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CC9A" w14:textId="5727F52E" w:rsidR="006536A2" w:rsidRPr="00D23E14" w:rsidRDefault="006536A2" w:rsidP="006536A2">
      <w:pPr>
        <w:jc w:val="right"/>
        <w:rPr>
          <w:rFonts w:ascii="Times New Roman" w:hAnsi="Times New Roman"/>
          <w:b/>
          <w:bCs/>
          <w:sz w:val="16"/>
          <w:szCs w:val="16"/>
        </w:rPr>
      </w:pPr>
      <w:proofErr w:type="spellStart"/>
      <w:r w:rsidRPr="00D23E14">
        <w:rPr>
          <w:rFonts w:ascii="Times New Roman" w:hAnsi="Times New Roman"/>
          <w:b/>
          <w:bCs/>
          <w:sz w:val="16"/>
          <w:szCs w:val="16"/>
        </w:rPr>
        <w:t>Konkurso</w:t>
      </w:r>
      <w:proofErr w:type="spellEnd"/>
      <w:r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sąlygų</w:t>
      </w:r>
      <w:proofErr w:type="spellEnd"/>
      <w:r w:rsidRPr="00D23E14">
        <w:rPr>
          <w:rFonts w:ascii="Times New Roman" w:hAnsi="Times New Roman"/>
          <w:b/>
          <w:bCs/>
          <w:sz w:val="16"/>
          <w:szCs w:val="16"/>
        </w:rPr>
        <w:t xml:space="preserve"> 2 </w:t>
      </w:r>
      <w:proofErr w:type="spellStart"/>
      <w:r w:rsidRPr="00D23E14">
        <w:rPr>
          <w:rFonts w:ascii="Times New Roman" w:hAnsi="Times New Roman"/>
          <w:b/>
          <w:bCs/>
          <w:sz w:val="16"/>
          <w:szCs w:val="16"/>
        </w:rPr>
        <w:t>priedas</w:t>
      </w:r>
      <w:proofErr w:type="spellEnd"/>
    </w:p>
    <w:p w14:paraId="1A9A53BA" w14:textId="779E8233" w:rsidR="00584F00" w:rsidRPr="00D23E14" w:rsidRDefault="00495311" w:rsidP="00495311">
      <w:pPr>
        <w:jc w:val="center"/>
        <w:rPr>
          <w:rFonts w:ascii="Times New Roman" w:hAnsi="Times New Roman"/>
          <w:b/>
          <w:bCs/>
          <w:sz w:val="16"/>
          <w:szCs w:val="16"/>
        </w:rPr>
      </w:pPr>
      <w:r w:rsidRPr="00D23E14">
        <w:rPr>
          <w:rFonts w:ascii="Times New Roman" w:hAnsi="Times New Roman"/>
          <w:b/>
          <w:bCs/>
          <w:sz w:val="16"/>
          <w:szCs w:val="16"/>
        </w:rPr>
        <w:t>TECHNINĖ SPECIFIKACIJA</w:t>
      </w:r>
    </w:p>
    <w:p w14:paraId="6F7F9CF4" w14:textId="77777777" w:rsidR="004A5AAA" w:rsidRPr="00D23E14" w:rsidRDefault="004A5AAA" w:rsidP="004A5AAA">
      <w:pPr>
        <w:rPr>
          <w:rFonts w:ascii="Times New Roman" w:hAnsi="Times New Roman"/>
          <w:b/>
          <w:bCs/>
          <w:sz w:val="16"/>
          <w:szCs w:val="16"/>
        </w:rPr>
      </w:pPr>
    </w:p>
    <w:p w14:paraId="6E419959" w14:textId="5EDE5E08" w:rsidR="004A5AAA" w:rsidRPr="00D23E14" w:rsidRDefault="008A6AEE" w:rsidP="004A5AAA">
      <w:pPr>
        <w:rPr>
          <w:rFonts w:ascii="Times New Roman" w:hAnsi="Times New Roman"/>
          <w:b/>
          <w:bCs/>
          <w:sz w:val="16"/>
          <w:szCs w:val="16"/>
        </w:rPr>
      </w:pPr>
      <w:proofErr w:type="spellStart"/>
      <w:r w:rsidRPr="00D23E14">
        <w:rPr>
          <w:rFonts w:ascii="Times New Roman" w:hAnsi="Times New Roman"/>
          <w:b/>
          <w:bCs/>
          <w:sz w:val="16"/>
          <w:szCs w:val="16"/>
        </w:rPr>
        <w:t>Pasiūlymas</w:t>
      </w:r>
      <w:proofErr w:type="spellEnd"/>
      <w:r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gali</w:t>
      </w:r>
      <w:proofErr w:type="spellEnd"/>
      <w:r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būti</w:t>
      </w:r>
      <w:proofErr w:type="spellEnd"/>
      <w:r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teikiamas</w:t>
      </w:r>
      <w:proofErr w:type="spellEnd"/>
      <w:r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vienai</w:t>
      </w:r>
      <w:proofErr w:type="spellEnd"/>
      <w:r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kelioms</w:t>
      </w:r>
      <w:proofErr w:type="spellEnd"/>
      <w:r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arba</w:t>
      </w:r>
      <w:proofErr w:type="spellEnd"/>
      <w:r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visoms</w:t>
      </w:r>
      <w:proofErr w:type="spellEnd"/>
      <w:r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pirkimo</w:t>
      </w:r>
      <w:proofErr w:type="spellEnd"/>
      <w:r w:rsidRPr="00D23E14">
        <w:rPr>
          <w:rFonts w:ascii="Times New Roman" w:hAnsi="Times New Roman"/>
          <w:b/>
          <w:bCs/>
          <w:sz w:val="16"/>
          <w:szCs w:val="16"/>
        </w:rPr>
        <w:t xml:space="preserve"> </w:t>
      </w:r>
      <w:proofErr w:type="spellStart"/>
      <w:r w:rsidR="000D756F" w:rsidRPr="00D23E14">
        <w:rPr>
          <w:rFonts w:ascii="Times New Roman" w:hAnsi="Times New Roman"/>
          <w:b/>
          <w:bCs/>
          <w:sz w:val="16"/>
          <w:szCs w:val="16"/>
        </w:rPr>
        <w:t>objekto</w:t>
      </w:r>
      <w:proofErr w:type="spellEnd"/>
      <w:r w:rsidR="000D756F" w:rsidRPr="00D23E14">
        <w:rPr>
          <w:rFonts w:ascii="Times New Roman" w:hAnsi="Times New Roman"/>
          <w:b/>
          <w:bCs/>
          <w:sz w:val="16"/>
          <w:szCs w:val="16"/>
        </w:rPr>
        <w:t xml:space="preserve"> </w:t>
      </w:r>
      <w:proofErr w:type="spellStart"/>
      <w:r w:rsidRPr="00D23E14">
        <w:rPr>
          <w:rFonts w:ascii="Times New Roman" w:hAnsi="Times New Roman"/>
          <w:b/>
          <w:bCs/>
          <w:sz w:val="16"/>
          <w:szCs w:val="16"/>
        </w:rPr>
        <w:t>dalims</w:t>
      </w:r>
      <w:proofErr w:type="spellEnd"/>
      <w:r w:rsidRPr="00D23E14">
        <w:rPr>
          <w:rFonts w:ascii="Times New Roman" w:hAnsi="Times New Roman"/>
          <w:b/>
          <w:bCs/>
          <w:sz w:val="16"/>
          <w:szCs w:val="16"/>
        </w:rPr>
        <w:t xml:space="preserve">. </w:t>
      </w:r>
      <w:proofErr w:type="spellStart"/>
      <w:r w:rsidR="004A5AAA" w:rsidRPr="00D23E14">
        <w:rPr>
          <w:rFonts w:ascii="Times New Roman" w:hAnsi="Times New Roman"/>
          <w:b/>
          <w:bCs/>
          <w:sz w:val="16"/>
          <w:szCs w:val="16"/>
        </w:rPr>
        <w:t>Tiekėjas</w:t>
      </w:r>
      <w:proofErr w:type="spellEnd"/>
      <w:r w:rsidR="004A5AAA" w:rsidRPr="00D23E14">
        <w:rPr>
          <w:rFonts w:ascii="Times New Roman" w:hAnsi="Times New Roman"/>
          <w:b/>
          <w:bCs/>
          <w:sz w:val="16"/>
          <w:szCs w:val="16"/>
        </w:rPr>
        <w:t xml:space="preserve"> </w:t>
      </w:r>
      <w:proofErr w:type="spellStart"/>
      <w:r w:rsidR="004A5AAA" w:rsidRPr="00D23E14">
        <w:rPr>
          <w:rFonts w:ascii="Times New Roman" w:hAnsi="Times New Roman"/>
          <w:b/>
          <w:bCs/>
          <w:sz w:val="16"/>
          <w:szCs w:val="16"/>
        </w:rPr>
        <w:t>pildo</w:t>
      </w:r>
      <w:proofErr w:type="spellEnd"/>
      <w:r w:rsidR="004A5AAA" w:rsidRPr="00D23E14">
        <w:rPr>
          <w:rFonts w:ascii="Times New Roman" w:hAnsi="Times New Roman"/>
          <w:b/>
          <w:bCs/>
          <w:sz w:val="16"/>
          <w:szCs w:val="16"/>
        </w:rPr>
        <w:t xml:space="preserve"> </w:t>
      </w:r>
      <w:proofErr w:type="spellStart"/>
      <w:r w:rsidR="004A5AAA" w:rsidRPr="00D23E14">
        <w:rPr>
          <w:rFonts w:ascii="Times New Roman" w:hAnsi="Times New Roman"/>
          <w:b/>
          <w:bCs/>
          <w:sz w:val="16"/>
          <w:szCs w:val="16"/>
        </w:rPr>
        <w:t>tų</w:t>
      </w:r>
      <w:proofErr w:type="spellEnd"/>
      <w:r w:rsidR="004A5AAA" w:rsidRPr="00D23E14">
        <w:rPr>
          <w:rFonts w:ascii="Times New Roman" w:hAnsi="Times New Roman"/>
          <w:b/>
          <w:bCs/>
          <w:sz w:val="16"/>
          <w:szCs w:val="16"/>
        </w:rPr>
        <w:t xml:space="preserve"> </w:t>
      </w:r>
      <w:proofErr w:type="spellStart"/>
      <w:r w:rsidR="004A5AAA" w:rsidRPr="00D23E14">
        <w:rPr>
          <w:rFonts w:ascii="Times New Roman" w:hAnsi="Times New Roman"/>
          <w:b/>
          <w:bCs/>
          <w:sz w:val="16"/>
          <w:szCs w:val="16"/>
        </w:rPr>
        <w:t>pirkimo</w:t>
      </w:r>
      <w:proofErr w:type="spellEnd"/>
      <w:r w:rsidR="004A5AAA" w:rsidRPr="00D23E14">
        <w:rPr>
          <w:rFonts w:ascii="Times New Roman" w:hAnsi="Times New Roman"/>
          <w:b/>
          <w:bCs/>
          <w:sz w:val="16"/>
          <w:szCs w:val="16"/>
        </w:rPr>
        <w:t xml:space="preserve"> </w:t>
      </w:r>
      <w:proofErr w:type="spellStart"/>
      <w:r w:rsidR="004A5AAA" w:rsidRPr="00D23E14">
        <w:rPr>
          <w:rFonts w:ascii="Times New Roman" w:hAnsi="Times New Roman"/>
          <w:b/>
          <w:bCs/>
          <w:sz w:val="16"/>
          <w:szCs w:val="16"/>
        </w:rPr>
        <w:t>dalių</w:t>
      </w:r>
      <w:proofErr w:type="spellEnd"/>
      <w:r w:rsidR="004A5AAA" w:rsidRPr="00D23E14">
        <w:rPr>
          <w:rFonts w:ascii="Times New Roman" w:hAnsi="Times New Roman"/>
          <w:b/>
          <w:bCs/>
          <w:sz w:val="16"/>
          <w:szCs w:val="16"/>
        </w:rPr>
        <w:t xml:space="preserve">, </w:t>
      </w:r>
      <w:proofErr w:type="spellStart"/>
      <w:r w:rsidR="004A5AAA" w:rsidRPr="00D23E14">
        <w:rPr>
          <w:rFonts w:ascii="Times New Roman" w:hAnsi="Times New Roman"/>
          <w:b/>
          <w:bCs/>
          <w:sz w:val="16"/>
          <w:szCs w:val="16"/>
        </w:rPr>
        <w:t>kurioms</w:t>
      </w:r>
      <w:proofErr w:type="spellEnd"/>
      <w:r w:rsidR="004A5AAA" w:rsidRPr="00D23E14">
        <w:rPr>
          <w:rFonts w:ascii="Times New Roman" w:hAnsi="Times New Roman"/>
          <w:b/>
          <w:bCs/>
          <w:sz w:val="16"/>
          <w:szCs w:val="16"/>
        </w:rPr>
        <w:t xml:space="preserve"> </w:t>
      </w:r>
      <w:proofErr w:type="spellStart"/>
      <w:r w:rsidR="004A5AAA" w:rsidRPr="00D23E14">
        <w:rPr>
          <w:rFonts w:ascii="Times New Roman" w:hAnsi="Times New Roman"/>
          <w:b/>
          <w:bCs/>
          <w:sz w:val="16"/>
          <w:szCs w:val="16"/>
        </w:rPr>
        <w:t>teikia</w:t>
      </w:r>
      <w:proofErr w:type="spellEnd"/>
      <w:r w:rsidR="004A5AAA" w:rsidRPr="00D23E14">
        <w:rPr>
          <w:rFonts w:ascii="Times New Roman" w:hAnsi="Times New Roman"/>
          <w:b/>
          <w:bCs/>
          <w:sz w:val="16"/>
          <w:szCs w:val="16"/>
        </w:rPr>
        <w:t xml:space="preserve"> </w:t>
      </w:r>
      <w:proofErr w:type="spellStart"/>
      <w:r w:rsidR="004A5AAA" w:rsidRPr="00D23E14">
        <w:rPr>
          <w:rFonts w:ascii="Times New Roman" w:hAnsi="Times New Roman"/>
          <w:b/>
          <w:bCs/>
          <w:sz w:val="16"/>
          <w:szCs w:val="16"/>
        </w:rPr>
        <w:t>pasiūlymą</w:t>
      </w:r>
      <w:proofErr w:type="spellEnd"/>
      <w:r w:rsidR="004A5AAA" w:rsidRPr="00D23E14">
        <w:rPr>
          <w:rFonts w:ascii="Times New Roman" w:hAnsi="Times New Roman"/>
          <w:b/>
          <w:bCs/>
          <w:sz w:val="16"/>
          <w:szCs w:val="16"/>
        </w:rPr>
        <w:t xml:space="preserve">, 5-8 </w:t>
      </w:r>
      <w:proofErr w:type="spellStart"/>
      <w:r w:rsidR="004A5AAA" w:rsidRPr="00D23E14">
        <w:rPr>
          <w:rFonts w:ascii="Times New Roman" w:hAnsi="Times New Roman"/>
          <w:b/>
          <w:bCs/>
          <w:sz w:val="16"/>
          <w:szCs w:val="16"/>
        </w:rPr>
        <w:t>stulpelius</w:t>
      </w:r>
      <w:proofErr w:type="spellEnd"/>
      <w:r w:rsidR="004A5AAA" w:rsidRPr="00D23E14">
        <w:rPr>
          <w:rFonts w:ascii="Times New Roman" w:hAnsi="Times New Roman"/>
          <w:b/>
          <w:bCs/>
          <w:sz w:val="16"/>
          <w:szCs w:val="16"/>
        </w:rPr>
        <w:t>.</w:t>
      </w:r>
    </w:p>
    <w:p w14:paraId="05C1F54F" w14:textId="77777777" w:rsidR="00CF1403" w:rsidRPr="00D23E14" w:rsidRDefault="00CF1403" w:rsidP="004A5AAA">
      <w:pPr>
        <w:rPr>
          <w:rFonts w:ascii="Times New Roman" w:hAnsi="Times New Roman"/>
          <w:b/>
          <w:bCs/>
          <w:sz w:val="16"/>
          <w:szCs w:val="16"/>
        </w:rPr>
      </w:pPr>
    </w:p>
    <w:tbl>
      <w:tblPr>
        <w:tblStyle w:val="TableGrid"/>
        <w:tblW w:w="14252" w:type="dxa"/>
        <w:tblInd w:w="-365" w:type="dxa"/>
        <w:tblLayout w:type="fixed"/>
        <w:tblLook w:val="04A0" w:firstRow="1" w:lastRow="0" w:firstColumn="1" w:lastColumn="0" w:noHBand="0" w:noVBand="1"/>
      </w:tblPr>
      <w:tblGrid>
        <w:gridCol w:w="786"/>
        <w:gridCol w:w="1134"/>
        <w:gridCol w:w="4110"/>
        <w:gridCol w:w="709"/>
        <w:gridCol w:w="992"/>
        <w:gridCol w:w="2799"/>
        <w:gridCol w:w="900"/>
        <w:gridCol w:w="810"/>
        <w:gridCol w:w="900"/>
        <w:gridCol w:w="1112"/>
      </w:tblGrid>
      <w:tr w:rsidR="00D23E14" w:rsidRPr="00D23E14" w14:paraId="1E8D21EB" w14:textId="77777777" w:rsidTr="00DC7C67">
        <w:trPr>
          <w:trHeight w:val="285"/>
        </w:trPr>
        <w:tc>
          <w:tcPr>
            <w:tcW w:w="786" w:type="dxa"/>
            <w:tcBorders>
              <w:bottom w:val="single" w:sz="4" w:space="0" w:color="000000"/>
            </w:tcBorders>
            <w:vAlign w:val="center"/>
          </w:tcPr>
          <w:p w14:paraId="757DD94E" w14:textId="2EBC9B7E" w:rsidR="005E5ACB" w:rsidRPr="00D23E14" w:rsidRDefault="005E5ACB" w:rsidP="005E5ACB">
            <w:pPr>
              <w:jc w:val="center"/>
              <w:rPr>
                <w:rFonts w:asciiTheme="minorHAnsi" w:hAnsiTheme="minorHAnsi" w:cstheme="minorHAnsi"/>
                <w:b/>
                <w:bCs/>
                <w:sz w:val="20"/>
                <w:szCs w:val="20"/>
              </w:rPr>
            </w:pPr>
            <w:proofErr w:type="spellStart"/>
            <w:r w:rsidRPr="00D23E14">
              <w:rPr>
                <w:rFonts w:asciiTheme="minorHAnsi" w:hAnsiTheme="minorHAnsi" w:cstheme="minorHAnsi"/>
                <w:b/>
                <w:bCs/>
                <w:sz w:val="15"/>
                <w:szCs w:val="15"/>
              </w:rPr>
              <w:t>Pirkimo</w:t>
            </w:r>
            <w:proofErr w:type="spellEnd"/>
            <w:r w:rsidRPr="00D23E14">
              <w:rPr>
                <w:rFonts w:asciiTheme="minorHAnsi" w:hAnsiTheme="minorHAnsi" w:cstheme="minorHAnsi"/>
                <w:b/>
                <w:bCs/>
                <w:sz w:val="15"/>
                <w:szCs w:val="15"/>
              </w:rPr>
              <w:t xml:space="preserve"> </w:t>
            </w:r>
            <w:proofErr w:type="spellStart"/>
            <w:r w:rsidRPr="00D23E14">
              <w:rPr>
                <w:rFonts w:asciiTheme="minorHAnsi" w:hAnsiTheme="minorHAnsi" w:cstheme="minorHAnsi"/>
                <w:b/>
                <w:bCs/>
                <w:sz w:val="15"/>
                <w:szCs w:val="15"/>
              </w:rPr>
              <w:t>objekto</w:t>
            </w:r>
            <w:proofErr w:type="spellEnd"/>
            <w:r w:rsidRPr="00D23E14">
              <w:rPr>
                <w:rFonts w:asciiTheme="minorHAnsi" w:hAnsiTheme="minorHAnsi" w:cstheme="minorHAnsi"/>
                <w:b/>
                <w:bCs/>
                <w:sz w:val="15"/>
                <w:szCs w:val="15"/>
              </w:rPr>
              <w:t xml:space="preserve"> </w:t>
            </w:r>
            <w:proofErr w:type="spellStart"/>
            <w:r w:rsidRPr="00D23E14">
              <w:rPr>
                <w:rFonts w:asciiTheme="minorHAnsi" w:hAnsiTheme="minorHAnsi" w:cstheme="minorHAnsi"/>
                <w:b/>
                <w:bCs/>
                <w:sz w:val="15"/>
                <w:szCs w:val="15"/>
              </w:rPr>
              <w:t>dalies</w:t>
            </w:r>
            <w:proofErr w:type="spellEnd"/>
            <w:r w:rsidRPr="00D23E14">
              <w:rPr>
                <w:rFonts w:asciiTheme="minorHAnsi" w:hAnsiTheme="minorHAnsi" w:cstheme="minorHAnsi"/>
                <w:b/>
                <w:bCs/>
                <w:sz w:val="15"/>
                <w:szCs w:val="15"/>
              </w:rPr>
              <w:t xml:space="preserve"> Nr.</w:t>
            </w:r>
          </w:p>
        </w:tc>
        <w:tc>
          <w:tcPr>
            <w:tcW w:w="1134" w:type="dxa"/>
            <w:tcBorders>
              <w:bottom w:val="single" w:sz="4" w:space="0" w:color="000000"/>
              <w:right w:val="single" w:sz="4" w:space="0" w:color="000000"/>
            </w:tcBorders>
            <w:vAlign w:val="center"/>
          </w:tcPr>
          <w:p w14:paraId="780687EF" w14:textId="14A5FCFA" w:rsidR="005E5ACB" w:rsidRPr="00D23E14" w:rsidRDefault="005E5ACB" w:rsidP="005E5ACB">
            <w:pPr>
              <w:jc w:val="center"/>
              <w:rPr>
                <w:rFonts w:asciiTheme="minorHAnsi" w:hAnsiTheme="minorHAnsi" w:cstheme="minorHAnsi"/>
                <w:sz w:val="16"/>
                <w:szCs w:val="16"/>
              </w:rPr>
            </w:pPr>
            <w:proofErr w:type="spellStart"/>
            <w:r w:rsidRPr="00D23E14">
              <w:rPr>
                <w:rFonts w:asciiTheme="minorHAnsi" w:hAnsiTheme="minorHAnsi" w:cstheme="minorHAnsi"/>
                <w:b/>
                <w:bCs/>
                <w:sz w:val="15"/>
                <w:szCs w:val="15"/>
              </w:rPr>
              <w:t>Pavadinimas</w:t>
            </w:r>
            <w:proofErr w:type="spellEnd"/>
          </w:p>
        </w:tc>
        <w:tc>
          <w:tcPr>
            <w:tcW w:w="4110" w:type="dxa"/>
            <w:tcBorders>
              <w:left w:val="single" w:sz="4" w:space="0" w:color="000000"/>
              <w:bottom w:val="single" w:sz="4" w:space="0" w:color="000000"/>
            </w:tcBorders>
            <w:vAlign w:val="center"/>
          </w:tcPr>
          <w:p w14:paraId="2D99CCBE" w14:textId="3EE6D23F" w:rsidR="005E5ACB" w:rsidRPr="00D23E14" w:rsidRDefault="005E5ACB" w:rsidP="005E5ACB">
            <w:pPr>
              <w:jc w:val="center"/>
              <w:rPr>
                <w:rFonts w:asciiTheme="minorHAnsi" w:hAnsiTheme="minorHAnsi" w:cstheme="minorHAnsi"/>
                <w:sz w:val="16"/>
                <w:szCs w:val="16"/>
              </w:rPr>
            </w:pPr>
            <w:proofErr w:type="spellStart"/>
            <w:r w:rsidRPr="00D23E14">
              <w:rPr>
                <w:rFonts w:asciiTheme="minorHAnsi" w:hAnsiTheme="minorHAnsi" w:cstheme="minorHAnsi"/>
                <w:b/>
                <w:bCs/>
                <w:sz w:val="15"/>
                <w:szCs w:val="15"/>
              </w:rPr>
              <w:t>Charakteristikos</w:t>
            </w:r>
            <w:proofErr w:type="spellEnd"/>
          </w:p>
        </w:tc>
        <w:tc>
          <w:tcPr>
            <w:tcW w:w="709" w:type="dxa"/>
            <w:tcBorders>
              <w:bottom w:val="single" w:sz="4" w:space="0" w:color="000000"/>
            </w:tcBorders>
            <w:vAlign w:val="center"/>
          </w:tcPr>
          <w:p w14:paraId="005064AD" w14:textId="2F9755BF" w:rsidR="005E5ACB" w:rsidRPr="00D23E14" w:rsidRDefault="005E5ACB" w:rsidP="005E5ACB">
            <w:pPr>
              <w:jc w:val="center"/>
              <w:rPr>
                <w:rFonts w:asciiTheme="minorHAnsi" w:hAnsiTheme="minorHAnsi" w:cstheme="minorHAnsi"/>
                <w:sz w:val="20"/>
                <w:szCs w:val="20"/>
              </w:rPr>
            </w:pPr>
            <w:proofErr w:type="spellStart"/>
            <w:r w:rsidRPr="00D23E14">
              <w:rPr>
                <w:rFonts w:asciiTheme="minorHAnsi" w:hAnsiTheme="minorHAnsi" w:cstheme="minorHAnsi"/>
                <w:b/>
                <w:bCs/>
                <w:sz w:val="15"/>
                <w:szCs w:val="15"/>
              </w:rPr>
              <w:t>Preliminarus</w:t>
            </w:r>
            <w:proofErr w:type="spellEnd"/>
            <w:r w:rsidRPr="00D23E14">
              <w:rPr>
                <w:rFonts w:asciiTheme="minorHAnsi" w:hAnsiTheme="minorHAnsi" w:cstheme="minorHAnsi"/>
                <w:b/>
                <w:bCs/>
                <w:sz w:val="15"/>
                <w:szCs w:val="15"/>
              </w:rPr>
              <w:t xml:space="preserve"> </w:t>
            </w:r>
            <w:proofErr w:type="spellStart"/>
            <w:r w:rsidRPr="00D23E14">
              <w:rPr>
                <w:rFonts w:asciiTheme="minorHAnsi" w:hAnsiTheme="minorHAnsi" w:cstheme="minorHAnsi"/>
                <w:b/>
                <w:bCs/>
                <w:sz w:val="15"/>
                <w:szCs w:val="15"/>
              </w:rPr>
              <w:t>kiekis</w:t>
            </w:r>
            <w:proofErr w:type="spellEnd"/>
            <w:r w:rsidRPr="00D23E14">
              <w:rPr>
                <w:rFonts w:asciiTheme="minorHAnsi" w:hAnsiTheme="minorHAnsi" w:cstheme="minorHAnsi"/>
                <w:b/>
                <w:bCs/>
                <w:sz w:val="15"/>
                <w:szCs w:val="15"/>
              </w:rPr>
              <w:t xml:space="preserve"> 36 </w:t>
            </w:r>
            <w:proofErr w:type="spellStart"/>
            <w:r w:rsidRPr="00D23E14">
              <w:rPr>
                <w:rFonts w:asciiTheme="minorHAnsi" w:hAnsiTheme="minorHAnsi" w:cstheme="minorHAnsi"/>
                <w:b/>
                <w:bCs/>
                <w:sz w:val="15"/>
                <w:szCs w:val="15"/>
              </w:rPr>
              <w:t>mėn</w:t>
            </w:r>
            <w:proofErr w:type="spellEnd"/>
            <w:r w:rsidRPr="00D23E14">
              <w:rPr>
                <w:rFonts w:asciiTheme="minorHAnsi" w:hAnsiTheme="minorHAnsi" w:cstheme="minorHAnsi"/>
                <w:b/>
                <w:bCs/>
                <w:sz w:val="15"/>
                <w:szCs w:val="15"/>
              </w:rPr>
              <w:t xml:space="preserve">., </w:t>
            </w:r>
            <w:proofErr w:type="spellStart"/>
            <w:r w:rsidRPr="00D23E14">
              <w:rPr>
                <w:rFonts w:asciiTheme="minorHAnsi" w:hAnsiTheme="minorHAnsi" w:cstheme="minorHAnsi"/>
                <w:b/>
                <w:bCs/>
                <w:sz w:val="15"/>
                <w:szCs w:val="15"/>
              </w:rPr>
              <w:t>vnt</w:t>
            </w:r>
            <w:proofErr w:type="spellEnd"/>
          </w:p>
        </w:tc>
        <w:tc>
          <w:tcPr>
            <w:tcW w:w="992" w:type="dxa"/>
            <w:tcBorders>
              <w:bottom w:val="single" w:sz="4" w:space="0" w:color="000000"/>
            </w:tcBorders>
            <w:vAlign w:val="center"/>
          </w:tcPr>
          <w:p w14:paraId="2732F78C" w14:textId="38DC13C4" w:rsidR="005E5ACB" w:rsidRPr="00D23E14" w:rsidRDefault="005E5ACB" w:rsidP="005E5ACB">
            <w:pPr>
              <w:jc w:val="center"/>
              <w:rPr>
                <w:rFonts w:asciiTheme="minorHAnsi" w:hAnsiTheme="minorHAnsi" w:cstheme="minorHAnsi"/>
                <w:sz w:val="16"/>
                <w:szCs w:val="16"/>
              </w:rPr>
            </w:pPr>
            <w:r w:rsidRPr="00D23E14">
              <w:rPr>
                <w:rFonts w:asciiTheme="minorHAnsi" w:hAnsiTheme="minorHAnsi" w:cstheme="minorHAnsi"/>
                <w:b/>
                <w:iCs/>
                <w:sz w:val="15"/>
                <w:szCs w:val="15"/>
                <w:lang w:val="lt-LT"/>
              </w:rPr>
              <w:t>Gamintojas</w:t>
            </w:r>
          </w:p>
        </w:tc>
        <w:tc>
          <w:tcPr>
            <w:tcW w:w="2799" w:type="dxa"/>
            <w:tcBorders>
              <w:bottom w:val="single" w:sz="4" w:space="0" w:color="000000"/>
            </w:tcBorders>
            <w:vAlign w:val="center"/>
          </w:tcPr>
          <w:p w14:paraId="694F8043" w14:textId="6DEF06B7" w:rsidR="005E5ACB" w:rsidRPr="00D23E14" w:rsidRDefault="005E5ACB" w:rsidP="005E5ACB">
            <w:pPr>
              <w:jc w:val="center"/>
              <w:rPr>
                <w:rFonts w:asciiTheme="minorHAnsi" w:hAnsiTheme="minorHAnsi" w:cstheme="minorHAnsi"/>
                <w:sz w:val="16"/>
                <w:szCs w:val="16"/>
              </w:rPr>
            </w:pPr>
            <w:r w:rsidRPr="00D23E14">
              <w:rPr>
                <w:rFonts w:asciiTheme="minorHAnsi" w:hAnsiTheme="minorHAnsi" w:cstheme="minorHAnsi"/>
                <w:b/>
                <w:iCs/>
                <w:sz w:val="15"/>
                <w:szCs w:val="15"/>
                <w:lang w:val="lt-LT"/>
              </w:rPr>
              <w:t xml:space="preserve">Atitikimas specifikacijos reikalavimams </w:t>
            </w:r>
            <w:r w:rsidRPr="00D23E14">
              <w:rPr>
                <w:rFonts w:asciiTheme="minorHAnsi" w:eastAsia="Arial Unicode MS" w:hAnsiTheme="minorHAnsi" w:cstheme="minorHAnsi"/>
                <w:b/>
                <w:iCs/>
                <w:sz w:val="15"/>
                <w:szCs w:val="15"/>
                <w:lang w:val="lt-LT"/>
              </w:rPr>
              <w:t>su nuoroda į kartu su pasiūlymu pateiktą dokumentą</w:t>
            </w:r>
          </w:p>
        </w:tc>
        <w:tc>
          <w:tcPr>
            <w:tcW w:w="900" w:type="dxa"/>
            <w:tcBorders>
              <w:bottom w:val="single" w:sz="4" w:space="0" w:color="000000"/>
            </w:tcBorders>
            <w:vAlign w:val="center"/>
          </w:tcPr>
          <w:p w14:paraId="29F880BA" w14:textId="5F308F47" w:rsidR="005E5ACB" w:rsidRPr="00D23E14" w:rsidRDefault="005E5ACB" w:rsidP="005E5ACB">
            <w:pPr>
              <w:jc w:val="center"/>
              <w:rPr>
                <w:rFonts w:asciiTheme="minorHAnsi" w:hAnsiTheme="minorHAnsi" w:cstheme="minorHAnsi"/>
                <w:sz w:val="16"/>
                <w:szCs w:val="16"/>
              </w:rPr>
            </w:pPr>
            <w:proofErr w:type="spellStart"/>
            <w:r w:rsidRPr="00D23E14">
              <w:rPr>
                <w:rFonts w:asciiTheme="minorHAnsi" w:hAnsiTheme="minorHAnsi" w:cstheme="minorHAnsi"/>
                <w:b/>
                <w:bCs/>
                <w:iCs/>
                <w:sz w:val="15"/>
                <w:szCs w:val="15"/>
              </w:rPr>
              <w:t>Vieneto</w:t>
            </w:r>
            <w:proofErr w:type="spellEnd"/>
            <w:r w:rsidRPr="00D23E14">
              <w:rPr>
                <w:rFonts w:asciiTheme="minorHAnsi" w:hAnsiTheme="minorHAnsi" w:cstheme="minorHAnsi"/>
                <w:b/>
                <w:bCs/>
                <w:iCs/>
                <w:sz w:val="15"/>
                <w:szCs w:val="15"/>
              </w:rPr>
              <w:t xml:space="preserve"> </w:t>
            </w:r>
            <w:proofErr w:type="spellStart"/>
            <w:r w:rsidRPr="00D23E14">
              <w:rPr>
                <w:rFonts w:asciiTheme="minorHAnsi" w:hAnsiTheme="minorHAnsi" w:cstheme="minorHAnsi"/>
                <w:b/>
                <w:bCs/>
                <w:iCs/>
                <w:sz w:val="15"/>
                <w:szCs w:val="15"/>
              </w:rPr>
              <w:t>įkainis</w:t>
            </w:r>
            <w:proofErr w:type="spellEnd"/>
            <w:r w:rsidRPr="00D23E14">
              <w:rPr>
                <w:rFonts w:asciiTheme="minorHAnsi" w:hAnsiTheme="minorHAnsi" w:cstheme="minorHAnsi"/>
                <w:b/>
                <w:bCs/>
                <w:iCs/>
                <w:sz w:val="15"/>
                <w:szCs w:val="15"/>
              </w:rPr>
              <w:t>, EUR be PVM</w:t>
            </w:r>
          </w:p>
        </w:tc>
        <w:tc>
          <w:tcPr>
            <w:tcW w:w="810" w:type="dxa"/>
            <w:tcBorders>
              <w:bottom w:val="single" w:sz="4" w:space="0" w:color="000000"/>
            </w:tcBorders>
            <w:vAlign w:val="center"/>
          </w:tcPr>
          <w:p w14:paraId="3D6F391C" w14:textId="1A87651E" w:rsidR="005E5ACB" w:rsidRPr="00D23E14" w:rsidRDefault="005E5ACB" w:rsidP="005E5ACB">
            <w:pPr>
              <w:jc w:val="center"/>
              <w:rPr>
                <w:rFonts w:asciiTheme="minorHAnsi" w:hAnsiTheme="minorHAnsi" w:cstheme="minorHAnsi"/>
                <w:sz w:val="16"/>
                <w:szCs w:val="16"/>
              </w:rPr>
            </w:pPr>
            <w:proofErr w:type="spellStart"/>
            <w:r w:rsidRPr="00D23E14">
              <w:rPr>
                <w:rFonts w:asciiTheme="minorHAnsi" w:hAnsiTheme="minorHAnsi" w:cstheme="minorHAnsi"/>
                <w:b/>
                <w:bCs/>
                <w:iCs/>
                <w:sz w:val="15"/>
                <w:szCs w:val="15"/>
              </w:rPr>
              <w:t>Vieneto</w:t>
            </w:r>
            <w:proofErr w:type="spellEnd"/>
            <w:r w:rsidRPr="00D23E14">
              <w:rPr>
                <w:rFonts w:asciiTheme="minorHAnsi" w:hAnsiTheme="minorHAnsi" w:cstheme="minorHAnsi"/>
                <w:b/>
                <w:bCs/>
                <w:iCs/>
                <w:sz w:val="15"/>
                <w:szCs w:val="15"/>
              </w:rPr>
              <w:t xml:space="preserve"> </w:t>
            </w:r>
            <w:proofErr w:type="spellStart"/>
            <w:r w:rsidRPr="00D23E14">
              <w:rPr>
                <w:rFonts w:asciiTheme="minorHAnsi" w:hAnsiTheme="minorHAnsi" w:cstheme="minorHAnsi"/>
                <w:b/>
                <w:bCs/>
                <w:iCs/>
                <w:sz w:val="15"/>
                <w:szCs w:val="15"/>
              </w:rPr>
              <w:t>įkainis</w:t>
            </w:r>
            <w:proofErr w:type="spellEnd"/>
            <w:r w:rsidRPr="00D23E14">
              <w:rPr>
                <w:rFonts w:asciiTheme="minorHAnsi" w:hAnsiTheme="minorHAnsi" w:cstheme="minorHAnsi"/>
                <w:b/>
                <w:bCs/>
                <w:iCs/>
                <w:sz w:val="15"/>
                <w:szCs w:val="15"/>
              </w:rPr>
              <w:t xml:space="preserve">, EUR </w:t>
            </w:r>
            <w:proofErr w:type="spellStart"/>
            <w:r w:rsidRPr="00D23E14">
              <w:rPr>
                <w:rFonts w:asciiTheme="minorHAnsi" w:hAnsiTheme="minorHAnsi" w:cstheme="minorHAnsi"/>
                <w:b/>
                <w:bCs/>
                <w:iCs/>
                <w:sz w:val="15"/>
                <w:szCs w:val="15"/>
              </w:rPr>
              <w:t>su</w:t>
            </w:r>
            <w:proofErr w:type="spellEnd"/>
            <w:r w:rsidRPr="00D23E14">
              <w:rPr>
                <w:rFonts w:asciiTheme="minorHAnsi" w:hAnsiTheme="minorHAnsi" w:cstheme="minorHAnsi"/>
                <w:b/>
                <w:bCs/>
                <w:iCs/>
                <w:sz w:val="15"/>
                <w:szCs w:val="15"/>
              </w:rPr>
              <w:t xml:space="preserve"> PVM</w:t>
            </w:r>
          </w:p>
        </w:tc>
        <w:tc>
          <w:tcPr>
            <w:tcW w:w="900" w:type="dxa"/>
            <w:tcBorders>
              <w:bottom w:val="single" w:sz="4" w:space="0" w:color="000000"/>
            </w:tcBorders>
            <w:vAlign w:val="center"/>
          </w:tcPr>
          <w:p w14:paraId="6EEEC355" w14:textId="5A6C895B" w:rsidR="005E5ACB" w:rsidRPr="00D23E14" w:rsidRDefault="005E5ACB" w:rsidP="005E5ACB">
            <w:pPr>
              <w:jc w:val="center"/>
              <w:rPr>
                <w:rFonts w:asciiTheme="minorHAnsi" w:hAnsiTheme="minorHAnsi" w:cstheme="minorHAnsi"/>
                <w:sz w:val="20"/>
                <w:szCs w:val="20"/>
              </w:rPr>
            </w:pPr>
            <w:proofErr w:type="spellStart"/>
            <w:r w:rsidRPr="00D23E14">
              <w:rPr>
                <w:rFonts w:asciiTheme="minorHAnsi" w:hAnsiTheme="minorHAnsi" w:cstheme="minorHAnsi"/>
                <w:b/>
                <w:bCs/>
                <w:iCs/>
                <w:sz w:val="15"/>
                <w:szCs w:val="15"/>
              </w:rPr>
              <w:t>Priimtinas</w:t>
            </w:r>
            <w:proofErr w:type="spellEnd"/>
            <w:r w:rsidRPr="00D23E14">
              <w:rPr>
                <w:rFonts w:asciiTheme="minorHAnsi" w:hAnsiTheme="minorHAnsi" w:cstheme="minorHAnsi"/>
                <w:b/>
                <w:bCs/>
                <w:iCs/>
                <w:sz w:val="15"/>
                <w:szCs w:val="15"/>
              </w:rPr>
              <w:t xml:space="preserve">, </w:t>
            </w:r>
            <w:proofErr w:type="spellStart"/>
            <w:r w:rsidRPr="00D23E14">
              <w:rPr>
                <w:rFonts w:asciiTheme="minorHAnsi" w:hAnsiTheme="minorHAnsi" w:cstheme="minorHAnsi"/>
                <w:b/>
                <w:bCs/>
                <w:iCs/>
                <w:sz w:val="15"/>
                <w:szCs w:val="15"/>
              </w:rPr>
              <w:t>maksimalus</w:t>
            </w:r>
            <w:proofErr w:type="spellEnd"/>
            <w:r w:rsidRPr="00D23E14">
              <w:rPr>
                <w:rFonts w:asciiTheme="minorHAnsi" w:hAnsiTheme="minorHAnsi" w:cstheme="minorHAnsi"/>
                <w:b/>
                <w:bCs/>
                <w:iCs/>
                <w:sz w:val="15"/>
                <w:szCs w:val="15"/>
              </w:rPr>
              <w:t xml:space="preserve"> </w:t>
            </w:r>
            <w:proofErr w:type="spellStart"/>
            <w:r w:rsidRPr="00D23E14">
              <w:rPr>
                <w:rFonts w:asciiTheme="minorHAnsi" w:hAnsiTheme="minorHAnsi" w:cstheme="minorHAnsi"/>
                <w:b/>
                <w:bCs/>
                <w:iCs/>
                <w:sz w:val="15"/>
                <w:szCs w:val="15"/>
              </w:rPr>
              <w:t>vieneto</w:t>
            </w:r>
            <w:proofErr w:type="spellEnd"/>
            <w:r w:rsidRPr="00D23E14">
              <w:rPr>
                <w:rFonts w:asciiTheme="minorHAnsi" w:hAnsiTheme="minorHAnsi" w:cstheme="minorHAnsi"/>
                <w:b/>
                <w:bCs/>
                <w:iCs/>
                <w:sz w:val="15"/>
                <w:szCs w:val="15"/>
              </w:rPr>
              <w:t xml:space="preserve"> </w:t>
            </w:r>
            <w:proofErr w:type="spellStart"/>
            <w:r w:rsidRPr="00D23E14">
              <w:rPr>
                <w:rFonts w:asciiTheme="minorHAnsi" w:hAnsiTheme="minorHAnsi" w:cstheme="minorHAnsi"/>
                <w:b/>
                <w:bCs/>
                <w:iCs/>
                <w:sz w:val="15"/>
                <w:szCs w:val="15"/>
              </w:rPr>
              <w:t>įkainis</w:t>
            </w:r>
            <w:proofErr w:type="spellEnd"/>
            <w:r w:rsidRPr="00D23E14">
              <w:rPr>
                <w:rFonts w:asciiTheme="minorHAnsi" w:hAnsiTheme="minorHAnsi" w:cstheme="minorHAnsi"/>
                <w:b/>
                <w:bCs/>
                <w:iCs/>
                <w:sz w:val="15"/>
                <w:szCs w:val="15"/>
              </w:rPr>
              <w:t>, EUR be PVM</w:t>
            </w:r>
          </w:p>
        </w:tc>
        <w:tc>
          <w:tcPr>
            <w:tcW w:w="1112" w:type="dxa"/>
            <w:tcBorders>
              <w:bottom w:val="single" w:sz="4" w:space="0" w:color="000000"/>
            </w:tcBorders>
            <w:vAlign w:val="center"/>
          </w:tcPr>
          <w:p w14:paraId="58C87DC0" w14:textId="10DE5C47" w:rsidR="005E5ACB" w:rsidRPr="00D23E14" w:rsidRDefault="005E5ACB" w:rsidP="005E5ACB">
            <w:pPr>
              <w:jc w:val="center"/>
              <w:rPr>
                <w:rFonts w:asciiTheme="minorHAnsi" w:hAnsiTheme="minorHAnsi" w:cstheme="minorHAnsi"/>
                <w:sz w:val="18"/>
                <w:szCs w:val="18"/>
              </w:rPr>
            </w:pPr>
            <w:proofErr w:type="spellStart"/>
            <w:r w:rsidRPr="00D23E14">
              <w:rPr>
                <w:rFonts w:asciiTheme="minorHAnsi" w:hAnsiTheme="minorHAnsi" w:cstheme="minorHAnsi"/>
                <w:b/>
                <w:bCs/>
                <w:iCs/>
                <w:sz w:val="15"/>
                <w:szCs w:val="15"/>
              </w:rPr>
              <w:t>Pirkimo</w:t>
            </w:r>
            <w:proofErr w:type="spellEnd"/>
            <w:r w:rsidRPr="00D23E14">
              <w:rPr>
                <w:rFonts w:asciiTheme="minorHAnsi" w:hAnsiTheme="minorHAnsi" w:cstheme="minorHAnsi"/>
                <w:b/>
                <w:bCs/>
                <w:iCs/>
                <w:sz w:val="15"/>
                <w:szCs w:val="15"/>
              </w:rPr>
              <w:t xml:space="preserve"> </w:t>
            </w:r>
            <w:proofErr w:type="spellStart"/>
            <w:r w:rsidRPr="00D23E14">
              <w:rPr>
                <w:rFonts w:asciiTheme="minorHAnsi" w:hAnsiTheme="minorHAnsi" w:cstheme="minorHAnsi"/>
                <w:b/>
                <w:bCs/>
                <w:iCs/>
                <w:sz w:val="15"/>
                <w:szCs w:val="15"/>
              </w:rPr>
              <w:t>objekto</w:t>
            </w:r>
            <w:proofErr w:type="spellEnd"/>
            <w:r w:rsidRPr="00D23E14">
              <w:rPr>
                <w:rFonts w:asciiTheme="minorHAnsi" w:hAnsiTheme="minorHAnsi" w:cstheme="minorHAnsi"/>
                <w:b/>
                <w:bCs/>
                <w:iCs/>
                <w:sz w:val="15"/>
                <w:szCs w:val="15"/>
              </w:rPr>
              <w:t xml:space="preserve"> </w:t>
            </w:r>
            <w:proofErr w:type="spellStart"/>
            <w:r w:rsidRPr="00D23E14">
              <w:rPr>
                <w:rFonts w:asciiTheme="minorHAnsi" w:hAnsiTheme="minorHAnsi" w:cstheme="minorHAnsi"/>
                <w:b/>
                <w:bCs/>
                <w:iCs/>
                <w:sz w:val="15"/>
                <w:szCs w:val="15"/>
              </w:rPr>
              <w:t>dalies</w:t>
            </w:r>
            <w:proofErr w:type="spellEnd"/>
            <w:r w:rsidRPr="00D23E14">
              <w:rPr>
                <w:rFonts w:asciiTheme="minorHAnsi" w:hAnsiTheme="minorHAnsi" w:cstheme="minorHAnsi"/>
                <w:b/>
                <w:bCs/>
                <w:iCs/>
                <w:sz w:val="15"/>
                <w:szCs w:val="15"/>
              </w:rPr>
              <w:t xml:space="preserve"> </w:t>
            </w:r>
            <w:proofErr w:type="spellStart"/>
            <w:r w:rsidRPr="00D23E14">
              <w:rPr>
                <w:rFonts w:asciiTheme="minorHAnsi" w:hAnsiTheme="minorHAnsi" w:cstheme="minorHAnsi"/>
                <w:b/>
                <w:bCs/>
                <w:iCs/>
                <w:sz w:val="15"/>
                <w:szCs w:val="15"/>
              </w:rPr>
              <w:t>Kaina</w:t>
            </w:r>
            <w:proofErr w:type="spellEnd"/>
            <w:r w:rsidRPr="00D23E14">
              <w:rPr>
                <w:rFonts w:asciiTheme="minorHAnsi" w:hAnsiTheme="minorHAnsi" w:cstheme="minorHAnsi"/>
                <w:b/>
                <w:bCs/>
                <w:iCs/>
                <w:sz w:val="15"/>
                <w:szCs w:val="15"/>
              </w:rPr>
              <w:t xml:space="preserve"> EUR be PVM</w:t>
            </w:r>
          </w:p>
        </w:tc>
      </w:tr>
      <w:tr w:rsidR="00D23E14" w:rsidRPr="00D23E14" w14:paraId="4B2D68EB" w14:textId="77777777" w:rsidTr="00DC7C67">
        <w:trPr>
          <w:trHeight w:val="285"/>
        </w:trPr>
        <w:tc>
          <w:tcPr>
            <w:tcW w:w="786" w:type="dxa"/>
            <w:tcBorders>
              <w:bottom w:val="single" w:sz="4" w:space="0" w:color="000000"/>
            </w:tcBorders>
            <w:shd w:val="clear" w:color="auto" w:fill="F2F2F2" w:themeFill="background1" w:themeFillShade="F2"/>
            <w:vAlign w:val="center"/>
          </w:tcPr>
          <w:p w14:paraId="7CC110E0" w14:textId="3D86B8B4" w:rsidR="005E5ACB" w:rsidRPr="00D23E14" w:rsidRDefault="005E5ACB" w:rsidP="005E5ACB">
            <w:pPr>
              <w:jc w:val="center"/>
              <w:rPr>
                <w:rFonts w:asciiTheme="minorHAnsi" w:hAnsiTheme="minorHAnsi" w:cstheme="minorHAnsi"/>
                <w:b/>
                <w:bCs/>
                <w:sz w:val="20"/>
                <w:szCs w:val="20"/>
              </w:rPr>
            </w:pPr>
            <w:r w:rsidRPr="00D23E14">
              <w:rPr>
                <w:rFonts w:asciiTheme="minorHAnsi" w:hAnsiTheme="minorHAnsi" w:cstheme="minorHAnsi"/>
                <w:b/>
                <w:bCs/>
                <w:sz w:val="16"/>
                <w:szCs w:val="16"/>
              </w:rPr>
              <w:t>1</w:t>
            </w:r>
          </w:p>
        </w:tc>
        <w:tc>
          <w:tcPr>
            <w:tcW w:w="1134" w:type="dxa"/>
            <w:tcBorders>
              <w:bottom w:val="single" w:sz="4" w:space="0" w:color="000000"/>
              <w:right w:val="single" w:sz="4" w:space="0" w:color="000000"/>
            </w:tcBorders>
            <w:shd w:val="clear" w:color="auto" w:fill="F2F2F2" w:themeFill="background1" w:themeFillShade="F2"/>
            <w:vAlign w:val="center"/>
          </w:tcPr>
          <w:p w14:paraId="15B15DFC" w14:textId="7468B1F8" w:rsidR="005E5ACB" w:rsidRPr="00D23E14" w:rsidRDefault="005E5ACB" w:rsidP="005E5ACB">
            <w:pPr>
              <w:jc w:val="center"/>
              <w:rPr>
                <w:rFonts w:asciiTheme="minorHAnsi" w:hAnsiTheme="minorHAnsi" w:cstheme="minorHAnsi"/>
                <w:sz w:val="16"/>
                <w:szCs w:val="16"/>
              </w:rPr>
            </w:pPr>
            <w:r w:rsidRPr="00D23E14">
              <w:rPr>
                <w:rFonts w:asciiTheme="minorHAnsi" w:hAnsiTheme="minorHAnsi" w:cstheme="minorHAnsi"/>
                <w:b/>
                <w:bCs/>
                <w:sz w:val="16"/>
                <w:szCs w:val="16"/>
              </w:rPr>
              <w:t>2</w:t>
            </w:r>
          </w:p>
        </w:tc>
        <w:tc>
          <w:tcPr>
            <w:tcW w:w="4110" w:type="dxa"/>
            <w:tcBorders>
              <w:left w:val="single" w:sz="4" w:space="0" w:color="000000"/>
              <w:bottom w:val="single" w:sz="4" w:space="0" w:color="000000"/>
            </w:tcBorders>
            <w:shd w:val="clear" w:color="auto" w:fill="F2F2F2" w:themeFill="background1" w:themeFillShade="F2"/>
            <w:vAlign w:val="center"/>
          </w:tcPr>
          <w:p w14:paraId="506F42B8" w14:textId="6F807C77" w:rsidR="005E5ACB" w:rsidRPr="00D23E14" w:rsidRDefault="005E5ACB" w:rsidP="005E5ACB">
            <w:pPr>
              <w:jc w:val="center"/>
              <w:rPr>
                <w:rFonts w:asciiTheme="minorHAnsi" w:hAnsiTheme="minorHAnsi" w:cstheme="minorHAnsi"/>
                <w:sz w:val="16"/>
                <w:szCs w:val="16"/>
              </w:rPr>
            </w:pPr>
            <w:r w:rsidRPr="00D23E14">
              <w:rPr>
                <w:rFonts w:asciiTheme="minorHAnsi" w:hAnsiTheme="minorHAnsi" w:cstheme="minorHAnsi"/>
                <w:b/>
                <w:bCs/>
                <w:sz w:val="16"/>
                <w:szCs w:val="16"/>
              </w:rPr>
              <w:t>3</w:t>
            </w:r>
          </w:p>
        </w:tc>
        <w:tc>
          <w:tcPr>
            <w:tcW w:w="709" w:type="dxa"/>
            <w:tcBorders>
              <w:bottom w:val="single" w:sz="4" w:space="0" w:color="000000"/>
            </w:tcBorders>
            <w:shd w:val="clear" w:color="auto" w:fill="F2F2F2" w:themeFill="background1" w:themeFillShade="F2"/>
            <w:vAlign w:val="center"/>
          </w:tcPr>
          <w:p w14:paraId="575F7332" w14:textId="2F33C75C" w:rsidR="005E5ACB" w:rsidRPr="00D23E14" w:rsidRDefault="005E5ACB" w:rsidP="005E5ACB">
            <w:pPr>
              <w:jc w:val="center"/>
              <w:rPr>
                <w:rFonts w:asciiTheme="minorHAnsi" w:hAnsiTheme="minorHAnsi" w:cstheme="minorHAnsi"/>
                <w:sz w:val="20"/>
                <w:szCs w:val="20"/>
              </w:rPr>
            </w:pPr>
            <w:r w:rsidRPr="00D23E14">
              <w:rPr>
                <w:rFonts w:asciiTheme="minorHAnsi" w:hAnsiTheme="minorHAnsi" w:cstheme="minorHAnsi"/>
                <w:b/>
                <w:bCs/>
                <w:sz w:val="16"/>
                <w:szCs w:val="16"/>
              </w:rPr>
              <w:t>4</w:t>
            </w:r>
          </w:p>
        </w:tc>
        <w:tc>
          <w:tcPr>
            <w:tcW w:w="992" w:type="dxa"/>
            <w:tcBorders>
              <w:bottom w:val="single" w:sz="4" w:space="0" w:color="000000"/>
            </w:tcBorders>
            <w:shd w:val="clear" w:color="auto" w:fill="F2F2F2" w:themeFill="background1" w:themeFillShade="F2"/>
            <w:vAlign w:val="center"/>
          </w:tcPr>
          <w:p w14:paraId="03D323A7" w14:textId="7073DE13" w:rsidR="005E5ACB" w:rsidRPr="00D23E14" w:rsidRDefault="005E5ACB" w:rsidP="005E5ACB">
            <w:pPr>
              <w:jc w:val="center"/>
              <w:rPr>
                <w:rFonts w:asciiTheme="minorHAnsi" w:hAnsiTheme="minorHAnsi" w:cstheme="minorHAnsi"/>
                <w:sz w:val="16"/>
                <w:szCs w:val="16"/>
              </w:rPr>
            </w:pPr>
            <w:r w:rsidRPr="00D23E14">
              <w:rPr>
                <w:rFonts w:asciiTheme="minorHAnsi" w:hAnsiTheme="minorHAnsi" w:cstheme="minorHAnsi"/>
                <w:b/>
                <w:iCs/>
                <w:sz w:val="16"/>
                <w:szCs w:val="16"/>
                <w:lang w:val="lt-LT"/>
              </w:rPr>
              <w:t>5</w:t>
            </w:r>
          </w:p>
        </w:tc>
        <w:tc>
          <w:tcPr>
            <w:tcW w:w="2799" w:type="dxa"/>
            <w:tcBorders>
              <w:bottom w:val="single" w:sz="4" w:space="0" w:color="000000"/>
            </w:tcBorders>
            <w:shd w:val="clear" w:color="auto" w:fill="F2F2F2" w:themeFill="background1" w:themeFillShade="F2"/>
            <w:vAlign w:val="center"/>
          </w:tcPr>
          <w:p w14:paraId="560B7304" w14:textId="281B6DF3" w:rsidR="005E5ACB" w:rsidRPr="00D23E14" w:rsidRDefault="005E5ACB" w:rsidP="005E5ACB">
            <w:pPr>
              <w:jc w:val="center"/>
              <w:rPr>
                <w:rFonts w:asciiTheme="minorHAnsi" w:hAnsiTheme="minorHAnsi" w:cstheme="minorHAnsi"/>
                <w:sz w:val="16"/>
                <w:szCs w:val="16"/>
              </w:rPr>
            </w:pPr>
            <w:r w:rsidRPr="00D23E14">
              <w:rPr>
                <w:rFonts w:asciiTheme="minorHAnsi" w:hAnsiTheme="minorHAnsi" w:cstheme="minorHAnsi"/>
                <w:b/>
                <w:iCs/>
                <w:sz w:val="16"/>
                <w:szCs w:val="16"/>
                <w:lang w:val="lt-LT"/>
              </w:rPr>
              <w:t>6</w:t>
            </w:r>
          </w:p>
        </w:tc>
        <w:tc>
          <w:tcPr>
            <w:tcW w:w="900" w:type="dxa"/>
            <w:tcBorders>
              <w:bottom w:val="single" w:sz="4" w:space="0" w:color="000000"/>
            </w:tcBorders>
            <w:shd w:val="clear" w:color="auto" w:fill="F2F2F2" w:themeFill="background1" w:themeFillShade="F2"/>
            <w:vAlign w:val="center"/>
          </w:tcPr>
          <w:p w14:paraId="104846E2" w14:textId="3F55BE3F" w:rsidR="005E5ACB" w:rsidRPr="00D23E14" w:rsidRDefault="005E5ACB" w:rsidP="005E5ACB">
            <w:pPr>
              <w:jc w:val="center"/>
              <w:rPr>
                <w:rFonts w:asciiTheme="minorHAnsi" w:hAnsiTheme="minorHAnsi" w:cstheme="minorHAnsi"/>
                <w:sz w:val="16"/>
                <w:szCs w:val="16"/>
              </w:rPr>
            </w:pPr>
            <w:r w:rsidRPr="00D23E14">
              <w:rPr>
                <w:rFonts w:asciiTheme="minorHAnsi" w:hAnsiTheme="minorHAnsi" w:cstheme="minorHAnsi"/>
                <w:b/>
                <w:bCs/>
                <w:iCs/>
                <w:sz w:val="16"/>
                <w:szCs w:val="16"/>
              </w:rPr>
              <w:t>7</w:t>
            </w:r>
          </w:p>
        </w:tc>
        <w:tc>
          <w:tcPr>
            <w:tcW w:w="810" w:type="dxa"/>
            <w:tcBorders>
              <w:bottom w:val="single" w:sz="4" w:space="0" w:color="000000"/>
            </w:tcBorders>
            <w:shd w:val="clear" w:color="auto" w:fill="F2F2F2" w:themeFill="background1" w:themeFillShade="F2"/>
            <w:vAlign w:val="center"/>
          </w:tcPr>
          <w:p w14:paraId="3FD40B31" w14:textId="57704EDA" w:rsidR="005E5ACB" w:rsidRPr="00D23E14" w:rsidRDefault="005E5ACB" w:rsidP="005E5ACB">
            <w:pPr>
              <w:jc w:val="center"/>
              <w:rPr>
                <w:rFonts w:asciiTheme="minorHAnsi" w:hAnsiTheme="minorHAnsi" w:cstheme="minorHAnsi"/>
                <w:sz w:val="16"/>
                <w:szCs w:val="16"/>
              </w:rPr>
            </w:pPr>
            <w:r w:rsidRPr="00D23E14">
              <w:rPr>
                <w:rFonts w:asciiTheme="minorHAnsi" w:hAnsiTheme="minorHAnsi" w:cstheme="minorHAnsi"/>
                <w:b/>
                <w:bCs/>
                <w:iCs/>
                <w:sz w:val="16"/>
                <w:szCs w:val="16"/>
              </w:rPr>
              <w:t>8</w:t>
            </w:r>
          </w:p>
        </w:tc>
        <w:tc>
          <w:tcPr>
            <w:tcW w:w="900" w:type="dxa"/>
            <w:tcBorders>
              <w:bottom w:val="single" w:sz="4" w:space="0" w:color="000000"/>
            </w:tcBorders>
            <w:shd w:val="clear" w:color="auto" w:fill="F2F2F2" w:themeFill="background1" w:themeFillShade="F2"/>
            <w:vAlign w:val="center"/>
          </w:tcPr>
          <w:p w14:paraId="44BE2E64" w14:textId="0A8DE47B" w:rsidR="005E5ACB" w:rsidRPr="00D23E14" w:rsidRDefault="005E5ACB" w:rsidP="005E5ACB">
            <w:pPr>
              <w:jc w:val="center"/>
              <w:rPr>
                <w:rFonts w:asciiTheme="minorHAnsi" w:hAnsiTheme="minorHAnsi" w:cstheme="minorHAnsi"/>
                <w:sz w:val="20"/>
                <w:szCs w:val="20"/>
              </w:rPr>
            </w:pPr>
            <w:r w:rsidRPr="00D23E14">
              <w:rPr>
                <w:rFonts w:asciiTheme="minorHAnsi" w:hAnsiTheme="minorHAnsi" w:cstheme="minorHAnsi"/>
                <w:b/>
                <w:bCs/>
                <w:iCs/>
                <w:sz w:val="16"/>
                <w:szCs w:val="16"/>
              </w:rPr>
              <w:t>9</w:t>
            </w:r>
          </w:p>
        </w:tc>
        <w:tc>
          <w:tcPr>
            <w:tcW w:w="1112" w:type="dxa"/>
            <w:tcBorders>
              <w:bottom w:val="single" w:sz="4" w:space="0" w:color="000000"/>
            </w:tcBorders>
            <w:shd w:val="clear" w:color="auto" w:fill="F2F2F2" w:themeFill="background1" w:themeFillShade="F2"/>
            <w:vAlign w:val="center"/>
          </w:tcPr>
          <w:p w14:paraId="4F069921" w14:textId="0082E9A7" w:rsidR="005E5ACB" w:rsidRPr="00D23E14" w:rsidRDefault="005E5ACB" w:rsidP="005E5ACB">
            <w:pPr>
              <w:jc w:val="center"/>
              <w:rPr>
                <w:rFonts w:asciiTheme="minorHAnsi" w:hAnsiTheme="minorHAnsi" w:cstheme="minorHAnsi"/>
                <w:sz w:val="18"/>
                <w:szCs w:val="18"/>
              </w:rPr>
            </w:pPr>
            <w:r w:rsidRPr="00D23E14">
              <w:rPr>
                <w:rFonts w:asciiTheme="minorHAnsi" w:hAnsiTheme="minorHAnsi" w:cstheme="minorHAnsi"/>
                <w:b/>
                <w:bCs/>
                <w:iCs/>
                <w:sz w:val="16"/>
                <w:szCs w:val="16"/>
              </w:rPr>
              <w:t>10</w:t>
            </w:r>
          </w:p>
        </w:tc>
      </w:tr>
      <w:tr w:rsidR="00D23E14" w:rsidRPr="00D23E14" w14:paraId="0360837C" w14:textId="77777777" w:rsidTr="00DC7C67">
        <w:trPr>
          <w:trHeight w:val="1408"/>
        </w:trPr>
        <w:tc>
          <w:tcPr>
            <w:tcW w:w="786" w:type="dxa"/>
            <w:tcBorders>
              <w:top w:val="single" w:sz="4" w:space="0" w:color="000000"/>
              <w:bottom w:val="single" w:sz="4" w:space="0" w:color="000000"/>
            </w:tcBorders>
          </w:tcPr>
          <w:p w14:paraId="171C81CD" w14:textId="65FAAE7F" w:rsidR="009E254A" w:rsidRPr="00D23E14" w:rsidRDefault="009E254A" w:rsidP="009E254A">
            <w:pPr>
              <w:jc w:val="center"/>
              <w:rPr>
                <w:rFonts w:asciiTheme="minorHAnsi" w:hAnsiTheme="minorHAnsi" w:cstheme="minorHAnsi"/>
                <w:b/>
                <w:bCs/>
                <w:sz w:val="20"/>
                <w:szCs w:val="20"/>
              </w:rPr>
            </w:pPr>
            <w:r w:rsidRPr="00D23E14">
              <w:rPr>
                <w:rFonts w:asciiTheme="minorHAnsi" w:hAnsiTheme="minorHAnsi" w:cstheme="minorHAnsi"/>
                <w:b/>
                <w:bCs/>
                <w:sz w:val="20"/>
                <w:szCs w:val="20"/>
              </w:rPr>
              <w:t>8</w:t>
            </w:r>
          </w:p>
        </w:tc>
        <w:tc>
          <w:tcPr>
            <w:tcW w:w="1134" w:type="dxa"/>
            <w:tcBorders>
              <w:top w:val="single" w:sz="4" w:space="0" w:color="000000"/>
              <w:bottom w:val="single" w:sz="4" w:space="0" w:color="000000"/>
              <w:right w:val="single" w:sz="4" w:space="0" w:color="000000"/>
            </w:tcBorders>
          </w:tcPr>
          <w:p w14:paraId="3BAC4F78" w14:textId="77777777" w:rsidR="009E254A" w:rsidRPr="00D23E14" w:rsidRDefault="009E254A" w:rsidP="009E254A">
            <w:pPr>
              <w:rPr>
                <w:rFonts w:asciiTheme="minorHAnsi" w:hAnsiTheme="minorHAnsi" w:cstheme="minorHAnsi"/>
                <w:sz w:val="16"/>
                <w:szCs w:val="16"/>
              </w:rPr>
            </w:pPr>
            <w:r w:rsidRPr="00D23E14">
              <w:rPr>
                <w:rFonts w:asciiTheme="minorHAnsi" w:hAnsiTheme="minorHAnsi" w:cstheme="minorHAnsi"/>
                <w:sz w:val="16"/>
                <w:szCs w:val="16"/>
              </w:rPr>
              <w:t xml:space="preserve">PTVA </w:t>
            </w:r>
            <w:proofErr w:type="spellStart"/>
            <w:r w:rsidRPr="00D23E14">
              <w:rPr>
                <w:rFonts w:asciiTheme="minorHAnsi" w:hAnsiTheme="minorHAnsi" w:cstheme="minorHAnsi"/>
                <w:sz w:val="16"/>
                <w:szCs w:val="16"/>
              </w:rPr>
              <w:t>rinkinys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sudėtingų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okliuzijų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atvėrimui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susidedantis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labai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kobalto</w:t>
            </w:r>
            <w:proofErr w:type="spellEnd"/>
            <w:r w:rsidRPr="00D23E14">
              <w:rPr>
                <w:rFonts w:asciiTheme="minorHAnsi" w:hAnsiTheme="minorHAnsi" w:cstheme="minorHAnsi"/>
                <w:sz w:val="16"/>
                <w:szCs w:val="16"/>
              </w:rPr>
              <w:t xml:space="preserve"> chromo </w:t>
            </w:r>
            <w:proofErr w:type="spellStart"/>
            <w:r w:rsidRPr="00D23E14">
              <w:rPr>
                <w:rFonts w:asciiTheme="minorHAnsi" w:hAnsiTheme="minorHAnsi" w:cstheme="minorHAnsi"/>
                <w:sz w:val="16"/>
                <w:szCs w:val="16"/>
              </w:rPr>
              <w:t>koronarinio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p>
        </w:tc>
        <w:tc>
          <w:tcPr>
            <w:tcW w:w="4110" w:type="dxa"/>
            <w:tcBorders>
              <w:top w:val="single" w:sz="4" w:space="0" w:color="000000"/>
              <w:left w:val="single" w:sz="4" w:space="0" w:color="000000"/>
              <w:bottom w:val="single" w:sz="4" w:space="0" w:color="000000"/>
            </w:tcBorders>
          </w:tcPr>
          <w:p w14:paraId="5C7178B2"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PTVA balioniniai </w:t>
            </w:r>
            <w:proofErr w:type="spellStart"/>
            <w:r w:rsidRPr="00D23E14">
              <w:rPr>
                <w:rFonts w:asciiTheme="minorHAnsi" w:hAnsiTheme="minorHAnsi" w:cstheme="minorHAnsi"/>
                <w:sz w:val="16"/>
                <w:szCs w:val="16"/>
              </w:rPr>
              <w:t>kateteriai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lėtinėms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okliuzijoms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atverti</w:t>
            </w:r>
            <w:proofErr w:type="spellEnd"/>
            <w:r w:rsidRPr="00D23E14">
              <w:rPr>
                <w:rFonts w:asciiTheme="minorHAnsi" w:hAnsiTheme="minorHAnsi" w:cstheme="minorHAnsi"/>
                <w:sz w:val="16"/>
                <w:szCs w:val="16"/>
              </w:rPr>
              <w:t xml:space="preserve">:       </w:t>
            </w:r>
          </w:p>
          <w:p w14:paraId="08303729"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įėjimo</w:t>
            </w:r>
            <w:proofErr w:type="spellEnd"/>
            <w:r w:rsidRPr="00D23E14">
              <w:rPr>
                <w:rFonts w:asciiTheme="minorHAnsi" w:hAnsiTheme="minorHAnsi" w:cstheme="minorHAnsi"/>
                <w:sz w:val="16"/>
                <w:szCs w:val="16"/>
              </w:rPr>
              <w:t xml:space="preserve"> (tip entry, - </w:t>
            </w:r>
            <w:proofErr w:type="spellStart"/>
            <w:r w:rsidRPr="00D23E14">
              <w:rPr>
                <w:rFonts w:asciiTheme="minorHAnsi" w:hAnsiTheme="minorHAnsi" w:cstheme="minorHAnsi"/>
                <w:sz w:val="16"/>
                <w:szCs w:val="16"/>
              </w:rPr>
              <w:t>angl.</w:t>
            </w:r>
            <w:proofErr w:type="spellEnd"/>
            <w:r w:rsidRPr="00D23E14">
              <w:rPr>
                <w:rFonts w:asciiTheme="minorHAnsi" w:hAnsiTheme="minorHAnsi" w:cstheme="minorHAnsi"/>
                <w:sz w:val="16"/>
                <w:szCs w:val="16"/>
              </w:rPr>
              <w:t xml:space="preserve">) storis -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0,0162” (0,41 mm</w:t>
            </w:r>
            <w:proofErr w:type="gramStart"/>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3CC0C1FD"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lėtinių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okliuzijų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procedūroms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49DED330"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hidrofilinis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padengimas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vidurio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balionėlių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1,0 mm (jo </w:t>
            </w:r>
            <w:proofErr w:type="spellStart"/>
            <w:r w:rsidRPr="00D23E14">
              <w:rPr>
                <w:rFonts w:asciiTheme="minorHAnsi" w:hAnsiTheme="minorHAnsi" w:cstheme="minorHAnsi"/>
                <w:sz w:val="16"/>
                <w:szCs w:val="16"/>
              </w:rPr>
              <w:t>praėjimo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(crossing profile, - </w:t>
            </w:r>
            <w:proofErr w:type="spellStart"/>
            <w:r w:rsidRPr="00D23E14">
              <w:rPr>
                <w:rFonts w:asciiTheme="minorHAnsi" w:hAnsiTheme="minorHAnsi" w:cstheme="minorHAnsi"/>
                <w:sz w:val="16"/>
                <w:szCs w:val="16"/>
              </w:rPr>
              <w:t>angl.</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0,58 mm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0,023'')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4,0 mm (</w:t>
            </w:r>
            <w:proofErr w:type="spellStart"/>
            <w:r w:rsidRPr="00D23E14">
              <w:rPr>
                <w:rFonts w:asciiTheme="minorHAnsi" w:hAnsiTheme="minorHAnsi" w:cstheme="minorHAnsi"/>
                <w:sz w:val="16"/>
                <w:szCs w:val="16"/>
              </w:rPr>
              <w:t>praėjimo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0,73 mm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0,029''</w:t>
            </w:r>
            <w:proofErr w:type="gramStart"/>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0458AED5"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6 atm., RBP -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14 atm. 1,0 - 3,0 mm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balionėliams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kaip</w:t>
            </w:r>
            <w:proofErr w:type="spellEnd"/>
            <w:r w:rsidRPr="00D23E14">
              <w:rPr>
                <w:rFonts w:asciiTheme="minorHAnsi" w:hAnsiTheme="minorHAnsi" w:cstheme="minorHAnsi"/>
                <w:sz w:val="16"/>
                <w:szCs w:val="16"/>
              </w:rPr>
              <w:t xml:space="preserve"> 12 atm 3,25 - 4, 0 mm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balionėliams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5937E56A"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balioninio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145 </w:t>
            </w:r>
            <w:proofErr w:type="gramStart"/>
            <w:r w:rsidRPr="00D23E14">
              <w:rPr>
                <w:rFonts w:asciiTheme="minorHAnsi" w:hAnsiTheme="minorHAnsi" w:cstheme="minorHAnsi"/>
                <w:sz w:val="16"/>
                <w:szCs w:val="16"/>
              </w:rPr>
              <w:t>cm;</w:t>
            </w:r>
            <w:proofErr w:type="gramEnd"/>
            <w:r w:rsidRPr="00D23E14">
              <w:rPr>
                <w:rFonts w:asciiTheme="minorHAnsi" w:hAnsiTheme="minorHAnsi" w:cstheme="minorHAnsi"/>
                <w:sz w:val="16"/>
                <w:szCs w:val="16"/>
              </w:rPr>
              <w:t xml:space="preserve"> </w:t>
            </w:r>
          </w:p>
          <w:p w14:paraId="5068EAA6"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1,9F,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2,3 - 2,</w:t>
            </w:r>
            <w:proofErr w:type="gramStart"/>
            <w:r w:rsidRPr="00D23E14">
              <w:rPr>
                <w:rFonts w:asciiTheme="minorHAnsi" w:hAnsiTheme="minorHAnsi" w:cstheme="minorHAnsi"/>
                <w:sz w:val="16"/>
                <w:szCs w:val="16"/>
              </w:rPr>
              <w:t>6F;</w:t>
            </w:r>
            <w:proofErr w:type="gramEnd"/>
            <w:r w:rsidRPr="00D23E14">
              <w:rPr>
                <w:rFonts w:asciiTheme="minorHAnsi" w:hAnsiTheme="minorHAnsi" w:cstheme="minorHAnsi"/>
                <w:sz w:val="16"/>
                <w:szCs w:val="16"/>
              </w:rPr>
              <w:t xml:space="preserve"> </w:t>
            </w:r>
          </w:p>
          <w:p w14:paraId="63FEC5A8"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balionėlių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- 5 mm (1,0-1,5 mm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balioniniams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10, 15, 20, 30, 40 mm (</w:t>
            </w:r>
            <w:proofErr w:type="spellStart"/>
            <w:r w:rsidRPr="00D23E14">
              <w:rPr>
                <w:rFonts w:asciiTheme="minorHAnsi" w:hAnsiTheme="minorHAnsi" w:cstheme="minorHAnsi"/>
                <w:sz w:val="16"/>
                <w:szCs w:val="16"/>
              </w:rPr>
              <w:t>kito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balioniniams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paskirties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kobalto</w:t>
            </w:r>
            <w:proofErr w:type="spellEnd"/>
            <w:r w:rsidRPr="00D23E14">
              <w:rPr>
                <w:rFonts w:asciiTheme="minorHAnsi" w:hAnsiTheme="minorHAnsi" w:cstheme="minorHAnsi"/>
                <w:sz w:val="16"/>
                <w:szCs w:val="16"/>
              </w:rPr>
              <w:t xml:space="preserve"> chromo </w:t>
            </w:r>
            <w:proofErr w:type="spellStart"/>
            <w:r w:rsidRPr="00D23E14">
              <w:rPr>
                <w:rFonts w:asciiTheme="minorHAnsi" w:hAnsiTheme="minorHAnsi" w:cstheme="minorHAnsi"/>
                <w:sz w:val="16"/>
                <w:szCs w:val="16"/>
              </w:rPr>
              <w:t>koronarinis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erdvine</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gradientine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išskiriančia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
          <w:p w14:paraId="3FF1B8B0" w14:textId="77777777" w:rsidR="009E254A" w:rsidRPr="00D23E14" w:rsidRDefault="009E254A" w:rsidP="009E254A">
            <w:pPr>
              <w:rPr>
                <w:rFonts w:asciiTheme="minorHAnsi" w:hAnsiTheme="minorHAnsi" w:cstheme="minorHAnsi"/>
                <w:sz w:val="16"/>
                <w:szCs w:val="16"/>
              </w:rPr>
            </w:pPr>
            <w:r w:rsidRPr="00D23E14">
              <w:rPr>
                <w:rFonts w:asciiTheme="minorHAnsi" w:hAnsiTheme="minorHAnsi" w:cstheme="minorHAnsi"/>
                <w:sz w:val="16"/>
                <w:szCs w:val="16"/>
              </w:rPr>
              <w:t xml:space="preserve">Sirolimus </w:t>
            </w:r>
            <w:proofErr w:type="spellStart"/>
            <w:r w:rsidRPr="00D23E14">
              <w:rPr>
                <w:rFonts w:asciiTheme="minorHAnsi" w:hAnsiTheme="minorHAnsi" w:cstheme="minorHAnsi"/>
                <w:sz w:val="16"/>
                <w:szCs w:val="16"/>
              </w:rPr>
              <w:t>grupės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išskiriančio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koronarinio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pagerinti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miokardo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pratekėjimą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pacientams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kuriems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nustatyti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stenotiniai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pakitimai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vainikinėse</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arterijose</w:t>
            </w:r>
            <w:proofErr w:type="spellEnd"/>
            <w:r w:rsidRPr="00D23E14">
              <w:rPr>
                <w:rFonts w:asciiTheme="minorHAnsi" w:hAnsiTheme="minorHAnsi" w:cstheme="minorHAnsi"/>
                <w:sz w:val="16"/>
                <w:szCs w:val="16"/>
              </w:rPr>
              <w:t>;</w:t>
            </w:r>
            <w:proofErr w:type="gramEnd"/>
          </w:p>
          <w:p w14:paraId="37471F0A"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kobalto</w:t>
            </w:r>
            <w:proofErr w:type="spellEnd"/>
            <w:r w:rsidRPr="00D23E14">
              <w:rPr>
                <w:rFonts w:asciiTheme="minorHAnsi" w:hAnsiTheme="minorHAnsi" w:cstheme="minorHAnsi"/>
                <w:sz w:val="16"/>
                <w:szCs w:val="16"/>
              </w:rPr>
              <w:t xml:space="preserve"> chromo </w:t>
            </w:r>
            <w:proofErr w:type="spellStart"/>
            <w:proofErr w:type="gramStart"/>
            <w:r w:rsidRPr="00D23E14">
              <w:rPr>
                <w:rFonts w:asciiTheme="minorHAnsi" w:hAnsiTheme="minorHAnsi" w:cstheme="minorHAnsi"/>
                <w:sz w:val="16"/>
                <w:szCs w:val="16"/>
              </w:rPr>
              <w:t>lydinio</w:t>
            </w:r>
            <w:proofErr w:type="spellEnd"/>
            <w:r w:rsidRPr="00D23E14">
              <w:rPr>
                <w:rFonts w:asciiTheme="minorHAnsi" w:hAnsiTheme="minorHAnsi" w:cstheme="minorHAnsi"/>
                <w:sz w:val="16"/>
                <w:szCs w:val="16"/>
              </w:rPr>
              <w:t>;</w:t>
            </w:r>
            <w:proofErr w:type="gramEnd"/>
          </w:p>
          <w:p w14:paraId="3E7E9A13"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bioapsorbuojančiu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polimeru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ilgalaikį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polimero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poveikį</w:t>
            </w:r>
            <w:proofErr w:type="spellEnd"/>
            <w:r w:rsidRPr="00D23E14">
              <w:rPr>
                <w:rFonts w:asciiTheme="minorHAnsi" w:hAnsiTheme="minorHAnsi" w:cstheme="minorHAnsi"/>
                <w:sz w:val="16"/>
                <w:szCs w:val="16"/>
              </w:rPr>
              <w:t>;</w:t>
            </w:r>
            <w:proofErr w:type="gramEnd"/>
          </w:p>
          <w:p w14:paraId="19E9A3C5"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Erdvinis</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gradientinis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nėra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didžiausią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fizinį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spaudimą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turinčiose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greitą</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endotelizaciją</w:t>
            </w:r>
            <w:proofErr w:type="spellEnd"/>
            <w:r w:rsidRPr="00D23E14">
              <w:rPr>
                <w:rFonts w:asciiTheme="minorHAnsi" w:hAnsiTheme="minorHAnsi" w:cstheme="minorHAnsi"/>
                <w:sz w:val="16"/>
                <w:szCs w:val="16"/>
              </w:rPr>
              <w:t>;</w:t>
            </w:r>
            <w:proofErr w:type="gramEnd"/>
          </w:p>
          <w:p w14:paraId="333C8061"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Polimero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skilimo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išsiskyrimo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laikas</w:t>
            </w:r>
            <w:proofErr w:type="spellEnd"/>
            <w:r w:rsidRPr="00D23E14">
              <w:rPr>
                <w:rFonts w:asciiTheme="minorHAnsi" w:hAnsiTheme="minorHAnsi" w:cstheme="minorHAnsi"/>
                <w:sz w:val="16"/>
                <w:szCs w:val="16"/>
              </w:rPr>
              <w:t xml:space="preserve"> – 3-4 </w:t>
            </w:r>
            <w:proofErr w:type="spellStart"/>
            <w:proofErr w:type="gramStart"/>
            <w:r w:rsidRPr="00D23E14">
              <w:rPr>
                <w:rFonts w:asciiTheme="minorHAnsi" w:hAnsiTheme="minorHAnsi" w:cstheme="minorHAnsi"/>
                <w:sz w:val="16"/>
                <w:szCs w:val="16"/>
              </w:rPr>
              <w:t>mėnesiai</w:t>
            </w:r>
            <w:proofErr w:type="spellEnd"/>
            <w:r w:rsidRPr="00D23E14">
              <w:rPr>
                <w:rFonts w:asciiTheme="minorHAnsi" w:hAnsiTheme="minorHAnsi" w:cstheme="minorHAnsi"/>
                <w:sz w:val="16"/>
                <w:szCs w:val="16"/>
              </w:rPr>
              <w:t>;</w:t>
            </w:r>
            <w:proofErr w:type="gramEnd"/>
          </w:p>
          <w:p w14:paraId="3315CB7A"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Vaisto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kiekis</w:t>
            </w:r>
            <w:proofErr w:type="spellEnd"/>
            <w:r w:rsidRPr="00D23E14">
              <w:rPr>
                <w:rFonts w:asciiTheme="minorHAnsi" w:hAnsiTheme="minorHAnsi" w:cstheme="minorHAnsi"/>
                <w:sz w:val="16"/>
                <w:szCs w:val="16"/>
              </w:rPr>
              <w:t xml:space="preserve"> - 3.9 </w:t>
            </w:r>
            <w:proofErr w:type="spellStart"/>
            <w:r w:rsidRPr="00D23E14">
              <w:rPr>
                <w:rFonts w:asciiTheme="minorHAnsi" w:hAnsiTheme="minorHAnsi" w:cstheme="minorHAnsi"/>
                <w:sz w:val="16"/>
                <w:szCs w:val="16"/>
              </w:rPr>
              <w:t>μg</w:t>
            </w:r>
            <w:proofErr w:type="spellEnd"/>
            <w:r w:rsidRPr="00D23E14">
              <w:rPr>
                <w:rFonts w:asciiTheme="minorHAnsi" w:hAnsiTheme="minorHAnsi" w:cstheme="minorHAnsi"/>
                <w:sz w:val="16"/>
                <w:szCs w:val="16"/>
              </w:rPr>
              <w:t xml:space="preserve">/mm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ilgyje</w:t>
            </w:r>
            <w:proofErr w:type="spellEnd"/>
            <w:r w:rsidRPr="00D23E14">
              <w:rPr>
                <w:rFonts w:asciiTheme="minorHAnsi" w:hAnsiTheme="minorHAnsi" w:cstheme="minorHAnsi"/>
                <w:sz w:val="16"/>
                <w:szCs w:val="16"/>
              </w:rPr>
              <w:t>;</w:t>
            </w:r>
            <w:proofErr w:type="gramEnd"/>
          </w:p>
          <w:p w14:paraId="662BD0AC"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dizainas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dviejų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linkių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atviros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gardelės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tipo</w:t>
            </w:r>
            <w:proofErr w:type="spellEnd"/>
            <w:r w:rsidRPr="00D23E14">
              <w:rPr>
                <w:rFonts w:asciiTheme="minorHAnsi" w:hAnsiTheme="minorHAnsi" w:cstheme="minorHAnsi"/>
                <w:sz w:val="16"/>
                <w:szCs w:val="16"/>
              </w:rPr>
              <w:t>;</w:t>
            </w:r>
            <w:proofErr w:type="gramEnd"/>
          </w:p>
          <w:p w14:paraId="39F15005"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Tinkamas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bifurkacijoms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gardelės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išsiplėtimas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5.8 mm (4.0 mm </w:t>
            </w:r>
            <w:proofErr w:type="spellStart"/>
            <w:r w:rsidRPr="00D23E14">
              <w:rPr>
                <w:rFonts w:asciiTheme="minorHAnsi" w:hAnsiTheme="minorHAnsi" w:cstheme="minorHAnsi"/>
                <w:sz w:val="16"/>
                <w:szCs w:val="16"/>
              </w:rPr>
              <w:t>stento</w:t>
            </w:r>
            <w:proofErr w:type="spellEnd"/>
            <w:proofErr w:type="gramStart"/>
            <w:r w:rsidRPr="00D23E14">
              <w:rPr>
                <w:rFonts w:asciiTheme="minorHAnsi" w:hAnsiTheme="minorHAnsi" w:cstheme="minorHAnsi"/>
                <w:sz w:val="16"/>
                <w:szCs w:val="16"/>
              </w:rPr>
              <w:t>);</w:t>
            </w:r>
            <w:proofErr w:type="gramEnd"/>
          </w:p>
          <w:p w14:paraId="79979B1E"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(9 mm, 12 mm, 15 mm, 18 mm, 21 mm; 24 mm, 28 mm, 33 mm, 38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(2,25 mm, 2,5 mm, 2,75 mm; 3,0 mm 3,5 mm, 4,0 mm).                                                                    </w:t>
            </w:r>
          </w:p>
          <w:p w14:paraId="4826BCCB"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Kiekvienas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atitikti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visą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spektrą</w:t>
            </w:r>
            <w:proofErr w:type="spellEnd"/>
            <w:r w:rsidRPr="00D23E14">
              <w:rPr>
                <w:rFonts w:asciiTheme="minorHAnsi" w:hAnsiTheme="minorHAnsi" w:cstheme="minorHAnsi"/>
                <w:sz w:val="16"/>
                <w:szCs w:val="16"/>
              </w:rPr>
              <w:t xml:space="preserve">.  </w:t>
            </w:r>
          </w:p>
          <w:p w14:paraId="11258AFF"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9 atm, </w:t>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- 14 - 16 atm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proofErr w:type="gramStart"/>
            <w:r w:rsidRPr="00D23E14">
              <w:rPr>
                <w:rFonts w:asciiTheme="minorHAnsi" w:hAnsiTheme="minorHAnsi" w:cstheme="minorHAnsi"/>
                <w:sz w:val="16"/>
                <w:szCs w:val="16"/>
              </w:rPr>
              <w:t>);</w:t>
            </w:r>
            <w:proofErr w:type="gramEnd"/>
          </w:p>
          <w:p w14:paraId="6852048B"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storis 80 </w:t>
            </w:r>
            <w:proofErr w:type="spellStart"/>
            <w:proofErr w:type="gramStart"/>
            <w:r w:rsidRPr="00D23E14">
              <w:rPr>
                <w:rFonts w:asciiTheme="minorHAnsi" w:hAnsiTheme="minorHAnsi" w:cstheme="minorHAnsi"/>
                <w:sz w:val="16"/>
                <w:szCs w:val="16"/>
              </w:rPr>
              <w:t>μm</w:t>
            </w:r>
            <w:proofErr w:type="spellEnd"/>
            <w:r w:rsidRPr="00D23E14">
              <w:rPr>
                <w:rFonts w:asciiTheme="minorHAnsi" w:hAnsiTheme="minorHAnsi" w:cstheme="minorHAnsi"/>
                <w:sz w:val="16"/>
                <w:szCs w:val="16"/>
              </w:rPr>
              <w:t>;</w:t>
            </w:r>
            <w:proofErr w:type="gramEnd"/>
          </w:p>
          <w:p w14:paraId="2D853345"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Įėjimo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profilis</w:t>
            </w:r>
            <w:proofErr w:type="spellEnd"/>
            <w:r w:rsidRPr="00D23E14">
              <w:rPr>
                <w:rFonts w:asciiTheme="minorHAnsi" w:hAnsiTheme="minorHAnsi" w:cstheme="minorHAnsi"/>
                <w:sz w:val="16"/>
                <w:szCs w:val="16"/>
              </w:rPr>
              <w:t xml:space="preserve"> – 0,018"" (0,45 mm</w:t>
            </w:r>
            <w:proofErr w:type="gramStart"/>
            <w:r w:rsidRPr="00D23E14">
              <w:rPr>
                <w:rFonts w:asciiTheme="minorHAnsi" w:hAnsiTheme="minorHAnsi" w:cstheme="minorHAnsi"/>
                <w:sz w:val="16"/>
                <w:szCs w:val="16"/>
              </w:rPr>
              <w:t>);</w:t>
            </w:r>
            <w:proofErr w:type="gramEnd"/>
          </w:p>
          <w:p w14:paraId="6A0CB1AF"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Suapvalintas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lengvą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navigaciją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vingiuotose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kraujagyslėse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sumažinantis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pasipriešinimą</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04097BB1"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–144 </w:t>
            </w:r>
            <w:proofErr w:type="gramStart"/>
            <w:r w:rsidRPr="00D23E14">
              <w:rPr>
                <w:rFonts w:asciiTheme="minorHAnsi" w:hAnsiTheme="minorHAnsi" w:cstheme="minorHAnsi"/>
                <w:sz w:val="16"/>
                <w:szCs w:val="16"/>
              </w:rPr>
              <w:t>cm;</w:t>
            </w:r>
            <w:proofErr w:type="gramEnd"/>
          </w:p>
          <w:p w14:paraId="7ADAE51A"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Tinkama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w:t>
            </w:r>
            <w:proofErr w:type="spellEnd"/>
            <w:r w:rsidRPr="00D23E14">
              <w:rPr>
                <w:rFonts w:asciiTheme="minorHAnsi" w:hAnsiTheme="minorHAnsi" w:cstheme="minorHAnsi"/>
                <w:sz w:val="16"/>
                <w:szCs w:val="16"/>
              </w:rPr>
              <w:t xml:space="preserve"> – 0.014</w:t>
            </w:r>
            <w:proofErr w:type="gramStart"/>
            <w:r w:rsidRPr="00D23E14">
              <w:rPr>
                <w:rFonts w:asciiTheme="minorHAnsi" w:hAnsiTheme="minorHAnsi" w:cstheme="minorHAnsi"/>
                <w:sz w:val="16"/>
                <w:szCs w:val="16"/>
              </w:rPr>
              <w:t xml:space="preserve">“  </w:t>
            </w:r>
            <w:proofErr w:type="gramEnd"/>
            <w:r w:rsidRPr="00D23E14">
              <w:rPr>
                <w:rFonts w:asciiTheme="minorHAnsi" w:hAnsiTheme="minorHAnsi" w:cstheme="minorHAnsi"/>
                <w:sz w:val="16"/>
                <w:szCs w:val="16"/>
              </w:rPr>
              <w:t xml:space="preserve">    </w:t>
            </w:r>
          </w:p>
        </w:tc>
        <w:tc>
          <w:tcPr>
            <w:tcW w:w="709" w:type="dxa"/>
            <w:tcBorders>
              <w:top w:val="single" w:sz="4" w:space="0" w:color="auto"/>
              <w:bottom w:val="single" w:sz="4" w:space="0" w:color="000000"/>
            </w:tcBorders>
          </w:tcPr>
          <w:p w14:paraId="5D8EF78D" w14:textId="49111077" w:rsidR="009E254A" w:rsidRPr="00D23E14" w:rsidRDefault="009E254A" w:rsidP="009E254A">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1500</w:t>
            </w:r>
          </w:p>
        </w:tc>
        <w:tc>
          <w:tcPr>
            <w:tcW w:w="992" w:type="dxa"/>
            <w:tcBorders>
              <w:top w:val="single" w:sz="4" w:space="0" w:color="auto"/>
              <w:bottom w:val="single" w:sz="4" w:space="0" w:color="000000"/>
            </w:tcBorders>
          </w:tcPr>
          <w:p w14:paraId="7FFFBB31" w14:textId="77777777" w:rsidR="009E254A" w:rsidRPr="00D23E14" w:rsidRDefault="009E254A" w:rsidP="009E254A">
            <w:pPr>
              <w:jc w:val="center"/>
              <w:rPr>
                <w:rFonts w:asciiTheme="minorHAnsi" w:hAnsiTheme="minorHAnsi" w:cstheme="minorBid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xml:space="preserve">), </w:t>
            </w:r>
          </w:p>
          <w:p w14:paraId="10BD30AD" w14:textId="77777777" w:rsidR="009E254A" w:rsidRPr="00D23E14" w:rsidRDefault="009E254A" w:rsidP="009E254A">
            <w:pPr>
              <w:jc w:val="center"/>
              <w:rPr>
                <w:rFonts w:asciiTheme="minorHAnsi" w:hAnsiTheme="minorHAnsi" w:cstheme="minorBidi"/>
                <w:sz w:val="16"/>
                <w:szCs w:val="16"/>
              </w:rPr>
            </w:pPr>
            <w:proofErr w:type="spellStart"/>
            <w:r w:rsidRPr="00D23E14">
              <w:rPr>
                <w:rFonts w:asciiTheme="minorHAnsi" w:hAnsiTheme="minorHAnsi" w:cstheme="minorBidi"/>
                <w:sz w:val="16"/>
                <w:szCs w:val="16"/>
              </w:rPr>
              <w:t>Ryurei</w:t>
            </w:r>
            <w:proofErr w:type="spellEnd"/>
            <w:r w:rsidRPr="00D23E14">
              <w:rPr>
                <w:rFonts w:asciiTheme="minorHAnsi" w:hAnsiTheme="minorHAnsi" w:cstheme="minorBidi"/>
                <w:sz w:val="16"/>
                <w:szCs w:val="16"/>
              </w:rPr>
              <w:t xml:space="preserve">, DC-******* / </w:t>
            </w:r>
            <w:proofErr w:type="spellStart"/>
            <w:r w:rsidRPr="00D23E14">
              <w:rPr>
                <w:rFonts w:asciiTheme="minorHAnsi" w:hAnsiTheme="minorHAnsi" w:cstheme="minorBidi"/>
                <w:sz w:val="16"/>
                <w:szCs w:val="16"/>
              </w:rPr>
              <w:t>Ultimaster</w:t>
            </w:r>
            <w:proofErr w:type="spellEnd"/>
            <w:r w:rsidRPr="00D23E14">
              <w:rPr>
                <w:rFonts w:asciiTheme="minorHAnsi" w:hAnsiTheme="minorHAnsi" w:cstheme="minorBidi"/>
                <w:sz w:val="16"/>
                <w:szCs w:val="16"/>
              </w:rPr>
              <w:t xml:space="preserve"> </w:t>
            </w:r>
            <w:proofErr w:type="spellStart"/>
            <w:proofErr w:type="gramStart"/>
            <w:r w:rsidRPr="00D23E14">
              <w:rPr>
                <w:rFonts w:asciiTheme="minorHAnsi" w:hAnsiTheme="minorHAnsi" w:cstheme="minorBidi"/>
                <w:sz w:val="16"/>
                <w:szCs w:val="16"/>
              </w:rPr>
              <w:t>Tansei</w:t>
            </w:r>
            <w:proofErr w:type="spellEnd"/>
            <w:r w:rsidRPr="00D23E14">
              <w:rPr>
                <w:rFonts w:asciiTheme="minorHAnsi" w:hAnsiTheme="minorHAnsi" w:cstheme="minorBidi"/>
                <w:sz w:val="16"/>
                <w:szCs w:val="16"/>
              </w:rPr>
              <w:t>,  DE</w:t>
            </w:r>
            <w:proofErr w:type="gramEnd"/>
            <w:r w:rsidRPr="00D23E14">
              <w:rPr>
                <w:rFonts w:asciiTheme="minorHAnsi" w:hAnsiTheme="minorHAnsi" w:cstheme="minorBidi"/>
                <w:sz w:val="16"/>
                <w:szCs w:val="16"/>
              </w:rPr>
              <w:t>-*********.</w:t>
            </w:r>
          </w:p>
          <w:p w14:paraId="198AB945" w14:textId="77777777" w:rsidR="009E254A" w:rsidRPr="00D23E14" w:rsidRDefault="009E254A" w:rsidP="009E254A">
            <w:pPr>
              <w:jc w:val="center"/>
              <w:rPr>
                <w:rFonts w:asciiTheme="minorHAnsi" w:hAnsiTheme="minorHAnsi" w:cstheme="minorHAnsi"/>
                <w:sz w:val="16"/>
                <w:szCs w:val="16"/>
              </w:rPr>
            </w:pPr>
          </w:p>
        </w:tc>
        <w:tc>
          <w:tcPr>
            <w:tcW w:w="2799" w:type="dxa"/>
            <w:tcBorders>
              <w:top w:val="single" w:sz="4" w:space="0" w:color="auto"/>
              <w:bottom w:val="single" w:sz="4" w:space="0" w:color="000000"/>
            </w:tcBorders>
          </w:tcPr>
          <w:p w14:paraId="450129A6"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PTVA balioniniai </w:t>
            </w:r>
            <w:proofErr w:type="spellStart"/>
            <w:r w:rsidRPr="00D23E14">
              <w:rPr>
                <w:rFonts w:asciiTheme="minorHAnsi" w:hAnsiTheme="minorHAnsi" w:cstheme="minorHAnsi"/>
                <w:sz w:val="16"/>
                <w:szCs w:val="16"/>
              </w:rPr>
              <w:t>kateteriai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lėtinėms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okliuzijoms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atverti</w:t>
            </w:r>
            <w:proofErr w:type="spellEnd"/>
            <w:r w:rsidRPr="00D23E14">
              <w:rPr>
                <w:rFonts w:asciiTheme="minorHAnsi" w:hAnsiTheme="minorHAnsi" w:cstheme="minorHAnsi"/>
                <w:sz w:val="16"/>
                <w:szCs w:val="16"/>
              </w:rPr>
              <w:t xml:space="preserve">:       </w:t>
            </w:r>
          </w:p>
          <w:p w14:paraId="58A7A61C"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įėjimo</w:t>
            </w:r>
            <w:proofErr w:type="spellEnd"/>
            <w:r w:rsidRPr="00D23E14">
              <w:rPr>
                <w:rFonts w:asciiTheme="minorHAnsi" w:hAnsiTheme="minorHAnsi" w:cstheme="minorHAnsi"/>
                <w:sz w:val="16"/>
                <w:szCs w:val="16"/>
              </w:rPr>
              <w:t xml:space="preserve"> (tip entry, - </w:t>
            </w:r>
            <w:proofErr w:type="spellStart"/>
            <w:r w:rsidRPr="00D23E14">
              <w:rPr>
                <w:rFonts w:asciiTheme="minorHAnsi" w:hAnsiTheme="minorHAnsi" w:cstheme="minorHAnsi"/>
                <w:sz w:val="16"/>
                <w:szCs w:val="16"/>
              </w:rPr>
              <w:t>angl.</w:t>
            </w:r>
            <w:proofErr w:type="spellEnd"/>
            <w:r w:rsidRPr="00D23E14">
              <w:rPr>
                <w:rFonts w:asciiTheme="minorHAnsi" w:hAnsiTheme="minorHAnsi" w:cstheme="minorHAnsi"/>
                <w:sz w:val="16"/>
                <w:szCs w:val="16"/>
              </w:rPr>
              <w:t>) storis - 0,0162” (0,41 mm</w:t>
            </w:r>
            <w:proofErr w:type="gramStart"/>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329C7416"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lėtinių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okliuzijų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procedūroms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371E49C2"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hidrofilinis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padengimas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vidurio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balionėlių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1,0 mm (jo </w:t>
            </w:r>
            <w:proofErr w:type="spellStart"/>
            <w:r w:rsidRPr="00D23E14">
              <w:rPr>
                <w:rFonts w:asciiTheme="minorHAnsi" w:hAnsiTheme="minorHAnsi" w:cstheme="minorHAnsi"/>
                <w:sz w:val="16"/>
                <w:szCs w:val="16"/>
              </w:rPr>
              <w:t>praėjimo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(crossing profile, - </w:t>
            </w:r>
            <w:proofErr w:type="spellStart"/>
            <w:r w:rsidRPr="00D23E14">
              <w:rPr>
                <w:rFonts w:asciiTheme="minorHAnsi" w:hAnsiTheme="minorHAnsi" w:cstheme="minorHAnsi"/>
                <w:sz w:val="16"/>
                <w:szCs w:val="16"/>
              </w:rPr>
              <w:t>angl.</w:t>
            </w:r>
            <w:proofErr w:type="spellEnd"/>
            <w:r w:rsidRPr="00D23E14">
              <w:rPr>
                <w:rFonts w:asciiTheme="minorHAnsi" w:hAnsiTheme="minorHAnsi" w:cstheme="minorHAnsi"/>
                <w:sz w:val="16"/>
                <w:szCs w:val="16"/>
              </w:rPr>
              <w:t xml:space="preserve">)  0,41 mm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0,016'')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4,0 mm (</w:t>
            </w:r>
            <w:proofErr w:type="spellStart"/>
            <w:r w:rsidRPr="00D23E14">
              <w:rPr>
                <w:rFonts w:asciiTheme="minorHAnsi" w:hAnsiTheme="minorHAnsi" w:cstheme="minorHAnsi"/>
                <w:sz w:val="16"/>
                <w:szCs w:val="16"/>
              </w:rPr>
              <w:t>praėjimo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0,43 mm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0,017''</w:t>
            </w:r>
            <w:proofErr w:type="gramStart"/>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2000622F"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- 6 atm., RBP - 14 atm. 1,0 - 3,0 mm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balionėliams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12 atm 3,25 - 4, 0 mm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balionėliams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49C35C39"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balioninio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- 145 </w:t>
            </w:r>
            <w:proofErr w:type="gramStart"/>
            <w:r w:rsidRPr="00D23E14">
              <w:rPr>
                <w:rFonts w:asciiTheme="minorHAnsi" w:hAnsiTheme="minorHAnsi" w:cstheme="minorHAnsi"/>
                <w:sz w:val="16"/>
                <w:szCs w:val="16"/>
              </w:rPr>
              <w:t>cm;</w:t>
            </w:r>
            <w:proofErr w:type="gramEnd"/>
            <w:r w:rsidRPr="00D23E14">
              <w:rPr>
                <w:rFonts w:asciiTheme="minorHAnsi" w:hAnsiTheme="minorHAnsi" w:cstheme="minorHAnsi"/>
                <w:sz w:val="16"/>
                <w:szCs w:val="16"/>
              </w:rPr>
              <w:t xml:space="preserve"> </w:t>
            </w:r>
          </w:p>
          <w:p w14:paraId="66B5C48E"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- 1,9F,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-2,4 - 2,</w:t>
            </w:r>
            <w:proofErr w:type="gramStart"/>
            <w:r w:rsidRPr="00D23E14">
              <w:rPr>
                <w:rFonts w:asciiTheme="minorHAnsi" w:hAnsiTheme="minorHAnsi" w:cstheme="minorHAnsi"/>
                <w:sz w:val="16"/>
                <w:szCs w:val="16"/>
              </w:rPr>
              <w:t>6F;</w:t>
            </w:r>
            <w:proofErr w:type="gramEnd"/>
            <w:r w:rsidRPr="00D23E14">
              <w:rPr>
                <w:rFonts w:asciiTheme="minorHAnsi" w:hAnsiTheme="minorHAnsi" w:cstheme="minorHAnsi"/>
                <w:sz w:val="16"/>
                <w:szCs w:val="16"/>
              </w:rPr>
              <w:t xml:space="preserve"> </w:t>
            </w:r>
          </w:p>
          <w:p w14:paraId="66427139"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balionėlių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- 5 mm (1,0-1,5 mm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balioniniams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10, 15, 20, 30, 40 mm (</w:t>
            </w:r>
            <w:proofErr w:type="spellStart"/>
            <w:r w:rsidRPr="00D23E14">
              <w:rPr>
                <w:rFonts w:asciiTheme="minorHAnsi" w:hAnsiTheme="minorHAnsi" w:cstheme="minorHAnsi"/>
                <w:sz w:val="16"/>
                <w:szCs w:val="16"/>
              </w:rPr>
              <w:t>kito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balioniniams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Specialios</w:t>
            </w:r>
            <w:proofErr w:type="spellEnd"/>
            <w:r w:rsidRPr="00D23E14">
              <w:rPr>
                <w:rFonts w:asciiTheme="minorHAnsi" w:hAnsiTheme="minorHAnsi" w:cstheme="minorHAnsi"/>
                <w:sz w:val="16"/>
                <w:szCs w:val="16"/>
              </w:rPr>
              <w:t xml:space="preserve"> paskirties kobalto chromo koronarinis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erdvine</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gradientine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išskiriančia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
          <w:p w14:paraId="1DFE784B" w14:textId="77777777" w:rsidR="009E254A" w:rsidRPr="00D23E14" w:rsidRDefault="009E254A" w:rsidP="009E254A">
            <w:pPr>
              <w:rPr>
                <w:rFonts w:asciiTheme="minorHAnsi" w:hAnsiTheme="minorHAnsi" w:cstheme="minorHAnsi"/>
                <w:sz w:val="16"/>
                <w:szCs w:val="16"/>
              </w:rPr>
            </w:pPr>
            <w:r w:rsidRPr="00D23E14">
              <w:rPr>
                <w:rFonts w:asciiTheme="minorHAnsi" w:hAnsiTheme="minorHAnsi" w:cstheme="minorHAnsi"/>
                <w:sz w:val="16"/>
                <w:szCs w:val="16"/>
              </w:rPr>
              <w:t xml:space="preserve">Sirolimus </w:t>
            </w:r>
            <w:proofErr w:type="spellStart"/>
            <w:r w:rsidRPr="00D23E14">
              <w:rPr>
                <w:rFonts w:asciiTheme="minorHAnsi" w:hAnsiTheme="minorHAnsi" w:cstheme="minorHAnsi"/>
                <w:sz w:val="16"/>
                <w:szCs w:val="16"/>
              </w:rPr>
              <w:t>grupės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išskiriančio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koronarinio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pagerinti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miokardo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pratekėjimą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pacientams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kuriems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nustatyti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stenotiniai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pakitimai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vainikinėse</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arterijose</w:t>
            </w:r>
            <w:proofErr w:type="spellEnd"/>
            <w:r w:rsidRPr="00D23E14">
              <w:rPr>
                <w:rFonts w:asciiTheme="minorHAnsi" w:hAnsiTheme="minorHAnsi" w:cstheme="minorHAnsi"/>
                <w:sz w:val="16"/>
                <w:szCs w:val="16"/>
              </w:rPr>
              <w:t>;</w:t>
            </w:r>
            <w:proofErr w:type="gramEnd"/>
          </w:p>
          <w:p w14:paraId="46598DE4"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kobalto</w:t>
            </w:r>
            <w:proofErr w:type="spellEnd"/>
            <w:r w:rsidRPr="00D23E14">
              <w:rPr>
                <w:rFonts w:asciiTheme="minorHAnsi" w:hAnsiTheme="minorHAnsi" w:cstheme="minorHAnsi"/>
                <w:sz w:val="16"/>
                <w:szCs w:val="16"/>
              </w:rPr>
              <w:t xml:space="preserve"> chromo </w:t>
            </w:r>
            <w:proofErr w:type="spellStart"/>
            <w:proofErr w:type="gramStart"/>
            <w:r w:rsidRPr="00D23E14">
              <w:rPr>
                <w:rFonts w:asciiTheme="minorHAnsi" w:hAnsiTheme="minorHAnsi" w:cstheme="minorHAnsi"/>
                <w:sz w:val="16"/>
                <w:szCs w:val="16"/>
              </w:rPr>
              <w:t>lydinio</w:t>
            </w:r>
            <w:proofErr w:type="spellEnd"/>
            <w:r w:rsidRPr="00D23E14">
              <w:rPr>
                <w:rFonts w:asciiTheme="minorHAnsi" w:hAnsiTheme="minorHAnsi" w:cstheme="minorHAnsi"/>
                <w:sz w:val="16"/>
                <w:szCs w:val="16"/>
              </w:rPr>
              <w:t>;</w:t>
            </w:r>
            <w:proofErr w:type="gramEnd"/>
          </w:p>
          <w:p w14:paraId="74A549F4"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bioapsorbuojančiu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polimeru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ilgalaikį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polimero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poveikį</w:t>
            </w:r>
            <w:proofErr w:type="spellEnd"/>
            <w:r w:rsidRPr="00D23E14">
              <w:rPr>
                <w:rFonts w:asciiTheme="minorHAnsi" w:hAnsiTheme="minorHAnsi" w:cstheme="minorHAnsi"/>
                <w:sz w:val="16"/>
                <w:szCs w:val="16"/>
              </w:rPr>
              <w:t>;</w:t>
            </w:r>
            <w:proofErr w:type="gramEnd"/>
          </w:p>
          <w:p w14:paraId="04130596"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Erdvinis</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gradientinis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nėra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didžiausią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fizinį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lastRenderedPageBreak/>
              <w:t>spaudimą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turinčiose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greitą</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endotelizaciją</w:t>
            </w:r>
            <w:proofErr w:type="spellEnd"/>
            <w:r w:rsidRPr="00D23E14">
              <w:rPr>
                <w:rFonts w:asciiTheme="minorHAnsi" w:hAnsiTheme="minorHAnsi" w:cstheme="minorHAnsi"/>
                <w:sz w:val="16"/>
                <w:szCs w:val="16"/>
              </w:rPr>
              <w:t>;</w:t>
            </w:r>
            <w:proofErr w:type="gramEnd"/>
          </w:p>
          <w:p w14:paraId="68CA0D5A"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Polimero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skilimo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išsiskyrimo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laikas</w:t>
            </w:r>
            <w:proofErr w:type="spellEnd"/>
            <w:r w:rsidRPr="00D23E14">
              <w:rPr>
                <w:rFonts w:asciiTheme="minorHAnsi" w:hAnsiTheme="minorHAnsi" w:cstheme="minorHAnsi"/>
                <w:sz w:val="16"/>
                <w:szCs w:val="16"/>
              </w:rPr>
              <w:t xml:space="preserve"> – 3-4 </w:t>
            </w:r>
            <w:proofErr w:type="spellStart"/>
            <w:proofErr w:type="gramStart"/>
            <w:r w:rsidRPr="00D23E14">
              <w:rPr>
                <w:rFonts w:asciiTheme="minorHAnsi" w:hAnsiTheme="minorHAnsi" w:cstheme="minorHAnsi"/>
                <w:sz w:val="16"/>
                <w:szCs w:val="16"/>
              </w:rPr>
              <w:t>mėnesiai</w:t>
            </w:r>
            <w:proofErr w:type="spellEnd"/>
            <w:r w:rsidRPr="00D23E14">
              <w:rPr>
                <w:rFonts w:asciiTheme="minorHAnsi" w:hAnsiTheme="minorHAnsi" w:cstheme="minorHAnsi"/>
                <w:sz w:val="16"/>
                <w:szCs w:val="16"/>
              </w:rPr>
              <w:t>;</w:t>
            </w:r>
            <w:proofErr w:type="gramEnd"/>
          </w:p>
          <w:p w14:paraId="2A6F28F0"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Vaisto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kiekis</w:t>
            </w:r>
            <w:proofErr w:type="spellEnd"/>
            <w:r w:rsidRPr="00D23E14">
              <w:rPr>
                <w:rFonts w:asciiTheme="minorHAnsi" w:hAnsiTheme="minorHAnsi" w:cstheme="minorHAnsi"/>
                <w:sz w:val="16"/>
                <w:szCs w:val="16"/>
              </w:rPr>
              <w:t xml:space="preserve"> - 3.9 </w:t>
            </w:r>
            <w:proofErr w:type="spellStart"/>
            <w:r w:rsidRPr="00D23E14">
              <w:rPr>
                <w:rFonts w:asciiTheme="minorHAnsi" w:hAnsiTheme="minorHAnsi" w:cstheme="minorHAnsi"/>
                <w:sz w:val="16"/>
                <w:szCs w:val="16"/>
              </w:rPr>
              <w:t>μg</w:t>
            </w:r>
            <w:proofErr w:type="spellEnd"/>
            <w:r w:rsidRPr="00D23E14">
              <w:rPr>
                <w:rFonts w:asciiTheme="minorHAnsi" w:hAnsiTheme="minorHAnsi" w:cstheme="minorHAnsi"/>
                <w:sz w:val="16"/>
                <w:szCs w:val="16"/>
              </w:rPr>
              <w:t xml:space="preserve">/mm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ilgyje</w:t>
            </w:r>
            <w:proofErr w:type="spellEnd"/>
            <w:r w:rsidRPr="00D23E14">
              <w:rPr>
                <w:rFonts w:asciiTheme="minorHAnsi" w:hAnsiTheme="minorHAnsi" w:cstheme="minorHAnsi"/>
                <w:sz w:val="16"/>
                <w:szCs w:val="16"/>
              </w:rPr>
              <w:t>;</w:t>
            </w:r>
            <w:proofErr w:type="gramEnd"/>
          </w:p>
          <w:p w14:paraId="0582409B"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dizainas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dviejų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linkių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atviros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gardelės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tipo</w:t>
            </w:r>
            <w:proofErr w:type="spellEnd"/>
            <w:r w:rsidRPr="00D23E14">
              <w:rPr>
                <w:rFonts w:asciiTheme="minorHAnsi" w:hAnsiTheme="minorHAnsi" w:cstheme="minorHAnsi"/>
                <w:sz w:val="16"/>
                <w:szCs w:val="16"/>
              </w:rPr>
              <w:t>;</w:t>
            </w:r>
            <w:proofErr w:type="gramEnd"/>
          </w:p>
          <w:p w14:paraId="70F51D5F"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Tinkamas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bifurkacijoms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gardelės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išsiplėtimas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5.5 mm (4.0 mm </w:t>
            </w:r>
            <w:proofErr w:type="spellStart"/>
            <w:r w:rsidRPr="00D23E14">
              <w:rPr>
                <w:rFonts w:asciiTheme="minorHAnsi" w:hAnsiTheme="minorHAnsi" w:cstheme="minorHAnsi"/>
                <w:sz w:val="16"/>
                <w:szCs w:val="16"/>
              </w:rPr>
              <w:t>stento</w:t>
            </w:r>
            <w:proofErr w:type="spellEnd"/>
            <w:proofErr w:type="gramStart"/>
            <w:r w:rsidRPr="00D23E14">
              <w:rPr>
                <w:rFonts w:asciiTheme="minorHAnsi" w:hAnsiTheme="minorHAnsi" w:cstheme="minorHAnsi"/>
                <w:sz w:val="16"/>
                <w:szCs w:val="16"/>
              </w:rPr>
              <w:t>);</w:t>
            </w:r>
            <w:proofErr w:type="gramEnd"/>
          </w:p>
          <w:p w14:paraId="0674C605"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(9 mm, 12 mm, 15 mm, 18 mm, 21 mm; 24 mm, 28 mm, 33 mm, 38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(2,25 mm, 2,5 mm, 2,75 mm; 3,0 mm 3,5 mm, 4,0 mm).                                                                    </w:t>
            </w:r>
          </w:p>
          <w:p w14:paraId="48DD4EB6"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Kiekvienas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visą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spektrą</w:t>
            </w:r>
            <w:proofErr w:type="spellEnd"/>
            <w:r w:rsidRPr="00D23E14">
              <w:rPr>
                <w:rFonts w:asciiTheme="minorHAnsi" w:hAnsiTheme="minorHAnsi" w:cstheme="minorHAnsi"/>
                <w:sz w:val="16"/>
                <w:szCs w:val="16"/>
              </w:rPr>
              <w:t xml:space="preserve">.  </w:t>
            </w:r>
          </w:p>
          <w:p w14:paraId="6D216BFD"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9 atm, </w:t>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- 14 - 16 atm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proofErr w:type="gramStart"/>
            <w:r w:rsidRPr="00D23E14">
              <w:rPr>
                <w:rFonts w:asciiTheme="minorHAnsi" w:hAnsiTheme="minorHAnsi" w:cstheme="minorHAnsi"/>
                <w:sz w:val="16"/>
                <w:szCs w:val="16"/>
              </w:rPr>
              <w:t>);</w:t>
            </w:r>
            <w:proofErr w:type="gramEnd"/>
          </w:p>
          <w:p w14:paraId="3638BAE1"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storis 80 </w:t>
            </w:r>
            <w:proofErr w:type="spellStart"/>
            <w:proofErr w:type="gramStart"/>
            <w:r w:rsidRPr="00D23E14">
              <w:rPr>
                <w:rFonts w:asciiTheme="minorHAnsi" w:hAnsiTheme="minorHAnsi" w:cstheme="minorHAnsi"/>
                <w:sz w:val="16"/>
                <w:szCs w:val="16"/>
              </w:rPr>
              <w:t>μm</w:t>
            </w:r>
            <w:proofErr w:type="spellEnd"/>
            <w:r w:rsidRPr="00D23E14">
              <w:rPr>
                <w:rFonts w:asciiTheme="minorHAnsi" w:hAnsiTheme="minorHAnsi" w:cstheme="minorHAnsi"/>
                <w:sz w:val="16"/>
                <w:szCs w:val="16"/>
              </w:rPr>
              <w:t>;</w:t>
            </w:r>
            <w:proofErr w:type="gramEnd"/>
          </w:p>
          <w:p w14:paraId="396607DB"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Įėjimo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profilis</w:t>
            </w:r>
            <w:proofErr w:type="spellEnd"/>
            <w:r w:rsidRPr="00D23E14">
              <w:rPr>
                <w:rFonts w:asciiTheme="minorHAnsi" w:hAnsiTheme="minorHAnsi" w:cstheme="minorHAnsi"/>
                <w:sz w:val="16"/>
                <w:szCs w:val="16"/>
              </w:rPr>
              <w:t xml:space="preserve"> – 0,018"" (0,45 mm</w:t>
            </w:r>
            <w:proofErr w:type="gramStart"/>
            <w:r w:rsidRPr="00D23E14">
              <w:rPr>
                <w:rFonts w:asciiTheme="minorHAnsi" w:hAnsiTheme="minorHAnsi" w:cstheme="minorHAnsi"/>
                <w:sz w:val="16"/>
                <w:szCs w:val="16"/>
              </w:rPr>
              <w:t>);</w:t>
            </w:r>
            <w:proofErr w:type="gramEnd"/>
          </w:p>
          <w:p w14:paraId="1A48264A"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Suapvalintas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lengvą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navigaciją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vingiuotose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kraujagyslėse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sumažinantis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pasipriešinimą</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5CF1B488"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–144 </w:t>
            </w:r>
            <w:proofErr w:type="gramStart"/>
            <w:r w:rsidRPr="00D23E14">
              <w:rPr>
                <w:rFonts w:asciiTheme="minorHAnsi" w:hAnsiTheme="minorHAnsi" w:cstheme="minorHAnsi"/>
                <w:sz w:val="16"/>
                <w:szCs w:val="16"/>
              </w:rPr>
              <w:t>cm;</w:t>
            </w:r>
            <w:proofErr w:type="gramEnd"/>
          </w:p>
          <w:p w14:paraId="3FA7A278"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Tinkama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w:t>
            </w:r>
            <w:proofErr w:type="spellEnd"/>
            <w:r w:rsidRPr="00D23E14">
              <w:rPr>
                <w:rFonts w:asciiTheme="minorHAnsi" w:hAnsiTheme="minorHAnsi" w:cstheme="minorHAnsi"/>
                <w:sz w:val="16"/>
                <w:szCs w:val="16"/>
              </w:rPr>
              <w:t xml:space="preserve"> – 0.014“   </w:t>
            </w:r>
          </w:p>
          <w:p w14:paraId="1D10A000" w14:textId="77777777" w:rsidR="009E254A" w:rsidRPr="00D23E14" w:rsidRDefault="009E254A" w:rsidP="009E254A">
            <w:pPr>
              <w:rPr>
                <w:rFonts w:asciiTheme="minorHAnsi" w:hAnsiTheme="minorHAnsi" w:cstheme="minorHAnsi"/>
                <w:sz w:val="16"/>
                <w:szCs w:val="16"/>
              </w:rPr>
            </w:pPr>
          </w:p>
          <w:p w14:paraId="21D6E1A4" w14:textId="77777777" w:rsidR="009E254A" w:rsidRPr="00D23E14" w:rsidRDefault="009E254A" w:rsidP="009E254A">
            <w:pP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“poz_8_25.pdf”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“poz_8_9_11.pdf”</w:t>
            </w:r>
          </w:p>
          <w:p w14:paraId="600E4887" w14:textId="4B9B088D" w:rsidR="009E254A" w:rsidRPr="00D23E14" w:rsidRDefault="009E254A" w:rsidP="009E254A">
            <w:pPr>
              <w:jc w:val="center"/>
              <w:rPr>
                <w:rFonts w:asciiTheme="minorHAnsi" w:hAnsiTheme="minorHAnsi" w:cstheme="minorHAnsi"/>
                <w:sz w:val="16"/>
                <w:szCs w:val="16"/>
              </w:rPr>
            </w:pPr>
            <w:r w:rsidRPr="00D23E14">
              <w:rPr>
                <w:rFonts w:asciiTheme="minorHAnsi" w:hAnsiTheme="minorHAnsi" w:cstheme="minorHAnsi"/>
                <w:sz w:val="16"/>
                <w:szCs w:val="16"/>
              </w:rPr>
              <w:t xml:space="preserve">  </w:t>
            </w:r>
          </w:p>
        </w:tc>
        <w:tc>
          <w:tcPr>
            <w:tcW w:w="900" w:type="dxa"/>
            <w:tcBorders>
              <w:top w:val="single" w:sz="4" w:space="0" w:color="auto"/>
              <w:bottom w:val="single" w:sz="4" w:space="0" w:color="000000"/>
            </w:tcBorders>
          </w:tcPr>
          <w:p w14:paraId="3AFDE473" w14:textId="15A3D700" w:rsidR="009E254A" w:rsidRPr="00D23E14" w:rsidRDefault="009E254A" w:rsidP="009E254A">
            <w:pPr>
              <w:jc w:val="center"/>
              <w:rPr>
                <w:rFonts w:asciiTheme="minorHAnsi" w:hAnsiTheme="minorHAnsi" w:cstheme="minorHAnsi"/>
                <w:sz w:val="16"/>
                <w:szCs w:val="16"/>
              </w:rPr>
            </w:pPr>
            <w:r w:rsidRPr="00D23E14">
              <w:rPr>
                <w:rFonts w:asciiTheme="minorHAnsi" w:hAnsiTheme="minorHAnsi" w:cstheme="minorBidi"/>
                <w:sz w:val="16"/>
                <w:szCs w:val="16"/>
              </w:rPr>
              <w:lastRenderedPageBreak/>
              <w:t>437,00</w:t>
            </w:r>
          </w:p>
        </w:tc>
        <w:tc>
          <w:tcPr>
            <w:tcW w:w="810" w:type="dxa"/>
            <w:tcBorders>
              <w:top w:val="single" w:sz="4" w:space="0" w:color="auto"/>
              <w:bottom w:val="single" w:sz="4" w:space="0" w:color="000000"/>
            </w:tcBorders>
          </w:tcPr>
          <w:p w14:paraId="54BCB2F5" w14:textId="02D0EE7E" w:rsidR="009E254A" w:rsidRPr="00D23E14" w:rsidRDefault="00D3784E" w:rsidP="009E254A">
            <w:pPr>
              <w:jc w:val="center"/>
              <w:rPr>
                <w:rFonts w:asciiTheme="minorHAnsi" w:hAnsiTheme="minorHAnsi" w:cstheme="minorHAnsi"/>
                <w:sz w:val="16"/>
                <w:szCs w:val="16"/>
              </w:rPr>
            </w:pPr>
            <w:r w:rsidRPr="00D23E14">
              <w:rPr>
                <w:rFonts w:asciiTheme="minorHAnsi" w:hAnsiTheme="minorHAnsi" w:cstheme="minorHAnsi"/>
                <w:sz w:val="16"/>
                <w:szCs w:val="16"/>
              </w:rPr>
              <w:t>458,85</w:t>
            </w:r>
          </w:p>
        </w:tc>
        <w:tc>
          <w:tcPr>
            <w:tcW w:w="900" w:type="dxa"/>
            <w:tcBorders>
              <w:top w:val="single" w:sz="4" w:space="0" w:color="auto"/>
              <w:bottom w:val="single" w:sz="4" w:space="0" w:color="000000"/>
            </w:tcBorders>
          </w:tcPr>
          <w:p w14:paraId="61250553" w14:textId="437565DB" w:rsidR="009E254A" w:rsidRPr="00D23E14" w:rsidRDefault="009E254A" w:rsidP="009E254A">
            <w:pPr>
              <w:jc w:val="center"/>
              <w:rPr>
                <w:rFonts w:asciiTheme="minorHAnsi" w:hAnsiTheme="minorHAnsi" w:cstheme="minorHAnsi"/>
                <w:sz w:val="20"/>
                <w:szCs w:val="20"/>
              </w:rPr>
            </w:pPr>
            <w:r w:rsidRPr="00D23E14">
              <w:rPr>
                <w:rFonts w:asciiTheme="minorHAnsi" w:hAnsiTheme="minorHAnsi" w:cstheme="minorHAnsi"/>
                <w:sz w:val="20"/>
                <w:szCs w:val="20"/>
              </w:rPr>
              <w:t>440,00</w:t>
            </w:r>
          </w:p>
        </w:tc>
        <w:tc>
          <w:tcPr>
            <w:tcW w:w="1112" w:type="dxa"/>
            <w:tcBorders>
              <w:top w:val="single" w:sz="4" w:space="0" w:color="auto"/>
              <w:bottom w:val="single" w:sz="4" w:space="0" w:color="000000"/>
            </w:tcBorders>
          </w:tcPr>
          <w:p w14:paraId="42F31B06" w14:textId="486F4D90" w:rsidR="009E254A" w:rsidRPr="00D23E14" w:rsidRDefault="009E254A" w:rsidP="009E254A">
            <w:pPr>
              <w:jc w:val="center"/>
              <w:rPr>
                <w:rFonts w:asciiTheme="minorHAnsi" w:hAnsiTheme="minorHAnsi" w:cstheme="minorHAnsi"/>
                <w:sz w:val="18"/>
                <w:szCs w:val="18"/>
              </w:rPr>
            </w:pPr>
            <w:r w:rsidRPr="00D23E14">
              <w:rPr>
                <w:rFonts w:asciiTheme="minorHAnsi" w:hAnsiTheme="minorHAnsi" w:cstheme="minorHAnsi"/>
                <w:sz w:val="18"/>
                <w:szCs w:val="18"/>
              </w:rPr>
              <w:t>660000,00</w:t>
            </w:r>
          </w:p>
        </w:tc>
      </w:tr>
      <w:tr w:rsidR="00D23E14" w:rsidRPr="00D23E14" w14:paraId="3FA39700" w14:textId="77777777" w:rsidTr="00DC7C67">
        <w:trPr>
          <w:trHeight w:val="267"/>
        </w:trPr>
        <w:tc>
          <w:tcPr>
            <w:tcW w:w="786" w:type="dxa"/>
            <w:tcBorders>
              <w:top w:val="single" w:sz="4" w:space="0" w:color="000000"/>
              <w:bottom w:val="single" w:sz="4" w:space="0" w:color="000000"/>
            </w:tcBorders>
          </w:tcPr>
          <w:p w14:paraId="28A0D868" w14:textId="5D052144" w:rsidR="006E4B53" w:rsidRPr="00D23E14" w:rsidRDefault="006E4B53" w:rsidP="006E4B53">
            <w:pPr>
              <w:jc w:val="center"/>
              <w:rPr>
                <w:rFonts w:asciiTheme="minorHAnsi" w:hAnsiTheme="minorHAnsi" w:cstheme="minorHAnsi"/>
                <w:b/>
                <w:bCs/>
                <w:sz w:val="20"/>
                <w:szCs w:val="20"/>
              </w:rPr>
            </w:pPr>
            <w:r w:rsidRPr="00D23E14">
              <w:rPr>
                <w:rFonts w:asciiTheme="minorHAnsi" w:hAnsiTheme="minorHAnsi" w:cstheme="minorHAnsi"/>
                <w:b/>
                <w:bCs/>
                <w:sz w:val="20"/>
                <w:szCs w:val="20"/>
              </w:rPr>
              <w:t>9</w:t>
            </w:r>
          </w:p>
        </w:tc>
        <w:tc>
          <w:tcPr>
            <w:tcW w:w="1134" w:type="dxa"/>
            <w:tcBorders>
              <w:top w:val="single" w:sz="4" w:space="0" w:color="000000"/>
              <w:bottom w:val="single" w:sz="4" w:space="0" w:color="000000"/>
              <w:right w:val="single" w:sz="4" w:space="0" w:color="000000"/>
            </w:tcBorders>
          </w:tcPr>
          <w:p w14:paraId="3D9AD5A3"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Kobalto</w:t>
            </w:r>
            <w:proofErr w:type="spellEnd"/>
            <w:r w:rsidRPr="00D23E14">
              <w:rPr>
                <w:rFonts w:asciiTheme="minorHAnsi" w:hAnsiTheme="minorHAnsi" w:cstheme="minorHAnsi"/>
                <w:sz w:val="16"/>
                <w:szCs w:val="16"/>
              </w:rPr>
              <w:t xml:space="preserve"> chromo </w:t>
            </w:r>
            <w:proofErr w:type="spellStart"/>
            <w:r w:rsidRPr="00D23E14">
              <w:rPr>
                <w:rFonts w:asciiTheme="minorHAnsi" w:hAnsiTheme="minorHAnsi" w:cstheme="minorHAnsi"/>
                <w:sz w:val="16"/>
                <w:szCs w:val="16"/>
              </w:rPr>
              <w:t>koronarinis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erdvine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išskiriančia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p>
        </w:tc>
        <w:tc>
          <w:tcPr>
            <w:tcW w:w="4110" w:type="dxa"/>
            <w:tcBorders>
              <w:top w:val="single" w:sz="4" w:space="0" w:color="000000"/>
              <w:left w:val="single" w:sz="4" w:space="0" w:color="000000"/>
              <w:bottom w:val="single" w:sz="4" w:space="0" w:color="000000"/>
            </w:tcBorders>
          </w:tcPr>
          <w:p w14:paraId="7802AF78" w14:textId="77777777" w:rsidR="006E4B53" w:rsidRPr="00D23E14" w:rsidRDefault="006E4B53" w:rsidP="006E4B53">
            <w:pPr>
              <w:rPr>
                <w:rFonts w:asciiTheme="minorHAnsi" w:hAnsiTheme="minorHAnsi" w:cstheme="minorHAnsi"/>
                <w:sz w:val="16"/>
                <w:szCs w:val="16"/>
              </w:rPr>
            </w:pPr>
            <w:r w:rsidRPr="00D23E14">
              <w:rPr>
                <w:rFonts w:asciiTheme="minorHAnsi" w:hAnsiTheme="minorHAnsi" w:cstheme="minorHAnsi"/>
                <w:sz w:val="16"/>
                <w:szCs w:val="16"/>
              </w:rPr>
              <w:t xml:space="preserve">Sirolimus </w:t>
            </w:r>
            <w:proofErr w:type="spellStart"/>
            <w:r w:rsidRPr="00D23E14">
              <w:rPr>
                <w:rFonts w:asciiTheme="minorHAnsi" w:hAnsiTheme="minorHAnsi" w:cstheme="minorHAnsi"/>
                <w:sz w:val="16"/>
                <w:szCs w:val="16"/>
              </w:rPr>
              <w:t>vaistus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išskiriančio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koronarinio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pagerinti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miokardo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pratekėjimą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pacientams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kuriems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nustatyti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stenotiniai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pakitimai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vainikinėse</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arterijose</w:t>
            </w:r>
            <w:proofErr w:type="spellEnd"/>
            <w:r w:rsidRPr="00D23E14">
              <w:rPr>
                <w:rFonts w:asciiTheme="minorHAnsi" w:hAnsiTheme="minorHAnsi" w:cstheme="minorHAnsi"/>
                <w:sz w:val="16"/>
                <w:szCs w:val="16"/>
              </w:rPr>
              <w:t xml:space="preserve"> ;</w:t>
            </w:r>
            <w:proofErr w:type="gramEnd"/>
          </w:p>
          <w:p w14:paraId="1A1285F5"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L-605 </w:t>
            </w:r>
            <w:proofErr w:type="spellStart"/>
            <w:r w:rsidRPr="00D23E14">
              <w:rPr>
                <w:rFonts w:asciiTheme="minorHAnsi" w:hAnsiTheme="minorHAnsi" w:cstheme="minorHAnsi"/>
                <w:sz w:val="16"/>
                <w:szCs w:val="16"/>
              </w:rPr>
              <w:t>kobalto</w:t>
            </w:r>
            <w:proofErr w:type="spellEnd"/>
            <w:r w:rsidRPr="00D23E14">
              <w:rPr>
                <w:rFonts w:asciiTheme="minorHAnsi" w:hAnsiTheme="minorHAnsi" w:cstheme="minorHAnsi"/>
                <w:sz w:val="16"/>
                <w:szCs w:val="16"/>
              </w:rPr>
              <w:t xml:space="preserve"> chromo </w:t>
            </w:r>
            <w:proofErr w:type="spellStart"/>
            <w:proofErr w:type="gramStart"/>
            <w:r w:rsidRPr="00D23E14">
              <w:rPr>
                <w:rFonts w:asciiTheme="minorHAnsi" w:hAnsiTheme="minorHAnsi" w:cstheme="minorHAnsi"/>
                <w:sz w:val="16"/>
                <w:szCs w:val="16"/>
              </w:rPr>
              <w:t>lydinio</w:t>
            </w:r>
            <w:proofErr w:type="spellEnd"/>
            <w:r w:rsidRPr="00D23E14">
              <w:rPr>
                <w:rFonts w:asciiTheme="minorHAnsi" w:hAnsiTheme="minorHAnsi" w:cstheme="minorHAnsi"/>
                <w:sz w:val="16"/>
                <w:szCs w:val="16"/>
              </w:rPr>
              <w:t>;</w:t>
            </w:r>
            <w:proofErr w:type="gramEnd"/>
          </w:p>
          <w:p w14:paraId="53A9C91E"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bioapsorbuojančiu</w:t>
            </w:r>
            <w:proofErr w:type="spellEnd"/>
            <w:r w:rsidRPr="00D23E14">
              <w:rPr>
                <w:rFonts w:asciiTheme="minorHAnsi" w:hAnsiTheme="minorHAnsi" w:cstheme="minorHAnsi"/>
                <w:sz w:val="16"/>
                <w:szCs w:val="16"/>
              </w:rPr>
              <w:t xml:space="preserve"> PDLLA-PCL </w:t>
            </w:r>
            <w:proofErr w:type="spellStart"/>
            <w:r w:rsidRPr="00D23E14">
              <w:rPr>
                <w:rFonts w:asciiTheme="minorHAnsi" w:hAnsiTheme="minorHAnsi" w:cstheme="minorHAnsi"/>
                <w:sz w:val="16"/>
                <w:szCs w:val="16"/>
              </w:rPr>
              <w:t>polimeru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ilgalaikį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polimero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poveikį</w:t>
            </w:r>
            <w:proofErr w:type="spellEnd"/>
            <w:r w:rsidRPr="00D23E14">
              <w:rPr>
                <w:rFonts w:asciiTheme="minorHAnsi" w:hAnsiTheme="minorHAnsi" w:cstheme="minorHAnsi"/>
                <w:sz w:val="16"/>
                <w:szCs w:val="16"/>
              </w:rPr>
              <w:t>;</w:t>
            </w:r>
            <w:proofErr w:type="gramEnd"/>
          </w:p>
          <w:p w14:paraId="339557D2"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Erdvinis</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gradientinis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nėra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didžiausią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fizinį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spaudimą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turinčiose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greitą</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endotelizaciją</w:t>
            </w:r>
            <w:proofErr w:type="spellEnd"/>
            <w:r w:rsidRPr="00D23E14">
              <w:rPr>
                <w:rFonts w:asciiTheme="minorHAnsi" w:hAnsiTheme="minorHAnsi" w:cstheme="minorHAnsi"/>
                <w:sz w:val="16"/>
                <w:szCs w:val="16"/>
              </w:rPr>
              <w:t>;</w:t>
            </w:r>
            <w:proofErr w:type="gramEnd"/>
          </w:p>
          <w:p w14:paraId="0356D78E"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Polimero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skilimo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išsiskyrimo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laikas</w:t>
            </w:r>
            <w:proofErr w:type="spellEnd"/>
            <w:r w:rsidRPr="00D23E14">
              <w:rPr>
                <w:rFonts w:asciiTheme="minorHAnsi" w:hAnsiTheme="minorHAnsi" w:cstheme="minorHAnsi"/>
                <w:sz w:val="16"/>
                <w:szCs w:val="16"/>
              </w:rPr>
              <w:t xml:space="preserve"> – 3-4 </w:t>
            </w:r>
            <w:proofErr w:type="spellStart"/>
            <w:proofErr w:type="gramStart"/>
            <w:r w:rsidRPr="00D23E14">
              <w:rPr>
                <w:rFonts w:asciiTheme="minorHAnsi" w:hAnsiTheme="minorHAnsi" w:cstheme="minorHAnsi"/>
                <w:sz w:val="16"/>
                <w:szCs w:val="16"/>
              </w:rPr>
              <w:t>mėnesiai</w:t>
            </w:r>
            <w:proofErr w:type="spellEnd"/>
            <w:r w:rsidRPr="00D23E14">
              <w:rPr>
                <w:rFonts w:asciiTheme="minorHAnsi" w:hAnsiTheme="minorHAnsi" w:cstheme="minorHAnsi"/>
                <w:sz w:val="16"/>
                <w:szCs w:val="16"/>
              </w:rPr>
              <w:t>;</w:t>
            </w:r>
            <w:proofErr w:type="gramEnd"/>
          </w:p>
          <w:p w14:paraId="359801E8"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Vaisto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kiekis</w:t>
            </w:r>
            <w:proofErr w:type="spellEnd"/>
            <w:r w:rsidRPr="00D23E14">
              <w:rPr>
                <w:rFonts w:asciiTheme="minorHAnsi" w:hAnsiTheme="minorHAnsi" w:cstheme="minorHAnsi"/>
                <w:sz w:val="16"/>
                <w:szCs w:val="16"/>
              </w:rPr>
              <w:t xml:space="preserve"> - 3.9 </w:t>
            </w:r>
            <w:proofErr w:type="spellStart"/>
            <w:r w:rsidRPr="00D23E14">
              <w:rPr>
                <w:rFonts w:asciiTheme="minorHAnsi" w:hAnsiTheme="minorHAnsi" w:cstheme="minorHAnsi"/>
                <w:sz w:val="16"/>
                <w:szCs w:val="16"/>
              </w:rPr>
              <w:t>μg</w:t>
            </w:r>
            <w:proofErr w:type="spellEnd"/>
            <w:r w:rsidRPr="00D23E14">
              <w:rPr>
                <w:rFonts w:asciiTheme="minorHAnsi" w:hAnsiTheme="minorHAnsi" w:cstheme="minorHAnsi"/>
                <w:sz w:val="16"/>
                <w:szCs w:val="16"/>
              </w:rPr>
              <w:t xml:space="preserve">/mm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ilgyje</w:t>
            </w:r>
            <w:proofErr w:type="spellEnd"/>
            <w:r w:rsidRPr="00D23E14">
              <w:rPr>
                <w:rFonts w:asciiTheme="minorHAnsi" w:hAnsiTheme="minorHAnsi" w:cstheme="minorHAnsi"/>
                <w:sz w:val="16"/>
                <w:szCs w:val="16"/>
              </w:rPr>
              <w:t>;</w:t>
            </w:r>
            <w:proofErr w:type="gramEnd"/>
          </w:p>
          <w:p w14:paraId="238DF846"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dizainas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atviros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gardelės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tipo</w:t>
            </w:r>
            <w:proofErr w:type="spellEnd"/>
            <w:r w:rsidRPr="00D23E14">
              <w:rPr>
                <w:rFonts w:asciiTheme="minorHAnsi" w:hAnsiTheme="minorHAnsi" w:cstheme="minorHAnsi"/>
                <w:sz w:val="16"/>
                <w:szCs w:val="16"/>
              </w:rPr>
              <w:t>;</w:t>
            </w:r>
            <w:proofErr w:type="gramEnd"/>
          </w:p>
          <w:p w14:paraId="187A6ADA"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(9 mm, 12 mm, 15 mm, 18 mm, 24 mm, 28 mm, 33 mm, 38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(2,25 mm, 2,5 mm, 2,75 mm; 3,0 mm 3,5 mm, 4 mm).                                                                    </w:t>
            </w:r>
          </w:p>
          <w:p w14:paraId="2B61E35F"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Kiekvienas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atitikti</w:t>
            </w:r>
            <w:proofErr w:type="spellEnd"/>
            <w:r w:rsidRPr="00D23E14">
              <w:rPr>
                <w:rFonts w:asciiTheme="minorHAnsi" w:hAnsiTheme="minorHAnsi" w:cstheme="minorHAnsi"/>
                <w:sz w:val="16"/>
                <w:szCs w:val="16"/>
              </w:rPr>
              <w:t xml:space="preserve"> visa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spektrą</w:t>
            </w:r>
            <w:proofErr w:type="spellEnd"/>
            <w:r w:rsidRPr="00D23E14">
              <w:rPr>
                <w:rFonts w:asciiTheme="minorHAnsi" w:hAnsiTheme="minorHAnsi" w:cstheme="minorHAnsi"/>
                <w:sz w:val="16"/>
                <w:szCs w:val="16"/>
              </w:rPr>
              <w:t xml:space="preserve">.  </w:t>
            </w:r>
          </w:p>
          <w:p w14:paraId="655C7380"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9 atm, </w:t>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- 14 - 16 atm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proofErr w:type="gramStart"/>
            <w:r w:rsidRPr="00D23E14">
              <w:rPr>
                <w:rFonts w:asciiTheme="minorHAnsi" w:hAnsiTheme="minorHAnsi" w:cstheme="minorHAnsi"/>
                <w:sz w:val="16"/>
                <w:szCs w:val="16"/>
              </w:rPr>
              <w:t>);</w:t>
            </w:r>
            <w:proofErr w:type="gramEnd"/>
          </w:p>
          <w:p w14:paraId="26C7D3FD"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storis – </w:t>
            </w:r>
            <w:proofErr w:type="gramStart"/>
            <w:r w:rsidRPr="00D23E14">
              <w:rPr>
                <w:rFonts w:asciiTheme="minorHAnsi" w:hAnsiTheme="minorHAnsi" w:cstheme="minorHAnsi"/>
                <w:sz w:val="16"/>
                <w:szCs w:val="16"/>
              </w:rPr>
              <w:t>80  </w:t>
            </w:r>
            <w:proofErr w:type="spellStart"/>
            <w:r w:rsidRPr="00D23E14">
              <w:rPr>
                <w:rFonts w:asciiTheme="minorHAnsi" w:hAnsiTheme="minorHAnsi" w:cstheme="minorHAnsi"/>
                <w:sz w:val="16"/>
                <w:szCs w:val="16"/>
              </w:rPr>
              <w:t>μ</w:t>
            </w:r>
            <w:proofErr w:type="gramEnd"/>
            <w:r w:rsidRPr="00D23E14">
              <w:rPr>
                <w:rFonts w:asciiTheme="minorHAnsi" w:hAnsiTheme="minorHAnsi" w:cstheme="minorHAnsi"/>
                <w:sz w:val="16"/>
                <w:szCs w:val="16"/>
              </w:rPr>
              <w:t>m</w:t>
            </w:r>
            <w:proofErr w:type="spellEnd"/>
            <w:r w:rsidRPr="00D23E14">
              <w:rPr>
                <w:rFonts w:asciiTheme="minorHAnsi" w:hAnsiTheme="minorHAnsi" w:cstheme="minorHAnsi"/>
                <w:sz w:val="16"/>
                <w:szCs w:val="16"/>
              </w:rPr>
              <w:t>;</w:t>
            </w:r>
          </w:p>
          <w:p w14:paraId="5B1C4642"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Įėjimo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profilis</w:t>
            </w:r>
            <w:proofErr w:type="spellEnd"/>
            <w:r w:rsidRPr="00D23E14">
              <w:rPr>
                <w:rFonts w:asciiTheme="minorHAnsi" w:hAnsiTheme="minorHAnsi" w:cstheme="minorHAnsi"/>
                <w:sz w:val="16"/>
                <w:szCs w:val="16"/>
              </w:rPr>
              <w:t xml:space="preserve"> – 0,017" (0,43 mm</w:t>
            </w:r>
            <w:proofErr w:type="gramStart"/>
            <w:r w:rsidRPr="00D23E14">
              <w:rPr>
                <w:rFonts w:asciiTheme="minorHAnsi" w:hAnsiTheme="minorHAnsi" w:cstheme="minorHAnsi"/>
                <w:sz w:val="16"/>
                <w:szCs w:val="16"/>
              </w:rPr>
              <w:t>);</w:t>
            </w:r>
            <w:proofErr w:type="gramEnd"/>
          </w:p>
          <w:p w14:paraId="66C03867"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144 </w:t>
            </w:r>
            <w:proofErr w:type="gramStart"/>
            <w:r w:rsidRPr="00D23E14">
              <w:rPr>
                <w:rFonts w:asciiTheme="minorHAnsi" w:hAnsiTheme="minorHAnsi" w:cstheme="minorHAnsi"/>
                <w:sz w:val="16"/>
                <w:szCs w:val="16"/>
              </w:rPr>
              <w:t>cm;</w:t>
            </w:r>
            <w:proofErr w:type="gramEnd"/>
          </w:p>
          <w:p w14:paraId="7740ACDE"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Tinkama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pravedėjas</w:t>
            </w:r>
            <w:proofErr w:type="spellEnd"/>
            <w:r w:rsidRPr="00D23E14">
              <w:rPr>
                <w:rFonts w:asciiTheme="minorHAnsi" w:hAnsiTheme="minorHAnsi" w:cstheme="minorHAnsi"/>
                <w:sz w:val="16"/>
                <w:szCs w:val="16"/>
              </w:rPr>
              <w:t xml:space="preserve"> – 0.014</w:t>
            </w:r>
            <w:proofErr w:type="gramStart"/>
            <w:r w:rsidRPr="00D23E14">
              <w:rPr>
                <w:rFonts w:asciiTheme="minorHAnsi" w:hAnsiTheme="minorHAnsi" w:cstheme="minorHAnsi"/>
                <w:sz w:val="16"/>
                <w:szCs w:val="16"/>
              </w:rPr>
              <w:t>“;</w:t>
            </w:r>
            <w:proofErr w:type="gramEnd"/>
          </w:p>
          <w:p w14:paraId="0734BE9B"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silikono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sluoksniu</w:t>
            </w:r>
            <w:proofErr w:type="spellEnd"/>
            <w:r w:rsidRPr="00D23E14">
              <w:rPr>
                <w:rFonts w:asciiTheme="minorHAnsi" w:hAnsiTheme="minorHAnsi" w:cstheme="minorHAnsi"/>
                <w:sz w:val="16"/>
                <w:szCs w:val="16"/>
              </w:rPr>
              <w:t>;</w:t>
            </w:r>
          </w:p>
        </w:tc>
        <w:tc>
          <w:tcPr>
            <w:tcW w:w="709" w:type="dxa"/>
            <w:tcBorders>
              <w:top w:val="single" w:sz="4" w:space="0" w:color="000000"/>
              <w:bottom w:val="single" w:sz="4" w:space="0" w:color="000000"/>
            </w:tcBorders>
          </w:tcPr>
          <w:p w14:paraId="29096131" w14:textId="2EB18FDB" w:rsidR="006E4B53" w:rsidRPr="00D23E14" w:rsidRDefault="006E4B53" w:rsidP="006E4B53">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450</w:t>
            </w:r>
          </w:p>
        </w:tc>
        <w:tc>
          <w:tcPr>
            <w:tcW w:w="992" w:type="dxa"/>
            <w:tcBorders>
              <w:top w:val="single" w:sz="4" w:space="0" w:color="000000"/>
              <w:bottom w:val="single" w:sz="4" w:space="0" w:color="000000"/>
            </w:tcBorders>
          </w:tcPr>
          <w:p w14:paraId="5E120271" w14:textId="481252CF" w:rsidR="006E4B53" w:rsidRPr="00D23E14" w:rsidRDefault="006E4B53" w:rsidP="006E4B53">
            <w:pPr>
              <w:jc w:val="center"/>
              <w:rPr>
                <w:rFonts w:asciiTheme="minorHAnsi" w:hAnsiTheme="minorHAnsi" w:cstheme="minorHAns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xml:space="preserve">), </w:t>
            </w:r>
            <w:proofErr w:type="spellStart"/>
            <w:r w:rsidRPr="00D23E14">
              <w:rPr>
                <w:rFonts w:asciiTheme="minorHAnsi" w:hAnsiTheme="minorHAnsi" w:cstheme="minorBidi"/>
                <w:sz w:val="16"/>
                <w:szCs w:val="16"/>
              </w:rPr>
              <w:t>Ultimaster</w:t>
            </w:r>
            <w:proofErr w:type="spellEnd"/>
            <w:r w:rsidRPr="00D23E14">
              <w:rPr>
                <w:rFonts w:asciiTheme="minorHAnsi" w:hAnsiTheme="minorHAnsi" w:cstheme="minorBidi"/>
                <w:sz w:val="16"/>
                <w:szCs w:val="16"/>
              </w:rPr>
              <w:t xml:space="preserve"> </w:t>
            </w:r>
            <w:proofErr w:type="spellStart"/>
            <w:proofErr w:type="gramStart"/>
            <w:r w:rsidRPr="00D23E14">
              <w:rPr>
                <w:rFonts w:asciiTheme="minorHAnsi" w:hAnsiTheme="minorHAnsi" w:cstheme="minorBidi"/>
                <w:sz w:val="16"/>
                <w:szCs w:val="16"/>
              </w:rPr>
              <w:t>Tansei</w:t>
            </w:r>
            <w:proofErr w:type="spellEnd"/>
            <w:r w:rsidRPr="00D23E14">
              <w:rPr>
                <w:rFonts w:asciiTheme="minorHAnsi" w:hAnsiTheme="minorHAnsi" w:cstheme="minorBidi"/>
                <w:sz w:val="16"/>
                <w:szCs w:val="16"/>
              </w:rPr>
              <w:t>,  DE</w:t>
            </w:r>
            <w:proofErr w:type="gramEnd"/>
            <w:r w:rsidRPr="00D23E14">
              <w:rPr>
                <w:rFonts w:asciiTheme="minorHAnsi" w:hAnsiTheme="minorHAnsi" w:cstheme="minorBidi"/>
                <w:sz w:val="16"/>
                <w:szCs w:val="16"/>
              </w:rPr>
              <w:t>-*********.</w:t>
            </w:r>
          </w:p>
        </w:tc>
        <w:tc>
          <w:tcPr>
            <w:tcW w:w="2799" w:type="dxa"/>
            <w:tcBorders>
              <w:top w:val="single" w:sz="4" w:space="0" w:color="000000"/>
              <w:bottom w:val="single" w:sz="4" w:space="0" w:color="000000"/>
            </w:tcBorders>
          </w:tcPr>
          <w:p w14:paraId="01FFAFB6" w14:textId="77777777" w:rsidR="006E4B53" w:rsidRPr="00D23E14" w:rsidRDefault="006E4B53" w:rsidP="006E4B53">
            <w:pPr>
              <w:rPr>
                <w:rFonts w:asciiTheme="minorHAnsi" w:hAnsiTheme="minorHAnsi" w:cstheme="minorHAnsi"/>
                <w:sz w:val="16"/>
                <w:szCs w:val="16"/>
              </w:rPr>
            </w:pPr>
            <w:r w:rsidRPr="00D23E14">
              <w:rPr>
                <w:rFonts w:asciiTheme="minorHAnsi" w:hAnsiTheme="minorHAnsi" w:cstheme="minorHAnsi"/>
                <w:sz w:val="16"/>
                <w:szCs w:val="16"/>
              </w:rPr>
              <w:t xml:space="preserve">Sirolimus </w:t>
            </w:r>
            <w:proofErr w:type="spellStart"/>
            <w:r w:rsidRPr="00D23E14">
              <w:rPr>
                <w:rFonts w:asciiTheme="minorHAnsi" w:hAnsiTheme="minorHAnsi" w:cstheme="minorHAnsi"/>
                <w:sz w:val="16"/>
                <w:szCs w:val="16"/>
              </w:rPr>
              <w:t>vaistus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išskiriančio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koronarinio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pagerinti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miokardo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pratekėjimą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pacientams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kuriems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nustatyti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stenotiniai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pakitimai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vainikinėse</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arterijose</w:t>
            </w:r>
            <w:proofErr w:type="spellEnd"/>
            <w:r w:rsidRPr="00D23E14">
              <w:rPr>
                <w:rFonts w:asciiTheme="minorHAnsi" w:hAnsiTheme="minorHAnsi" w:cstheme="minorHAnsi"/>
                <w:sz w:val="16"/>
                <w:szCs w:val="16"/>
              </w:rPr>
              <w:t xml:space="preserve"> ;</w:t>
            </w:r>
            <w:proofErr w:type="gramEnd"/>
          </w:p>
          <w:p w14:paraId="49048ACB"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L-605 </w:t>
            </w:r>
            <w:proofErr w:type="spellStart"/>
            <w:r w:rsidRPr="00D23E14">
              <w:rPr>
                <w:rFonts w:asciiTheme="minorHAnsi" w:hAnsiTheme="minorHAnsi" w:cstheme="minorHAnsi"/>
                <w:sz w:val="16"/>
                <w:szCs w:val="16"/>
              </w:rPr>
              <w:t>kobalto</w:t>
            </w:r>
            <w:proofErr w:type="spellEnd"/>
            <w:r w:rsidRPr="00D23E14">
              <w:rPr>
                <w:rFonts w:asciiTheme="minorHAnsi" w:hAnsiTheme="minorHAnsi" w:cstheme="minorHAnsi"/>
                <w:sz w:val="16"/>
                <w:szCs w:val="16"/>
              </w:rPr>
              <w:t xml:space="preserve"> chromo </w:t>
            </w:r>
            <w:proofErr w:type="spellStart"/>
            <w:proofErr w:type="gramStart"/>
            <w:r w:rsidRPr="00D23E14">
              <w:rPr>
                <w:rFonts w:asciiTheme="minorHAnsi" w:hAnsiTheme="minorHAnsi" w:cstheme="minorHAnsi"/>
                <w:sz w:val="16"/>
                <w:szCs w:val="16"/>
              </w:rPr>
              <w:t>lydinio</w:t>
            </w:r>
            <w:proofErr w:type="spellEnd"/>
            <w:r w:rsidRPr="00D23E14">
              <w:rPr>
                <w:rFonts w:asciiTheme="minorHAnsi" w:hAnsiTheme="minorHAnsi" w:cstheme="minorHAnsi"/>
                <w:sz w:val="16"/>
                <w:szCs w:val="16"/>
              </w:rPr>
              <w:t>;</w:t>
            </w:r>
            <w:proofErr w:type="gramEnd"/>
          </w:p>
          <w:p w14:paraId="4E4D77FF"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bioapsorbuojančiu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polimeru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ilgalaikį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polimero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poveikį</w:t>
            </w:r>
            <w:proofErr w:type="spellEnd"/>
            <w:r w:rsidRPr="00D23E14">
              <w:rPr>
                <w:rFonts w:asciiTheme="minorHAnsi" w:hAnsiTheme="minorHAnsi" w:cstheme="minorHAnsi"/>
                <w:sz w:val="16"/>
                <w:szCs w:val="16"/>
              </w:rPr>
              <w:t>;</w:t>
            </w:r>
            <w:proofErr w:type="gramEnd"/>
          </w:p>
          <w:p w14:paraId="0D0151D9"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Erdvinis</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gradientinis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nėra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didžiausią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fizinį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spaudimą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turinčiose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greitą</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endotelizaciją</w:t>
            </w:r>
            <w:proofErr w:type="spellEnd"/>
            <w:r w:rsidRPr="00D23E14">
              <w:rPr>
                <w:rFonts w:asciiTheme="minorHAnsi" w:hAnsiTheme="minorHAnsi" w:cstheme="minorHAnsi"/>
                <w:sz w:val="16"/>
                <w:szCs w:val="16"/>
              </w:rPr>
              <w:t>;</w:t>
            </w:r>
            <w:proofErr w:type="gramEnd"/>
          </w:p>
          <w:p w14:paraId="06ADAE01"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Polimero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skilimo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išsiskyrimo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laikas</w:t>
            </w:r>
            <w:proofErr w:type="spellEnd"/>
            <w:r w:rsidRPr="00D23E14">
              <w:rPr>
                <w:rFonts w:asciiTheme="minorHAnsi" w:hAnsiTheme="minorHAnsi" w:cstheme="minorHAnsi"/>
                <w:sz w:val="16"/>
                <w:szCs w:val="16"/>
              </w:rPr>
              <w:t xml:space="preserve"> – 3-4 </w:t>
            </w:r>
            <w:proofErr w:type="spellStart"/>
            <w:proofErr w:type="gramStart"/>
            <w:r w:rsidRPr="00D23E14">
              <w:rPr>
                <w:rFonts w:asciiTheme="minorHAnsi" w:hAnsiTheme="minorHAnsi" w:cstheme="minorHAnsi"/>
                <w:sz w:val="16"/>
                <w:szCs w:val="16"/>
              </w:rPr>
              <w:t>mėnesiai</w:t>
            </w:r>
            <w:proofErr w:type="spellEnd"/>
            <w:r w:rsidRPr="00D23E14">
              <w:rPr>
                <w:rFonts w:asciiTheme="minorHAnsi" w:hAnsiTheme="minorHAnsi" w:cstheme="minorHAnsi"/>
                <w:sz w:val="16"/>
                <w:szCs w:val="16"/>
              </w:rPr>
              <w:t>;</w:t>
            </w:r>
            <w:proofErr w:type="gramEnd"/>
          </w:p>
          <w:p w14:paraId="4FF90A5E"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Vaisto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kiekis</w:t>
            </w:r>
            <w:proofErr w:type="spellEnd"/>
            <w:r w:rsidRPr="00D23E14">
              <w:rPr>
                <w:rFonts w:asciiTheme="minorHAnsi" w:hAnsiTheme="minorHAnsi" w:cstheme="minorHAnsi"/>
                <w:sz w:val="16"/>
                <w:szCs w:val="16"/>
              </w:rPr>
              <w:t xml:space="preserve"> - 3.9 </w:t>
            </w:r>
            <w:proofErr w:type="spellStart"/>
            <w:r w:rsidRPr="00D23E14">
              <w:rPr>
                <w:rFonts w:asciiTheme="minorHAnsi" w:hAnsiTheme="minorHAnsi" w:cstheme="minorHAnsi"/>
                <w:sz w:val="16"/>
                <w:szCs w:val="16"/>
              </w:rPr>
              <w:t>μg</w:t>
            </w:r>
            <w:proofErr w:type="spellEnd"/>
            <w:r w:rsidRPr="00D23E14">
              <w:rPr>
                <w:rFonts w:asciiTheme="minorHAnsi" w:hAnsiTheme="minorHAnsi" w:cstheme="minorHAnsi"/>
                <w:sz w:val="16"/>
                <w:szCs w:val="16"/>
              </w:rPr>
              <w:t xml:space="preserve">/mm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ilgyje</w:t>
            </w:r>
            <w:proofErr w:type="spellEnd"/>
            <w:r w:rsidRPr="00D23E14">
              <w:rPr>
                <w:rFonts w:asciiTheme="minorHAnsi" w:hAnsiTheme="minorHAnsi" w:cstheme="minorHAnsi"/>
                <w:sz w:val="16"/>
                <w:szCs w:val="16"/>
              </w:rPr>
              <w:t>;</w:t>
            </w:r>
            <w:proofErr w:type="gramEnd"/>
          </w:p>
          <w:p w14:paraId="200FA638"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dizainas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atviros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gardelės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tipo</w:t>
            </w:r>
            <w:proofErr w:type="spellEnd"/>
            <w:r w:rsidRPr="00D23E14">
              <w:rPr>
                <w:rFonts w:asciiTheme="minorHAnsi" w:hAnsiTheme="minorHAnsi" w:cstheme="minorHAnsi"/>
                <w:sz w:val="16"/>
                <w:szCs w:val="16"/>
              </w:rPr>
              <w:t>;</w:t>
            </w:r>
            <w:proofErr w:type="gramEnd"/>
          </w:p>
          <w:p w14:paraId="136885AB"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(9 mm, 12 mm, 15 mm, 18 mm, 21 mm, 24 mm, 28 mm, 33 mm, 38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(2,25 mm, 2,5 mm, 2,75 mm; 3,0 mm 3,5 mm, 4 mm).                                                                    </w:t>
            </w:r>
          </w:p>
          <w:p w14:paraId="2BDCA400"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Kiekvienas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visa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spektrą</w:t>
            </w:r>
            <w:proofErr w:type="spellEnd"/>
            <w:r w:rsidRPr="00D23E14">
              <w:rPr>
                <w:rFonts w:asciiTheme="minorHAnsi" w:hAnsiTheme="minorHAnsi" w:cstheme="minorHAnsi"/>
                <w:sz w:val="16"/>
                <w:szCs w:val="16"/>
              </w:rPr>
              <w:t xml:space="preserve">.  </w:t>
            </w:r>
          </w:p>
          <w:p w14:paraId="4A8C544A"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9 atm, </w:t>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- 14 - 16 atm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proofErr w:type="gramStart"/>
            <w:r w:rsidRPr="00D23E14">
              <w:rPr>
                <w:rFonts w:asciiTheme="minorHAnsi" w:hAnsiTheme="minorHAnsi" w:cstheme="minorHAnsi"/>
                <w:sz w:val="16"/>
                <w:szCs w:val="16"/>
              </w:rPr>
              <w:t>);</w:t>
            </w:r>
            <w:proofErr w:type="gramEnd"/>
          </w:p>
          <w:p w14:paraId="048A6EE2"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storis – </w:t>
            </w:r>
            <w:proofErr w:type="gramStart"/>
            <w:r w:rsidRPr="00D23E14">
              <w:rPr>
                <w:rFonts w:asciiTheme="minorHAnsi" w:hAnsiTheme="minorHAnsi" w:cstheme="minorHAnsi"/>
                <w:sz w:val="16"/>
                <w:szCs w:val="16"/>
              </w:rPr>
              <w:t>80  </w:t>
            </w:r>
            <w:proofErr w:type="spellStart"/>
            <w:r w:rsidRPr="00D23E14">
              <w:rPr>
                <w:rFonts w:asciiTheme="minorHAnsi" w:hAnsiTheme="minorHAnsi" w:cstheme="minorHAnsi"/>
                <w:sz w:val="16"/>
                <w:szCs w:val="16"/>
              </w:rPr>
              <w:t>μ</w:t>
            </w:r>
            <w:proofErr w:type="gramEnd"/>
            <w:r w:rsidRPr="00D23E14">
              <w:rPr>
                <w:rFonts w:asciiTheme="minorHAnsi" w:hAnsiTheme="minorHAnsi" w:cstheme="minorHAnsi"/>
                <w:sz w:val="16"/>
                <w:szCs w:val="16"/>
              </w:rPr>
              <w:t>m</w:t>
            </w:r>
            <w:proofErr w:type="spellEnd"/>
            <w:r w:rsidRPr="00D23E14">
              <w:rPr>
                <w:rFonts w:asciiTheme="minorHAnsi" w:hAnsiTheme="minorHAnsi" w:cstheme="minorHAnsi"/>
                <w:sz w:val="16"/>
                <w:szCs w:val="16"/>
              </w:rPr>
              <w:t>;</w:t>
            </w:r>
          </w:p>
          <w:p w14:paraId="4DCC78F7"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Įėjimo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profilis</w:t>
            </w:r>
            <w:proofErr w:type="spellEnd"/>
            <w:r w:rsidRPr="00D23E14">
              <w:rPr>
                <w:rFonts w:asciiTheme="minorHAnsi" w:hAnsiTheme="minorHAnsi" w:cstheme="minorHAnsi"/>
                <w:sz w:val="16"/>
                <w:szCs w:val="16"/>
              </w:rPr>
              <w:t xml:space="preserve"> – 0,018" (0,45 mm</w:t>
            </w:r>
            <w:proofErr w:type="gramStart"/>
            <w:r w:rsidRPr="00D23E14">
              <w:rPr>
                <w:rFonts w:asciiTheme="minorHAnsi" w:hAnsiTheme="minorHAnsi" w:cstheme="minorHAnsi"/>
                <w:sz w:val="16"/>
                <w:szCs w:val="16"/>
              </w:rPr>
              <w:t>);</w:t>
            </w:r>
            <w:proofErr w:type="gramEnd"/>
          </w:p>
          <w:p w14:paraId="384983A8"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144 </w:t>
            </w:r>
            <w:proofErr w:type="gramStart"/>
            <w:r w:rsidRPr="00D23E14">
              <w:rPr>
                <w:rFonts w:asciiTheme="minorHAnsi" w:hAnsiTheme="minorHAnsi" w:cstheme="minorHAnsi"/>
                <w:sz w:val="16"/>
                <w:szCs w:val="16"/>
              </w:rPr>
              <w:t>cm;</w:t>
            </w:r>
            <w:proofErr w:type="gramEnd"/>
          </w:p>
          <w:p w14:paraId="774C9B65"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Tinkama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pravedėjas</w:t>
            </w:r>
            <w:proofErr w:type="spellEnd"/>
            <w:r w:rsidRPr="00D23E14">
              <w:rPr>
                <w:rFonts w:asciiTheme="minorHAnsi" w:hAnsiTheme="minorHAnsi" w:cstheme="minorHAnsi"/>
                <w:sz w:val="16"/>
                <w:szCs w:val="16"/>
              </w:rPr>
              <w:t xml:space="preserve"> – 0.014</w:t>
            </w:r>
            <w:proofErr w:type="gramStart"/>
            <w:r w:rsidRPr="00D23E14">
              <w:rPr>
                <w:rFonts w:asciiTheme="minorHAnsi" w:hAnsiTheme="minorHAnsi" w:cstheme="minorHAnsi"/>
                <w:sz w:val="16"/>
                <w:szCs w:val="16"/>
              </w:rPr>
              <w:t>“;</w:t>
            </w:r>
            <w:proofErr w:type="gramEnd"/>
          </w:p>
          <w:p w14:paraId="50F269F3" w14:textId="77777777" w:rsidR="006E4B53" w:rsidRPr="00D23E14" w:rsidRDefault="006E4B53" w:rsidP="006E4B53">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silikono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sluoksniu</w:t>
            </w:r>
            <w:proofErr w:type="spellEnd"/>
            <w:r w:rsidRPr="00D23E14">
              <w:rPr>
                <w:rFonts w:asciiTheme="minorHAnsi" w:hAnsiTheme="minorHAnsi" w:cstheme="minorHAnsi"/>
                <w:sz w:val="16"/>
                <w:szCs w:val="16"/>
              </w:rPr>
              <w:t>;</w:t>
            </w:r>
            <w:proofErr w:type="gramEnd"/>
          </w:p>
          <w:p w14:paraId="7ED77DA5" w14:textId="77777777" w:rsidR="006E4B53" w:rsidRPr="00D23E14" w:rsidRDefault="006E4B53" w:rsidP="006E4B53">
            <w:pPr>
              <w:jc w:val="center"/>
              <w:rPr>
                <w:rFonts w:asciiTheme="minorHAnsi" w:hAnsiTheme="minorHAnsi" w:cstheme="minorHAnsi"/>
                <w:sz w:val="16"/>
                <w:szCs w:val="16"/>
              </w:rPr>
            </w:pPr>
          </w:p>
          <w:p w14:paraId="2BFC1223" w14:textId="77777777" w:rsidR="006E4B53" w:rsidRPr="00D23E14" w:rsidRDefault="006E4B53" w:rsidP="006E4B53">
            <w:pP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“poz_8_9_11.pdf”</w:t>
            </w:r>
          </w:p>
          <w:p w14:paraId="0DFF5679" w14:textId="77777777" w:rsidR="006E4B53" w:rsidRPr="00D23E14" w:rsidRDefault="006E4B53" w:rsidP="006E4B53">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4C20F575" w14:textId="00509179" w:rsidR="006E4B53" w:rsidRPr="00D23E14" w:rsidRDefault="006E4B53" w:rsidP="006E4B53">
            <w:pPr>
              <w:jc w:val="center"/>
              <w:rPr>
                <w:rFonts w:asciiTheme="minorHAnsi" w:hAnsiTheme="minorHAnsi" w:cstheme="minorHAnsi"/>
                <w:sz w:val="16"/>
                <w:szCs w:val="16"/>
              </w:rPr>
            </w:pPr>
            <w:r w:rsidRPr="00D23E14">
              <w:rPr>
                <w:rFonts w:asciiTheme="minorHAnsi" w:hAnsiTheme="minorHAnsi" w:cstheme="minorBidi"/>
                <w:sz w:val="16"/>
                <w:szCs w:val="16"/>
              </w:rPr>
              <w:lastRenderedPageBreak/>
              <w:t>338,00</w:t>
            </w:r>
          </w:p>
        </w:tc>
        <w:tc>
          <w:tcPr>
            <w:tcW w:w="810" w:type="dxa"/>
            <w:tcBorders>
              <w:top w:val="single" w:sz="4" w:space="0" w:color="000000"/>
              <w:bottom w:val="single" w:sz="4" w:space="0" w:color="000000"/>
            </w:tcBorders>
          </w:tcPr>
          <w:p w14:paraId="7F4B092D" w14:textId="06EE2B11" w:rsidR="006E4B53" w:rsidRPr="00D23E14" w:rsidRDefault="006E4B53" w:rsidP="006E4B53">
            <w:pPr>
              <w:jc w:val="center"/>
              <w:rPr>
                <w:rFonts w:asciiTheme="minorHAnsi" w:hAnsiTheme="minorHAnsi" w:cstheme="minorHAnsi"/>
                <w:sz w:val="16"/>
                <w:szCs w:val="16"/>
              </w:rPr>
            </w:pPr>
            <w:r w:rsidRPr="00D23E14">
              <w:rPr>
                <w:rFonts w:asciiTheme="minorHAnsi" w:hAnsiTheme="minorHAnsi" w:cstheme="minorHAnsi"/>
                <w:sz w:val="16"/>
                <w:szCs w:val="16"/>
              </w:rPr>
              <w:t>354,90</w:t>
            </w:r>
          </w:p>
        </w:tc>
        <w:tc>
          <w:tcPr>
            <w:tcW w:w="900" w:type="dxa"/>
            <w:tcBorders>
              <w:top w:val="single" w:sz="4" w:space="0" w:color="000000"/>
              <w:bottom w:val="single" w:sz="4" w:space="0" w:color="000000"/>
            </w:tcBorders>
          </w:tcPr>
          <w:p w14:paraId="0C9535F2" w14:textId="09D15E33" w:rsidR="006E4B53" w:rsidRPr="00D23E14" w:rsidRDefault="006E4B53" w:rsidP="006E4B53">
            <w:pPr>
              <w:jc w:val="center"/>
              <w:rPr>
                <w:rFonts w:asciiTheme="minorHAnsi" w:hAnsiTheme="minorHAnsi" w:cstheme="minorHAnsi"/>
                <w:sz w:val="20"/>
                <w:szCs w:val="20"/>
              </w:rPr>
            </w:pPr>
            <w:r w:rsidRPr="00D23E14">
              <w:rPr>
                <w:rFonts w:asciiTheme="minorHAnsi" w:hAnsiTheme="minorHAnsi" w:cstheme="minorHAnsi"/>
                <w:sz w:val="20"/>
                <w:szCs w:val="20"/>
              </w:rPr>
              <w:t>340,00</w:t>
            </w:r>
          </w:p>
        </w:tc>
        <w:tc>
          <w:tcPr>
            <w:tcW w:w="1112" w:type="dxa"/>
            <w:tcBorders>
              <w:top w:val="single" w:sz="4" w:space="0" w:color="000000"/>
              <w:bottom w:val="single" w:sz="4" w:space="0" w:color="000000"/>
            </w:tcBorders>
          </w:tcPr>
          <w:p w14:paraId="70B089CE" w14:textId="70FF5D8F" w:rsidR="006E4B53" w:rsidRPr="00D23E14" w:rsidRDefault="006E4B53" w:rsidP="006E4B53">
            <w:pPr>
              <w:jc w:val="center"/>
              <w:rPr>
                <w:rFonts w:asciiTheme="minorHAnsi" w:hAnsiTheme="minorHAnsi" w:cstheme="minorHAnsi"/>
                <w:sz w:val="18"/>
                <w:szCs w:val="18"/>
              </w:rPr>
            </w:pPr>
            <w:r w:rsidRPr="00D23E14">
              <w:rPr>
                <w:rFonts w:asciiTheme="minorHAnsi" w:hAnsiTheme="minorHAnsi" w:cstheme="minorHAnsi"/>
                <w:sz w:val="18"/>
                <w:szCs w:val="18"/>
              </w:rPr>
              <w:t>153000,00</w:t>
            </w:r>
          </w:p>
        </w:tc>
      </w:tr>
      <w:tr w:rsidR="00D23E14" w:rsidRPr="00D23E14" w14:paraId="1CE2B20D" w14:textId="77777777" w:rsidTr="00DC7C67">
        <w:trPr>
          <w:trHeight w:val="118"/>
        </w:trPr>
        <w:tc>
          <w:tcPr>
            <w:tcW w:w="786" w:type="dxa"/>
            <w:tcBorders>
              <w:top w:val="single" w:sz="4" w:space="0" w:color="000000"/>
              <w:left w:val="single" w:sz="4" w:space="0" w:color="000000"/>
              <w:bottom w:val="single" w:sz="4" w:space="0" w:color="000000"/>
            </w:tcBorders>
          </w:tcPr>
          <w:p w14:paraId="466350F4" w14:textId="48CE6B02" w:rsidR="009D7D4A" w:rsidRPr="00D23E14" w:rsidRDefault="009D7D4A" w:rsidP="009D7D4A">
            <w:pPr>
              <w:jc w:val="center"/>
              <w:rPr>
                <w:rFonts w:asciiTheme="minorHAnsi" w:hAnsiTheme="minorHAnsi" w:cstheme="minorHAnsi"/>
                <w:b/>
                <w:bCs/>
                <w:sz w:val="20"/>
                <w:szCs w:val="20"/>
              </w:rPr>
            </w:pPr>
            <w:r w:rsidRPr="00D23E14">
              <w:rPr>
                <w:rFonts w:asciiTheme="minorHAnsi" w:hAnsiTheme="minorHAnsi" w:cstheme="minorHAnsi"/>
                <w:b/>
                <w:bCs/>
                <w:sz w:val="20"/>
                <w:szCs w:val="20"/>
              </w:rPr>
              <w:t>19</w:t>
            </w:r>
          </w:p>
        </w:tc>
        <w:tc>
          <w:tcPr>
            <w:tcW w:w="1134" w:type="dxa"/>
            <w:tcBorders>
              <w:top w:val="single" w:sz="4" w:space="0" w:color="000000"/>
              <w:bottom w:val="single" w:sz="4" w:space="0" w:color="000000"/>
              <w:right w:val="single" w:sz="4" w:space="0" w:color="000000"/>
            </w:tcBorders>
          </w:tcPr>
          <w:p w14:paraId="6B258B1D" w14:textId="77777777" w:rsidR="009D7D4A" w:rsidRPr="00D23E14" w:rsidRDefault="009D7D4A" w:rsidP="009D7D4A">
            <w:pPr>
              <w:rPr>
                <w:rFonts w:asciiTheme="minorHAnsi" w:hAnsiTheme="minorHAnsi" w:cstheme="minorHAnsi"/>
                <w:sz w:val="16"/>
                <w:szCs w:val="16"/>
              </w:rPr>
            </w:pPr>
            <w:r w:rsidRPr="00D23E14">
              <w:rPr>
                <w:rFonts w:asciiTheme="minorHAnsi" w:hAnsiTheme="minorHAnsi" w:cstheme="minorHAnsi"/>
                <w:sz w:val="16"/>
                <w:szCs w:val="16"/>
              </w:rPr>
              <w:t xml:space="preserve">NC </w:t>
            </w:r>
            <w:proofErr w:type="spellStart"/>
            <w:r w:rsidRPr="00D23E14">
              <w:rPr>
                <w:rFonts w:asciiTheme="minorHAnsi" w:hAnsiTheme="minorHAnsi" w:cstheme="minorHAnsi"/>
                <w:sz w:val="16"/>
                <w:szCs w:val="16"/>
              </w:rPr>
              <w:t>tipo</w:t>
            </w:r>
            <w:proofErr w:type="spellEnd"/>
            <w:r w:rsidRPr="00D23E14">
              <w:rPr>
                <w:rFonts w:asciiTheme="minorHAnsi" w:hAnsiTheme="minorHAnsi" w:cstheme="minorHAnsi"/>
                <w:sz w:val="16"/>
                <w:szCs w:val="16"/>
              </w:rPr>
              <w:t xml:space="preserve"> PTKA balioninis </w:t>
            </w:r>
            <w:proofErr w:type="spellStart"/>
            <w:r w:rsidRPr="00D23E14">
              <w:rPr>
                <w:rFonts w:asciiTheme="minorHAnsi" w:hAnsiTheme="minorHAnsi" w:cstheme="minorHAnsi"/>
                <w:sz w:val="16"/>
                <w:szCs w:val="16"/>
              </w:rPr>
              <w:t>dilatacinis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(AMI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CTO </w:t>
            </w:r>
            <w:proofErr w:type="spellStart"/>
            <w:r w:rsidRPr="00D23E14">
              <w:rPr>
                <w:rFonts w:asciiTheme="minorHAnsi" w:hAnsiTheme="minorHAnsi" w:cstheme="minorHAnsi"/>
                <w:sz w:val="16"/>
                <w:szCs w:val="16"/>
              </w:rPr>
              <w:t>procedūroms</w:t>
            </w:r>
            <w:proofErr w:type="spellEnd"/>
            <w:r w:rsidRPr="00D23E14">
              <w:rPr>
                <w:rFonts w:asciiTheme="minorHAnsi" w:hAnsiTheme="minorHAnsi" w:cstheme="minorHAnsi"/>
                <w:sz w:val="16"/>
                <w:szCs w:val="16"/>
              </w:rPr>
              <w:t>)</w:t>
            </w:r>
          </w:p>
        </w:tc>
        <w:tc>
          <w:tcPr>
            <w:tcW w:w="4110" w:type="dxa"/>
            <w:tcBorders>
              <w:top w:val="single" w:sz="4" w:space="0" w:color="000000"/>
              <w:left w:val="single" w:sz="4" w:space="0" w:color="000000"/>
              <w:bottom w:val="single" w:sz="4" w:space="0" w:color="000000"/>
            </w:tcBorders>
          </w:tcPr>
          <w:p w14:paraId="1A56B5A6"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Balionas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slydimo</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spec.hidrofilinė</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
          <w:p w14:paraId="0B835A2E"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Trijų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sluoksnių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sluoksniai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elastomero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kietesnis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poliamido</w:t>
            </w:r>
            <w:proofErr w:type="spellEnd"/>
            <w:r w:rsidRPr="00D23E14">
              <w:rPr>
                <w:rFonts w:asciiTheme="minorHAnsi" w:hAnsiTheme="minorHAnsi" w:cstheme="minorHAnsi"/>
                <w:sz w:val="16"/>
                <w:szCs w:val="16"/>
              </w:rPr>
              <w:t>;</w:t>
            </w:r>
            <w:proofErr w:type="gramEnd"/>
          </w:p>
          <w:p w14:paraId="49274504"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Sustiprinta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apsauganti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sulinkimo</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susisukimo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stūmimo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roofErr w:type="gramEnd"/>
          </w:p>
          <w:p w14:paraId="028F8E09"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Dėka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galimybė</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gramEnd"/>
            <w:r w:rsidRPr="00D23E14">
              <w:rPr>
                <w:rFonts w:asciiTheme="minorHAnsi" w:hAnsiTheme="minorHAnsi" w:cstheme="minorHAnsi"/>
                <w:sz w:val="16"/>
                <w:szCs w:val="16"/>
              </w:rPr>
              <w:t xml:space="preserve">kissing balloon“ </w:t>
            </w:r>
            <w:proofErr w:type="spellStart"/>
            <w:r w:rsidRPr="00D23E14">
              <w:rPr>
                <w:rFonts w:asciiTheme="minorHAnsi" w:hAnsiTheme="minorHAnsi" w:cstheme="minorHAnsi"/>
                <w:sz w:val="16"/>
                <w:szCs w:val="16"/>
              </w:rPr>
              <w:t>techniką</w:t>
            </w:r>
            <w:proofErr w:type="spellEnd"/>
            <w:r w:rsidRPr="00D23E14">
              <w:rPr>
                <w:rFonts w:asciiTheme="minorHAnsi" w:hAnsiTheme="minorHAnsi" w:cstheme="minorHAnsi"/>
                <w:sz w:val="16"/>
                <w:szCs w:val="16"/>
              </w:rPr>
              <w:t>;</w:t>
            </w:r>
          </w:p>
          <w:p w14:paraId="5848B21B"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Dėka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trumpesnių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suapvalintų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galima</w:t>
            </w:r>
            <w:proofErr w:type="spellEnd"/>
            <w:r w:rsidRPr="00D23E14">
              <w:rPr>
                <w:rFonts w:asciiTheme="minorHAnsi" w:hAnsiTheme="minorHAnsi" w:cstheme="minorHAnsi"/>
                <w:sz w:val="16"/>
                <w:szCs w:val="16"/>
              </w:rPr>
              <w:t xml:space="preserve"> POT (Proximal </w:t>
            </w:r>
            <w:proofErr w:type="spellStart"/>
            <w:r w:rsidRPr="00D23E14">
              <w:rPr>
                <w:rFonts w:asciiTheme="minorHAnsi" w:hAnsiTheme="minorHAnsi" w:cstheme="minorHAnsi"/>
                <w:sz w:val="16"/>
                <w:szCs w:val="16"/>
              </w:rPr>
              <w:t>Optimisation</w:t>
            </w:r>
            <w:proofErr w:type="spellEnd"/>
            <w:r w:rsidRPr="00D23E14">
              <w:rPr>
                <w:rFonts w:asciiTheme="minorHAnsi" w:hAnsiTheme="minorHAnsi" w:cstheme="minorHAnsi"/>
                <w:sz w:val="16"/>
                <w:szCs w:val="16"/>
              </w:rPr>
              <w:t xml:space="preserve"> Technique) </w:t>
            </w:r>
            <w:proofErr w:type="spellStart"/>
            <w:r w:rsidRPr="00D23E14">
              <w:rPr>
                <w:rFonts w:asciiTheme="minorHAnsi" w:hAnsiTheme="minorHAnsi" w:cstheme="minorHAnsi"/>
                <w:sz w:val="16"/>
                <w:szCs w:val="16"/>
              </w:rPr>
              <w:t>procedūra</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bifurkacijose</w:t>
            </w:r>
            <w:proofErr w:type="spellEnd"/>
            <w:r w:rsidRPr="00D23E14">
              <w:rPr>
                <w:rFonts w:asciiTheme="minorHAnsi" w:hAnsiTheme="minorHAnsi" w:cstheme="minorHAnsi"/>
                <w:sz w:val="16"/>
                <w:szCs w:val="16"/>
              </w:rPr>
              <w:t>;</w:t>
            </w:r>
            <w:proofErr w:type="gramEnd"/>
          </w:p>
          <w:p w14:paraId="77E5908C"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1,9 </w:t>
            </w:r>
            <w:proofErr w:type="spellStart"/>
            <w:proofErr w:type="gramStart"/>
            <w:r w:rsidRPr="00D23E14">
              <w:rPr>
                <w:rFonts w:asciiTheme="minorHAnsi" w:hAnsiTheme="minorHAnsi" w:cstheme="minorHAnsi"/>
                <w:sz w:val="16"/>
                <w:szCs w:val="16"/>
              </w:rPr>
              <w:t>Fr,distalinė</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2,5Fr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r w:rsidRPr="00D23E14">
              <w:rPr>
                <w:rFonts w:asciiTheme="minorHAnsi" w:hAnsiTheme="minorHAnsi" w:cstheme="minorHAnsi"/>
                <w:sz w:val="16"/>
                <w:szCs w:val="16"/>
              </w:rPr>
              <w:t>);</w:t>
            </w:r>
          </w:p>
          <w:p w14:paraId="3CE73A6E"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12 atm, RBP- </w:t>
            </w:r>
            <w:proofErr w:type="gramStart"/>
            <w:r w:rsidRPr="00D23E14">
              <w:rPr>
                <w:rFonts w:asciiTheme="minorHAnsi" w:hAnsiTheme="minorHAnsi" w:cstheme="minorHAnsi"/>
                <w:sz w:val="16"/>
                <w:szCs w:val="16"/>
              </w:rPr>
              <w:t xml:space="preserve">ne  </w:t>
            </w:r>
            <w:proofErr w:type="spellStart"/>
            <w:r w:rsidRPr="00D23E14">
              <w:rPr>
                <w:rFonts w:asciiTheme="minorHAnsi" w:hAnsiTheme="minorHAnsi" w:cstheme="minorHAnsi"/>
                <w:sz w:val="16"/>
                <w:szCs w:val="16"/>
              </w:rPr>
              <w:t>mažiau</w:t>
            </w:r>
            <w:proofErr w:type="spellEnd"/>
            <w:proofErr w:type="gramEnd"/>
            <w:r w:rsidRPr="00D23E14">
              <w:rPr>
                <w:rFonts w:asciiTheme="minorHAnsi" w:hAnsiTheme="minorHAnsi" w:cstheme="minorHAnsi"/>
                <w:sz w:val="16"/>
                <w:szCs w:val="16"/>
              </w:rPr>
              <w:t xml:space="preserve"> 20 – 22 atm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r w:rsidRPr="00D23E14">
              <w:rPr>
                <w:rFonts w:asciiTheme="minorHAnsi" w:hAnsiTheme="minorHAnsi" w:cstheme="minorHAnsi"/>
                <w:sz w:val="16"/>
                <w:szCs w:val="16"/>
              </w:rPr>
              <w:t>);</w:t>
            </w:r>
          </w:p>
          <w:p w14:paraId="0DB95346" w14:textId="77777777" w:rsidR="009D7D4A" w:rsidRPr="00D23E14" w:rsidRDefault="009D7D4A" w:rsidP="009D7D4A">
            <w:pPr>
              <w:rPr>
                <w:rFonts w:asciiTheme="minorHAnsi" w:hAnsiTheme="minorHAnsi" w:cstheme="minorHAnsi"/>
                <w:sz w:val="16"/>
                <w:szCs w:val="16"/>
              </w:rPr>
            </w:pPr>
            <w:r w:rsidRPr="00D23E14">
              <w:rPr>
                <w:rFonts w:asciiTheme="minorHAnsi" w:hAnsiTheme="minorHAnsi" w:cstheme="minorHAnsi"/>
                <w:sz w:val="16"/>
                <w:szCs w:val="16"/>
              </w:rPr>
              <w:t xml:space="preserve">Du </w:t>
            </w:r>
            <w:proofErr w:type="spellStart"/>
            <w:r w:rsidRPr="00D23E14">
              <w:rPr>
                <w:rFonts w:asciiTheme="minorHAnsi" w:hAnsiTheme="minorHAnsi" w:cstheme="minorHAnsi"/>
                <w:sz w:val="16"/>
                <w:szCs w:val="16"/>
              </w:rPr>
              <w:t>rentgeno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kontrastiniai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markeriai</w:t>
            </w:r>
            <w:proofErr w:type="spellEnd"/>
            <w:r w:rsidRPr="00D23E14">
              <w:rPr>
                <w:rFonts w:asciiTheme="minorHAnsi" w:hAnsiTheme="minorHAnsi" w:cstheme="minorHAnsi"/>
                <w:sz w:val="16"/>
                <w:szCs w:val="16"/>
              </w:rPr>
              <w:t>.</w:t>
            </w:r>
          </w:p>
          <w:p w14:paraId="19BC5895"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Įvairūs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balionėlių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6 mm, 8mm,12 mm, 15mm </w:t>
            </w:r>
            <w:proofErr w:type="spellStart"/>
            <w:proofErr w:type="gram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20</w:t>
            </w:r>
            <w:proofErr w:type="gramEnd"/>
            <w:r w:rsidRPr="00D23E14">
              <w:rPr>
                <w:rFonts w:asciiTheme="minorHAnsi" w:hAnsiTheme="minorHAnsi" w:cstheme="minorHAnsi"/>
                <w:sz w:val="16"/>
                <w:szCs w:val="16"/>
              </w:rPr>
              <w:t xml:space="preserve"> mm; 25mm; 30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įvairūs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2,00 mm; 2,25 mm; 2,5 mm; 2,75 mm;  3,00 mm; 3,25 mm;  3,50 mm, 3,75 mm;  4,00 mm, 4,50 mm, 5,00 mm;</w:t>
            </w:r>
          </w:p>
          <w:p w14:paraId="699F0FC9"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Balioninio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kaip</w:t>
            </w:r>
            <w:proofErr w:type="spellEnd"/>
            <w:r w:rsidRPr="00D23E14">
              <w:rPr>
                <w:rFonts w:asciiTheme="minorHAnsi" w:hAnsiTheme="minorHAnsi" w:cstheme="minorHAnsi"/>
                <w:sz w:val="16"/>
                <w:szCs w:val="16"/>
              </w:rPr>
              <w:t xml:space="preserve"> 145 cm.</w:t>
            </w:r>
          </w:p>
          <w:p w14:paraId="162D930D"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Kontroliuojamo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išsiplėtimo</w:t>
            </w:r>
            <w:proofErr w:type="spellEnd"/>
            <w:r w:rsidRPr="00D23E14">
              <w:rPr>
                <w:rFonts w:asciiTheme="minorHAnsi" w:hAnsiTheme="minorHAnsi" w:cstheme="minorHAnsi"/>
                <w:sz w:val="16"/>
                <w:szCs w:val="16"/>
              </w:rPr>
              <w:t>.</w:t>
            </w:r>
          </w:p>
          <w:p w14:paraId="6D6F04F4"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Gylio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nustatymo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markeriai</w:t>
            </w:r>
            <w:proofErr w:type="spellEnd"/>
            <w:r w:rsidRPr="00D23E14">
              <w:rPr>
                <w:rFonts w:asciiTheme="minorHAnsi" w:hAnsiTheme="minorHAnsi" w:cstheme="minorHAnsi"/>
                <w:sz w:val="16"/>
                <w:szCs w:val="16"/>
              </w:rPr>
              <w:t>;</w:t>
            </w:r>
            <w:proofErr w:type="gramEnd"/>
          </w:p>
          <w:p w14:paraId="571DFD6D"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storesnis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0,43 mm.</w:t>
            </w:r>
          </w:p>
          <w:p w14:paraId="349010F2"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Pritaikyta</w:t>
            </w:r>
            <w:proofErr w:type="spellEnd"/>
            <w:r w:rsidRPr="00D23E14">
              <w:rPr>
                <w:rFonts w:asciiTheme="minorHAnsi" w:hAnsiTheme="minorHAnsi" w:cstheme="minorHAnsi"/>
                <w:sz w:val="16"/>
                <w:szCs w:val="16"/>
              </w:rPr>
              <w:t xml:space="preserve"> 0,014’’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vielai</w:t>
            </w:r>
            <w:proofErr w:type="spellEnd"/>
            <w:r w:rsidRPr="00D23E14">
              <w:rPr>
                <w:rFonts w:asciiTheme="minorHAnsi" w:hAnsiTheme="minorHAnsi" w:cstheme="minorHAnsi"/>
                <w:sz w:val="16"/>
                <w:szCs w:val="16"/>
              </w:rPr>
              <w:t>.</w:t>
            </w:r>
          </w:p>
        </w:tc>
        <w:tc>
          <w:tcPr>
            <w:tcW w:w="709" w:type="dxa"/>
            <w:tcBorders>
              <w:top w:val="single" w:sz="4" w:space="0" w:color="000000"/>
              <w:bottom w:val="single" w:sz="4" w:space="0" w:color="000000"/>
            </w:tcBorders>
          </w:tcPr>
          <w:p w14:paraId="55110FBE" w14:textId="67BC0D84" w:rsidR="009D7D4A" w:rsidRPr="00D23E14" w:rsidRDefault="009D7D4A" w:rsidP="009D7D4A">
            <w:pPr>
              <w:jc w:val="center"/>
              <w:rPr>
                <w:rFonts w:asciiTheme="minorHAnsi" w:hAnsiTheme="minorHAnsi" w:cstheme="minorHAnsi"/>
                <w:sz w:val="20"/>
                <w:szCs w:val="20"/>
              </w:rPr>
            </w:pPr>
            <w:r w:rsidRPr="00D23E14">
              <w:rPr>
                <w:rFonts w:asciiTheme="minorHAnsi" w:hAnsiTheme="minorHAnsi" w:cstheme="minorHAnsi"/>
                <w:sz w:val="20"/>
                <w:szCs w:val="20"/>
              </w:rPr>
              <w:t>600</w:t>
            </w:r>
          </w:p>
        </w:tc>
        <w:tc>
          <w:tcPr>
            <w:tcW w:w="992" w:type="dxa"/>
            <w:tcBorders>
              <w:top w:val="single" w:sz="4" w:space="0" w:color="000000"/>
              <w:bottom w:val="single" w:sz="4" w:space="0" w:color="000000"/>
            </w:tcBorders>
          </w:tcPr>
          <w:p w14:paraId="6FDB135E" w14:textId="77777777" w:rsidR="009D7D4A" w:rsidRPr="00D23E14" w:rsidRDefault="009D7D4A" w:rsidP="009D7D4A">
            <w:pPr>
              <w:jc w:val="center"/>
              <w:rPr>
                <w:rFonts w:asciiTheme="minorHAnsi" w:hAnsiTheme="minorHAnsi" w:cstheme="minorBid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xml:space="preserve">), </w:t>
            </w:r>
          </w:p>
          <w:p w14:paraId="53662539" w14:textId="4282EC91" w:rsidR="009D7D4A" w:rsidRPr="00D23E14" w:rsidRDefault="009D7D4A" w:rsidP="009D7D4A">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Accuforce</w:t>
            </w:r>
            <w:proofErr w:type="spellEnd"/>
            <w:r w:rsidRPr="00D23E14">
              <w:rPr>
                <w:rFonts w:asciiTheme="minorHAnsi" w:hAnsiTheme="minorHAnsi" w:cstheme="minorHAnsi"/>
                <w:sz w:val="16"/>
                <w:szCs w:val="16"/>
              </w:rPr>
              <w:t>,</w:t>
            </w:r>
            <w:r w:rsidRPr="00D23E14">
              <w:t xml:space="preserve"> </w:t>
            </w:r>
            <w:r w:rsidRPr="00D23E14">
              <w:rPr>
                <w:rFonts w:asciiTheme="minorHAnsi" w:hAnsiTheme="minorHAnsi" w:cstheme="minorHAnsi"/>
                <w:sz w:val="16"/>
                <w:szCs w:val="16"/>
              </w:rPr>
              <w:t>DC-********.</w:t>
            </w:r>
          </w:p>
        </w:tc>
        <w:tc>
          <w:tcPr>
            <w:tcW w:w="2799" w:type="dxa"/>
            <w:tcBorders>
              <w:top w:val="single" w:sz="4" w:space="0" w:color="000000"/>
              <w:bottom w:val="single" w:sz="4" w:space="0" w:color="000000"/>
            </w:tcBorders>
          </w:tcPr>
          <w:p w14:paraId="33BA546A"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Balionas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slydimo</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spec.hidrofilinė</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
          <w:p w14:paraId="0E4522E7"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Trijų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sluoksnių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sluoksniai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elastomero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kietesnis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poliamido</w:t>
            </w:r>
            <w:proofErr w:type="spellEnd"/>
            <w:r w:rsidRPr="00D23E14">
              <w:rPr>
                <w:rFonts w:asciiTheme="minorHAnsi" w:hAnsiTheme="minorHAnsi" w:cstheme="minorHAnsi"/>
                <w:sz w:val="16"/>
                <w:szCs w:val="16"/>
              </w:rPr>
              <w:t>;</w:t>
            </w:r>
            <w:proofErr w:type="gramEnd"/>
          </w:p>
          <w:p w14:paraId="0D58BAD5"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Sustiprinta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apsauganti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sulinkimo</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susisukimo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stūmimo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roofErr w:type="gramEnd"/>
          </w:p>
          <w:p w14:paraId="200438B9"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Dėka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galimybė</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gramEnd"/>
            <w:r w:rsidRPr="00D23E14">
              <w:rPr>
                <w:rFonts w:asciiTheme="minorHAnsi" w:hAnsiTheme="minorHAnsi" w:cstheme="minorHAnsi"/>
                <w:sz w:val="16"/>
                <w:szCs w:val="16"/>
              </w:rPr>
              <w:t xml:space="preserve">kissing balloon“ </w:t>
            </w:r>
            <w:proofErr w:type="spellStart"/>
            <w:r w:rsidRPr="00D23E14">
              <w:rPr>
                <w:rFonts w:asciiTheme="minorHAnsi" w:hAnsiTheme="minorHAnsi" w:cstheme="minorHAnsi"/>
                <w:sz w:val="16"/>
                <w:szCs w:val="16"/>
              </w:rPr>
              <w:t>techniką</w:t>
            </w:r>
            <w:proofErr w:type="spellEnd"/>
            <w:r w:rsidRPr="00D23E14">
              <w:rPr>
                <w:rFonts w:asciiTheme="minorHAnsi" w:hAnsiTheme="minorHAnsi" w:cstheme="minorHAnsi"/>
                <w:sz w:val="16"/>
                <w:szCs w:val="16"/>
              </w:rPr>
              <w:t>;</w:t>
            </w:r>
          </w:p>
          <w:p w14:paraId="5D00E5A6"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Dėka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trumpesnių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suapvalintų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galima</w:t>
            </w:r>
            <w:proofErr w:type="spellEnd"/>
            <w:r w:rsidRPr="00D23E14">
              <w:rPr>
                <w:rFonts w:asciiTheme="minorHAnsi" w:hAnsiTheme="minorHAnsi" w:cstheme="minorHAnsi"/>
                <w:sz w:val="16"/>
                <w:szCs w:val="16"/>
              </w:rPr>
              <w:t xml:space="preserve"> POT (Proximal </w:t>
            </w:r>
            <w:proofErr w:type="spellStart"/>
            <w:r w:rsidRPr="00D23E14">
              <w:rPr>
                <w:rFonts w:asciiTheme="minorHAnsi" w:hAnsiTheme="minorHAnsi" w:cstheme="minorHAnsi"/>
                <w:sz w:val="16"/>
                <w:szCs w:val="16"/>
              </w:rPr>
              <w:t>Optimisation</w:t>
            </w:r>
            <w:proofErr w:type="spellEnd"/>
            <w:r w:rsidRPr="00D23E14">
              <w:rPr>
                <w:rFonts w:asciiTheme="minorHAnsi" w:hAnsiTheme="minorHAnsi" w:cstheme="minorHAnsi"/>
                <w:sz w:val="16"/>
                <w:szCs w:val="16"/>
              </w:rPr>
              <w:t xml:space="preserve"> Technique) </w:t>
            </w:r>
            <w:proofErr w:type="spellStart"/>
            <w:r w:rsidRPr="00D23E14">
              <w:rPr>
                <w:rFonts w:asciiTheme="minorHAnsi" w:hAnsiTheme="minorHAnsi" w:cstheme="minorHAnsi"/>
                <w:sz w:val="16"/>
                <w:szCs w:val="16"/>
              </w:rPr>
              <w:t>procedūra</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bifurkacijose</w:t>
            </w:r>
            <w:proofErr w:type="spellEnd"/>
            <w:r w:rsidRPr="00D23E14">
              <w:rPr>
                <w:rFonts w:asciiTheme="minorHAnsi" w:hAnsiTheme="minorHAnsi" w:cstheme="minorHAnsi"/>
                <w:sz w:val="16"/>
                <w:szCs w:val="16"/>
              </w:rPr>
              <w:t>;</w:t>
            </w:r>
            <w:proofErr w:type="gramEnd"/>
          </w:p>
          <w:p w14:paraId="06770659"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- 1,9 </w:t>
            </w:r>
            <w:proofErr w:type="spellStart"/>
            <w:proofErr w:type="gramStart"/>
            <w:r w:rsidRPr="00D23E14">
              <w:rPr>
                <w:rFonts w:asciiTheme="minorHAnsi" w:hAnsiTheme="minorHAnsi" w:cstheme="minorHAnsi"/>
                <w:sz w:val="16"/>
                <w:szCs w:val="16"/>
              </w:rPr>
              <w:t>Fr,distalinė</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 2,6Fr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r w:rsidRPr="00D23E14">
              <w:rPr>
                <w:rFonts w:asciiTheme="minorHAnsi" w:hAnsiTheme="minorHAnsi" w:cstheme="minorHAnsi"/>
                <w:sz w:val="16"/>
                <w:szCs w:val="16"/>
              </w:rPr>
              <w:t>);</w:t>
            </w:r>
          </w:p>
          <w:p w14:paraId="1F3B2D2C"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12 atm, RBP - 20 – 22 atm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proofErr w:type="gramStart"/>
            <w:r w:rsidRPr="00D23E14">
              <w:rPr>
                <w:rFonts w:asciiTheme="minorHAnsi" w:hAnsiTheme="minorHAnsi" w:cstheme="minorHAnsi"/>
                <w:sz w:val="16"/>
                <w:szCs w:val="16"/>
              </w:rPr>
              <w:t>);</w:t>
            </w:r>
            <w:proofErr w:type="gramEnd"/>
          </w:p>
          <w:p w14:paraId="3C40A43C" w14:textId="77777777" w:rsidR="009D7D4A" w:rsidRPr="00D23E14" w:rsidRDefault="009D7D4A" w:rsidP="009D7D4A">
            <w:pPr>
              <w:rPr>
                <w:rFonts w:asciiTheme="minorHAnsi" w:hAnsiTheme="minorHAnsi" w:cstheme="minorHAnsi"/>
                <w:sz w:val="16"/>
                <w:szCs w:val="16"/>
              </w:rPr>
            </w:pPr>
            <w:r w:rsidRPr="00D23E14">
              <w:rPr>
                <w:rFonts w:asciiTheme="minorHAnsi" w:hAnsiTheme="minorHAnsi" w:cstheme="minorHAnsi"/>
                <w:sz w:val="16"/>
                <w:szCs w:val="16"/>
              </w:rPr>
              <w:t xml:space="preserve">Du </w:t>
            </w:r>
            <w:proofErr w:type="spellStart"/>
            <w:r w:rsidRPr="00D23E14">
              <w:rPr>
                <w:rFonts w:asciiTheme="minorHAnsi" w:hAnsiTheme="minorHAnsi" w:cstheme="minorHAnsi"/>
                <w:sz w:val="16"/>
                <w:szCs w:val="16"/>
              </w:rPr>
              <w:t>rentgeno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kontrastiniai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markeriai</w:t>
            </w:r>
            <w:proofErr w:type="spellEnd"/>
            <w:r w:rsidRPr="00D23E14">
              <w:rPr>
                <w:rFonts w:asciiTheme="minorHAnsi" w:hAnsiTheme="minorHAnsi" w:cstheme="minorHAnsi"/>
                <w:sz w:val="16"/>
                <w:szCs w:val="16"/>
              </w:rPr>
              <w:t>.</w:t>
            </w:r>
          </w:p>
          <w:p w14:paraId="16E974EE"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Įvairūs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balionėlių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6 mm, 8mm,12 mm, 15mm </w:t>
            </w:r>
            <w:proofErr w:type="spellStart"/>
            <w:proofErr w:type="gram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20</w:t>
            </w:r>
            <w:proofErr w:type="gramEnd"/>
            <w:r w:rsidRPr="00D23E14">
              <w:rPr>
                <w:rFonts w:asciiTheme="minorHAnsi" w:hAnsiTheme="minorHAnsi" w:cstheme="minorHAnsi"/>
                <w:sz w:val="16"/>
                <w:szCs w:val="16"/>
              </w:rPr>
              <w:t xml:space="preserve"> mm; 25mm; 30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įvairūs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2,00 mm; 2,25 mm; 2,5 mm; 2,75 mm;  3,00 mm; 3,25 mm;  3,50 mm, 3,75 mm;  4,00 mm, 4,50 mm, 5,00 mm;</w:t>
            </w:r>
          </w:p>
          <w:p w14:paraId="15378DDA"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Balioninio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145 cm.</w:t>
            </w:r>
          </w:p>
          <w:p w14:paraId="0F49B14D"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Kontroliuojamo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išsiplėtimo</w:t>
            </w:r>
            <w:proofErr w:type="spellEnd"/>
            <w:r w:rsidRPr="00D23E14">
              <w:rPr>
                <w:rFonts w:asciiTheme="minorHAnsi" w:hAnsiTheme="minorHAnsi" w:cstheme="minorHAnsi"/>
                <w:sz w:val="16"/>
                <w:szCs w:val="16"/>
              </w:rPr>
              <w:t>.</w:t>
            </w:r>
          </w:p>
          <w:p w14:paraId="192386EE"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Gylio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nustatymo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markeriai</w:t>
            </w:r>
            <w:proofErr w:type="spellEnd"/>
            <w:r w:rsidRPr="00D23E14">
              <w:rPr>
                <w:rFonts w:asciiTheme="minorHAnsi" w:hAnsiTheme="minorHAnsi" w:cstheme="minorHAnsi"/>
                <w:sz w:val="16"/>
                <w:szCs w:val="16"/>
              </w:rPr>
              <w:t>;</w:t>
            </w:r>
            <w:proofErr w:type="gramEnd"/>
          </w:p>
          <w:p w14:paraId="02FC1588" w14:textId="77777777" w:rsidR="009D7D4A" w:rsidRPr="00D23E14" w:rsidRDefault="009D7D4A" w:rsidP="009D7D4A">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profilis</w:t>
            </w:r>
            <w:proofErr w:type="spellEnd"/>
            <w:r w:rsidRPr="00D23E14">
              <w:rPr>
                <w:rFonts w:asciiTheme="minorHAnsi" w:hAnsiTheme="minorHAnsi" w:cstheme="minorHAnsi"/>
                <w:sz w:val="16"/>
                <w:szCs w:val="16"/>
              </w:rPr>
              <w:t xml:space="preserve"> 0,43 mm.</w:t>
            </w:r>
          </w:p>
          <w:p w14:paraId="1BD2B74F" w14:textId="77777777" w:rsidR="009D7D4A" w:rsidRPr="00D23E14" w:rsidRDefault="009D7D4A" w:rsidP="009D7D4A">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Pritaikyta</w:t>
            </w:r>
            <w:proofErr w:type="spellEnd"/>
            <w:r w:rsidRPr="00D23E14">
              <w:rPr>
                <w:rFonts w:asciiTheme="minorHAnsi" w:hAnsiTheme="minorHAnsi" w:cstheme="minorHAnsi"/>
                <w:sz w:val="16"/>
                <w:szCs w:val="16"/>
              </w:rPr>
              <w:t xml:space="preserve"> 0,014’’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vielai</w:t>
            </w:r>
            <w:proofErr w:type="spellEnd"/>
            <w:r w:rsidRPr="00D23E14">
              <w:rPr>
                <w:rFonts w:asciiTheme="minorHAnsi" w:hAnsiTheme="minorHAnsi" w:cstheme="minorHAnsi"/>
                <w:sz w:val="16"/>
                <w:szCs w:val="16"/>
              </w:rPr>
              <w:t>.</w:t>
            </w:r>
          </w:p>
          <w:p w14:paraId="7DCF0E51" w14:textId="77777777" w:rsidR="009D7D4A" w:rsidRPr="00D23E14" w:rsidRDefault="009D7D4A" w:rsidP="009D7D4A">
            <w:pPr>
              <w:jc w:val="center"/>
              <w:rPr>
                <w:rFonts w:asciiTheme="minorHAnsi" w:hAnsiTheme="minorHAnsi" w:cstheme="minorHAnsi"/>
                <w:sz w:val="16"/>
                <w:szCs w:val="16"/>
              </w:rPr>
            </w:pPr>
          </w:p>
          <w:p w14:paraId="037178C8" w14:textId="0B652840" w:rsidR="009D7D4A" w:rsidRPr="00D23E14" w:rsidRDefault="009D7D4A" w:rsidP="009D7D4A">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“poz_19_26.pdf”</w:t>
            </w:r>
          </w:p>
        </w:tc>
        <w:tc>
          <w:tcPr>
            <w:tcW w:w="900" w:type="dxa"/>
            <w:tcBorders>
              <w:top w:val="single" w:sz="4" w:space="0" w:color="000000"/>
              <w:bottom w:val="single" w:sz="4" w:space="0" w:color="000000"/>
            </w:tcBorders>
          </w:tcPr>
          <w:p w14:paraId="1A27A0F4" w14:textId="42C5C53D" w:rsidR="009D7D4A" w:rsidRPr="00D23E14" w:rsidRDefault="009D7D4A" w:rsidP="009D7D4A">
            <w:pPr>
              <w:jc w:val="center"/>
              <w:rPr>
                <w:rFonts w:asciiTheme="minorHAnsi" w:hAnsiTheme="minorHAnsi" w:cstheme="minorHAnsi"/>
                <w:sz w:val="16"/>
                <w:szCs w:val="16"/>
              </w:rPr>
            </w:pPr>
            <w:r w:rsidRPr="00D23E14">
              <w:rPr>
                <w:rFonts w:asciiTheme="minorHAnsi" w:hAnsiTheme="minorHAnsi" w:cstheme="minorHAnsi"/>
                <w:sz w:val="16"/>
                <w:szCs w:val="16"/>
              </w:rPr>
              <w:lastRenderedPageBreak/>
              <w:t>78,00</w:t>
            </w:r>
          </w:p>
        </w:tc>
        <w:tc>
          <w:tcPr>
            <w:tcW w:w="810" w:type="dxa"/>
            <w:tcBorders>
              <w:top w:val="single" w:sz="4" w:space="0" w:color="000000"/>
              <w:bottom w:val="single" w:sz="4" w:space="0" w:color="000000"/>
            </w:tcBorders>
          </w:tcPr>
          <w:p w14:paraId="3ADCCE89" w14:textId="3E62F9C4" w:rsidR="009D7D4A" w:rsidRPr="00D23E14" w:rsidRDefault="009D7D4A" w:rsidP="009D7D4A">
            <w:pPr>
              <w:jc w:val="center"/>
              <w:rPr>
                <w:rFonts w:asciiTheme="minorHAnsi" w:hAnsiTheme="minorHAnsi" w:cstheme="minorHAnsi"/>
                <w:sz w:val="16"/>
                <w:szCs w:val="16"/>
              </w:rPr>
            </w:pPr>
            <w:r w:rsidRPr="00D23E14">
              <w:rPr>
                <w:rFonts w:asciiTheme="minorHAnsi" w:hAnsiTheme="minorHAnsi" w:cstheme="minorHAnsi"/>
                <w:sz w:val="16"/>
                <w:szCs w:val="16"/>
              </w:rPr>
              <w:t>81,90</w:t>
            </w:r>
          </w:p>
        </w:tc>
        <w:tc>
          <w:tcPr>
            <w:tcW w:w="900" w:type="dxa"/>
            <w:tcBorders>
              <w:top w:val="single" w:sz="4" w:space="0" w:color="000000"/>
              <w:bottom w:val="single" w:sz="4" w:space="0" w:color="000000"/>
            </w:tcBorders>
          </w:tcPr>
          <w:p w14:paraId="3CEA8E4F" w14:textId="11975AD3" w:rsidR="009D7D4A" w:rsidRPr="00D23E14" w:rsidRDefault="009D7D4A" w:rsidP="009D7D4A">
            <w:pPr>
              <w:jc w:val="center"/>
              <w:rPr>
                <w:rFonts w:asciiTheme="minorHAnsi" w:hAnsiTheme="minorHAnsi" w:cstheme="minorHAnsi"/>
                <w:sz w:val="20"/>
                <w:szCs w:val="20"/>
              </w:rPr>
            </w:pPr>
            <w:r w:rsidRPr="00D23E14">
              <w:rPr>
                <w:rFonts w:asciiTheme="minorHAnsi" w:hAnsiTheme="minorHAnsi" w:cstheme="minorHAnsi"/>
                <w:sz w:val="20"/>
                <w:szCs w:val="20"/>
              </w:rPr>
              <w:t>80,00</w:t>
            </w:r>
          </w:p>
        </w:tc>
        <w:tc>
          <w:tcPr>
            <w:tcW w:w="1112" w:type="dxa"/>
            <w:tcBorders>
              <w:top w:val="single" w:sz="4" w:space="0" w:color="000000"/>
              <w:bottom w:val="single" w:sz="4" w:space="0" w:color="000000"/>
            </w:tcBorders>
          </w:tcPr>
          <w:p w14:paraId="32F9313D" w14:textId="31843895" w:rsidR="009D7D4A" w:rsidRPr="00D23E14" w:rsidRDefault="009D7D4A" w:rsidP="009D7D4A">
            <w:pPr>
              <w:jc w:val="center"/>
              <w:rPr>
                <w:rFonts w:asciiTheme="minorHAnsi" w:hAnsiTheme="minorHAnsi" w:cstheme="minorHAnsi"/>
                <w:sz w:val="18"/>
                <w:szCs w:val="18"/>
              </w:rPr>
            </w:pPr>
            <w:r w:rsidRPr="00D23E14">
              <w:rPr>
                <w:rFonts w:asciiTheme="minorHAnsi" w:hAnsiTheme="minorHAnsi" w:cstheme="minorHAnsi"/>
                <w:sz w:val="18"/>
                <w:szCs w:val="18"/>
              </w:rPr>
              <w:t>48000,00</w:t>
            </w:r>
          </w:p>
        </w:tc>
      </w:tr>
      <w:tr w:rsidR="00D23E14" w:rsidRPr="00D23E14" w14:paraId="52AFA2F9" w14:textId="77777777" w:rsidTr="00DC7C67">
        <w:trPr>
          <w:trHeight w:val="133"/>
        </w:trPr>
        <w:tc>
          <w:tcPr>
            <w:tcW w:w="786" w:type="dxa"/>
            <w:tcBorders>
              <w:top w:val="single" w:sz="4" w:space="0" w:color="000000"/>
              <w:bottom w:val="single" w:sz="4" w:space="0" w:color="000000"/>
            </w:tcBorders>
          </w:tcPr>
          <w:p w14:paraId="1168C113" w14:textId="38BDFCDC" w:rsidR="00AD2D56" w:rsidRPr="00D23E14" w:rsidRDefault="00AD2D56" w:rsidP="00AD2D56">
            <w:pPr>
              <w:jc w:val="center"/>
              <w:rPr>
                <w:rFonts w:asciiTheme="minorHAnsi" w:hAnsiTheme="minorHAnsi" w:cstheme="minorHAnsi"/>
                <w:b/>
                <w:bCs/>
                <w:sz w:val="20"/>
                <w:szCs w:val="20"/>
              </w:rPr>
            </w:pPr>
            <w:r w:rsidRPr="00D23E14">
              <w:rPr>
                <w:rFonts w:asciiTheme="minorHAnsi" w:hAnsiTheme="minorHAnsi" w:cstheme="minorHAnsi"/>
                <w:b/>
                <w:bCs/>
                <w:sz w:val="20"/>
                <w:szCs w:val="20"/>
              </w:rPr>
              <w:t>35</w:t>
            </w:r>
          </w:p>
        </w:tc>
        <w:tc>
          <w:tcPr>
            <w:tcW w:w="1134" w:type="dxa"/>
            <w:tcBorders>
              <w:top w:val="single" w:sz="4" w:space="0" w:color="000000"/>
              <w:bottom w:val="single" w:sz="4" w:space="0" w:color="000000"/>
              <w:right w:val="single" w:sz="4" w:space="0" w:color="000000"/>
            </w:tcBorders>
          </w:tcPr>
          <w:p w14:paraId="7AC3BE34"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Indrodiuseriai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radialinėms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arterijoms</w:t>
            </w:r>
            <w:proofErr w:type="spellEnd"/>
          </w:p>
        </w:tc>
        <w:tc>
          <w:tcPr>
            <w:tcW w:w="4110" w:type="dxa"/>
            <w:tcBorders>
              <w:top w:val="single" w:sz="4" w:space="0" w:color="000000"/>
              <w:left w:val="single" w:sz="4" w:space="0" w:color="000000"/>
              <w:bottom w:val="single" w:sz="4" w:space="0" w:color="000000"/>
            </w:tcBorders>
          </w:tcPr>
          <w:p w14:paraId="4264DBF5"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plonėjantis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distaliniame</w:t>
            </w:r>
            <w:proofErr w:type="spellEnd"/>
            <w:r w:rsidRPr="00D23E14">
              <w:rPr>
                <w:rFonts w:asciiTheme="minorHAnsi" w:hAnsiTheme="minorHAnsi" w:cstheme="minorHAnsi"/>
                <w:sz w:val="16"/>
                <w:szCs w:val="16"/>
              </w:rPr>
              <w:t xml:space="preserve"> gale, </w:t>
            </w:r>
            <w:proofErr w:type="spellStart"/>
            <w:r w:rsidRPr="00D23E14">
              <w:rPr>
                <w:rFonts w:asciiTheme="minorHAnsi" w:hAnsiTheme="minorHAnsi" w:cstheme="minorHAnsi"/>
                <w:sz w:val="16"/>
                <w:szCs w:val="16"/>
              </w:rPr>
              <w:t>pagerinantis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rezistenciją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
          <w:p w14:paraId="325724A4"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4F, 5F, 6F; (</w:t>
            </w:r>
            <w:proofErr w:type="spellStart"/>
            <w:r w:rsidRPr="00D23E14">
              <w:rPr>
                <w:rFonts w:asciiTheme="minorHAnsi" w:hAnsiTheme="minorHAnsi" w:cstheme="minorHAnsi"/>
                <w:sz w:val="16"/>
                <w:szCs w:val="16"/>
              </w:rPr>
              <w:t>koduota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spalvą</w:t>
            </w:r>
            <w:proofErr w:type="spellEnd"/>
            <w:r w:rsidRPr="00D23E14">
              <w:rPr>
                <w:rFonts w:asciiTheme="minorHAnsi" w:hAnsiTheme="minorHAnsi" w:cstheme="minorHAnsi"/>
                <w:sz w:val="16"/>
                <w:szCs w:val="16"/>
              </w:rPr>
              <w:t>)</w:t>
            </w:r>
          </w:p>
          <w:p w14:paraId="54256ADD"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7, 10 cm </w:t>
            </w:r>
          </w:p>
          <w:p w14:paraId="3A817E78"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Tinkančios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gidės</w:t>
            </w:r>
            <w:proofErr w:type="spellEnd"/>
            <w:r w:rsidRPr="00D23E14">
              <w:rPr>
                <w:rFonts w:asciiTheme="minorHAnsi" w:hAnsiTheme="minorHAnsi" w:cstheme="minorHAnsi"/>
                <w:sz w:val="16"/>
                <w:szCs w:val="16"/>
              </w:rPr>
              <w:t xml:space="preserve">: 0,018”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0,025”</w:t>
            </w:r>
          </w:p>
          <w:p w14:paraId="14DDA7CD" w14:textId="77777777" w:rsidR="00AD2D56" w:rsidRPr="00D23E14" w:rsidRDefault="00AD2D56" w:rsidP="00AD2D56">
            <w:pPr>
              <w:rPr>
                <w:rFonts w:asciiTheme="minorHAnsi" w:hAnsiTheme="minorHAnsi" w:cstheme="minorHAnsi"/>
                <w:sz w:val="16"/>
                <w:szCs w:val="16"/>
              </w:rPr>
            </w:pPr>
            <w:r w:rsidRPr="00D23E14">
              <w:rPr>
                <w:rFonts w:asciiTheme="minorHAnsi" w:hAnsiTheme="minorHAnsi" w:cstheme="minorHAnsi"/>
                <w:sz w:val="16"/>
                <w:szCs w:val="16"/>
              </w:rPr>
              <w:t xml:space="preserve">Mini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45 cm, galas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roofErr w:type="gramEnd"/>
          </w:p>
          <w:p w14:paraId="167B0DA9"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Adata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grioveliu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aptraukta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polietileno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Flach</w:t>
            </w:r>
            <w:proofErr w:type="spellEnd"/>
            <w:r w:rsidRPr="00D23E14">
              <w:rPr>
                <w:rFonts w:asciiTheme="minorHAnsi" w:hAnsiTheme="minorHAnsi" w:cstheme="minorHAnsi"/>
                <w:sz w:val="16"/>
                <w:szCs w:val="16"/>
              </w:rPr>
              <w:t xml:space="preserve"> Back” </w:t>
            </w:r>
            <w:proofErr w:type="spellStart"/>
            <w:r w:rsidRPr="00D23E14">
              <w:rPr>
                <w:rFonts w:asciiTheme="minorHAnsi" w:hAnsiTheme="minorHAnsi" w:cstheme="minorHAnsi"/>
                <w:sz w:val="16"/>
                <w:szCs w:val="16"/>
              </w:rPr>
              <w:t>technologiją</w:t>
            </w:r>
            <w:proofErr w:type="spellEnd"/>
            <w:r w:rsidRPr="00D23E14">
              <w:rPr>
                <w:rFonts w:asciiTheme="minorHAnsi" w:hAnsiTheme="minorHAnsi" w:cstheme="minorHAnsi"/>
                <w:sz w:val="16"/>
                <w:szCs w:val="16"/>
              </w:rPr>
              <w:t xml:space="preserve">: 0,7 x 38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0,9 x 38 mm</w:t>
            </w:r>
          </w:p>
        </w:tc>
        <w:tc>
          <w:tcPr>
            <w:tcW w:w="709" w:type="dxa"/>
            <w:tcBorders>
              <w:top w:val="single" w:sz="4" w:space="0" w:color="000000"/>
              <w:bottom w:val="single" w:sz="4" w:space="0" w:color="000000"/>
            </w:tcBorders>
          </w:tcPr>
          <w:p w14:paraId="509CAE39" w14:textId="290608CB" w:rsidR="00AD2D56" w:rsidRPr="00D23E14" w:rsidRDefault="00AD2D56" w:rsidP="00AD2D56">
            <w:pPr>
              <w:jc w:val="center"/>
              <w:rPr>
                <w:rFonts w:asciiTheme="minorHAnsi" w:hAnsiTheme="minorHAnsi" w:cstheme="minorHAnsi"/>
                <w:sz w:val="20"/>
                <w:szCs w:val="20"/>
              </w:rPr>
            </w:pPr>
            <w:r w:rsidRPr="00D23E14">
              <w:rPr>
                <w:rFonts w:asciiTheme="minorHAnsi" w:hAnsiTheme="minorHAnsi" w:cstheme="minorHAnsi"/>
                <w:sz w:val="20"/>
                <w:szCs w:val="20"/>
              </w:rPr>
              <w:t>6000</w:t>
            </w:r>
          </w:p>
        </w:tc>
        <w:tc>
          <w:tcPr>
            <w:tcW w:w="992" w:type="dxa"/>
            <w:tcBorders>
              <w:top w:val="single" w:sz="4" w:space="0" w:color="000000"/>
              <w:bottom w:val="single" w:sz="4" w:space="0" w:color="000000"/>
            </w:tcBorders>
          </w:tcPr>
          <w:p w14:paraId="53AA04D4" w14:textId="77777777" w:rsidR="00AD2D56" w:rsidRPr="00D23E14" w:rsidRDefault="00AD2D56" w:rsidP="00AD2D56">
            <w:pPr>
              <w:jc w:val="center"/>
              <w:rPr>
                <w:rFonts w:asciiTheme="minorHAnsi" w:hAnsiTheme="minorHAnsi" w:cstheme="minorBid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xml:space="preserve">), </w:t>
            </w:r>
          </w:p>
          <w:p w14:paraId="3C8826C9" w14:textId="77777777" w:rsidR="00AD2D56" w:rsidRPr="00D23E14" w:rsidRDefault="00AD2D56" w:rsidP="00AD2D56">
            <w:pPr>
              <w:jc w:val="center"/>
              <w:rPr>
                <w:rFonts w:asciiTheme="minorHAnsi" w:hAnsiTheme="minorHAnsi" w:cstheme="minorHAnsi"/>
                <w:sz w:val="16"/>
                <w:szCs w:val="16"/>
              </w:rPr>
            </w:pPr>
            <w:r w:rsidRPr="00D23E14">
              <w:rPr>
                <w:rFonts w:asciiTheme="minorHAnsi" w:hAnsiTheme="minorHAnsi" w:cstheme="minorHAnsi"/>
                <w:sz w:val="16"/>
                <w:szCs w:val="16"/>
              </w:rPr>
              <w:t xml:space="preserve">Radifocus Introducer II </w:t>
            </w:r>
            <w:proofErr w:type="spellStart"/>
            <w:r w:rsidRPr="00D23E14">
              <w:rPr>
                <w:rFonts w:asciiTheme="minorHAnsi" w:hAnsiTheme="minorHAnsi" w:cstheme="minorHAnsi"/>
                <w:sz w:val="16"/>
                <w:szCs w:val="16"/>
              </w:rPr>
              <w:t>Transradial</w:t>
            </w:r>
            <w:proofErr w:type="spellEnd"/>
            <w:r w:rsidRPr="00D23E14">
              <w:rPr>
                <w:rFonts w:asciiTheme="minorHAnsi" w:hAnsiTheme="minorHAnsi" w:cstheme="minorHAnsi"/>
                <w:sz w:val="16"/>
                <w:szCs w:val="16"/>
              </w:rPr>
              <w:t xml:space="preserve"> Kit,</w:t>
            </w:r>
          </w:p>
          <w:p w14:paraId="6CE4D411" w14:textId="4E44CAD4" w:rsidR="00AD2D56" w:rsidRPr="00D23E14" w:rsidRDefault="00AD2D56" w:rsidP="00AD2D56">
            <w:pPr>
              <w:jc w:val="center"/>
              <w:rPr>
                <w:rFonts w:asciiTheme="minorHAnsi" w:hAnsiTheme="minorHAnsi" w:cstheme="minorHAnsi"/>
                <w:sz w:val="16"/>
                <w:szCs w:val="16"/>
              </w:rPr>
            </w:pPr>
            <w:r w:rsidRPr="00D23E14">
              <w:rPr>
                <w:rFonts w:asciiTheme="minorHAnsi" w:hAnsiTheme="minorHAnsi" w:cstheme="minorHAnsi"/>
                <w:sz w:val="16"/>
                <w:szCs w:val="16"/>
              </w:rPr>
              <w:t>RT-********.</w:t>
            </w:r>
          </w:p>
        </w:tc>
        <w:tc>
          <w:tcPr>
            <w:tcW w:w="2799" w:type="dxa"/>
            <w:tcBorders>
              <w:top w:val="single" w:sz="4" w:space="0" w:color="000000"/>
              <w:bottom w:val="single" w:sz="4" w:space="0" w:color="000000"/>
            </w:tcBorders>
          </w:tcPr>
          <w:p w14:paraId="402610BD"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plonėjantis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distaliniame</w:t>
            </w:r>
            <w:proofErr w:type="spellEnd"/>
            <w:r w:rsidRPr="00D23E14">
              <w:rPr>
                <w:rFonts w:asciiTheme="minorHAnsi" w:hAnsiTheme="minorHAnsi" w:cstheme="minorHAnsi"/>
                <w:sz w:val="16"/>
                <w:szCs w:val="16"/>
              </w:rPr>
              <w:t xml:space="preserve"> gale, </w:t>
            </w:r>
            <w:proofErr w:type="spellStart"/>
            <w:r w:rsidRPr="00D23E14">
              <w:rPr>
                <w:rFonts w:asciiTheme="minorHAnsi" w:hAnsiTheme="minorHAnsi" w:cstheme="minorHAnsi"/>
                <w:sz w:val="16"/>
                <w:szCs w:val="16"/>
              </w:rPr>
              <w:t>pagerinantis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rezistenciją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
          <w:p w14:paraId="0F5D07D1"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4F, 5F, 6F; 7F; (</w:t>
            </w:r>
            <w:proofErr w:type="spellStart"/>
            <w:r w:rsidRPr="00D23E14">
              <w:rPr>
                <w:rFonts w:asciiTheme="minorHAnsi" w:hAnsiTheme="minorHAnsi" w:cstheme="minorHAnsi"/>
                <w:sz w:val="16"/>
                <w:szCs w:val="16"/>
              </w:rPr>
              <w:t>koduota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spalvą</w:t>
            </w:r>
            <w:proofErr w:type="spellEnd"/>
            <w:r w:rsidRPr="00D23E14">
              <w:rPr>
                <w:rFonts w:asciiTheme="minorHAnsi" w:hAnsiTheme="minorHAnsi" w:cstheme="minorHAnsi"/>
                <w:sz w:val="16"/>
                <w:szCs w:val="16"/>
              </w:rPr>
              <w:t>)</w:t>
            </w:r>
          </w:p>
          <w:p w14:paraId="7F0198A4"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7, 10 cm </w:t>
            </w:r>
          </w:p>
          <w:p w14:paraId="7B49C2DC" w14:textId="77777777" w:rsidR="00AD2D56" w:rsidRPr="00D23E14" w:rsidRDefault="00AD2D56" w:rsidP="00AD2D56">
            <w:pPr>
              <w:rPr>
                <w:rFonts w:asciiTheme="minorHAnsi" w:hAnsiTheme="minorHAnsi" w:cstheme="minorHAnsi"/>
                <w:sz w:val="16"/>
                <w:szCs w:val="16"/>
              </w:rPr>
            </w:pPr>
            <w:proofErr w:type="spellStart"/>
            <w:r w:rsidRPr="00D23E14">
              <w:rPr>
                <w:rFonts w:asciiTheme="minorHAnsi" w:hAnsiTheme="minorHAnsi" w:cstheme="minorHAnsi"/>
                <w:sz w:val="16"/>
                <w:szCs w:val="16"/>
              </w:rPr>
              <w:t>Tinkančios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gidės</w:t>
            </w:r>
            <w:proofErr w:type="spellEnd"/>
            <w:r w:rsidRPr="00D23E14">
              <w:rPr>
                <w:rFonts w:asciiTheme="minorHAnsi" w:hAnsiTheme="minorHAnsi" w:cstheme="minorHAnsi"/>
                <w:sz w:val="16"/>
                <w:szCs w:val="16"/>
              </w:rPr>
              <w:t xml:space="preserve">: 0,018”, 0,021”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0,025”</w:t>
            </w:r>
          </w:p>
          <w:p w14:paraId="57C578B7" w14:textId="77777777" w:rsidR="00AD2D56" w:rsidRPr="00D23E14" w:rsidRDefault="00AD2D56" w:rsidP="00AD2D56">
            <w:pPr>
              <w:rPr>
                <w:rFonts w:asciiTheme="minorHAnsi" w:hAnsiTheme="minorHAnsi" w:cstheme="minorHAnsi"/>
                <w:sz w:val="16"/>
                <w:szCs w:val="16"/>
              </w:rPr>
            </w:pPr>
            <w:r w:rsidRPr="00D23E14">
              <w:rPr>
                <w:rFonts w:asciiTheme="minorHAnsi" w:hAnsiTheme="minorHAnsi" w:cstheme="minorHAnsi"/>
                <w:sz w:val="16"/>
                <w:szCs w:val="16"/>
              </w:rPr>
              <w:t xml:space="preserve">Mini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45 cm, galas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roofErr w:type="gramEnd"/>
          </w:p>
          <w:p w14:paraId="4DB4FBFE" w14:textId="77777777" w:rsidR="00AD2D56" w:rsidRPr="00D23E14" w:rsidRDefault="00AD2D56" w:rsidP="00AD2D56">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Adata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grioveliu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aptraukta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polietileno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Surflash</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Flach</w:t>
            </w:r>
            <w:proofErr w:type="spellEnd"/>
            <w:r w:rsidRPr="00D23E14">
              <w:rPr>
                <w:rFonts w:asciiTheme="minorHAnsi" w:hAnsiTheme="minorHAnsi" w:cstheme="minorHAnsi"/>
                <w:sz w:val="16"/>
                <w:szCs w:val="16"/>
              </w:rPr>
              <w:t xml:space="preserve"> Back”) </w:t>
            </w:r>
            <w:proofErr w:type="spellStart"/>
            <w:r w:rsidRPr="00D23E14">
              <w:rPr>
                <w:rFonts w:asciiTheme="minorHAnsi" w:hAnsiTheme="minorHAnsi" w:cstheme="minorHAnsi"/>
                <w:sz w:val="16"/>
                <w:szCs w:val="16"/>
              </w:rPr>
              <w:t>technologiją</w:t>
            </w:r>
            <w:proofErr w:type="spellEnd"/>
            <w:r w:rsidRPr="00D23E14">
              <w:rPr>
                <w:rFonts w:asciiTheme="minorHAnsi" w:hAnsiTheme="minorHAnsi" w:cstheme="minorHAnsi"/>
                <w:sz w:val="16"/>
                <w:szCs w:val="16"/>
              </w:rPr>
              <w:t>.</w:t>
            </w:r>
          </w:p>
          <w:p w14:paraId="33340E40" w14:textId="77777777" w:rsidR="00AD2D56" w:rsidRPr="00D23E14" w:rsidRDefault="00AD2D56" w:rsidP="00AD2D56">
            <w:pPr>
              <w:jc w:val="center"/>
              <w:rPr>
                <w:rFonts w:asciiTheme="minorHAnsi" w:hAnsiTheme="minorHAnsi" w:cstheme="minorHAnsi"/>
                <w:sz w:val="16"/>
                <w:szCs w:val="16"/>
              </w:rPr>
            </w:pPr>
          </w:p>
          <w:p w14:paraId="2E5F83B6" w14:textId="6F1371F5" w:rsidR="00AD2D56" w:rsidRPr="00D23E14" w:rsidRDefault="00AD2D56" w:rsidP="00AD2D56">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“poz_35_38.pdf”</w:t>
            </w:r>
          </w:p>
        </w:tc>
        <w:tc>
          <w:tcPr>
            <w:tcW w:w="900" w:type="dxa"/>
            <w:tcBorders>
              <w:top w:val="single" w:sz="4" w:space="0" w:color="000000"/>
              <w:bottom w:val="single" w:sz="4" w:space="0" w:color="000000"/>
            </w:tcBorders>
          </w:tcPr>
          <w:p w14:paraId="768207A3" w14:textId="5807B37F" w:rsidR="00AD2D56" w:rsidRPr="00D23E14" w:rsidRDefault="00AD2D56" w:rsidP="00AD2D56">
            <w:pPr>
              <w:jc w:val="center"/>
              <w:rPr>
                <w:rFonts w:asciiTheme="minorHAnsi" w:hAnsiTheme="minorHAnsi" w:cstheme="minorHAnsi"/>
                <w:sz w:val="16"/>
                <w:szCs w:val="16"/>
              </w:rPr>
            </w:pPr>
            <w:r w:rsidRPr="00D23E14">
              <w:rPr>
                <w:rFonts w:asciiTheme="minorHAnsi" w:hAnsiTheme="minorHAnsi" w:cstheme="minorBidi"/>
                <w:sz w:val="16"/>
                <w:szCs w:val="16"/>
              </w:rPr>
              <w:t>19,00</w:t>
            </w:r>
          </w:p>
        </w:tc>
        <w:tc>
          <w:tcPr>
            <w:tcW w:w="810" w:type="dxa"/>
            <w:tcBorders>
              <w:top w:val="single" w:sz="4" w:space="0" w:color="000000"/>
              <w:bottom w:val="single" w:sz="4" w:space="0" w:color="000000"/>
            </w:tcBorders>
          </w:tcPr>
          <w:p w14:paraId="7D4E779F" w14:textId="6C900EF2" w:rsidR="00AD2D56" w:rsidRPr="00D23E14" w:rsidRDefault="00AD2D56" w:rsidP="00AD2D56">
            <w:pPr>
              <w:jc w:val="center"/>
              <w:rPr>
                <w:rFonts w:asciiTheme="minorHAnsi" w:hAnsiTheme="minorHAnsi" w:cstheme="minorHAnsi"/>
                <w:sz w:val="16"/>
                <w:szCs w:val="16"/>
              </w:rPr>
            </w:pPr>
            <w:r w:rsidRPr="00D23E14">
              <w:rPr>
                <w:rFonts w:asciiTheme="minorHAnsi" w:hAnsiTheme="minorHAnsi" w:cstheme="minorHAnsi"/>
                <w:sz w:val="16"/>
                <w:szCs w:val="16"/>
              </w:rPr>
              <w:t>19,95</w:t>
            </w:r>
          </w:p>
        </w:tc>
        <w:tc>
          <w:tcPr>
            <w:tcW w:w="900" w:type="dxa"/>
            <w:tcBorders>
              <w:top w:val="single" w:sz="4" w:space="0" w:color="000000"/>
              <w:bottom w:val="single" w:sz="4" w:space="0" w:color="000000"/>
            </w:tcBorders>
          </w:tcPr>
          <w:p w14:paraId="27A0B59D" w14:textId="369D1BB3" w:rsidR="00AD2D56" w:rsidRPr="00D23E14" w:rsidRDefault="00AD2D56" w:rsidP="00AD2D56">
            <w:pPr>
              <w:jc w:val="center"/>
              <w:rPr>
                <w:rFonts w:asciiTheme="minorHAnsi" w:hAnsiTheme="minorHAnsi" w:cstheme="minorHAnsi"/>
                <w:sz w:val="20"/>
                <w:szCs w:val="20"/>
              </w:rPr>
            </w:pPr>
            <w:r w:rsidRPr="00D23E14">
              <w:rPr>
                <w:rFonts w:asciiTheme="minorHAnsi" w:hAnsiTheme="minorHAnsi" w:cstheme="minorHAnsi"/>
                <w:sz w:val="20"/>
                <w:szCs w:val="20"/>
              </w:rPr>
              <w:t>20,00</w:t>
            </w:r>
          </w:p>
        </w:tc>
        <w:tc>
          <w:tcPr>
            <w:tcW w:w="1112" w:type="dxa"/>
            <w:tcBorders>
              <w:top w:val="single" w:sz="4" w:space="0" w:color="000000"/>
              <w:bottom w:val="single" w:sz="4" w:space="0" w:color="000000"/>
            </w:tcBorders>
          </w:tcPr>
          <w:p w14:paraId="4CCC3F92" w14:textId="70C338B4" w:rsidR="00AD2D56" w:rsidRPr="00D23E14" w:rsidRDefault="00AD2D56" w:rsidP="00AD2D56">
            <w:pPr>
              <w:jc w:val="center"/>
              <w:rPr>
                <w:rFonts w:asciiTheme="minorHAnsi" w:hAnsiTheme="minorHAnsi" w:cstheme="minorHAnsi"/>
                <w:sz w:val="18"/>
                <w:szCs w:val="18"/>
              </w:rPr>
            </w:pPr>
            <w:r w:rsidRPr="00D23E14">
              <w:rPr>
                <w:rFonts w:asciiTheme="minorHAnsi" w:hAnsiTheme="minorHAnsi" w:cstheme="minorHAnsi"/>
                <w:sz w:val="18"/>
                <w:szCs w:val="18"/>
              </w:rPr>
              <w:t>120000,00</w:t>
            </w:r>
          </w:p>
        </w:tc>
      </w:tr>
      <w:tr w:rsidR="00D23E14" w:rsidRPr="00D23E14" w14:paraId="134EE3A9" w14:textId="77777777" w:rsidTr="00DC7C67">
        <w:trPr>
          <w:trHeight w:val="213"/>
        </w:trPr>
        <w:tc>
          <w:tcPr>
            <w:tcW w:w="786" w:type="dxa"/>
            <w:tcBorders>
              <w:top w:val="single" w:sz="4" w:space="0" w:color="000000"/>
              <w:bottom w:val="single" w:sz="4" w:space="0" w:color="000000"/>
            </w:tcBorders>
          </w:tcPr>
          <w:p w14:paraId="370C099E" w14:textId="6B9A4BED" w:rsidR="000703EA" w:rsidRPr="00D23E14" w:rsidRDefault="000703EA" w:rsidP="000703EA">
            <w:pPr>
              <w:jc w:val="center"/>
              <w:rPr>
                <w:rFonts w:asciiTheme="minorHAnsi" w:hAnsiTheme="minorHAnsi" w:cstheme="minorHAnsi"/>
                <w:b/>
                <w:bCs/>
                <w:sz w:val="20"/>
                <w:szCs w:val="20"/>
              </w:rPr>
            </w:pPr>
            <w:r w:rsidRPr="00D23E14">
              <w:rPr>
                <w:rFonts w:asciiTheme="minorHAnsi" w:hAnsiTheme="minorHAnsi" w:cstheme="minorHAnsi"/>
                <w:b/>
                <w:bCs/>
                <w:sz w:val="20"/>
                <w:szCs w:val="20"/>
              </w:rPr>
              <w:t>36</w:t>
            </w:r>
          </w:p>
        </w:tc>
        <w:tc>
          <w:tcPr>
            <w:tcW w:w="1134" w:type="dxa"/>
            <w:tcBorders>
              <w:top w:val="single" w:sz="4" w:space="0" w:color="000000"/>
              <w:bottom w:val="single" w:sz="4" w:space="0" w:color="000000"/>
              <w:right w:val="single" w:sz="4" w:space="0" w:color="000000"/>
            </w:tcBorders>
          </w:tcPr>
          <w:p w14:paraId="63D9C019"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Indrodiuseriai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radialinėms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danga</w:t>
            </w:r>
            <w:proofErr w:type="spellEnd"/>
          </w:p>
        </w:tc>
        <w:tc>
          <w:tcPr>
            <w:tcW w:w="4110" w:type="dxa"/>
            <w:tcBorders>
              <w:top w:val="single" w:sz="4" w:space="0" w:color="000000"/>
              <w:left w:val="single" w:sz="4" w:space="0" w:color="000000"/>
              <w:bottom w:val="single" w:sz="4" w:space="0" w:color="000000"/>
            </w:tcBorders>
          </w:tcPr>
          <w:p w14:paraId="33AB66C9"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plonėjantis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distaliniame</w:t>
            </w:r>
            <w:proofErr w:type="spellEnd"/>
            <w:r w:rsidRPr="00D23E14">
              <w:rPr>
                <w:rFonts w:asciiTheme="minorHAnsi" w:hAnsiTheme="minorHAnsi" w:cstheme="minorHAnsi"/>
                <w:sz w:val="16"/>
                <w:szCs w:val="16"/>
              </w:rPr>
              <w:t xml:space="preserve"> gale, </w:t>
            </w:r>
            <w:proofErr w:type="spellStart"/>
            <w:r w:rsidRPr="00D23E14">
              <w:rPr>
                <w:rFonts w:asciiTheme="minorHAnsi" w:hAnsiTheme="minorHAnsi" w:cstheme="minorHAnsi"/>
                <w:sz w:val="16"/>
                <w:szCs w:val="16"/>
              </w:rPr>
              <w:t>pagerinantis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rezistenciją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p>
          <w:p w14:paraId="5192EF7B"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Ypatingai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plona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rentgenokontrastinė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puikų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valdymą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tačiau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susisukimui</w:t>
            </w:r>
            <w:proofErr w:type="spellEnd"/>
            <w:r w:rsidRPr="00D23E14">
              <w:rPr>
                <w:rFonts w:asciiTheme="minorHAnsi" w:hAnsiTheme="minorHAnsi" w:cstheme="minorHAnsi"/>
                <w:sz w:val="16"/>
                <w:szCs w:val="16"/>
              </w:rPr>
              <w:t>/</w:t>
            </w:r>
            <w:proofErr w:type="spellStart"/>
            <w:proofErr w:type="gramStart"/>
            <w:r w:rsidRPr="00D23E14">
              <w:rPr>
                <w:rFonts w:asciiTheme="minorHAnsi" w:hAnsiTheme="minorHAnsi" w:cstheme="minorHAnsi"/>
                <w:sz w:val="16"/>
                <w:szCs w:val="16"/>
              </w:rPr>
              <w:t>persilenkimui</w:t>
            </w:r>
            <w:proofErr w:type="spellEnd"/>
            <w:r w:rsidRPr="00D23E14">
              <w:rPr>
                <w:rFonts w:asciiTheme="minorHAnsi" w:hAnsiTheme="minorHAnsi" w:cstheme="minorHAnsi"/>
                <w:sz w:val="16"/>
                <w:szCs w:val="16"/>
              </w:rPr>
              <w:t>;</w:t>
            </w:r>
            <w:proofErr w:type="gramEnd"/>
          </w:p>
          <w:p w14:paraId="0CFA1FF2"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Imova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speciale</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
          <w:p w14:paraId="72A84DB8"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5F, 6F; (</w:t>
            </w:r>
            <w:proofErr w:type="spellStart"/>
            <w:r w:rsidRPr="00D23E14">
              <w:rPr>
                <w:rFonts w:asciiTheme="minorHAnsi" w:hAnsiTheme="minorHAnsi" w:cstheme="minorHAnsi"/>
                <w:sz w:val="16"/>
                <w:szCs w:val="16"/>
              </w:rPr>
              <w:t>koduota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spalvą</w:t>
            </w:r>
            <w:proofErr w:type="spellEnd"/>
            <w:proofErr w:type="gramStart"/>
            <w:r w:rsidRPr="00D23E14">
              <w:rPr>
                <w:rFonts w:asciiTheme="minorHAnsi" w:hAnsiTheme="minorHAnsi" w:cstheme="minorHAnsi"/>
                <w:sz w:val="16"/>
                <w:szCs w:val="16"/>
              </w:rPr>
              <w:t>);</w:t>
            </w:r>
            <w:proofErr w:type="gramEnd"/>
          </w:p>
          <w:p w14:paraId="3DBA7EA2"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Tinkančios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gidės</w:t>
            </w:r>
            <w:proofErr w:type="spellEnd"/>
            <w:r w:rsidRPr="00D23E14">
              <w:rPr>
                <w:rFonts w:asciiTheme="minorHAnsi" w:hAnsiTheme="minorHAnsi" w:cstheme="minorHAnsi"/>
                <w:sz w:val="16"/>
                <w:szCs w:val="16"/>
              </w:rPr>
              <w:t xml:space="preserve">: 0,021”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0,025</w:t>
            </w:r>
            <w:proofErr w:type="gramStart"/>
            <w:r w:rsidRPr="00D23E14">
              <w:rPr>
                <w:rFonts w:asciiTheme="minorHAnsi" w:hAnsiTheme="minorHAnsi" w:cstheme="minorHAnsi"/>
                <w:sz w:val="16"/>
                <w:szCs w:val="16"/>
              </w:rPr>
              <w:t>”;</w:t>
            </w:r>
            <w:proofErr w:type="gramEnd"/>
          </w:p>
          <w:p w14:paraId="3698F12E" w14:textId="77777777" w:rsidR="000703EA" w:rsidRPr="00D23E14" w:rsidRDefault="000703EA" w:rsidP="000703EA">
            <w:pPr>
              <w:rPr>
                <w:rFonts w:asciiTheme="minorHAnsi" w:hAnsiTheme="minorHAnsi" w:cstheme="minorHAnsi"/>
                <w:sz w:val="16"/>
                <w:szCs w:val="16"/>
              </w:rPr>
            </w:pPr>
            <w:r w:rsidRPr="00D23E14">
              <w:rPr>
                <w:rFonts w:asciiTheme="minorHAnsi" w:hAnsiTheme="minorHAnsi" w:cstheme="minorHAnsi"/>
                <w:sz w:val="16"/>
                <w:szCs w:val="16"/>
              </w:rPr>
              <w:t xml:space="preserve">Mini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45 cm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80 cm galas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roofErr w:type="gramEnd"/>
          </w:p>
          <w:p w14:paraId="246953DE"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Adata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grioveliu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aptraukta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polietileno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Flach</w:t>
            </w:r>
            <w:proofErr w:type="spellEnd"/>
            <w:r w:rsidRPr="00D23E14">
              <w:rPr>
                <w:rFonts w:asciiTheme="minorHAnsi" w:hAnsiTheme="minorHAnsi" w:cstheme="minorHAnsi"/>
                <w:sz w:val="16"/>
                <w:szCs w:val="16"/>
              </w:rPr>
              <w:t xml:space="preserve"> Back” </w:t>
            </w:r>
            <w:proofErr w:type="spellStart"/>
            <w:r w:rsidRPr="00D23E14">
              <w:rPr>
                <w:rFonts w:asciiTheme="minorHAnsi" w:hAnsiTheme="minorHAnsi" w:cstheme="minorHAnsi"/>
                <w:sz w:val="16"/>
                <w:szCs w:val="16"/>
              </w:rPr>
              <w:t>technologiją</w:t>
            </w:r>
            <w:proofErr w:type="spellEnd"/>
            <w:r w:rsidRPr="00D23E14">
              <w:rPr>
                <w:rFonts w:asciiTheme="minorHAnsi" w:hAnsiTheme="minorHAnsi" w:cstheme="minorHAnsi"/>
                <w:sz w:val="16"/>
                <w:szCs w:val="16"/>
              </w:rPr>
              <w:t>: 20 G (0,9 x 32 mm</w:t>
            </w:r>
            <w:proofErr w:type="gramStart"/>
            <w:r w:rsidRPr="00D23E14">
              <w:rPr>
                <w:rFonts w:asciiTheme="minorHAnsi" w:hAnsiTheme="minorHAnsi" w:cstheme="minorHAnsi"/>
                <w:sz w:val="16"/>
                <w:szCs w:val="16"/>
              </w:rPr>
              <w:t>);</w:t>
            </w:r>
            <w:proofErr w:type="gramEnd"/>
          </w:p>
          <w:p w14:paraId="77C34389"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Komplektuojama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švirkštu</w:t>
            </w:r>
            <w:proofErr w:type="spellEnd"/>
            <w:r w:rsidRPr="00D23E14">
              <w:rPr>
                <w:rFonts w:asciiTheme="minorHAnsi" w:hAnsiTheme="minorHAnsi" w:cstheme="minorHAnsi"/>
                <w:sz w:val="16"/>
                <w:szCs w:val="16"/>
              </w:rPr>
              <w:t>;</w:t>
            </w:r>
            <w:proofErr w:type="gramEnd"/>
          </w:p>
          <w:p w14:paraId="1902E172" w14:textId="77777777" w:rsidR="000703EA" w:rsidRPr="00D23E14" w:rsidRDefault="000703EA" w:rsidP="000703EA">
            <w:pPr>
              <w:rPr>
                <w:rFonts w:asciiTheme="minorHAnsi" w:hAnsiTheme="minorHAnsi" w:cstheme="minorHAnsi"/>
                <w:sz w:val="16"/>
                <w:szCs w:val="16"/>
              </w:rPr>
            </w:pPr>
            <w:r w:rsidRPr="00D23E14">
              <w:rPr>
                <w:rFonts w:asciiTheme="minorHAnsi" w:hAnsiTheme="minorHAnsi" w:cstheme="minorHAnsi"/>
                <w:sz w:val="16"/>
                <w:szCs w:val="16"/>
              </w:rPr>
              <w:t>Ilgiai:10 cm; 16 cm; 25 cm;</w:t>
            </w:r>
          </w:p>
        </w:tc>
        <w:tc>
          <w:tcPr>
            <w:tcW w:w="709" w:type="dxa"/>
            <w:tcBorders>
              <w:top w:val="single" w:sz="4" w:space="0" w:color="000000"/>
              <w:bottom w:val="single" w:sz="4" w:space="0" w:color="000000"/>
            </w:tcBorders>
          </w:tcPr>
          <w:p w14:paraId="078E19C6" w14:textId="678C1B73" w:rsidR="000703EA" w:rsidRPr="00D23E14" w:rsidRDefault="000703EA" w:rsidP="000703EA">
            <w:pPr>
              <w:jc w:val="center"/>
              <w:rPr>
                <w:rFonts w:asciiTheme="minorHAnsi" w:hAnsiTheme="minorHAnsi" w:cstheme="minorHAnsi"/>
                <w:sz w:val="20"/>
                <w:szCs w:val="20"/>
              </w:rPr>
            </w:pPr>
            <w:r w:rsidRPr="00D23E14">
              <w:rPr>
                <w:rFonts w:asciiTheme="minorHAnsi" w:hAnsiTheme="minorHAnsi" w:cstheme="minorHAnsi"/>
                <w:sz w:val="20"/>
                <w:szCs w:val="20"/>
              </w:rPr>
              <w:t>4500</w:t>
            </w:r>
          </w:p>
        </w:tc>
        <w:tc>
          <w:tcPr>
            <w:tcW w:w="992" w:type="dxa"/>
            <w:tcBorders>
              <w:top w:val="single" w:sz="4" w:space="0" w:color="000000"/>
              <w:bottom w:val="single" w:sz="4" w:space="0" w:color="000000"/>
            </w:tcBorders>
          </w:tcPr>
          <w:p w14:paraId="72B43B3C" w14:textId="77777777" w:rsidR="000703EA" w:rsidRPr="00D23E14" w:rsidRDefault="000703EA" w:rsidP="000703EA">
            <w:pPr>
              <w:jc w:val="center"/>
              <w:rPr>
                <w:rFonts w:asciiTheme="minorHAnsi" w:hAnsiTheme="minorHAnsi" w:cstheme="minorBid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xml:space="preserve">), </w:t>
            </w:r>
          </w:p>
          <w:p w14:paraId="58C0A18A" w14:textId="07516C8E" w:rsidR="000703EA" w:rsidRPr="00D23E14" w:rsidRDefault="000703EA" w:rsidP="000703EA">
            <w:pPr>
              <w:jc w:val="center"/>
              <w:rPr>
                <w:rFonts w:asciiTheme="minorHAnsi" w:hAnsiTheme="minorHAnsi" w:cstheme="minorHAnsi"/>
                <w:sz w:val="16"/>
                <w:szCs w:val="16"/>
              </w:rPr>
            </w:pPr>
            <w:r w:rsidRPr="00D23E14">
              <w:rPr>
                <w:rFonts w:asciiTheme="minorHAnsi" w:hAnsiTheme="minorHAnsi" w:cstheme="minorHAnsi"/>
                <w:sz w:val="16"/>
                <w:szCs w:val="16"/>
              </w:rPr>
              <w:t xml:space="preserve">Radifocus Introducer II </w:t>
            </w:r>
            <w:proofErr w:type="spellStart"/>
            <w:r w:rsidRPr="00D23E14">
              <w:rPr>
                <w:rFonts w:asciiTheme="minorHAnsi" w:hAnsiTheme="minorHAnsi" w:cstheme="minorHAnsi"/>
                <w:sz w:val="16"/>
                <w:szCs w:val="16"/>
              </w:rPr>
              <w:t>Transradial</w:t>
            </w:r>
            <w:proofErr w:type="spellEnd"/>
            <w:r w:rsidRPr="00D23E14">
              <w:rPr>
                <w:rFonts w:asciiTheme="minorHAnsi" w:hAnsiTheme="minorHAnsi" w:cstheme="minorHAnsi"/>
                <w:sz w:val="16"/>
                <w:szCs w:val="16"/>
              </w:rPr>
              <w:t xml:space="preserve"> Kit M-coat, RM**********.</w:t>
            </w:r>
          </w:p>
        </w:tc>
        <w:tc>
          <w:tcPr>
            <w:tcW w:w="2799" w:type="dxa"/>
            <w:tcBorders>
              <w:top w:val="single" w:sz="4" w:space="0" w:color="000000"/>
              <w:bottom w:val="single" w:sz="4" w:space="0" w:color="000000"/>
            </w:tcBorders>
          </w:tcPr>
          <w:p w14:paraId="59BE2B85"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plonėjantis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distaliniame</w:t>
            </w:r>
            <w:proofErr w:type="spellEnd"/>
            <w:r w:rsidRPr="00D23E14">
              <w:rPr>
                <w:rFonts w:asciiTheme="minorHAnsi" w:hAnsiTheme="minorHAnsi" w:cstheme="minorHAnsi"/>
                <w:sz w:val="16"/>
                <w:szCs w:val="16"/>
              </w:rPr>
              <w:t xml:space="preserve"> gale, </w:t>
            </w:r>
            <w:proofErr w:type="spellStart"/>
            <w:r w:rsidRPr="00D23E14">
              <w:rPr>
                <w:rFonts w:asciiTheme="minorHAnsi" w:hAnsiTheme="minorHAnsi" w:cstheme="minorHAnsi"/>
                <w:sz w:val="16"/>
                <w:szCs w:val="16"/>
              </w:rPr>
              <w:t>pagerinantis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rezistenciją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p>
          <w:p w14:paraId="6F988666"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Ypatingai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plona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rentgenokontrastinė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puikų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valdymą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tačiau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susisukimui</w:t>
            </w:r>
            <w:proofErr w:type="spellEnd"/>
            <w:r w:rsidRPr="00D23E14">
              <w:rPr>
                <w:rFonts w:asciiTheme="minorHAnsi" w:hAnsiTheme="minorHAnsi" w:cstheme="minorHAnsi"/>
                <w:sz w:val="16"/>
                <w:szCs w:val="16"/>
              </w:rPr>
              <w:t>/</w:t>
            </w:r>
            <w:proofErr w:type="spellStart"/>
            <w:proofErr w:type="gramStart"/>
            <w:r w:rsidRPr="00D23E14">
              <w:rPr>
                <w:rFonts w:asciiTheme="minorHAnsi" w:hAnsiTheme="minorHAnsi" w:cstheme="minorHAnsi"/>
                <w:sz w:val="16"/>
                <w:szCs w:val="16"/>
              </w:rPr>
              <w:t>persilenkimui</w:t>
            </w:r>
            <w:proofErr w:type="spellEnd"/>
            <w:r w:rsidRPr="00D23E14">
              <w:rPr>
                <w:rFonts w:asciiTheme="minorHAnsi" w:hAnsiTheme="minorHAnsi" w:cstheme="minorHAnsi"/>
                <w:sz w:val="16"/>
                <w:szCs w:val="16"/>
              </w:rPr>
              <w:t>;</w:t>
            </w:r>
            <w:proofErr w:type="gramEnd"/>
          </w:p>
          <w:p w14:paraId="4968E546"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Imova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speciale</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
          <w:p w14:paraId="58308FC3"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5F, 6F; (</w:t>
            </w:r>
            <w:proofErr w:type="spellStart"/>
            <w:r w:rsidRPr="00D23E14">
              <w:rPr>
                <w:rFonts w:asciiTheme="minorHAnsi" w:hAnsiTheme="minorHAnsi" w:cstheme="minorHAnsi"/>
                <w:sz w:val="16"/>
                <w:szCs w:val="16"/>
              </w:rPr>
              <w:t>koduota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spalvą</w:t>
            </w:r>
            <w:proofErr w:type="spellEnd"/>
            <w:proofErr w:type="gramStart"/>
            <w:r w:rsidRPr="00D23E14">
              <w:rPr>
                <w:rFonts w:asciiTheme="minorHAnsi" w:hAnsiTheme="minorHAnsi" w:cstheme="minorHAnsi"/>
                <w:sz w:val="16"/>
                <w:szCs w:val="16"/>
              </w:rPr>
              <w:t>);</w:t>
            </w:r>
            <w:proofErr w:type="gramEnd"/>
          </w:p>
          <w:p w14:paraId="5A0803CE"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Tinkančios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gidės</w:t>
            </w:r>
            <w:proofErr w:type="spellEnd"/>
            <w:r w:rsidRPr="00D23E14">
              <w:rPr>
                <w:rFonts w:asciiTheme="minorHAnsi" w:hAnsiTheme="minorHAnsi" w:cstheme="minorHAnsi"/>
                <w:sz w:val="16"/>
                <w:szCs w:val="16"/>
              </w:rPr>
              <w:t xml:space="preserve">: 0,021”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0,025</w:t>
            </w:r>
            <w:proofErr w:type="gramStart"/>
            <w:r w:rsidRPr="00D23E14">
              <w:rPr>
                <w:rFonts w:asciiTheme="minorHAnsi" w:hAnsiTheme="minorHAnsi" w:cstheme="minorHAnsi"/>
                <w:sz w:val="16"/>
                <w:szCs w:val="16"/>
              </w:rPr>
              <w:t>”;</w:t>
            </w:r>
            <w:proofErr w:type="gramEnd"/>
          </w:p>
          <w:p w14:paraId="0086D91F" w14:textId="77777777" w:rsidR="000703EA" w:rsidRPr="00D23E14" w:rsidRDefault="000703EA" w:rsidP="000703EA">
            <w:pPr>
              <w:rPr>
                <w:rFonts w:asciiTheme="minorHAnsi" w:hAnsiTheme="minorHAnsi" w:cstheme="minorHAnsi"/>
                <w:sz w:val="16"/>
                <w:szCs w:val="16"/>
              </w:rPr>
            </w:pPr>
            <w:r w:rsidRPr="00D23E14">
              <w:rPr>
                <w:rFonts w:asciiTheme="minorHAnsi" w:hAnsiTheme="minorHAnsi" w:cstheme="minorHAnsi"/>
                <w:sz w:val="16"/>
                <w:szCs w:val="16"/>
              </w:rPr>
              <w:t xml:space="preserve">Mini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45 cm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80 cm galas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roofErr w:type="gramEnd"/>
          </w:p>
          <w:p w14:paraId="50442139"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Adata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grioveliu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aptraukta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polietileno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Surflash</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Flach</w:t>
            </w:r>
            <w:proofErr w:type="spellEnd"/>
            <w:r w:rsidRPr="00D23E14">
              <w:rPr>
                <w:rFonts w:asciiTheme="minorHAnsi" w:hAnsiTheme="minorHAnsi" w:cstheme="minorHAnsi"/>
                <w:sz w:val="16"/>
                <w:szCs w:val="16"/>
              </w:rPr>
              <w:t xml:space="preserve"> Back”) </w:t>
            </w:r>
            <w:proofErr w:type="spellStart"/>
            <w:r w:rsidRPr="00D23E14">
              <w:rPr>
                <w:rFonts w:asciiTheme="minorHAnsi" w:hAnsiTheme="minorHAnsi" w:cstheme="minorHAnsi"/>
                <w:sz w:val="16"/>
                <w:szCs w:val="16"/>
              </w:rPr>
              <w:t>technologiją</w:t>
            </w:r>
            <w:proofErr w:type="spellEnd"/>
            <w:r w:rsidRPr="00D23E14">
              <w:rPr>
                <w:rFonts w:asciiTheme="minorHAnsi" w:hAnsiTheme="minorHAnsi" w:cstheme="minorHAnsi"/>
                <w:sz w:val="16"/>
                <w:szCs w:val="16"/>
              </w:rPr>
              <w:t>.</w:t>
            </w:r>
          </w:p>
          <w:p w14:paraId="60BB72EE" w14:textId="77777777" w:rsidR="000703EA" w:rsidRPr="00D23E14" w:rsidRDefault="000703EA" w:rsidP="000703EA">
            <w:pPr>
              <w:rPr>
                <w:rFonts w:asciiTheme="minorHAnsi" w:hAnsiTheme="minorHAnsi" w:cstheme="minorHAnsi"/>
                <w:sz w:val="16"/>
                <w:szCs w:val="16"/>
              </w:rPr>
            </w:pPr>
            <w:proofErr w:type="spellStart"/>
            <w:r w:rsidRPr="00D23E14">
              <w:rPr>
                <w:rFonts w:asciiTheme="minorHAnsi" w:hAnsiTheme="minorHAnsi" w:cstheme="minorHAnsi"/>
                <w:sz w:val="16"/>
                <w:szCs w:val="16"/>
              </w:rPr>
              <w:t>Komplektuojama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švirkštu</w:t>
            </w:r>
            <w:proofErr w:type="spellEnd"/>
            <w:r w:rsidRPr="00D23E14">
              <w:rPr>
                <w:rFonts w:asciiTheme="minorHAnsi" w:hAnsiTheme="minorHAnsi" w:cstheme="minorHAnsi"/>
                <w:sz w:val="16"/>
                <w:szCs w:val="16"/>
              </w:rPr>
              <w:t>;</w:t>
            </w:r>
            <w:proofErr w:type="gramEnd"/>
          </w:p>
          <w:p w14:paraId="1234F6FF" w14:textId="77777777" w:rsidR="000703EA" w:rsidRPr="00D23E14" w:rsidRDefault="000703EA" w:rsidP="000703EA">
            <w:pPr>
              <w:jc w:val="center"/>
              <w:rPr>
                <w:rFonts w:asciiTheme="minorHAnsi" w:hAnsiTheme="minorHAnsi" w:cstheme="minorHAnsi"/>
                <w:sz w:val="16"/>
                <w:szCs w:val="16"/>
              </w:rPr>
            </w:pPr>
            <w:r w:rsidRPr="00D23E14">
              <w:rPr>
                <w:rFonts w:asciiTheme="minorHAnsi" w:hAnsiTheme="minorHAnsi" w:cstheme="minorHAnsi"/>
                <w:sz w:val="16"/>
                <w:szCs w:val="16"/>
              </w:rPr>
              <w:t xml:space="preserve">Ilgiai:10 cm; 16 cm; 25 </w:t>
            </w:r>
            <w:proofErr w:type="gramStart"/>
            <w:r w:rsidRPr="00D23E14">
              <w:rPr>
                <w:rFonts w:asciiTheme="minorHAnsi" w:hAnsiTheme="minorHAnsi" w:cstheme="minorHAnsi"/>
                <w:sz w:val="16"/>
                <w:szCs w:val="16"/>
              </w:rPr>
              <w:t>cm;</w:t>
            </w:r>
            <w:proofErr w:type="gramEnd"/>
          </w:p>
          <w:p w14:paraId="14F442A5" w14:textId="77777777" w:rsidR="000703EA" w:rsidRPr="00D23E14" w:rsidRDefault="000703EA" w:rsidP="000703EA">
            <w:pPr>
              <w:jc w:val="center"/>
              <w:rPr>
                <w:rFonts w:asciiTheme="minorHAnsi" w:hAnsiTheme="minorHAnsi" w:cstheme="minorHAnsi"/>
                <w:sz w:val="16"/>
                <w:szCs w:val="16"/>
              </w:rPr>
            </w:pPr>
          </w:p>
          <w:p w14:paraId="155BDA77" w14:textId="79AD7BA5" w:rsidR="000703EA" w:rsidRPr="00D23E14" w:rsidRDefault="000703EA" w:rsidP="000703EA">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“poz_36.pdf”</w:t>
            </w:r>
          </w:p>
        </w:tc>
        <w:tc>
          <w:tcPr>
            <w:tcW w:w="900" w:type="dxa"/>
            <w:tcBorders>
              <w:top w:val="single" w:sz="4" w:space="0" w:color="000000"/>
              <w:bottom w:val="single" w:sz="4" w:space="0" w:color="000000"/>
            </w:tcBorders>
          </w:tcPr>
          <w:p w14:paraId="4B0ED39B" w14:textId="0F6D62A1" w:rsidR="000703EA" w:rsidRPr="00D23E14" w:rsidRDefault="000703EA" w:rsidP="000703EA">
            <w:pPr>
              <w:jc w:val="center"/>
              <w:rPr>
                <w:rFonts w:asciiTheme="minorHAnsi" w:hAnsiTheme="minorHAnsi" w:cstheme="minorHAnsi"/>
                <w:sz w:val="16"/>
                <w:szCs w:val="16"/>
              </w:rPr>
            </w:pPr>
            <w:r w:rsidRPr="00D23E14">
              <w:rPr>
                <w:rFonts w:asciiTheme="minorHAnsi" w:hAnsiTheme="minorHAnsi" w:cstheme="minorHAnsi"/>
                <w:sz w:val="16"/>
                <w:szCs w:val="16"/>
              </w:rPr>
              <w:t>27,00</w:t>
            </w:r>
          </w:p>
        </w:tc>
        <w:tc>
          <w:tcPr>
            <w:tcW w:w="810" w:type="dxa"/>
            <w:tcBorders>
              <w:top w:val="single" w:sz="4" w:space="0" w:color="000000"/>
              <w:bottom w:val="single" w:sz="4" w:space="0" w:color="000000"/>
            </w:tcBorders>
          </w:tcPr>
          <w:p w14:paraId="06D3FD12" w14:textId="263913D1" w:rsidR="000703EA" w:rsidRPr="00D23E14" w:rsidRDefault="000703EA" w:rsidP="000703EA">
            <w:pPr>
              <w:jc w:val="center"/>
              <w:rPr>
                <w:rFonts w:asciiTheme="minorHAnsi" w:hAnsiTheme="minorHAnsi" w:cstheme="minorHAnsi"/>
                <w:sz w:val="16"/>
                <w:szCs w:val="16"/>
              </w:rPr>
            </w:pPr>
            <w:r w:rsidRPr="00D23E14">
              <w:rPr>
                <w:rFonts w:asciiTheme="minorHAnsi" w:hAnsiTheme="minorHAnsi" w:cstheme="minorHAnsi"/>
                <w:sz w:val="16"/>
                <w:szCs w:val="16"/>
              </w:rPr>
              <w:t>28,35</w:t>
            </w:r>
          </w:p>
        </w:tc>
        <w:tc>
          <w:tcPr>
            <w:tcW w:w="900" w:type="dxa"/>
            <w:tcBorders>
              <w:top w:val="single" w:sz="4" w:space="0" w:color="000000"/>
              <w:bottom w:val="single" w:sz="4" w:space="0" w:color="000000"/>
            </w:tcBorders>
          </w:tcPr>
          <w:p w14:paraId="29FBD0FD" w14:textId="443C84A2" w:rsidR="000703EA" w:rsidRPr="00D23E14" w:rsidRDefault="000703EA" w:rsidP="000703EA">
            <w:pPr>
              <w:jc w:val="center"/>
              <w:rPr>
                <w:rFonts w:asciiTheme="minorHAnsi" w:hAnsiTheme="minorHAnsi" w:cstheme="minorHAnsi"/>
                <w:sz w:val="20"/>
                <w:szCs w:val="20"/>
              </w:rPr>
            </w:pPr>
            <w:r w:rsidRPr="00D23E14">
              <w:rPr>
                <w:rFonts w:asciiTheme="minorHAnsi" w:hAnsiTheme="minorHAnsi" w:cstheme="minorHAnsi"/>
                <w:sz w:val="20"/>
                <w:szCs w:val="20"/>
              </w:rPr>
              <w:t>28,00</w:t>
            </w:r>
          </w:p>
        </w:tc>
        <w:tc>
          <w:tcPr>
            <w:tcW w:w="1112" w:type="dxa"/>
            <w:tcBorders>
              <w:top w:val="single" w:sz="4" w:space="0" w:color="000000"/>
              <w:bottom w:val="single" w:sz="4" w:space="0" w:color="000000"/>
            </w:tcBorders>
          </w:tcPr>
          <w:p w14:paraId="3C2FDD70" w14:textId="0C633D4A" w:rsidR="000703EA" w:rsidRPr="00D23E14" w:rsidRDefault="000703EA" w:rsidP="000703EA">
            <w:pPr>
              <w:jc w:val="center"/>
              <w:rPr>
                <w:rFonts w:asciiTheme="minorHAnsi" w:hAnsiTheme="minorHAnsi" w:cstheme="minorHAnsi"/>
                <w:sz w:val="18"/>
                <w:szCs w:val="18"/>
              </w:rPr>
            </w:pPr>
            <w:r w:rsidRPr="00D23E14">
              <w:rPr>
                <w:rFonts w:asciiTheme="minorHAnsi" w:hAnsiTheme="minorHAnsi" w:cstheme="minorHAnsi"/>
                <w:sz w:val="18"/>
                <w:szCs w:val="18"/>
              </w:rPr>
              <w:t>126000,00</w:t>
            </w:r>
          </w:p>
        </w:tc>
      </w:tr>
      <w:tr w:rsidR="00D23E14" w:rsidRPr="00D23E14" w14:paraId="55229E3B" w14:textId="77777777" w:rsidTr="00DC7C67">
        <w:trPr>
          <w:trHeight w:val="124"/>
        </w:trPr>
        <w:tc>
          <w:tcPr>
            <w:tcW w:w="786" w:type="dxa"/>
            <w:tcBorders>
              <w:top w:val="single" w:sz="4" w:space="0" w:color="000000"/>
              <w:bottom w:val="single" w:sz="4" w:space="0" w:color="000000"/>
            </w:tcBorders>
          </w:tcPr>
          <w:p w14:paraId="5480994B" w14:textId="195FB24B" w:rsidR="00FE196F" w:rsidRPr="00D23E14" w:rsidRDefault="00FE196F" w:rsidP="00FE196F">
            <w:pPr>
              <w:jc w:val="center"/>
              <w:rPr>
                <w:rFonts w:asciiTheme="minorHAnsi" w:hAnsiTheme="minorHAnsi" w:cstheme="minorHAnsi"/>
                <w:b/>
                <w:bCs/>
                <w:sz w:val="20"/>
                <w:szCs w:val="20"/>
              </w:rPr>
            </w:pPr>
            <w:r w:rsidRPr="00D23E14">
              <w:rPr>
                <w:rFonts w:asciiTheme="minorHAnsi" w:hAnsiTheme="minorHAnsi" w:cstheme="minorHAnsi"/>
                <w:b/>
                <w:bCs/>
                <w:sz w:val="20"/>
                <w:szCs w:val="20"/>
              </w:rPr>
              <w:t>37</w:t>
            </w:r>
          </w:p>
        </w:tc>
        <w:tc>
          <w:tcPr>
            <w:tcW w:w="1134" w:type="dxa"/>
            <w:tcBorders>
              <w:top w:val="single" w:sz="4" w:space="0" w:color="000000"/>
              <w:bottom w:val="single" w:sz="4" w:space="0" w:color="000000"/>
              <w:right w:val="single" w:sz="4" w:space="0" w:color="000000"/>
            </w:tcBorders>
          </w:tcPr>
          <w:p w14:paraId="6485B659"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Radialinis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indrodiuseris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užspaudikliu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kompleksiniam</w:t>
            </w:r>
            <w:proofErr w:type="spellEnd"/>
            <w:r w:rsidRPr="00D23E14">
              <w:rPr>
                <w:rFonts w:asciiTheme="minorHAnsi" w:hAnsiTheme="minorHAnsi" w:cstheme="minorHAnsi"/>
                <w:sz w:val="16"/>
                <w:szCs w:val="16"/>
              </w:rPr>
              <w:t xml:space="preserve"> PKI</w:t>
            </w:r>
          </w:p>
        </w:tc>
        <w:tc>
          <w:tcPr>
            <w:tcW w:w="4110" w:type="dxa"/>
            <w:tcBorders>
              <w:top w:val="single" w:sz="4" w:space="0" w:color="000000"/>
              <w:left w:val="single" w:sz="4" w:space="0" w:color="000000"/>
              <w:bottom w:val="single" w:sz="4" w:space="0" w:color="000000"/>
            </w:tcBorders>
          </w:tcPr>
          <w:p w14:paraId="78B167F1"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Radialinis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introdiuserio</w:t>
            </w:r>
            <w:proofErr w:type="spellEnd"/>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Įmovos</w:t>
            </w:r>
            <w:proofErr w:type="spellEnd"/>
            <w:proofErr w:type="gram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plonėjantis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distaliniame</w:t>
            </w:r>
            <w:proofErr w:type="spellEnd"/>
            <w:r w:rsidRPr="00D23E14">
              <w:rPr>
                <w:rFonts w:asciiTheme="minorHAnsi" w:hAnsiTheme="minorHAnsi" w:cstheme="minorHAnsi"/>
                <w:sz w:val="16"/>
                <w:szCs w:val="16"/>
              </w:rPr>
              <w:t xml:space="preserve"> gale, </w:t>
            </w:r>
            <w:proofErr w:type="spellStart"/>
            <w:r w:rsidRPr="00D23E14">
              <w:rPr>
                <w:rFonts w:asciiTheme="minorHAnsi" w:hAnsiTheme="minorHAnsi" w:cstheme="minorHAnsi"/>
                <w:sz w:val="16"/>
                <w:szCs w:val="16"/>
              </w:rPr>
              <w:t>pagerinantis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rezistenciją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
          <w:p w14:paraId="48ED932B"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Ypatingai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plona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rentgenokontrastinė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puikų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valdymą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tačiau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susisukimui</w:t>
            </w:r>
            <w:proofErr w:type="spellEnd"/>
            <w:r w:rsidRPr="00D23E14">
              <w:rPr>
                <w:rFonts w:asciiTheme="minorHAnsi" w:hAnsiTheme="minorHAnsi" w:cstheme="minorHAnsi"/>
                <w:sz w:val="16"/>
                <w:szCs w:val="16"/>
              </w:rPr>
              <w:t>/</w:t>
            </w:r>
            <w:proofErr w:type="spellStart"/>
            <w:proofErr w:type="gramStart"/>
            <w:r w:rsidRPr="00D23E14">
              <w:rPr>
                <w:rFonts w:asciiTheme="minorHAnsi" w:hAnsiTheme="minorHAnsi" w:cstheme="minorHAnsi"/>
                <w:sz w:val="16"/>
                <w:szCs w:val="16"/>
              </w:rPr>
              <w:t>persilenkimui</w:t>
            </w:r>
            <w:proofErr w:type="spellEnd"/>
            <w:r w:rsidRPr="00D23E14">
              <w:rPr>
                <w:rFonts w:asciiTheme="minorHAnsi" w:hAnsiTheme="minorHAnsi" w:cstheme="minorHAnsi"/>
                <w:sz w:val="16"/>
                <w:szCs w:val="16"/>
              </w:rPr>
              <w:t>;</w:t>
            </w:r>
            <w:proofErr w:type="gramEnd"/>
          </w:p>
          <w:p w14:paraId="5D33B3F5"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Imova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speciale</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
          <w:p w14:paraId="238BA7F4"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5F, 6F; 7F; (</w:t>
            </w:r>
            <w:proofErr w:type="spellStart"/>
            <w:r w:rsidRPr="00D23E14">
              <w:rPr>
                <w:rFonts w:asciiTheme="minorHAnsi" w:hAnsiTheme="minorHAnsi" w:cstheme="minorHAnsi"/>
                <w:sz w:val="16"/>
                <w:szCs w:val="16"/>
              </w:rPr>
              <w:t>koduota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spalvą</w:t>
            </w:r>
            <w:proofErr w:type="spellEnd"/>
            <w:proofErr w:type="gramStart"/>
            <w:r w:rsidRPr="00D23E14">
              <w:rPr>
                <w:rFonts w:asciiTheme="minorHAnsi" w:hAnsiTheme="minorHAnsi" w:cstheme="minorHAnsi"/>
                <w:sz w:val="16"/>
                <w:szCs w:val="16"/>
              </w:rPr>
              <w:t>);</w:t>
            </w:r>
            <w:proofErr w:type="gramEnd"/>
          </w:p>
          <w:p w14:paraId="3FB70F56"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Tinkančios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gidės</w:t>
            </w:r>
            <w:proofErr w:type="spellEnd"/>
            <w:r w:rsidRPr="00D23E14">
              <w:rPr>
                <w:rFonts w:asciiTheme="minorHAnsi" w:hAnsiTheme="minorHAnsi" w:cstheme="minorHAnsi"/>
                <w:sz w:val="16"/>
                <w:szCs w:val="16"/>
              </w:rPr>
              <w:t xml:space="preserve">: 0,018“, 0,021”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0,025</w:t>
            </w:r>
            <w:proofErr w:type="gramStart"/>
            <w:r w:rsidRPr="00D23E14">
              <w:rPr>
                <w:rFonts w:asciiTheme="minorHAnsi" w:hAnsiTheme="minorHAnsi" w:cstheme="minorHAnsi"/>
                <w:sz w:val="16"/>
                <w:szCs w:val="16"/>
              </w:rPr>
              <w:t>”;</w:t>
            </w:r>
            <w:proofErr w:type="gramEnd"/>
          </w:p>
          <w:p w14:paraId="6CD42BF5" w14:textId="77777777" w:rsidR="00FE196F" w:rsidRPr="00D23E14" w:rsidRDefault="00FE196F" w:rsidP="00FE196F">
            <w:pPr>
              <w:rPr>
                <w:rFonts w:asciiTheme="minorHAnsi" w:hAnsiTheme="minorHAnsi" w:cstheme="minorHAnsi"/>
                <w:sz w:val="16"/>
                <w:szCs w:val="16"/>
              </w:rPr>
            </w:pPr>
            <w:r w:rsidRPr="00D23E14">
              <w:rPr>
                <w:rFonts w:asciiTheme="minorHAnsi" w:hAnsiTheme="minorHAnsi" w:cstheme="minorHAnsi"/>
                <w:sz w:val="16"/>
                <w:szCs w:val="16"/>
              </w:rPr>
              <w:t xml:space="preserve">Mini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45 cm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80 cm galas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roofErr w:type="gramEnd"/>
          </w:p>
          <w:p w14:paraId="22A74E6A"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Adata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grioveliu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aptraukta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polietileno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Flach</w:t>
            </w:r>
            <w:proofErr w:type="spellEnd"/>
            <w:r w:rsidRPr="00D23E14">
              <w:rPr>
                <w:rFonts w:asciiTheme="minorHAnsi" w:hAnsiTheme="minorHAnsi" w:cstheme="minorHAnsi"/>
                <w:sz w:val="16"/>
                <w:szCs w:val="16"/>
              </w:rPr>
              <w:t xml:space="preserve"> Back” </w:t>
            </w:r>
            <w:proofErr w:type="spellStart"/>
            <w:r w:rsidRPr="00D23E14">
              <w:rPr>
                <w:rFonts w:asciiTheme="minorHAnsi" w:hAnsiTheme="minorHAnsi" w:cstheme="minorHAnsi"/>
                <w:sz w:val="16"/>
                <w:szCs w:val="16"/>
              </w:rPr>
              <w:t>technologiją</w:t>
            </w:r>
            <w:proofErr w:type="spellEnd"/>
            <w:r w:rsidRPr="00D23E14">
              <w:rPr>
                <w:rFonts w:asciiTheme="minorHAnsi" w:hAnsiTheme="minorHAnsi" w:cstheme="minorHAnsi"/>
                <w:sz w:val="16"/>
                <w:szCs w:val="16"/>
              </w:rPr>
              <w:t xml:space="preserve">: 20 G (0,9 mm) x 32 mm; 20 G </w:t>
            </w:r>
            <w:r w:rsidRPr="00D23E14">
              <w:rPr>
                <w:rFonts w:asciiTheme="minorHAnsi" w:hAnsiTheme="minorHAnsi" w:cstheme="minorHAnsi"/>
                <w:sz w:val="16"/>
                <w:szCs w:val="16"/>
              </w:rPr>
              <w:lastRenderedPageBreak/>
              <w:t xml:space="preserve">(0,9 mm) x 35 mm; 20 G (0,9 mm) x 51 mm; 21 G (0,8 mm) x 35 mm; 22 G (0,7 mm) x 35 mm; 22 G (0,7 mm) x 25 </w:t>
            </w:r>
            <w:proofErr w:type="gramStart"/>
            <w:r w:rsidRPr="00D23E14">
              <w:rPr>
                <w:rFonts w:asciiTheme="minorHAnsi" w:hAnsiTheme="minorHAnsi" w:cstheme="minorHAnsi"/>
                <w:sz w:val="16"/>
                <w:szCs w:val="16"/>
              </w:rPr>
              <w:t>mm;</w:t>
            </w:r>
            <w:proofErr w:type="gramEnd"/>
          </w:p>
          <w:p w14:paraId="07780E74"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Naudojamos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arba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plastikinės</w:t>
            </w:r>
            <w:proofErr w:type="spellEnd"/>
            <w:r w:rsidRPr="00D23E14">
              <w:rPr>
                <w:rFonts w:asciiTheme="minorHAnsi" w:hAnsiTheme="minorHAnsi" w:cstheme="minorHAnsi"/>
                <w:sz w:val="16"/>
                <w:szCs w:val="16"/>
              </w:rPr>
              <w:t>, 0.021“,0.025</w:t>
            </w:r>
            <w:proofErr w:type="gramStart"/>
            <w:r w:rsidRPr="00D23E14">
              <w:rPr>
                <w:rFonts w:asciiTheme="minorHAnsi" w:hAnsiTheme="minorHAnsi" w:cstheme="minorHAnsi"/>
                <w:sz w:val="16"/>
                <w:szCs w:val="16"/>
              </w:rPr>
              <w:t>“;</w:t>
            </w:r>
            <w:proofErr w:type="gramEnd"/>
          </w:p>
          <w:p w14:paraId="23CF38BB"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Introdiuseriai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ypač</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dėka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ypatingai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plonos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1F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išorinį</w:t>
            </w:r>
            <w:proofErr w:type="spellEnd"/>
            <w:r w:rsidRPr="00D23E14">
              <w:rPr>
                <w:rFonts w:asciiTheme="minorHAnsi" w:hAnsiTheme="minorHAnsi" w:cstheme="minorHAnsi"/>
                <w:sz w:val="16"/>
                <w:szCs w:val="16"/>
              </w:rPr>
              <w:t xml:space="preserve">: 5F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4F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diametrą</w:t>
            </w:r>
            <w:proofErr w:type="spellEnd"/>
            <w:r w:rsidRPr="00D23E14">
              <w:rPr>
                <w:rFonts w:asciiTheme="minorHAnsi" w:hAnsiTheme="minorHAnsi" w:cstheme="minorHAnsi"/>
                <w:sz w:val="16"/>
                <w:szCs w:val="16"/>
              </w:rPr>
              <w:t xml:space="preserve">; 6F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5F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diametrą</w:t>
            </w:r>
            <w:proofErr w:type="spellEnd"/>
            <w:r w:rsidRPr="00D23E14">
              <w:rPr>
                <w:rFonts w:asciiTheme="minorHAnsi" w:hAnsiTheme="minorHAnsi" w:cstheme="minorHAnsi"/>
                <w:sz w:val="16"/>
                <w:szCs w:val="16"/>
              </w:rPr>
              <w:t xml:space="preserve">; 7F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6F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diametrą</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5FC02770" w14:textId="77777777" w:rsidR="00FE196F" w:rsidRPr="00D23E14" w:rsidRDefault="00FE196F" w:rsidP="00FE196F">
            <w:pPr>
              <w:rPr>
                <w:rFonts w:asciiTheme="minorHAnsi" w:hAnsiTheme="minorHAnsi" w:cstheme="minorHAnsi"/>
                <w:sz w:val="16"/>
                <w:szCs w:val="16"/>
              </w:rPr>
            </w:pPr>
            <w:r w:rsidRPr="00D23E14">
              <w:rPr>
                <w:rFonts w:asciiTheme="minorHAnsi" w:hAnsiTheme="minorHAnsi" w:cstheme="minorHAnsi"/>
                <w:sz w:val="16"/>
                <w:szCs w:val="16"/>
              </w:rPr>
              <w:t xml:space="preserve">Ilgiai:10 cm; 16 </w:t>
            </w:r>
            <w:proofErr w:type="gramStart"/>
            <w:r w:rsidRPr="00D23E14">
              <w:rPr>
                <w:rFonts w:asciiTheme="minorHAnsi" w:hAnsiTheme="minorHAnsi" w:cstheme="minorHAnsi"/>
                <w:sz w:val="16"/>
                <w:szCs w:val="16"/>
              </w:rPr>
              <w:t>cm;</w:t>
            </w:r>
            <w:proofErr w:type="gramEnd"/>
            <w:r w:rsidRPr="00D23E14">
              <w:rPr>
                <w:rFonts w:asciiTheme="minorHAnsi" w:hAnsiTheme="minorHAnsi" w:cstheme="minorHAnsi"/>
                <w:sz w:val="16"/>
                <w:szCs w:val="16"/>
              </w:rPr>
              <w:t xml:space="preserve"> </w:t>
            </w:r>
          </w:p>
          <w:p w14:paraId="69B5D4CB" w14:textId="77777777" w:rsidR="00FE196F" w:rsidRPr="00D23E14" w:rsidRDefault="00FE196F" w:rsidP="00FE196F">
            <w:pPr>
              <w:rPr>
                <w:rFonts w:asciiTheme="minorHAnsi" w:hAnsiTheme="minorHAnsi" w:cstheme="minorHAnsi"/>
                <w:sz w:val="16"/>
                <w:szCs w:val="16"/>
              </w:rPr>
            </w:pPr>
            <w:proofErr w:type="gramStart"/>
            <w:r w:rsidRPr="00D23E14">
              <w:rPr>
                <w:rFonts w:asciiTheme="minorHAnsi" w:hAnsiTheme="minorHAnsi" w:cstheme="minorHAnsi"/>
                <w:sz w:val="16"/>
                <w:szCs w:val="16"/>
              </w:rPr>
              <w:t>a .</w:t>
            </w:r>
            <w:proofErr w:type="gramEnd"/>
            <w:r w:rsidRPr="00D23E14">
              <w:rPr>
                <w:rFonts w:asciiTheme="minorHAnsi" w:hAnsiTheme="minorHAnsi" w:cstheme="minorHAnsi"/>
                <w:sz w:val="16"/>
                <w:szCs w:val="16"/>
              </w:rPr>
              <w:t xml:space="preserve"> radialis </w:t>
            </w:r>
            <w:proofErr w:type="spellStart"/>
            <w:r w:rsidRPr="00D23E14">
              <w:rPr>
                <w:rFonts w:asciiTheme="minorHAnsi" w:hAnsiTheme="minorHAnsi" w:cstheme="minorHAnsi"/>
                <w:sz w:val="16"/>
                <w:szCs w:val="16"/>
              </w:rPr>
              <w:t>užspaudiklis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pilnai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permatomos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medžiagos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kraujavimo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stebėti</w:t>
            </w:r>
            <w:proofErr w:type="spellEnd"/>
            <w:r w:rsidRPr="00D23E14">
              <w:rPr>
                <w:rFonts w:asciiTheme="minorHAnsi" w:hAnsiTheme="minorHAnsi" w:cstheme="minorHAnsi"/>
                <w:sz w:val="16"/>
                <w:szCs w:val="16"/>
              </w:rPr>
              <w:t>.</w:t>
            </w:r>
          </w:p>
          <w:p w14:paraId="7FB1592B"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Selektyviai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užspaudžiama</w:t>
            </w:r>
            <w:proofErr w:type="spellEnd"/>
            <w:r w:rsidRPr="00D23E14">
              <w:rPr>
                <w:rFonts w:asciiTheme="minorHAnsi" w:hAnsiTheme="minorHAnsi" w:cstheme="minorHAnsi"/>
                <w:sz w:val="16"/>
                <w:szCs w:val="16"/>
              </w:rPr>
              <w:t xml:space="preserve"> a. Radialis </w:t>
            </w:r>
            <w:proofErr w:type="spellStart"/>
            <w:r w:rsidRPr="00D23E14">
              <w:rPr>
                <w:rFonts w:asciiTheme="minorHAnsi" w:hAnsiTheme="minorHAnsi" w:cstheme="minorHAnsi"/>
                <w:sz w:val="16"/>
                <w:szCs w:val="16"/>
              </w:rPr>
              <w:t>prileidžiant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oro</w:t>
            </w:r>
            <w:proofErr w:type="spellEnd"/>
            <w:r w:rsidRPr="00D23E14">
              <w:rPr>
                <w:rFonts w:asciiTheme="minorHAnsi" w:hAnsiTheme="minorHAnsi" w:cstheme="minorHAnsi"/>
                <w:sz w:val="16"/>
                <w:szCs w:val="16"/>
              </w:rPr>
              <w:t xml:space="preserve"> į du </w:t>
            </w:r>
            <w:proofErr w:type="spellStart"/>
            <w:r w:rsidRPr="00D23E14">
              <w:rPr>
                <w:rFonts w:asciiTheme="minorHAnsi" w:hAnsiTheme="minorHAnsi" w:cstheme="minorHAnsi"/>
                <w:sz w:val="16"/>
                <w:szCs w:val="16"/>
              </w:rPr>
              <w:t>specialius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balionus</w:t>
            </w:r>
            <w:proofErr w:type="spellEnd"/>
            <w:r w:rsidRPr="00D23E14">
              <w:rPr>
                <w:rFonts w:asciiTheme="minorHAnsi" w:hAnsiTheme="minorHAnsi" w:cstheme="minorHAnsi"/>
                <w:sz w:val="16"/>
                <w:szCs w:val="16"/>
              </w:rPr>
              <w:t>;</w:t>
            </w:r>
            <w:proofErr w:type="gramEnd"/>
          </w:p>
          <w:p w14:paraId="51B6B643"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diržas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palaikomoji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juostelė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du </w:t>
            </w:r>
            <w:proofErr w:type="spellStart"/>
            <w:r w:rsidRPr="00D23E14">
              <w:rPr>
                <w:rFonts w:asciiTheme="minorHAnsi" w:hAnsiTheme="minorHAnsi" w:cstheme="minorHAnsi"/>
                <w:sz w:val="16"/>
                <w:szCs w:val="16"/>
              </w:rPr>
              <w:t>oro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a. </w:t>
            </w:r>
            <w:proofErr w:type="spellStart"/>
            <w:r w:rsidRPr="00D23E14">
              <w:rPr>
                <w:rFonts w:asciiTheme="minorHAnsi" w:hAnsiTheme="minorHAnsi" w:cstheme="minorHAnsi"/>
                <w:sz w:val="16"/>
                <w:szCs w:val="16"/>
              </w:rPr>
              <w:t>ulrinalis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veninę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kraujotaką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leisti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išvengti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nervų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užspaudimo</w:t>
            </w:r>
            <w:proofErr w:type="spellEnd"/>
            <w:r w:rsidRPr="00D23E14">
              <w:rPr>
                <w:rFonts w:asciiTheme="minorHAnsi" w:hAnsiTheme="minorHAnsi" w:cstheme="minorHAnsi"/>
                <w:sz w:val="16"/>
                <w:szCs w:val="16"/>
              </w:rPr>
              <w:t xml:space="preserve">. </w:t>
            </w:r>
          </w:p>
          <w:p w14:paraId="697B1B0E" w14:textId="77777777" w:rsidR="00FE196F" w:rsidRPr="00D23E14" w:rsidRDefault="00FE196F" w:rsidP="00FE196F">
            <w:pPr>
              <w:rPr>
                <w:rFonts w:asciiTheme="minorHAnsi" w:hAnsiTheme="minorHAnsi" w:cstheme="minorHAnsi"/>
                <w:sz w:val="16"/>
                <w:szCs w:val="16"/>
              </w:rPr>
            </w:pPr>
            <w:r w:rsidRPr="00D23E14">
              <w:rPr>
                <w:rFonts w:asciiTheme="minorHAnsi" w:hAnsiTheme="minorHAnsi" w:cstheme="minorHAnsi"/>
                <w:sz w:val="16"/>
                <w:szCs w:val="16"/>
              </w:rPr>
              <w:t xml:space="preserve">Oro </w:t>
            </w:r>
            <w:proofErr w:type="spellStart"/>
            <w:r w:rsidRPr="00D23E14">
              <w:rPr>
                <w:rFonts w:asciiTheme="minorHAnsi" w:hAnsiTheme="minorHAnsi" w:cstheme="minorHAnsi"/>
                <w:sz w:val="16"/>
                <w:szCs w:val="16"/>
              </w:rPr>
              <w:t>prileidimas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kontroliuojamas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tūris</w:t>
            </w:r>
            <w:proofErr w:type="spellEnd"/>
            <w:r w:rsidRPr="00D23E14">
              <w:rPr>
                <w:rFonts w:asciiTheme="minorHAnsi" w:hAnsiTheme="minorHAnsi" w:cstheme="minorHAnsi"/>
                <w:sz w:val="16"/>
                <w:szCs w:val="16"/>
              </w:rPr>
              <w:t xml:space="preserve"> – 13ml, </w:t>
            </w:r>
            <w:proofErr w:type="spellStart"/>
            <w:r w:rsidRPr="00D23E14">
              <w:rPr>
                <w:rFonts w:asciiTheme="minorHAnsi" w:hAnsiTheme="minorHAnsi" w:cstheme="minorHAnsi"/>
                <w:sz w:val="16"/>
                <w:szCs w:val="16"/>
              </w:rPr>
              <w:t>maksimalus</w:t>
            </w:r>
            <w:proofErr w:type="spellEnd"/>
            <w:r w:rsidRPr="00D23E14">
              <w:rPr>
                <w:rFonts w:asciiTheme="minorHAnsi" w:hAnsiTheme="minorHAnsi" w:cstheme="minorHAnsi"/>
                <w:sz w:val="16"/>
                <w:szCs w:val="16"/>
              </w:rPr>
              <w:t xml:space="preserve"> – 18 ml. </w:t>
            </w:r>
            <w:proofErr w:type="spellStart"/>
            <w:r w:rsidRPr="00D23E14">
              <w:rPr>
                <w:rFonts w:asciiTheme="minorHAnsi" w:hAnsiTheme="minorHAnsi" w:cstheme="minorHAnsi"/>
                <w:sz w:val="16"/>
                <w:szCs w:val="16"/>
              </w:rPr>
              <w:t>Pateikti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klinikines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studijas</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mokslinius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straipsnius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įrodančius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teigiamą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užspaudėjo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poveikį</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pacientui</w:t>
            </w:r>
            <w:proofErr w:type="spellEnd"/>
            <w:r w:rsidRPr="00D23E14">
              <w:rPr>
                <w:rFonts w:asciiTheme="minorHAnsi" w:hAnsiTheme="minorHAnsi" w:cstheme="minorHAnsi"/>
                <w:sz w:val="16"/>
                <w:szCs w:val="16"/>
              </w:rPr>
              <w:t>;</w:t>
            </w:r>
            <w:proofErr w:type="gramEnd"/>
          </w:p>
          <w:p w14:paraId="32C9C573" w14:textId="77777777" w:rsidR="00FE196F" w:rsidRPr="00D23E14" w:rsidRDefault="00FE196F" w:rsidP="00FE196F">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3A2A39D1" w14:textId="05060477" w:rsidR="00FE196F" w:rsidRPr="00D23E14" w:rsidRDefault="00FE196F" w:rsidP="00FE196F">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1500</w:t>
            </w:r>
          </w:p>
        </w:tc>
        <w:tc>
          <w:tcPr>
            <w:tcW w:w="992" w:type="dxa"/>
            <w:tcBorders>
              <w:top w:val="single" w:sz="4" w:space="0" w:color="000000"/>
              <w:bottom w:val="single" w:sz="4" w:space="0" w:color="000000"/>
            </w:tcBorders>
          </w:tcPr>
          <w:p w14:paraId="78104D27" w14:textId="77777777" w:rsidR="00FE196F" w:rsidRPr="00D23E14" w:rsidRDefault="00FE196F" w:rsidP="00FE196F">
            <w:pPr>
              <w:jc w:val="center"/>
              <w:rPr>
                <w:rFonts w:asciiTheme="minorHAnsi" w:hAnsiTheme="minorHAnsi" w:cstheme="minorBid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xml:space="preserve">), </w:t>
            </w:r>
          </w:p>
          <w:p w14:paraId="7A0C0202" w14:textId="246CBD5E" w:rsidR="00FE196F" w:rsidRPr="00D23E14" w:rsidRDefault="00FE196F" w:rsidP="00FE196F">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Glidesheath</w:t>
            </w:r>
            <w:proofErr w:type="spellEnd"/>
            <w:r w:rsidRPr="00D23E14">
              <w:rPr>
                <w:rFonts w:asciiTheme="minorHAnsi" w:hAnsiTheme="minorHAnsi" w:cstheme="minorHAnsi"/>
                <w:sz w:val="16"/>
                <w:szCs w:val="16"/>
              </w:rPr>
              <w:t xml:space="preserve"> Slender, RM********** / TR Band, XX*RF***.</w:t>
            </w:r>
          </w:p>
        </w:tc>
        <w:tc>
          <w:tcPr>
            <w:tcW w:w="2799" w:type="dxa"/>
            <w:tcBorders>
              <w:top w:val="single" w:sz="4" w:space="0" w:color="000000"/>
              <w:bottom w:val="single" w:sz="4" w:space="0" w:color="000000"/>
            </w:tcBorders>
          </w:tcPr>
          <w:p w14:paraId="7AA97DB6"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Radialinis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introdiuserio</w:t>
            </w:r>
            <w:proofErr w:type="spellEnd"/>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Įmovos</w:t>
            </w:r>
            <w:proofErr w:type="spellEnd"/>
            <w:proofErr w:type="gram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plonėjantis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distaliniame</w:t>
            </w:r>
            <w:proofErr w:type="spellEnd"/>
            <w:r w:rsidRPr="00D23E14">
              <w:rPr>
                <w:rFonts w:asciiTheme="minorHAnsi" w:hAnsiTheme="minorHAnsi" w:cstheme="minorHAnsi"/>
                <w:sz w:val="16"/>
                <w:szCs w:val="16"/>
              </w:rPr>
              <w:t xml:space="preserve"> gale, </w:t>
            </w:r>
            <w:proofErr w:type="spellStart"/>
            <w:r w:rsidRPr="00D23E14">
              <w:rPr>
                <w:rFonts w:asciiTheme="minorHAnsi" w:hAnsiTheme="minorHAnsi" w:cstheme="minorHAnsi"/>
                <w:sz w:val="16"/>
                <w:szCs w:val="16"/>
              </w:rPr>
              <w:t>pagerinantis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rezistenciją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
          <w:p w14:paraId="5348A2A8"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Ypatingai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plona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rentgenokontrastinė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puikų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valdymą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tačiau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susisukimui</w:t>
            </w:r>
            <w:proofErr w:type="spellEnd"/>
            <w:r w:rsidRPr="00D23E14">
              <w:rPr>
                <w:rFonts w:asciiTheme="minorHAnsi" w:hAnsiTheme="minorHAnsi" w:cstheme="minorHAnsi"/>
                <w:sz w:val="16"/>
                <w:szCs w:val="16"/>
              </w:rPr>
              <w:t>/</w:t>
            </w:r>
            <w:proofErr w:type="spellStart"/>
            <w:proofErr w:type="gramStart"/>
            <w:r w:rsidRPr="00D23E14">
              <w:rPr>
                <w:rFonts w:asciiTheme="minorHAnsi" w:hAnsiTheme="minorHAnsi" w:cstheme="minorHAnsi"/>
                <w:sz w:val="16"/>
                <w:szCs w:val="16"/>
              </w:rPr>
              <w:t>persilenkimui</w:t>
            </w:r>
            <w:proofErr w:type="spellEnd"/>
            <w:r w:rsidRPr="00D23E14">
              <w:rPr>
                <w:rFonts w:asciiTheme="minorHAnsi" w:hAnsiTheme="minorHAnsi" w:cstheme="minorHAnsi"/>
                <w:sz w:val="16"/>
                <w:szCs w:val="16"/>
              </w:rPr>
              <w:t>;</w:t>
            </w:r>
            <w:proofErr w:type="gramEnd"/>
          </w:p>
          <w:p w14:paraId="2494E478"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Imova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speciale</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
          <w:p w14:paraId="7F0D9679"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5F, 6F; 7F; (</w:t>
            </w:r>
            <w:proofErr w:type="spellStart"/>
            <w:r w:rsidRPr="00D23E14">
              <w:rPr>
                <w:rFonts w:asciiTheme="minorHAnsi" w:hAnsiTheme="minorHAnsi" w:cstheme="minorHAnsi"/>
                <w:sz w:val="16"/>
                <w:szCs w:val="16"/>
              </w:rPr>
              <w:t>koduota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spalvą</w:t>
            </w:r>
            <w:proofErr w:type="spellEnd"/>
            <w:proofErr w:type="gramStart"/>
            <w:r w:rsidRPr="00D23E14">
              <w:rPr>
                <w:rFonts w:asciiTheme="minorHAnsi" w:hAnsiTheme="minorHAnsi" w:cstheme="minorHAnsi"/>
                <w:sz w:val="16"/>
                <w:szCs w:val="16"/>
              </w:rPr>
              <w:t>);</w:t>
            </w:r>
            <w:proofErr w:type="gramEnd"/>
          </w:p>
          <w:p w14:paraId="475299B7"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Tinkančios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gidės</w:t>
            </w:r>
            <w:proofErr w:type="spellEnd"/>
            <w:r w:rsidRPr="00D23E14">
              <w:rPr>
                <w:rFonts w:asciiTheme="minorHAnsi" w:hAnsiTheme="minorHAnsi" w:cstheme="minorHAnsi"/>
                <w:sz w:val="16"/>
                <w:szCs w:val="16"/>
              </w:rPr>
              <w:t xml:space="preserve">: 0,021”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0,025</w:t>
            </w:r>
            <w:proofErr w:type="gramStart"/>
            <w:r w:rsidRPr="00D23E14">
              <w:rPr>
                <w:rFonts w:asciiTheme="minorHAnsi" w:hAnsiTheme="minorHAnsi" w:cstheme="minorHAnsi"/>
                <w:sz w:val="16"/>
                <w:szCs w:val="16"/>
              </w:rPr>
              <w:t>”;</w:t>
            </w:r>
            <w:proofErr w:type="gramEnd"/>
          </w:p>
          <w:p w14:paraId="46DFE1C3" w14:textId="77777777" w:rsidR="00FE196F" w:rsidRPr="00D23E14" w:rsidRDefault="00FE196F" w:rsidP="00FE196F">
            <w:pPr>
              <w:rPr>
                <w:rFonts w:asciiTheme="minorHAnsi" w:hAnsiTheme="minorHAnsi" w:cstheme="minorHAnsi"/>
                <w:sz w:val="16"/>
                <w:szCs w:val="16"/>
              </w:rPr>
            </w:pPr>
            <w:r w:rsidRPr="00D23E14">
              <w:rPr>
                <w:rFonts w:asciiTheme="minorHAnsi" w:hAnsiTheme="minorHAnsi" w:cstheme="minorHAnsi"/>
                <w:sz w:val="16"/>
                <w:szCs w:val="16"/>
              </w:rPr>
              <w:t xml:space="preserve">Mini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45 cm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80 cm galas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roofErr w:type="gramEnd"/>
          </w:p>
          <w:p w14:paraId="15E4DF57"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Adata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grioveliu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aptraukta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polietileno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Surflash</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Flach</w:t>
            </w:r>
            <w:proofErr w:type="spellEnd"/>
            <w:r w:rsidRPr="00D23E14">
              <w:rPr>
                <w:rFonts w:asciiTheme="minorHAnsi" w:hAnsiTheme="minorHAnsi" w:cstheme="minorHAnsi"/>
                <w:sz w:val="16"/>
                <w:szCs w:val="16"/>
              </w:rPr>
              <w:t xml:space="preserve"> Back”) </w:t>
            </w:r>
            <w:proofErr w:type="spellStart"/>
            <w:r w:rsidRPr="00D23E14">
              <w:rPr>
                <w:rFonts w:asciiTheme="minorHAnsi" w:hAnsiTheme="minorHAnsi" w:cstheme="minorHAnsi"/>
                <w:sz w:val="16"/>
                <w:szCs w:val="16"/>
              </w:rPr>
              <w:t>technologiją</w:t>
            </w:r>
            <w:proofErr w:type="spellEnd"/>
            <w:r w:rsidRPr="00D23E14">
              <w:rPr>
                <w:rFonts w:asciiTheme="minorHAnsi" w:hAnsiTheme="minorHAnsi" w:cstheme="minorHAnsi"/>
                <w:sz w:val="16"/>
                <w:szCs w:val="16"/>
              </w:rPr>
              <w:t xml:space="preserve">: 20 G (0,9 mm) x 32 mm; 20 G (0,9 mm) x 35 mm; 21 G (0,8 mm) x 35 mm; 22 G (0,7 mm) x 25 </w:t>
            </w:r>
            <w:proofErr w:type="gramStart"/>
            <w:r w:rsidRPr="00D23E14">
              <w:rPr>
                <w:rFonts w:asciiTheme="minorHAnsi" w:hAnsiTheme="minorHAnsi" w:cstheme="minorHAnsi"/>
                <w:sz w:val="16"/>
                <w:szCs w:val="16"/>
              </w:rPr>
              <w:t>mm;</w:t>
            </w:r>
            <w:proofErr w:type="gramEnd"/>
          </w:p>
          <w:p w14:paraId="0858DCDB"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Naudojamos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arba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plastikinės</w:t>
            </w:r>
            <w:proofErr w:type="spellEnd"/>
            <w:r w:rsidRPr="00D23E14">
              <w:rPr>
                <w:rFonts w:asciiTheme="minorHAnsi" w:hAnsiTheme="minorHAnsi" w:cstheme="minorHAnsi"/>
                <w:sz w:val="16"/>
                <w:szCs w:val="16"/>
              </w:rPr>
              <w:t>, 0.021“,0.025</w:t>
            </w:r>
            <w:proofErr w:type="gramStart"/>
            <w:r w:rsidRPr="00D23E14">
              <w:rPr>
                <w:rFonts w:asciiTheme="minorHAnsi" w:hAnsiTheme="minorHAnsi" w:cstheme="minorHAnsi"/>
                <w:sz w:val="16"/>
                <w:szCs w:val="16"/>
              </w:rPr>
              <w:t>“;</w:t>
            </w:r>
            <w:proofErr w:type="gramEnd"/>
          </w:p>
          <w:p w14:paraId="541D85A4"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Introdiuseriai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ypač</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dėka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ypatingai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plonos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1F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išorinį</w:t>
            </w:r>
            <w:proofErr w:type="spellEnd"/>
            <w:r w:rsidRPr="00D23E14">
              <w:rPr>
                <w:rFonts w:asciiTheme="minorHAnsi" w:hAnsiTheme="minorHAnsi" w:cstheme="minorHAnsi"/>
                <w:sz w:val="16"/>
                <w:szCs w:val="16"/>
              </w:rPr>
              <w:t xml:space="preserve">: 5F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4F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diametrą</w:t>
            </w:r>
            <w:proofErr w:type="spellEnd"/>
            <w:r w:rsidRPr="00D23E14">
              <w:rPr>
                <w:rFonts w:asciiTheme="minorHAnsi" w:hAnsiTheme="minorHAnsi" w:cstheme="minorHAnsi"/>
                <w:sz w:val="16"/>
                <w:szCs w:val="16"/>
              </w:rPr>
              <w:t xml:space="preserve">; 6F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5F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diametrą</w:t>
            </w:r>
            <w:proofErr w:type="spellEnd"/>
            <w:r w:rsidRPr="00D23E14">
              <w:rPr>
                <w:rFonts w:asciiTheme="minorHAnsi" w:hAnsiTheme="minorHAnsi" w:cstheme="minorHAnsi"/>
                <w:sz w:val="16"/>
                <w:szCs w:val="16"/>
              </w:rPr>
              <w:t xml:space="preserve">; 7F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6F </w:t>
            </w:r>
            <w:proofErr w:type="spellStart"/>
            <w:r w:rsidRPr="00D23E14">
              <w:rPr>
                <w:rFonts w:asciiTheme="minorHAnsi" w:hAnsiTheme="minorHAnsi" w:cstheme="minorHAnsi"/>
                <w:sz w:val="16"/>
                <w:szCs w:val="16"/>
              </w:rPr>
              <w:t>introdiuserio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diametrą</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0B9CB461" w14:textId="77777777" w:rsidR="00FE196F" w:rsidRPr="00D23E14" w:rsidRDefault="00FE196F" w:rsidP="00FE196F">
            <w:pPr>
              <w:rPr>
                <w:rFonts w:asciiTheme="minorHAnsi" w:hAnsiTheme="minorHAnsi" w:cstheme="minorHAnsi"/>
                <w:sz w:val="16"/>
                <w:szCs w:val="16"/>
              </w:rPr>
            </w:pPr>
            <w:r w:rsidRPr="00D23E14">
              <w:rPr>
                <w:rFonts w:asciiTheme="minorHAnsi" w:hAnsiTheme="minorHAnsi" w:cstheme="minorHAnsi"/>
                <w:sz w:val="16"/>
                <w:szCs w:val="16"/>
              </w:rPr>
              <w:t xml:space="preserve">Ilgiai:10 cm; 16 </w:t>
            </w:r>
            <w:proofErr w:type="gramStart"/>
            <w:r w:rsidRPr="00D23E14">
              <w:rPr>
                <w:rFonts w:asciiTheme="minorHAnsi" w:hAnsiTheme="minorHAnsi" w:cstheme="minorHAnsi"/>
                <w:sz w:val="16"/>
                <w:szCs w:val="16"/>
              </w:rPr>
              <w:t>cm;</w:t>
            </w:r>
            <w:proofErr w:type="gramEnd"/>
            <w:r w:rsidRPr="00D23E14">
              <w:rPr>
                <w:rFonts w:asciiTheme="minorHAnsi" w:hAnsiTheme="minorHAnsi" w:cstheme="minorHAnsi"/>
                <w:sz w:val="16"/>
                <w:szCs w:val="16"/>
              </w:rPr>
              <w:t xml:space="preserve"> </w:t>
            </w:r>
          </w:p>
          <w:p w14:paraId="15C0B1E0" w14:textId="77777777" w:rsidR="00FE196F" w:rsidRPr="00D23E14" w:rsidRDefault="00FE196F" w:rsidP="00FE196F">
            <w:pPr>
              <w:rPr>
                <w:rFonts w:asciiTheme="minorHAnsi" w:hAnsiTheme="minorHAnsi" w:cstheme="minorHAnsi"/>
                <w:sz w:val="16"/>
                <w:szCs w:val="16"/>
              </w:rPr>
            </w:pPr>
            <w:proofErr w:type="gramStart"/>
            <w:r w:rsidRPr="00D23E14">
              <w:rPr>
                <w:rFonts w:asciiTheme="minorHAnsi" w:hAnsiTheme="minorHAnsi" w:cstheme="minorHAnsi"/>
                <w:sz w:val="16"/>
                <w:szCs w:val="16"/>
              </w:rPr>
              <w:t>a .</w:t>
            </w:r>
            <w:proofErr w:type="gramEnd"/>
            <w:r w:rsidRPr="00D23E14">
              <w:rPr>
                <w:rFonts w:asciiTheme="minorHAnsi" w:hAnsiTheme="minorHAnsi" w:cstheme="minorHAnsi"/>
                <w:sz w:val="16"/>
                <w:szCs w:val="16"/>
              </w:rPr>
              <w:t xml:space="preserve"> radialis </w:t>
            </w:r>
            <w:proofErr w:type="spellStart"/>
            <w:r w:rsidRPr="00D23E14">
              <w:rPr>
                <w:rFonts w:asciiTheme="minorHAnsi" w:hAnsiTheme="minorHAnsi" w:cstheme="minorHAnsi"/>
                <w:sz w:val="16"/>
                <w:szCs w:val="16"/>
              </w:rPr>
              <w:t>užspaudiklis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pilnai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permatomos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medžiagos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kraujavimo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stebėti</w:t>
            </w:r>
            <w:proofErr w:type="spellEnd"/>
            <w:r w:rsidRPr="00D23E14">
              <w:rPr>
                <w:rFonts w:asciiTheme="minorHAnsi" w:hAnsiTheme="minorHAnsi" w:cstheme="minorHAnsi"/>
                <w:sz w:val="16"/>
                <w:szCs w:val="16"/>
              </w:rPr>
              <w:t>.</w:t>
            </w:r>
          </w:p>
          <w:p w14:paraId="1C74A08A"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Selektyviai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užspaudžiama</w:t>
            </w:r>
            <w:proofErr w:type="spellEnd"/>
            <w:r w:rsidRPr="00D23E14">
              <w:rPr>
                <w:rFonts w:asciiTheme="minorHAnsi" w:hAnsiTheme="minorHAnsi" w:cstheme="minorHAnsi"/>
                <w:sz w:val="16"/>
                <w:szCs w:val="16"/>
              </w:rPr>
              <w:t xml:space="preserve"> a. Radialis </w:t>
            </w:r>
            <w:proofErr w:type="spellStart"/>
            <w:r w:rsidRPr="00D23E14">
              <w:rPr>
                <w:rFonts w:asciiTheme="minorHAnsi" w:hAnsiTheme="minorHAnsi" w:cstheme="minorHAnsi"/>
                <w:sz w:val="16"/>
                <w:szCs w:val="16"/>
              </w:rPr>
              <w:t>prileidžiant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oro</w:t>
            </w:r>
            <w:proofErr w:type="spellEnd"/>
            <w:r w:rsidRPr="00D23E14">
              <w:rPr>
                <w:rFonts w:asciiTheme="minorHAnsi" w:hAnsiTheme="minorHAnsi" w:cstheme="minorHAnsi"/>
                <w:sz w:val="16"/>
                <w:szCs w:val="16"/>
              </w:rPr>
              <w:t xml:space="preserve"> į du </w:t>
            </w:r>
            <w:proofErr w:type="spellStart"/>
            <w:r w:rsidRPr="00D23E14">
              <w:rPr>
                <w:rFonts w:asciiTheme="minorHAnsi" w:hAnsiTheme="minorHAnsi" w:cstheme="minorHAnsi"/>
                <w:sz w:val="16"/>
                <w:szCs w:val="16"/>
              </w:rPr>
              <w:t>specialius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balionus</w:t>
            </w:r>
            <w:proofErr w:type="spellEnd"/>
            <w:r w:rsidRPr="00D23E14">
              <w:rPr>
                <w:rFonts w:asciiTheme="minorHAnsi" w:hAnsiTheme="minorHAnsi" w:cstheme="minorHAnsi"/>
                <w:sz w:val="16"/>
                <w:szCs w:val="16"/>
              </w:rPr>
              <w:t>;</w:t>
            </w:r>
            <w:proofErr w:type="gramEnd"/>
          </w:p>
          <w:p w14:paraId="413F9085"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diržas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palaikomoji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juostelė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du </w:t>
            </w:r>
            <w:proofErr w:type="spellStart"/>
            <w:r w:rsidRPr="00D23E14">
              <w:rPr>
                <w:rFonts w:asciiTheme="minorHAnsi" w:hAnsiTheme="minorHAnsi" w:cstheme="minorHAnsi"/>
                <w:sz w:val="16"/>
                <w:szCs w:val="16"/>
              </w:rPr>
              <w:t>oro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a. </w:t>
            </w:r>
            <w:proofErr w:type="spellStart"/>
            <w:r w:rsidRPr="00D23E14">
              <w:rPr>
                <w:rFonts w:asciiTheme="minorHAnsi" w:hAnsiTheme="minorHAnsi" w:cstheme="minorHAnsi"/>
                <w:sz w:val="16"/>
                <w:szCs w:val="16"/>
              </w:rPr>
              <w:t>ulrinalis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veninę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kraujotaką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lei</w:t>
            </w:r>
            <w:proofErr w:type="spellStart"/>
            <w:r w:rsidRPr="00D23E14">
              <w:rPr>
                <w:rFonts w:asciiTheme="minorHAnsi" w:hAnsiTheme="minorHAnsi" w:cstheme="minorHAnsi"/>
                <w:sz w:val="16"/>
                <w:szCs w:val="16"/>
                <w:lang w:val="lt-LT"/>
              </w:rPr>
              <w:t>džia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išvengti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nervų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užspaudimo</w:t>
            </w:r>
            <w:proofErr w:type="spellEnd"/>
            <w:r w:rsidRPr="00D23E14">
              <w:rPr>
                <w:rFonts w:asciiTheme="minorHAnsi" w:hAnsiTheme="minorHAnsi" w:cstheme="minorHAnsi"/>
                <w:sz w:val="16"/>
                <w:szCs w:val="16"/>
              </w:rPr>
              <w:t xml:space="preserve">. </w:t>
            </w:r>
          </w:p>
          <w:p w14:paraId="3E98159C" w14:textId="77777777" w:rsidR="00FE196F" w:rsidRPr="00D23E14" w:rsidRDefault="00FE196F" w:rsidP="00FE196F">
            <w:pPr>
              <w:rPr>
                <w:rFonts w:asciiTheme="minorHAnsi" w:hAnsiTheme="minorHAnsi" w:cstheme="minorHAnsi"/>
                <w:sz w:val="16"/>
                <w:szCs w:val="16"/>
              </w:rPr>
            </w:pPr>
            <w:r w:rsidRPr="00D23E14">
              <w:rPr>
                <w:rFonts w:asciiTheme="minorHAnsi" w:hAnsiTheme="minorHAnsi" w:cstheme="minorHAnsi"/>
                <w:sz w:val="16"/>
                <w:szCs w:val="16"/>
              </w:rPr>
              <w:t xml:space="preserve">Oro </w:t>
            </w:r>
            <w:proofErr w:type="spellStart"/>
            <w:r w:rsidRPr="00D23E14">
              <w:rPr>
                <w:rFonts w:asciiTheme="minorHAnsi" w:hAnsiTheme="minorHAnsi" w:cstheme="minorHAnsi"/>
                <w:sz w:val="16"/>
                <w:szCs w:val="16"/>
              </w:rPr>
              <w:t>prileidimas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kontroliuojamas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tūris</w:t>
            </w:r>
            <w:proofErr w:type="spellEnd"/>
            <w:r w:rsidRPr="00D23E14">
              <w:rPr>
                <w:rFonts w:asciiTheme="minorHAnsi" w:hAnsiTheme="minorHAnsi" w:cstheme="minorHAnsi"/>
                <w:sz w:val="16"/>
                <w:szCs w:val="16"/>
              </w:rPr>
              <w:t xml:space="preserve"> – 13ml, </w:t>
            </w:r>
            <w:proofErr w:type="spellStart"/>
            <w:r w:rsidRPr="00D23E14">
              <w:rPr>
                <w:rFonts w:asciiTheme="minorHAnsi" w:hAnsiTheme="minorHAnsi" w:cstheme="minorHAnsi"/>
                <w:sz w:val="16"/>
                <w:szCs w:val="16"/>
              </w:rPr>
              <w:t>maksimalus</w:t>
            </w:r>
            <w:proofErr w:type="spellEnd"/>
            <w:r w:rsidRPr="00D23E14">
              <w:rPr>
                <w:rFonts w:asciiTheme="minorHAnsi" w:hAnsiTheme="minorHAnsi" w:cstheme="minorHAnsi"/>
                <w:sz w:val="16"/>
                <w:szCs w:val="16"/>
              </w:rPr>
              <w:t xml:space="preserve"> – 18 ml. </w:t>
            </w:r>
            <w:proofErr w:type="spellStart"/>
            <w:r w:rsidRPr="00D23E14">
              <w:rPr>
                <w:rFonts w:asciiTheme="minorHAnsi" w:hAnsiTheme="minorHAnsi" w:cstheme="minorHAnsi"/>
                <w:sz w:val="16"/>
                <w:szCs w:val="16"/>
              </w:rPr>
              <w:t>Pateikiamos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klinikinės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studijos</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moksliniai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straipsniai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įrodantys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teigiamą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užspaudėjo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poveikį</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pacientui</w:t>
            </w:r>
            <w:proofErr w:type="spellEnd"/>
            <w:r w:rsidRPr="00D23E14">
              <w:rPr>
                <w:rFonts w:asciiTheme="minorHAnsi" w:hAnsiTheme="minorHAnsi" w:cstheme="minorHAnsi"/>
                <w:sz w:val="16"/>
                <w:szCs w:val="16"/>
              </w:rPr>
              <w:t>;</w:t>
            </w:r>
            <w:proofErr w:type="gramEnd"/>
          </w:p>
          <w:p w14:paraId="6B81CC99" w14:textId="77777777" w:rsidR="00FE196F" w:rsidRPr="00D23E14" w:rsidRDefault="00FE196F" w:rsidP="00FE196F">
            <w:pPr>
              <w:rPr>
                <w:rFonts w:asciiTheme="minorHAnsi" w:hAnsiTheme="minorHAnsi" w:cstheme="minorHAnsi"/>
                <w:sz w:val="16"/>
                <w:szCs w:val="16"/>
              </w:rPr>
            </w:pPr>
          </w:p>
          <w:p w14:paraId="6D92FBFF"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“poz_37.pdf”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“poz_37_trband.pdf”</w:t>
            </w:r>
          </w:p>
          <w:p w14:paraId="3ADA4D90" w14:textId="77777777" w:rsidR="00FE196F" w:rsidRPr="00D23E14" w:rsidRDefault="00FE196F" w:rsidP="00FE196F">
            <w:pPr>
              <w:rPr>
                <w:rFonts w:asciiTheme="minorHAnsi" w:hAnsiTheme="minorHAnsi" w:cstheme="minorHAnsi"/>
                <w:sz w:val="16"/>
                <w:szCs w:val="16"/>
              </w:rPr>
            </w:pPr>
          </w:p>
          <w:p w14:paraId="63DE64C1" w14:textId="77777777" w:rsidR="00FE196F" w:rsidRPr="00D23E14" w:rsidRDefault="00FE196F" w:rsidP="00FE196F">
            <w:pPr>
              <w:rPr>
                <w:rFonts w:asciiTheme="minorHAnsi" w:hAnsiTheme="minorHAnsi" w:cstheme="minorHAnsi"/>
                <w:sz w:val="16"/>
                <w:szCs w:val="16"/>
              </w:rPr>
            </w:pPr>
            <w:proofErr w:type="spellStart"/>
            <w:r w:rsidRPr="00D23E14">
              <w:rPr>
                <w:rFonts w:asciiTheme="minorHAnsi" w:hAnsiTheme="minorHAnsi" w:cstheme="minorHAnsi"/>
                <w:sz w:val="16"/>
                <w:szCs w:val="16"/>
              </w:rPr>
              <w:t>Straipsniai</w:t>
            </w:r>
            <w:proofErr w:type="spellEnd"/>
            <w:r w:rsidRPr="00D23E14">
              <w:rPr>
                <w:rFonts w:asciiTheme="minorHAnsi" w:hAnsiTheme="minorHAnsi" w:cstheme="minorHAnsi"/>
                <w:sz w:val="16"/>
                <w:szCs w:val="16"/>
              </w:rPr>
              <w:t xml:space="preserve"> “tyrimai_trband_poz_37”</w:t>
            </w:r>
          </w:p>
          <w:p w14:paraId="3AEF475D" w14:textId="77777777" w:rsidR="00FE196F" w:rsidRPr="00D23E14" w:rsidRDefault="00FE196F" w:rsidP="00FE196F">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2111A126" w14:textId="65CC18FA" w:rsidR="00FE196F" w:rsidRPr="00D23E14" w:rsidRDefault="00FE196F" w:rsidP="00FE196F">
            <w:pPr>
              <w:jc w:val="center"/>
              <w:rPr>
                <w:rFonts w:asciiTheme="minorHAnsi" w:hAnsiTheme="minorHAnsi" w:cstheme="minorHAnsi"/>
                <w:sz w:val="16"/>
                <w:szCs w:val="16"/>
              </w:rPr>
            </w:pPr>
            <w:r w:rsidRPr="00D23E14">
              <w:rPr>
                <w:rFonts w:asciiTheme="minorHAnsi" w:hAnsiTheme="minorHAnsi" w:cstheme="minorHAnsi"/>
                <w:sz w:val="16"/>
                <w:szCs w:val="16"/>
              </w:rPr>
              <w:lastRenderedPageBreak/>
              <w:t>45,00</w:t>
            </w:r>
          </w:p>
        </w:tc>
        <w:tc>
          <w:tcPr>
            <w:tcW w:w="810" w:type="dxa"/>
            <w:tcBorders>
              <w:top w:val="single" w:sz="4" w:space="0" w:color="000000"/>
              <w:bottom w:val="single" w:sz="4" w:space="0" w:color="000000"/>
            </w:tcBorders>
          </w:tcPr>
          <w:p w14:paraId="58BF4CBD" w14:textId="518B6F28" w:rsidR="00FE196F" w:rsidRPr="00D23E14" w:rsidRDefault="00FE196F" w:rsidP="00FE196F">
            <w:pPr>
              <w:jc w:val="center"/>
              <w:rPr>
                <w:rFonts w:asciiTheme="minorHAnsi" w:hAnsiTheme="minorHAnsi" w:cstheme="minorHAnsi"/>
                <w:sz w:val="16"/>
                <w:szCs w:val="16"/>
              </w:rPr>
            </w:pPr>
            <w:r w:rsidRPr="00D23E14">
              <w:rPr>
                <w:rFonts w:asciiTheme="minorHAnsi" w:hAnsiTheme="minorHAnsi" w:cstheme="minorHAnsi"/>
                <w:sz w:val="16"/>
                <w:szCs w:val="16"/>
              </w:rPr>
              <w:t>47,25</w:t>
            </w:r>
          </w:p>
        </w:tc>
        <w:tc>
          <w:tcPr>
            <w:tcW w:w="900" w:type="dxa"/>
            <w:tcBorders>
              <w:top w:val="single" w:sz="4" w:space="0" w:color="000000"/>
              <w:bottom w:val="single" w:sz="4" w:space="0" w:color="000000"/>
            </w:tcBorders>
          </w:tcPr>
          <w:p w14:paraId="152BDA6A" w14:textId="60B91630" w:rsidR="00FE196F" w:rsidRPr="00D23E14" w:rsidRDefault="00FE196F" w:rsidP="00FE196F">
            <w:pPr>
              <w:jc w:val="center"/>
              <w:rPr>
                <w:rFonts w:asciiTheme="minorHAnsi" w:hAnsiTheme="minorHAnsi" w:cstheme="minorHAnsi"/>
                <w:sz w:val="20"/>
                <w:szCs w:val="20"/>
              </w:rPr>
            </w:pPr>
            <w:r w:rsidRPr="00D23E14">
              <w:rPr>
                <w:rFonts w:asciiTheme="minorHAnsi" w:hAnsiTheme="minorHAnsi" w:cstheme="minorHAnsi"/>
                <w:sz w:val="20"/>
                <w:szCs w:val="20"/>
              </w:rPr>
              <w:t>46,00</w:t>
            </w:r>
          </w:p>
        </w:tc>
        <w:tc>
          <w:tcPr>
            <w:tcW w:w="1112" w:type="dxa"/>
            <w:tcBorders>
              <w:top w:val="single" w:sz="4" w:space="0" w:color="000000"/>
              <w:bottom w:val="single" w:sz="4" w:space="0" w:color="000000"/>
            </w:tcBorders>
          </w:tcPr>
          <w:p w14:paraId="67B991FE" w14:textId="563308F0" w:rsidR="00FE196F" w:rsidRPr="00D23E14" w:rsidRDefault="00FE196F" w:rsidP="00FE196F">
            <w:pPr>
              <w:jc w:val="center"/>
              <w:rPr>
                <w:rFonts w:asciiTheme="minorHAnsi" w:hAnsiTheme="minorHAnsi" w:cstheme="minorHAnsi"/>
                <w:sz w:val="18"/>
                <w:szCs w:val="18"/>
              </w:rPr>
            </w:pPr>
            <w:r w:rsidRPr="00D23E14">
              <w:rPr>
                <w:rFonts w:asciiTheme="minorHAnsi" w:hAnsiTheme="minorHAnsi" w:cstheme="minorHAnsi"/>
                <w:sz w:val="18"/>
                <w:szCs w:val="18"/>
              </w:rPr>
              <w:t>69000,00</w:t>
            </w:r>
          </w:p>
        </w:tc>
      </w:tr>
      <w:tr w:rsidR="00D23E14" w:rsidRPr="00D23E14" w14:paraId="52CE0389" w14:textId="77777777" w:rsidTr="00DC7C67">
        <w:trPr>
          <w:trHeight w:val="124"/>
        </w:trPr>
        <w:tc>
          <w:tcPr>
            <w:tcW w:w="786" w:type="dxa"/>
            <w:tcBorders>
              <w:top w:val="single" w:sz="4" w:space="0" w:color="000000"/>
              <w:bottom w:val="single" w:sz="4" w:space="0" w:color="000000"/>
            </w:tcBorders>
          </w:tcPr>
          <w:p w14:paraId="2903A386" w14:textId="4E72CBBE" w:rsidR="00E52FA1" w:rsidRPr="00D23E14" w:rsidRDefault="00E52FA1" w:rsidP="00E52FA1">
            <w:pPr>
              <w:jc w:val="center"/>
              <w:rPr>
                <w:rFonts w:asciiTheme="minorHAnsi" w:hAnsiTheme="minorHAnsi" w:cstheme="minorHAnsi"/>
                <w:b/>
                <w:bCs/>
                <w:sz w:val="20"/>
                <w:szCs w:val="20"/>
              </w:rPr>
            </w:pPr>
            <w:r w:rsidRPr="00D23E14">
              <w:rPr>
                <w:rFonts w:asciiTheme="minorHAnsi" w:hAnsiTheme="minorHAnsi" w:cstheme="minorHAnsi"/>
                <w:b/>
                <w:bCs/>
                <w:sz w:val="20"/>
                <w:szCs w:val="20"/>
              </w:rPr>
              <w:t>45</w:t>
            </w:r>
          </w:p>
        </w:tc>
        <w:tc>
          <w:tcPr>
            <w:tcW w:w="1134" w:type="dxa"/>
            <w:tcBorders>
              <w:top w:val="single" w:sz="4" w:space="0" w:color="000000"/>
              <w:bottom w:val="single" w:sz="4" w:space="0" w:color="000000"/>
              <w:right w:val="single" w:sz="4" w:space="0" w:color="000000"/>
            </w:tcBorders>
          </w:tcPr>
          <w:p w14:paraId="0BA50EBE"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Kardiologiniai</w:t>
            </w:r>
            <w:proofErr w:type="spellEnd"/>
          </w:p>
          <w:p w14:paraId="5633584D"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kateteriai</w:t>
            </w:r>
            <w:proofErr w:type="spellEnd"/>
          </w:p>
        </w:tc>
        <w:tc>
          <w:tcPr>
            <w:tcW w:w="4110" w:type="dxa"/>
            <w:tcBorders>
              <w:top w:val="single" w:sz="4" w:space="0" w:color="000000"/>
              <w:left w:val="single" w:sz="4" w:space="0" w:color="000000"/>
              <w:bottom w:val="single" w:sz="4" w:space="0" w:color="000000"/>
            </w:tcBorders>
          </w:tcPr>
          <w:p w14:paraId="0ACF748B"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Optimali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pasukimo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užlinkimui</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integruotas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besikryžiuojančių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nerūdijančio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w:t>
            </w:r>
            <w:proofErr w:type="gramEnd"/>
          </w:p>
          <w:p w14:paraId="53B6A18E"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atraumatinis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labai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rentgenokontrastinis</w:t>
            </w:r>
            <w:proofErr w:type="spellEnd"/>
            <w:r w:rsidRPr="00D23E14">
              <w:rPr>
                <w:rFonts w:asciiTheme="minorHAnsi" w:hAnsiTheme="minorHAnsi" w:cstheme="minorHAnsi"/>
                <w:sz w:val="16"/>
                <w:szCs w:val="16"/>
              </w:rPr>
              <w:t>;</w:t>
            </w:r>
            <w:proofErr w:type="gramEnd"/>
          </w:p>
          <w:p w14:paraId="2060B31B"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4F, 5F, </w:t>
            </w:r>
            <w:proofErr w:type="gramStart"/>
            <w:r w:rsidRPr="00D23E14">
              <w:rPr>
                <w:rFonts w:asciiTheme="minorHAnsi" w:hAnsiTheme="minorHAnsi" w:cstheme="minorHAnsi"/>
                <w:sz w:val="16"/>
                <w:szCs w:val="16"/>
              </w:rPr>
              <w:t>6F;</w:t>
            </w:r>
            <w:proofErr w:type="gramEnd"/>
          </w:p>
          <w:p w14:paraId="38C3E994"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įvairaus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(65, 80, 90, 100, 110, 120 cm</w:t>
            </w:r>
            <w:proofErr w:type="gramStart"/>
            <w:r w:rsidRPr="00D23E14">
              <w:rPr>
                <w:rFonts w:asciiTheme="minorHAnsi" w:hAnsiTheme="minorHAnsi" w:cstheme="minorHAnsi"/>
                <w:sz w:val="16"/>
                <w:szCs w:val="16"/>
              </w:rPr>
              <w:t>);</w:t>
            </w:r>
            <w:proofErr w:type="gramEnd"/>
          </w:p>
          <w:p w14:paraId="4EE49347"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Sėgis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750 psi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1000 </w:t>
            </w:r>
            <w:proofErr w:type="gramStart"/>
            <w:r w:rsidRPr="00D23E14">
              <w:rPr>
                <w:rFonts w:asciiTheme="minorHAnsi" w:hAnsiTheme="minorHAnsi" w:cstheme="minorHAnsi"/>
                <w:sz w:val="16"/>
                <w:szCs w:val="16"/>
              </w:rPr>
              <w:t>psi;</w:t>
            </w:r>
            <w:proofErr w:type="gramEnd"/>
          </w:p>
          <w:p w14:paraId="31F2F3B2"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tinkamos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pravedėjos</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0.038";</w:t>
            </w:r>
            <w:proofErr w:type="gramEnd"/>
          </w:p>
          <w:p w14:paraId="507BB287"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4F/140 mm; 5F/170 mm; 6F/2.00 </w:t>
            </w:r>
            <w:proofErr w:type="gramStart"/>
            <w:r w:rsidRPr="00D23E14">
              <w:rPr>
                <w:rFonts w:asciiTheme="minorHAnsi" w:hAnsiTheme="minorHAnsi" w:cstheme="minorHAnsi"/>
                <w:sz w:val="16"/>
                <w:szCs w:val="16"/>
              </w:rPr>
              <w:t>mm;</w:t>
            </w:r>
            <w:proofErr w:type="gramEnd"/>
          </w:p>
          <w:p w14:paraId="347CCE18"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0.041"/1.03 mm; 0.047/1.20 mm; 0.051"/1.30 </w:t>
            </w:r>
            <w:proofErr w:type="gramStart"/>
            <w:r w:rsidRPr="00D23E14">
              <w:rPr>
                <w:rFonts w:asciiTheme="minorHAnsi" w:hAnsiTheme="minorHAnsi" w:cstheme="minorHAnsi"/>
                <w:sz w:val="16"/>
                <w:szCs w:val="16"/>
              </w:rPr>
              <w:t>mm;</w:t>
            </w:r>
            <w:proofErr w:type="gramEnd"/>
          </w:p>
          <w:p w14:paraId="32FB3B85"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Anatominės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AL-1,2,3; AR- 1,2,3; AR JR; </w:t>
            </w:r>
            <w:proofErr w:type="spellStart"/>
            <w:r w:rsidRPr="00D23E14">
              <w:rPr>
                <w:rFonts w:asciiTheme="minorHAnsi" w:hAnsiTheme="minorHAnsi" w:cstheme="minorHAnsi"/>
                <w:sz w:val="16"/>
                <w:szCs w:val="16"/>
              </w:rPr>
              <w:t>ModNTR</w:t>
            </w:r>
            <w:proofErr w:type="spellEnd"/>
            <w:r w:rsidRPr="00D23E14">
              <w:rPr>
                <w:rFonts w:asciiTheme="minorHAnsi" w:hAnsiTheme="minorHAnsi" w:cstheme="minorHAnsi"/>
                <w:sz w:val="16"/>
                <w:szCs w:val="16"/>
              </w:rPr>
              <w:t>; Judkins left – 3.5, 4.0, 5.0, 6.0; Judkins right- 3.5, 4.0, 5.0; Straight pigtail; Angled pigtail 145º, 155º,PIG-Round 155º,; Multipurpose - Curve 2.5, 3.0, 3.5, 4.0;  Internal mammary- Short tip, JT tip; Bypass – left, right; Radial – Tiger 1; Tiger II- 3.5, 4.0, 4.5, 5.0; BLK 4.0;</w:t>
            </w:r>
          </w:p>
        </w:tc>
        <w:tc>
          <w:tcPr>
            <w:tcW w:w="709" w:type="dxa"/>
            <w:tcBorders>
              <w:top w:val="single" w:sz="4" w:space="0" w:color="000000"/>
              <w:bottom w:val="single" w:sz="4" w:space="0" w:color="000000"/>
            </w:tcBorders>
          </w:tcPr>
          <w:p w14:paraId="5B871F2D" w14:textId="1ECC5BF2" w:rsidR="00E52FA1" w:rsidRPr="00D23E14" w:rsidRDefault="00E52FA1" w:rsidP="00E52FA1">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9000</w:t>
            </w:r>
          </w:p>
        </w:tc>
        <w:tc>
          <w:tcPr>
            <w:tcW w:w="992" w:type="dxa"/>
            <w:tcBorders>
              <w:top w:val="single" w:sz="4" w:space="0" w:color="000000"/>
              <w:bottom w:val="single" w:sz="4" w:space="0" w:color="000000"/>
            </w:tcBorders>
          </w:tcPr>
          <w:p w14:paraId="4661FBCE" w14:textId="1737D413" w:rsidR="00E52FA1" w:rsidRPr="00D23E14" w:rsidRDefault="00E52FA1" w:rsidP="00E52FA1">
            <w:pPr>
              <w:jc w:val="center"/>
              <w:rPr>
                <w:rFonts w:asciiTheme="minorHAnsi" w:hAnsiTheme="minorHAnsi" w:cstheme="minorHAns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xml:space="preserve">), Radifocus </w:t>
            </w:r>
            <w:proofErr w:type="spellStart"/>
            <w:r w:rsidRPr="00D23E14">
              <w:rPr>
                <w:rFonts w:asciiTheme="minorHAnsi" w:hAnsiTheme="minorHAnsi" w:cstheme="minorBidi"/>
                <w:sz w:val="16"/>
                <w:szCs w:val="16"/>
              </w:rPr>
              <w:t>Optitorque</w:t>
            </w:r>
            <w:proofErr w:type="spellEnd"/>
            <w:r w:rsidRPr="00D23E14">
              <w:rPr>
                <w:rFonts w:asciiTheme="minorHAnsi" w:hAnsiTheme="minorHAnsi" w:cstheme="minorBidi"/>
                <w:sz w:val="16"/>
                <w:szCs w:val="16"/>
              </w:rPr>
              <w:t>, RH-*******.</w:t>
            </w:r>
          </w:p>
        </w:tc>
        <w:tc>
          <w:tcPr>
            <w:tcW w:w="2799" w:type="dxa"/>
            <w:tcBorders>
              <w:top w:val="single" w:sz="4" w:space="0" w:color="000000"/>
              <w:bottom w:val="single" w:sz="4" w:space="0" w:color="000000"/>
            </w:tcBorders>
          </w:tcPr>
          <w:p w14:paraId="53CF97CC"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Optimali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pasukimo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užlinkimui</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integruotas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besikryžiuojančių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nerūdijančio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w:t>
            </w:r>
            <w:proofErr w:type="gramEnd"/>
          </w:p>
          <w:p w14:paraId="5DFF3E1B"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atraumatinis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labai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rentgenokontrastinis</w:t>
            </w:r>
            <w:proofErr w:type="spellEnd"/>
            <w:r w:rsidRPr="00D23E14">
              <w:rPr>
                <w:rFonts w:asciiTheme="minorHAnsi" w:hAnsiTheme="minorHAnsi" w:cstheme="minorHAnsi"/>
                <w:sz w:val="16"/>
                <w:szCs w:val="16"/>
              </w:rPr>
              <w:t>;</w:t>
            </w:r>
            <w:proofErr w:type="gramEnd"/>
          </w:p>
          <w:p w14:paraId="23FE7936"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4F, 5F, </w:t>
            </w:r>
            <w:proofErr w:type="gramStart"/>
            <w:r w:rsidRPr="00D23E14">
              <w:rPr>
                <w:rFonts w:asciiTheme="minorHAnsi" w:hAnsiTheme="minorHAnsi" w:cstheme="minorHAnsi"/>
                <w:sz w:val="16"/>
                <w:szCs w:val="16"/>
              </w:rPr>
              <w:t>6F;</w:t>
            </w:r>
            <w:proofErr w:type="gramEnd"/>
          </w:p>
          <w:p w14:paraId="747CD991"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įvairaus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(65, 90, 100, 110 cm</w:t>
            </w:r>
            <w:proofErr w:type="gramStart"/>
            <w:r w:rsidRPr="00D23E14">
              <w:rPr>
                <w:rFonts w:asciiTheme="minorHAnsi" w:hAnsiTheme="minorHAnsi" w:cstheme="minorHAnsi"/>
                <w:sz w:val="16"/>
                <w:szCs w:val="16"/>
              </w:rPr>
              <w:t>);</w:t>
            </w:r>
            <w:proofErr w:type="gramEnd"/>
          </w:p>
          <w:p w14:paraId="74B37E6B"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Sėgis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750 psi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1000 </w:t>
            </w:r>
            <w:proofErr w:type="gramStart"/>
            <w:r w:rsidRPr="00D23E14">
              <w:rPr>
                <w:rFonts w:asciiTheme="minorHAnsi" w:hAnsiTheme="minorHAnsi" w:cstheme="minorHAnsi"/>
                <w:sz w:val="16"/>
                <w:szCs w:val="16"/>
              </w:rPr>
              <w:t>psi;</w:t>
            </w:r>
            <w:proofErr w:type="gramEnd"/>
          </w:p>
          <w:p w14:paraId="2505BAB2"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tinkamos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pravedėjos</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0.038";</w:t>
            </w:r>
            <w:proofErr w:type="gramEnd"/>
          </w:p>
          <w:p w14:paraId="67D800D3"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4F/140 mm; 5F/170 mm; 6F/2.00 </w:t>
            </w:r>
            <w:proofErr w:type="gramStart"/>
            <w:r w:rsidRPr="00D23E14">
              <w:rPr>
                <w:rFonts w:asciiTheme="minorHAnsi" w:hAnsiTheme="minorHAnsi" w:cstheme="minorHAnsi"/>
                <w:sz w:val="16"/>
                <w:szCs w:val="16"/>
              </w:rPr>
              <w:t>mm;</w:t>
            </w:r>
            <w:proofErr w:type="gramEnd"/>
          </w:p>
          <w:p w14:paraId="64A48766" w14:textId="77777777" w:rsidR="00E52FA1" w:rsidRPr="00D23E14" w:rsidRDefault="00E52FA1" w:rsidP="00E52FA1">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0.041"/1.03 mm; 0.047/1.20 mm; 0.051"/1.30 </w:t>
            </w:r>
            <w:proofErr w:type="gramStart"/>
            <w:r w:rsidRPr="00D23E14">
              <w:rPr>
                <w:rFonts w:asciiTheme="minorHAnsi" w:hAnsiTheme="minorHAnsi" w:cstheme="minorHAnsi"/>
                <w:sz w:val="16"/>
                <w:szCs w:val="16"/>
              </w:rPr>
              <w:t>mm;</w:t>
            </w:r>
            <w:proofErr w:type="gramEnd"/>
          </w:p>
          <w:p w14:paraId="16EB51B6" w14:textId="77777777" w:rsidR="00E52FA1" w:rsidRPr="00D23E14" w:rsidRDefault="00E52FA1" w:rsidP="00E52FA1">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Anatominės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AL-1,2,3; AR- 1,2,3; AR JR; Judkins left – 3.5, 4.0, 5.0, 6.0; Judkins right- 3.5, 4.0, 5.0; Straight pigtail; Angled pigtail 145º, 155º,PIG-Round 155º,; Multipurpose - Curve 2.5, 3.0, 3.5, 4.0;  Internal mammary- Short tip, JT tip; Bypass – left, right; Radial – Tiger 1; Tiger II- 3.5, 4.0, 4.5, 5.0; BLK 4.0.</w:t>
            </w:r>
          </w:p>
          <w:p w14:paraId="5CAA7E0B" w14:textId="77777777" w:rsidR="00E52FA1" w:rsidRPr="00D23E14" w:rsidRDefault="00E52FA1" w:rsidP="00E52FA1">
            <w:pPr>
              <w:jc w:val="center"/>
              <w:rPr>
                <w:rFonts w:asciiTheme="minorHAnsi" w:hAnsiTheme="minorHAnsi" w:cstheme="minorHAnsi"/>
                <w:sz w:val="16"/>
                <w:szCs w:val="16"/>
              </w:rPr>
            </w:pPr>
          </w:p>
          <w:p w14:paraId="7757E004" w14:textId="13B25E6A" w:rsidR="00E52FA1" w:rsidRPr="00D23E14" w:rsidRDefault="00E52FA1" w:rsidP="00E52FA1">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“poz_45_46.pdf”</w:t>
            </w:r>
          </w:p>
        </w:tc>
        <w:tc>
          <w:tcPr>
            <w:tcW w:w="900" w:type="dxa"/>
            <w:tcBorders>
              <w:top w:val="single" w:sz="4" w:space="0" w:color="000000"/>
              <w:bottom w:val="single" w:sz="4" w:space="0" w:color="000000"/>
            </w:tcBorders>
          </w:tcPr>
          <w:p w14:paraId="488F9548" w14:textId="3CDCC9FF" w:rsidR="00E52FA1" w:rsidRPr="00D23E14" w:rsidRDefault="00E52FA1" w:rsidP="00E52FA1">
            <w:pPr>
              <w:jc w:val="center"/>
              <w:rPr>
                <w:rFonts w:asciiTheme="minorHAnsi" w:hAnsiTheme="minorHAnsi" w:cstheme="minorHAnsi"/>
                <w:sz w:val="16"/>
                <w:szCs w:val="16"/>
              </w:rPr>
            </w:pPr>
            <w:r w:rsidRPr="00D23E14">
              <w:rPr>
                <w:rFonts w:asciiTheme="minorHAnsi" w:hAnsiTheme="minorHAnsi" w:cstheme="minorHAnsi"/>
                <w:sz w:val="16"/>
                <w:szCs w:val="16"/>
              </w:rPr>
              <w:lastRenderedPageBreak/>
              <w:t>16,00</w:t>
            </w:r>
          </w:p>
        </w:tc>
        <w:tc>
          <w:tcPr>
            <w:tcW w:w="810" w:type="dxa"/>
            <w:tcBorders>
              <w:top w:val="single" w:sz="4" w:space="0" w:color="000000"/>
              <w:bottom w:val="single" w:sz="4" w:space="0" w:color="000000"/>
            </w:tcBorders>
          </w:tcPr>
          <w:p w14:paraId="6168BE78" w14:textId="419E55A5" w:rsidR="00E52FA1" w:rsidRPr="00D23E14" w:rsidRDefault="00E52FA1" w:rsidP="00E52FA1">
            <w:pPr>
              <w:jc w:val="center"/>
              <w:rPr>
                <w:rFonts w:asciiTheme="minorHAnsi" w:hAnsiTheme="minorHAnsi" w:cstheme="minorHAnsi"/>
                <w:sz w:val="16"/>
                <w:szCs w:val="16"/>
              </w:rPr>
            </w:pPr>
            <w:r w:rsidRPr="00D23E14">
              <w:rPr>
                <w:rFonts w:asciiTheme="minorHAnsi" w:hAnsiTheme="minorHAnsi" w:cstheme="minorHAnsi"/>
                <w:sz w:val="16"/>
                <w:szCs w:val="16"/>
              </w:rPr>
              <w:t>16,80</w:t>
            </w:r>
          </w:p>
        </w:tc>
        <w:tc>
          <w:tcPr>
            <w:tcW w:w="900" w:type="dxa"/>
            <w:tcBorders>
              <w:top w:val="single" w:sz="4" w:space="0" w:color="000000"/>
              <w:bottom w:val="single" w:sz="4" w:space="0" w:color="000000"/>
            </w:tcBorders>
          </w:tcPr>
          <w:p w14:paraId="4C717611" w14:textId="770323A3" w:rsidR="00E52FA1" w:rsidRPr="00D23E14" w:rsidRDefault="00E52FA1" w:rsidP="00E52FA1">
            <w:pPr>
              <w:jc w:val="center"/>
              <w:rPr>
                <w:rFonts w:asciiTheme="minorHAnsi" w:hAnsiTheme="minorHAnsi" w:cstheme="minorHAnsi"/>
                <w:sz w:val="20"/>
                <w:szCs w:val="20"/>
              </w:rPr>
            </w:pPr>
            <w:r w:rsidRPr="00D23E14">
              <w:rPr>
                <w:rFonts w:asciiTheme="minorHAnsi" w:hAnsiTheme="minorHAnsi" w:cstheme="minorHAnsi"/>
                <w:sz w:val="20"/>
                <w:szCs w:val="20"/>
              </w:rPr>
              <w:t>17,00</w:t>
            </w:r>
          </w:p>
        </w:tc>
        <w:tc>
          <w:tcPr>
            <w:tcW w:w="1112" w:type="dxa"/>
            <w:tcBorders>
              <w:top w:val="single" w:sz="4" w:space="0" w:color="000000"/>
              <w:bottom w:val="single" w:sz="4" w:space="0" w:color="000000"/>
            </w:tcBorders>
          </w:tcPr>
          <w:p w14:paraId="723E158F" w14:textId="115039F8" w:rsidR="00E52FA1" w:rsidRPr="00D23E14" w:rsidRDefault="00E52FA1" w:rsidP="00E52FA1">
            <w:pPr>
              <w:jc w:val="center"/>
              <w:rPr>
                <w:rFonts w:asciiTheme="minorHAnsi" w:hAnsiTheme="minorHAnsi" w:cstheme="minorHAnsi"/>
                <w:sz w:val="18"/>
                <w:szCs w:val="18"/>
              </w:rPr>
            </w:pPr>
            <w:r w:rsidRPr="00D23E14">
              <w:rPr>
                <w:rFonts w:asciiTheme="minorHAnsi" w:hAnsiTheme="minorHAnsi" w:cstheme="minorHAnsi"/>
                <w:sz w:val="18"/>
                <w:szCs w:val="18"/>
              </w:rPr>
              <w:t>153000,00</w:t>
            </w:r>
          </w:p>
        </w:tc>
      </w:tr>
      <w:tr w:rsidR="00D23E14" w:rsidRPr="00D23E14" w14:paraId="315FDF51" w14:textId="77777777" w:rsidTr="00DC7C67">
        <w:trPr>
          <w:trHeight w:val="1040"/>
        </w:trPr>
        <w:tc>
          <w:tcPr>
            <w:tcW w:w="786" w:type="dxa"/>
            <w:tcBorders>
              <w:top w:val="single" w:sz="4" w:space="0" w:color="000000"/>
              <w:bottom w:val="single" w:sz="4" w:space="0" w:color="auto"/>
            </w:tcBorders>
          </w:tcPr>
          <w:p w14:paraId="446A90E3" w14:textId="24FF195B" w:rsidR="008432CE" w:rsidRPr="00D23E14" w:rsidRDefault="008432CE" w:rsidP="008432CE">
            <w:pPr>
              <w:jc w:val="center"/>
              <w:rPr>
                <w:rFonts w:asciiTheme="minorHAnsi" w:hAnsiTheme="minorHAnsi" w:cstheme="minorHAnsi"/>
                <w:b/>
                <w:bCs/>
                <w:sz w:val="20"/>
                <w:szCs w:val="20"/>
              </w:rPr>
            </w:pPr>
            <w:r w:rsidRPr="00D23E14">
              <w:rPr>
                <w:rFonts w:asciiTheme="minorHAnsi" w:hAnsiTheme="minorHAnsi" w:cstheme="minorHAnsi"/>
                <w:b/>
                <w:bCs/>
                <w:sz w:val="20"/>
                <w:szCs w:val="20"/>
              </w:rPr>
              <w:t>46</w:t>
            </w:r>
          </w:p>
        </w:tc>
        <w:tc>
          <w:tcPr>
            <w:tcW w:w="1134" w:type="dxa"/>
            <w:tcBorders>
              <w:top w:val="single" w:sz="4" w:space="0" w:color="000000"/>
              <w:bottom w:val="single" w:sz="4" w:space="0" w:color="auto"/>
              <w:right w:val="single" w:sz="4" w:space="0" w:color="000000"/>
            </w:tcBorders>
          </w:tcPr>
          <w:p w14:paraId="47452071"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Kardiologiniai</w:t>
            </w:r>
            <w:proofErr w:type="spellEnd"/>
          </w:p>
          <w:p w14:paraId="41FA6FEF"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kateteriai</w:t>
            </w:r>
            <w:proofErr w:type="spellEnd"/>
          </w:p>
        </w:tc>
        <w:tc>
          <w:tcPr>
            <w:tcW w:w="4110" w:type="dxa"/>
            <w:tcBorders>
              <w:top w:val="single" w:sz="4" w:space="0" w:color="000000"/>
              <w:left w:val="single" w:sz="4" w:space="0" w:color="000000"/>
              <w:bottom w:val="single" w:sz="4" w:space="0" w:color="auto"/>
            </w:tcBorders>
          </w:tcPr>
          <w:p w14:paraId="3FA4F858"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Optimali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pasukimo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užlinkimui</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integruotas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besikryžiuojančių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nerūdijančio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w:t>
            </w:r>
            <w:proofErr w:type="gramEnd"/>
          </w:p>
          <w:p w14:paraId="36D81D9D"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Išorinė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glotni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nailono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elastomero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lankstumą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minimalizuojanti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agregaciją</w:t>
            </w:r>
            <w:proofErr w:type="spellEnd"/>
            <w:r w:rsidRPr="00D23E14">
              <w:rPr>
                <w:rFonts w:asciiTheme="minorHAnsi" w:hAnsiTheme="minorHAnsi" w:cstheme="minorHAnsi"/>
                <w:sz w:val="16"/>
                <w:szCs w:val="16"/>
              </w:rPr>
              <w:t>;</w:t>
            </w:r>
            <w:proofErr w:type="gramEnd"/>
          </w:p>
          <w:p w14:paraId="1BF4DB1E"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viršūnėlė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medžiagos</w:t>
            </w:r>
            <w:proofErr w:type="spellEnd"/>
            <w:r w:rsidRPr="00D23E14">
              <w:rPr>
                <w:rFonts w:asciiTheme="minorHAnsi" w:hAnsiTheme="minorHAnsi" w:cstheme="minorHAnsi"/>
                <w:sz w:val="16"/>
                <w:szCs w:val="16"/>
              </w:rPr>
              <w:t>;</w:t>
            </w:r>
            <w:proofErr w:type="gramEnd"/>
          </w:p>
          <w:p w14:paraId="1B86C187"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4F/1,40 mm,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0,041”/1.05 </w:t>
            </w:r>
            <w:proofErr w:type="gramStart"/>
            <w:r w:rsidRPr="00D23E14">
              <w:rPr>
                <w:rFonts w:asciiTheme="minorHAnsi" w:hAnsiTheme="minorHAnsi" w:cstheme="minorHAnsi"/>
                <w:sz w:val="16"/>
                <w:szCs w:val="16"/>
              </w:rPr>
              <w:t>mm;</w:t>
            </w:r>
            <w:proofErr w:type="gramEnd"/>
          </w:p>
          <w:p w14:paraId="1BBB114A"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Maksimalaus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srauto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xml:space="preserve"> 15ml/</w:t>
            </w:r>
            <w:proofErr w:type="spellStart"/>
            <w:proofErr w:type="gramStart"/>
            <w:r w:rsidRPr="00D23E14">
              <w:rPr>
                <w:rFonts w:asciiTheme="minorHAnsi" w:hAnsiTheme="minorHAnsi" w:cstheme="minorHAnsi"/>
                <w:sz w:val="16"/>
                <w:szCs w:val="16"/>
              </w:rPr>
              <w:t>sek</w:t>
            </w:r>
            <w:proofErr w:type="spellEnd"/>
            <w:r w:rsidRPr="00D23E14">
              <w:rPr>
                <w:rFonts w:asciiTheme="minorHAnsi" w:hAnsiTheme="minorHAnsi" w:cstheme="minorHAnsi"/>
                <w:sz w:val="16"/>
                <w:szCs w:val="16"/>
              </w:rPr>
              <w:t>;</w:t>
            </w:r>
            <w:proofErr w:type="gramEnd"/>
          </w:p>
          <w:p w14:paraId="72931507"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Slėgio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xml:space="preserve"> – 1,200 </w:t>
            </w:r>
            <w:proofErr w:type="gramStart"/>
            <w:r w:rsidRPr="00D23E14">
              <w:rPr>
                <w:rFonts w:asciiTheme="minorHAnsi" w:hAnsiTheme="minorHAnsi" w:cstheme="minorHAnsi"/>
                <w:sz w:val="16"/>
                <w:szCs w:val="16"/>
              </w:rPr>
              <w:t>psi;</w:t>
            </w:r>
            <w:proofErr w:type="gramEnd"/>
          </w:p>
          <w:p w14:paraId="0F9AA2E2"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65, 90, 100, 110 </w:t>
            </w:r>
            <w:proofErr w:type="gramStart"/>
            <w:r w:rsidRPr="00D23E14">
              <w:rPr>
                <w:rFonts w:asciiTheme="minorHAnsi" w:hAnsiTheme="minorHAnsi" w:cstheme="minorHAnsi"/>
                <w:sz w:val="16"/>
                <w:szCs w:val="16"/>
              </w:rPr>
              <w:t>cm;</w:t>
            </w:r>
            <w:proofErr w:type="gramEnd"/>
          </w:p>
          <w:p w14:paraId="3A677CF6"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Anatominės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AL-1, 2, 3; AR-1, 2, JP; Bypass JL, JR, JP; JL-3,5, 4,0, 5,0, 6,0, JR-3,5, 4,0, 5,0, Tiger 4 cm, </w:t>
            </w:r>
            <w:proofErr w:type="spellStart"/>
            <w:r w:rsidRPr="00D23E14">
              <w:rPr>
                <w:rFonts w:asciiTheme="minorHAnsi" w:hAnsiTheme="minorHAnsi" w:cstheme="minorHAnsi"/>
                <w:sz w:val="16"/>
                <w:szCs w:val="16"/>
              </w:rPr>
              <w:t>staight</w:t>
            </w:r>
            <w:proofErr w:type="spellEnd"/>
            <w:r w:rsidRPr="00D23E14">
              <w:rPr>
                <w:rFonts w:asciiTheme="minorHAnsi" w:hAnsiTheme="minorHAnsi" w:cstheme="minorHAnsi"/>
                <w:sz w:val="16"/>
                <w:szCs w:val="16"/>
              </w:rPr>
              <w:t xml:space="preserve"> pigtail, angled pigtail – 145º(5,5cm), 155º(5,5cm), multipurpose – 3, 2,5 cm, EI gamal2.</w:t>
            </w:r>
          </w:p>
        </w:tc>
        <w:tc>
          <w:tcPr>
            <w:tcW w:w="709" w:type="dxa"/>
            <w:tcBorders>
              <w:top w:val="single" w:sz="4" w:space="0" w:color="000000"/>
              <w:bottom w:val="single" w:sz="4" w:space="0" w:color="auto"/>
            </w:tcBorders>
          </w:tcPr>
          <w:p w14:paraId="22B03EB7" w14:textId="20F01BBF" w:rsidR="008432CE" w:rsidRPr="00D23E14" w:rsidRDefault="008432CE" w:rsidP="008432CE">
            <w:pPr>
              <w:jc w:val="center"/>
              <w:rPr>
                <w:rFonts w:asciiTheme="minorHAnsi" w:hAnsiTheme="minorHAnsi" w:cstheme="minorHAnsi"/>
                <w:sz w:val="20"/>
                <w:szCs w:val="20"/>
              </w:rPr>
            </w:pPr>
            <w:r w:rsidRPr="00D23E14">
              <w:rPr>
                <w:rFonts w:asciiTheme="minorHAnsi" w:hAnsiTheme="minorHAnsi" w:cstheme="minorHAnsi"/>
                <w:sz w:val="20"/>
                <w:szCs w:val="20"/>
              </w:rPr>
              <w:t>1500</w:t>
            </w:r>
          </w:p>
        </w:tc>
        <w:tc>
          <w:tcPr>
            <w:tcW w:w="992" w:type="dxa"/>
            <w:tcBorders>
              <w:top w:val="single" w:sz="4" w:space="0" w:color="000000"/>
              <w:bottom w:val="single" w:sz="4" w:space="0" w:color="auto"/>
            </w:tcBorders>
          </w:tcPr>
          <w:p w14:paraId="579DF21C" w14:textId="2E3BF533" w:rsidR="008432CE" w:rsidRPr="00D23E14" w:rsidRDefault="008432CE" w:rsidP="008432CE">
            <w:pPr>
              <w:jc w:val="center"/>
              <w:rPr>
                <w:rFonts w:asciiTheme="minorHAnsi" w:hAnsiTheme="minorHAnsi" w:cstheme="minorHAns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Outlook, ​RQ-********.</w:t>
            </w:r>
          </w:p>
        </w:tc>
        <w:tc>
          <w:tcPr>
            <w:tcW w:w="2799" w:type="dxa"/>
            <w:tcBorders>
              <w:top w:val="single" w:sz="4" w:space="0" w:color="000000"/>
              <w:bottom w:val="single" w:sz="4" w:space="0" w:color="auto"/>
            </w:tcBorders>
          </w:tcPr>
          <w:p w14:paraId="4D3A69C9"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Optimali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pasukimo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užlinkimui</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integruotas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besikryžiuojančių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nerūdijančio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w:t>
            </w:r>
            <w:proofErr w:type="gramEnd"/>
          </w:p>
          <w:p w14:paraId="54F93011"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Išorinė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glotni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nailono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elastomero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lankstumą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minimalizuojanti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agregaciją</w:t>
            </w:r>
            <w:proofErr w:type="spellEnd"/>
            <w:r w:rsidRPr="00D23E14">
              <w:rPr>
                <w:rFonts w:asciiTheme="minorHAnsi" w:hAnsiTheme="minorHAnsi" w:cstheme="minorHAnsi"/>
                <w:sz w:val="16"/>
                <w:szCs w:val="16"/>
              </w:rPr>
              <w:t>;</w:t>
            </w:r>
            <w:proofErr w:type="gramEnd"/>
          </w:p>
          <w:p w14:paraId="76B5D32A"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viršūnėlė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medžiagos</w:t>
            </w:r>
            <w:proofErr w:type="spellEnd"/>
            <w:r w:rsidRPr="00D23E14">
              <w:rPr>
                <w:rFonts w:asciiTheme="minorHAnsi" w:hAnsiTheme="minorHAnsi" w:cstheme="minorHAnsi"/>
                <w:sz w:val="16"/>
                <w:szCs w:val="16"/>
              </w:rPr>
              <w:t>;</w:t>
            </w:r>
            <w:proofErr w:type="gramEnd"/>
          </w:p>
          <w:p w14:paraId="3872EE0A"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4F/1,40 mm,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0,041”/1.03 </w:t>
            </w:r>
            <w:proofErr w:type="gramStart"/>
            <w:r w:rsidRPr="00D23E14">
              <w:rPr>
                <w:rFonts w:asciiTheme="minorHAnsi" w:hAnsiTheme="minorHAnsi" w:cstheme="minorHAnsi"/>
                <w:sz w:val="16"/>
                <w:szCs w:val="16"/>
              </w:rPr>
              <w:t>mm;</w:t>
            </w:r>
            <w:proofErr w:type="gramEnd"/>
          </w:p>
          <w:p w14:paraId="2C22D22C"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Maksimalaus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srauto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xml:space="preserve"> 23ml/</w:t>
            </w:r>
            <w:proofErr w:type="spellStart"/>
            <w:proofErr w:type="gramStart"/>
            <w:r w:rsidRPr="00D23E14">
              <w:rPr>
                <w:rFonts w:asciiTheme="minorHAnsi" w:hAnsiTheme="minorHAnsi" w:cstheme="minorHAnsi"/>
                <w:sz w:val="16"/>
                <w:szCs w:val="16"/>
              </w:rPr>
              <w:t>sek</w:t>
            </w:r>
            <w:proofErr w:type="spellEnd"/>
            <w:r w:rsidRPr="00D23E14">
              <w:rPr>
                <w:rFonts w:asciiTheme="minorHAnsi" w:hAnsiTheme="minorHAnsi" w:cstheme="minorHAnsi"/>
                <w:sz w:val="16"/>
                <w:szCs w:val="16"/>
              </w:rPr>
              <w:t>;</w:t>
            </w:r>
            <w:proofErr w:type="gramEnd"/>
          </w:p>
          <w:p w14:paraId="4EE5A1F9"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Slėgio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xml:space="preserve"> – 1,200 </w:t>
            </w:r>
            <w:proofErr w:type="gramStart"/>
            <w:r w:rsidRPr="00D23E14">
              <w:rPr>
                <w:rFonts w:asciiTheme="minorHAnsi" w:hAnsiTheme="minorHAnsi" w:cstheme="minorHAnsi"/>
                <w:sz w:val="16"/>
                <w:szCs w:val="16"/>
              </w:rPr>
              <w:t>psi;</w:t>
            </w:r>
            <w:proofErr w:type="gramEnd"/>
          </w:p>
          <w:p w14:paraId="5A83ABF1" w14:textId="77777777" w:rsidR="008432CE" w:rsidRPr="00D23E14" w:rsidRDefault="008432CE" w:rsidP="008432CE">
            <w:pPr>
              <w:rPr>
                <w:rFonts w:asciiTheme="minorHAnsi" w:hAnsiTheme="minorHAnsi" w:cstheme="minorHAnsi"/>
                <w:sz w:val="16"/>
                <w:szCs w:val="16"/>
              </w:rPr>
            </w:pP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65, 90, 100, 110 </w:t>
            </w:r>
            <w:proofErr w:type="gramStart"/>
            <w:r w:rsidRPr="00D23E14">
              <w:rPr>
                <w:rFonts w:asciiTheme="minorHAnsi" w:hAnsiTheme="minorHAnsi" w:cstheme="minorHAnsi"/>
                <w:sz w:val="16"/>
                <w:szCs w:val="16"/>
              </w:rPr>
              <w:t>cm;</w:t>
            </w:r>
            <w:proofErr w:type="gramEnd"/>
          </w:p>
          <w:p w14:paraId="08681844" w14:textId="77777777" w:rsidR="008432CE" w:rsidRPr="00D23E14" w:rsidRDefault="008432CE" w:rsidP="008432CE">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Anatominės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AL-1, 2, 3; AR-1, 2, JP; Bypass JL, JR, JP; JL-3,5, 4,0, 5,0, 6,0, JR-3,5, 4,0, 5,0, Tiger 4 cm, </w:t>
            </w:r>
            <w:proofErr w:type="spellStart"/>
            <w:r w:rsidRPr="00D23E14">
              <w:rPr>
                <w:rFonts w:asciiTheme="minorHAnsi" w:hAnsiTheme="minorHAnsi" w:cstheme="minorHAnsi"/>
                <w:sz w:val="16"/>
                <w:szCs w:val="16"/>
              </w:rPr>
              <w:t>staight</w:t>
            </w:r>
            <w:proofErr w:type="spellEnd"/>
            <w:r w:rsidRPr="00D23E14">
              <w:rPr>
                <w:rFonts w:asciiTheme="minorHAnsi" w:hAnsiTheme="minorHAnsi" w:cstheme="minorHAnsi"/>
                <w:sz w:val="16"/>
                <w:szCs w:val="16"/>
              </w:rPr>
              <w:t xml:space="preserve"> pigtail, angled pigtail – 145º(5,5cm), 155º(5,5cm), multipurpose – 3, 2,5 cm.</w:t>
            </w:r>
          </w:p>
          <w:p w14:paraId="1C77A8C5" w14:textId="77777777" w:rsidR="008432CE" w:rsidRPr="00D23E14" w:rsidRDefault="008432CE" w:rsidP="008432CE">
            <w:pPr>
              <w:jc w:val="center"/>
              <w:rPr>
                <w:rFonts w:asciiTheme="minorHAnsi" w:hAnsiTheme="minorHAnsi" w:cstheme="minorHAnsi"/>
                <w:sz w:val="16"/>
                <w:szCs w:val="16"/>
              </w:rPr>
            </w:pPr>
          </w:p>
          <w:p w14:paraId="28900F54" w14:textId="35924CA8" w:rsidR="008432CE" w:rsidRPr="00D23E14" w:rsidRDefault="008432CE" w:rsidP="008432CE">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“poz_45_46.pdf”</w:t>
            </w:r>
          </w:p>
        </w:tc>
        <w:tc>
          <w:tcPr>
            <w:tcW w:w="900" w:type="dxa"/>
            <w:tcBorders>
              <w:top w:val="single" w:sz="4" w:space="0" w:color="000000"/>
              <w:bottom w:val="single" w:sz="4" w:space="0" w:color="auto"/>
            </w:tcBorders>
          </w:tcPr>
          <w:p w14:paraId="19004497" w14:textId="4893A09F" w:rsidR="008432CE" w:rsidRPr="00D23E14" w:rsidRDefault="008432CE" w:rsidP="008432CE">
            <w:pPr>
              <w:jc w:val="center"/>
              <w:rPr>
                <w:rFonts w:asciiTheme="minorHAnsi" w:hAnsiTheme="minorHAnsi" w:cstheme="minorHAnsi"/>
                <w:sz w:val="16"/>
                <w:szCs w:val="16"/>
              </w:rPr>
            </w:pPr>
            <w:r w:rsidRPr="00D23E14">
              <w:rPr>
                <w:rFonts w:asciiTheme="minorHAnsi" w:hAnsiTheme="minorHAnsi" w:cstheme="minorHAnsi"/>
                <w:sz w:val="16"/>
                <w:szCs w:val="16"/>
              </w:rPr>
              <w:t>18,00</w:t>
            </w:r>
          </w:p>
        </w:tc>
        <w:tc>
          <w:tcPr>
            <w:tcW w:w="810" w:type="dxa"/>
            <w:tcBorders>
              <w:top w:val="single" w:sz="4" w:space="0" w:color="000000"/>
              <w:bottom w:val="single" w:sz="4" w:space="0" w:color="auto"/>
            </w:tcBorders>
          </w:tcPr>
          <w:p w14:paraId="1F404BA6" w14:textId="37B925EC" w:rsidR="008432CE" w:rsidRPr="00D23E14" w:rsidRDefault="008432CE" w:rsidP="008432CE">
            <w:pPr>
              <w:jc w:val="center"/>
              <w:rPr>
                <w:rFonts w:asciiTheme="minorHAnsi" w:hAnsiTheme="minorHAnsi" w:cstheme="minorHAnsi"/>
                <w:sz w:val="16"/>
                <w:szCs w:val="16"/>
              </w:rPr>
            </w:pPr>
            <w:r w:rsidRPr="00D23E14">
              <w:rPr>
                <w:rFonts w:asciiTheme="minorHAnsi" w:hAnsiTheme="minorHAnsi" w:cstheme="minorHAnsi"/>
                <w:sz w:val="16"/>
                <w:szCs w:val="16"/>
              </w:rPr>
              <w:t>18,90</w:t>
            </w:r>
          </w:p>
        </w:tc>
        <w:tc>
          <w:tcPr>
            <w:tcW w:w="900" w:type="dxa"/>
            <w:tcBorders>
              <w:top w:val="single" w:sz="4" w:space="0" w:color="000000"/>
              <w:bottom w:val="single" w:sz="4" w:space="0" w:color="auto"/>
            </w:tcBorders>
          </w:tcPr>
          <w:p w14:paraId="0B92C3EA" w14:textId="4E7B2BC2" w:rsidR="008432CE" w:rsidRPr="00D23E14" w:rsidRDefault="008432CE" w:rsidP="008432CE">
            <w:pPr>
              <w:jc w:val="center"/>
              <w:rPr>
                <w:rFonts w:asciiTheme="minorHAnsi" w:hAnsiTheme="minorHAnsi" w:cstheme="minorHAnsi"/>
                <w:sz w:val="20"/>
                <w:szCs w:val="20"/>
              </w:rPr>
            </w:pPr>
            <w:r w:rsidRPr="00D23E14">
              <w:rPr>
                <w:rFonts w:asciiTheme="minorHAnsi" w:hAnsiTheme="minorHAnsi" w:cstheme="minorHAnsi"/>
                <w:sz w:val="20"/>
                <w:szCs w:val="20"/>
              </w:rPr>
              <w:t>20,00</w:t>
            </w:r>
          </w:p>
        </w:tc>
        <w:tc>
          <w:tcPr>
            <w:tcW w:w="1112" w:type="dxa"/>
            <w:tcBorders>
              <w:top w:val="single" w:sz="4" w:space="0" w:color="000000"/>
              <w:bottom w:val="single" w:sz="4" w:space="0" w:color="auto"/>
            </w:tcBorders>
          </w:tcPr>
          <w:p w14:paraId="094EDC23" w14:textId="4DCC91AB" w:rsidR="008432CE" w:rsidRPr="00D23E14" w:rsidRDefault="008432CE" w:rsidP="008432CE">
            <w:pPr>
              <w:jc w:val="center"/>
              <w:rPr>
                <w:rFonts w:asciiTheme="minorHAnsi" w:hAnsiTheme="minorHAnsi" w:cstheme="minorHAnsi"/>
                <w:sz w:val="18"/>
                <w:szCs w:val="18"/>
              </w:rPr>
            </w:pPr>
            <w:r w:rsidRPr="00D23E14">
              <w:rPr>
                <w:rFonts w:asciiTheme="minorHAnsi" w:hAnsiTheme="minorHAnsi" w:cstheme="minorHAnsi"/>
                <w:sz w:val="18"/>
                <w:szCs w:val="18"/>
              </w:rPr>
              <w:t>30000,00</w:t>
            </w:r>
          </w:p>
        </w:tc>
      </w:tr>
      <w:tr w:rsidR="00D23E14" w:rsidRPr="00D23E14" w14:paraId="00D686BB" w14:textId="77777777" w:rsidTr="00DC7C67">
        <w:trPr>
          <w:trHeight w:val="1860"/>
        </w:trPr>
        <w:tc>
          <w:tcPr>
            <w:tcW w:w="786" w:type="dxa"/>
            <w:tcBorders>
              <w:top w:val="single" w:sz="4" w:space="0" w:color="000000"/>
              <w:bottom w:val="single" w:sz="4" w:space="0" w:color="auto"/>
            </w:tcBorders>
          </w:tcPr>
          <w:p w14:paraId="4606ED88" w14:textId="697C9006" w:rsidR="0049496C" w:rsidRPr="00D23E14" w:rsidRDefault="0049496C" w:rsidP="0049496C">
            <w:pPr>
              <w:jc w:val="center"/>
              <w:rPr>
                <w:rFonts w:asciiTheme="minorHAnsi" w:hAnsiTheme="minorHAnsi" w:cstheme="minorHAnsi"/>
                <w:b/>
                <w:bCs/>
                <w:sz w:val="20"/>
                <w:szCs w:val="20"/>
              </w:rPr>
            </w:pPr>
            <w:r w:rsidRPr="00D23E14">
              <w:rPr>
                <w:rFonts w:asciiTheme="minorHAnsi" w:hAnsiTheme="minorHAnsi" w:cstheme="minorHAnsi"/>
                <w:b/>
                <w:bCs/>
                <w:sz w:val="20"/>
                <w:szCs w:val="20"/>
              </w:rPr>
              <w:t>47</w:t>
            </w:r>
          </w:p>
        </w:tc>
        <w:tc>
          <w:tcPr>
            <w:tcW w:w="1134" w:type="dxa"/>
            <w:tcBorders>
              <w:top w:val="single" w:sz="4" w:space="0" w:color="000000"/>
              <w:bottom w:val="single" w:sz="4" w:space="0" w:color="auto"/>
              <w:right w:val="single" w:sz="4" w:space="0" w:color="000000"/>
            </w:tcBorders>
          </w:tcPr>
          <w:p w14:paraId="12D362B6"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Trombo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aspiracinis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kateteris</w:t>
            </w:r>
            <w:proofErr w:type="spellEnd"/>
          </w:p>
          <w:p w14:paraId="527E8D99" w14:textId="77777777" w:rsidR="0049496C" w:rsidRPr="00D23E14" w:rsidRDefault="0049496C" w:rsidP="0049496C">
            <w:pPr>
              <w:rPr>
                <w:rFonts w:asciiTheme="minorHAnsi" w:hAnsiTheme="minorHAnsi" w:cstheme="minorHAnsi"/>
                <w:sz w:val="16"/>
                <w:szCs w:val="16"/>
              </w:rPr>
            </w:pPr>
          </w:p>
        </w:tc>
        <w:tc>
          <w:tcPr>
            <w:tcW w:w="4110" w:type="dxa"/>
            <w:tcBorders>
              <w:top w:val="single" w:sz="4" w:space="0" w:color="000000"/>
              <w:left w:val="single" w:sz="4" w:space="0" w:color="000000"/>
              <w:bottom w:val="single" w:sz="4" w:space="0" w:color="auto"/>
            </w:tcBorders>
          </w:tcPr>
          <w:p w14:paraId="5C0B0A3C"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Nerūdijančio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tvirtumą</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atsparumą</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užlinkimams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2E948FF7"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kieta</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1463CD5A"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minkšta</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53C9A845"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Hidrofilinės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padengimas</w:t>
            </w:r>
            <w:proofErr w:type="spellEnd"/>
            <w:r w:rsidRPr="00D23E14">
              <w:rPr>
                <w:rFonts w:asciiTheme="minorHAnsi" w:hAnsiTheme="minorHAnsi" w:cstheme="minorHAnsi"/>
                <w:sz w:val="16"/>
                <w:szCs w:val="16"/>
              </w:rPr>
              <w:t xml:space="preserve"> 40 cm,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praeinamumą</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7A495034"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Distalinės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- 1.00/1.25 mm; </w:t>
            </w:r>
            <w:proofErr w:type="spellStart"/>
            <w:r w:rsidRPr="00D23E14">
              <w:rPr>
                <w:rFonts w:asciiTheme="minorHAnsi" w:hAnsiTheme="minorHAnsi" w:cstheme="minorHAnsi"/>
                <w:sz w:val="16"/>
                <w:szCs w:val="16"/>
              </w:rPr>
              <w:t>iorinis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- 1.70/1.96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6996E5BB"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Proksimalinės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- 1.10/1.30 mm;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- 1.40/1.60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5CF8271A"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pašalinimo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paviršius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dalyje</w:t>
            </w:r>
            <w:proofErr w:type="spellEnd"/>
            <w:r w:rsidRPr="00D23E14">
              <w:rPr>
                <w:rFonts w:asciiTheme="minorHAnsi" w:hAnsiTheme="minorHAnsi" w:cstheme="minorHAnsi"/>
                <w:sz w:val="16"/>
                <w:szCs w:val="16"/>
              </w:rPr>
              <w:t xml:space="preserve"> - 0.78/ 1.23 mm</w:t>
            </w:r>
            <w:proofErr w:type="gramStart"/>
            <w:r w:rsidRPr="00D23E14">
              <w:rPr>
                <w:rFonts w:asciiTheme="minorHAnsi" w:hAnsiTheme="minorHAnsi" w:cstheme="minorHAnsi"/>
                <w:sz w:val="16"/>
                <w:szCs w:val="16"/>
              </w:rPr>
              <w:t>²;</w:t>
            </w:r>
            <w:proofErr w:type="gramEnd"/>
            <w:r w:rsidRPr="00D23E14">
              <w:rPr>
                <w:rFonts w:asciiTheme="minorHAnsi" w:hAnsiTheme="minorHAnsi" w:cstheme="minorHAnsi"/>
                <w:sz w:val="16"/>
                <w:szCs w:val="16"/>
              </w:rPr>
              <w:t xml:space="preserve"> </w:t>
            </w:r>
          </w:p>
          <w:p w14:paraId="3700E710"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pašalinimo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paviršius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dalyje</w:t>
            </w:r>
            <w:proofErr w:type="spellEnd"/>
            <w:r w:rsidRPr="00D23E14">
              <w:rPr>
                <w:rFonts w:asciiTheme="minorHAnsi" w:hAnsiTheme="minorHAnsi" w:cstheme="minorHAnsi"/>
                <w:sz w:val="16"/>
                <w:szCs w:val="16"/>
              </w:rPr>
              <w:t xml:space="preserve"> - 0.95/1.32 mm</w:t>
            </w:r>
            <w:proofErr w:type="gramStart"/>
            <w:r w:rsidRPr="00D23E14">
              <w:rPr>
                <w:rFonts w:asciiTheme="minorHAnsi" w:hAnsiTheme="minorHAnsi" w:cstheme="minorHAnsi"/>
                <w:sz w:val="16"/>
                <w:szCs w:val="16"/>
              </w:rPr>
              <w:t>²;</w:t>
            </w:r>
            <w:proofErr w:type="gramEnd"/>
            <w:r w:rsidRPr="00D23E14">
              <w:rPr>
                <w:rFonts w:asciiTheme="minorHAnsi" w:hAnsiTheme="minorHAnsi" w:cstheme="minorHAnsi"/>
                <w:sz w:val="16"/>
                <w:szCs w:val="16"/>
              </w:rPr>
              <w:t xml:space="preserve"> </w:t>
            </w:r>
          </w:p>
          <w:p w14:paraId="38AD29C1"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dviejų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- 6F; </w:t>
            </w:r>
            <w:proofErr w:type="gramStart"/>
            <w:r w:rsidRPr="00D23E14">
              <w:rPr>
                <w:rFonts w:asciiTheme="minorHAnsi" w:hAnsiTheme="minorHAnsi" w:cstheme="minorHAnsi"/>
                <w:sz w:val="16"/>
                <w:szCs w:val="16"/>
              </w:rPr>
              <w:t>7F;</w:t>
            </w:r>
            <w:proofErr w:type="gramEnd"/>
            <w:r w:rsidRPr="00D23E14">
              <w:rPr>
                <w:rFonts w:asciiTheme="minorHAnsi" w:hAnsiTheme="minorHAnsi" w:cstheme="minorHAnsi"/>
                <w:sz w:val="16"/>
                <w:szCs w:val="16"/>
              </w:rPr>
              <w:t xml:space="preserve"> </w:t>
            </w:r>
          </w:p>
          <w:p w14:paraId="66279BE4"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ovalaus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- 6 </w:t>
            </w:r>
            <w:proofErr w:type="gramStart"/>
            <w:r w:rsidRPr="00D23E14">
              <w:rPr>
                <w:rFonts w:asciiTheme="minorHAnsi" w:hAnsiTheme="minorHAnsi" w:cstheme="minorHAnsi"/>
                <w:sz w:val="16"/>
                <w:szCs w:val="16"/>
              </w:rPr>
              <w:t>mm;</w:t>
            </w:r>
            <w:proofErr w:type="gramEnd"/>
          </w:p>
          <w:p w14:paraId="18945E4F" w14:textId="77777777" w:rsidR="0049496C" w:rsidRPr="00D23E14" w:rsidRDefault="0049496C" w:rsidP="0049496C">
            <w:pPr>
              <w:rPr>
                <w:rFonts w:asciiTheme="minorHAnsi" w:hAnsiTheme="minorHAnsi" w:cstheme="minorHAnsi"/>
                <w:sz w:val="16"/>
                <w:szCs w:val="16"/>
              </w:rPr>
            </w:pPr>
          </w:p>
        </w:tc>
        <w:tc>
          <w:tcPr>
            <w:tcW w:w="709" w:type="dxa"/>
            <w:tcBorders>
              <w:top w:val="single" w:sz="4" w:space="0" w:color="000000"/>
              <w:bottom w:val="single" w:sz="4" w:space="0" w:color="auto"/>
            </w:tcBorders>
          </w:tcPr>
          <w:p w14:paraId="12B3399D" w14:textId="36653725" w:rsidR="0049496C" w:rsidRPr="00D23E14" w:rsidRDefault="0049496C" w:rsidP="0049496C">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120</w:t>
            </w:r>
          </w:p>
        </w:tc>
        <w:tc>
          <w:tcPr>
            <w:tcW w:w="992" w:type="dxa"/>
            <w:tcBorders>
              <w:top w:val="single" w:sz="4" w:space="0" w:color="000000"/>
              <w:bottom w:val="single" w:sz="4" w:space="0" w:color="auto"/>
            </w:tcBorders>
          </w:tcPr>
          <w:p w14:paraId="6FD59EAD" w14:textId="3C1D2C74" w:rsidR="0049496C" w:rsidRPr="00D23E14" w:rsidRDefault="0049496C" w:rsidP="0049496C">
            <w:pPr>
              <w:jc w:val="center"/>
              <w:rPr>
                <w:rFonts w:asciiTheme="minorHAnsi" w:hAnsiTheme="minorHAnsi" w:cstheme="minorHAns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Eliminate, EG1***.</w:t>
            </w:r>
          </w:p>
        </w:tc>
        <w:tc>
          <w:tcPr>
            <w:tcW w:w="2799" w:type="dxa"/>
            <w:tcBorders>
              <w:top w:val="single" w:sz="4" w:space="0" w:color="000000"/>
              <w:bottom w:val="single" w:sz="4" w:space="0" w:color="auto"/>
            </w:tcBorders>
          </w:tcPr>
          <w:p w14:paraId="463F3967"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Nerūdijančio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tvirtumą</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atsparumą</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užlinkimams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028A0767"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kieta</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044AABE0"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minkšta</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3FB05F5C"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Hidrofilinės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padengimas</w:t>
            </w:r>
            <w:proofErr w:type="spellEnd"/>
            <w:r w:rsidRPr="00D23E14">
              <w:rPr>
                <w:rFonts w:asciiTheme="minorHAnsi" w:hAnsiTheme="minorHAnsi" w:cstheme="minorHAnsi"/>
                <w:sz w:val="16"/>
                <w:szCs w:val="16"/>
              </w:rPr>
              <w:t xml:space="preserve"> 40 cm,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praeinamumą</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6C47129E"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Distalinės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- 1.00/1.25 mm; </w:t>
            </w:r>
            <w:proofErr w:type="spellStart"/>
            <w:r w:rsidRPr="00D23E14">
              <w:rPr>
                <w:rFonts w:asciiTheme="minorHAnsi" w:hAnsiTheme="minorHAnsi" w:cstheme="minorHAnsi"/>
                <w:sz w:val="16"/>
                <w:szCs w:val="16"/>
              </w:rPr>
              <w:t>i</w:t>
            </w:r>
            <w:proofErr w:type="spellEnd"/>
            <w:r w:rsidRPr="00D23E14">
              <w:rPr>
                <w:rFonts w:asciiTheme="minorHAnsi" w:hAnsiTheme="minorHAnsi" w:cstheme="minorHAnsi"/>
                <w:sz w:val="16"/>
                <w:szCs w:val="16"/>
                <w:lang w:val="lt-LT"/>
              </w:rPr>
              <w:t>š</w:t>
            </w:r>
            <w:proofErr w:type="spellStart"/>
            <w:r w:rsidRPr="00D23E14">
              <w:rPr>
                <w:rFonts w:asciiTheme="minorHAnsi" w:hAnsiTheme="minorHAnsi" w:cstheme="minorHAnsi"/>
                <w:sz w:val="16"/>
                <w:szCs w:val="16"/>
              </w:rPr>
              <w:t>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- 1.70/1.96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7DA22FE1"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Proksimalinės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- 1.10/1.30 mm;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- 1.40/1.60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5213CDF0"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pašalinimo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paviršius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dalyje</w:t>
            </w:r>
            <w:proofErr w:type="spellEnd"/>
            <w:r w:rsidRPr="00D23E14">
              <w:rPr>
                <w:rFonts w:asciiTheme="minorHAnsi" w:hAnsiTheme="minorHAnsi" w:cstheme="minorHAnsi"/>
                <w:sz w:val="16"/>
                <w:szCs w:val="16"/>
              </w:rPr>
              <w:t xml:space="preserve"> - 0.79/1.23 mm</w:t>
            </w:r>
            <w:proofErr w:type="gramStart"/>
            <w:r w:rsidRPr="00D23E14">
              <w:rPr>
                <w:rFonts w:asciiTheme="minorHAnsi" w:hAnsiTheme="minorHAnsi" w:cstheme="minorHAnsi"/>
                <w:sz w:val="16"/>
                <w:szCs w:val="16"/>
              </w:rPr>
              <w:t>²;</w:t>
            </w:r>
            <w:proofErr w:type="gramEnd"/>
            <w:r w:rsidRPr="00D23E14">
              <w:rPr>
                <w:rFonts w:asciiTheme="minorHAnsi" w:hAnsiTheme="minorHAnsi" w:cstheme="minorHAnsi"/>
                <w:sz w:val="16"/>
                <w:szCs w:val="16"/>
              </w:rPr>
              <w:t xml:space="preserve"> </w:t>
            </w:r>
          </w:p>
          <w:p w14:paraId="5CD04C20"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pašalinimo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paviršius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dalyje</w:t>
            </w:r>
            <w:proofErr w:type="spellEnd"/>
            <w:r w:rsidRPr="00D23E14">
              <w:rPr>
                <w:rFonts w:asciiTheme="minorHAnsi" w:hAnsiTheme="minorHAnsi" w:cstheme="minorHAnsi"/>
                <w:sz w:val="16"/>
                <w:szCs w:val="16"/>
              </w:rPr>
              <w:t xml:space="preserve"> - 0.95/1.33 mm</w:t>
            </w:r>
            <w:proofErr w:type="gramStart"/>
            <w:r w:rsidRPr="00D23E14">
              <w:rPr>
                <w:rFonts w:asciiTheme="minorHAnsi" w:hAnsiTheme="minorHAnsi" w:cstheme="minorHAnsi"/>
                <w:sz w:val="16"/>
                <w:szCs w:val="16"/>
              </w:rPr>
              <w:t>²;</w:t>
            </w:r>
            <w:proofErr w:type="gramEnd"/>
            <w:r w:rsidRPr="00D23E14">
              <w:rPr>
                <w:rFonts w:asciiTheme="minorHAnsi" w:hAnsiTheme="minorHAnsi" w:cstheme="minorHAnsi"/>
                <w:sz w:val="16"/>
                <w:szCs w:val="16"/>
              </w:rPr>
              <w:t xml:space="preserve"> </w:t>
            </w:r>
          </w:p>
          <w:p w14:paraId="3E053C98"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dviejų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- 6F; </w:t>
            </w:r>
            <w:proofErr w:type="gramStart"/>
            <w:r w:rsidRPr="00D23E14">
              <w:rPr>
                <w:rFonts w:asciiTheme="minorHAnsi" w:hAnsiTheme="minorHAnsi" w:cstheme="minorHAnsi"/>
                <w:sz w:val="16"/>
                <w:szCs w:val="16"/>
              </w:rPr>
              <w:t>7F;</w:t>
            </w:r>
            <w:proofErr w:type="gramEnd"/>
            <w:r w:rsidRPr="00D23E14">
              <w:rPr>
                <w:rFonts w:asciiTheme="minorHAnsi" w:hAnsiTheme="minorHAnsi" w:cstheme="minorHAnsi"/>
                <w:sz w:val="16"/>
                <w:szCs w:val="16"/>
              </w:rPr>
              <w:t xml:space="preserve"> </w:t>
            </w:r>
          </w:p>
          <w:p w14:paraId="69F26C4E"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ovalaus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- 6 </w:t>
            </w:r>
            <w:proofErr w:type="gramStart"/>
            <w:r w:rsidRPr="00D23E14">
              <w:rPr>
                <w:rFonts w:asciiTheme="minorHAnsi" w:hAnsiTheme="minorHAnsi" w:cstheme="minorHAnsi"/>
                <w:sz w:val="16"/>
                <w:szCs w:val="16"/>
              </w:rPr>
              <w:t>mm;</w:t>
            </w:r>
            <w:proofErr w:type="gramEnd"/>
          </w:p>
          <w:p w14:paraId="1431EB6B" w14:textId="77777777" w:rsidR="0049496C" w:rsidRPr="00D23E14" w:rsidRDefault="0049496C" w:rsidP="0049496C">
            <w:pPr>
              <w:rPr>
                <w:rFonts w:asciiTheme="minorHAnsi" w:hAnsiTheme="minorHAnsi" w:cstheme="minorHAnsi"/>
                <w:sz w:val="16"/>
                <w:szCs w:val="16"/>
              </w:rPr>
            </w:pPr>
          </w:p>
          <w:p w14:paraId="5A211DBE"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“poz_47.pdf”</w:t>
            </w:r>
          </w:p>
          <w:p w14:paraId="1CCE3243" w14:textId="77777777" w:rsidR="0049496C" w:rsidRPr="00D23E14" w:rsidRDefault="0049496C" w:rsidP="0049496C">
            <w:pPr>
              <w:jc w:val="center"/>
              <w:rPr>
                <w:rFonts w:asciiTheme="minorHAnsi" w:hAnsiTheme="minorHAnsi" w:cstheme="minorHAnsi"/>
                <w:sz w:val="16"/>
                <w:szCs w:val="16"/>
              </w:rPr>
            </w:pPr>
          </w:p>
        </w:tc>
        <w:tc>
          <w:tcPr>
            <w:tcW w:w="900" w:type="dxa"/>
            <w:tcBorders>
              <w:top w:val="single" w:sz="4" w:space="0" w:color="000000"/>
              <w:bottom w:val="single" w:sz="4" w:space="0" w:color="auto"/>
            </w:tcBorders>
          </w:tcPr>
          <w:p w14:paraId="44073F9B" w14:textId="437EF2DE" w:rsidR="0049496C" w:rsidRPr="00D23E14" w:rsidRDefault="0049496C" w:rsidP="0049496C">
            <w:pPr>
              <w:jc w:val="center"/>
              <w:rPr>
                <w:rFonts w:asciiTheme="minorHAnsi" w:hAnsiTheme="minorHAnsi" w:cstheme="minorHAnsi"/>
                <w:sz w:val="16"/>
                <w:szCs w:val="16"/>
              </w:rPr>
            </w:pPr>
            <w:r w:rsidRPr="00D23E14">
              <w:rPr>
                <w:rFonts w:asciiTheme="minorHAnsi" w:hAnsiTheme="minorHAnsi" w:cstheme="minorHAnsi"/>
                <w:sz w:val="16"/>
                <w:szCs w:val="16"/>
              </w:rPr>
              <w:lastRenderedPageBreak/>
              <w:t>420,00</w:t>
            </w:r>
          </w:p>
        </w:tc>
        <w:tc>
          <w:tcPr>
            <w:tcW w:w="810" w:type="dxa"/>
            <w:tcBorders>
              <w:top w:val="single" w:sz="4" w:space="0" w:color="000000"/>
              <w:bottom w:val="single" w:sz="4" w:space="0" w:color="auto"/>
            </w:tcBorders>
          </w:tcPr>
          <w:p w14:paraId="018E538E" w14:textId="6697B951" w:rsidR="0049496C" w:rsidRPr="00D23E14" w:rsidRDefault="0049496C" w:rsidP="0049496C">
            <w:pPr>
              <w:jc w:val="center"/>
              <w:rPr>
                <w:rFonts w:asciiTheme="minorHAnsi" w:hAnsiTheme="minorHAnsi" w:cstheme="minorHAnsi"/>
                <w:sz w:val="16"/>
                <w:szCs w:val="16"/>
              </w:rPr>
            </w:pPr>
            <w:r w:rsidRPr="00D23E14">
              <w:rPr>
                <w:rFonts w:asciiTheme="minorHAnsi" w:hAnsiTheme="minorHAnsi" w:cstheme="minorHAnsi"/>
                <w:sz w:val="16"/>
                <w:szCs w:val="16"/>
              </w:rPr>
              <w:t>441,00</w:t>
            </w:r>
          </w:p>
        </w:tc>
        <w:tc>
          <w:tcPr>
            <w:tcW w:w="900" w:type="dxa"/>
            <w:tcBorders>
              <w:top w:val="single" w:sz="4" w:space="0" w:color="000000"/>
              <w:bottom w:val="single" w:sz="4" w:space="0" w:color="auto"/>
            </w:tcBorders>
          </w:tcPr>
          <w:p w14:paraId="7F8D182C" w14:textId="664AA1F1" w:rsidR="0049496C" w:rsidRPr="00D23E14" w:rsidRDefault="0049496C" w:rsidP="0049496C">
            <w:pPr>
              <w:jc w:val="center"/>
              <w:rPr>
                <w:rFonts w:asciiTheme="minorHAnsi" w:hAnsiTheme="minorHAnsi" w:cstheme="minorHAnsi"/>
                <w:sz w:val="20"/>
                <w:szCs w:val="20"/>
              </w:rPr>
            </w:pPr>
            <w:r w:rsidRPr="00D23E14">
              <w:rPr>
                <w:rFonts w:asciiTheme="minorHAnsi" w:hAnsiTheme="minorHAnsi" w:cstheme="minorHAnsi"/>
                <w:sz w:val="20"/>
                <w:szCs w:val="20"/>
              </w:rPr>
              <w:t>425,00</w:t>
            </w:r>
          </w:p>
        </w:tc>
        <w:tc>
          <w:tcPr>
            <w:tcW w:w="1112" w:type="dxa"/>
            <w:tcBorders>
              <w:top w:val="single" w:sz="4" w:space="0" w:color="000000"/>
              <w:bottom w:val="single" w:sz="4" w:space="0" w:color="auto"/>
            </w:tcBorders>
          </w:tcPr>
          <w:p w14:paraId="17A3C558" w14:textId="3BFD3E43" w:rsidR="0049496C" w:rsidRPr="00D23E14" w:rsidRDefault="0049496C" w:rsidP="0049496C">
            <w:pPr>
              <w:jc w:val="center"/>
              <w:rPr>
                <w:rFonts w:asciiTheme="minorHAnsi" w:hAnsiTheme="minorHAnsi" w:cstheme="minorHAnsi"/>
                <w:sz w:val="18"/>
                <w:szCs w:val="18"/>
              </w:rPr>
            </w:pPr>
            <w:r w:rsidRPr="00D23E14">
              <w:rPr>
                <w:rFonts w:asciiTheme="minorHAnsi" w:hAnsiTheme="minorHAnsi" w:cstheme="minorHAnsi"/>
                <w:sz w:val="18"/>
                <w:szCs w:val="18"/>
              </w:rPr>
              <w:t>51000,00</w:t>
            </w:r>
          </w:p>
        </w:tc>
      </w:tr>
      <w:tr w:rsidR="00D23E14" w:rsidRPr="00D23E14" w14:paraId="0C5825DA" w14:textId="77777777" w:rsidTr="00DC7C67">
        <w:trPr>
          <w:trHeight w:val="1461"/>
        </w:trPr>
        <w:tc>
          <w:tcPr>
            <w:tcW w:w="786" w:type="dxa"/>
            <w:tcBorders>
              <w:top w:val="single" w:sz="4" w:space="0" w:color="000000"/>
              <w:bottom w:val="single" w:sz="4" w:space="0" w:color="000000"/>
            </w:tcBorders>
          </w:tcPr>
          <w:p w14:paraId="6FF55EDE" w14:textId="6DB5F005" w:rsidR="0049496C" w:rsidRPr="00D23E14" w:rsidRDefault="0049496C" w:rsidP="0049496C">
            <w:pPr>
              <w:jc w:val="center"/>
              <w:rPr>
                <w:rFonts w:asciiTheme="minorHAnsi" w:hAnsiTheme="minorHAnsi" w:cstheme="minorHAnsi"/>
                <w:b/>
                <w:bCs/>
                <w:sz w:val="20"/>
                <w:szCs w:val="20"/>
              </w:rPr>
            </w:pPr>
            <w:r w:rsidRPr="00D23E14">
              <w:rPr>
                <w:rFonts w:asciiTheme="minorHAnsi" w:hAnsiTheme="minorHAnsi" w:cstheme="minorHAnsi"/>
                <w:b/>
                <w:bCs/>
                <w:sz w:val="20"/>
                <w:szCs w:val="20"/>
              </w:rPr>
              <w:t>50</w:t>
            </w:r>
          </w:p>
        </w:tc>
        <w:tc>
          <w:tcPr>
            <w:tcW w:w="1134" w:type="dxa"/>
            <w:tcBorders>
              <w:top w:val="single" w:sz="4" w:space="0" w:color="000000"/>
              <w:bottom w:val="single" w:sz="4" w:space="0" w:color="000000"/>
              <w:right w:val="single" w:sz="4" w:space="0" w:color="000000"/>
            </w:tcBorders>
          </w:tcPr>
          <w:p w14:paraId="33455233"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uždarymo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priemonė</w:t>
            </w:r>
            <w:proofErr w:type="spellEnd"/>
          </w:p>
        </w:tc>
        <w:tc>
          <w:tcPr>
            <w:tcW w:w="4110" w:type="dxa"/>
            <w:tcBorders>
              <w:top w:val="single" w:sz="4" w:space="0" w:color="000000"/>
              <w:left w:val="single" w:sz="4" w:space="0" w:color="000000"/>
              <w:bottom w:val="single" w:sz="4" w:space="0" w:color="000000"/>
            </w:tcBorders>
          </w:tcPr>
          <w:p w14:paraId="056F4992"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angą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uždarančios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visiškai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besirezorbuojančių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medžiagų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kolageno</w:t>
            </w:r>
            <w:proofErr w:type="spellEnd"/>
            <w:r w:rsidRPr="00D23E14">
              <w:rPr>
                <w:rFonts w:asciiTheme="minorHAnsi" w:hAnsiTheme="minorHAnsi" w:cstheme="minorHAnsi"/>
                <w:sz w:val="16"/>
                <w:szCs w:val="16"/>
              </w:rPr>
              <w:t>, PGA</w:t>
            </w:r>
          </w:p>
          <w:p w14:paraId="19660DC1"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Visi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komponentai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pilnai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absorbuojasi</w:t>
            </w:r>
            <w:proofErr w:type="spellEnd"/>
            <w:r w:rsidRPr="00D23E14">
              <w:rPr>
                <w:rFonts w:asciiTheme="minorHAnsi" w:hAnsiTheme="minorHAnsi" w:cstheme="minorHAnsi"/>
                <w:sz w:val="16"/>
                <w:szCs w:val="16"/>
              </w:rPr>
              <w:t xml:space="preserve"> per 60-90 </w:t>
            </w:r>
            <w:proofErr w:type="spellStart"/>
            <w:proofErr w:type="gramStart"/>
            <w:r w:rsidRPr="00D23E14">
              <w:rPr>
                <w:rFonts w:asciiTheme="minorHAnsi" w:hAnsiTheme="minorHAnsi" w:cstheme="minorHAnsi"/>
                <w:sz w:val="16"/>
                <w:szCs w:val="16"/>
              </w:rPr>
              <w:t>dienų</w:t>
            </w:r>
            <w:proofErr w:type="spellEnd"/>
            <w:r w:rsidRPr="00D23E14">
              <w:rPr>
                <w:rFonts w:asciiTheme="minorHAnsi" w:hAnsiTheme="minorHAnsi" w:cstheme="minorHAnsi"/>
                <w:sz w:val="16"/>
                <w:szCs w:val="16"/>
              </w:rPr>
              <w:t>;</w:t>
            </w:r>
            <w:proofErr w:type="gramEnd"/>
          </w:p>
          <w:p w14:paraId="7B2A62ED"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Komplektuojama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70 cm </w:t>
            </w:r>
            <w:proofErr w:type="spellStart"/>
            <w:r w:rsidRPr="00D23E14">
              <w:rPr>
                <w:rFonts w:asciiTheme="minorHAnsi" w:hAnsiTheme="minorHAnsi" w:cstheme="minorHAnsi"/>
                <w:sz w:val="16"/>
                <w:szCs w:val="16"/>
              </w:rPr>
              <w:t>styga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“J” </w:t>
            </w:r>
            <w:proofErr w:type="spell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galu</w:t>
            </w:r>
            <w:proofErr w:type="spellEnd"/>
            <w:r w:rsidRPr="00D23E14">
              <w:rPr>
                <w:rFonts w:asciiTheme="minorHAnsi" w:hAnsiTheme="minorHAnsi" w:cstheme="minorHAnsi"/>
                <w:sz w:val="16"/>
                <w:szCs w:val="16"/>
              </w:rPr>
              <w:t xml:space="preserve"> (6F – 0,035 </w:t>
            </w:r>
            <w:proofErr w:type="spellStart"/>
            <w:r w:rsidRPr="00D23E14">
              <w:rPr>
                <w:rFonts w:asciiTheme="minorHAnsi" w:hAnsiTheme="minorHAnsi" w:cstheme="minorHAnsi"/>
                <w:sz w:val="16"/>
                <w:szCs w:val="16"/>
              </w:rPr>
              <w:t>colio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8F – 0,038 </w:t>
            </w:r>
            <w:proofErr w:type="spellStart"/>
            <w:r w:rsidRPr="00D23E14">
              <w:rPr>
                <w:rFonts w:asciiTheme="minorHAnsi" w:hAnsiTheme="minorHAnsi" w:cstheme="minorHAnsi"/>
                <w:sz w:val="16"/>
                <w:szCs w:val="16"/>
              </w:rPr>
              <w:t>colio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arteriotominiu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nukreipėju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kateteriu</w:t>
            </w:r>
            <w:proofErr w:type="spellEnd"/>
            <w:r w:rsidRPr="00D23E14">
              <w:rPr>
                <w:rFonts w:asciiTheme="minorHAnsi" w:hAnsiTheme="minorHAnsi" w:cstheme="minorHAnsi"/>
                <w:sz w:val="16"/>
                <w:szCs w:val="16"/>
              </w:rPr>
              <w:t xml:space="preserve">. </w:t>
            </w:r>
          </w:p>
          <w:p w14:paraId="242218AF" w14:textId="77777777" w:rsidR="0049496C" w:rsidRPr="00D23E14" w:rsidRDefault="0049496C" w:rsidP="0049496C">
            <w:pPr>
              <w:rPr>
                <w:rFonts w:asciiTheme="minorHAnsi" w:hAnsiTheme="minorHAnsi" w:cstheme="minorHAnsi"/>
                <w:sz w:val="16"/>
                <w:szCs w:val="16"/>
              </w:rPr>
            </w:pPr>
            <w:r w:rsidRPr="00D23E14">
              <w:rPr>
                <w:rFonts w:asciiTheme="minorHAnsi" w:hAnsiTheme="minorHAnsi" w:cstheme="minorHAnsi"/>
                <w:sz w:val="16"/>
                <w:szCs w:val="16"/>
              </w:rPr>
              <w:t xml:space="preserve">V-Twist </w:t>
            </w:r>
            <w:proofErr w:type="spellStart"/>
            <w:r w:rsidRPr="00D23E14">
              <w:rPr>
                <w:rFonts w:asciiTheme="minorHAnsi" w:hAnsiTheme="minorHAnsi" w:cstheme="minorHAnsi"/>
                <w:sz w:val="16"/>
                <w:szCs w:val="16"/>
              </w:rPr>
              <w:t>kolageno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technologija</w:t>
            </w:r>
            <w:proofErr w:type="spellEnd"/>
            <w:r w:rsidRPr="00D23E14">
              <w:rPr>
                <w:rFonts w:asciiTheme="minorHAnsi" w:hAnsiTheme="minorHAnsi" w:cstheme="minorHAnsi"/>
                <w:sz w:val="16"/>
                <w:szCs w:val="16"/>
              </w:rPr>
              <w:t>.</w:t>
            </w:r>
          </w:p>
          <w:p w14:paraId="4B19AB58"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Galima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antegradinei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retrogradinei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uždaryti</w:t>
            </w:r>
            <w:proofErr w:type="spellEnd"/>
            <w:r w:rsidRPr="00D23E14">
              <w:rPr>
                <w:rFonts w:asciiTheme="minorHAnsi" w:hAnsiTheme="minorHAnsi" w:cstheme="minorHAnsi"/>
                <w:sz w:val="16"/>
                <w:szCs w:val="16"/>
              </w:rPr>
              <w:t>.</w:t>
            </w:r>
          </w:p>
          <w:p w14:paraId="32CF2A88"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Tinka</w:t>
            </w:r>
            <w:proofErr w:type="spellEnd"/>
            <w:r w:rsidRPr="00D23E14">
              <w:rPr>
                <w:rFonts w:asciiTheme="minorHAnsi" w:hAnsiTheme="minorHAnsi" w:cstheme="minorHAnsi"/>
                <w:sz w:val="16"/>
                <w:szCs w:val="16"/>
              </w:rPr>
              <w:t xml:space="preserve"> 0,035’, 0,038’ </w:t>
            </w:r>
            <w:proofErr w:type="spellStart"/>
            <w:r w:rsidRPr="00D23E14">
              <w:rPr>
                <w:rFonts w:asciiTheme="minorHAnsi" w:hAnsiTheme="minorHAnsi" w:cstheme="minorHAnsi"/>
                <w:sz w:val="16"/>
                <w:szCs w:val="16"/>
              </w:rPr>
              <w:t>vielai</w:t>
            </w:r>
            <w:proofErr w:type="spellEnd"/>
          </w:p>
          <w:p w14:paraId="509F7BE5"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6F, 8F</w:t>
            </w:r>
          </w:p>
          <w:p w14:paraId="1160EDE4" w14:textId="77777777" w:rsidR="0049496C" w:rsidRPr="00D23E14" w:rsidRDefault="0049496C" w:rsidP="0049496C">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76B3422E" w14:textId="566B8680" w:rsidR="0049496C" w:rsidRPr="00D23E14" w:rsidRDefault="0049496C" w:rsidP="0049496C">
            <w:pPr>
              <w:jc w:val="center"/>
              <w:rPr>
                <w:rFonts w:asciiTheme="minorHAnsi" w:hAnsiTheme="minorHAnsi" w:cstheme="minorHAnsi"/>
                <w:sz w:val="20"/>
                <w:szCs w:val="20"/>
              </w:rPr>
            </w:pPr>
            <w:r w:rsidRPr="00D23E14">
              <w:rPr>
                <w:rFonts w:asciiTheme="minorHAnsi" w:hAnsiTheme="minorHAnsi" w:cstheme="minorHAnsi"/>
                <w:sz w:val="20"/>
                <w:szCs w:val="20"/>
              </w:rPr>
              <w:t>3000</w:t>
            </w:r>
          </w:p>
        </w:tc>
        <w:tc>
          <w:tcPr>
            <w:tcW w:w="992" w:type="dxa"/>
            <w:tcBorders>
              <w:top w:val="single" w:sz="4" w:space="0" w:color="000000"/>
              <w:bottom w:val="single" w:sz="4" w:space="0" w:color="000000"/>
            </w:tcBorders>
          </w:tcPr>
          <w:p w14:paraId="23720E67" w14:textId="216EC0BD" w:rsidR="0049496C" w:rsidRPr="00D23E14" w:rsidRDefault="0049496C" w:rsidP="0049496C">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Angioseal</w:t>
            </w:r>
            <w:proofErr w:type="spellEnd"/>
            <w:r w:rsidRPr="00D23E14">
              <w:rPr>
                <w:rFonts w:asciiTheme="minorHAnsi" w:hAnsiTheme="minorHAnsi" w:cstheme="minorHAnsi"/>
                <w:sz w:val="16"/>
                <w:szCs w:val="16"/>
              </w:rPr>
              <w:t xml:space="preserve"> VIP, 61013X</w:t>
            </w:r>
          </w:p>
        </w:tc>
        <w:tc>
          <w:tcPr>
            <w:tcW w:w="2799" w:type="dxa"/>
            <w:tcBorders>
              <w:top w:val="single" w:sz="4" w:space="0" w:color="000000"/>
              <w:bottom w:val="single" w:sz="4" w:space="0" w:color="000000"/>
            </w:tcBorders>
          </w:tcPr>
          <w:p w14:paraId="30E4C71C"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angą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uždarančios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visiškai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besirezorbuojančių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medžiagų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kolageno</w:t>
            </w:r>
            <w:proofErr w:type="spellEnd"/>
            <w:r w:rsidRPr="00D23E14">
              <w:rPr>
                <w:rFonts w:asciiTheme="minorHAnsi" w:hAnsiTheme="minorHAnsi" w:cstheme="minorHAnsi"/>
                <w:sz w:val="16"/>
                <w:szCs w:val="16"/>
              </w:rPr>
              <w:t>, PGA</w:t>
            </w:r>
          </w:p>
          <w:p w14:paraId="53B75CB4"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Visi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komponentai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pilnai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absorbuojasi</w:t>
            </w:r>
            <w:proofErr w:type="spellEnd"/>
            <w:r w:rsidRPr="00D23E14">
              <w:rPr>
                <w:rFonts w:asciiTheme="minorHAnsi" w:hAnsiTheme="minorHAnsi" w:cstheme="minorHAnsi"/>
                <w:sz w:val="16"/>
                <w:szCs w:val="16"/>
              </w:rPr>
              <w:t xml:space="preserve"> per 60-90 </w:t>
            </w:r>
            <w:proofErr w:type="spellStart"/>
            <w:proofErr w:type="gramStart"/>
            <w:r w:rsidRPr="00D23E14">
              <w:rPr>
                <w:rFonts w:asciiTheme="minorHAnsi" w:hAnsiTheme="minorHAnsi" w:cstheme="minorHAnsi"/>
                <w:sz w:val="16"/>
                <w:szCs w:val="16"/>
              </w:rPr>
              <w:t>dienų</w:t>
            </w:r>
            <w:proofErr w:type="spellEnd"/>
            <w:r w:rsidRPr="00D23E14">
              <w:rPr>
                <w:rFonts w:asciiTheme="minorHAnsi" w:hAnsiTheme="minorHAnsi" w:cstheme="minorHAnsi"/>
                <w:sz w:val="16"/>
                <w:szCs w:val="16"/>
              </w:rPr>
              <w:t>;</w:t>
            </w:r>
            <w:proofErr w:type="gramEnd"/>
          </w:p>
          <w:p w14:paraId="3C6C55EF"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Komplektuojama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70 cm </w:t>
            </w:r>
            <w:proofErr w:type="spellStart"/>
            <w:r w:rsidRPr="00D23E14">
              <w:rPr>
                <w:rFonts w:asciiTheme="minorHAnsi" w:hAnsiTheme="minorHAnsi" w:cstheme="minorHAnsi"/>
                <w:sz w:val="16"/>
                <w:szCs w:val="16"/>
              </w:rPr>
              <w:t>styga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“J” </w:t>
            </w:r>
            <w:proofErr w:type="spell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galu</w:t>
            </w:r>
            <w:proofErr w:type="spellEnd"/>
            <w:r w:rsidRPr="00D23E14">
              <w:rPr>
                <w:rFonts w:asciiTheme="minorHAnsi" w:hAnsiTheme="minorHAnsi" w:cstheme="minorHAnsi"/>
                <w:sz w:val="16"/>
                <w:szCs w:val="16"/>
              </w:rPr>
              <w:t xml:space="preserve"> (6F – 0,035 </w:t>
            </w:r>
            <w:proofErr w:type="spellStart"/>
            <w:r w:rsidRPr="00D23E14">
              <w:rPr>
                <w:rFonts w:asciiTheme="minorHAnsi" w:hAnsiTheme="minorHAnsi" w:cstheme="minorHAnsi"/>
                <w:sz w:val="16"/>
                <w:szCs w:val="16"/>
              </w:rPr>
              <w:t>colio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8F – 0,038 </w:t>
            </w:r>
            <w:proofErr w:type="spellStart"/>
            <w:r w:rsidRPr="00D23E14">
              <w:rPr>
                <w:rFonts w:asciiTheme="minorHAnsi" w:hAnsiTheme="minorHAnsi" w:cstheme="minorHAnsi"/>
                <w:sz w:val="16"/>
                <w:szCs w:val="16"/>
              </w:rPr>
              <w:t>colio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arteriotominiu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nukreipėju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kateteriu</w:t>
            </w:r>
            <w:proofErr w:type="spellEnd"/>
            <w:r w:rsidRPr="00D23E14">
              <w:rPr>
                <w:rFonts w:asciiTheme="minorHAnsi" w:hAnsiTheme="minorHAnsi" w:cstheme="minorHAnsi"/>
                <w:sz w:val="16"/>
                <w:szCs w:val="16"/>
              </w:rPr>
              <w:t xml:space="preserve">. </w:t>
            </w:r>
          </w:p>
          <w:p w14:paraId="232984EC" w14:textId="77777777" w:rsidR="0049496C" w:rsidRPr="00D23E14" w:rsidRDefault="0049496C" w:rsidP="0049496C">
            <w:pPr>
              <w:rPr>
                <w:rFonts w:asciiTheme="minorHAnsi" w:hAnsiTheme="minorHAnsi" w:cstheme="minorHAnsi"/>
                <w:sz w:val="16"/>
                <w:szCs w:val="16"/>
              </w:rPr>
            </w:pPr>
            <w:r w:rsidRPr="00D23E14">
              <w:rPr>
                <w:rFonts w:asciiTheme="minorHAnsi" w:hAnsiTheme="minorHAnsi" w:cstheme="minorHAnsi"/>
                <w:sz w:val="16"/>
                <w:szCs w:val="16"/>
              </w:rPr>
              <w:t xml:space="preserve">V-Twist </w:t>
            </w:r>
            <w:proofErr w:type="spellStart"/>
            <w:r w:rsidRPr="00D23E14">
              <w:rPr>
                <w:rFonts w:asciiTheme="minorHAnsi" w:hAnsiTheme="minorHAnsi" w:cstheme="minorHAnsi"/>
                <w:sz w:val="16"/>
                <w:szCs w:val="16"/>
              </w:rPr>
              <w:t>kolageno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technologija</w:t>
            </w:r>
            <w:proofErr w:type="spellEnd"/>
            <w:r w:rsidRPr="00D23E14">
              <w:rPr>
                <w:rFonts w:asciiTheme="minorHAnsi" w:hAnsiTheme="minorHAnsi" w:cstheme="minorHAnsi"/>
                <w:sz w:val="16"/>
                <w:szCs w:val="16"/>
              </w:rPr>
              <w:t>.</w:t>
            </w:r>
          </w:p>
          <w:p w14:paraId="0ADD1613"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Galima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antegradinei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retrogradinei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uždaryti</w:t>
            </w:r>
            <w:proofErr w:type="spellEnd"/>
            <w:r w:rsidRPr="00D23E14">
              <w:rPr>
                <w:rFonts w:asciiTheme="minorHAnsi" w:hAnsiTheme="minorHAnsi" w:cstheme="minorHAnsi"/>
                <w:sz w:val="16"/>
                <w:szCs w:val="16"/>
              </w:rPr>
              <w:t>.</w:t>
            </w:r>
          </w:p>
          <w:p w14:paraId="5EA47D30"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Tinka</w:t>
            </w:r>
            <w:proofErr w:type="spellEnd"/>
            <w:r w:rsidRPr="00D23E14">
              <w:rPr>
                <w:rFonts w:asciiTheme="minorHAnsi" w:hAnsiTheme="minorHAnsi" w:cstheme="minorHAnsi"/>
                <w:sz w:val="16"/>
                <w:szCs w:val="16"/>
              </w:rPr>
              <w:t xml:space="preserve"> 0,035’, 0,038’ </w:t>
            </w:r>
            <w:proofErr w:type="spellStart"/>
            <w:r w:rsidRPr="00D23E14">
              <w:rPr>
                <w:rFonts w:asciiTheme="minorHAnsi" w:hAnsiTheme="minorHAnsi" w:cstheme="minorHAnsi"/>
                <w:sz w:val="16"/>
                <w:szCs w:val="16"/>
              </w:rPr>
              <w:t>vielai</w:t>
            </w:r>
            <w:proofErr w:type="spellEnd"/>
          </w:p>
          <w:p w14:paraId="676393AB"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6F, 8F</w:t>
            </w:r>
          </w:p>
          <w:p w14:paraId="72250346" w14:textId="77777777" w:rsidR="0049496C" w:rsidRPr="00D23E14" w:rsidRDefault="0049496C" w:rsidP="0049496C">
            <w:pPr>
              <w:rPr>
                <w:rFonts w:asciiTheme="minorHAnsi" w:hAnsiTheme="minorHAnsi" w:cstheme="minorHAnsi"/>
                <w:sz w:val="16"/>
                <w:szCs w:val="16"/>
              </w:rPr>
            </w:pPr>
          </w:p>
          <w:p w14:paraId="10FB93D0" w14:textId="77777777" w:rsidR="0049496C" w:rsidRPr="00D23E14" w:rsidRDefault="0049496C" w:rsidP="0049496C">
            <w:pPr>
              <w:rPr>
                <w:rFonts w:asciiTheme="minorHAnsi" w:hAnsiTheme="minorHAnsi" w:cstheme="minorHAnsi"/>
                <w:sz w:val="16"/>
                <w:szCs w:val="16"/>
              </w:rPr>
            </w:pPr>
            <w:r w:rsidRPr="00D23E14">
              <w:rPr>
                <w:rFonts w:asciiTheme="minorHAnsi" w:hAnsiTheme="minorHAnsi" w:cstheme="minorHAnsi"/>
                <w:sz w:val="16"/>
                <w:szCs w:val="16"/>
              </w:rPr>
              <w:t>Katalogas_poz50.pdf</w:t>
            </w:r>
          </w:p>
          <w:p w14:paraId="7958E8E2" w14:textId="77777777" w:rsidR="0049496C" w:rsidRPr="00D23E14" w:rsidRDefault="0049496C" w:rsidP="0049496C">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529DCEC3" w14:textId="1E623DF3" w:rsidR="0049496C" w:rsidRPr="00D23E14" w:rsidRDefault="0049496C" w:rsidP="0049496C">
            <w:pPr>
              <w:jc w:val="center"/>
              <w:rPr>
                <w:rFonts w:asciiTheme="minorHAnsi" w:hAnsiTheme="minorHAnsi" w:cstheme="minorHAnsi"/>
                <w:sz w:val="16"/>
                <w:szCs w:val="16"/>
              </w:rPr>
            </w:pPr>
            <w:r w:rsidRPr="00D23E14">
              <w:rPr>
                <w:rFonts w:asciiTheme="minorHAnsi" w:hAnsiTheme="minorHAnsi" w:cstheme="minorHAnsi"/>
                <w:sz w:val="16"/>
                <w:szCs w:val="16"/>
              </w:rPr>
              <w:t>119,00</w:t>
            </w:r>
          </w:p>
        </w:tc>
        <w:tc>
          <w:tcPr>
            <w:tcW w:w="810" w:type="dxa"/>
            <w:tcBorders>
              <w:top w:val="single" w:sz="4" w:space="0" w:color="000000"/>
              <w:bottom w:val="single" w:sz="4" w:space="0" w:color="000000"/>
            </w:tcBorders>
          </w:tcPr>
          <w:p w14:paraId="1B485A59" w14:textId="62699377" w:rsidR="0049496C" w:rsidRPr="00D23E14" w:rsidRDefault="0049496C" w:rsidP="0049496C">
            <w:pPr>
              <w:jc w:val="center"/>
              <w:rPr>
                <w:rFonts w:asciiTheme="minorHAnsi" w:hAnsiTheme="minorHAnsi" w:cstheme="minorHAnsi"/>
                <w:sz w:val="16"/>
                <w:szCs w:val="16"/>
              </w:rPr>
            </w:pPr>
            <w:r w:rsidRPr="00D23E14">
              <w:rPr>
                <w:rFonts w:asciiTheme="minorHAnsi" w:hAnsiTheme="minorHAnsi" w:cstheme="minorHAnsi"/>
                <w:sz w:val="16"/>
                <w:szCs w:val="16"/>
              </w:rPr>
              <w:t>124,95</w:t>
            </w:r>
          </w:p>
        </w:tc>
        <w:tc>
          <w:tcPr>
            <w:tcW w:w="900" w:type="dxa"/>
            <w:tcBorders>
              <w:top w:val="single" w:sz="4" w:space="0" w:color="000000"/>
              <w:bottom w:val="single" w:sz="4" w:space="0" w:color="000000"/>
            </w:tcBorders>
          </w:tcPr>
          <w:p w14:paraId="4E6A22C7" w14:textId="1642D96C" w:rsidR="0049496C" w:rsidRPr="00D23E14" w:rsidRDefault="0049496C" w:rsidP="0049496C">
            <w:pPr>
              <w:jc w:val="center"/>
              <w:rPr>
                <w:rFonts w:asciiTheme="minorHAnsi" w:hAnsiTheme="minorHAnsi" w:cstheme="minorHAnsi"/>
                <w:sz w:val="20"/>
                <w:szCs w:val="20"/>
              </w:rPr>
            </w:pPr>
            <w:r w:rsidRPr="00D23E14">
              <w:rPr>
                <w:rFonts w:asciiTheme="minorHAnsi" w:hAnsiTheme="minorHAnsi" w:cstheme="minorHAnsi"/>
                <w:sz w:val="20"/>
                <w:szCs w:val="20"/>
              </w:rPr>
              <w:t>120,00</w:t>
            </w:r>
          </w:p>
        </w:tc>
        <w:tc>
          <w:tcPr>
            <w:tcW w:w="1112" w:type="dxa"/>
            <w:tcBorders>
              <w:top w:val="single" w:sz="4" w:space="0" w:color="000000"/>
              <w:bottom w:val="single" w:sz="4" w:space="0" w:color="000000"/>
            </w:tcBorders>
          </w:tcPr>
          <w:p w14:paraId="3F71D07D" w14:textId="6F069D76" w:rsidR="0049496C" w:rsidRPr="00D23E14" w:rsidRDefault="0049496C" w:rsidP="0049496C">
            <w:pPr>
              <w:jc w:val="center"/>
              <w:rPr>
                <w:rFonts w:asciiTheme="minorHAnsi" w:hAnsiTheme="minorHAnsi" w:cstheme="minorHAnsi"/>
                <w:sz w:val="18"/>
                <w:szCs w:val="18"/>
              </w:rPr>
            </w:pPr>
            <w:r w:rsidRPr="00D23E14">
              <w:rPr>
                <w:rFonts w:asciiTheme="minorHAnsi" w:hAnsiTheme="minorHAnsi" w:cstheme="minorHAnsi"/>
                <w:sz w:val="18"/>
                <w:szCs w:val="18"/>
              </w:rPr>
              <w:t>360000,00</w:t>
            </w:r>
          </w:p>
        </w:tc>
      </w:tr>
      <w:tr w:rsidR="00D23E14" w:rsidRPr="00D23E14" w14:paraId="523D1774" w14:textId="77777777" w:rsidTr="00DC7C67">
        <w:trPr>
          <w:trHeight w:val="803"/>
        </w:trPr>
        <w:tc>
          <w:tcPr>
            <w:tcW w:w="786" w:type="dxa"/>
            <w:tcBorders>
              <w:top w:val="single" w:sz="4" w:space="0" w:color="000000"/>
              <w:bottom w:val="single" w:sz="4" w:space="0" w:color="000000"/>
            </w:tcBorders>
          </w:tcPr>
          <w:p w14:paraId="2CB0D8E4" w14:textId="77C5ED3E" w:rsidR="0049496C" w:rsidRPr="00D23E14" w:rsidRDefault="0049496C" w:rsidP="0049496C">
            <w:pPr>
              <w:jc w:val="center"/>
              <w:rPr>
                <w:rFonts w:asciiTheme="minorHAnsi" w:hAnsiTheme="minorHAnsi" w:cstheme="minorHAnsi"/>
                <w:b/>
                <w:bCs/>
                <w:sz w:val="20"/>
                <w:szCs w:val="20"/>
              </w:rPr>
            </w:pPr>
            <w:r w:rsidRPr="00D23E14">
              <w:rPr>
                <w:rFonts w:asciiTheme="minorHAnsi" w:hAnsiTheme="minorHAnsi" w:cstheme="minorHAnsi"/>
                <w:b/>
                <w:bCs/>
                <w:sz w:val="20"/>
                <w:szCs w:val="20"/>
              </w:rPr>
              <w:t>51</w:t>
            </w:r>
          </w:p>
        </w:tc>
        <w:tc>
          <w:tcPr>
            <w:tcW w:w="1134" w:type="dxa"/>
            <w:tcBorders>
              <w:top w:val="single" w:sz="4" w:space="0" w:color="000000"/>
              <w:bottom w:val="single" w:sz="4" w:space="0" w:color="000000"/>
              <w:right w:val="single" w:sz="4" w:space="0" w:color="000000"/>
            </w:tcBorders>
          </w:tcPr>
          <w:p w14:paraId="177D5B40"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Pukcijos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uždarymo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besirezorbuojančiais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diskais</w:t>
            </w:r>
            <w:proofErr w:type="spellEnd"/>
          </w:p>
        </w:tc>
        <w:tc>
          <w:tcPr>
            <w:tcW w:w="4110" w:type="dxa"/>
            <w:tcBorders>
              <w:top w:val="single" w:sz="4" w:space="0" w:color="000000"/>
              <w:left w:val="single" w:sz="4" w:space="0" w:color="000000"/>
              <w:bottom w:val="single" w:sz="4" w:space="0" w:color="000000"/>
            </w:tcBorders>
          </w:tcPr>
          <w:p w14:paraId="3F227779" w14:textId="77777777" w:rsidR="0049496C" w:rsidRPr="00D23E14" w:rsidRDefault="0049496C" w:rsidP="0049496C">
            <w:pPr>
              <w:rPr>
                <w:rFonts w:asciiTheme="minorHAnsi" w:hAnsiTheme="minorHAnsi" w:cstheme="minorHAnsi"/>
                <w:sz w:val="16"/>
                <w:szCs w:val="16"/>
              </w:rPr>
            </w:pPr>
            <w:r w:rsidRPr="00D23E14">
              <w:rPr>
                <w:rFonts w:asciiTheme="minorHAnsi" w:hAnsiTheme="minorHAnsi" w:cstheme="minorHAnsi"/>
                <w:sz w:val="16"/>
                <w:szCs w:val="16"/>
              </w:rPr>
              <w:t xml:space="preserve">Sistema </w:t>
            </w: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pacientams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sutrikusia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krešumo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w:t>
            </w:r>
            <w:proofErr w:type="gramEnd"/>
          </w:p>
          <w:p w14:paraId="284E32E7"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Galima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antegradinei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retrogradinei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punkcijai</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uždaryti</w:t>
            </w:r>
            <w:proofErr w:type="spellEnd"/>
            <w:r w:rsidRPr="00D23E14">
              <w:rPr>
                <w:rFonts w:asciiTheme="minorHAnsi" w:hAnsiTheme="minorHAnsi" w:cstheme="minorHAnsi"/>
                <w:sz w:val="16"/>
                <w:szCs w:val="16"/>
              </w:rPr>
              <w:t>;</w:t>
            </w:r>
            <w:proofErr w:type="gramEnd"/>
          </w:p>
          <w:p w14:paraId="5B038881"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Uždarymo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besirezorbuojantys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diskai</w:t>
            </w:r>
            <w:proofErr w:type="spellEnd"/>
            <w:r w:rsidRPr="00D23E14">
              <w:rPr>
                <w:rFonts w:asciiTheme="minorHAnsi" w:hAnsiTheme="minorHAnsi" w:cstheme="minorHAnsi"/>
                <w:sz w:val="16"/>
                <w:szCs w:val="16"/>
              </w:rPr>
              <w:t>;</w:t>
            </w:r>
            <w:proofErr w:type="gramEnd"/>
          </w:p>
          <w:p w14:paraId="3198ACBC"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Diskai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rezorbuojasi</w:t>
            </w:r>
            <w:proofErr w:type="spellEnd"/>
            <w:r w:rsidRPr="00D23E14">
              <w:rPr>
                <w:rFonts w:asciiTheme="minorHAnsi" w:hAnsiTheme="minorHAnsi" w:cstheme="minorHAnsi"/>
                <w:sz w:val="16"/>
                <w:szCs w:val="16"/>
              </w:rPr>
              <w:t xml:space="preserve"> per 60-90 </w:t>
            </w:r>
            <w:proofErr w:type="spellStart"/>
            <w:proofErr w:type="gramStart"/>
            <w:r w:rsidRPr="00D23E14">
              <w:rPr>
                <w:rFonts w:asciiTheme="minorHAnsi" w:hAnsiTheme="minorHAnsi" w:cstheme="minorHAnsi"/>
                <w:sz w:val="16"/>
                <w:szCs w:val="16"/>
              </w:rPr>
              <w:t>dienų</w:t>
            </w:r>
            <w:proofErr w:type="spellEnd"/>
            <w:r w:rsidRPr="00D23E14">
              <w:rPr>
                <w:rFonts w:asciiTheme="minorHAnsi" w:hAnsiTheme="minorHAnsi" w:cstheme="minorHAnsi"/>
                <w:sz w:val="16"/>
                <w:szCs w:val="16"/>
              </w:rPr>
              <w:t>;</w:t>
            </w:r>
            <w:proofErr w:type="gramEnd"/>
          </w:p>
          <w:p w14:paraId="4927630A"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Rinkinio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komplektas</w:t>
            </w:r>
            <w:proofErr w:type="spellEnd"/>
            <w:r w:rsidRPr="00D23E14">
              <w:rPr>
                <w:rFonts w:asciiTheme="minorHAnsi" w:hAnsiTheme="minorHAnsi" w:cstheme="minorHAnsi"/>
                <w:sz w:val="16"/>
                <w:szCs w:val="16"/>
              </w:rPr>
              <w:t xml:space="preserve">: 0,038" (7F) 70cm </w:t>
            </w:r>
            <w:proofErr w:type="spellStart"/>
            <w:r w:rsidRPr="00D23E14">
              <w:rPr>
                <w:rFonts w:asciiTheme="minorHAnsi" w:hAnsiTheme="minorHAnsi" w:cstheme="minorHAnsi"/>
                <w:sz w:val="16"/>
                <w:szCs w:val="16"/>
              </w:rPr>
              <w:t>styga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“J” </w:t>
            </w:r>
            <w:proofErr w:type="spell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arteriotominis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nukreipėjas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w:t>
            </w:r>
            <w:proofErr w:type="gramEnd"/>
          </w:p>
          <w:p w14:paraId="070F6010"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Rinkinys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pilnai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sukomplektuotas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7F</w:t>
            </w:r>
          </w:p>
        </w:tc>
        <w:tc>
          <w:tcPr>
            <w:tcW w:w="709" w:type="dxa"/>
            <w:tcBorders>
              <w:top w:val="single" w:sz="4" w:space="0" w:color="000000"/>
              <w:bottom w:val="single" w:sz="4" w:space="0" w:color="000000"/>
            </w:tcBorders>
          </w:tcPr>
          <w:p w14:paraId="2FC11A23" w14:textId="7613CBEA" w:rsidR="0049496C" w:rsidRPr="00D23E14" w:rsidRDefault="0049496C" w:rsidP="0049496C">
            <w:pPr>
              <w:jc w:val="center"/>
              <w:rPr>
                <w:rFonts w:asciiTheme="minorHAnsi" w:hAnsiTheme="minorHAnsi" w:cstheme="minorHAnsi"/>
                <w:sz w:val="20"/>
                <w:szCs w:val="20"/>
              </w:rPr>
            </w:pPr>
            <w:r w:rsidRPr="00D23E14">
              <w:rPr>
                <w:rFonts w:asciiTheme="minorHAnsi" w:hAnsiTheme="minorHAnsi" w:cstheme="minorHAnsi"/>
                <w:sz w:val="20"/>
                <w:szCs w:val="20"/>
              </w:rPr>
              <w:t>3000</w:t>
            </w:r>
          </w:p>
        </w:tc>
        <w:tc>
          <w:tcPr>
            <w:tcW w:w="992" w:type="dxa"/>
            <w:tcBorders>
              <w:top w:val="single" w:sz="4" w:space="0" w:color="000000"/>
              <w:bottom w:val="single" w:sz="4" w:space="0" w:color="000000"/>
            </w:tcBorders>
          </w:tcPr>
          <w:p w14:paraId="1F6457B0" w14:textId="15CADB62" w:rsidR="0049496C" w:rsidRPr="00D23E14" w:rsidRDefault="0049496C" w:rsidP="0049496C">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Femoseal</w:t>
            </w:r>
            <w:proofErr w:type="spellEnd"/>
            <w:r w:rsidRPr="00D23E14">
              <w:rPr>
                <w:rFonts w:asciiTheme="minorHAnsi" w:hAnsiTheme="minorHAnsi" w:cstheme="minorHAnsi"/>
                <w:sz w:val="16"/>
                <w:szCs w:val="16"/>
              </w:rPr>
              <w:t>, C11xxx</w:t>
            </w:r>
          </w:p>
        </w:tc>
        <w:tc>
          <w:tcPr>
            <w:tcW w:w="2799" w:type="dxa"/>
            <w:tcBorders>
              <w:top w:val="single" w:sz="4" w:space="0" w:color="000000"/>
              <w:bottom w:val="single" w:sz="4" w:space="0" w:color="000000"/>
            </w:tcBorders>
          </w:tcPr>
          <w:p w14:paraId="224EF8F9" w14:textId="77777777" w:rsidR="0049496C" w:rsidRPr="00D23E14" w:rsidRDefault="0049496C" w:rsidP="0049496C">
            <w:pPr>
              <w:rPr>
                <w:rFonts w:asciiTheme="minorHAnsi" w:hAnsiTheme="minorHAnsi" w:cstheme="minorHAnsi"/>
                <w:sz w:val="16"/>
                <w:szCs w:val="16"/>
              </w:rPr>
            </w:pPr>
            <w:r w:rsidRPr="00D23E14">
              <w:rPr>
                <w:rFonts w:asciiTheme="minorHAnsi" w:hAnsiTheme="minorHAnsi" w:cstheme="minorHAnsi"/>
                <w:sz w:val="16"/>
                <w:szCs w:val="16"/>
              </w:rPr>
              <w:t xml:space="preserve">Sistema </w:t>
            </w: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pacientams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sutrikusia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krešumo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w:t>
            </w:r>
            <w:proofErr w:type="gramEnd"/>
          </w:p>
          <w:p w14:paraId="4AB22F0A"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Galima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antegradinei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retrogradinei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punkcijai</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uždaryti</w:t>
            </w:r>
            <w:proofErr w:type="spellEnd"/>
            <w:r w:rsidRPr="00D23E14">
              <w:rPr>
                <w:rFonts w:asciiTheme="minorHAnsi" w:hAnsiTheme="minorHAnsi" w:cstheme="minorHAnsi"/>
                <w:sz w:val="16"/>
                <w:szCs w:val="16"/>
              </w:rPr>
              <w:t>;</w:t>
            </w:r>
            <w:proofErr w:type="gramEnd"/>
          </w:p>
          <w:p w14:paraId="30C37085"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Uždarymo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besirezorbuojantys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diskai</w:t>
            </w:r>
            <w:proofErr w:type="spellEnd"/>
            <w:r w:rsidRPr="00D23E14">
              <w:rPr>
                <w:rFonts w:asciiTheme="minorHAnsi" w:hAnsiTheme="minorHAnsi" w:cstheme="minorHAnsi"/>
                <w:sz w:val="16"/>
                <w:szCs w:val="16"/>
              </w:rPr>
              <w:t>;</w:t>
            </w:r>
            <w:proofErr w:type="gramEnd"/>
          </w:p>
          <w:p w14:paraId="54C068A5"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Diskai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rezorbuojasi</w:t>
            </w:r>
            <w:proofErr w:type="spellEnd"/>
            <w:r w:rsidRPr="00D23E14">
              <w:rPr>
                <w:rFonts w:asciiTheme="minorHAnsi" w:hAnsiTheme="minorHAnsi" w:cstheme="minorHAnsi"/>
                <w:sz w:val="16"/>
                <w:szCs w:val="16"/>
              </w:rPr>
              <w:t xml:space="preserve"> per 60-90 </w:t>
            </w:r>
            <w:proofErr w:type="spellStart"/>
            <w:proofErr w:type="gramStart"/>
            <w:r w:rsidRPr="00D23E14">
              <w:rPr>
                <w:rFonts w:asciiTheme="minorHAnsi" w:hAnsiTheme="minorHAnsi" w:cstheme="minorHAnsi"/>
                <w:sz w:val="16"/>
                <w:szCs w:val="16"/>
              </w:rPr>
              <w:t>dienų</w:t>
            </w:r>
            <w:proofErr w:type="spellEnd"/>
            <w:r w:rsidRPr="00D23E14">
              <w:rPr>
                <w:rFonts w:asciiTheme="minorHAnsi" w:hAnsiTheme="minorHAnsi" w:cstheme="minorHAnsi"/>
                <w:sz w:val="16"/>
                <w:szCs w:val="16"/>
              </w:rPr>
              <w:t>;</w:t>
            </w:r>
            <w:proofErr w:type="gramEnd"/>
          </w:p>
          <w:p w14:paraId="747B62F8"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Rinkinio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komplektas</w:t>
            </w:r>
            <w:proofErr w:type="spellEnd"/>
            <w:r w:rsidRPr="00D23E14">
              <w:rPr>
                <w:rFonts w:asciiTheme="minorHAnsi" w:hAnsiTheme="minorHAnsi" w:cstheme="minorHAnsi"/>
                <w:sz w:val="16"/>
                <w:szCs w:val="16"/>
              </w:rPr>
              <w:t xml:space="preserve">: 0,038" (7F) 70cm </w:t>
            </w:r>
            <w:proofErr w:type="spellStart"/>
            <w:r w:rsidRPr="00D23E14">
              <w:rPr>
                <w:rFonts w:asciiTheme="minorHAnsi" w:hAnsiTheme="minorHAnsi" w:cstheme="minorHAnsi"/>
                <w:sz w:val="16"/>
                <w:szCs w:val="16"/>
              </w:rPr>
              <w:t>styga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“J” </w:t>
            </w:r>
            <w:proofErr w:type="spell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arteriotominis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nukreipėjas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w:t>
            </w:r>
            <w:proofErr w:type="gramEnd"/>
          </w:p>
          <w:p w14:paraId="3C90CCEA" w14:textId="77777777" w:rsidR="0049496C" w:rsidRPr="00D23E14" w:rsidRDefault="0049496C" w:rsidP="0049496C">
            <w:pPr>
              <w:rPr>
                <w:rFonts w:asciiTheme="minorHAnsi" w:hAnsiTheme="minorHAnsi" w:cstheme="minorHAnsi"/>
                <w:sz w:val="16"/>
                <w:szCs w:val="16"/>
              </w:rPr>
            </w:pPr>
            <w:proofErr w:type="spellStart"/>
            <w:r w:rsidRPr="00D23E14">
              <w:rPr>
                <w:rFonts w:asciiTheme="minorHAnsi" w:hAnsiTheme="minorHAnsi" w:cstheme="minorHAnsi"/>
                <w:sz w:val="16"/>
                <w:szCs w:val="16"/>
              </w:rPr>
              <w:t>Rinkinys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pilnai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sukomplektuotas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7F</w:t>
            </w:r>
          </w:p>
          <w:p w14:paraId="1A11FA90" w14:textId="77777777" w:rsidR="0049496C" w:rsidRPr="00D23E14" w:rsidRDefault="0049496C" w:rsidP="0049496C">
            <w:pPr>
              <w:rPr>
                <w:rFonts w:asciiTheme="minorHAnsi" w:hAnsiTheme="minorHAnsi" w:cstheme="minorHAnsi"/>
                <w:sz w:val="16"/>
                <w:szCs w:val="16"/>
              </w:rPr>
            </w:pPr>
          </w:p>
          <w:p w14:paraId="3EC619B7" w14:textId="77777777" w:rsidR="0049496C" w:rsidRPr="00D23E14" w:rsidRDefault="0049496C" w:rsidP="0049496C">
            <w:pPr>
              <w:rPr>
                <w:rFonts w:asciiTheme="minorHAnsi" w:hAnsiTheme="minorHAnsi" w:cstheme="minorHAnsi"/>
                <w:sz w:val="16"/>
                <w:szCs w:val="16"/>
              </w:rPr>
            </w:pPr>
            <w:r w:rsidRPr="00D23E14">
              <w:rPr>
                <w:rFonts w:asciiTheme="minorHAnsi" w:hAnsiTheme="minorHAnsi" w:cstheme="minorHAnsi"/>
                <w:sz w:val="16"/>
                <w:szCs w:val="16"/>
              </w:rPr>
              <w:t>Katalogas_poz51.pdf</w:t>
            </w:r>
          </w:p>
          <w:p w14:paraId="70C7BFEA" w14:textId="77777777" w:rsidR="0049496C" w:rsidRPr="00D23E14" w:rsidRDefault="0049496C" w:rsidP="0049496C">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4865F4E7" w14:textId="7AD44A74" w:rsidR="0049496C" w:rsidRPr="00D23E14" w:rsidRDefault="0049496C" w:rsidP="0049496C">
            <w:pPr>
              <w:jc w:val="center"/>
              <w:rPr>
                <w:rFonts w:asciiTheme="minorHAnsi" w:hAnsiTheme="minorHAnsi" w:cstheme="minorHAnsi"/>
                <w:sz w:val="16"/>
                <w:szCs w:val="16"/>
              </w:rPr>
            </w:pPr>
            <w:r w:rsidRPr="00D23E14">
              <w:rPr>
                <w:rFonts w:asciiTheme="minorHAnsi" w:hAnsiTheme="minorHAnsi" w:cstheme="minorHAnsi"/>
                <w:sz w:val="16"/>
                <w:szCs w:val="16"/>
              </w:rPr>
              <w:t>119,00</w:t>
            </w:r>
          </w:p>
        </w:tc>
        <w:tc>
          <w:tcPr>
            <w:tcW w:w="810" w:type="dxa"/>
            <w:tcBorders>
              <w:top w:val="single" w:sz="4" w:space="0" w:color="000000"/>
              <w:bottom w:val="single" w:sz="4" w:space="0" w:color="000000"/>
            </w:tcBorders>
          </w:tcPr>
          <w:p w14:paraId="4D09C7F1" w14:textId="3658ADE4" w:rsidR="0049496C" w:rsidRPr="00D23E14" w:rsidRDefault="0049496C" w:rsidP="0049496C">
            <w:pPr>
              <w:jc w:val="center"/>
              <w:rPr>
                <w:rFonts w:asciiTheme="minorHAnsi" w:hAnsiTheme="minorHAnsi" w:cstheme="minorHAnsi"/>
                <w:sz w:val="16"/>
                <w:szCs w:val="16"/>
              </w:rPr>
            </w:pPr>
            <w:r w:rsidRPr="00D23E14">
              <w:rPr>
                <w:rFonts w:asciiTheme="minorHAnsi" w:hAnsiTheme="minorHAnsi" w:cstheme="minorHAnsi"/>
                <w:sz w:val="16"/>
                <w:szCs w:val="16"/>
              </w:rPr>
              <w:t>124,95</w:t>
            </w:r>
          </w:p>
        </w:tc>
        <w:tc>
          <w:tcPr>
            <w:tcW w:w="900" w:type="dxa"/>
            <w:tcBorders>
              <w:top w:val="single" w:sz="4" w:space="0" w:color="000000"/>
              <w:bottom w:val="single" w:sz="4" w:space="0" w:color="000000"/>
            </w:tcBorders>
          </w:tcPr>
          <w:p w14:paraId="1D042FEF" w14:textId="1D9BB444" w:rsidR="0049496C" w:rsidRPr="00D23E14" w:rsidRDefault="0049496C" w:rsidP="0049496C">
            <w:pPr>
              <w:jc w:val="center"/>
              <w:rPr>
                <w:rFonts w:asciiTheme="minorHAnsi" w:hAnsiTheme="minorHAnsi" w:cstheme="minorHAnsi"/>
                <w:sz w:val="20"/>
                <w:szCs w:val="20"/>
              </w:rPr>
            </w:pPr>
            <w:r w:rsidRPr="00D23E14">
              <w:rPr>
                <w:rFonts w:asciiTheme="minorHAnsi" w:hAnsiTheme="minorHAnsi" w:cstheme="minorHAnsi"/>
                <w:sz w:val="20"/>
                <w:szCs w:val="20"/>
              </w:rPr>
              <w:t>120,00</w:t>
            </w:r>
          </w:p>
        </w:tc>
        <w:tc>
          <w:tcPr>
            <w:tcW w:w="1112" w:type="dxa"/>
            <w:tcBorders>
              <w:top w:val="single" w:sz="4" w:space="0" w:color="000000"/>
              <w:bottom w:val="single" w:sz="4" w:space="0" w:color="000000"/>
            </w:tcBorders>
          </w:tcPr>
          <w:p w14:paraId="13878D1C" w14:textId="6BD3BB4A" w:rsidR="0049496C" w:rsidRPr="00D23E14" w:rsidRDefault="0049496C" w:rsidP="0049496C">
            <w:pPr>
              <w:jc w:val="center"/>
              <w:rPr>
                <w:rFonts w:asciiTheme="minorHAnsi" w:hAnsiTheme="minorHAnsi" w:cstheme="minorHAnsi"/>
                <w:sz w:val="18"/>
                <w:szCs w:val="18"/>
              </w:rPr>
            </w:pPr>
            <w:r w:rsidRPr="00D23E14">
              <w:rPr>
                <w:rFonts w:asciiTheme="minorHAnsi" w:hAnsiTheme="minorHAnsi" w:cstheme="minorHAnsi"/>
                <w:sz w:val="18"/>
                <w:szCs w:val="18"/>
              </w:rPr>
              <w:t>360000,00</w:t>
            </w:r>
          </w:p>
        </w:tc>
      </w:tr>
      <w:tr w:rsidR="00D23E14" w:rsidRPr="00D23E14" w14:paraId="473B9D2D" w14:textId="77777777" w:rsidTr="00DC7C67">
        <w:trPr>
          <w:trHeight w:val="3225"/>
        </w:trPr>
        <w:tc>
          <w:tcPr>
            <w:tcW w:w="786" w:type="dxa"/>
            <w:tcBorders>
              <w:top w:val="single" w:sz="4" w:space="0" w:color="000000"/>
              <w:bottom w:val="single" w:sz="4" w:space="0" w:color="000000"/>
            </w:tcBorders>
          </w:tcPr>
          <w:p w14:paraId="0CB9A465" w14:textId="7F2B666B" w:rsidR="00C91F1F" w:rsidRPr="00D23E14" w:rsidRDefault="00C91F1F" w:rsidP="00C91F1F">
            <w:pPr>
              <w:jc w:val="center"/>
              <w:rPr>
                <w:rFonts w:asciiTheme="minorHAnsi" w:hAnsiTheme="minorHAnsi" w:cstheme="minorHAnsi"/>
                <w:b/>
                <w:bCs/>
                <w:sz w:val="20"/>
                <w:szCs w:val="20"/>
              </w:rPr>
            </w:pPr>
            <w:r w:rsidRPr="00D23E14">
              <w:rPr>
                <w:rFonts w:asciiTheme="minorHAnsi" w:hAnsiTheme="minorHAnsi" w:cstheme="minorHAnsi"/>
                <w:b/>
                <w:bCs/>
                <w:sz w:val="20"/>
                <w:szCs w:val="20"/>
              </w:rPr>
              <w:lastRenderedPageBreak/>
              <w:t>52</w:t>
            </w:r>
          </w:p>
        </w:tc>
        <w:tc>
          <w:tcPr>
            <w:tcW w:w="1134" w:type="dxa"/>
            <w:tcBorders>
              <w:top w:val="single" w:sz="4" w:space="0" w:color="000000"/>
              <w:bottom w:val="single" w:sz="4" w:space="0" w:color="000000"/>
              <w:right w:val="single" w:sz="4" w:space="0" w:color="000000"/>
            </w:tcBorders>
          </w:tcPr>
          <w:p w14:paraId="48E475B5" w14:textId="77777777" w:rsidR="00C91F1F" w:rsidRPr="00D23E14" w:rsidRDefault="00C91F1F" w:rsidP="00C91F1F">
            <w:pPr>
              <w:rPr>
                <w:rFonts w:asciiTheme="minorHAnsi" w:hAnsiTheme="minorHAnsi" w:cstheme="minorHAnsi"/>
                <w:sz w:val="16"/>
                <w:szCs w:val="16"/>
              </w:rPr>
            </w:pPr>
            <w:r w:rsidRPr="00D23E14">
              <w:rPr>
                <w:rFonts w:asciiTheme="minorHAnsi" w:hAnsiTheme="minorHAnsi" w:cstheme="minorHAnsi"/>
                <w:sz w:val="16"/>
                <w:szCs w:val="16"/>
              </w:rPr>
              <w:t xml:space="preserve">PTVA </w:t>
            </w:r>
            <w:proofErr w:type="spellStart"/>
            <w:r w:rsidRPr="00D23E14">
              <w:rPr>
                <w:rFonts w:asciiTheme="minorHAnsi" w:hAnsiTheme="minorHAnsi" w:cstheme="minorHAnsi"/>
                <w:sz w:val="16"/>
                <w:szCs w:val="16"/>
              </w:rPr>
              <w:t>mikrokateteriai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lėtinėms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visiškoms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okliuzijoms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atkimšti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antegradiškai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retrogradiškai</w:t>
            </w:r>
            <w:proofErr w:type="spellEnd"/>
          </w:p>
        </w:tc>
        <w:tc>
          <w:tcPr>
            <w:tcW w:w="4110" w:type="dxa"/>
            <w:tcBorders>
              <w:top w:val="single" w:sz="4" w:space="0" w:color="000000"/>
              <w:left w:val="single" w:sz="4" w:space="0" w:color="000000"/>
              <w:bottom w:val="single" w:sz="4" w:space="0" w:color="000000"/>
            </w:tcBorders>
          </w:tcPr>
          <w:p w14:paraId="7F847160"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smailėjantis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kad</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stumti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nukreipiančiosios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0,015“,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0,019“</w:t>
            </w:r>
            <w:proofErr w:type="gramStart"/>
            <w:r w:rsidRPr="00D23E14">
              <w:rPr>
                <w:rFonts w:asciiTheme="minorHAnsi" w:hAnsiTheme="minorHAnsi" w:cstheme="minorHAnsi"/>
                <w:sz w:val="16"/>
                <w:szCs w:val="16"/>
              </w:rPr>
              <w:t>);</w:t>
            </w:r>
            <w:proofErr w:type="gramEnd"/>
          </w:p>
          <w:p w14:paraId="16FE5ACD" w14:textId="77777777" w:rsidR="00C91F1F" w:rsidRPr="00D23E14" w:rsidRDefault="00C91F1F" w:rsidP="00C91F1F">
            <w:pPr>
              <w:rPr>
                <w:rFonts w:asciiTheme="minorHAnsi" w:hAnsiTheme="minorHAnsi" w:cstheme="minorHAnsi"/>
                <w:sz w:val="16"/>
                <w:szCs w:val="16"/>
              </w:rPr>
            </w:pPr>
            <w:r w:rsidRPr="00D23E14">
              <w:rPr>
                <w:rFonts w:asciiTheme="minorHAnsi" w:hAnsiTheme="minorHAnsi" w:cstheme="minorHAnsi"/>
                <w:sz w:val="16"/>
                <w:szCs w:val="16"/>
              </w:rPr>
              <w:t xml:space="preserve">du </w:t>
            </w:r>
            <w:proofErr w:type="spellStart"/>
            <w:r w:rsidRPr="00D23E14">
              <w:rPr>
                <w:rFonts w:asciiTheme="minorHAnsi" w:hAnsiTheme="minorHAnsi" w:cstheme="minorHAnsi"/>
                <w:sz w:val="16"/>
                <w:szCs w:val="16"/>
              </w:rPr>
              <w:t>mikrokateteriai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tilpti</w:t>
            </w:r>
            <w:proofErr w:type="spellEnd"/>
            <w:r w:rsidRPr="00D23E14">
              <w:rPr>
                <w:rFonts w:asciiTheme="minorHAnsi" w:hAnsiTheme="minorHAnsi" w:cstheme="minorHAnsi"/>
                <w:sz w:val="16"/>
                <w:szCs w:val="16"/>
              </w:rPr>
              <w:t xml:space="preserve"> į 6 Fr </w:t>
            </w:r>
            <w:proofErr w:type="spellStart"/>
            <w:r w:rsidRPr="00D23E14">
              <w:rPr>
                <w:rFonts w:asciiTheme="minorHAnsi" w:hAnsiTheme="minorHAnsi" w:cstheme="minorHAnsi"/>
                <w:sz w:val="16"/>
                <w:szCs w:val="16"/>
              </w:rPr>
              <w:t>nukreipiantijį</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kateterį</w:t>
            </w:r>
            <w:proofErr w:type="spellEnd"/>
            <w:r w:rsidRPr="00D23E14">
              <w:rPr>
                <w:rFonts w:asciiTheme="minorHAnsi" w:hAnsiTheme="minorHAnsi" w:cstheme="minorHAnsi"/>
                <w:sz w:val="16"/>
                <w:szCs w:val="16"/>
              </w:rPr>
              <w:t>;</w:t>
            </w:r>
            <w:proofErr w:type="gramEnd"/>
          </w:p>
          <w:p w14:paraId="36EE25BE"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2 </w:t>
            </w:r>
            <w:proofErr w:type="spellStart"/>
            <w:r w:rsidRPr="00D23E14">
              <w:rPr>
                <w:rFonts w:asciiTheme="minorHAnsi" w:hAnsiTheme="minorHAnsi" w:cstheme="minorHAnsi"/>
                <w:sz w:val="16"/>
                <w:szCs w:val="16"/>
              </w:rPr>
              <w:t>spindžių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modelis</w:t>
            </w:r>
            <w:proofErr w:type="spellEnd"/>
            <w:r w:rsidRPr="00D23E14">
              <w:rPr>
                <w:rFonts w:asciiTheme="minorHAnsi" w:hAnsiTheme="minorHAnsi" w:cstheme="minorHAnsi"/>
                <w:sz w:val="16"/>
                <w:szCs w:val="16"/>
              </w:rPr>
              <w:t xml:space="preserve"> – OTW </w:t>
            </w:r>
            <w:proofErr w:type="spellStart"/>
            <w:r w:rsidRPr="00D23E14">
              <w:rPr>
                <w:rFonts w:asciiTheme="minorHAnsi" w:hAnsiTheme="minorHAnsi" w:cstheme="minorHAnsi"/>
                <w:sz w:val="16"/>
                <w:szCs w:val="16"/>
              </w:rPr>
              <w:t>spindis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atsiveriau</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toliau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7 mm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w:t>
            </w:r>
            <w:proofErr w:type="gramEnd"/>
          </w:p>
          <w:p w14:paraId="692AB77F"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vidurinės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storis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1,9 </w:t>
            </w:r>
            <w:proofErr w:type="gramStart"/>
            <w:r w:rsidRPr="00D23E14">
              <w:rPr>
                <w:rFonts w:asciiTheme="minorHAnsi" w:hAnsiTheme="minorHAnsi" w:cstheme="minorHAnsi"/>
                <w:sz w:val="16"/>
                <w:szCs w:val="16"/>
              </w:rPr>
              <w:t>F;</w:t>
            </w:r>
            <w:proofErr w:type="gramEnd"/>
          </w:p>
          <w:p w14:paraId="26CE7C4C"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rentgenokontrastinis</w:t>
            </w:r>
            <w:proofErr w:type="spellEnd"/>
            <w:r w:rsidRPr="00D23E14">
              <w:rPr>
                <w:rFonts w:asciiTheme="minorHAnsi" w:hAnsiTheme="minorHAnsi" w:cstheme="minorHAnsi"/>
                <w:sz w:val="16"/>
                <w:szCs w:val="16"/>
              </w:rPr>
              <w:t>;</w:t>
            </w:r>
            <w:proofErr w:type="gramEnd"/>
          </w:p>
          <w:p w14:paraId="5A833E6F"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projungtas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be </w:t>
            </w:r>
            <w:proofErr w:type="spellStart"/>
            <w:r w:rsidRPr="00D23E14">
              <w:rPr>
                <w:rFonts w:asciiTheme="minorHAnsi" w:hAnsiTheme="minorHAnsi" w:cstheme="minorHAnsi"/>
                <w:sz w:val="16"/>
                <w:szCs w:val="16"/>
              </w:rPr>
              <w:t>standžios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zonos</w:t>
            </w:r>
            <w:proofErr w:type="spellEnd"/>
            <w:r w:rsidRPr="00D23E14">
              <w:rPr>
                <w:rFonts w:asciiTheme="minorHAnsi" w:hAnsiTheme="minorHAnsi" w:cstheme="minorHAnsi"/>
                <w:sz w:val="16"/>
                <w:szCs w:val="16"/>
              </w:rPr>
              <w:t>;</w:t>
            </w:r>
            <w:proofErr w:type="gramEnd"/>
          </w:p>
          <w:p w14:paraId="77FF0575"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5 mm </w:t>
            </w:r>
            <w:proofErr w:type="spellStart"/>
            <w:r w:rsidRPr="00D23E14">
              <w:rPr>
                <w:rFonts w:asciiTheme="minorHAnsi" w:hAnsiTheme="minorHAnsi" w:cstheme="minorHAnsi"/>
                <w:sz w:val="16"/>
                <w:szCs w:val="16"/>
              </w:rPr>
              <w:t>ilgyje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volframu</w:t>
            </w:r>
            <w:proofErr w:type="spellEnd"/>
            <w:r w:rsidRPr="00D23E14">
              <w:rPr>
                <w:rFonts w:asciiTheme="minorHAnsi" w:hAnsiTheme="minorHAnsi" w:cstheme="minorHAnsi"/>
                <w:sz w:val="16"/>
                <w:szCs w:val="16"/>
              </w:rPr>
              <w:t>;</w:t>
            </w:r>
            <w:proofErr w:type="gramEnd"/>
          </w:p>
          <w:p w14:paraId="0D81513E" w14:textId="77777777" w:rsidR="00C91F1F" w:rsidRPr="00D23E14" w:rsidRDefault="00C91F1F" w:rsidP="00C91F1F">
            <w:pPr>
              <w:rPr>
                <w:rFonts w:asciiTheme="minorHAnsi" w:hAnsiTheme="minorHAnsi" w:cstheme="minorHAnsi"/>
                <w:sz w:val="16"/>
                <w:szCs w:val="16"/>
              </w:rPr>
            </w:pPr>
            <w:r w:rsidRPr="00D23E14">
              <w:rPr>
                <w:rFonts w:asciiTheme="minorHAnsi" w:hAnsiTheme="minorHAnsi" w:cstheme="minorHAnsi"/>
                <w:sz w:val="16"/>
                <w:szCs w:val="16"/>
              </w:rPr>
              <w:t xml:space="preserve">ant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volframo</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platinos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0,8 mm </w:t>
            </w:r>
            <w:proofErr w:type="spellStart"/>
            <w:r w:rsidRPr="00D23E14">
              <w:rPr>
                <w:rFonts w:asciiTheme="minorHAnsi" w:hAnsiTheme="minorHAnsi" w:cstheme="minorHAnsi"/>
                <w:sz w:val="16"/>
                <w:szCs w:val="16"/>
              </w:rPr>
              <w:t>dydžio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žymeklis</w:t>
            </w:r>
            <w:proofErr w:type="spellEnd"/>
            <w:r w:rsidRPr="00D23E14">
              <w:rPr>
                <w:rFonts w:asciiTheme="minorHAnsi" w:hAnsiTheme="minorHAnsi" w:cstheme="minorHAnsi"/>
                <w:sz w:val="16"/>
                <w:szCs w:val="16"/>
              </w:rPr>
              <w:t>;</w:t>
            </w:r>
            <w:proofErr w:type="gramEnd"/>
          </w:p>
          <w:p w14:paraId="35167531"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padengti</w:t>
            </w:r>
            <w:proofErr w:type="spellEnd"/>
            <w:r w:rsidRPr="00D23E14">
              <w:rPr>
                <w:rFonts w:asciiTheme="minorHAnsi" w:hAnsiTheme="minorHAnsi" w:cstheme="minorHAnsi"/>
                <w:sz w:val="16"/>
                <w:szCs w:val="16"/>
              </w:rPr>
              <w:t xml:space="preserve"> hidrofiline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399A9F16"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atlaiko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300 psi </w:t>
            </w:r>
            <w:proofErr w:type="spellStart"/>
            <w:proofErr w:type="gramStart"/>
            <w:r w:rsidRPr="00D23E14">
              <w:rPr>
                <w:rFonts w:asciiTheme="minorHAnsi" w:hAnsiTheme="minorHAnsi" w:cstheme="minorHAnsi"/>
                <w:sz w:val="16"/>
                <w:szCs w:val="16"/>
              </w:rPr>
              <w:t>slėgį</w:t>
            </w:r>
            <w:proofErr w:type="spellEnd"/>
            <w:r w:rsidRPr="00D23E14">
              <w:rPr>
                <w:rFonts w:asciiTheme="minorHAnsi" w:hAnsiTheme="minorHAnsi" w:cstheme="minorHAnsi"/>
                <w:sz w:val="16"/>
                <w:szCs w:val="16"/>
              </w:rPr>
              <w:t>;</w:t>
            </w:r>
            <w:proofErr w:type="gramEnd"/>
          </w:p>
          <w:p w14:paraId="7BD5D100"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kaip</w:t>
            </w:r>
            <w:proofErr w:type="spellEnd"/>
            <w:r w:rsidRPr="00D23E14">
              <w:rPr>
                <w:rFonts w:asciiTheme="minorHAnsi" w:hAnsiTheme="minorHAnsi" w:cstheme="minorHAnsi"/>
                <w:sz w:val="16"/>
                <w:szCs w:val="16"/>
              </w:rPr>
              <w:t xml:space="preserve"> 135 </w:t>
            </w:r>
            <w:proofErr w:type="gramStart"/>
            <w:r w:rsidRPr="00D23E14">
              <w:rPr>
                <w:rFonts w:asciiTheme="minorHAnsi" w:hAnsiTheme="minorHAnsi" w:cstheme="minorHAnsi"/>
                <w:sz w:val="16"/>
                <w:szCs w:val="16"/>
              </w:rPr>
              <w:t xml:space="preserve">cm;   </w:t>
            </w:r>
            <w:proofErr w:type="spellStart"/>
            <w:proofErr w:type="gramEnd"/>
            <w:r w:rsidRPr="00D23E14">
              <w:rPr>
                <w:rFonts w:asciiTheme="minorHAnsi" w:hAnsiTheme="minorHAnsi" w:cstheme="minorHAnsi"/>
                <w:sz w:val="16"/>
                <w:szCs w:val="16"/>
              </w:rPr>
              <w:t>spindžio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xml:space="preserve"> - 0,015-0,018";</w:t>
            </w:r>
          </w:p>
          <w:p w14:paraId="54BFEE2D"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poliamido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kietumas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tolygiai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distaliau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mažėja</w:t>
            </w:r>
            <w:proofErr w:type="spellEnd"/>
            <w:r w:rsidRPr="00D23E14">
              <w:rPr>
                <w:rFonts w:asciiTheme="minorHAnsi" w:hAnsiTheme="minorHAnsi" w:cstheme="minorHAnsi"/>
                <w:sz w:val="16"/>
                <w:szCs w:val="16"/>
              </w:rPr>
              <w:t>;</w:t>
            </w:r>
            <w:proofErr w:type="gramEnd"/>
          </w:p>
          <w:p w14:paraId="622113E1"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mikrokateteris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supintas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2mguard </w:t>
            </w:r>
            <w:proofErr w:type="spellStart"/>
            <w:r w:rsidRPr="00D23E14">
              <w:rPr>
                <w:rFonts w:asciiTheme="minorHAnsi" w:hAnsiTheme="minorHAnsi" w:cstheme="minorHAnsi"/>
                <w:sz w:val="16"/>
                <w:szCs w:val="16"/>
              </w:rPr>
              <w:t>didesnių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8 </w:t>
            </w:r>
            <w:proofErr w:type="spellStart"/>
            <w:r w:rsidRPr="00D23E14">
              <w:rPr>
                <w:rFonts w:asciiTheme="minorHAnsi" w:hAnsiTheme="minorHAnsi" w:cstheme="minorHAnsi"/>
                <w:sz w:val="16"/>
                <w:szCs w:val="16"/>
              </w:rPr>
              <w:t>mažesnių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spiralių</w:t>
            </w:r>
            <w:proofErr w:type="spellEnd"/>
            <w:r w:rsidRPr="00D23E14">
              <w:rPr>
                <w:rFonts w:asciiTheme="minorHAnsi" w:hAnsiTheme="minorHAnsi" w:cstheme="minorHAnsi"/>
                <w:sz w:val="16"/>
                <w:szCs w:val="16"/>
              </w:rPr>
              <w:t xml:space="preserve"> (SHINKA </w:t>
            </w:r>
            <w:proofErr w:type="spellStart"/>
            <w:r w:rsidRPr="00D23E14">
              <w:rPr>
                <w:rFonts w:asciiTheme="minorHAnsi" w:hAnsiTheme="minorHAnsi" w:cstheme="minorHAnsi"/>
                <w:sz w:val="16"/>
                <w:szCs w:val="16"/>
              </w:rPr>
              <w:t>technologija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volframo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vielų</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geram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sukamojo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judesio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perdavimui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kompresijai</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palaikyti</w:t>
            </w:r>
            <w:proofErr w:type="spellEnd"/>
            <w:r w:rsidRPr="00D23E14">
              <w:rPr>
                <w:rFonts w:asciiTheme="minorHAnsi" w:hAnsiTheme="minorHAnsi" w:cstheme="minorHAnsi"/>
                <w:sz w:val="16"/>
                <w:szCs w:val="16"/>
              </w:rPr>
              <w:t>;</w:t>
            </w:r>
            <w:proofErr w:type="gramEnd"/>
          </w:p>
          <w:p w14:paraId="2A048F48"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užlinkus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linkio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spindis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išlieka</w:t>
            </w:r>
            <w:proofErr w:type="spellEnd"/>
            <w:r w:rsidRPr="00D23E14">
              <w:rPr>
                <w:rFonts w:asciiTheme="minorHAnsi" w:hAnsiTheme="minorHAnsi" w:cstheme="minorHAnsi"/>
                <w:sz w:val="16"/>
                <w:szCs w:val="16"/>
              </w:rPr>
              <w:t xml:space="preserve"> 100 proc.</w:t>
            </w:r>
          </w:p>
          <w:p w14:paraId="0BF99041"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stumiant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sukti</w:t>
            </w:r>
            <w:proofErr w:type="spellEnd"/>
            <w:r w:rsidRPr="00D23E14">
              <w:rPr>
                <w:rFonts w:asciiTheme="minorHAnsi" w:hAnsiTheme="minorHAnsi" w:cstheme="minorHAnsi"/>
                <w:sz w:val="16"/>
                <w:szCs w:val="16"/>
              </w:rPr>
              <w:t xml:space="preserve"> į </w:t>
            </w:r>
            <w:proofErr w:type="spellStart"/>
            <w:r w:rsidRPr="00D23E14">
              <w:rPr>
                <w:rFonts w:asciiTheme="minorHAnsi" w:hAnsiTheme="minorHAnsi" w:cstheme="minorHAnsi"/>
                <w:sz w:val="16"/>
                <w:szCs w:val="16"/>
              </w:rPr>
              <w:t>abi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puses</w:t>
            </w:r>
            <w:proofErr w:type="spellEnd"/>
            <w:r w:rsidRPr="00D23E14">
              <w:rPr>
                <w:rFonts w:asciiTheme="minorHAnsi" w:hAnsiTheme="minorHAnsi" w:cstheme="minorHAnsi"/>
                <w:sz w:val="16"/>
                <w:szCs w:val="16"/>
              </w:rPr>
              <w:t>.</w:t>
            </w:r>
          </w:p>
          <w:p w14:paraId="001FD1F4" w14:textId="77777777" w:rsidR="00C91F1F" w:rsidRPr="00D23E14" w:rsidRDefault="00C91F1F" w:rsidP="00C91F1F">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4F5D3455" w14:textId="7082D407" w:rsidR="00C91F1F" w:rsidRPr="00D23E14" w:rsidRDefault="00C91F1F" w:rsidP="00C91F1F">
            <w:pPr>
              <w:jc w:val="center"/>
              <w:rPr>
                <w:rFonts w:asciiTheme="minorHAnsi" w:hAnsiTheme="minorHAnsi" w:cstheme="minorHAnsi"/>
                <w:sz w:val="20"/>
                <w:szCs w:val="20"/>
              </w:rPr>
            </w:pPr>
            <w:r w:rsidRPr="00D23E14">
              <w:rPr>
                <w:rFonts w:asciiTheme="minorHAnsi" w:hAnsiTheme="minorHAnsi" w:cstheme="minorHAnsi"/>
                <w:sz w:val="20"/>
                <w:szCs w:val="20"/>
              </w:rPr>
              <w:t>45</w:t>
            </w:r>
          </w:p>
        </w:tc>
        <w:tc>
          <w:tcPr>
            <w:tcW w:w="992" w:type="dxa"/>
            <w:tcBorders>
              <w:top w:val="single" w:sz="4" w:space="0" w:color="000000"/>
              <w:bottom w:val="single" w:sz="4" w:space="0" w:color="000000"/>
            </w:tcBorders>
          </w:tcPr>
          <w:p w14:paraId="6C907739" w14:textId="3A0851C6" w:rsidR="00C91F1F" w:rsidRPr="00D23E14" w:rsidRDefault="00C91F1F" w:rsidP="00C91F1F">
            <w:pPr>
              <w:jc w:val="center"/>
              <w:rPr>
                <w:rFonts w:asciiTheme="minorHAnsi" w:hAnsiTheme="minorHAnsi" w:cstheme="minorHAnsi"/>
                <w:sz w:val="16"/>
                <w:szCs w:val="16"/>
              </w:rPr>
            </w:pPr>
            <w:r w:rsidRPr="00D23E14">
              <w:rPr>
                <w:rFonts w:asciiTheme="minorHAnsi" w:hAnsiTheme="minorHAnsi" w:cstheme="minorBidi"/>
                <w:sz w:val="16"/>
                <w:szCs w:val="16"/>
              </w:rPr>
              <w:t>Terumo (</w:t>
            </w:r>
            <w:proofErr w:type="spellStart"/>
            <w:r w:rsidRPr="00D23E14">
              <w:rPr>
                <w:rFonts w:asciiTheme="minorHAnsi" w:hAnsiTheme="minorHAnsi" w:cstheme="minorBidi"/>
                <w:sz w:val="16"/>
                <w:szCs w:val="16"/>
              </w:rPr>
              <w:t>Japonija</w:t>
            </w:r>
            <w:proofErr w:type="spellEnd"/>
            <w:r w:rsidRPr="00D23E14">
              <w:rPr>
                <w:rFonts w:asciiTheme="minorHAnsi" w:hAnsiTheme="minorHAnsi" w:cstheme="minorBidi"/>
                <w:sz w:val="16"/>
                <w:szCs w:val="16"/>
              </w:rPr>
              <w:t xml:space="preserve">), </w:t>
            </w:r>
            <w:proofErr w:type="spellStart"/>
            <w:r w:rsidRPr="00D23E14">
              <w:rPr>
                <w:rFonts w:asciiTheme="minorHAnsi" w:hAnsiTheme="minorHAnsi" w:cstheme="minorHAnsi"/>
                <w:sz w:val="16"/>
                <w:szCs w:val="16"/>
              </w:rPr>
              <w:t>Finecross</w:t>
            </w:r>
            <w:proofErr w:type="spellEnd"/>
            <w:r w:rsidRPr="00D23E14">
              <w:rPr>
                <w:rFonts w:asciiTheme="minorHAnsi" w:hAnsiTheme="minorHAnsi" w:cstheme="minorHAnsi"/>
                <w:sz w:val="16"/>
                <w:szCs w:val="16"/>
              </w:rPr>
              <w:t xml:space="preserve"> MG, NC-F86**.</w:t>
            </w:r>
          </w:p>
        </w:tc>
        <w:tc>
          <w:tcPr>
            <w:tcW w:w="2799" w:type="dxa"/>
            <w:tcBorders>
              <w:top w:val="single" w:sz="4" w:space="0" w:color="000000"/>
              <w:bottom w:val="single" w:sz="4" w:space="0" w:color="000000"/>
            </w:tcBorders>
          </w:tcPr>
          <w:p w14:paraId="6C35F71D"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smailėjantis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kad</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stumti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nukreipiančiosios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 </w:t>
            </w:r>
            <w:proofErr w:type="gramStart"/>
            <w:r w:rsidRPr="00D23E14">
              <w:rPr>
                <w:rFonts w:asciiTheme="minorHAnsi" w:hAnsiTheme="minorHAnsi" w:cstheme="minorHAnsi"/>
                <w:sz w:val="16"/>
                <w:szCs w:val="16"/>
              </w:rPr>
              <w:t>0,018;</w:t>
            </w:r>
            <w:proofErr w:type="gramEnd"/>
          </w:p>
          <w:p w14:paraId="6D55F9BC"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rentgenokontrastinis</w:t>
            </w:r>
            <w:proofErr w:type="spellEnd"/>
            <w:r w:rsidRPr="00D23E14">
              <w:rPr>
                <w:rFonts w:asciiTheme="minorHAnsi" w:hAnsiTheme="minorHAnsi" w:cstheme="minorHAnsi"/>
                <w:sz w:val="16"/>
                <w:szCs w:val="16"/>
              </w:rPr>
              <w:t>;</w:t>
            </w:r>
            <w:proofErr w:type="gramEnd"/>
          </w:p>
          <w:p w14:paraId="165A9836"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prijungtas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be </w:t>
            </w:r>
            <w:proofErr w:type="spellStart"/>
            <w:r w:rsidRPr="00D23E14">
              <w:rPr>
                <w:rFonts w:asciiTheme="minorHAnsi" w:hAnsiTheme="minorHAnsi" w:cstheme="minorHAnsi"/>
                <w:sz w:val="16"/>
                <w:szCs w:val="16"/>
              </w:rPr>
              <w:t>standžios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zonos</w:t>
            </w:r>
            <w:proofErr w:type="spellEnd"/>
            <w:r w:rsidRPr="00D23E14">
              <w:rPr>
                <w:rFonts w:asciiTheme="minorHAnsi" w:hAnsiTheme="minorHAnsi" w:cstheme="minorHAnsi"/>
                <w:sz w:val="16"/>
                <w:szCs w:val="16"/>
              </w:rPr>
              <w:t>;</w:t>
            </w:r>
            <w:proofErr w:type="gramEnd"/>
          </w:p>
          <w:p w14:paraId="2C8E0D49" w14:textId="77777777" w:rsidR="00C91F1F" w:rsidRPr="00D23E14" w:rsidRDefault="00C91F1F" w:rsidP="00C91F1F">
            <w:pPr>
              <w:rPr>
                <w:rFonts w:asciiTheme="minorHAnsi" w:hAnsiTheme="minorHAnsi" w:cstheme="minorHAnsi"/>
                <w:sz w:val="16"/>
                <w:szCs w:val="16"/>
              </w:rPr>
            </w:pPr>
            <w:r w:rsidRPr="00D23E14">
              <w:rPr>
                <w:rFonts w:asciiTheme="minorHAnsi" w:hAnsiTheme="minorHAnsi" w:cstheme="minorHAnsi"/>
                <w:sz w:val="16"/>
                <w:szCs w:val="16"/>
              </w:rPr>
              <w:t xml:space="preserve">ant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auksinis</w:t>
            </w:r>
            <w:proofErr w:type="spellEnd"/>
            <w:r w:rsidRPr="00D23E14">
              <w:rPr>
                <w:rFonts w:asciiTheme="minorHAnsi" w:hAnsiTheme="minorHAnsi" w:cstheme="minorHAnsi"/>
                <w:sz w:val="16"/>
                <w:szCs w:val="16"/>
              </w:rPr>
              <w:t xml:space="preserve"> 0,7 mm </w:t>
            </w:r>
            <w:proofErr w:type="spellStart"/>
            <w:r w:rsidRPr="00D23E14">
              <w:rPr>
                <w:rFonts w:asciiTheme="minorHAnsi" w:hAnsiTheme="minorHAnsi" w:cstheme="minorHAnsi"/>
                <w:sz w:val="16"/>
                <w:szCs w:val="16"/>
              </w:rPr>
              <w:t>dydžio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žymeklis</w:t>
            </w:r>
            <w:proofErr w:type="spellEnd"/>
            <w:r w:rsidRPr="00D23E14">
              <w:rPr>
                <w:rFonts w:asciiTheme="minorHAnsi" w:hAnsiTheme="minorHAnsi" w:cstheme="minorHAnsi"/>
                <w:sz w:val="16"/>
                <w:szCs w:val="16"/>
              </w:rPr>
              <w:t>;</w:t>
            </w:r>
            <w:proofErr w:type="gramEnd"/>
          </w:p>
          <w:p w14:paraId="60A06FCD"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padengti</w:t>
            </w:r>
            <w:proofErr w:type="spellEnd"/>
            <w:r w:rsidRPr="00D23E14">
              <w:rPr>
                <w:rFonts w:asciiTheme="minorHAnsi" w:hAnsiTheme="minorHAnsi" w:cstheme="minorHAnsi"/>
                <w:sz w:val="16"/>
                <w:szCs w:val="16"/>
              </w:rPr>
              <w:t xml:space="preserve"> hidrofiline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05EDF3DA"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130 </w:t>
            </w:r>
            <w:proofErr w:type="gramStart"/>
            <w:r w:rsidRPr="00D23E14">
              <w:rPr>
                <w:rFonts w:asciiTheme="minorHAnsi" w:hAnsiTheme="minorHAnsi" w:cstheme="minorHAnsi"/>
                <w:sz w:val="16"/>
                <w:szCs w:val="16"/>
              </w:rPr>
              <w:t>cm;</w:t>
            </w:r>
            <w:proofErr w:type="gramEnd"/>
            <w:r w:rsidRPr="00D23E14">
              <w:rPr>
                <w:rFonts w:asciiTheme="minorHAnsi" w:hAnsiTheme="minorHAnsi" w:cstheme="minorHAnsi"/>
                <w:sz w:val="16"/>
                <w:szCs w:val="16"/>
              </w:rPr>
              <w:t xml:space="preserve">   </w:t>
            </w:r>
          </w:p>
          <w:p w14:paraId="14B0A6A6"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kietumas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tolygiai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distaliau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mažėja</w:t>
            </w:r>
            <w:proofErr w:type="spellEnd"/>
            <w:r w:rsidRPr="00D23E14">
              <w:rPr>
                <w:rFonts w:asciiTheme="minorHAnsi" w:hAnsiTheme="minorHAnsi" w:cstheme="minorHAnsi"/>
                <w:sz w:val="16"/>
                <w:szCs w:val="16"/>
              </w:rPr>
              <w:t>;</w:t>
            </w:r>
            <w:proofErr w:type="gramEnd"/>
          </w:p>
          <w:p w14:paraId="57F5E779"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mikrokateteris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supintas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vielų</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geram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sukamojo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judesio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perdavimui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kompresijai</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palaikyti</w:t>
            </w:r>
            <w:proofErr w:type="spellEnd"/>
            <w:r w:rsidRPr="00D23E14">
              <w:rPr>
                <w:rFonts w:asciiTheme="minorHAnsi" w:hAnsiTheme="minorHAnsi" w:cstheme="minorHAnsi"/>
                <w:sz w:val="16"/>
                <w:szCs w:val="16"/>
              </w:rPr>
              <w:t>;</w:t>
            </w:r>
            <w:proofErr w:type="gramEnd"/>
          </w:p>
          <w:p w14:paraId="0FBDFD81"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mikrokateteryje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integruota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kryžminimo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kreipiančiosios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gydyti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sudėtingus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atvejus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susijusius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vingiuotomis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kraujagyslėmis</w:t>
            </w:r>
            <w:proofErr w:type="spellEnd"/>
            <w:r w:rsidRPr="00D23E14">
              <w:rPr>
                <w:rFonts w:asciiTheme="minorHAnsi" w:hAnsiTheme="minorHAnsi" w:cstheme="minorHAnsi"/>
                <w:sz w:val="16"/>
                <w:szCs w:val="16"/>
              </w:rPr>
              <w:t xml:space="preserve">, CTO, </w:t>
            </w:r>
            <w:proofErr w:type="spellStart"/>
            <w:r w:rsidRPr="00D23E14">
              <w:rPr>
                <w:rFonts w:asciiTheme="minorHAnsi" w:hAnsiTheme="minorHAnsi" w:cstheme="minorHAnsi"/>
                <w:sz w:val="16"/>
                <w:szCs w:val="16"/>
              </w:rPr>
              <w:t>išsišakojimu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labai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susiaurėjusiais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kalcifikuotais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pažeidimais</w:t>
            </w:r>
            <w:proofErr w:type="spellEnd"/>
            <w:r w:rsidRPr="00D23E14">
              <w:rPr>
                <w:rFonts w:asciiTheme="minorHAnsi" w:hAnsiTheme="minorHAnsi" w:cstheme="minorHAnsi"/>
                <w:sz w:val="16"/>
                <w:szCs w:val="16"/>
              </w:rPr>
              <w:t>.</w:t>
            </w:r>
          </w:p>
          <w:p w14:paraId="06B2EA99" w14:textId="77777777" w:rsidR="00C91F1F" w:rsidRPr="00D23E14" w:rsidRDefault="00C91F1F" w:rsidP="00C91F1F">
            <w:pPr>
              <w:rPr>
                <w:rFonts w:asciiTheme="minorHAnsi" w:hAnsiTheme="minorHAnsi" w:cstheme="minorHAnsi"/>
                <w:sz w:val="16"/>
                <w:szCs w:val="16"/>
              </w:rPr>
            </w:pPr>
          </w:p>
          <w:p w14:paraId="18DEB3EB" w14:textId="77777777" w:rsidR="00C91F1F" w:rsidRPr="00D23E14" w:rsidRDefault="00C91F1F" w:rsidP="00C91F1F">
            <w:pP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“poz_52_53.pdf”</w:t>
            </w:r>
          </w:p>
          <w:p w14:paraId="1F516256" w14:textId="77777777" w:rsidR="00C91F1F" w:rsidRPr="00D23E14" w:rsidRDefault="00C91F1F" w:rsidP="00C91F1F">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2E3D4A6E" w14:textId="32A90B06" w:rsidR="00C91F1F" w:rsidRPr="00D23E14" w:rsidRDefault="00C91F1F" w:rsidP="00C91F1F">
            <w:pPr>
              <w:jc w:val="center"/>
              <w:rPr>
                <w:rFonts w:asciiTheme="minorHAnsi" w:hAnsiTheme="minorHAnsi" w:cstheme="minorHAnsi"/>
                <w:sz w:val="16"/>
                <w:szCs w:val="16"/>
              </w:rPr>
            </w:pPr>
            <w:r w:rsidRPr="00D23E14">
              <w:rPr>
                <w:rFonts w:asciiTheme="minorHAnsi" w:hAnsiTheme="minorHAnsi" w:cstheme="minorHAnsi"/>
                <w:sz w:val="16"/>
                <w:szCs w:val="16"/>
              </w:rPr>
              <w:t>580,00</w:t>
            </w:r>
          </w:p>
        </w:tc>
        <w:tc>
          <w:tcPr>
            <w:tcW w:w="810" w:type="dxa"/>
            <w:tcBorders>
              <w:top w:val="single" w:sz="4" w:space="0" w:color="000000"/>
              <w:bottom w:val="single" w:sz="4" w:space="0" w:color="000000"/>
            </w:tcBorders>
          </w:tcPr>
          <w:p w14:paraId="6C789B65" w14:textId="3B65F185" w:rsidR="00C91F1F" w:rsidRPr="00D23E14" w:rsidRDefault="00C91F1F" w:rsidP="00C91F1F">
            <w:pPr>
              <w:jc w:val="center"/>
              <w:rPr>
                <w:rFonts w:asciiTheme="minorHAnsi" w:hAnsiTheme="minorHAnsi" w:cstheme="minorHAnsi"/>
                <w:sz w:val="16"/>
                <w:szCs w:val="16"/>
              </w:rPr>
            </w:pPr>
            <w:r w:rsidRPr="00D23E14">
              <w:rPr>
                <w:rFonts w:asciiTheme="minorHAnsi" w:hAnsiTheme="minorHAnsi" w:cstheme="minorHAnsi"/>
                <w:sz w:val="16"/>
                <w:szCs w:val="16"/>
              </w:rPr>
              <w:t>609,00</w:t>
            </w:r>
          </w:p>
        </w:tc>
        <w:tc>
          <w:tcPr>
            <w:tcW w:w="900" w:type="dxa"/>
            <w:tcBorders>
              <w:top w:val="single" w:sz="4" w:space="0" w:color="000000"/>
              <w:bottom w:val="single" w:sz="4" w:space="0" w:color="000000"/>
            </w:tcBorders>
          </w:tcPr>
          <w:p w14:paraId="23400920" w14:textId="795F58BC" w:rsidR="00C91F1F" w:rsidRPr="00D23E14" w:rsidRDefault="00C91F1F" w:rsidP="00C91F1F">
            <w:pPr>
              <w:jc w:val="center"/>
              <w:rPr>
                <w:rFonts w:asciiTheme="minorHAnsi" w:hAnsiTheme="minorHAnsi" w:cstheme="minorHAnsi"/>
                <w:sz w:val="20"/>
                <w:szCs w:val="20"/>
              </w:rPr>
            </w:pPr>
            <w:r w:rsidRPr="00D23E14">
              <w:rPr>
                <w:rFonts w:asciiTheme="minorHAnsi" w:hAnsiTheme="minorHAnsi" w:cstheme="minorHAnsi"/>
                <w:sz w:val="20"/>
                <w:szCs w:val="20"/>
              </w:rPr>
              <w:t>667,00</w:t>
            </w:r>
          </w:p>
        </w:tc>
        <w:tc>
          <w:tcPr>
            <w:tcW w:w="1112" w:type="dxa"/>
            <w:tcBorders>
              <w:top w:val="single" w:sz="4" w:space="0" w:color="000000"/>
              <w:bottom w:val="single" w:sz="4" w:space="0" w:color="000000"/>
            </w:tcBorders>
          </w:tcPr>
          <w:p w14:paraId="37E0D441" w14:textId="34C4F6CD" w:rsidR="00C91F1F" w:rsidRPr="00D23E14" w:rsidRDefault="00C91F1F" w:rsidP="00C91F1F">
            <w:pPr>
              <w:jc w:val="center"/>
              <w:rPr>
                <w:rFonts w:asciiTheme="minorHAnsi" w:hAnsiTheme="minorHAnsi" w:cstheme="minorHAnsi"/>
                <w:sz w:val="18"/>
                <w:szCs w:val="18"/>
              </w:rPr>
            </w:pPr>
            <w:r w:rsidRPr="00D23E14">
              <w:rPr>
                <w:rFonts w:asciiTheme="minorHAnsi" w:hAnsiTheme="minorHAnsi" w:cstheme="minorHAnsi"/>
                <w:sz w:val="18"/>
                <w:szCs w:val="18"/>
              </w:rPr>
              <w:t>30015,00</w:t>
            </w:r>
          </w:p>
        </w:tc>
      </w:tr>
      <w:tr w:rsidR="00D23E14" w:rsidRPr="00D23E14" w14:paraId="2C1A8764" w14:textId="77777777" w:rsidTr="00DC7C67">
        <w:trPr>
          <w:trHeight w:val="120"/>
        </w:trPr>
        <w:tc>
          <w:tcPr>
            <w:tcW w:w="786" w:type="dxa"/>
            <w:tcBorders>
              <w:top w:val="single" w:sz="4" w:space="0" w:color="000000"/>
              <w:bottom w:val="single" w:sz="4" w:space="0" w:color="000000"/>
            </w:tcBorders>
          </w:tcPr>
          <w:p w14:paraId="2FFC495D" w14:textId="7DAB053E"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58</w:t>
            </w:r>
          </w:p>
        </w:tc>
        <w:tc>
          <w:tcPr>
            <w:tcW w:w="1134" w:type="dxa"/>
            <w:tcBorders>
              <w:top w:val="single" w:sz="4" w:space="0" w:color="000000"/>
              <w:bottom w:val="single" w:sz="4" w:space="0" w:color="000000"/>
              <w:right w:val="single" w:sz="4" w:space="0" w:color="000000"/>
            </w:tcBorders>
          </w:tcPr>
          <w:p w14:paraId="7C972F1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Padidinto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lankstumo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gidai</w:t>
            </w:r>
            <w:proofErr w:type="spellEnd"/>
            <w:r w:rsidRPr="00D23E14">
              <w:rPr>
                <w:rFonts w:asciiTheme="minorHAnsi" w:hAnsiTheme="minorHAnsi" w:cstheme="minorHAnsi"/>
                <w:sz w:val="16"/>
                <w:szCs w:val="16"/>
              </w:rPr>
              <w:t xml:space="preserve">)   </w:t>
            </w:r>
            <w:proofErr w:type="gramEnd"/>
          </w:p>
        </w:tc>
        <w:tc>
          <w:tcPr>
            <w:tcW w:w="4110" w:type="dxa"/>
            <w:tcBorders>
              <w:top w:val="single" w:sz="4" w:space="0" w:color="000000"/>
              <w:left w:val="single" w:sz="4" w:space="0" w:color="000000"/>
              <w:bottom w:val="single" w:sz="4" w:space="0" w:color="000000"/>
            </w:tcBorders>
          </w:tcPr>
          <w:p w14:paraId="4EF5F83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50 cm, 80 cm, 120 cm, 150 cm, 180 </w:t>
            </w:r>
            <w:proofErr w:type="gramStart"/>
            <w:r w:rsidRPr="00D23E14">
              <w:rPr>
                <w:rFonts w:asciiTheme="minorHAnsi" w:hAnsiTheme="minorHAnsi" w:cstheme="minorHAnsi"/>
                <w:sz w:val="16"/>
                <w:szCs w:val="16"/>
              </w:rPr>
              <w:t>cm;</w:t>
            </w:r>
            <w:proofErr w:type="gramEnd"/>
          </w:p>
          <w:p w14:paraId="4D41449B"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Storis: 0, 018“, 0,025”, 0,032“, 0,035”, 0,038”</w:t>
            </w:r>
          </w:p>
          <w:p w14:paraId="5BF1BF3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nikelis+titanas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elastingumą</w:t>
            </w:r>
            <w:proofErr w:type="spellEnd"/>
            <w:r w:rsidRPr="00D23E14">
              <w:rPr>
                <w:rFonts w:asciiTheme="minorHAnsi" w:hAnsiTheme="minorHAnsi" w:cstheme="minorHAnsi"/>
                <w:sz w:val="16"/>
                <w:szCs w:val="16"/>
              </w:rPr>
              <w:t>;</w:t>
            </w:r>
            <w:proofErr w:type="gramEnd"/>
          </w:p>
          <w:p w14:paraId="64421AD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w:t>
            </w:r>
            <w:proofErr w:type="gramEnd"/>
          </w:p>
          <w:p w14:paraId="570D87B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slidimą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adheziją</w:t>
            </w:r>
            <w:proofErr w:type="spellEnd"/>
            <w:r w:rsidRPr="00D23E14">
              <w:rPr>
                <w:rFonts w:asciiTheme="minorHAnsi" w:hAnsiTheme="minorHAnsi" w:cstheme="minorHAnsi"/>
                <w:sz w:val="16"/>
                <w:szCs w:val="16"/>
              </w:rPr>
              <w:t>;</w:t>
            </w:r>
          </w:p>
          <w:p w14:paraId="3D1C8C37" w14:textId="77777777" w:rsidR="008A251B" w:rsidRPr="00D23E14" w:rsidRDefault="008A251B" w:rsidP="008A251B">
            <w:pPr>
              <w:rPr>
                <w:rFonts w:asciiTheme="minorHAnsi" w:hAnsiTheme="minorHAnsi" w:cstheme="minorHAnsi"/>
                <w:sz w:val="16"/>
                <w:szCs w:val="16"/>
              </w:rPr>
            </w:pPr>
            <w:proofErr w:type="gramStart"/>
            <w:r w:rsidRPr="00D23E14">
              <w:rPr>
                <w:rFonts w:asciiTheme="minorHAnsi" w:hAnsiTheme="minorHAnsi" w:cstheme="minorHAnsi"/>
                <w:sz w:val="16"/>
                <w:szCs w:val="16"/>
              </w:rPr>
              <w:t>1 :</w:t>
            </w:r>
            <w:proofErr w:type="gram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posūkio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užtikrinimas</w:t>
            </w:r>
            <w:proofErr w:type="spellEnd"/>
            <w:r w:rsidRPr="00D23E14">
              <w:rPr>
                <w:rFonts w:asciiTheme="minorHAnsi" w:hAnsiTheme="minorHAnsi" w:cstheme="minorHAnsi"/>
                <w:sz w:val="16"/>
                <w:szCs w:val="16"/>
              </w:rPr>
              <w:t>;</w:t>
            </w:r>
          </w:p>
          <w:p w14:paraId="0B3BE2D0"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Volframas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matomumą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procedūros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roofErr w:type="gramEnd"/>
          </w:p>
          <w:p w14:paraId="13790E5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kampu</w:t>
            </w:r>
            <w:proofErr w:type="spellEnd"/>
            <w:proofErr w:type="gramEnd"/>
            <w:r w:rsidRPr="00D23E14">
              <w:rPr>
                <w:rFonts w:asciiTheme="minorHAnsi" w:hAnsiTheme="minorHAnsi" w:cstheme="minorHAnsi"/>
                <w:sz w:val="16"/>
                <w:szCs w:val="16"/>
              </w:rPr>
              <w:t xml:space="preserve">, J (3mm)  </w:t>
            </w:r>
            <w:proofErr w:type="spellStart"/>
            <w:r w:rsidRPr="00D23E14">
              <w:rPr>
                <w:rFonts w:asciiTheme="minorHAnsi" w:hAnsiTheme="minorHAnsi" w:cstheme="minorHAnsi"/>
                <w:sz w:val="16"/>
                <w:szCs w:val="16"/>
              </w:rPr>
              <w:t>kampu</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Bolia</w:t>
            </w:r>
            <w:proofErr w:type="spellEnd"/>
            <w:r w:rsidRPr="00D23E14">
              <w:rPr>
                <w:rFonts w:asciiTheme="minorHAnsi" w:hAnsiTheme="minorHAnsi" w:cstheme="minorHAnsi"/>
                <w:sz w:val="16"/>
                <w:szCs w:val="16"/>
              </w:rPr>
              <w:t>“;</w:t>
            </w:r>
          </w:p>
          <w:p w14:paraId="2627219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1 cm, 3 cm, 5 cm, 8 cm;</w:t>
            </w:r>
          </w:p>
        </w:tc>
        <w:tc>
          <w:tcPr>
            <w:tcW w:w="709" w:type="dxa"/>
            <w:tcBorders>
              <w:top w:val="single" w:sz="4" w:space="0" w:color="000000"/>
              <w:bottom w:val="single" w:sz="4" w:space="0" w:color="000000"/>
            </w:tcBorders>
          </w:tcPr>
          <w:p w14:paraId="1E00E262" w14:textId="4262E294"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3000</w:t>
            </w:r>
          </w:p>
        </w:tc>
        <w:tc>
          <w:tcPr>
            <w:tcW w:w="992" w:type="dxa"/>
            <w:tcBorders>
              <w:top w:val="single" w:sz="4" w:space="0" w:color="000000"/>
              <w:bottom w:val="single" w:sz="4" w:space="0" w:color="000000"/>
            </w:tcBorders>
          </w:tcPr>
          <w:p w14:paraId="5397F0DF" w14:textId="77777777"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Radifocus Guidewire M standard,</w:t>
            </w:r>
          </w:p>
          <w:p w14:paraId="1C936C18" w14:textId="07007A19"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RF-</w:t>
            </w:r>
            <w:proofErr w:type="spellStart"/>
            <w:r w:rsidRPr="00D23E14">
              <w:rPr>
                <w:rFonts w:asciiTheme="minorHAnsi" w:hAnsiTheme="minorHAnsi" w:cstheme="minorHAnsi"/>
                <w:sz w:val="16"/>
                <w:szCs w:val="16"/>
              </w:rPr>
              <w:t>GxxxxxxM</w:t>
            </w:r>
            <w:proofErr w:type="spellEnd"/>
          </w:p>
        </w:tc>
        <w:tc>
          <w:tcPr>
            <w:tcW w:w="2799" w:type="dxa"/>
            <w:tcBorders>
              <w:top w:val="single" w:sz="4" w:space="0" w:color="000000"/>
              <w:bottom w:val="single" w:sz="4" w:space="0" w:color="000000"/>
            </w:tcBorders>
          </w:tcPr>
          <w:p w14:paraId="3858D7D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50 cm, 80 cm, 120 cm, 150 cm, 180 </w:t>
            </w:r>
            <w:proofErr w:type="gramStart"/>
            <w:r w:rsidRPr="00D23E14">
              <w:rPr>
                <w:rFonts w:asciiTheme="minorHAnsi" w:hAnsiTheme="minorHAnsi" w:cstheme="minorHAnsi"/>
                <w:sz w:val="16"/>
                <w:szCs w:val="16"/>
              </w:rPr>
              <w:t>cm;</w:t>
            </w:r>
            <w:proofErr w:type="gramEnd"/>
          </w:p>
          <w:p w14:paraId="435C3262"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Storis: 0, 018“, 0,025”, 0,032“, 0,035”, 0,038”</w:t>
            </w:r>
          </w:p>
          <w:p w14:paraId="4305C20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nikelis+titanas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elastingumą</w:t>
            </w:r>
            <w:proofErr w:type="spellEnd"/>
            <w:r w:rsidRPr="00D23E14">
              <w:rPr>
                <w:rFonts w:asciiTheme="minorHAnsi" w:hAnsiTheme="minorHAnsi" w:cstheme="minorHAnsi"/>
                <w:sz w:val="16"/>
                <w:szCs w:val="16"/>
              </w:rPr>
              <w:t>;</w:t>
            </w:r>
            <w:proofErr w:type="gramEnd"/>
          </w:p>
          <w:p w14:paraId="4EF24E8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w:t>
            </w:r>
            <w:proofErr w:type="gramEnd"/>
          </w:p>
          <w:p w14:paraId="40BA864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slidimą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adheziją</w:t>
            </w:r>
            <w:proofErr w:type="spellEnd"/>
            <w:r w:rsidRPr="00D23E14">
              <w:rPr>
                <w:rFonts w:asciiTheme="minorHAnsi" w:hAnsiTheme="minorHAnsi" w:cstheme="minorHAnsi"/>
                <w:sz w:val="16"/>
                <w:szCs w:val="16"/>
              </w:rPr>
              <w:t>;</w:t>
            </w:r>
          </w:p>
          <w:p w14:paraId="4EBE1C59" w14:textId="77777777" w:rsidR="008A251B" w:rsidRPr="00D23E14" w:rsidRDefault="008A251B" w:rsidP="008A251B">
            <w:pPr>
              <w:rPr>
                <w:rFonts w:asciiTheme="minorHAnsi" w:hAnsiTheme="minorHAnsi" w:cstheme="minorHAnsi"/>
                <w:sz w:val="16"/>
                <w:szCs w:val="16"/>
              </w:rPr>
            </w:pPr>
            <w:proofErr w:type="gramStart"/>
            <w:r w:rsidRPr="00D23E14">
              <w:rPr>
                <w:rFonts w:asciiTheme="minorHAnsi" w:hAnsiTheme="minorHAnsi" w:cstheme="minorHAnsi"/>
                <w:sz w:val="16"/>
                <w:szCs w:val="16"/>
              </w:rPr>
              <w:t>1 :</w:t>
            </w:r>
            <w:proofErr w:type="gram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posūkio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užtikrinimas</w:t>
            </w:r>
            <w:proofErr w:type="spellEnd"/>
            <w:r w:rsidRPr="00D23E14">
              <w:rPr>
                <w:rFonts w:asciiTheme="minorHAnsi" w:hAnsiTheme="minorHAnsi" w:cstheme="minorHAnsi"/>
                <w:sz w:val="16"/>
                <w:szCs w:val="16"/>
              </w:rPr>
              <w:t>;</w:t>
            </w:r>
          </w:p>
          <w:p w14:paraId="6E5251E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Volframas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matomumą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procedūros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roofErr w:type="gramEnd"/>
          </w:p>
          <w:p w14:paraId="671D075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kampu</w:t>
            </w:r>
            <w:proofErr w:type="spellEnd"/>
            <w:proofErr w:type="gramEnd"/>
            <w:r w:rsidRPr="00D23E14">
              <w:rPr>
                <w:rFonts w:asciiTheme="minorHAnsi" w:hAnsiTheme="minorHAnsi" w:cstheme="minorHAnsi"/>
                <w:sz w:val="16"/>
                <w:szCs w:val="16"/>
              </w:rPr>
              <w:t xml:space="preserve">, J (3mm)  </w:t>
            </w:r>
            <w:proofErr w:type="spellStart"/>
            <w:r w:rsidRPr="00D23E14">
              <w:rPr>
                <w:rFonts w:asciiTheme="minorHAnsi" w:hAnsiTheme="minorHAnsi" w:cstheme="minorHAnsi"/>
                <w:sz w:val="16"/>
                <w:szCs w:val="16"/>
              </w:rPr>
              <w:t>kampu</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Bolia</w:t>
            </w:r>
            <w:proofErr w:type="spellEnd"/>
            <w:r w:rsidRPr="00D23E14">
              <w:rPr>
                <w:rFonts w:asciiTheme="minorHAnsi" w:hAnsiTheme="minorHAnsi" w:cstheme="minorHAnsi"/>
                <w:sz w:val="16"/>
                <w:szCs w:val="16"/>
              </w:rPr>
              <w:t>“;</w:t>
            </w:r>
          </w:p>
          <w:p w14:paraId="5FB0BC79" w14:textId="77777777"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 cm, 3 cm, 5 cm, 8 </w:t>
            </w:r>
            <w:proofErr w:type="gramStart"/>
            <w:r w:rsidRPr="00D23E14">
              <w:rPr>
                <w:rFonts w:asciiTheme="minorHAnsi" w:hAnsiTheme="minorHAnsi" w:cstheme="minorHAnsi"/>
                <w:sz w:val="16"/>
                <w:szCs w:val="16"/>
              </w:rPr>
              <w:t>cm;</w:t>
            </w:r>
            <w:proofErr w:type="gramEnd"/>
          </w:p>
          <w:p w14:paraId="1A3B5C8E" w14:textId="77777777" w:rsidR="008A251B" w:rsidRPr="00D23E14" w:rsidRDefault="008A251B" w:rsidP="008A251B">
            <w:pPr>
              <w:jc w:val="center"/>
              <w:rPr>
                <w:rFonts w:asciiTheme="minorHAnsi" w:hAnsiTheme="minorHAnsi" w:cstheme="minorHAnsi"/>
                <w:sz w:val="16"/>
                <w:szCs w:val="16"/>
              </w:rPr>
            </w:pPr>
          </w:p>
          <w:p w14:paraId="7D0C7794" w14:textId="725A6AF5"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Katalogas_poz58_poz59_poz60_poz61.pdf</w:t>
            </w:r>
          </w:p>
        </w:tc>
        <w:tc>
          <w:tcPr>
            <w:tcW w:w="900" w:type="dxa"/>
            <w:tcBorders>
              <w:top w:val="single" w:sz="4" w:space="0" w:color="000000"/>
              <w:bottom w:val="single" w:sz="4" w:space="0" w:color="000000"/>
            </w:tcBorders>
          </w:tcPr>
          <w:p w14:paraId="3A0932FA" w14:textId="11C61BC3"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26,00</w:t>
            </w:r>
          </w:p>
        </w:tc>
        <w:tc>
          <w:tcPr>
            <w:tcW w:w="810" w:type="dxa"/>
            <w:tcBorders>
              <w:top w:val="single" w:sz="4" w:space="0" w:color="000000"/>
              <w:bottom w:val="single" w:sz="4" w:space="0" w:color="000000"/>
            </w:tcBorders>
          </w:tcPr>
          <w:p w14:paraId="3E6FA18C" w14:textId="31AADF21"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27,30</w:t>
            </w:r>
          </w:p>
        </w:tc>
        <w:tc>
          <w:tcPr>
            <w:tcW w:w="900" w:type="dxa"/>
            <w:tcBorders>
              <w:top w:val="single" w:sz="4" w:space="0" w:color="000000"/>
              <w:bottom w:val="single" w:sz="4" w:space="0" w:color="000000"/>
            </w:tcBorders>
          </w:tcPr>
          <w:p w14:paraId="466E8FAA" w14:textId="3CC40206"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30,00</w:t>
            </w:r>
          </w:p>
        </w:tc>
        <w:tc>
          <w:tcPr>
            <w:tcW w:w="1112" w:type="dxa"/>
            <w:tcBorders>
              <w:top w:val="single" w:sz="4" w:space="0" w:color="000000"/>
              <w:bottom w:val="single" w:sz="4" w:space="0" w:color="000000"/>
            </w:tcBorders>
          </w:tcPr>
          <w:p w14:paraId="4232A617" w14:textId="0BBEA03A"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90000,00</w:t>
            </w:r>
          </w:p>
        </w:tc>
      </w:tr>
      <w:tr w:rsidR="00D23E14" w:rsidRPr="00D23E14" w14:paraId="189A7871" w14:textId="77777777" w:rsidTr="00DC7C67">
        <w:trPr>
          <w:trHeight w:val="100"/>
        </w:trPr>
        <w:tc>
          <w:tcPr>
            <w:tcW w:w="786" w:type="dxa"/>
            <w:tcBorders>
              <w:top w:val="single" w:sz="4" w:space="0" w:color="000000"/>
              <w:bottom w:val="single" w:sz="4" w:space="0" w:color="000000"/>
            </w:tcBorders>
          </w:tcPr>
          <w:p w14:paraId="10C8C24D" w14:textId="24F515F5"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59</w:t>
            </w:r>
          </w:p>
        </w:tc>
        <w:tc>
          <w:tcPr>
            <w:tcW w:w="1134" w:type="dxa"/>
            <w:tcBorders>
              <w:top w:val="single" w:sz="4" w:space="0" w:color="000000"/>
              <w:bottom w:val="single" w:sz="4" w:space="0" w:color="000000"/>
              <w:right w:val="single" w:sz="4" w:space="0" w:color="000000"/>
            </w:tcBorders>
          </w:tcPr>
          <w:p w14:paraId="00D2B59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Prailgintos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nukreipiančios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hidrofilinės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lastRenderedPageBreak/>
              <w:t>periferinei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angioplastikai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selektyviam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nukreipimui</w:t>
            </w:r>
            <w:proofErr w:type="spellEnd"/>
          </w:p>
        </w:tc>
        <w:tc>
          <w:tcPr>
            <w:tcW w:w="4110" w:type="dxa"/>
            <w:tcBorders>
              <w:top w:val="single" w:sz="4" w:space="0" w:color="000000"/>
              <w:left w:val="single" w:sz="4" w:space="0" w:color="000000"/>
              <w:bottom w:val="single" w:sz="4" w:space="0" w:color="000000"/>
            </w:tcBorders>
          </w:tcPr>
          <w:p w14:paraId="2E8CABA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Ilgiai</w:t>
            </w:r>
            <w:proofErr w:type="spellEnd"/>
            <w:r w:rsidRPr="00D23E14">
              <w:rPr>
                <w:rFonts w:asciiTheme="minorHAnsi" w:hAnsiTheme="minorHAnsi" w:cstheme="minorHAnsi"/>
                <w:sz w:val="16"/>
                <w:szCs w:val="16"/>
              </w:rPr>
              <w:t xml:space="preserve"> 220 cm, 260 cm, 300 </w:t>
            </w:r>
            <w:proofErr w:type="gramStart"/>
            <w:r w:rsidRPr="00D23E14">
              <w:rPr>
                <w:rFonts w:asciiTheme="minorHAnsi" w:hAnsiTheme="minorHAnsi" w:cstheme="minorHAnsi"/>
                <w:sz w:val="16"/>
                <w:szCs w:val="16"/>
              </w:rPr>
              <w:t>cm;</w:t>
            </w:r>
            <w:proofErr w:type="gramEnd"/>
          </w:p>
          <w:p w14:paraId="65A325E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0,018”, 0,025”, 0,032”, 0,035”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0,038</w:t>
            </w:r>
            <w:proofErr w:type="gramStart"/>
            <w:r w:rsidRPr="00D23E14">
              <w:rPr>
                <w:rFonts w:asciiTheme="minorHAnsi" w:hAnsiTheme="minorHAnsi" w:cstheme="minorHAnsi"/>
                <w:sz w:val="16"/>
                <w:szCs w:val="16"/>
              </w:rPr>
              <w:t>”;</w:t>
            </w:r>
            <w:proofErr w:type="gramEnd"/>
          </w:p>
          <w:p w14:paraId="3EF1DF4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nikelis+titanas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elastingumą</w:t>
            </w:r>
            <w:proofErr w:type="spellEnd"/>
            <w:r w:rsidRPr="00D23E14">
              <w:rPr>
                <w:rFonts w:asciiTheme="minorHAnsi" w:hAnsiTheme="minorHAnsi" w:cstheme="minorHAnsi"/>
                <w:sz w:val="16"/>
                <w:szCs w:val="16"/>
              </w:rPr>
              <w:t>;</w:t>
            </w:r>
            <w:proofErr w:type="gramEnd"/>
          </w:p>
          <w:p w14:paraId="600F8C8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w:t>
            </w:r>
            <w:proofErr w:type="gramEnd"/>
          </w:p>
          <w:p w14:paraId="4F8FA3F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integruotu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volframu</w:t>
            </w:r>
            <w:proofErr w:type="spellEnd"/>
            <w:r w:rsidRPr="00D23E14">
              <w:rPr>
                <w:rFonts w:asciiTheme="minorHAnsi" w:hAnsiTheme="minorHAnsi" w:cstheme="minorHAnsi"/>
                <w:sz w:val="16"/>
                <w:szCs w:val="16"/>
              </w:rPr>
              <w:t>;</w:t>
            </w:r>
            <w:proofErr w:type="gramEnd"/>
          </w:p>
          <w:p w14:paraId="5491EAA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Padenga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“M” hidrofiline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7CE51F00" w14:textId="77777777" w:rsidR="008A251B" w:rsidRPr="00D23E14" w:rsidRDefault="008A251B" w:rsidP="008A251B">
            <w:pPr>
              <w:rPr>
                <w:rFonts w:asciiTheme="minorHAnsi" w:hAnsiTheme="minorHAnsi" w:cstheme="minorHAnsi"/>
                <w:sz w:val="16"/>
                <w:szCs w:val="16"/>
              </w:rPr>
            </w:pPr>
            <w:proofErr w:type="gramStart"/>
            <w:r w:rsidRPr="00D23E14">
              <w:rPr>
                <w:rFonts w:asciiTheme="minorHAnsi" w:hAnsiTheme="minorHAnsi" w:cstheme="minorHAnsi"/>
                <w:sz w:val="16"/>
                <w:szCs w:val="16"/>
              </w:rPr>
              <w:t>1 :</w:t>
            </w:r>
            <w:proofErr w:type="gram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posūkio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užtikrinimas</w:t>
            </w:r>
            <w:proofErr w:type="spellEnd"/>
            <w:r w:rsidRPr="00D23E14">
              <w:rPr>
                <w:rFonts w:asciiTheme="minorHAnsi" w:hAnsiTheme="minorHAnsi" w:cstheme="minorHAnsi"/>
                <w:sz w:val="16"/>
                <w:szCs w:val="16"/>
              </w:rPr>
              <w:t>;</w:t>
            </w:r>
          </w:p>
          <w:p w14:paraId="7CE3449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kampu</w:t>
            </w:r>
            <w:proofErr w:type="spellEnd"/>
            <w:r w:rsidRPr="00D23E14">
              <w:rPr>
                <w:rFonts w:asciiTheme="minorHAnsi" w:hAnsiTheme="minorHAnsi" w:cstheme="minorHAnsi"/>
                <w:sz w:val="16"/>
                <w:szCs w:val="16"/>
              </w:rPr>
              <w:t>;</w:t>
            </w:r>
            <w:proofErr w:type="gramEnd"/>
          </w:p>
          <w:p w14:paraId="35CC914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1 cm, 3cm.</w:t>
            </w:r>
          </w:p>
        </w:tc>
        <w:tc>
          <w:tcPr>
            <w:tcW w:w="709" w:type="dxa"/>
            <w:tcBorders>
              <w:top w:val="single" w:sz="4" w:space="0" w:color="000000"/>
              <w:bottom w:val="single" w:sz="4" w:space="0" w:color="000000"/>
            </w:tcBorders>
          </w:tcPr>
          <w:p w14:paraId="4233D31F" w14:textId="669B2221"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1200</w:t>
            </w:r>
          </w:p>
        </w:tc>
        <w:tc>
          <w:tcPr>
            <w:tcW w:w="992" w:type="dxa"/>
            <w:tcBorders>
              <w:top w:val="single" w:sz="4" w:space="0" w:color="000000"/>
              <w:bottom w:val="single" w:sz="4" w:space="0" w:color="000000"/>
            </w:tcBorders>
          </w:tcPr>
          <w:p w14:paraId="39642E10" w14:textId="43DA8D24"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Radifocus Guidewire M standard </w:t>
            </w:r>
            <w:r w:rsidRPr="00D23E14">
              <w:rPr>
                <w:rFonts w:asciiTheme="minorHAnsi" w:hAnsiTheme="minorHAnsi" w:cstheme="minorHAnsi"/>
                <w:sz w:val="16"/>
                <w:szCs w:val="16"/>
              </w:rPr>
              <w:lastRenderedPageBreak/>
              <w:t>long, RF-</w:t>
            </w:r>
            <w:proofErr w:type="spellStart"/>
            <w:r w:rsidRPr="00D23E14">
              <w:rPr>
                <w:rFonts w:asciiTheme="minorHAnsi" w:hAnsiTheme="minorHAnsi" w:cstheme="minorHAnsi"/>
                <w:sz w:val="16"/>
                <w:szCs w:val="16"/>
              </w:rPr>
              <w:t>GxxxxxxM</w:t>
            </w:r>
            <w:proofErr w:type="spellEnd"/>
          </w:p>
        </w:tc>
        <w:tc>
          <w:tcPr>
            <w:tcW w:w="2799" w:type="dxa"/>
            <w:tcBorders>
              <w:top w:val="single" w:sz="4" w:space="0" w:color="000000"/>
              <w:bottom w:val="single" w:sz="4" w:space="0" w:color="000000"/>
            </w:tcBorders>
          </w:tcPr>
          <w:p w14:paraId="3265655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Ilgiai</w:t>
            </w:r>
            <w:proofErr w:type="spellEnd"/>
            <w:r w:rsidRPr="00D23E14">
              <w:rPr>
                <w:rFonts w:asciiTheme="minorHAnsi" w:hAnsiTheme="minorHAnsi" w:cstheme="minorHAnsi"/>
                <w:sz w:val="16"/>
                <w:szCs w:val="16"/>
              </w:rPr>
              <w:t xml:space="preserve"> 220 cm, 260 cm, 300 </w:t>
            </w:r>
            <w:proofErr w:type="gramStart"/>
            <w:r w:rsidRPr="00D23E14">
              <w:rPr>
                <w:rFonts w:asciiTheme="minorHAnsi" w:hAnsiTheme="minorHAnsi" w:cstheme="minorHAnsi"/>
                <w:sz w:val="16"/>
                <w:szCs w:val="16"/>
              </w:rPr>
              <w:t>cm;</w:t>
            </w:r>
            <w:proofErr w:type="gramEnd"/>
          </w:p>
          <w:p w14:paraId="76ED641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0,018”, 0,025”, 0,032”, 0,035”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0,038</w:t>
            </w:r>
            <w:proofErr w:type="gramStart"/>
            <w:r w:rsidRPr="00D23E14">
              <w:rPr>
                <w:rFonts w:asciiTheme="minorHAnsi" w:hAnsiTheme="minorHAnsi" w:cstheme="minorHAnsi"/>
                <w:sz w:val="16"/>
                <w:szCs w:val="16"/>
              </w:rPr>
              <w:t>”;</w:t>
            </w:r>
            <w:proofErr w:type="gramEnd"/>
          </w:p>
          <w:p w14:paraId="0C269E8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nikelis+titanas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elastingumą</w:t>
            </w:r>
            <w:proofErr w:type="spellEnd"/>
            <w:r w:rsidRPr="00D23E14">
              <w:rPr>
                <w:rFonts w:asciiTheme="minorHAnsi" w:hAnsiTheme="minorHAnsi" w:cstheme="minorHAnsi"/>
                <w:sz w:val="16"/>
                <w:szCs w:val="16"/>
              </w:rPr>
              <w:t>;</w:t>
            </w:r>
            <w:proofErr w:type="gramEnd"/>
          </w:p>
          <w:p w14:paraId="409B78F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w:t>
            </w:r>
            <w:proofErr w:type="gramEnd"/>
          </w:p>
          <w:p w14:paraId="277CFEE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integruotu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volframu</w:t>
            </w:r>
            <w:proofErr w:type="spellEnd"/>
            <w:r w:rsidRPr="00D23E14">
              <w:rPr>
                <w:rFonts w:asciiTheme="minorHAnsi" w:hAnsiTheme="minorHAnsi" w:cstheme="minorHAnsi"/>
                <w:sz w:val="16"/>
                <w:szCs w:val="16"/>
              </w:rPr>
              <w:t>;</w:t>
            </w:r>
            <w:proofErr w:type="gramEnd"/>
          </w:p>
          <w:p w14:paraId="014C26A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Padenga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“M” hidrofiline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6173D817" w14:textId="77777777" w:rsidR="008A251B" w:rsidRPr="00D23E14" w:rsidRDefault="008A251B" w:rsidP="008A251B">
            <w:pPr>
              <w:rPr>
                <w:rFonts w:asciiTheme="minorHAnsi" w:hAnsiTheme="minorHAnsi" w:cstheme="minorHAnsi"/>
                <w:sz w:val="16"/>
                <w:szCs w:val="16"/>
              </w:rPr>
            </w:pPr>
            <w:proofErr w:type="gramStart"/>
            <w:r w:rsidRPr="00D23E14">
              <w:rPr>
                <w:rFonts w:asciiTheme="minorHAnsi" w:hAnsiTheme="minorHAnsi" w:cstheme="minorHAnsi"/>
                <w:sz w:val="16"/>
                <w:szCs w:val="16"/>
              </w:rPr>
              <w:t>1 :</w:t>
            </w:r>
            <w:proofErr w:type="gram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posūkio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užtikrinimas</w:t>
            </w:r>
            <w:proofErr w:type="spellEnd"/>
            <w:r w:rsidRPr="00D23E14">
              <w:rPr>
                <w:rFonts w:asciiTheme="minorHAnsi" w:hAnsiTheme="minorHAnsi" w:cstheme="minorHAnsi"/>
                <w:sz w:val="16"/>
                <w:szCs w:val="16"/>
              </w:rPr>
              <w:t>;</w:t>
            </w:r>
          </w:p>
          <w:p w14:paraId="3435DB20"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kampu</w:t>
            </w:r>
            <w:proofErr w:type="spellEnd"/>
            <w:r w:rsidRPr="00D23E14">
              <w:rPr>
                <w:rFonts w:asciiTheme="minorHAnsi" w:hAnsiTheme="minorHAnsi" w:cstheme="minorHAnsi"/>
                <w:sz w:val="16"/>
                <w:szCs w:val="16"/>
              </w:rPr>
              <w:t>;</w:t>
            </w:r>
            <w:proofErr w:type="gramEnd"/>
          </w:p>
          <w:p w14:paraId="112427BB" w14:textId="77777777"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1 cm, 3cm.</w:t>
            </w:r>
          </w:p>
          <w:p w14:paraId="3314E0E4" w14:textId="77777777" w:rsidR="008A251B" w:rsidRPr="00D23E14" w:rsidRDefault="008A251B" w:rsidP="008A251B">
            <w:pPr>
              <w:jc w:val="center"/>
              <w:rPr>
                <w:rFonts w:asciiTheme="minorHAnsi" w:hAnsiTheme="minorHAnsi" w:cstheme="minorHAnsi"/>
                <w:sz w:val="16"/>
                <w:szCs w:val="16"/>
              </w:rPr>
            </w:pPr>
          </w:p>
          <w:p w14:paraId="430447E5" w14:textId="77777777"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Katalogas_poz58_poz59_poz60_poz61.pdf</w:t>
            </w:r>
          </w:p>
          <w:p w14:paraId="5C8DB55B" w14:textId="77777777" w:rsidR="008A251B" w:rsidRPr="00D23E14" w:rsidRDefault="008A251B" w:rsidP="008A251B">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1E106FD4" w14:textId="1646F775"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lastRenderedPageBreak/>
              <w:t>48,00</w:t>
            </w:r>
          </w:p>
        </w:tc>
        <w:tc>
          <w:tcPr>
            <w:tcW w:w="810" w:type="dxa"/>
            <w:tcBorders>
              <w:top w:val="single" w:sz="4" w:space="0" w:color="000000"/>
              <w:bottom w:val="single" w:sz="4" w:space="0" w:color="000000"/>
            </w:tcBorders>
          </w:tcPr>
          <w:p w14:paraId="0C351D24" w14:textId="096F71D7"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50,40</w:t>
            </w:r>
          </w:p>
        </w:tc>
        <w:tc>
          <w:tcPr>
            <w:tcW w:w="900" w:type="dxa"/>
            <w:tcBorders>
              <w:top w:val="single" w:sz="4" w:space="0" w:color="000000"/>
              <w:bottom w:val="single" w:sz="4" w:space="0" w:color="000000"/>
            </w:tcBorders>
          </w:tcPr>
          <w:p w14:paraId="43AC9C50" w14:textId="468E7692"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50,00</w:t>
            </w:r>
          </w:p>
        </w:tc>
        <w:tc>
          <w:tcPr>
            <w:tcW w:w="1112" w:type="dxa"/>
            <w:tcBorders>
              <w:top w:val="single" w:sz="4" w:space="0" w:color="000000"/>
              <w:bottom w:val="single" w:sz="4" w:space="0" w:color="000000"/>
            </w:tcBorders>
          </w:tcPr>
          <w:p w14:paraId="3298524F" w14:textId="2B159961"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60000,00</w:t>
            </w:r>
          </w:p>
        </w:tc>
      </w:tr>
      <w:tr w:rsidR="00D23E14" w:rsidRPr="00D23E14" w14:paraId="73A14F8A" w14:textId="77777777" w:rsidTr="00DC7C67">
        <w:trPr>
          <w:trHeight w:val="110"/>
        </w:trPr>
        <w:tc>
          <w:tcPr>
            <w:tcW w:w="786" w:type="dxa"/>
            <w:tcBorders>
              <w:top w:val="single" w:sz="4" w:space="0" w:color="000000"/>
              <w:bottom w:val="single" w:sz="4" w:space="0" w:color="000000"/>
            </w:tcBorders>
          </w:tcPr>
          <w:p w14:paraId="790B556C" w14:textId="69582A59"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60</w:t>
            </w:r>
          </w:p>
        </w:tc>
        <w:tc>
          <w:tcPr>
            <w:tcW w:w="1134" w:type="dxa"/>
            <w:tcBorders>
              <w:top w:val="single" w:sz="4" w:space="0" w:color="000000"/>
              <w:bottom w:val="single" w:sz="4" w:space="0" w:color="000000"/>
              <w:right w:val="single" w:sz="4" w:space="0" w:color="000000"/>
            </w:tcBorders>
          </w:tcPr>
          <w:p w14:paraId="42D9104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Periferinė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viela-pravedėja</w:t>
            </w:r>
            <w:proofErr w:type="spellEnd"/>
          </w:p>
        </w:tc>
        <w:tc>
          <w:tcPr>
            <w:tcW w:w="4110" w:type="dxa"/>
            <w:tcBorders>
              <w:top w:val="single" w:sz="4" w:space="0" w:color="000000"/>
              <w:left w:val="single" w:sz="4" w:space="0" w:color="000000"/>
              <w:bottom w:val="single" w:sz="4" w:space="0" w:color="000000"/>
            </w:tcBorders>
          </w:tcPr>
          <w:p w14:paraId="1C52AAB2"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Storis:0,014“; 0,018</w:t>
            </w:r>
            <w:proofErr w:type="gramStart"/>
            <w:r w:rsidRPr="00D23E14">
              <w:rPr>
                <w:rFonts w:asciiTheme="minorHAnsi" w:hAnsiTheme="minorHAnsi" w:cstheme="minorHAnsi"/>
                <w:sz w:val="16"/>
                <w:szCs w:val="16"/>
              </w:rPr>
              <w:t>“ 0,035</w:t>
            </w:r>
            <w:proofErr w:type="gramEnd"/>
            <w:r w:rsidRPr="00D23E14">
              <w:rPr>
                <w:rFonts w:asciiTheme="minorHAnsi" w:hAnsiTheme="minorHAnsi" w:cstheme="minorHAnsi"/>
                <w:sz w:val="16"/>
                <w:szCs w:val="16"/>
              </w:rPr>
              <w:t>”</w:t>
            </w:r>
          </w:p>
          <w:p w14:paraId="2A6B30E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Ypač</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kietas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PTFE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155 cm/235/275 cm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manevringubą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esant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sudėtingoms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anatomijoms</w:t>
            </w:r>
            <w:proofErr w:type="spellEnd"/>
            <w:r w:rsidRPr="00D23E14">
              <w:rPr>
                <w:rFonts w:asciiTheme="minorHAnsi" w:hAnsiTheme="minorHAnsi" w:cstheme="minorHAnsi"/>
                <w:sz w:val="16"/>
                <w:szCs w:val="16"/>
              </w:rPr>
              <w:t>;</w:t>
            </w:r>
          </w:p>
          <w:p w14:paraId="6D3FD74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25 cm </w:t>
            </w: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praeinamumą</w:t>
            </w:r>
            <w:proofErr w:type="spellEnd"/>
            <w:r w:rsidRPr="00D23E14">
              <w:rPr>
                <w:rFonts w:asciiTheme="minorHAnsi" w:hAnsiTheme="minorHAnsi" w:cstheme="minorHAnsi"/>
                <w:sz w:val="16"/>
                <w:szCs w:val="16"/>
              </w:rPr>
              <w:t>;</w:t>
            </w:r>
            <w:proofErr w:type="gramEnd"/>
          </w:p>
          <w:p w14:paraId="45326B9A"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Nitinolinė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išlaiko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apsaugo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susisukimų</w:t>
            </w:r>
            <w:proofErr w:type="spellEnd"/>
            <w:r w:rsidRPr="00D23E14">
              <w:rPr>
                <w:rFonts w:asciiTheme="minorHAnsi" w:hAnsiTheme="minorHAnsi" w:cstheme="minorHAnsi"/>
                <w:sz w:val="16"/>
                <w:szCs w:val="16"/>
              </w:rPr>
              <w:t>.</w:t>
            </w:r>
          </w:p>
          <w:p w14:paraId="3A56BE6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slydimą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adheziją</w:t>
            </w:r>
            <w:proofErr w:type="spellEnd"/>
            <w:r w:rsidRPr="00D23E14">
              <w:rPr>
                <w:rFonts w:asciiTheme="minorHAnsi" w:hAnsiTheme="minorHAnsi" w:cstheme="minorHAnsi"/>
                <w:sz w:val="16"/>
                <w:szCs w:val="16"/>
              </w:rPr>
              <w:t>;</w:t>
            </w:r>
          </w:p>
          <w:p w14:paraId="2CD32586" w14:textId="77777777" w:rsidR="008A251B" w:rsidRPr="00D23E14" w:rsidRDefault="008A251B" w:rsidP="008A251B">
            <w:pPr>
              <w:rPr>
                <w:rFonts w:asciiTheme="minorHAnsi" w:hAnsiTheme="minorHAnsi" w:cstheme="minorHAnsi"/>
                <w:sz w:val="16"/>
                <w:szCs w:val="16"/>
              </w:rPr>
            </w:pPr>
            <w:proofErr w:type="gramStart"/>
            <w:r w:rsidRPr="00D23E14">
              <w:rPr>
                <w:rFonts w:asciiTheme="minorHAnsi" w:hAnsiTheme="minorHAnsi" w:cstheme="minorHAnsi"/>
                <w:sz w:val="16"/>
                <w:szCs w:val="16"/>
              </w:rPr>
              <w:t>1 :</w:t>
            </w:r>
            <w:proofErr w:type="gram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posūkio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užtikrinimas</w:t>
            </w:r>
            <w:proofErr w:type="spellEnd"/>
            <w:r w:rsidRPr="00D23E14">
              <w:rPr>
                <w:rFonts w:asciiTheme="minorHAnsi" w:hAnsiTheme="minorHAnsi" w:cstheme="minorHAnsi"/>
                <w:sz w:val="16"/>
                <w:szCs w:val="16"/>
              </w:rPr>
              <w:t>;</w:t>
            </w:r>
          </w:p>
          <w:p w14:paraId="3B5350A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kampu</w:t>
            </w:r>
            <w:proofErr w:type="spellEnd"/>
            <w:r w:rsidRPr="00D23E14">
              <w:rPr>
                <w:rFonts w:asciiTheme="minorHAnsi" w:hAnsiTheme="minorHAnsi" w:cstheme="minorHAnsi"/>
                <w:sz w:val="16"/>
                <w:szCs w:val="16"/>
              </w:rPr>
              <w:t>;</w:t>
            </w:r>
            <w:proofErr w:type="gramEnd"/>
          </w:p>
          <w:p w14:paraId="064B1C9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5 cm;</w:t>
            </w:r>
          </w:p>
        </w:tc>
        <w:tc>
          <w:tcPr>
            <w:tcW w:w="709" w:type="dxa"/>
            <w:tcBorders>
              <w:top w:val="single" w:sz="4" w:space="0" w:color="000000"/>
              <w:bottom w:val="single" w:sz="4" w:space="0" w:color="000000"/>
            </w:tcBorders>
          </w:tcPr>
          <w:p w14:paraId="0B06F90E" w14:textId="68792813"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120</w:t>
            </w:r>
          </w:p>
        </w:tc>
        <w:tc>
          <w:tcPr>
            <w:tcW w:w="992" w:type="dxa"/>
            <w:tcBorders>
              <w:top w:val="single" w:sz="4" w:space="0" w:color="000000"/>
              <w:bottom w:val="single" w:sz="4" w:space="0" w:color="000000"/>
            </w:tcBorders>
          </w:tcPr>
          <w:p w14:paraId="0C542613" w14:textId="3095CD28"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Radifocus </w:t>
            </w:r>
            <w:proofErr w:type="spellStart"/>
            <w:r w:rsidRPr="00D23E14">
              <w:rPr>
                <w:rFonts w:asciiTheme="minorHAnsi" w:hAnsiTheme="minorHAnsi" w:cstheme="minorHAnsi"/>
                <w:sz w:val="16"/>
                <w:szCs w:val="16"/>
              </w:rPr>
              <w:t>Glidewire</w:t>
            </w:r>
            <w:proofErr w:type="spellEnd"/>
            <w:r w:rsidRPr="00D23E14">
              <w:rPr>
                <w:rFonts w:asciiTheme="minorHAnsi" w:hAnsiTheme="minorHAnsi" w:cstheme="minorHAnsi"/>
                <w:sz w:val="16"/>
                <w:szCs w:val="16"/>
              </w:rPr>
              <w:t xml:space="preserve"> Advantage, RA*</w:t>
            </w:r>
            <w:proofErr w:type="spellStart"/>
            <w:r w:rsidRPr="00D23E14">
              <w:rPr>
                <w:rFonts w:asciiTheme="minorHAnsi" w:hAnsiTheme="minorHAnsi" w:cstheme="minorHAnsi"/>
                <w:sz w:val="16"/>
                <w:szCs w:val="16"/>
              </w:rPr>
              <w:t>xxxxxxCM</w:t>
            </w:r>
            <w:proofErr w:type="spellEnd"/>
          </w:p>
        </w:tc>
        <w:tc>
          <w:tcPr>
            <w:tcW w:w="2799" w:type="dxa"/>
            <w:tcBorders>
              <w:top w:val="single" w:sz="4" w:space="0" w:color="000000"/>
              <w:bottom w:val="single" w:sz="4" w:space="0" w:color="000000"/>
            </w:tcBorders>
          </w:tcPr>
          <w:p w14:paraId="7DEC4D6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Storis:0,014“; 0,018</w:t>
            </w:r>
            <w:proofErr w:type="gramStart"/>
            <w:r w:rsidRPr="00D23E14">
              <w:rPr>
                <w:rFonts w:asciiTheme="minorHAnsi" w:hAnsiTheme="minorHAnsi" w:cstheme="minorHAnsi"/>
                <w:sz w:val="16"/>
                <w:szCs w:val="16"/>
              </w:rPr>
              <w:t>“ 0,035</w:t>
            </w:r>
            <w:proofErr w:type="gramEnd"/>
            <w:r w:rsidRPr="00D23E14">
              <w:rPr>
                <w:rFonts w:asciiTheme="minorHAnsi" w:hAnsiTheme="minorHAnsi" w:cstheme="minorHAnsi"/>
                <w:sz w:val="16"/>
                <w:szCs w:val="16"/>
              </w:rPr>
              <w:t>”</w:t>
            </w:r>
          </w:p>
          <w:p w14:paraId="6D62220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Ypač</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kietas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PTFE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155 cm/235/275 cm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manevringubą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esant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sudėtingoms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anatomijoms</w:t>
            </w:r>
            <w:proofErr w:type="spellEnd"/>
            <w:r w:rsidRPr="00D23E14">
              <w:rPr>
                <w:rFonts w:asciiTheme="minorHAnsi" w:hAnsiTheme="minorHAnsi" w:cstheme="minorHAnsi"/>
                <w:sz w:val="16"/>
                <w:szCs w:val="16"/>
              </w:rPr>
              <w:t>;</w:t>
            </w:r>
          </w:p>
          <w:p w14:paraId="68C0A75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25 cm </w:t>
            </w: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praeinamumą</w:t>
            </w:r>
            <w:proofErr w:type="spellEnd"/>
            <w:r w:rsidRPr="00D23E14">
              <w:rPr>
                <w:rFonts w:asciiTheme="minorHAnsi" w:hAnsiTheme="minorHAnsi" w:cstheme="minorHAnsi"/>
                <w:sz w:val="16"/>
                <w:szCs w:val="16"/>
              </w:rPr>
              <w:t>;</w:t>
            </w:r>
            <w:proofErr w:type="gramEnd"/>
          </w:p>
          <w:p w14:paraId="41E04FA8"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Nitinolinė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išlaiko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apsaugo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susisukimų</w:t>
            </w:r>
            <w:proofErr w:type="spellEnd"/>
            <w:r w:rsidRPr="00D23E14">
              <w:rPr>
                <w:rFonts w:asciiTheme="minorHAnsi" w:hAnsiTheme="minorHAnsi" w:cstheme="minorHAnsi"/>
                <w:sz w:val="16"/>
                <w:szCs w:val="16"/>
              </w:rPr>
              <w:t>.</w:t>
            </w:r>
          </w:p>
          <w:p w14:paraId="555CA97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slydimą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adheziją</w:t>
            </w:r>
            <w:proofErr w:type="spellEnd"/>
            <w:r w:rsidRPr="00D23E14">
              <w:rPr>
                <w:rFonts w:asciiTheme="minorHAnsi" w:hAnsiTheme="minorHAnsi" w:cstheme="minorHAnsi"/>
                <w:sz w:val="16"/>
                <w:szCs w:val="16"/>
              </w:rPr>
              <w:t>;</w:t>
            </w:r>
          </w:p>
          <w:p w14:paraId="5EDDEE01" w14:textId="77777777" w:rsidR="008A251B" w:rsidRPr="00D23E14" w:rsidRDefault="008A251B" w:rsidP="008A251B">
            <w:pPr>
              <w:rPr>
                <w:rFonts w:asciiTheme="minorHAnsi" w:hAnsiTheme="minorHAnsi" w:cstheme="minorHAnsi"/>
                <w:sz w:val="16"/>
                <w:szCs w:val="16"/>
              </w:rPr>
            </w:pPr>
            <w:proofErr w:type="gramStart"/>
            <w:r w:rsidRPr="00D23E14">
              <w:rPr>
                <w:rFonts w:asciiTheme="minorHAnsi" w:hAnsiTheme="minorHAnsi" w:cstheme="minorHAnsi"/>
                <w:sz w:val="16"/>
                <w:szCs w:val="16"/>
              </w:rPr>
              <w:t>1 :</w:t>
            </w:r>
            <w:proofErr w:type="gram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posūkio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užtikrinimas</w:t>
            </w:r>
            <w:proofErr w:type="spellEnd"/>
            <w:r w:rsidRPr="00D23E14">
              <w:rPr>
                <w:rFonts w:asciiTheme="minorHAnsi" w:hAnsiTheme="minorHAnsi" w:cstheme="minorHAnsi"/>
                <w:sz w:val="16"/>
                <w:szCs w:val="16"/>
              </w:rPr>
              <w:t>;</w:t>
            </w:r>
          </w:p>
          <w:p w14:paraId="030089E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kampu</w:t>
            </w:r>
            <w:proofErr w:type="spellEnd"/>
            <w:r w:rsidRPr="00D23E14">
              <w:rPr>
                <w:rFonts w:asciiTheme="minorHAnsi" w:hAnsiTheme="minorHAnsi" w:cstheme="minorHAnsi"/>
                <w:sz w:val="16"/>
                <w:szCs w:val="16"/>
              </w:rPr>
              <w:t>;</w:t>
            </w:r>
            <w:proofErr w:type="gramEnd"/>
          </w:p>
          <w:p w14:paraId="46B7788D" w14:textId="77777777"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5 </w:t>
            </w:r>
            <w:proofErr w:type="gramStart"/>
            <w:r w:rsidRPr="00D23E14">
              <w:rPr>
                <w:rFonts w:asciiTheme="minorHAnsi" w:hAnsiTheme="minorHAnsi" w:cstheme="minorHAnsi"/>
                <w:sz w:val="16"/>
                <w:szCs w:val="16"/>
              </w:rPr>
              <w:t>cm;</w:t>
            </w:r>
            <w:proofErr w:type="gramEnd"/>
          </w:p>
          <w:p w14:paraId="079888F4" w14:textId="77777777" w:rsidR="008A251B" w:rsidRPr="00D23E14" w:rsidRDefault="008A251B" w:rsidP="008A251B">
            <w:pPr>
              <w:jc w:val="center"/>
              <w:rPr>
                <w:rFonts w:asciiTheme="minorHAnsi" w:hAnsiTheme="minorHAnsi" w:cstheme="minorHAnsi"/>
                <w:sz w:val="16"/>
                <w:szCs w:val="16"/>
              </w:rPr>
            </w:pPr>
          </w:p>
          <w:p w14:paraId="01CAA6F3" w14:textId="77777777"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Katalogas_poz58_poz59_poz60_poz61.pdf</w:t>
            </w:r>
          </w:p>
          <w:p w14:paraId="37E6890C" w14:textId="77777777" w:rsidR="008A251B" w:rsidRPr="00D23E14" w:rsidRDefault="008A251B" w:rsidP="008A251B">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21C93442" w14:textId="5673757E"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145,00</w:t>
            </w:r>
          </w:p>
        </w:tc>
        <w:tc>
          <w:tcPr>
            <w:tcW w:w="810" w:type="dxa"/>
            <w:tcBorders>
              <w:top w:val="single" w:sz="4" w:space="0" w:color="000000"/>
              <w:bottom w:val="single" w:sz="4" w:space="0" w:color="000000"/>
            </w:tcBorders>
          </w:tcPr>
          <w:p w14:paraId="0EDA7C57" w14:textId="21F851EF"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152,25</w:t>
            </w:r>
          </w:p>
        </w:tc>
        <w:tc>
          <w:tcPr>
            <w:tcW w:w="900" w:type="dxa"/>
            <w:tcBorders>
              <w:top w:val="single" w:sz="4" w:space="0" w:color="000000"/>
              <w:bottom w:val="single" w:sz="4" w:space="0" w:color="000000"/>
            </w:tcBorders>
          </w:tcPr>
          <w:p w14:paraId="1721DB4F" w14:textId="6267A96F"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150,00</w:t>
            </w:r>
          </w:p>
        </w:tc>
        <w:tc>
          <w:tcPr>
            <w:tcW w:w="1112" w:type="dxa"/>
            <w:tcBorders>
              <w:top w:val="single" w:sz="4" w:space="0" w:color="000000"/>
              <w:bottom w:val="single" w:sz="4" w:space="0" w:color="000000"/>
            </w:tcBorders>
          </w:tcPr>
          <w:p w14:paraId="1E9FCDA7" w14:textId="76A9DC93"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18000,00</w:t>
            </w:r>
          </w:p>
        </w:tc>
      </w:tr>
      <w:tr w:rsidR="00D23E14" w:rsidRPr="00D23E14" w14:paraId="7F86122D" w14:textId="77777777" w:rsidTr="00DC7C67">
        <w:trPr>
          <w:trHeight w:val="140"/>
        </w:trPr>
        <w:tc>
          <w:tcPr>
            <w:tcW w:w="786" w:type="dxa"/>
            <w:tcBorders>
              <w:top w:val="single" w:sz="4" w:space="0" w:color="000000"/>
              <w:bottom w:val="single" w:sz="4" w:space="0" w:color="000000"/>
            </w:tcBorders>
          </w:tcPr>
          <w:p w14:paraId="0E75531A" w14:textId="765D8A12"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61</w:t>
            </w:r>
          </w:p>
        </w:tc>
        <w:tc>
          <w:tcPr>
            <w:tcW w:w="1134" w:type="dxa"/>
            <w:tcBorders>
              <w:top w:val="single" w:sz="4" w:space="0" w:color="000000"/>
              <w:bottom w:val="single" w:sz="4" w:space="0" w:color="000000"/>
              <w:right w:val="single" w:sz="4" w:space="0" w:color="000000"/>
            </w:tcBorders>
          </w:tcPr>
          <w:p w14:paraId="4601CA90"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Padidinto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stangrumo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diagnostinės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gidai</w:t>
            </w:r>
            <w:proofErr w:type="spellEnd"/>
          </w:p>
          <w:p w14:paraId="4DC4C00B" w14:textId="77777777" w:rsidR="008A251B" w:rsidRPr="00D23E14" w:rsidRDefault="008A251B" w:rsidP="008A251B">
            <w:pPr>
              <w:rPr>
                <w:rFonts w:asciiTheme="minorHAnsi" w:hAnsiTheme="minorHAnsi" w:cstheme="minorHAnsi"/>
                <w:sz w:val="16"/>
                <w:szCs w:val="16"/>
              </w:rPr>
            </w:pPr>
          </w:p>
        </w:tc>
        <w:tc>
          <w:tcPr>
            <w:tcW w:w="4110" w:type="dxa"/>
            <w:tcBorders>
              <w:top w:val="single" w:sz="4" w:space="0" w:color="000000"/>
              <w:left w:val="single" w:sz="4" w:space="0" w:color="000000"/>
              <w:bottom w:val="single" w:sz="4" w:space="0" w:color="000000"/>
            </w:tcBorders>
          </w:tcPr>
          <w:p w14:paraId="100835A6"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Storis: 0, 020“, 0,025“, 0,035”, 0,038”</w:t>
            </w:r>
          </w:p>
          <w:p w14:paraId="25FED80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nikelis+titanas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elastingumą</w:t>
            </w:r>
            <w:proofErr w:type="spellEnd"/>
            <w:r w:rsidRPr="00D23E14">
              <w:rPr>
                <w:rFonts w:asciiTheme="minorHAnsi" w:hAnsiTheme="minorHAnsi" w:cstheme="minorHAnsi"/>
                <w:sz w:val="16"/>
                <w:szCs w:val="16"/>
              </w:rPr>
              <w:t>;</w:t>
            </w:r>
            <w:proofErr w:type="gramEnd"/>
          </w:p>
          <w:p w14:paraId="3CB168C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w:t>
            </w:r>
            <w:proofErr w:type="gramEnd"/>
          </w:p>
          <w:p w14:paraId="7D0D0F3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slidimą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adheziją</w:t>
            </w:r>
            <w:proofErr w:type="spellEnd"/>
            <w:r w:rsidRPr="00D23E14">
              <w:rPr>
                <w:rFonts w:asciiTheme="minorHAnsi" w:hAnsiTheme="minorHAnsi" w:cstheme="minorHAnsi"/>
                <w:sz w:val="16"/>
                <w:szCs w:val="16"/>
              </w:rPr>
              <w:t>;</w:t>
            </w:r>
          </w:p>
          <w:p w14:paraId="790D1C39" w14:textId="77777777" w:rsidR="008A251B" w:rsidRPr="00D23E14" w:rsidRDefault="008A251B" w:rsidP="008A251B">
            <w:pPr>
              <w:rPr>
                <w:rFonts w:asciiTheme="minorHAnsi" w:hAnsiTheme="minorHAnsi" w:cstheme="minorHAnsi"/>
                <w:sz w:val="16"/>
                <w:szCs w:val="16"/>
              </w:rPr>
            </w:pPr>
            <w:proofErr w:type="gramStart"/>
            <w:r w:rsidRPr="00D23E14">
              <w:rPr>
                <w:rFonts w:asciiTheme="minorHAnsi" w:hAnsiTheme="minorHAnsi" w:cstheme="minorHAnsi"/>
                <w:sz w:val="16"/>
                <w:szCs w:val="16"/>
              </w:rPr>
              <w:t>1 :</w:t>
            </w:r>
            <w:proofErr w:type="gram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posūkio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užtikrinimas</w:t>
            </w:r>
            <w:proofErr w:type="spellEnd"/>
            <w:r w:rsidRPr="00D23E14">
              <w:rPr>
                <w:rFonts w:asciiTheme="minorHAnsi" w:hAnsiTheme="minorHAnsi" w:cstheme="minorHAnsi"/>
                <w:sz w:val="16"/>
                <w:szCs w:val="16"/>
              </w:rPr>
              <w:t>;</w:t>
            </w:r>
          </w:p>
          <w:p w14:paraId="0700AAE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kampu</w:t>
            </w:r>
            <w:proofErr w:type="spellEnd"/>
            <w:r w:rsidRPr="00D23E14">
              <w:rPr>
                <w:rFonts w:asciiTheme="minorHAnsi" w:hAnsiTheme="minorHAnsi" w:cstheme="minorHAnsi"/>
                <w:sz w:val="16"/>
                <w:szCs w:val="16"/>
              </w:rPr>
              <w:t>, “</w:t>
            </w:r>
            <w:proofErr w:type="spellStart"/>
            <w:proofErr w:type="gramStart"/>
            <w:r w:rsidRPr="00D23E14">
              <w:rPr>
                <w:rFonts w:asciiTheme="minorHAnsi" w:hAnsiTheme="minorHAnsi" w:cstheme="minorHAnsi"/>
                <w:sz w:val="16"/>
                <w:szCs w:val="16"/>
              </w:rPr>
              <w:t>J”forma</w:t>
            </w:r>
            <w:proofErr w:type="spellEnd"/>
            <w:proofErr w:type="gram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
          <w:p w14:paraId="3FA9EF1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1 cm, 3cm;</w:t>
            </w:r>
          </w:p>
        </w:tc>
        <w:tc>
          <w:tcPr>
            <w:tcW w:w="709" w:type="dxa"/>
            <w:tcBorders>
              <w:top w:val="single" w:sz="4" w:space="0" w:color="000000"/>
              <w:bottom w:val="single" w:sz="4" w:space="0" w:color="000000"/>
            </w:tcBorders>
          </w:tcPr>
          <w:p w14:paraId="14B61F9A" w14:textId="0B0343D0"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810</w:t>
            </w:r>
          </w:p>
        </w:tc>
        <w:tc>
          <w:tcPr>
            <w:tcW w:w="992" w:type="dxa"/>
            <w:tcBorders>
              <w:top w:val="single" w:sz="4" w:space="0" w:color="000000"/>
              <w:bottom w:val="single" w:sz="4" w:space="0" w:color="000000"/>
            </w:tcBorders>
          </w:tcPr>
          <w:p w14:paraId="668F2E12" w14:textId="0C5E687D"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Radifocus Guidewire M stiff, RF-</w:t>
            </w:r>
            <w:proofErr w:type="spellStart"/>
            <w:r w:rsidRPr="00D23E14">
              <w:rPr>
                <w:rFonts w:asciiTheme="minorHAnsi" w:hAnsiTheme="minorHAnsi" w:cstheme="minorHAnsi"/>
                <w:sz w:val="16"/>
                <w:szCs w:val="16"/>
              </w:rPr>
              <w:t>PxxxxxxM</w:t>
            </w:r>
            <w:proofErr w:type="spellEnd"/>
          </w:p>
        </w:tc>
        <w:tc>
          <w:tcPr>
            <w:tcW w:w="2799" w:type="dxa"/>
            <w:tcBorders>
              <w:top w:val="single" w:sz="4" w:space="0" w:color="000000"/>
              <w:bottom w:val="single" w:sz="4" w:space="0" w:color="000000"/>
            </w:tcBorders>
          </w:tcPr>
          <w:p w14:paraId="1CDB325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Storis: 0, 020“, 0,025“, 0,035”, 0,038”</w:t>
            </w:r>
          </w:p>
          <w:p w14:paraId="20261C0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nikelis+titanas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elastingumą</w:t>
            </w:r>
            <w:proofErr w:type="spellEnd"/>
            <w:r w:rsidRPr="00D23E14">
              <w:rPr>
                <w:rFonts w:asciiTheme="minorHAnsi" w:hAnsiTheme="minorHAnsi" w:cstheme="minorHAnsi"/>
                <w:sz w:val="16"/>
                <w:szCs w:val="16"/>
              </w:rPr>
              <w:t>;</w:t>
            </w:r>
            <w:proofErr w:type="gramEnd"/>
          </w:p>
          <w:p w14:paraId="710E00C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w:t>
            </w:r>
            <w:proofErr w:type="gramEnd"/>
          </w:p>
          <w:p w14:paraId="414089A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poliuretano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apvalkalu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M“ hidrofiline</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slidimą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adheziją</w:t>
            </w:r>
            <w:proofErr w:type="spellEnd"/>
            <w:r w:rsidRPr="00D23E14">
              <w:rPr>
                <w:rFonts w:asciiTheme="minorHAnsi" w:hAnsiTheme="minorHAnsi" w:cstheme="minorHAnsi"/>
                <w:sz w:val="16"/>
                <w:szCs w:val="16"/>
              </w:rPr>
              <w:t>;</w:t>
            </w:r>
          </w:p>
          <w:p w14:paraId="63EE2196" w14:textId="77777777" w:rsidR="008A251B" w:rsidRPr="00D23E14" w:rsidRDefault="008A251B" w:rsidP="008A251B">
            <w:pPr>
              <w:rPr>
                <w:rFonts w:asciiTheme="minorHAnsi" w:hAnsiTheme="minorHAnsi" w:cstheme="minorHAnsi"/>
                <w:sz w:val="16"/>
                <w:szCs w:val="16"/>
              </w:rPr>
            </w:pPr>
            <w:proofErr w:type="gramStart"/>
            <w:r w:rsidRPr="00D23E14">
              <w:rPr>
                <w:rFonts w:asciiTheme="minorHAnsi" w:hAnsiTheme="minorHAnsi" w:cstheme="minorHAnsi"/>
                <w:sz w:val="16"/>
                <w:szCs w:val="16"/>
              </w:rPr>
              <w:t>1 :</w:t>
            </w:r>
            <w:proofErr w:type="gram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posūkio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užtikrinimas</w:t>
            </w:r>
            <w:proofErr w:type="spellEnd"/>
            <w:r w:rsidRPr="00D23E14">
              <w:rPr>
                <w:rFonts w:asciiTheme="minorHAnsi" w:hAnsiTheme="minorHAnsi" w:cstheme="minorHAnsi"/>
                <w:sz w:val="16"/>
                <w:szCs w:val="16"/>
              </w:rPr>
              <w:t>;</w:t>
            </w:r>
          </w:p>
          <w:p w14:paraId="418B67B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kampu</w:t>
            </w:r>
            <w:proofErr w:type="spellEnd"/>
            <w:r w:rsidRPr="00D23E14">
              <w:rPr>
                <w:rFonts w:asciiTheme="minorHAnsi" w:hAnsiTheme="minorHAnsi" w:cstheme="minorHAnsi"/>
                <w:sz w:val="16"/>
                <w:szCs w:val="16"/>
              </w:rPr>
              <w:t>, “</w:t>
            </w:r>
            <w:proofErr w:type="spellStart"/>
            <w:proofErr w:type="gramStart"/>
            <w:r w:rsidRPr="00D23E14">
              <w:rPr>
                <w:rFonts w:asciiTheme="minorHAnsi" w:hAnsiTheme="minorHAnsi" w:cstheme="minorHAnsi"/>
                <w:sz w:val="16"/>
                <w:szCs w:val="16"/>
              </w:rPr>
              <w:t>J”forma</w:t>
            </w:r>
            <w:proofErr w:type="spellEnd"/>
            <w:proofErr w:type="gram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
          <w:p w14:paraId="1C1774E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Viršūnės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 cm, </w:t>
            </w:r>
            <w:proofErr w:type="gramStart"/>
            <w:r w:rsidRPr="00D23E14">
              <w:rPr>
                <w:rFonts w:asciiTheme="minorHAnsi" w:hAnsiTheme="minorHAnsi" w:cstheme="minorHAnsi"/>
                <w:sz w:val="16"/>
                <w:szCs w:val="16"/>
              </w:rPr>
              <w:t>3cm;</w:t>
            </w:r>
            <w:proofErr w:type="gramEnd"/>
          </w:p>
          <w:p w14:paraId="4AEBD6EC" w14:textId="77777777" w:rsidR="008A251B" w:rsidRPr="00D23E14" w:rsidRDefault="008A251B" w:rsidP="008A251B">
            <w:pPr>
              <w:jc w:val="center"/>
              <w:rPr>
                <w:rFonts w:asciiTheme="minorHAnsi" w:hAnsiTheme="minorHAnsi" w:cstheme="minorHAnsi"/>
                <w:sz w:val="16"/>
                <w:szCs w:val="16"/>
              </w:rPr>
            </w:pPr>
          </w:p>
          <w:p w14:paraId="66855F7D" w14:textId="54A0E6E3"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Katalogas_poz58_poz59_poz60_poz61.pdf</w:t>
            </w:r>
          </w:p>
        </w:tc>
        <w:tc>
          <w:tcPr>
            <w:tcW w:w="900" w:type="dxa"/>
            <w:tcBorders>
              <w:top w:val="single" w:sz="4" w:space="0" w:color="000000"/>
              <w:bottom w:val="single" w:sz="4" w:space="0" w:color="000000"/>
            </w:tcBorders>
          </w:tcPr>
          <w:p w14:paraId="2DEF4239" w14:textId="3BC6736C"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26,00</w:t>
            </w:r>
          </w:p>
        </w:tc>
        <w:tc>
          <w:tcPr>
            <w:tcW w:w="810" w:type="dxa"/>
            <w:tcBorders>
              <w:top w:val="single" w:sz="4" w:space="0" w:color="000000"/>
              <w:bottom w:val="single" w:sz="4" w:space="0" w:color="000000"/>
            </w:tcBorders>
          </w:tcPr>
          <w:p w14:paraId="40C879B7" w14:textId="7EA1563E"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27,30</w:t>
            </w:r>
          </w:p>
        </w:tc>
        <w:tc>
          <w:tcPr>
            <w:tcW w:w="900" w:type="dxa"/>
            <w:tcBorders>
              <w:top w:val="single" w:sz="4" w:space="0" w:color="000000"/>
              <w:bottom w:val="single" w:sz="4" w:space="0" w:color="000000"/>
            </w:tcBorders>
          </w:tcPr>
          <w:p w14:paraId="28CB5656" w14:textId="3DDC04D4"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30,00</w:t>
            </w:r>
          </w:p>
        </w:tc>
        <w:tc>
          <w:tcPr>
            <w:tcW w:w="1112" w:type="dxa"/>
            <w:tcBorders>
              <w:top w:val="single" w:sz="4" w:space="0" w:color="000000"/>
              <w:bottom w:val="single" w:sz="4" w:space="0" w:color="000000"/>
            </w:tcBorders>
          </w:tcPr>
          <w:p w14:paraId="6C43C915" w14:textId="6D7FF866"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24300,00</w:t>
            </w:r>
          </w:p>
        </w:tc>
      </w:tr>
      <w:tr w:rsidR="00D23E14" w:rsidRPr="00D23E14" w14:paraId="7B2E1B03" w14:textId="77777777" w:rsidTr="00DC7C67">
        <w:trPr>
          <w:trHeight w:val="180"/>
        </w:trPr>
        <w:tc>
          <w:tcPr>
            <w:tcW w:w="786" w:type="dxa"/>
            <w:tcBorders>
              <w:top w:val="single" w:sz="4" w:space="0" w:color="000000"/>
              <w:bottom w:val="single" w:sz="4" w:space="0" w:color="000000"/>
            </w:tcBorders>
          </w:tcPr>
          <w:p w14:paraId="0E0F8EB1" w14:textId="179302B5"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lastRenderedPageBreak/>
              <w:t>73</w:t>
            </w:r>
          </w:p>
        </w:tc>
        <w:tc>
          <w:tcPr>
            <w:tcW w:w="1134" w:type="dxa"/>
            <w:tcBorders>
              <w:top w:val="single" w:sz="4" w:space="0" w:color="000000"/>
              <w:bottom w:val="single" w:sz="4" w:space="0" w:color="000000"/>
              <w:right w:val="single" w:sz="4" w:space="0" w:color="000000"/>
            </w:tcBorders>
          </w:tcPr>
          <w:p w14:paraId="05E1CC2F"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PTA RX/OTW 0,035</w:t>
            </w:r>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dilatacinis</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kateteris</w:t>
            </w:r>
            <w:proofErr w:type="spellEnd"/>
          </w:p>
        </w:tc>
        <w:tc>
          <w:tcPr>
            <w:tcW w:w="4110" w:type="dxa"/>
            <w:tcBorders>
              <w:top w:val="single" w:sz="4" w:space="0" w:color="000000"/>
              <w:left w:val="single" w:sz="4" w:space="0" w:color="000000"/>
              <w:bottom w:val="single" w:sz="4" w:space="0" w:color="000000"/>
            </w:tcBorders>
          </w:tcPr>
          <w:p w14:paraId="4262DD2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lengvą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kontrolę</w:t>
            </w:r>
            <w:proofErr w:type="spellEnd"/>
            <w:r w:rsidRPr="00D23E14">
              <w:rPr>
                <w:rFonts w:asciiTheme="minorHAnsi" w:hAnsiTheme="minorHAnsi" w:cstheme="minorHAnsi"/>
                <w:sz w:val="16"/>
                <w:szCs w:val="16"/>
              </w:rPr>
              <w:t>;</w:t>
            </w:r>
            <w:proofErr w:type="gramEnd"/>
          </w:p>
          <w:p w14:paraId="65CBC05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Kontroliuojamo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išsiplėtimo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predilatacijai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postdilatacijai</w:t>
            </w:r>
            <w:proofErr w:type="spellEnd"/>
          </w:p>
          <w:p w14:paraId="549FB8C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Trigubas</w:t>
            </w:r>
            <w:proofErr w:type="spellEnd"/>
            <w:r w:rsidRPr="00D23E14">
              <w:rPr>
                <w:rFonts w:asciiTheme="minorHAnsi" w:hAnsiTheme="minorHAnsi" w:cstheme="minorHAnsi"/>
                <w:sz w:val="16"/>
                <w:szCs w:val="16"/>
              </w:rPr>
              <w:t xml:space="preserve"> (4- 9 mm</w:t>
            </w:r>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penkiagubas</w:t>
            </w:r>
            <w:proofErr w:type="spellEnd"/>
            <w:r w:rsidRPr="00D23E14">
              <w:rPr>
                <w:rFonts w:asciiTheme="minorHAnsi" w:hAnsiTheme="minorHAnsi" w:cstheme="minorHAnsi"/>
                <w:sz w:val="16"/>
                <w:szCs w:val="16"/>
              </w:rPr>
              <w:t xml:space="preserve"> (10-12 mm)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sulankstymas</w:t>
            </w:r>
            <w:proofErr w:type="spellEnd"/>
            <w:r w:rsidRPr="00D23E14">
              <w:rPr>
                <w:rFonts w:asciiTheme="minorHAnsi" w:hAnsiTheme="minorHAnsi" w:cstheme="minorHAnsi"/>
                <w:sz w:val="16"/>
                <w:szCs w:val="16"/>
              </w:rPr>
              <w:t>;</w:t>
            </w:r>
          </w:p>
          <w:p w14:paraId="0E7F9F7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Balionas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nailono</w:t>
            </w:r>
            <w:proofErr w:type="spellEnd"/>
            <w:r w:rsidRPr="00D23E14">
              <w:rPr>
                <w:rFonts w:asciiTheme="minorHAnsi" w:hAnsiTheme="minorHAnsi" w:cstheme="minorHAnsi"/>
                <w:sz w:val="16"/>
                <w:szCs w:val="16"/>
              </w:rPr>
              <w:t>;</w:t>
            </w:r>
            <w:proofErr w:type="gramEnd"/>
          </w:p>
          <w:p w14:paraId="5114E8BA" w14:textId="77777777" w:rsidR="008A251B" w:rsidRPr="00D23E14" w:rsidRDefault="008A251B" w:rsidP="008A251B">
            <w:pPr>
              <w:rPr>
                <w:rFonts w:asciiTheme="minorHAnsi" w:hAnsiTheme="minorHAnsi" w:cstheme="minorHAnsi"/>
                <w:sz w:val="16"/>
                <w:szCs w:val="16"/>
              </w:rPr>
            </w:pPr>
            <w:proofErr w:type="spellStart"/>
            <w:proofErr w:type="gramStart"/>
            <w:r w:rsidRPr="00D23E14">
              <w:rPr>
                <w:rFonts w:asciiTheme="minorHAnsi" w:hAnsiTheme="minorHAnsi" w:cstheme="minorHAnsi"/>
                <w:sz w:val="16"/>
                <w:szCs w:val="16"/>
              </w:rPr>
              <w:t>Pritaikytas</w:t>
            </w:r>
            <w:proofErr w:type="spellEnd"/>
            <w:r w:rsidRPr="00D23E14">
              <w:rPr>
                <w:rFonts w:asciiTheme="minorHAnsi" w:hAnsiTheme="minorHAnsi" w:cstheme="minorHAnsi"/>
                <w:sz w:val="16"/>
                <w:szCs w:val="16"/>
              </w:rPr>
              <w:t xml:space="preserve">  0.035</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6Fr </w:t>
            </w:r>
            <w:proofErr w:type="spellStart"/>
            <w:r w:rsidRPr="00D23E14">
              <w:rPr>
                <w:rFonts w:asciiTheme="minorHAnsi" w:hAnsiTheme="minorHAnsi" w:cstheme="minorHAnsi"/>
                <w:sz w:val="16"/>
                <w:szCs w:val="16"/>
              </w:rPr>
              <w:t>kateteriui</w:t>
            </w:r>
            <w:proofErr w:type="spellEnd"/>
            <w:r w:rsidRPr="00D23E14">
              <w:rPr>
                <w:rFonts w:asciiTheme="minorHAnsi" w:hAnsiTheme="minorHAnsi" w:cstheme="minorHAnsi"/>
                <w:sz w:val="16"/>
                <w:szCs w:val="16"/>
              </w:rPr>
              <w:t>;</w:t>
            </w:r>
          </w:p>
          <w:p w14:paraId="2A30FB4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135 cm (RX);/ 90 CM (OTW)</w:t>
            </w:r>
          </w:p>
          <w:p w14:paraId="3424356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8-10 atm, RBP</w:t>
            </w:r>
            <w:proofErr w:type="gramStart"/>
            <w:r w:rsidRPr="00D23E14">
              <w:rPr>
                <w:rFonts w:asciiTheme="minorHAnsi" w:hAnsiTheme="minorHAnsi" w:cstheme="minorHAnsi"/>
                <w:sz w:val="16"/>
                <w:szCs w:val="16"/>
              </w:rPr>
              <w:t>-  12</w:t>
            </w:r>
            <w:proofErr w:type="gramEnd"/>
            <w:r w:rsidRPr="00D23E14">
              <w:rPr>
                <w:rFonts w:asciiTheme="minorHAnsi" w:hAnsiTheme="minorHAnsi" w:cstheme="minorHAnsi"/>
                <w:sz w:val="16"/>
                <w:szCs w:val="16"/>
              </w:rPr>
              <w:t>-20 atm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r w:rsidRPr="00D23E14">
              <w:rPr>
                <w:rFonts w:asciiTheme="minorHAnsi" w:hAnsiTheme="minorHAnsi" w:cstheme="minorHAnsi"/>
                <w:sz w:val="16"/>
                <w:szCs w:val="16"/>
              </w:rPr>
              <w:t>);</w:t>
            </w:r>
          </w:p>
          <w:p w14:paraId="6C22424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5,7 F, </w:t>
            </w: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 3, 9 </w:t>
            </w:r>
            <w:proofErr w:type="gramStart"/>
            <w:r w:rsidRPr="00D23E14">
              <w:rPr>
                <w:rFonts w:asciiTheme="minorHAnsi" w:hAnsiTheme="minorHAnsi" w:cstheme="minorHAnsi"/>
                <w:sz w:val="16"/>
                <w:szCs w:val="16"/>
              </w:rPr>
              <w:t>F;</w:t>
            </w:r>
            <w:proofErr w:type="gramEnd"/>
            <w:r w:rsidRPr="00D23E14">
              <w:rPr>
                <w:rFonts w:asciiTheme="minorHAnsi" w:hAnsiTheme="minorHAnsi" w:cstheme="minorHAnsi"/>
                <w:sz w:val="16"/>
                <w:szCs w:val="16"/>
              </w:rPr>
              <w:t xml:space="preserve"> </w:t>
            </w:r>
          </w:p>
          <w:p w14:paraId="79559A0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Balionėliai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20 mm, 40 mm, 60 mm, 80 mm, 100 mm, 120 mm, 150 mm, 200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3,00 mm, 4,00 </w:t>
            </w:r>
            <w:proofErr w:type="gramStart"/>
            <w:r w:rsidRPr="00D23E14">
              <w:rPr>
                <w:rFonts w:asciiTheme="minorHAnsi" w:hAnsiTheme="minorHAnsi" w:cstheme="minorHAnsi"/>
                <w:sz w:val="16"/>
                <w:szCs w:val="16"/>
              </w:rPr>
              <w:t>mm;  5</w:t>
            </w:r>
            <w:proofErr w:type="gramEnd"/>
            <w:r w:rsidRPr="00D23E14">
              <w:rPr>
                <w:rFonts w:asciiTheme="minorHAnsi" w:hAnsiTheme="minorHAnsi" w:cstheme="minorHAnsi"/>
                <w:sz w:val="16"/>
                <w:szCs w:val="16"/>
              </w:rPr>
              <w:t>,00 mm, 6,00 mm;  7,00 mm, 8,00 mm, 9 mm,  10 mm, 12 mm;</w:t>
            </w:r>
          </w:p>
        </w:tc>
        <w:tc>
          <w:tcPr>
            <w:tcW w:w="709" w:type="dxa"/>
            <w:tcBorders>
              <w:top w:val="single" w:sz="4" w:space="0" w:color="000000"/>
              <w:bottom w:val="single" w:sz="4" w:space="0" w:color="000000"/>
            </w:tcBorders>
          </w:tcPr>
          <w:p w14:paraId="5765B0B3" w14:textId="52FE7A18"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150</w:t>
            </w:r>
          </w:p>
        </w:tc>
        <w:tc>
          <w:tcPr>
            <w:tcW w:w="992" w:type="dxa"/>
            <w:tcBorders>
              <w:top w:val="single" w:sz="4" w:space="0" w:color="000000"/>
              <w:bottom w:val="single" w:sz="4" w:space="0" w:color="000000"/>
            </w:tcBorders>
          </w:tcPr>
          <w:p w14:paraId="699CC5E2" w14:textId="4DE52C56"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Metacross</w:t>
            </w:r>
            <w:proofErr w:type="spellEnd"/>
            <w:r w:rsidRPr="00D23E14">
              <w:rPr>
                <w:rFonts w:asciiTheme="minorHAnsi" w:hAnsiTheme="minorHAnsi" w:cstheme="minorHAnsi"/>
                <w:sz w:val="16"/>
                <w:szCs w:val="16"/>
              </w:rPr>
              <w:t>, BD-</w:t>
            </w:r>
            <w:proofErr w:type="spellStart"/>
            <w:r w:rsidRPr="00D23E14">
              <w:rPr>
                <w:rFonts w:asciiTheme="minorHAnsi" w:hAnsiTheme="minorHAnsi" w:cstheme="minorHAnsi"/>
                <w:sz w:val="16"/>
                <w:szCs w:val="16"/>
              </w:rPr>
              <w:t>Lxxxxxx</w:t>
            </w:r>
            <w:proofErr w:type="spellEnd"/>
          </w:p>
        </w:tc>
        <w:tc>
          <w:tcPr>
            <w:tcW w:w="2799" w:type="dxa"/>
            <w:tcBorders>
              <w:top w:val="single" w:sz="4" w:space="0" w:color="000000"/>
              <w:bottom w:val="single" w:sz="4" w:space="0" w:color="000000"/>
            </w:tcBorders>
          </w:tcPr>
          <w:p w14:paraId="6BE2CE2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lengvą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kontrolę</w:t>
            </w:r>
            <w:proofErr w:type="spellEnd"/>
            <w:r w:rsidRPr="00D23E14">
              <w:rPr>
                <w:rFonts w:asciiTheme="minorHAnsi" w:hAnsiTheme="minorHAnsi" w:cstheme="minorHAnsi"/>
                <w:sz w:val="16"/>
                <w:szCs w:val="16"/>
              </w:rPr>
              <w:t>;</w:t>
            </w:r>
            <w:proofErr w:type="gramEnd"/>
          </w:p>
          <w:p w14:paraId="770AE7F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Kontroliuojamo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išsiplėtimo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predilatacijai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postdilatacijai</w:t>
            </w:r>
            <w:proofErr w:type="spellEnd"/>
          </w:p>
          <w:p w14:paraId="78719AB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Trigubas</w:t>
            </w:r>
            <w:proofErr w:type="spellEnd"/>
            <w:r w:rsidRPr="00D23E14">
              <w:rPr>
                <w:rFonts w:asciiTheme="minorHAnsi" w:hAnsiTheme="minorHAnsi" w:cstheme="minorHAnsi"/>
                <w:sz w:val="16"/>
                <w:szCs w:val="16"/>
              </w:rPr>
              <w:t xml:space="preserve"> (4- 9 mm</w:t>
            </w:r>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penkiagubas</w:t>
            </w:r>
            <w:proofErr w:type="spellEnd"/>
            <w:r w:rsidRPr="00D23E14">
              <w:rPr>
                <w:rFonts w:asciiTheme="minorHAnsi" w:hAnsiTheme="minorHAnsi" w:cstheme="minorHAnsi"/>
                <w:sz w:val="16"/>
                <w:szCs w:val="16"/>
              </w:rPr>
              <w:t xml:space="preserve"> (10-12 mm)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sulankstymas</w:t>
            </w:r>
            <w:proofErr w:type="spellEnd"/>
            <w:r w:rsidRPr="00D23E14">
              <w:rPr>
                <w:rFonts w:asciiTheme="minorHAnsi" w:hAnsiTheme="minorHAnsi" w:cstheme="minorHAnsi"/>
                <w:sz w:val="16"/>
                <w:szCs w:val="16"/>
              </w:rPr>
              <w:t>;</w:t>
            </w:r>
          </w:p>
          <w:p w14:paraId="394929E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Balionas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nailono</w:t>
            </w:r>
            <w:proofErr w:type="spellEnd"/>
            <w:r w:rsidRPr="00D23E14">
              <w:rPr>
                <w:rFonts w:asciiTheme="minorHAnsi" w:hAnsiTheme="minorHAnsi" w:cstheme="minorHAnsi"/>
                <w:sz w:val="16"/>
                <w:szCs w:val="16"/>
              </w:rPr>
              <w:t>;</w:t>
            </w:r>
            <w:proofErr w:type="gramEnd"/>
          </w:p>
          <w:p w14:paraId="46DA8C5E" w14:textId="77777777" w:rsidR="008A251B" w:rsidRPr="00D23E14" w:rsidRDefault="008A251B" w:rsidP="008A251B">
            <w:pPr>
              <w:rPr>
                <w:rFonts w:asciiTheme="minorHAnsi" w:hAnsiTheme="minorHAnsi" w:cstheme="minorHAnsi"/>
                <w:sz w:val="16"/>
                <w:szCs w:val="16"/>
              </w:rPr>
            </w:pPr>
            <w:proofErr w:type="spellStart"/>
            <w:proofErr w:type="gramStart"/>
            <w:r w:rsidRPr="00D23E14">
              <w:rPr>
                <w:rFonts w:asciiTheme="minorHAnsi" w:hAnsiTheme="minorHAnsi" w:cstheme="minorHAnsi"/>
                <w:sz w:val="16"/>
                <w:szCs w:val="16"/>
              </w:rPr>
              <w:t>Pritaikytas</w:t>
            </w:r>
            <w:proofErr w:type="spellEnd"/>
            <w:r w:rsidRPr="00D23E14">
              <w:rPr>
                <w:rFonts w:asciiTheme="minorHAnsi" w:hAnsiTheme="minorHAnsi" w:cstheme="minorHAnsi"/>
                <w:sz w:val="16"/>
                <w:szCs w:val="16"/>
              </w:rPr>
              <w:t xml:space="preserve">  0.035</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6Fr </w:t>
            </w:r>
            <w:proofErr w:type="spellStart"/>
            <w:r w:rsidRPr="00D23E14">
              <w:rPr>
                <w:rFonts w:asciiTheme="minorHAnsi" w:hAnsiTheme="minorHAnsi" w:cstheme="minorHAnsi"/>
                <w:sz w:val="16"/>
                <w:szCs w:val="16"/>
              </w:rPr>
              <w:t>kateteriui</w:t>
            </w:r>
            <w:proofErr w:type="spellEnd"/>
            <w:r w:rsidRPr="00D23E14">
              <w:rPr>
                <w:rFonts w:asciiTheme="minorHAnsi" w:hAnsiTheme="minorHAnsi" w:cstheme="minorHAnsi"/>
                <w:sz w:val="16"/>
                <w:szCs w:val="16"/>
              </w:rPr>
              <w:t>;</w:t>
            </w:r>
          </w:p>
          <w:p w14:paraId="4947C41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135 cm (RX);/ 90 CM (OTW)</w:t>
            </w:r>
          </w:p>
          <w:p w14:paraId="613BA82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Nominalus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8-10 atm, RBP</w:t>
            </w:r>
            <w:proofErr w:type="gramStart"/>
            <w:r w:rsidRPr="00D23E14">
              <w:rPr>
                <w:rFonts w:asciiTheme="minorHAnsi" w:hAnsiTheme="minorHAnsi" w:cstheme="minorHAnsi"/>
                <w:sz w:val="16"/>
                <w:szCs w:val="16"/>
              </w:rPr>
              <w:t>-  12</w:t>
            </w:r>
            <w:proofErr w:type="gramEnd"/>
            <w:r w:rsidRPr="00D23E14">
              <w:rPr>
                <w:rFonts w:asciiTheme="minorHAnsi" w:hAnsiTheme="minorHAnsi" w:cstheme="minorHAnsi"/>
                <w:sz w:val="16"/>
                <w:szCs w:val="16"/>
              </w:rPr>
              <w:t>-20 atm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dydžio</w:t>
            </w:r>
            <w:proofErr w:type="spellEnd"/>
            <w:r w:rsidRPr="00D23E14">
              <w:rPr>
                <w:rFonts w:asciiTheme="minorHAnsi" w:hAnsiTheme="minorHAnsi" w:cstheme="minorHAnsi"/>
                <w:sz w:val="16"/>
                <w:szCs w:val="16"/>
              </w:rPr>
              <w:t>);</w:t>
            </w:r>
          </w:p>
          <w:p w14:paraId="48AF1100"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5,7 F, </w:t>
            </w: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 3, 9 </w:t>
            </w:r>
            <w:proofErr w:type="gramStart"/>
            <w:r w:rsidRPr="00D23E14">
              <w:rPr>
                <w:rFonts w:asciiTheme="minorHAnsi" w:hAnsiTheme="minorHAnsi" w:cstheme="minorHAnsi"/>
                <w:sz w:val="16"/>
                <w:szCs w:val="16"/>
              </w:rPr>
              <w:t>F;</w:t>
            </w:r>
            <w:proofErr w:type="gramEnd"/>
            <w:r w:rsidRPr="00D23E14">
              <w:rPr>
                <w:rFonts w:asciiTheme="minorHAnsi" w:hAnsiTheme="minorHAnsi" w:cstheme="minorHAnsi"/>
                <w:sz w:val="16"/>
                <w:szCs w:val="16"/>
              </w:rPr>
              <w:t xml:space="preserve"> </w:t>
            </w:r>
          </w:p>
          <w:p w14:paraId="552C4D81" w14:textId="6C9D43FF"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Balionėliai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20 mm, 40 mm, 60 mm, 80 mm, 100 mm, 120 mm, 150 mm, 200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3,00 mm, 4,00 </w:t>
            </w:r>
            <w:proofErr w:type="gramStart"/>
            <w:r w:rsidRPr="00D23E14">
              <w:rPr>
                <w:rFonts w:asciiTheme="minorHAnsi" w:hAnsiTheme="minorHAnsi" w:cstheme="minorHAnsi"/>
                <w:sz w:val="16"/>
                <w:szCs w:val="16"/>
              </w:rPr>
              <w:t>mm;  5</w:t>
            </w:r>
            <w:proofErr w:type="gramEnd"/>
            <w:r w:rsidRPr="00D23E14">
              <w:rPr>
                <w:rFonts w:asciiTheme="minorHAnsi" w:hAnsiTheme="minorHAnsi" w:cstheme="minorHAnsi"/>
                <w:sz w:val="16"/>
                <w:szCs w:val="16"/>
              </w:rPr>
              <w:t>,00 mm, 6,00 mm;  7,00 mm, 8,00 mm, 9 mm,  10 mm, 12 mm;</w:t>
            </w:r>
          </w:p>
          <w:p w14:paraId="1FA62934" w14:textId="77777777" w:rsidR="008A251B" w:rsidRPr="00D23E14" w:rsidRDefault="008A251B" w:rsidP="008A251B">
            <w:pPr>
              <w:jc w:val="center"/>
              <w:rPr>
                <w:rFonts w:asciiTheme="minorHAnsi" w:hAnsiTheme="minorHAnsi" w:cstheme="minorHAnsi"/>
                <w:sz w:val="16"/>
                <w:szCs w:val="16"/>
              </w:rPr>
            </w:pPr>
          </w:p>
          <w:p w14:paraId="6E063286" w14:textId="4487737A"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Katalogas_poz73.pdf</w:t>
            </w:r>
          </w:p>
        </w:tc>
        <w:tc>
          <w:tcPr>
            <w:tcW w:w="900" w:type="dxa"/>
            <w:tcBorders>
              <w:top w:val="single" w:sz="4" w:space="0" w:color="000000"/>
              <w:bottom w:val="single" w:sz="4" w:space="0" w:color="000000"/>
            </w:tcBorders>
          </w:tcPr>
          <w:p w14:paraId="077C8F84" w14:textId="1B65E305"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155,00</w:t>
            </w:r>
          </w:p>
        </w:tc>
        <w:tc>
          <w:tcPr>
            <w:tcW w:w="810" w:type="dxa"/>
            <w:tcBorders>
              <w:top w:val="single" w:sz="4" w:space="0" w:color="000000"/>
              <w:bottom w:val="single" w:sz="4" w:space="0" w:color="000000"/>
            </w:tcBorders>
          </w:tcPr>
          <w:p w14:paraId="781241FE" w14:textId="08302F99"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162,75</w:t>
            </w:r>
          </w:p>
        </w:tc>
        <w:tc>
          <w:tcPr>
            <w:tcW w:w="900" w:type="dxa"/>
            <w:tcBorders>
              <w:top w:val="single" w:sz="4" w:space="0" w:color="000000"/>
              <w:bottom w:val="single" w:sz="4" w:space="0" w:color="000000"/>
            </w:tcBorders>
          </w:tcPr>
          <w:p w14:paraId="75DBB72E" w14:textId="6583A4CA"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160,00</w:t>
            </w:r>
          </w:p>
        </w:tc>
        <w:tc>
          <w:tcPr>
            <w:tcW w:w="1112" w:type="dxa"/>
            <w:tcBorders>
              <w:top w:val="single" w:sz="4" w:space="0" w:color="000000"/>
              <w:bottom w:val="single" w:sz="4" w:space="0" w:color="000000"/>
            </w:tcBorders>
          </w:tcPr>
          <w:p w14:paraId="475AA30E" w14:textId="1FD8B4A9"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24000,00</w:t>
            </w:r>
          </w:p>
        </w:tc>
      </w:tr>
      <w:tr w:rsidR="00D23E14" w:rsidRPr="00D23E14" w14:paraId="0B708BE3" w14:textId="77777777" w:rsidTr="00DC7C67">
        <w:trPr>
          <w:trHeight w:val="544"/>
        </w:trPr>
        <w:tc>
          <w:tcPr>
            <w:tcW w:w="786" w:type="dxa"/>
            <w:tcBorders>
              <w:top w:val="single" w:sz="4" w:space="0" w:color="000000"/>
              <w:bottom w:val="single" w:sz="4" w:space="0" w:color="000000"/>
            </w:tcBorders>
          </w:tcPr>
          <w:p w14:paraId="4469B9BA" w14:textId="3E9BC92F"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77</w:t>
            </w:r>
          </w:p>
        </w:tc>
        <w:tc>
          <w:tcPr>
            <w:tcW w:w="1134" w:type="dxa"/>
            <w:tcBorders>
              <w:top w:val="single" w:sz="4" w:space="0" w:color="000000"/>
              <w:bottom w:val="single" w:sz="4" w:space="0" w:color="000000"/>
              <w:right w:val="single" w:sz="4" w:space="0" w:color="000000"/>
            </w:tcBorders>
          </w:tcPr>
          <w:p w14:paraId="2706E9EA"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PTA OTW 0,014</w:t>
            </w:r>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dilatacinis</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w:t>
            </w:r>
          </w:p>
        </w:tc>
        <w:tc>
          <w:tcPr>
            <w:tcW w:w="4110" w:type="dxa"/>
            <w:tcBorders>
              <w:top w:val="single" w:sz="4" w:space="0" w:color="000000"/>
              <w:left w:val="single" w:sz="4" w:space="0" w:color="000000"/>
              <w:bottom w:val="single" w:sz="4" w:space="0" w:color="000000"/>
            </w:tcBorders>
          </w:tcPr>
          <w:p w14:paraId="4F488B9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OTW – </w:t>
            </w: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procedūroms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žemiau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kelio</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2D1F70E0"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lengvą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kontrolę</w:t>
            </w:r>
            <w:proofErr w:type="spellEnd"/>
            <w:r w:rsidRPr="00D23E14">
              <w:rPr>
                <w:rFonts w:asciiTheme="minorHAnsi" w:hAnsiTheme="minorHAnsi" w:cstheme="minorHAnsi"/>
                <w:sz w:val="16"/>
                <w:szCs w:val="16"/>
              </w:rPr>
              <w:t>;</w:t>
            </w:r>
            <w:proofErr w:type="gramEnd"/>
          </w:p>
          <w:p w14:paraId="2A3A1F7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Dvigubas</w:t>
            </w:r>
            <w:proofErr w:type="spellEnd"/>
            <w:r w:rsidRPr="00D23E14">
              <w:rPr>
                <w:rFonts w:asciiTheme="minorHAnsi" w:hAnsiTheme="minorHAnsi" w:cstheme="minorHAnsi"/>
                <w:sz w:val="16"/>
                <w:szCs w:val="16"/>
              </w:rPr>
              <w:t xml:space="preserve"> (1.25- 1.5 mm</w:t>
            </w:r>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trigubas</w:t>
            </w:r>
            <w:proofErr w:type="spellEnd"/>
            <w:r w:rsidRPr="00D23E14">
              <w:rPr>
                <w:rFonts w:asciiTheme="minorHAnsi" w:hAnsiTheme="minorHAnsi" w:cstheme="minorHAnsi"/>
                <w:sz w:val="16"/>
                <w:szCs w:val="16"/>
              </w:rPr>
              <w:t xml:space="preserve"> (2-4 mm)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sulankstymas</w:t>
            </w:r>
            <w:proofErr w:type="spellEnd"/>
            <w:r w:rsidRPr="00D23E14">
              <w:rPr>
                <w:rFonts w:asciiTheme="minorHAnsi" w:hAnsiTheme="minorHAnsi" w:cstheme="minorHAnsi"/>
                <w:sz w:val="16"/>
                <w:szCs w:val="16"/>
              </w:rPr>
              <w:t>;</w:t>
            </w:r>
          </w:p>
          <w:p w14:paraId="12D6B74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Balionas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arba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lygiaverte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320 mm/880 mm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proofErr w:type="gramStart"/>
            <w:r w:rsidRPr="00D23E14">
              <w:rPr>
                <w:rFonts w:asciiTheme="minorHAnsi" w:hAnsiTheme="minorHAnsi" w:cstheme="minorHAnsi"/>
                <w:sz w:val="16"/>
                <w:szCs w:val="16"/>
              </w:rPr>
              <w:t>);</w:t>
            </w:r>
            <w:proofErr w:type="gramEnd"/>
          </w:p>
          <w:p w14:paraId="524219D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kaip</w:t>
            </w:r>
            <w:proofErr w:type="spellEnd"/>
            <w:r w:rsidRPr="00D23E14">
              <w:rPr>
                <w:rFonts w:asciiTheme="minorHAnsi" w:hAnsiTheme="minorHAnsi" w:cstheme="minorHAnsi"/>
                <w:sz w:val="16"/>
                <w:szCs w:val="16"/>
              </w:rPr>
              <w:t xml:space="preserve"> 0,</w:t>
            </w:r>
            <w:proofErr w:type="gramStart"/>
            <w:r w:rsidRPr="00D23E14">
              <w:rPr>
                <w:rFonts w:asciiTheme="minorHAnsi" w:hAnsiTheme="minorHAnsi" w:cstheme="minorHAnsi"/>
                <w:sz w:val="16"/>
                <w:szCs w:val="16"/>
              </w:rPr>
              <w:t>45mm;</w:t>
            </w:r>
            <w:proofErr w:type="gramEnd"/>
          </w:p>
          <w:p w14:paraId="4CE5973B" w14:textId="77777777" w:rsidR="008A251B" w:rsidRPr="00D23E14" w:rsidRDefault="008A251B" w:rsidP="008A251B">
            <w:pPr>
              <w:rPr>
                <w:rFonts w:asciiTheme="minorHAnsi" w:hAnsiTheme="minorHAnsi" w:cstheme="minorHAnsi"/>
                <w:sz w:val="16"/>
                <w:szCs w:val="16"/>
              </w:rPr>
            </w:pPr>
            <w:proofErr w:type="spellStart"/>
            <w:proofErr w:type="gramStart"/>
            <w:r w:rsidRPr="00D23E14">
              <w:rPr>
                <w:rFonts w:asciiTheme="minorHAnsi" w:hAnsiTheme="minorHAnsi" w:cstheme="minorHAnsi"/>
                <w:sz w:val="16"/>
                <w:szCs w:val="16"/>
              </w:rPr>
              <w:t>Pritaikytas</w:t>
            </w:r>
            <w:proofErr w:type="spellEnd"/>
            <w:r w:rsidRPr="00D23E14">
              <w:rPr>
                <w:rFonts w:asciiTheme="minorHAnsi" w:hAnsiTheme="minorHAnsi" w:cstheme="minorHAnsi"/>
                <w:sz w:val="16"/>
                <w:szCs w:val="16"/>
              </w:rPr>
              <w:t xml:space="preserve">  0.014</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pravedėjai</w:t>
            </w:r>
            <w:proofErr w:type="spellEnd"/>
            <w:r w:rsidRPr="00D23E14">
              <w:rPr>
                <w:rFonts w:asciiTheme="minorHAnsi" w:hAnsiTheme="minorHAnsi" w:cstheme="minorHAnsi"/>
                <w:sz w:val="16"/>
                <w:szCs w:val="16"/>
              </w:rPr>
              <w:t>;</w:t>
            </w:r>
          </w:p>
          <w:p w14:paraId="1EE79BA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- 100 cm </w:t>
            </w:r>
            <w:proofErr w:type="spellStart"/>
            <w:proofErr w:type="gram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148</w:t>
            </w:r>
            <w:proofErr w:type="gramEnd"/>
            <w:r w:rsidRPr="00D23E14">
              <w:rPr>
                <w:rFonts w:asciiTheme="minorHAnsi" w:hAnsiTheme="minorHAnsi" w:cstheme="minorHAnsi"/>
                <w:sz w:val="16"/>
                <w:szCs w:val="16"/>
              </w:rPr>
              <w:t xml:space="preserve"> cm;</w:t>
            </w:r>
          </w:p>
          <w:p w14:paraId="364A7097"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RBP-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20 </w:t>
            </w:r>
            <w:proofErr w:type="gramStart"/>
            <w:r w:rsidRPr="00D23E14">
              <w:rPr>
                <w:rFonts w:asciiTheme="minorHAnsi" w:hAnsiTheme="minorHAnsi" w:cstheme="minorHAnsi"/>
                <w:sz w:val="16"/>
                <w:szCs w:val="16"/>
              </w:rPr>
              <w:t>atm;</w:t>
            </w:r>
            <w:proofErr w:type="gramEnd"/>
          </w:p>
          <w:p w14:paraId="60CE296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Balionėlių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20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200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1,25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4,0 </w:t>
            </w:r>
            <w:proofErr w:type="gramStart"/>
            <w:r w:rsidRPr="00D23E14">
              <w:rPr>
                <w:rFonts w:asciiTheme="minorHAnsi" w:hAnsiTheme="minorHAnsi" w:cstheme="minorHAnsi"/>
                <w:sz w:val="16"/>
                <w:szCs w:val="16"/>
              </w:rPr>
              <w:t>mm;</w:t>
            </w:r>
            <w:proofErr w:type="gramEnd"/>
          </w:p>
          <w:p w14:paraId="6017E288"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kaip</w:t>
            </w:r>
            <w:proofErr w:type="spellEnd"/>
            <w:r w:rsidRPr="00D23E14">
              <w:rPr>
                <w:rFonts w:asciiTheme="minorHAnsi" w:hAnsiTheme="minorHAnsi" w:cstheme="minorHAnsi"/>
                <w:sz w:val="16"/>
                <w:szCs w:val="16"/>
              </w:rPr>
              <w:t xml:space="preserve"> du </w:t>
            </w:r>
            <w:proofErr w:type="spellStart"/>
            <w:r w:rsidRPr="00D23E14">
              <w:rPr>
                <w:rFonts w:asciiTheme="minorHAnsi" w:hAnsiTheme="minorHAnsi" w:cstheme="minorHAnsi"/>
                <w:sz w:val="16"/>
                <w:szCs w:val="16"/>
              </w:rPr>
              <w:t>rentgenokontrastiniai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markeriai</w:t>
            </w:r>
            <w:proofErr w:type="spellEnd"/>
          </w:p>
          <w:p w14:paraId="0F5A747E"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0A647AC0" w14:textId="18D800CB"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150</w:t>
            </w:r>
          </w:p>
        </w:tc>
        <w:tc>
          <w:tcPr>
            <w:tcW w:w="992" w:type="dxa"/>
            <w:tcBorders>
              <w:top w:val="single" w:sz="4" w:space="0" w:color="000000"/>
              <w:bottom w:val="single" w:sz="4" w:space="0" w:color="000000"/>
            </w:tcBorders>
          </w:tcPr>
          <w:p w14:paraId="0D908A5D" w14:textId="77777777"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w:t>
            </w:r>
          </w:p>
          <w:p w14:paraId="78381D13" w14:textId="77777777"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Tercross</w:t>
            </w:r>
            <w:proofErr w:type="spellEnd"/>
            <w:r w:rsidRPr="00D23E14">
              <w:rPr>
                <w:rFonts w:asciiTheme="minorHAnsi" w:hAnsiTheme="minorHAnsi" w:cstheme="minorHAnsi"/>
                <w:sz w:val="16"/>
                <w:szCs w:val="16"/>
              </w:rPr>
              <w:t xml:space="preserve">, </w:t>
            </w:r>
          </w:p>
          <w:p w14:paraId="48E0BE6F" w14:textId="7523C48C"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BD-</w:t>
            </w:r>
            <w:proofErr w:type="spellStart"/>
            <w:r w:rsidRPr="00D23E14">
              <w:rPr>
                <w:rFonts w:asciiTheme="minorHAnsi" w:hAnsiTheme="minorHAnsi" w:cstheme="minorHAnsi"/>
                <w:sz w:val="16"/>
                <w:szCs w:val="16"/>
              </w:rPr>
              <w:t>Txxxx</w:t>
            </w:r>
            <w:proofErr w:type="spellEnd"/>
          </w:p>
          <w:p w14:paraId="397AAD1A" w14:textId="77777777" w:rsidR="008A251B" w:rsidRPr="00D23E14" w:rsidRDefault="008A251B" w:rsidP="008A251B">
            <w:pPr>
              <w:jc w:val="center"/>
              <w:rPr>
                <w:rFonts w:asciiTheme="minorHAnsi" w:hAnsiTheme="minorHAnsi" w:cstheme="minorHAnsi"/>
                <w:sz w:val="16"/>
                <w:szCs w:val="16"/>
              </w:rPr>
            </w:pPr>
          </w:p>
        </w:tc>
        <w:tc>
          <w:tcPr>
            <w:tcW w:w="2799" w:type="dxa"/>
            <w:tcBorders>
              <w:top w:val="single" w:sz="4" w:space="0" w:color="000000"/>
              <w:bottom w:val="single" w:sz="4" w:space="0" w:color="000000"/>
            </w:tcBorders>
          </w:tcPr>
          <w:p w14:paraId="70F6889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OTW – </w:t>
            </w:r>
            <w:proofErr w:type="spellStart"/>
            <w:r w:rsidRPr="00D23E14">
              <w:rPr>
                <w:rFonts w:asciiTheme="minorHAnsi" w:hAnsiTheme="minorHAnsi" w:cstheme="minorHAnsi"/>
                <w:sz w:val="16"/>
                <w:szCs w:val="16"/>
              </w:rPr>
              <w:t>skirta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procedūroms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žemiau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kelio</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3CE38BC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lengvą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kontrolę</w:t>
            </w:r>
            <w:proofErr w:type="spellEnd"/>
            <w:r w:rsidRPr="00D23E14">
              <w:rPr>
                <w:rFonts w:asciiTheme="minorHAnsi" w:hAnsiTheme="minorHAnsi" w:cstheme="minorHAnsi"/>
                <w:sz w:val="16"/>
                <w:szCs w:val="16"/>
              </w:rPr>
              <w:t>;</w:t>
            </w:r>
            <w:proofErr w:type="gramEnd"/>
          </w:p>
          <w:p w14:paraId="0077547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Dvigubas</w:t>
            </w:r>
            <w:proofErr w:type="spellEnd"/>
            <w:r w:rsidRPr="00D23E14">
              <w:rPr>
                <w:rFonts w:asciiTheme="minorHAnsi" w:hAnsiTheme="minorHAnsi" w:cstheme="minorHAnsi"/>
                <w:sz w:val="16"/>
                <w:szCs w:val="16"/>
              </w:rPr>
              <w:t xml:space="preserve"> (1.25- 1.5 mm</w:t>
            </w:r>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trigubas</w:t>
            </w:r>
            <w:proofErr w:type="spellEnd"/>
            <w:r w:rsidRPr="00D23E14">
              <w:rPr>
                <w:rFonts w:asciiTheme="minorHAnsi" w:hAnsiTheme="minorHAnsi" w:cstheme="minorHAnsi"/>
                <w:sz w:val="16"/>
                <w:szCs w:val="16"/>
              </w:rPr>
              <w:t xml:space="preserve"> (2-4 mm)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sulankstymas</w:t>
            </w:r>
            <w:proofErr w:type="spellEnd"/>
            <w:r w:rsidRPr="00D23E14">
              <w:rPr>
                <w:rFonts w:asciiTheme="minorHAnsi" w:hAnsiTheme="minorHAnsi" w:cstheme="minorHAnsi"/>
                <w:sz w:val="16"/>
                <w:szCs w:val="16"/>
              </w:rPr>
              <w:t>;</w:t>
            </w:r>
          </w:p>
          <w:p w14:paraId="7CEF87D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Balionas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specialia</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arba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lygiaverte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320 mm/880 mm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proofErr w:type="gramStart"/>
            <w:r w:rsidRPr="00D23E14">
              <w:rPr>
                <w:rFonts w:asciiTheme="minorHAnsi" w:hAnsiTheme="minorHAnsi" w:cstheme="minorHAnsi"/>
                <w:sz w:val="16"/>
                <w:szCs w:val="16"/>
              </w:rPr>
              <w:t>);</w:t>
            </w:r>
            <w:proofErr w:type="gramEnd"/>
          </w:p>
          <w:p w14:paraId="0C3BD2B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Žemo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įėjimo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profilio</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kaip</w:t>
            </w:r>
            <w:proofErr w:type="spellEnd"/>
            <w:r w:rsidRPr="00D23E14">
              <w:rPr>
                <w:rFonts w:asciiTheme="minorHAnsi" w:hAnsiTheme="minorHAnsi" w:cstheme="minorHAnsi"/>
                <w:sz w:val="16"/>
                <w:szCs w:val="16"/>
              </w:rPr>
              <w:t xml:space="preserve"> 0,</w:t>
            </w:r>
            <w:proofErr w:type="gramStart"/>
            <w:r w:rsidRPr="00D23E14">
              <w:rPr>
                <w:rFonts w:asciiTheme="minorHAnsi" w:hAnsiTheme="minorHAnsi" w:cstheme="minorHAnsi"/>
                <w:sz w:val="16"/>
                <w:szCs w:val="16"/>
              </w:rPr>
              <w:t>45mm;</w:t>
            </w:r>
            <w:proofErr w:type="gramEnd"/>
          </w:p>
          <w:p w14:paraId="6E0FD374" w14:textId="77777777" w:rsidR="008A251B" w:rsidRPr="00D23E14" w:rsidRDefault="008A251B" w:rsidP="008A251B">
            <w:pPr>
              <w:rPr>
                <w:rFonts w:asciiTheme="minorHAnsi" w:hAnsiTheme="minorHAnsi" w:cstheme="minorHAnsi"/>
                <w:sz w:val="16"/>
                <w:szCs w:val="16"/>
              </w:rPr>
            </w:pPr>
            <w:proofErr w:type="spellStart"/>
            <w:proofErr w:type="gramStart"/>
            <w:r w:rsidRPr="00D23E14">
              <w:rPr>
                <w:rFonts w:asciiTheme="minorHAnsi" w:hAnsiTheme="minorHAnsi" w:cstheme="minorHAnsi"/>
                <w:sz w:val="16"/>
                <w:szCs w:val="16"/>
              </w:rPr>
              <w:t>Pritaikytas</w:t>
            </w:r>
            <w:proofErr w:type="spellEnd"/>
            <w:r w:rsidRPr="00D23E14">
              <w:rPr>
                <w:rFonts w:asciiTheme="minorHAnsi" w:hAnsiTheme="minorHAnsi" w:cstheme="minorHAnsi"/>
                <w:sz w:val="16"/>
                <w:szCs w:val="16"/>
              </w:rPr>
              <w:t xml:space="preserve">  0.014</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pravedėjai</w:t>
            </w:r>
            <w:proofErr w:type="spellEnd"/>
            <w:r w:rsidRPr="00D23E14">
              <w:rPr>
                <w:rFonts w:asciiTheme="minorHAnsi" w:hAnsiTheme="minorHAnsi" w:cstheme="minorHAnsi"/>
                <w:sz w:val="16"/>
                <w:szCs w:val="16"/>
              </w:rPr>
              <w:t>;</w:t>
            </w:r>
          </w:p>
          <w:p w14:paraId="702FF79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- 100 cm </w:t>
            </w:r>
            <w:proofErr w:type="spellStart"/>
            <w:proofErr w:type="gram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148</w:t>
            </w:r>
            <w:proofErr w:type="gramEnd"/>
            <w:r w:rsidRPr="00D23E14">
              <w:rPr>
                <w:rFonts w:asciiTheme="minorHAnsi" w:hAnsiTheme="minorHAnsi" w:cstheme="minorHAnsi"/>
                <w:sz w:val="16"/>
                <w:szCs w:val="16"/>
              </w:rPr>
              <w:t xml:space="preserve"> cm;</w:t>
            </w:r>
          </w:p>
          <w:p w14:paraId="7B3A0570"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RBP-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20 </w:t>
            </w:r>
            <w:proofErr w:type="gramStart"/>
            <w:r w:rsidRPr="00D23E14">
              <w:rPr>
                <w:rFonts w:asciiTheme="minorHAnsi" w:hAnsiTheme="minorHAnsi" w:cstheme="minorHAnsi"/>
                <w:sz w:val="16"/>
                <w:szCs w:val="16"/>
              </w:rPr>
              <w:t>atm;</w:t>
            </w:r>
            <w:proofErr w:type="gramEnd"/>
          </w:p>
          <w:p w14:paraId="7BEF92B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Balionėlių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20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200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1,25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4,0 </w:t>
            </w:r>
            <w:proofErr w:type="gramStart"/>
            <w:r w:rsidRPr="00D23E14">
              <w:rPr>
                <w:rFonts w:asciiTheme="minorHAnsi" w:hAnsiTheme="minorHAnsi" w:cstheme="minorHAnsi"/>
                <w:sz w:val="16"/>
                <w:szCs w:val="16"/>
              </w:rPr>
              <w:t>mm;</w:t>
            </w:r>
            <w:proofErr w:type="gramEnd"/>
          </w:p>
          <w:p w14:paraId="30DB9DFE"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kaip</w:t>
            </w:r>
            <w:proofErr w:type="spellEnd"/>
            <w:r w:rsidRPr="00D23E14">
              <w:rPr>
                <w:rFonts w:asciiTheme="minorHAnsi" w:hAnsiTheme="minorHAnsi" w:cstheme="minorHAnsi"/>
                <w:sz w:val="16"/>
                <w:szCs w:val="16"/>
              </w:rPr>
              <w:t xml:space="preserve"> du </w:t>
            </w:r>
            <w:proofErr w:type="spellStart"/>
            <w:r w:rsidRPr="00D23E14">
              <w:rPr>
                <w:rFonts w:asciiTheme="minorHAnsi" w:hAnsiTheme="minorHAnsi" w:cstheme="minorHAnsi"/>
                <w:sz w:val="16"/>
                <w:szCs w:val="16"/>
              </w:rPr>
              <w:t>rentgenokontrastiniai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markeriai</w:t>
            </w:r>
            <w:proofErr w:type="spellEnd"/>
          </w:p>
          <w:p w14:paraId="2AAC935A" w14:textId="77777777" w:rsidR="008A251B" w:rsidRPr="00D23E14" w:rsidRDefault="008A251B" w:rsidP="008A251B">
            <w:pPr>
              <w:jc w:val="center"/>
              <w:rPr>
                <w:rFonts w:asciiTheme="minorHAnsi" w:hAnsiTheme="minorHAnsi" w:cstheme="minorHAnsi"/>
                <w:sz w:val="16"/>
                <w:szCs w:val="16"/>
              </w:rPr>
            </w:pPr>
          </w:p>
          <w:p w14:paraId="399DA4A9"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Katalogas_poz77.pdf</w:t>
            </w:r>
          </w:p>
          <w:p w14:paraId="6140748A" w14:textId="77777777" w:rsidR="008A251B" w:rsidRPr="00D23E14" w:rsidRDefault="008A251B" w:rsidP="008A251B">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480D749F" w14:textId="58C91863"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192,00</w:t>
            </w:r>
          </w:p>
        </w:tc>
        <w:tc>
          <w:tcPr>
            <w:tcW w:w="810" w:type="dxa"/>
            <w:tcBorders>
              <w:top w:val="single" w:sz="4" w:space="0" w:color="000000"/>
              <w:bottom w:val="single" w:sz="4" w:space="0" w:color="000000"/>
            </w:tcBorders>
          </w:tcPr>
          <w:p w14:paraId="6A6C3102" w14:textId="244B8390"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201,60</w:t>
            </w:r>
          </w:p>
        </w:tc>
        <w:tc>
          <w:tcPr>
            <w:tcW w:w="900" w:type="dxa"/>
            <w:tcBorders>
              <w:top w:val="single" w:sz="4" w:space="0" w:color="000000"/>
              <w:bottom w:val="single" w:sz="4" w:space="0" w:color="000000"/>
            </w:tcBorders>
          </w:tcPr>
          <w:p w14:paraId="195E694B" w14:textId="4E797B9F"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200,00</w:t>
            </w:r>
          </w:p>
        </w:tc>
        <w:tc>
          <w:tcPr>
            <w:tcW w:w="1112" w:type="dxa"/>
            <w:tcBorders>
              <w:top w:val="single" w:sz="4" w:space="0" w:color="000000"/>
              <w:bottom w:val="single" w:sz="4" w:space="0" w:color="000000"/>
            </w:tcBorders>
          </w:tcPr>
          <w:p w14:paraId="48FC2050" w14:textId="2CA886B6"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30000,00</w:t>
            </w:r>
          </w:p>
        </w:tc>
      </w:tr>
      <w:tr w:rsidR="00D23E14" w:rsidRPr="00D23E14" w14:paraId="7A02BACD" w14:textId="77777777" w:rsidTr="00DC7C67">
        <w:trPr>
          <w:trHeight w:val="80"/>
        </w:trPr>
        <w:tc>
          <w:tcPr>
            <w:tcW w:w="786" w:type="dxa"/>
            <w:tcBorders>
              <w:top w:val="single" w:sz="4" w:space="0" w:color="000000"/>
              <w:bottom w:val="single" w:sz="4" w:space="0" w:color="000000"/>
            </w:tcBorders>
          </w:tcPr>
          <w:p w14:paraId="3F563149" w14:textId="6BA7D6F6"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83</w:t>
            </w:r>
          </w:p>
        </w:tc>
        <w:tc>
          <w:tcPr>
            <w:tcW w:w="1134" w:type="dxa"/>
            <w:tcBorders>
              <w:top w:val="single" w:sz="4" w:space="0" w:color="000000"/>
              <w:bottom w:val="single" w:sz="4" w:space="0" w:color="000000"/>
              <w:right w:val="single" w:sz="4" w:space="0" w:color="000000"/>
            </w:tcBorders>
          </w:tcPr>
          <w:p w14:paraId="68ADA63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Abdominalinės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prailgintojas</w:t>
            </w:r>
            <w:proofErr w:type="spellEnd"/>
          </w:p>
        </w:tc>
        <w:tc>
          <w:tcPr>
            <w:tcW w:w="4110" w:type="dxa"/>
            <w:tcBorders>
              <w:top w:val="single" w:sz="4" w:space="0" w:color="000000"/>
              <w:left w:val="single" w:sz="4" w:space="0" w:color="000000"/>
              <w:bottom w:val="single" w:sz="4" w:space="0" w:color="000000"/>
            </w:tcBorders>
          </w:tcPr>
          <w:p w14:paraId="68CD9C7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Vienkartiniai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sterilūs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pilvinės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endoprotezų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prailgintojai</w:t>
            </w:r>
            <w:proofErr w:type="spellEnd"/>
            <w:r w:rsidRPr="00D23E14">
              <w:rPr>
                <w:rFonts w:asciiTheme="minorHAnsi" w:hAnsiTheme="minorHAnsi" w:cstheme="minorHAnsi"/>
                <w:sz w:val="16"/>
                <w:szCs w:val="16"/>
              </w:rPr>
              <w:t xml:space="preserve">. Turi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ilgiausias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trumpesnis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73 mm. Turi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didžiausias</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36 mm.</w:t>
            </w:r>
          </w:p>
          <w:p w14:paraId="32F9367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didžiausias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22 F. </w:t>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0,035 </w:t>
            </w:r>
            <w:proofErr w:type="spellStart"/>
            <w:r w:rsidRPr="00D23E14">
              <w:rPr>
                <w:rFonts w:asciiTheme="minorHAnsi" w:hAnsiTheme="minorHAnsi" w:cstheme="minorHAnsi"/>
                <w:sz w:val="16"/>
                <w:szCs w:val="16"/>
              </w:rPr>
              <w:t>colio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viela-pravedėju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tikslią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lokalizaciją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lastRenderedPageBreak/>
              <w:t>išskleidžiant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nuosekliai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kryptimi</w:t>
            </w:r>
            <w:proofErr w:type="spellEnd"/>
            <w:r w:rsidRPr="00D23E14">
              <w:rPr>
                <w:rFonts w:asciiTheme="minorHAnsi" w:hAnsiTheme="minorHAnsi" w:cstheme="minorHAnsi"/>
                <w:sz w:val="16"/>
                <w:szCs w:val="16"/>
              </w:rPr>
              <w:t>.</w:t>
            </w:r>
          </w:p>
        </w:tc>
        <w:tc>
          <w:tcPr>
            <w:tcW w:w="709" w:type="dxa"/>
            <w:tcBorders>
              <w:top w:val="single" w:sz="4" w:space="0" w:color="000000"/>
              <w:bottom w:val="single" w:sz="4" w:space="0" w:color="000000"/>
            </w:tcBorders>
          </w:tcPr>
          <w:p w14:paraId="47D977DE" w14:textId="0BE02662"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6</w:t>
            </w:r>
          </w:p>
        </w:tc>
        <w:tc>
          <w:tcPr>
            <w:tcW w:w="992" w:type="dxa"/>
            <w:tcBorders>
              <w:top w:val="single" w:sz="4" w:space="0" w:color="000000"/>
              <w:bottom w:val="single" w:sz="4" w:space="0" w:color="000000"/>
            </w:tcBorders>
            <w:vAlign w:val="center"/>
          </w:tcPr>
          <w:p w14:paraId="4CE677B6" w14:textId="7696E46E" w:rsidR="008A251B" w:rsidRPr="00D23E14" w:rsidRDefault="008A251B" w:rsidP="008A251B">
            <w:pPr>
              <w:rPr>
                <w:rFonts w:asciiTheme="minorHAnsi" w:hAnsiTheme="minorHAnsi" w:cstheme="minorHAnsi"/>
                <w:sz w:val="18"/>
                <w:szCs w:val="18"/>
              </w:rPr>
            </w:pPr>
            <w:r w:rsidRPr="00D23E14">
              <w:rPr>
                <w:rFonts w:asciiTheme="minorHAnsi" w:hAnsiTheme="minorHAnsi" w:cstheme="minorHAnsi"/>
                <w:sz w:val="18"/>
                <w:szCs w:val="18"/>
              </w:rPr>
              <w:t>Terumo Aortic/ TREO/ 28-C2-XX-XXXS</w:t>
            </w:r>
          </w:p>
        </w:tc>
        <w:tc>
          <w:tcPr>
            <w:tcW w:w="2799" w:type="dxa"/>
            <w:tcBorders>
              <w:top w:val="single" w:sz="4" w:space="0" w:color="000000"/>
              <w:bottom w:val="single" w:sz="4" w:space="0" w:color="000000"/>
            </w:tcBorders>
            <w:vAlign w:val="center"/>
          </w:tcPr>
          <w:p w14:paraId="428A79CA" w14:textId="77777777" w:rsidR="008A251B" w:rsidRPr="00D23E14" w:rsidRDefault="008A251B" w:rsidP="008A251B">
            <w:pPr>
              <w:rPr>
                <w:rFonts w:asciiTheme="minorHAnsi" w:hAnsiTheme="minorHAnsi" w:cstheme="minorHAnsi"/>
                <w:sz w:val="18"/>
                <w:szCs w:val="18"/>
              </w:rPr>
            </w:pPr>
            <w:r w:rsidRPr="00D23E14">
              <w:rPr>
                <w:rFonts w:asciiTheme="minorHAnsi" w:hAnsiTheme="minorHAnsi" w:cstheme="minorHAnsi"/>
                <w:sz w:val="18"/>
                <w:szCs w:val="18"/>
              </w:rPr>
              <w:t xml:space="preserve">AAA </w:t>
            </w:r>
            <w:proofErr w:type="spellStart"/>
            <w:r w:rsidRPr="00D23E14">
              <w:rPr>
                <w:rFonts w:asciiTheme="minorHAnsi" w:hAnsiTheme="minorHAnsi" w:cstheme="minorHAnsi"/>
                <w:sz w:val="18"/>
                <w:szCs w:val="18"/>
              </w:rPr>
              <w:t>stentgrafto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prailgintojas</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Abdominalinių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stentgraftų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prailgintojas</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40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70 mm;</w:t>
            </w:r>
            <w:r w:rsidRPr="00D23E14">
              <w:rPr>
                <w:rFonts w:asciiTheme="minorHAnsi" w:hAnsiTheme="minorHAnsi" w:cstheme="minorHAnsi"/>
                <w:sz w:val="18"/>
                <w:szCs w:val="18"/>
              </w:rPr>
              <w:br/>
            </w:r>
            <w:proofErr w:type="gramStart"/>
            <w:r w:rsidRPr="00D23E14">
              <w:rPr>
                <w:rFonts w:asciiTheme="minorHAnsi" w:hAnsiTheme="minorHAnsi" w:cstheme="minorHAnsi"/>
                <w:sz w:val="18"/>
                <w:szCs w:val="18"/>
              </w:rPr>
              <w:lastRenderedPageBreak/>
              <w:t xml:space="preserve">•  </w:t>
            </w:r>
            <w:proofErr w:type="spellStart"/>
            <w:r w:rsidRPr="00D23E14">
              <w:rPr>
                <w:rFonts w:asciiTheme="minorHAnsi" w:hAnsiTheme="minorHAnsi" w:cstheme="minorHAnsi"/>
                <w:sz w:val="18"/>
                <w:szCs w:val="18"/>
              </w:rPr>
              <w:t>Yra</w:t>
            </w:r>
            <w:proofErr w:type="spellEnd"/>
            <w:proofErr w:type="gram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dvigubos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fiksacijos</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suprarenalinės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infrarenalinės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vienu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metu</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turi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graftu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nedengtą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proksimalaus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tvirtinimo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žiedą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kabėmis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kabliukus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dengtoje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dalyje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apsaugančiais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migracijos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esant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trumpam</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aneurizmos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kaklui</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Diametras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dydžių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20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36 mm;</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Įvedimo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sistemos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išorinis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18F - 19F.</w:t>
            </w:r>
          </w:p>
          <w:p w14:paraId="34B81556" w14:textId="556F028A" w:rsidR="008A251B" w:rsidRPr="00D23E14" w:rsidRDefault="008A251B" w:rsidP="008A251B">
            <w:pPr>
              <w:rPr>
                <w:rFonts w:asciiTheme="minorHAnsi" w:hAnsiTheme="minorHAnsi" w:cstheme="minorHAnsi"/>
                <w:sz w:val="18"/>
                <w:szCs w:val="18"/>
              </w:rPr>
            </w:pPr>
            <w:r w:rsidRPr="00D23E14">
              <w:rPr>
                <w:rFonts w:asciiTheme="minorHAnsi" w:hAnsiTheme="minorHAnsi" w:cstheme="minorHAnsi"/>
                <w:sz w:val="18"/>
                <w:szCs w:val="18"/>
              </w:rPr>
              <w:t xml:space="preserve">“83 Treo </w:t>
            </w:r>
            <w:proofErr w:type="spellStart"/>
            <w:r w:rsidRPr="00D23E14">
              <w:rPr>
                <w:rFonts w:asciiTheme="minorHAnsi" w:hAnsiTheme="minorHAnsi" w:cstheme="minorHAnsi"/>
                <w:sz w:val="18"/>
                <w:szCs w:val="18"/>
              </w:rPr>
              <w:t>priedai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psl</w:t>
            </w:r>
            <w:proofErr w:type="spellEnd"/>
            <w:r w:rsidRPr="00D23E14">
              <w:rPr>
                <w:rFonts w:asciiTheme="minorHAnsi" w:hAnsiTheme="minorHAnsi" w:cstheme="minorHAnsi"/>
                <w:sz w:val="18"/>
                <w:szCs w:val="18"/>
              </w:rPr>
              <w:t>. 9</w:t>
            </w:r>
          </w:p>
        </w:tc>
        <w:tc>
          <w:tcPr>
            <w:tcW w:w="900" w:type="dxa"/>
            <w:tcBorders>
              <w:top w:val="single" w:sz="4" w:space="0" w:color="000000"/>
              <w:bottom w:val="single" w:sz="4" w:space="0" w:color="000000"/>
            </w:tcBorders>
            <w:vAlign w:val="center"/>
          </w:tcPr>
          <w:p w14:paraId="2C101688" w14:textId="68B757CC" w:rsidR="008A251B" w:rsidRPr="00D23E14" w:rsidRDefault="008A251B" w:rsidP="008A251B">
            <w:pPr>
              <w:rPr>
                <w:rFonts w:asciiTheme="minorHAnsi" w:hAnsiTheme="minorHAnsi" w:cstheme="minorHAnsi"/>
                <w:sz w:val="18"/>
                <w:szCs w:val="18"/>
              </w:rPr>
            </w:pPr>
            <w:r w:rsidRPr="00D23E14">
              <w:rPr>
                <w:rFonts w:asciiTheme="minorHAnsi" w:hAnsiTheme="minorHAnsi" w:cstheme="minorHAnsi"/>
                <w:sz w:val="18"/>
                <w:szCs w:val="18"/>
              </w:rPr>
              <w:lastRenderedPageBreak/>
              <w:t>4000,00</w:t>
            </w:r>
          </w:p>
        </w:tc>
        <w:tc>
          <w:tcPr>
            <w:tcW w:w="810" w:type="dxa"/>
            <w:tcBorders>
              <w:top w:val="single" w:sz="4" w:space="0" w:color="000000"/>
              <w:bottom w:val="single" w:sz="4" w:space="0" w:color="000000"/>
            </w:tcBorders>
            <w:vAlign w:val="center"/>
          </w:tcPr>
          <w:p w14:paraId="3072351D" w14:textId="5CB02B5D" w:rsidR="008A251B" w:rsidRPr="00D23E14" w:rsidRDefault="008A251B" w:rsidP="008A251B">
            <w:pPr>
              <w:rPr>
                <w:rFonts w:asciiTheme="minorHAnsi" w:hAnsiTheme="minorHAnsi" w:cstheme="minorHAnsi"/>
                <w:sz w:val="18"/>
                <w:szCs w:val="18"/>
              </w:rPr>
            </w:pPr>
            <w:r w:rsidRPr="00D23E14">
              <w:rPr>
                <w:rFonts w:asciiTheme="minorHAnsi" w:hAnsiTheme="minorHAnsi" w:cstheme="minorHAnsi"/>
                <w:sz w:val="18"/>
                <w:szCs w:val="18"/>
              </w:rPr>
              <w:t>4200,00</w:t>
            </w:r>
          </w:p>
        </w:tc>
        <w:tc>
          <w:tcPr>
            <w:tcW w:w="900" w:type="dxa"/>
            <w:tcBorders>
              <w:top w:val="single" w:sz="4" w:space="0" w:color="000000"/>
              <w:bottom w:val="single" w:sz="4" w:space="0" w:color="000000"/>
            </w:tcBorders>
          </w:tcPr>
          <w:p w14:paraId="785E20CB" w14:textId="6E0FD632"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4000,00</w:t>
            </w:r>
          </w:p>
        </w:tc>
        <w:tc>
          <w:tcPr>
            <w:tcW w:w="1112" w:type="dxa"/>
            <w:tcBorders>
              <w:top w:val="single" w:sz="4" w:space="0" w:color="000000"/>
              <w:bottom w:val="single" w:sz="4" w:space="0" w:color="000000"/>
            </w:tcBorders>
          </w:tcPr>
          <w:p w14:paraId="149A2ED1" w14:textId="029A23F6"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24000,00</w:t>
            </w:r>
          </w:p>
        </w:tc>
      </w:tr>
      <w:tr w:rsidR="00D23E14" w:rsidRPr="00D23E14" w14:paraId="50F99974" w14:textId="77777777" w:rsidTr="00DC7C67">
        <w:trPr>
          <w:trHeight w:val="102"/>
        </w:trPr>
        <w:tc>
          <w:tcPr>
            <w:tcW w:w="786" w:type="dxa"/>
            <w:tcBorders>
              <w:top w:val="single" w:sz="4" w:space="0" w:color="000000"/>
              <w:bottom w:val="single" w:sz="4" w:space="0" w:color="000000"/>
            </w:tcBorders>
          </w:tcPr>
          <w:p w14:paraId="219170E5" w14:textId="0FEE409F"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121</w:t>
            </w:r>
          </w:p>
        </w:tc>
        <w:tc>
          <w:tcPr>
            <w:tcW w:w="1134" w:type="dxa"/>
            <w:tcBorders>
              <w:top w:val="single" w:sz="4" w:space="0" w:color="000000"/>
              <w:bottom w:val="single" w:sz="4" w:space="0" w:color="000000"/>
              <w:right w:val="single" w:sz="4" w:space="0" w:color="000000"/>
            </w:tcBorders>
          </w:tcPr>
          <w:p w14:paraId="63A4CD8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Pilvinės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dviejų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atšakų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bifurkacinis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stentgraftas</w:t>
            </w:r>
            <w:proofErr w:type="spellEnd"/>
          </w:p>
        </w:tc>
        <w:tc>
          <w:tcPr>
            <w:tcW w:w="4110" w:type="dxa"/>
            <w:tcBorders>
              <w:top w:val="single" w:sz="4" w:space="0" w:color="000000"/>
              <w:left w:val="single" w:sz="4" w:space="0" w:color="000000"/>
              <w:bottom w:val="single" w:sz="4" w:space="0" w:color="000000"/>
            </w:tcBorders>
          </w:tcPr>
          <w:p w14:paraId="446E2AD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Pilvinės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dviejų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atšakų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bifurkacinis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endoprotezo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kamienas</w:t>
            </w:r>
            <w:proofErr w:type="spellEnd"/>
            <w:r w:rsidRPr="00D23E14">
              <w:rPr>
                <w:rFonts w:asciiTheme="minorHAnsi" w:hAnsiTheme="minorHAnsi" w:cstheme="minorHAnsi"/>
                <w:sz w:val="16"/>
                <w:szCs w:val="16"/>
              </w:rPr>
              <w:t>.</w:t>
            </w:r>
          </w:p>
          <w:p w14:paraId="516EF9D6"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Abdominaliniės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sudėtingoms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anatomijoms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esant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aneurizmos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kampui</w:t>
            </w:r>
            <w:proofErr w:type="spellEnd"/>
            <w:r w:rsidRPr="00D23E14">
              <w:rPr>
                <w:rFonts w:asciiTheme="minorHAnsi" w:hAnsiTheme="minorHAnsi" w:cstheme="minorHAnsi"/>
                <w:sz w:val="16"/>
                <w:szCs w:val="16"/>
              </w:rPr>
              <w:t xml:space="preserve"> 60° - 75</w:t>
            </w:r>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kaklelio</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fiksacijos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15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esant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aneurizmos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kampui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60°  </w:t>
            </w:r>
            <w:proofErr w:type="spellStart"/>
            <w:r w:rsidRPr="00D23E14">
              <w:rPr>
                <w:rFonts w:asciiTheme="minorHAnsi" w:hAnsiTheme="minorHAnsi" w:cstheme="minorHAnsi"/>
                <w:sz w:val="16"/>
                <w:szCs w:val="16"/>
              </w:rPr>
              <w:t>kaklelio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fiksacijos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10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w:t>
            </w:r>
          </w:p>
          <w:p w14:paraId="29735E4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Abdominalinės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dviejų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atšakų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bifurkuoti</w:t>
            </w:r>
            <w:proofErr w:type="spellEnd"/>
            <w:r w:rsidRPr="00D23E14">
              <w:rPr>
                <w:rFonts w:asciiTheme="minorHAnsi" w:hAnsiTheme="minorHAnsi" w:cstheme="minorHAnsi"/>
                <w:sz w:val="16"/>
                <w:szCs w:val="16"/>
              </w:rPr>
              <w:t>):</w:t>
            </w:r>
          </w:p>
          <w:p w14:paraId="49F3E9CF"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Turi </w:t>
            </w:r>
            <w:proofErr w:type="spellStart"/>
            <w:r w:rsidRPr="00D23E14">
              <w:rPr>
                <w:rFonts w:asciiTheme="minorHAnsi" w:hAnsiTheme="minorHAnsi" w:cstheme="minorHAnsi"/>
                <w:sz w:val="16"/>
                <w:szCs w:val="16"/>
              </w:rPr>
              <w:t>turėti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prijungti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distalinį</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prailgintoją</w:t>
            </w:r>
            <w:proofErr w:type="spellEnd"/>
            <w:r w:rsidRPr="00D23E14">
              <w:rPr>
                <w:rFonts w:asciiTheme="minorHAnsi" w:hAnsiTheme="minorHAnsi" w:cstheme="minorHAnsi"/>
                <w:sz w:val="16"/>
                <w:szCs w:val="16"/>
              </w:rPr>
              <w:t>;</w:t>
            </w:r>
            <w:proofErr w:type="gramEnd"/>
          </w:p>
          <w:p w14:paraId="2D5D904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Privalo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fiksacijos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suprarenalinės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infrarenalinės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vienu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turėti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graftu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nedengtą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tvirtinimo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žiedą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kabėmis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leidžiantį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fiksuoti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proksimaliau</w:t>
            </w:r>
            <w:proofErr w:type="spellEnd"/>
            <w:r w:rsidRPr="00D23E14">
              <w:rPr>
                <w:rFonts w:asciiTheme="minorHAnsi" w:hAnsiTheme="minorHAnsi" w:cstheme="minorHAnsi"/>
                <w:sz w:val="16"/>
                <w:szCs w:val="16"/>
              </w:rPr>
              <w:t xml:space="preserve"> a. </w:t>
            </w:r>
            <w:proofErr w:type="spellStart"/>
            <w:r w:rsidRPr="00D23E14">
              <w:rPr>
                <w:rFonts w:asciiTheme="minorHAnsi" w:hAnsiTheme="minorHAnsi" w:cstheme="minorHAnsi"/>
                <w:sz w:val="16"/>
                <w:szCs w:val="16"/>
              </w:rPr>
              <w:t>renalis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kabliukus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dengtoje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žemiau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inkstų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apsaugančiais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migracijos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esant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trumpam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aneurizmos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kaklui</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7973D039"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Endoprotezo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kūno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trumpąją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atšaką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80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120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6B0806E7"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20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36 </w:t>
            </w:r>
            <w:proofErr w:type="gramStart"/>
            <w:r w:rsidRPr="00D23E14">
              <w:rPr>
                <w:rFonts w:asciiTheme="minorHAnsi" w:hAnsiTheme="minorHAnsi" w:cstheme="minorHAnsi"/>
                <w:sz w:val="16"/>
                <w:szCs w:val="16"/>
              </w:rPr>
              <w:t>mm;</w:t>
            </w:r>
            <w:proofErr w:type="gramEnd"/>
          </w:p>
          <w:p w14:paraId="2DFDB0D9"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9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24 </w:t>
            </w:r>
            <w:proofErr w:type="gramStart"/>
            <w:r w:rsidRPr="00D23E14">
              <w:rPr>
                <w:rFonts w:asciiTheme="minorHAnsi" w:hAnsiTheme="minorHAnsi" w:cstheme="minorHAnsi"/>
                <w:sz w:val="16"/>
                <w:szCs w:val="16"/>
              </w:rPr>
              <w:t>mm;</w:t>
            </w:r>
            <w:proofErr w:type="gramEnd"/>
          </w:p>
          <w:p w14:paraId="78764214"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18-19 Fr. </w:t>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0.035”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viela-pravedėju</w:t>
            </w:r>
            <w:proofErr w:type="spellEnd"/>
            <w:r w:rsidRPr="00D23E14">
              <w:rPr>
                <w:rFonts w:asciiTheme="minorHAnsi" w:hAnsiTheme="minorHAnsi" w:cstheme="minorHAnsi"/>
                <w:sz w:val="16"/>
                <w:szCs w:val="16"/>
              </w:rPr>
              <w:t>.</w:t>
            </w:r>
          </w:p>
          <w:p w14:paraId="6BD203E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leidžia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kontroliuojamą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kūno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atpalaidavimą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kryptimi</w:t>
            </w:r>
            <w:proofErr w:type="spellEnd"/>
            <w:r w:rsidRPr="00D23E14">
              <w:rPr>
                <w:rFonts w:asciiTheme="minorHAnsi" w:hAnsiTheme="minorHAnsi" w:cstheme="minorHAnsi"/>
                <w:sz w:val="16"/>
                <w:szCs w:val="16"/>
              </w:rPr>
              <w:t>.</w:t>
            </w:r>
          </w:p>
          <w:p w14:paraId="72EBD070"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Turi </w:t>
            </w:r>
            <w:proofErr w:type="spellStart"/>
            <w:r w:rsidRPr="00D23E14">
              <w:rPr>
                <w:rFonts w:asciiTheme="minorHAnsi" w:hAnsiTheme="minorHAnsi" w:cstheme="minorHAnsi"/>
                <w:sz w:val="16"/>
                <w:szCs w:val="16"/>
              </w:rPr>
              <w:t>turėti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prijungti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endoprotezą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prailginančius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komponentus</w:t>
            </w:r>
            <w:proofErr w:type="spellEnd"/>
          </w:p>
          <w:p w14:paraId="5BA842B6"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Kartu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komplektuojama</w:t>
            </w:r>
            <w:proofErr w:type="spellEnd"/>
            <w:r w:rsidRPr="00D23E14">
              <w:rPr>
                <w:rFonts w:asciiTheme="minorHAnsi" w:hAnsiTheme="minorHAnsi" w:cstheme="minorHAnsi"/>
                <w:sz w:val="16"/>
                <w:szCs w:val="16"/>
              </w:rPr>
              <w:t xml:space="preserve"> dvi </w:t>
            </w:r>
            <w:proofErr w:type="spellStart"/>
            <w:r w:rsidRPr="00D23E14">
              <w:rPr>
                <w:rFonts w:asciiTheme="minorHAnsi" w:hAnsiTheme="minorHAnsi" w:cstheme="minorHAnsi"/>
                <w:sz w:val="16"/>
                <w:szCs w:val="16"/>
              </w:rPr>
              <w:t>kontralateralios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
          <w:p w14:paraId="61141ADB"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80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160 </w:t>
            </w:r>
            <w:proofErr w:type="gramStart"/>
            <w:r w:rsidRPr="00D23E14">
              <w:rPr>
                <w:rFonts w:asciiTheme="minorHAnsi" w:hAnsiTheme="minorHAnsi" w:cstheme="minorHAnsi"/>
                <w:sz w:val="16"/>
                <w:szCs w:val="16"/>
              </w:rPr>
              <w:t>mm;</w:t>
            </w:r>
            <w:proofErr w:type="gramEnd"/>
          </w:p>
          <w:p w14:paraId="5B571C1F"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9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24 </w:t>
            </w:r>
            <w:proofErr w:type="gramStart"/>
            <w:r w:rsidRPr="00D23E14">
              <w:rPr>
                <w:rFonts w:asciiTheme="minorHAnsi" w:hAnsiTheme="minorHAnsi" w:cstheme="minorHAnsi"/>
                <w:sz w:val="16"/>
                <w:szCs w:val="16"/>
              </w:rPr>
              <w:t>mm;</w:t>
            </w:r>
            <w:proofErr w:type="gramEnd"/>
          </w:p>
          <w:p w14:paraId="37DEC5ED"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Kontralateralios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13-</w:t>
            </w:r>
            <w:proofErr w:type="gramStart"/>
            <w:r w:rsidRPr="00D23E14">
              <w:rPr>
                <w:rFonts w:asciiTheme="minorHAnsi" w:hAnsiTheme="minorHAnsi" w:cstheme="minorHAnsi"/>
                <w:sz w:val="16"/>
                <w:szCs w:val="16"/>
              </w:rPr>
              <w:t>14F;</w:t>
            </w:r>
            <w:proofErr w:type="gramEnd"/>
          </w:p>
          <w:p w14:paraId="785BE7D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Turi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kūno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kontralateralinės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tvirtinimo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specialūs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kabliukai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papildomai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fiksuojantys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koją</w:t>
            </w:r>
            <w:proofErr w:type="spellEnd"/>
          </w:p>
          <w:p w14:paraId="78D92B24"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792582F8" w14:textId="5CCC9D57"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45</w:t>
            </w:r>
          </w:p>
        </w:tc>
        <w:tc>
          <w:tcPr>
            <w:tcW w:w="992" w:type="dxa"/>
            <w:tcBorders>
              <w:top w:val="single" w:sz="4" w:space="0" w:color="000000"/>
              <w:bottom w:val="single" w:sz="4" w:space="0" w:color="000000"/>
            </w:tcBorders>
            <w:vAlign w:val="center"/>
          </w:tcPr>
          <w:p w14:paraId="47A19B58" w14:textId="6465D944"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 xml:space="preserve">Terumo Aortic / TREO/ REF: 28-B2-XX-XXXS, 28-L2-XX-XXXS, 28-C2-XX-XXXS, 28-S2-XX-XXXS, 28-A1-XX-XXXS, 28-P1-XX-XXXS, ALPXX, ALT12XXxXXX, AL12xXXX, AFL12XXxXXX, </w:t>
            </w:r>
            <w:proofErr w:type="spellStart"/>
            <w:r w:rsidRPr="00D23E14">
              <w:rPr>
                <w:rFonts w:asciiTheme="minorHAnsi" w:hAnsiTheme="minorHAnsi" w:cstheme="minorHAnsi"/>
                <w:sz w:val="18"/>
                <w:szCs w:val="18"/>
              </w:rPr>
              <w:t>AFLXXXXxXXX</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ATLXXXXxXXX</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ALXXxXXX</w:t>
            </w:r>
            <w:proofErr w:type="spellEnd"/>
            <w:r w:rsidRPr="00D23E14">
              <w:rPr>
                <w:rFonts w:asciiTheme="minorHAnsi" w:hAnsiTheme="minorHAnsi" w:cstheme="minorHAnsi"/>
                <w:sz w:val="18"/>
                <w:szCs w:val="18"/>
              </w:rPr>
              <w:t xml:space="preserve"> </w:t>
            </w:r>
          </w:p>
        </w:tc>
        <w:tc>
          <w:tcPr>
            <w:tcW w:w="2799" w:type="dxa"/>
            <w:tcBorders>
              <w:top w:val="single" w:sz="4" w:space="0" w:color="000000"/>
              <w:bottom w:val="single" w:sz="4" w:space="0" w:color="000000"/>
            </w:tcBorders>
            <w:vAlign w:val="center"/>
          </w:tcPr>
          <w:p w14:paraId="12241FF6" w14:textId="77777777" w:rsidR="008A251B" w:rsidRPr="00D23E14" w:rsidRDefault="008A251B" w:rsidP="008A251B">
            <w:pPr>
              <w:rPr>
                <w:rFonts w:asciiTheme="minorHAnsi" w:hAnsiTheme="minorHAnsi" w:cstheme="minorHAnsi"/>
                <w:sz w:val="18"/>
                <w:szCs w:val="18"/>
              </w:rPr>
            </w:pPr>
            <w:proofErr w:type="spellStart"/>
            <w:r w:rsidRPr="00D23E14">
              <w:rPr>
                <w:rFonts w:asciiTheme="minorHAnsi" w:hAnsiTheme="minorHAnsi" w:cstheme="minorHAnsi"/>
                <w:sz w:val="18"/>
                <w:szCs w:val="18"/>
              </w:rPr>
              <w:t>Pilvinės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aortos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dviejų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klubinių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atšakų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bifurkacinis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endoprotezo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kamienas</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Abdominaliniės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aortos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stentgraftas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sudėtingoms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anatomijoms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esant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aneurizmos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kaklelio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kampui</w:t>
            </w:r>
            <w:proofErr w:type="spellEnd"/>
            <w:r w:rsidRPr="00D23E14">
              <w:rPr>
                <w:rFonts w:asciiTheme="minorHAnsi" w:hAnsiTheme="minorHAnsi" w:cstheme="minorHAnsi"/>
                <w:sz w:val="18"/>
                <w:szCs w:val="18"/>
              </w:rPr>
              <w:t xml:space="preserve"> 60° - 75°  </w:t>
            </w:r>
            <w:proofErr w:type="spellStart"/>
            <w:r w:rsidRPr="00D23E14">
              <w:rPr>
                <w:rFonts w:asciiTheme="minorHAnsi" w:hAnsiTheme="minorHAnsi" w:cstheme="minorHAnsi"/>
                <w:sz w:val="18"/>
                <w:szCs w:val="18"/>
              </w:rPr>
              <w:t>kaklelio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fiksacijos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15 mm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daugiau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esant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aneurizmos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kaklelio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kampui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60°  </w:t>
            </w:r>
            <w:proofErr w:type="spellStart"/>
            <w:r w:rsidRPr="00D23E14">
              <w:rPr>
                <w:rFonts w:asciiTheme="minorHAnsi" w:hAnsiTheme="minorHAnsi" w:cstheme="minorHAnsi"/>
                <w:sz w:val="18"/>
                <w:szCs w:val="18"/>
              </w:rPr>
              <w:t>kaklelio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fiksacijos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10 mm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daugiau</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Abdominalinės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aortos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stentgraftai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dviejų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klubinių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atšakų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bifurkuoti</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 Turi </w:t>
            </w:r>
            <w:proofErr w:type="spellStart"/>
            <w:r w:rsidRPr="00D23E14">
              <w:rPr>
                <w:rFonts w:asciiTheme="minorHAnsi" w:hAnsiTheme="minorHAnsi" w:cstheme="minorHAnsi"/>
                <w:sz w:val="18"/>
                <w:szCs w:val="18"/>
              </w:rPr>
              <w:t>galimybę</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prijungti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tiek</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proksimalinį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tiek</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distalinį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prailgintoją</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dvigubos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fiksacijos</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suprarenalinės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infrarenalinės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vienu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metu</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turi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graftu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nedengtą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proksimalaus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tvirtinimo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žiedą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kabėmis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leidžiantį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fiksuoti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stentgraftą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aortoje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proksimaliau</w:t>
            </w:r>
            <w:proofErr w:type="spellEnd"/>
            <w:r w:rsidRPr="00D23E14">
              <w:rPr>
                <w:rFonts w:asciiTheme="minorHAnsi" w:hAnsiTheme="minorHAnsi" w:cstheme="minorHAnsi"/>
                <w:sz w:val="18"/>
                <w:szCs w:val="18"/>
              </w:rPr>
              <w:t xml:space="preserve"> a. </w:t>
            </w:r>
            <w:proofErr w:type="spellStart"/>
            <w:r w:rsidRPr="00D23E14">
              <w:rPr>
                <w:rFonts w:asciiTheme="minorHAnsi" w:hAnsiTheme="minorHAnsi" w:cstheme="minorHAnsi"/>
                <w:sz w:val="18"/>
                <w:szCs w:val="18"/>
              </w:rPr>
              <w:t>renalis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kabliukus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dengtoje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dalyje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žemiau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inkstų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arterijų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apsaugančiais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migracijos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esant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trumpam</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aneurizmos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kaklui</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Endoprotezo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kūno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pagal</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trumpąją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atšaką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dengta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80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120 mm; </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Aortinės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dydžių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20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36 mm;</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Klubinės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dydžių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9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24 mm;</w:t>
            </w:r>
            <w:r w:rsidRPr="00D23E14">
              <w:rPr>
                <w:rFonts w:asciiTheme="minorHAnsi" w:hAnsiTheme="minorHAnsi" w:cstheme="minorHAnsi"/>
                <w:sz w:val="18"/>
                <w:szCs w:val="18"/>
              </w:rPr>
              <w:br/>
            </w:r>
            <w:r w:rsidRPr="00D23E14">
              <w:rPr>
                <w:rFonts w:asciiTheme="minorHAnsi" w:hAnsiTheme="minorHAnsi" w:cstheme="minorHAnsi"/>
                <w:sz w:val="18"/>
                <w:szCs w:val="18"/>
              </w:rPr>
              <w:lastRenderedPageBreak/>
              <w:t xml:space="preserve">• </w:t>
            </w:r>
            <w:proofErr w:type="spellStart"/>
            <w:r w:rsidRPr="00D23E14">
              <w:rPr>
                <w:rFonts w:asciiTheme="minorHAnsi" w:hAnsiTheme="minorHAnsi" w:cstheme="minorHAnsi"/>
                <w:sz w:val="18"/>
                <w:szCs w:val="18"/>
              </w:rPr>
              <w:t>Įvedimo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sistemos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diametras</w:t>
            </w:r>
            <w:proofErr w:type="spellEnd"/>
            <w:r w:rsidRPr="00D23E14">
              <w:rPr>
                <w:rFonts w:asciiTheme="minorHAnsi" w:hAnsiTheme="minorHAnsi" w:cstheme="minorHAnsi"/>
                <w:sz w:val="18"/>
                <w:szCs w:val="18"/>
              </w:rPr>
              <w:t xml:space="preserve"> 18-19 Fr. </w:t>
            </w:r>
            <w:proofErr w:type="spellStart"/>
            <w:r w:rsidRPr="00D23E14">
              <w:rPr>
                <w:rFonts w:asciiTheme="minorHAnsi" w:hAnsiTheme="minorHAnsi" w:cstheme="minorHAnsi"/>
                <w:sz w:val="18"/>
                <w:szCs w:val="18"/>
              </w:rPr>
              <w:t>Suderinamas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0.035” </w:t>
            </w:r>
            <w:proofErr w:type="spellStart"/>
            <w:r w:rsidRPr="00D23E14">
              <w:rPr>
                <w:rFonts w:asciiTheme="minorHAnsi" w:hAnsiTheme="minorHAnsi" w:cstheme="minorHAnsi"/>
                <w:sz w:val="18"/>
                <w:szCs w:val="18"/>
              </w:rPr>
              <w:t>diametro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viela-pravedėju</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Įvedimo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sistema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leidžia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kontroliuojamą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stentgrafto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kūno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atpalaidavimą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aortos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klubinio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distaline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kryptimi</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 Turi </w:t>
            </w:r>
            <w:proofErr w:type="spellStart"/>
            <w:r w:rsidRPr="00D23E14">
              <w:rPr>
                <w:rFonts w:asciiTheme="minorHAnsi" w:hAnsiTheme="minorHAnsi" w:cstheme="minorHAnsi"/>
                <w:sz w:val="18"/>
                <w:szCs w:val="18"/>
              </w:rPr>
              <w:t>galimybę</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prijungti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endoprotezą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prailginančius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komponentus</w:t>
            </w:r>
            <w:proofErr w:type="spellEnd"/>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Kartu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stentgraftu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komplektuojama</w:t>
            </w:r>
            <w:proofErr w:type="spellEnd"/>
            <w:r w:rsidRPr="00D23E14">
              <w:rPr>
                <w:rFonts w:asciiTheme="minorHAnsi" w:hAnsiTheme="minorHAnsi" w:cstheme="minorHAnsi"/>
                <w:sz w:val="18"/>
                <w:szCs w:val="18"/>
              </w:rPr>
              <w:t xml:space="preserve"> dvi </w:t>
            </w:r>
            <w:proofErr w:type="spellStart"/>
            <w:r w:rsidRPr="00D23E14">
              <w:rPr>
                <w:rFonts w:asciiTheme="minorHAnsi" w:hAnsiTheme="minorHAnsi" w:cstheme="minorHAnsi"/>
                <w:sz w:val="18"/>
                <w:szCs w:val="18"/>
              </w:rPr>
              <w:t>kontralateralios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klubinės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arterijos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dalys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įvedimo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sistema</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Klubinės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arterijos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dengta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80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160 mm;</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Klubinės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arterijos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dydžių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9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24 mm;</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Kontralateralios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įvedimo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sistemos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išorinis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diametras</w:t>
            </w:r>
            <w:proofErr w:type="spellEnd"/>
            <w:r w:rsidRPr="00D23E14">
              <w:rPr>
                <w:rFonts w:asciiTheme="minorHAnsi" w:hAnsiTheme="minorHAnsi" w:cstheme="minorHAnsi"/>
                <w:sz w:val="18"/>
                <w:szCs w:val="18"/>
              </w:rPr>
              <w:t xml:space="preserve"> ne </w:t>
            </w:r>
            <w:proofErr w:type="spellStart"/>
            <w:r w:rsidRPr="00D23E14">
              <w:rPr>
                <w:rFonts w:asciiTheme="minorHAnsi" w:hAnsiTheme="minorHAnsi" w:cstheme="minorHAnsi"/>
                <w:sz w:val="18"/>
                <w:szCs w:val="18"/>
              </w:rPr>
              <w:t>daugiau</w:t>
            </w:r>
            <w:proofErr w:type="spellEnd"/>
            <w:r w:rsidRPr="00D23E14">
              <w:rPr>
                <w:rFonts w:asciiTheme="minorHAnsi" w:hAnsiTheme="minorHAnsi" w:cstheme="minorHAnsi"/>
                <w:sz w:val="18"/>
                <w:szCs w:val="18"/>
              </w:rPr>
              <w:t xml:space="preserve"> 13-14F;</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kūno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kontralateralinės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kojos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tvirtinimo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vietoje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specialūs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kabliukai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papildomai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fiksuojantys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klubinę</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koją</w:t>
            </w:r>
            <w:proofErr w:type="spellEnd"/>
            <w:r w:rsidRPr="00D23E14">
              <w:rPr>
                <w:rFonts w:asciiTheme="minorHAnsi" w:hAnsiTheme="minorHAnsi" w:cstheme="minorHAnsi"/>
                <w:sz w:val="18"/>
                <w:szCs w:val="18"/>
              </w:rPr>
              <w:t>.</w:t>
            </w:r>
          </w:p>
          <w:p w14:paraId="4DF80363" w14:textId="0EEAE528" w:rsidR="008A251B" w:rsidRPr="00D23E14" w:rsidRDefault="008A251B" w:rsidP="008A251B">
            <w:pPr>
              <w:rPr>
                <w:rFonts w:asciiTheme="minorHAnsi" w:hAnsiTheme="minorHAnsi" w:cstheme="minorHAnsi"/>
                <w:sz w:val="18"/>
                <w:szCs w:val="18"/>
              </w:rPr>
            </w:pPr>
            <w:proofErr w:type="spellStart"/>
            <w:r w:rsidRPr="00D23E14">
              <w:rPr>
                <w:rFonts w:asciiTheme="minorHAnsi" w:hAnsiTheme="minorHAnsi" w:cstheme="minorHAnsi"/>
                <w:sz w:val="18"/>
                <w:szCs w:val="18"/>
              </w:rPr>
              <w:t>Katalogas</w:t>
            </w:r>
            <w:proofErr w:type="spellEnd"/>
            <w:r w:rsidRPr="00D23E14">
              <w:rPr>
                <w:rFonts w:asciiTheme="minorHAnsi" w:hAnsiTheme="minorHAnsi" w:cstheme="minorHAnsi"/>
                <w:sz w:val="18"/>
                <w:szCs w:val="18"/>
              </w:rPr>
              <w:t xml:space="preserve"> “Treo” </w:t>
            </w:r>
            <w:proofErr w:type="spellStart"/>
            <w:r w:rsidRPr="00D23E14">
              <w:rPr>
                <w:rFonts w:asciiTheme="minorHAnsi" w:hAnsiTheme="minorHAnsi" w:cstheme="minorHAnsi"/>
                <w:sz w:val="18"/>
                <w:szCs w:val="18"/>
              </w:rPr>
              <w:t>psl</w:t>
            </w:r>
            <w:proofErr w:type="spellEnd"/>
            <w:r w:rsidRPr="00D23E14">
              <w:rPr>
                <w:rFonts w:asciiTheme="minorHAnsi" w:hAnsiTheme="minorHAnsi" w:cstheme="minorHAnsi"/>
                <w:sz w:val="18"/>
                <w:szCs w:val="18"/>
              </w:rPr>
              <w:t>. 1-9</w:t>
            </w:r>
          </w:p>
        </w:tc>
        <w:tc>
          <w:tcPr>
            <w:tcW w:w="900" w:type="dxa"/>
            <w:tcBorders>
              <w:top w:val="single" w:sz="4" w:space="0" w:color="000000"/>
              <w:bottom w:val="single" w:sz="4" w:space="0" w:color="000000"/>
            </w:tcBorders>
            <w:vAlign w:val="center"/>
          </w:tcPr>
          <w:p w14:paraId="53DC07C5" w14:textId="50687BAB" w:rsidR="008A251B" w:rsidRPr="00D23E14" w:rsidRDefault="008A251B" w:rsidP="008A251B">
            <w:pPr>
              <w:rPr>
                <w:rFonts w:asciiTheme="minorHAnsi" w:hAnsiTheme="minorHAnsi" w:cstheme="minorHAnsi"/>
                <w:sz w:val="18"/>
                <w:szCs w:val="18"/>
              </w:rPr>
            </w:pPr>
            <w:r w:rsidRPr="00D23E14">
              <w:rPr>
                <w:rFonts w:asciiTheme="minorHAnsi" w:hAnsiTheme="minorHAnsi" w:cstheme="minorHAnsi"/>
                <w:sz w:val="18"/>
                <w:szCs w:val="18"/>
              </w:rPr>
              <w:lastRenderedPageBreak/>
              <w:t>8000,00</w:t>
            </w:r>
          </w:p>
        </w:tc>
        <w:tc>
          <w:tcPr>
            <w:tcW w:w="810" w:type="dxa"/>
            <w:tcBorders>
              <w:top w:val="single" w:sz="4" w:space="0" w:color="000000"/>
              <w:bottom w:val="single" w:sz="4" w:space="0" w:color="000000"/>
            </w:tcBorders>
            <w:vAlign w:val="center"/>
          </w:tcPr>
          <w:p w14:paraId="37D30AD9" w14:textId="535D33F9"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8400,00</w:t>
            </w:r>
          </w:p>
        </w:tc>
        <w:tc>
          <w:tcPr>
            <w:tcW w:w="900" w:type="dxa"/>
            <w:tcBorders>
              <w:top w:val="single" w:sz="4" w:space="0" w:color="000000"/>
              <w:bottom w:val="single" w:sz="4" w:space="0" w:color="000000"/>
            </w:tcBorders>
          </w:tcPr>
          <w:p w14:paraId="30EF5660" w14:textId="3D5F7DE4"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8000,00</w:t>
            </w:r>
          </w:p>
        </w:tc>
        <w:tc>
          <w:tcPr>
            <w:tcW w:w="1112" w:type="dxa"/>
            <w:tcBorders>
              <w:top w:val="single" w:sz="4" w:space="0" w:color="000000"/>
              <w:bottom w:val="single" w:sz="4" w:space="0" w:color="000000"/>
            </w:tcBorders>
          </w:tcPr>
          <w:p w14:paraId="5EDFF652" w14:textId="54F92C3D"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360000,00</w:t>
            </w:r>
          </w:p>
        </w:tc>
      </w:tr>
      <w:tr w:rsidR="00D23E14" w:rsidRPr="00D23E14" w14:paraId="414445EB" w14:textId="77777777" w:rsidTr="00DC7C67">
        <w:trPr>
          <w:trHeight w:val="115"/>
        </w:trPr>
        <w:tc>
          <w:tcPr>
            <w:tcW w:w="786" w:type="dxa"/>
            <w:tcBorders>
              <w:top w:val="single" w:sz="4" w:space="0" w:color="000000"/>
              <w:bottom w:val="single" w:sz="4" w:space="0" w:color="000000"/>
            </w:tcBorders>
          </w:tcPr>
          <w:p w14:paraId="1280E60A" w14:textId="4231C5D0"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122</w:t>
            </w:r>
          </w:p>
        </w:tc>
        <w:tc>
          <w:tcPr>
            <w:tcW w:w="1134" w:type="dxa"/>
            <w:tcBorders>
              <w:top w:val="single" w:sz="4" w:space="0" w:color="000000"/>
              <w:bottom w:val="single" w:sz="4" w:space="0" w:color="000000"/>
              <w:right w:val="single" w:sz="4" w:space="0" w:color="000000"/>
            </w:tcBorders>
          </w:tcPr>
          <w:p w14:paraId="7605BA83"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AAA </w:t>
            </w:r>
            <w:proofErr w:type="spellStart"/>
            <w:r w:rsidRPr="00D23E14">
              <w:rPr>
                <w:rFonts w:asciiTheme="minorHAnsi" w:hAnsiTheme="minorHAnsi" w:cstheme="minorHAnsi"/>
                <w:sz w:val="16"/>
                <w:szCs w:val="16"/>
              </w:rPr>
              <w:t>stentgraftas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atšakos</w:t>
            </w:r>
            <w:proofErr w:type="spellEnd"/>
          </w:p>
        </w:tc>
        <w:tc>
          <w:tcPr>
            <w:tcW w:w="4110" w:type="dxa"/>
            <w:tcBorders>
              <w:top w:val="single" w:sz="4" w:space="0" w:color="000000"/>
              <w:left w:val="single" w:sz="4" w:space="0" w:color="000000"/>
              <w:bottom w:val="single" w:sz="4" w:space="0" w:color="000000"/>
            </w:tcBorders>
          </w:tcPr>
          <w:p w14:paraId="54D12C3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Abdominalinės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vienos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atšakos</w:t>
            </w:r>
            <w:proofErr w:type="spellEnd"/>
            <w:r w:rsidRPr="00D23E14">
              <w:rPr>
                <w:rFonts w:asciiTheme="minorHAnsi" w:hAnsiTheme="minorHAnsi" w:cstheme="minorHAnsi"/>
                <w:sz w:val="16"/>
                <w:szCs w:val="16"/>
              </w:rPr>
              <w:t xml:space="preserve">: </w:t>
            </w:r>
          </w:p>
          <w:p w14:paraId="779A71A0"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Esant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aneurizmos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kampui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60</w:t>
            </w:r>
            <w:proofErr w:type="gramStart"/>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kaklelio</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fiksacijos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10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w:t>
            </w:r>
          </w:p>
          <w:p w14:paraId="7B060F0B"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Turi </w:t>
            </w:r>
            <w:proofErr w:type="spellStart"/>
            <w:r w:rsidRPr="00D23E14">
              <w:rPr>
                <w:rFonts w:asciiTheme="minorHAnsi" w:hAnsiTheme="minorHAnsi" w:cstheme="minorHAnsi"/>
                <w:sz w:val="16"/>
                <w:szCs w:val="16"/>
              </w:rPr>
              <w:t>turėti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prijungti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distalinį</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prailgintojus</w:t>
            </w:r>
            <w:proofErr w:type="spellEnd"/>
            <w:r w:rsidRPr="00D23E14">
              <w:rPr>
                <w:rFonts w:asciiTheme="minorHAnsi" w:hAnsiTheme="minorHAnsi" w:cstheme="minorHAnsi"/>
                <w:sz w:val="16"/>
                <w:szCs w:val="16"/>
              </w:rPr>
              <w:t>;</w:t>
            </w:r>
            <w:proofErr w:type="gramEnd"/>
          </w:p>
          <w:p w14:paraId="327C060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Privalo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fiksacijos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suprarenalinės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infrarenalinės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vienu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turėti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graftu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nedengtą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tvirtinimo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žiedą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kabėmis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leidžiantį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fiksuoti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proksimaliau</w:t>
            </w:r>
            <w:proofErr w:type="spellEnd"/>
            <w:r w:rsidRPr="00D23E14">
              <w:rPr>
                <w:rFonts w:asciiTheme="minorHAnsi" w:hAnsiTheme="minorHAnsi" w:cstheme="minorHAnsi"/>
                <w:sz w:val="16"/>
                <w:szCs w:val="16"/>
              </w:rPr>
              <w:t xml:space="preserve"> a. </w:t>
            </w:r>
            <w:proofErr w:type="spellStart"/>
            <w:r w:rsidRPr="00D23E14">
              <w:rPr>
                <w:rFonts w:asciiTheme="minorHAnsi" w:hAnsiTheme="minorHAnsi" w:cstheme="minorHAnsi"/>
                <w:sz w:val="16"/>
                <w:szCs w:val="16"/>
              </w:rPr>
              <w:t>renalis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kabliukus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dengtoje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žemiau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inkstų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apsaugančiais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migracijos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esant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trumpam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aneurizmos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kaklui</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5AFFAC6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Turi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trumpesni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100 </w:t>
            </w:r>
            <w:proofErr w:type="gramStart"/>
            <w:r w:rsidRPr="00D23E14">
              <w:rPr>
                <w:rFonts w:asciiTheme="minorHAnsi" w:hAnsiTheme="minorHAnsi" w:cstheme="minorHAnsi"/>
                <w:sz w:val="16"/>
                <w:szCs w:val="16"/>
              </w:rPr>
              <w:t>mm;</w:t>
            </w:r>
            <w:proofErr w:type="gramEnd"/>
          </w:p>
          <w:p w14:paraId="1D84F8C8"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20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36 </w:t>
            </w:r>
            <w:proofErr w:type="gramStart"/>
            <w:r w:rsidRPr="00D23E14">
              <w:rPr>
                <w:rFonts w:asciiTheme="minorHAnsi" w:hAnsiTheme="minorHAnsi" w:cstheme="minorHAnsi"/>
                <w:sz w:val="16"/>
                <w:szCs w:val="16"/>
              </w:rPr>
              <w:t>mm;</w:t>
            </w:r>
            <w:proofErr w:type="gramEnd"/>
          </w:p>
          <w:p w14:paraId="1148C79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19F</w:t>
            </w:r>
          </w:p>
        </w:tc>
        <w:tc>
          <w:tcPr>
            <w:tcW w:w="709" w:type="dxa"/>
            <w:tcBorders>
              <w:top w:val="single" w:sz="4" w:space="0" w:color="000000"/>
              <w:bottom w:val="single" w:sz="4" w:space="0" w:color="000000"/>
            </w:tcBorders>
          </w:tcPr>
          <w:p w14:paraId="70C8AC89" w14:textId="30BCEA46"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6</w:t>
            </w:r>
          </w:p>
        </w:tc>
        <w:tc>
          <w:tcPr>
            <w:tcW w:w="992" w:type="dxa"/>
            <w:tcBorders>
              <w:top w:val="single" w:sz="4" w:space="0" w:color="000000"/>
              <w:bottom w:val="single" w:sz="4" w:space="0" w:color="000000"/>
            </w:tcBorders>
            <w:vAlign w:val="center"/>
          </w:tcPr>
          <w:p w14:paraId="04376424" w14:textId="09D73978"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 xml:space="preserve">Terumo Aortic / TREO AUI/ REF: 28-A1-XX-XXXS, XX-XX-XX-XXXS </w:t>
            </w:r>
          </w:p>
        </w:tc>
        <w:tc>
          <w:tcPr>
            <w:tcW w:w="2799" w:type="dxa"/>
            <w:tcBorders>
              <w:top w:val="single" w:sz="4" w:space="0" w:color="000000"/>
              <w:bottom w:val="single" w:sz="4" w:space="0" w:color="000000"/>
            </w:tcBorders>
            <w:vAlign w:val="center"/>
          </w:tcPr>
          <w:p w14:paraId="4D83CADD" w14:textId="77777777" w:rsidR="008A251B" w:rsidRPr="00D23E14" w:rsidRDefault="008A251B" w:rsidP="008A251B">
            <w:pPr>
              <w:rPr>
                <w:rFonts w:asciiTheme="minorHAnsi" w:hAnsiTheme="minorHAnsi" w:cstheme="minorHAnsi"/>
                <w:sz w:val="18"/>
                <w:szCs w:val="18"/>
              </w:rPr>
            </w:pPr>
            <w:proofErr w:type="spellStart"/>
            <w:r w:rsidRPr="00D23E14">
              <w:rPr>
                <w:rFonts w:asciiTheme="minorHAnsi" w:hAnsiTheme="minorHAnsi" w:cstheme="minorHAnsi"/>
                <w:sz w:val="18"/>
                <w:szCs w:val="18"/>
              </w:rPr>
              <w:t>Abdominalinės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aortos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stentgraftai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vienos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klubinės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atšakos</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Esant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aneurizmos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kaklelio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kampui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60°  </w:t>
            </w:r>
            <w:proofErr w:type="spellStart"/>
            <w:r w:rsidRPr="00D23E14">
              <w:rPr>
                <w:rFonts w:asciiTheme="minorHAnsi" w:hAnsiTheme="minorHAnsi" w:cstheme="minorHAnsi"/>
                <w:sz w:val="18"/>
                <w:szCs w:val="18"/>
              </w:rPr>
              <w:t>kaklelio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fiksacijos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10 mm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daugiau</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 Turi </w:t>
            </w:r>
            <w:proofErr w:type="spellStart"/>
            <w:r w:rsidRPr="00D23E14">
              <w:rPr>
                <w:rFonts w:asciiTheme="minorHAnsi" w:hAnsiTheme="minorHAnsi" w:cstheme="minorHAnsi"/>
                <w:sz w:val="18"/>
                <w:szCs w:val="18"/>
              </w:rPr>
              <w:t>galimybę</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prijungti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proksimalinį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distalinį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prailgintojus</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dvigubos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fiksacijos</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suprarenalinės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infrarenalinės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vienu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metu</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turi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graftu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nedengtą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proksimalaus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tvirtinimo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žiedą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kabėmis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leidžiantį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fiksuoti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stentgraftą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aortoje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proksimaliau</w:t>
            </w:r>
            <w:proofErr w:type="spellEnd"/>
            <w:r w:rsidRPr="00D23E14">
              <w:rPr>
                <w:rFonts w:asciiTheme="minorHAnsi" w:hAnsiTheme="minorHAnsi" w:cstheme="minorHAnsi"/>
                <w:sz w:val="18"/>
                <w:szCs w:val="18"/>
              </w:rPr>
              <w:t xml:space="preserve"> a. </w:t>
            </w:r>
            <w:proofErr w:type="spellStart"/>
            <w:r w:rsidRPr="00D23E14">
              <w:rPr>
                <w:rFonts w:asciiTheme="minorHAnsi" w:hAnsiTheme="minorHAnsi" w:cstheme="minorHAnsi"/>
                <w:sz w:val="18"/>
                <w:szCs w:val="18"/>
              </w:rPr>
              <w:t>renalis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kabliukus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dengtoje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dalyje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žemiau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inkstų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arterijų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apsaugančiais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migracijos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esant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trumpam</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aneurizmos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kaklui</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ne </w:t>
            </w:r>
            <w:proofErr w:type="spellStart"/>
            <w:r w:rsidRPr="00D23E14">
              <w:rPr>
                <w:rFonts w:asciiTheme="minorHAnsi" w:hAnsiTheme="minorHAnsi" w:cstheme="minorHAnsi"/>
                <w:sz w:val="18"/>
                <w:szCs w:val="18"/>
              </w:rPr>
              <w:t>trumpesni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nei</w:t>
            </w:r>
            <w:proofErr w:type="spellEnd"/>
            <w:r w:rsidRPr="00D23E14">
              <w:rPr>
                <w:rFonts w:asciiTheme="minorHAnsi" w:hAnsiTheme="minorHAnsi" w:cstheme="minorHAnsi"/>
                <w:sz w:val="18"/>
                <w:szCs w:val="18"/>
              </w:rPr>
              <w:t xml:space="preserve"> 100 mm;</w:t>
            </w:r>
            <w:r w:rsidRPr="00D23E14">
              <w:rPr>
                <w:rFonts w:asciiTheme="minorHAnsi" w:hAnsiTheme="minorHAnsi" w:cstheme="minorHAnsi"/>
                <w:sz w:val="18"/>
                <w:szCs w:val="18"/>
              </w:rPr>
              <w:br/>
            </w:r>
            <w:r w:rsidRPr="00D23E14">
              <w:rPr>
                <w:rFonts w:asciiTheme="minorHAnsi" w:hAnsiTheme="minorHAnsi" w:cstheme="minorHAnsi"/>
                <w:sz w:val="18"/>
                <w:szCs w:val="18"/>
              </w:rPr>
              <w:lastRenderedPageBreak/>
              <w:t xml:space="preserve">• </w:t>
            </w:r>
            <w:proofErr w:type="spellStart"/>
            <w:r w:rsidRPr="00D23E14">
              <w:rPr>
                <w:rFonts w:asciiTheme="minorHAnsi" w:hAnsiTheme="minorHAnsi" w:cstheme="minorHAnsi"/>
                <w:sz w:val="18"/>
                <w:szCs w:val="18"/>
              </w:rPr>
              <w:t>Aortinės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dydžių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20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36 mm;</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Įvedimo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sistemos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ne </w:t>
            </w:r>
            <w:proofErr w:type="spellStart"/>
            <w:r w:rsidRPr="00D23E14">
              <w:rPr>
                <w:rFonts w:asciiTheme="minorHAnsi" w:hAnsiTheme="minorHAnsi" w:cstheme="minorHAnsi"/>
                <w:sz w:val="18"/>
                <w:szCs w:val="18"/>
              </w:rPr>
              <w:t>didesnis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nei</w:t>
            </w:r>
            <w:proofErr w:type="spellEnd"/>
            <w:r w:rsidRPr="00D23E14">
              <w:rPr>
                <w:rFonts w:asciiTheme="minorHAnsi" w:hAnsiTheme="minorHAnsi" w:cstheme="minorHAnsi"/>
                <w:sz w:val="18"/>
                <w:szCs w:val="18"/>
              </w:rPr>
              <w:t xml:space="preserve"> 19F.</w:t>
            </w:r>
          </w:p>
          <w:p w14:paraId="1D81F164" w14:textId="7D4637CA" w:rsidR="008A251B" w:rsidRPr="00D23E14" w:rsidRDefault="008A251B" w:rsidP="008A251B">
            <w:pPr>
              <w:rPr>
                <w:rFonts w:asciiTheme="minorHAnsi" w:hAnsiTheme="minorHAnsi" w:cstheme="minorHAnsi"/>
                <w:sz w:val="18"/>
                <w:szCs w:val="18"/>
              </w:rPr>
            </w:pPr>
            <w:proofErr w:type="spellStart"/>
            <w:r w:rsidRPr="00D23E14">
              <w:rPr>
                <w:rFonts w:asciiTheme="minorHAnsi" w:hAnsiTheme="minorHAnsi" w:cstheme="minorHAnsi"/>
                <w:sz w:val="18"/>
                <w:szCs w:val="18"/>
              </w:rPr>
              <w:t>Katalogas</w:t>
            </w:r>
            <w:proofErr w:type="spellEnd"/>
            <w:r w:rsidRPr="00D23E14">
              <w:rPr>
                <w:rFonts w:asciiTheme="minorHAnsi" w:hAnsiTheme="minorHAnsi" w:cstheme="minorHAnsi"/>
                <w:sz w:val="18"/>
                <w:szCs w:val="18"/>
              </w:rPr>
              <w:t xml:space="preserve"> “Treo AUI” </w:t>
            </w:r>
            <w:proofErr w:type="spellStart"/>
            <w:r w:rsidRPr="00D23E14">
              <w:rPr>
                <w:rFonts w:asciiTheme="minorHAnsi" w:hAnsiTheme="minorHAnsi" w:cstheme="minorHAnsi"/>
                <w:sz w:val="18"/>
                <w:szCs w:val="18"/>
              </w:rPr>
              <w:t>psl</w:t>
            </w:r>
            <w:proofErr w:type="spellEnd"/>
            <w:r w:rsidRPr="00D23E14">
              <w:rPr>
                <w:rFonts w:asciiTheme="minorHAnsi" w:hAnsiTheme="minorHAnsi" w:cstheme="minorHAnsi"/>
                <w:sz w:val="18"/>
                <w:szCs w:val="18"/>
              </w:rPr>
              <w:t>. 1-2</w:t>
            </w:r>
          </w:p>
        </w:tc>
        <w:tc>
          <w:tcPr>
            <w:tcW w:w="900" w:type="dxa"/>
            <w:tcBorders>
              <w:top w:val="single" w:sz="4" w:space="0" w:color="000000"/>
              <w:bottom w:val="single" w:sz="4" w:space="0" w:color="000000"/>
            </w:tcBorders>
            <w:vAlign w:val="center"/>
          </w:tcPr>
          <w:p w14:paraId="45EC04ED" w14:textId="149EB76A"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lastRenderedPageBreak/>
              <w:t>6000,00</w:t>
            </w:r>
          </w:p>
        </w:tc>
        <w:tc>
          <w:tcPr>
            <w:tcW w:w="810" w:type="dxa"/>
            <w:tcBorders>
              <w:top w:val="single" w:sz="4" w:space="0" w:color="000000"/>
              <w:bottom w:val="single" w:sz="4" w:space="0" w:color="000000"/>
            </w:tcBorders>
            <w:vAlign w:val="center"/>
          </w:tcPr>
          <w:p w14:paraId="506E0F5D" w14:textId="27EF18EE"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6300,00</w:t>
            </w:r>
          </w:p>
        </w:tc>
        <w:tc>
          <w:tcPr>
            <w:tcW w:w="900" w:type="dxa"/>
            <w:tcBorders>
              <w:top w:val="single" w:sz="4" w:space="0" w:color="000000"/>
              <w:bottom w:val="single" w:sz="4" w:space="0" w:color="000000"/>
            </w:tcBorders>
          </w:tcPr>
          <w:p w14:paraId="42E583A0" w14:textId="136D7B15"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6000,00</w:t>
            </w:r>
          </w:p>
        </w:tc>
        <w:tc>
          <w:tcPr>
            <w:tcW w:w="1112" w:type="dxa"/>
            <w:tcBorders>
              <w:top w:val="single" w:sz="4" w:space="0" w:color="000000"/>
              <w:bottom w:val="single" w:sz="4" w:space="0" w:color="000000"/>
            </w:tcBorders>
          </w:tcPr>
          <w:p w14:paraId="79CCCF93" w14:textId="762308FB"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36000,00</w:t>
            </w:r>
          </w:p>
        </w:tc>
      </w:tr>
      <w:tr w:rsidR="00D23E14" w:rsidRPr="00D23E14" w14:paraId="0C5C949A" w14:textId="77777777" w:rsidTr="00DC7C67">
        <w:trPr>
          <w:trHeight w:val="157"/>
        </w:trPr>
        <w:tc>
          <w:tcPr>
            <w:tcW w:w="786" w:type="dxa"/>
            <w:tcBorders>
              <w:top w:val="single" w:sz="4" w:space="0" w:color="000000"/>
              <w:bottom w:val="single" w:sz="4" w:space="0" w:color="000000"/>
            </w:tcBorders>
          </w:tcPr>
          <w:p w14:paraId="733B2A99" w14:textId="0A7EA34B"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123</w:t>
            </w:r>
          </w:p>
        </w:tc>
        <w:tc>
          <w:tcPr>
            <w:tcW w:w="1134" w:type="dxa"/>
            <w:tcBorders>
              <w:top w:val="single" w:sz="4" w:space="0" w:color="000000"/>
              <w:bottom w:val="single" w:sz="4" w:space="0" w:color="000000"/>
              <w:right w:val="single" w:sz="4" w:space="0" w:color="000000"/>
            </w:tcBorders>
          </w:tcPr>
          <w:p w14:paraId="3FDE34CE"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AAA </w:t>
            </w:r>
            <w:proofErr w:type="spellStart"/>
            <w:r w:rsidRPr="00D23E14">
              <w:rPr>
                <w:rFonts w:asciiTheme="minorHAnsi" w:hAnsiTheme="minorHAnsi" w:cstheme="minorHAnsi"/>
                <w:sz w:val="16"/>
                <w:szCs w:val="16"/>
              </w:rPr>
              <w:t>stentgafto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prailgintojas</w:t>
            </w:r>
            <w:proofErr w:type="spellEnd"/>
          </w:p>
        </w:tc>
        <w:tc>
          <w:tcPr>
            <w:tcW w:w="4110" w:type="dxa"/>
            <w:tcBorders>
              <w:top w:val="single" w:sz="4" w:space="0" w:color="000000"/>
              <w:left w:val="single" w:sz="4" w:space="0" w:color="000000"/>
              <w:bottom w:val="single" w:sz="4" w:space="0" w:color="000000"/>
            </w:tcBorders>
          </w:tcPr>
          <w:p w14:paraId="4A9C9B2D"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AAA </w:t>
            </w:r>
            <w:proofErr w:type="spellStart"/>
            <w:r w:rsidRPr="00D23E14">
              <w:rPr>
                <w:rFonts w:asciiTheme="minorHAnsi" w:hAnsiTheme="minorHAnsi" w:cstheme="minorHAnsi"/>
                <w:sz w:val="16"/>
                <w:szCs w:val="16"/>
              </w:rPr>
              <w:t>stentgafto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prailgintojas</w:t>
            </w:r>
            <w:proofErr w:type="spellEnd"/>
            <w:r w:rsidRPr="00D23E14">
              <w:rPr>
                <w:rFonts w:asciiTheme="minorHAnsi" w:hAnsiTheme="minorHAnsi" w:cstheme="minorHAnsi"/>
                <w:sz w:val="16"/>
                <w:szCs w:val="16"/>
              </w:rPr>
              <w:t xml:space="preserve"> </w:t>
            </w:r>
          </w:p>
          <w:p w14:paraId="74F9ED1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Abdominalinės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prailgintojas</w:t>
            </w:r>
            <w:proofErr w:type="spellEnd"/>
            <w:r w:rsidRPr="00D23E14">
              <w:rPr>
                <w:rFonts w:asciiTheme="minorHAnsi" w:hAnsiTheme="minorHAnsi" w:cstheme="minorHAnsi"/>
                <w:sz w:val="16"/>
                <w:szCs w:val="16"/>
              </w:rPr>
              <w:t>:</w:t>
            </w:r>
          </w:p>
          <w:p w14:paraId="330A03E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Turi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80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160 </w:t>
            </w:r>
            <w:proofErr w:type="gramStart"/>
            <w:r w:rsidRPr="00D23E14">
              <w:rPr>
                <w:rFonts w:asciiTheme="minorHAnsi" w:hAnsiTheme="minorHAnsi" w:cstheme="minorHAnsi"/>
                <w:sz w:val="16"/>
                <w:szCs w:val="16"/>
              </w:rPr>
              <w:t>mm;</w:t>
            </w:r>
            <w:proofErr w:type="gramEnd"/>
          </w:p>
          <w:p w14:paraId="22442F00"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9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24 mm;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cilindriniai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konusiniai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skirtingo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w:t>
            </w:r>
          </w:p>
          <w:p w14:paraId="2CCBDF6E"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14F.</w:t>
            </w:r>
          </w:p>
          <w:p w14:paraId="24473CEE"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Turi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užsakyti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nestandartinių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kojas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nestandartinę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paciento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anatomiją</w:t>
            </w:r>
            <w:proofErr w:type="spellEnd"/>
          </w:p>
        </w:tc>
        <w:tc>
          <w:tcPr>
            <w:tcW w:w="709" w:type="dxa"/>
            <w:tcBorders>
              <w:top w:val="single" w:sz="4" w:space="0" w:color="000000"/>
              <w:bottom w:val="single" w:sz="4" w:space="0" w:color="000000"/>
            </w:tcBorders>
          </w:tcPr>
          <w:p w14:paraId="0209BF82" w14:textId="5A7446D6"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30</w:t>
            </w:r>
          </w:p>
        </w:tc>
        <w:tc>
          <w:tcPr>
            <w:tcW w:w="992" w:type="dxa"/>
            <w:tcBorders>
              <w:top w:val="single" w:sz="4" w:space="0" w:color="000000"/>
              <w:bottom w:val="single" w:sz="4" w:space="0" w:color="000000"/>
            </w:tcBorders>
            <w:vAlign w:val="center"/>
          </w:tcPr>
          <w:p w14:paraId="7100B078" w14:textId="1FB77039"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 xml:space="preserve">Terumo Aortic / TREO/ REF: 28-L2-XX-XXXS, 28-S2-XX-XXXS </w:t>
            </w:r>
          </w:p>
        </w:tc>
        <w:tc>
          <w:tcPr>
            <w:tcW w:w="2799" w:type="dxa"/>
            <w:tcBorders>
              <w:top w:val="single" w:sz="4" w:space="0" w:color="000000"/>
              <w:bottom w:val="single" w:sz="4" w:space="0" w:color="000000"/>
            </w:tcBorders>
            <w:vAlign w:val="center"/>
          </w:tcPr>
          <w:p w14:paraId="4A5D35CA"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AAA </w:t>
            </w:r>
            <w:proofErr w:type="spellStart"/>
            <w:r w:rsidRPr="00D23E14">
              <w:rPr>
                <w:rFonts w:asciiTheme="minorHAnsi" w:hAnsiTheme="minorHAnsi" w:cstheme="minorHAnsi"/>
                <w:sz w:val="16"/>
                <w:szCs w:val="16"/>
              </w:rPr>
              <w:t>stentgafto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prailgintojas</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Abdominalinės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aortos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klubinis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prailgintojas</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80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160 mm;</w:t>
            </w:r>
            <w:r w:rsidRPr="00D23E14">
              <w:rPr>
                <w:rFonts w:asciiTheme="minorHAnsi" w:hAnsiTheme="minorHAnsi" w:cstheme="minorHAnsi"/>
                <w:sz w:val="16"/>
                <w:szCs w:val="16"/>
              </w:rPr>
              <w:br/>
              <w:t xml:space="preserve">• </w:t>
            </w:r>
            <w:proofErr w:type="spellStart"/>
            <w:r w:rsidRPr="00D23E14">
              <w:rPr>
                <w:rFonts w:asciiTheme="minorHAnsi" w:hAnsiTheme="minorHAnsi" w:cstheme="minorHAnsi"/>
                <w:sz w:val="16"/>
                <w:szCs w:val="16"/>
              </w:rPr>
              <w:t>Klubinės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9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24 mm;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cilindriniai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konusiniai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skirtingo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13 - 14F.</w:t>
            </w:r>
            <w:r w:rsidRPr="00D23E14">
              <w:rPr>
                <w:rFonts w:asciiTheme="minorHAnsi" w:hAnsiTheme="minorHAnsi" w:cstheme="minorHAnsi"/>
                <w:sz w:val="16"/>
                <w:szCs w:val="16"/>
              </w:rPr>
              <w:b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užsakyti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nestandartinių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kojas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nestandartinę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paciento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anatomiją</w:t>
            </w:r>
            <w:proofErr w:type="spellEnd"/>
            <w:r w:rsidRPr="00D23E14">
              <w:rPr>
                <w:rFonts w:asciiTheme="minorHAnsi" w:hAnsiTheme="minorHAnsi" w:cstheme="minorHAnsi"/>
                <w:sz w:val="16"/>
                <w:szCs w:val="16"/>
              </w:rPr>
              <w:t>.</w:t>
            </w:r>
          </w:p>
          <w:p w14:paraId="7D045004" w14:textId="74E56743"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“Treo </w:t>
            </w:r>
            <w:proofErr w:type="spellStart"/>
            <w:r w:rsidRPr="00D23E14">
              <w:rPr>
                <w:rFonts w:asciiTheme="minorHAnsi" w:hAnsiTheme="minorHAnsi" w:cstheme="minorHAnsi"/>
                <w:sz w:val="16"/>
                <w:szCs w:val="16"/>
              </w:rPr>
              <w:t>priedai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psl</w:t>
            </w:r>
            <w:proofErr w:type="spellEnd"/>
            <w:r w:rsidRPr="00D23E14">
              <w:rPr>
                <w:rFonts w:asciiTheme="minorHAnsi" w:hAnsiTheme="minorHAnsi" w:cstheme="minorHAnsi"/>
                <w:sz w:val="16"/>
                <w:szCs w:val="16"/>
              </w:rPr>
              <w:t>. 8-9</w:t>
            </w:r>
          </w:p>
        </w:tc>
        <w:tc>
          <w:tcPr>
            <w:tcW w:w="900" w:type="dxa"/>
            <w:tcBorders>
              <w:top w:val="single" w:sz="4" w:space="0" w:color="000000"/>
              <w:bottom w:val="single" w:sz="4" w:space="0" w:color="000000"/>
            </w:tcBorders>
            <w:vAlign w:val="center"/>
          </w:tcPr>
          <w:p w14:paraId="4C2406BA" w14:textId="488360F3"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2200,00</w:t>
            </w:r>
          </w:p>
        </w:tc>
        <w:tc>
          <w:tcPr>
            <w:tcW w:w="810" w:type="dxa"/>
            <w:tcBorders>
              <w:top w:val="single" w:sz="4" w:space="0" w:color="000000"/>
              <w:bottom w:val="single" w:sz="4" w:space="0" w:color="000000"/>
            </w:tcBorders>
            <w:vAlign w:val="center"/>
          </w:tcPr>
          <w:p w14:paraId="0460ECC0" w14:textId="732B28C2"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2310,00</w:t>
            </w:r>
          </w:p>
        </w:tc>
        <w:tc>
          <w:tcPr>
            <w:tcW w:w="900" w:type="dxa"/>
            <w:tcBorders>
              <w:top w:val="single" w:sz="4" w:space="0" w:color="000000"/>
              <w:bottom w:val="single" w:sz="4" w:space="0" w:color="000000"/>
            </w:tcBorders>
          </w:tcPr>
          <w:p w14:paraId="2253E87A" w14:textId="6A1793A4"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2200,00</w:t>
            </w:r>
          </w:p>
        </w:tc>
        <w:tc>
          <w:tcPr>
            <w:tcW w:w="1112" w:type="dxa"/>
            <w:tcBorders>
              <w:top w:val="single" w:sz="4" w:space="0" w:color="000000"/>
              <w:bottom w:val="single" w:sz="4" w:space="0" w:color="000000"/>
            </w:tcBorders>
          </w:tcPr>
          <w:p w14:paraId="09B553CD" w14:textId="391C89CF"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66000,00</w:t>
            </w:r>
          </w:p>
        </w:tc>
      </w:tr>
      <w:tr w:rsidR="00D23E14" w:rsidRPr="00D23E14" w14:paraId="46775AB9" w14:textId="77777777" w:rsidTr="00DC7C67">
        <w:trPr>
          <w:trHeight w:val="136"/>
        </w:trPr>
        <w:tc>
          <w:tcPr>
            <w:tcW w:w="786" w:type="dxa"/>
            <w:tcBorders>
              <w:top w:val="single" w:sz="4" w:space="0" w:color="000000"/>
              <w:bottom w:val="single" w:sz="4" w:space="0" w:color="000000"/>
            </w:tcBorders>
          </w:tcPr>
          <w:p w14:paraId="56BD831A" w14:textId="374B28D9"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124</w:t>
            </w:r>
          </w:p>
        </w:tc>
        <w:tc>
          <w:tcPr>
            <w:tcW w:w="1134" w:type="dxa"/>
            <w:tcBorders>
              <w:top w:val="single" w:sz="4" w:space="0" w:color="000000"/>
              <w:bottom w:val="single" w:sz="4" w:space="0" w:color="000000"/>
              <w:right w:val="single" w:sz="4" w:space="0" w:color="000000"/>
            </w:tcBorders>
          </w:tcPr>
          <w:p w14:paraId="3F5B6E43"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AAA </w:t>
            </w:r>
            <w:proofErr w:type="spellStart"/>
            <w:r w:rsidRPr="00D23E14">
              <w:rPr>
                <w:rFonts w:asciiTheme="minorHAnsi" w:hAnsiTheme="minorHAnsi" w:cstheme="minorHAnsi"/>
                <w:sz w:val="16"/>
                <w:szCs w:val="16"/>
              </w:rPr>
              <w:t>stentgrafto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prailgintojas</w:t>
            </w:r>
            <w:proofErr w:type="spellEnd"/>
          </w:p>
        </w:tc>
        <w:tc>
          <w:tcPr>
            <w:tcW w:w="4110" w:type="dxa"/>
            <w:tcBorders>
              <w:top w:val="single" w:sz="4" w:space="0" w:color="000000"/>
              <w:left w:val="single" w:sz="4" w:space="0" w:color="000000"/>
              <w:bottom w:val="single" w:sz="4" w:space="0" w:color="000000"/>
            </w:tcBorders>
          </w:tcPr>
          <w:p w14:paraId="31A1D6CF"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AAA </w:t>
            </w:r>
            <w:proofErr w:type="spellStart"/>
            <w:r w:rsidRPr="00D23E14">
              <w:rPr>
                <w:rFonts w:asciiTheme="minorHAnsi" w:hAnsiTheme="minorHAnsi" w:cstheme="minorHAnsi"/>
                <w:sz w:val="16"/>
                <w:szCs w:val="16"/>
              </w:rPr>
              <w:t>stentgrafto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prailgintojas</w:t>
            </w:r>
            <w:proofErr w:type="spellEnd"/>
            <w:r w:rsidRPr="00D23E14">
              <w:rPr>
                <w:rFonts w:asciiTheme="minorHAnsi" w:hAnsiTheme="minorHAnsi" w:cstheme="minorHAnsi"/>
                <w:sz w:val="16"/>
                <w:szCs w:val="16"/>
              </w:rPr>
              <w:t xml:space="preserve"> </w:t>
            </w:r>
          </w:p>
          <w:p w14:paraId="28BA8E3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Abdominalinių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stentgraftų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prailgintojas</w:t>
            </w:r>
            <w:proofErr w:type="spellEnd"/>
            <w:r w:rsidRPr="00D23E14">
              <w:rPr>
                <w:rFonts w:asciiTheme="minorHAnsi" w:hAnsiTheme="minorHAnsi" w:cstheme="minorHAnsi"/>
                <w:sz w:val="16"/>
                <w:szCs w:val="16"/>
              </w:rPr>
              <w:t>:</w:t>
            </w:r>
          </w:p>
          <w:p w14:paraId="17EE33EA"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Turi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40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70 </w:t>
            </w:r>
            <w:proofErr w:type="gramStart"/>
            <w:r w:rsidRPr="00D23E14">
              <w:rPr>
                <w:rFonts w:asciiTheme="minorHAnsi" w:hAnsiTheme="minorHAnsi" w:cstheme="minorHAnsi"/>
                <w:sz w:val="16"/>
                <w:szCs w:val="16"/>
              </w:rPr>
              <w:t>mm;</w:t>
            </w:r>
            <w:proofErr w:type="gramEnd"/>
          </w:p>
          <w:p w14:paraId="284A5560"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Privalo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fiksacijos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suprarenalinės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infrarenalinės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vienu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turėti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graftu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nedengtą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tvirtinimo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žiedą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kabėmis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kabliukus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dengtoje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apsaugančiais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migracijos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esant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trumpam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aneurizmos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kaklui</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46BA14A6"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20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36 </w:t>
            </w:r>
            <w:proofErr w:type="gramStart"/>
            <w:r w:rsidRPr="00D23E14">
              <w:rPr>
                <w:rFonts w:asciiTheme="minorHAnsi" w:hAnsiTheme="minorHAnsi" w:cstheme="minorHAnsi"/>
                <w:sz w:val="16"/>
                <w:szCs w:val="16"/>
              </w:rPr>
              <w:t>mm;</w:t>
            </w:r>
            <w:proofErr w:type="gramEnd"/>
          </w:p>
          <w:p w14:paraId="6BB6F6CC"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19F.</w:t>
            </w:r>
          </w:p>
        </w:tc>
        <w:tc>
          <w:tcPr>
            <w:tcW w:w="709" w:type="dxa"/>
            <w:tcBorders>
              <w:top w:val="single" w:sz="4" w:space="0" w:color="000000"/>
              <w:bottom w:val="single" w:sz="4" w:space="0" w:color="000000"/>
            </w:tcBorders>
          </w:tcPr>
          <w:p w14:paraId="21C9DFA4" w14:textId="39CE5D8E"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9</w:t>
            </w:r>
          </w:p>
        </w:tc>
        <w:tc>
          <w:tcPr>
            <w:tcW w:w="992" w:type="dxa"/>
            <w:tcBorders>
              <w:top w:val="single" w:sz="4" w:space="0" w:color="000000"/>
              <w:bottom w:val="single" w:sz="4" w:space="0" w:color="000000"/>
            </w:tcBorders>
            <w:vAlign w:val="center"/>
          </w:tcPr>
          <w:p w14:paraId="1A3CE207" w14:textId="288C67E2"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 xml:space="preserve">Terumo Aortic / TREO/ 28-C2-XX-XXXS, “Treo </w:t>
            </w:r>
            <w:proofErr w:type="spellStart"/>
            <w:r w:rsidRPr="00D23E14">
              <w:rPr>
                <w:rFonts w:asciiTheme="minorHAnsi" w:hAnsiTheme="minorHAnsi" w:cstheme="minorHAnsi"/>
                <w:sz w:val="18"/>
                <w:szCs w:val="18"/>
              </w:rPr>
              <w:t>priedai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psl</w:t>
            </w:r>
            <w:proofErr w:type="spellEnd"/>
            <w:r w:rsidRPr="00D23E14">
              <w:rPr>
                <w:rFonts w:asciiTheme="minorHAnsi" w:hAnsiTheme="minorHAnsi" w:cstheme="minorHAnsi"/>
                <w:sz w:val="18"/>
                <w:szCs w:val="18"/>
              </w:rPr>
              <w:t>. 9</w:t>
            </w:r>
          </w:p>
        </w:tc>
        <w:tc>
          <w:tcPr>
            <w:tcW w:w="2799" w:type="dxa"/>
            <w:tcBorders>
              <w:top w:val="single" w:sz="4" w:space="0" w:color="000000"/>
              <w:bottom w:val="single" w:sz="4" w:space="0" w:color="000000"/>
            </w:tcBorders>
          </w:tcPr>
          <w:p w14:paraId="7B732172" w14:textId="7244358C" w:rsidR="008A251B" w:rsidRPr="00D23E14" w:rsidRDefault="008A251B" w:rsidP="008A251B">
            <w:pPr>
              <w:rPr>
                <w:rFonts w:asciiTheme="minorHAnsi" w:hAnsiTheme="minorHAnsi" w:cstheme="minorHAnsi"/>
                <w:sz w:val="18"/>
                <w:szCs w:val="18"/>
              </w:rPr>
            </w:pPr>
            <w:r w:rsidRPr="00D23E14">
              <w:rPr>
                <w:rFonts w:asciiTheme="minorHAnsi" w:hAnsiTheme="minorHAnsi" w:cstheme="minorHAnsi"/>
                <w:sz w:val="18"/>
                <w:szCs w:val="18"/>
              </w:rPr>
              <w:t xml:space="preserve">AAA </w:t>
            </w:r>
            <w:proofErr w:type="spellStart"/>
            <w:r w:rsidRPr="00D23E14">
              <w:rPr>
                <w:rFonts w:asciiTheme="minorHAnsi" w:hAnsiTheme="minorHAnsi" w:cstheme="minorHAnsi"/>
                <w:sz w:val="18"/>
                <w:szCs w:val="18"/>
              </w:rPr>
              <w:t>stentgrafto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prailgintojas</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Abdominalinių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stentgraftų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prailgintojas</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40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70 mm;</w:t>
            </w:r>
            <w:r w:rsidRPr="00D23E14">
              <w:rPr>
                <w:rFonts w:asciiTheme="minorHAnsi" w:hAnsiTheme="minorHAnsi" w:cstheme="minorHAnsi"/>
                <w:sz w:val="18"/>
                <w:szCs w:val="18"/>
              </w:rPr>
              <w:br/>
            </w:r>
            <w:proofErr w:type="gramStart"/>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proofErr w:type="gram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dvigubos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fiksacijos</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suprarenalinės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infrarenalinės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vienu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metu</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turi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graftu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nedengtą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proksimalaus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tvirtinimo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žiedą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kabėmis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kabliukus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dengtoje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dalyje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apsaugančiais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migracijos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esant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trumpam</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aneurizmos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kaklui</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Diametras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dydžių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nuo</w:t>
            </w:r>
            <w:proofErr w:type="spellEnd"/>
            <w:r w:rsidRPr="00D23E14">
              <w:rPr>
                <w:rFonts w:asciiTheme="minorHAnsi" w:hAnsiTheme="minorHAnsi" w:cstheme="minorHAnsi"/>
                <w:sz w:val="18"/>
                <w:szCs w:val="18"/>
              </w:rPr>
              <w:t xml:space="preserve"> 20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36 mm;</w:t>
            </w:r>
            <w:r w:rsidRPr="00D23E14">
              <w:rPr>
                <w:rFonts w:asciiTheme="minorHAnsi" w:hAnsiTheme="minorHAnsi" w:cstheme="minorHAnsi"/>
                <w:sz w:val="18"/>
                <w:szCs w:val="18"/>
              </w:rPr>
              <w:br/>
              <w:t xml:space="preserve">• </w:t>
            </w:r>
            <w:proofErr w:type="spellStart"/>
            <w:r w:rsidRPr="00D23E14">
              <w:rPr>
                <w:rFonts w:asciiTheme="minorHAnsi" w:hAnsiTheme="minorHAnsi" w:cstheme="minorHAnsi"/>
                <w:sz w:val="18"/>
                <w:szCs w:val="18"/>
              </w:rPr>
              <w:t>Įvedimo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sistemos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išorinis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18F - 19F.</w:t>
            </w:r>
          </w:p>
        </w:tc>
        <w:tc>
          <w:tcPr>
            <w:tcW w:w="900" w:type="dxa"/>
            <w:tcBorders>
              <w:top w:val="single" w:sz="4" w:space="0" w:color="000000"/>
              <w:bottom w:val="single" w:sz="4" w:space="0" w:color="000000"/>
            </w:tcBorders>
            <w:vAlign w:val="center"/>
          </w:tcPr>
          <w:p w14:paraId="617E7D02" w14:textId="3DC7425B"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4000,00</w:t>
            </w:r>
          </w:p>
        </w:tc>
        <w:tc>
          <w:tcPr>
            <w:tcW w:w="810" w:type="dxa"/>
            <w:tcBorders>
              <w:top w:val="single" w:sz="4" w:space="0" w:color="000000"/>
              <w:bottom w:val="single" w:sz="4" w:space="0" w:color="000000"/>
            </w:tcBorders>
            <w:vAlign w:val="center"/>
          </w:tcPr>
          <w:p w14:paraId="35B0A9E1" w14:textId="204978B3"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4200,00</w:t>
            </w:r>
          </w:p>
        </w:tc>
        <w:tc>
          <w:tcPr>
            <w:tcW w:w="900" w:type="dxa"/>
            <w:tcBorders>
              <w:top w:val="single" w:sz="4" w:space="0" w:color="000000"/>
              <w:bottom w:val="single" w:sz="4" w:space="0" w:color="000000"/>
            </w:tcBorders>
          </w:tcPr>
          <w:p w14:paraId="0DD4AF67" w14:textId="2587F191"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4000,00</w:t>
            </w:r>
          </w:p>
        </w:tc>
        <w:tc>
          <w:tcPr>
            <w:tcW w:w="1112" w:type="dxa"/>
            <w:tcBorders>
              <w:top w:val="single" w:sz="4" w:space="0" w:color="000000"/>
              <w:bottom w:val="single" w:sz="4" w:space="0" w:color="000000"/>
            </w:tcBorders>
          </w:tcPr>
          <w:p w14:paraId="6368CC6D" w14:textId="16DF9129"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36000,00</w:t>
            </w:r>
          </w:p>
        </w:tc>
      </w:tr>
      <w:tr w:rsidR="00D23E14" w:rsidRPr="00D23E14" w14:paraId="00BDC7DA" w14:textId="77777777" w:rsidTr="00BE755D">
        <w:trPr>
          <w:trHeight w:val="70"/>
        </w:trPr>
        <w:tc>
          <w:tcPr>
            <w:tcW w:w="786" w:type="dxa"/>
            <w:tcBorders>
              <w:top w:val="single" w:sz="4" w:space="0" w:color="000000"/>
              <w:bottom w:val="single" w:sz="4" w:space="0" w:color="000000"/>
            </w:tcBorders>
          </w:tcPr>
          <w:p w14:paraId="58F6B766" w14:textId="483905FB"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132</w:t>
            </w:r>
          </w:p>
        </w:tc>
        <w:tc>
          <w:tcPr>
            <w:tcW w:w="1134" w:type="dxa"/>
            <w:tcBorders>
              <w:top w:val="single" w:sz="4" w:space="0" w:color="000000"/>
              <w:bottom w:val="single" w:sz="4" w:space="0" w:color="000000"/>
              <w:right w:val="single" w:sz="4" w:space="0" w:color="000000"/>
            </w:tcBorders>
          </w:tcPr>
          <w:p w14:paraId="0BE6A730"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Mikrosferos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embolizacijai</w:t>
            </w:r>
            <w:proofErr w:type="spellEnd"/>
          </w:p>
        </w:tc>
        <w:tc>
          <w:tcPr>
            <w:tcW w:w="4110" w:type="dxa"/>
            <w:tcBorders>
              <w:top w:val="single" w:sz="4" w:space="0" w:color="000000"/>
              <w:left w:val="single" w:sz="4" w:space="0" w:color="000000"/>
              <w:bottom w:val="single" w:sz="4" w:space="0" w:color="000000"/>
            </w:tcBorders>
          </w:tcPr>
          <w:p w14:paraId="2AA89BD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Apvalios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kamuolio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w:t>
            </w:r>
            <w:proofErr w:type="gramEnd"/>
          </w:p>
          <w:p w14:paraId="216EE11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Sintetinės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PEG (</w:t>
            </w:r>
            <w:proofErr w:type="spellStart"/>
            <w:r w:rsidRPr="00D23E14">
              <w:rPr>
                <w:rFonts w:asciiTheme="minorHAnsi" w:hAnsiTheme="minorHAnsi" w:cstheme="minorHAnsi"/>
                <w:sz w:val="16"/>
                <w:szCs w:val="16"/>
              </w:rPr>
              <w:t>Polieteleno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Glikolio</w:t>
            </w:r>
            <w:proofErr w:type="spellEnd"/>
            <w:proofErr w:type="gramStart"/>
            <w:r w:rsidRPr="00D23E14">
              <w:rPr>
                <w:rFonts w:asciiTheme="minorHAnsi" w:hAnsiTheme="minorHAnsi" w:cstheme="minorHAnsi"/>
                <w:sz w:val="16"/>
                <w:szCs w:val="16"/>
              </w:rPr>
              <w:t>);</w:t>
            </w:r>
            <w:proofErr w:type="gramEnd"/>
          </w:p>
          <w:p w14:paraId="35BF123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Nelimpančios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tarpusavyje</w:t>
            </w:r>
            <w:proofErr w:type="spellEnd"/>
            <w:r w:rsidRPr="00D23E14">
              <w:rPr>
                <w:rFonts w:asciiTheme="minorHAnsi" w:hAnsiTheme="minorHAnsi" w:cstheme="minorHAnsi"/>
                <w:sz w:val="16"/>
                <w:szCs w:val="16"/>
              </w:rPr>
              <w:t>;</w:t>
            </w:r>
            <w:proofErr w:type="gramEnd"/>
          </w:p>
          <w:p w14:paraId="7E2AAB6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Kalibruotos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dydį</w:t>
            </w:r>
            <w:proofErr w:type="spellEnd"/>
            <w:r w:rsidRPr="00D23E14">
              <w:rPr>
                <w:rFonts w:asciiTheme="minorHAnsi" w:hAnsiTheme="minorHAnsi" w:cstheme="minorHAnsi"/>
                <w:sz w:val="16"/>
                <w:szCs w:val="16"/>
              </w:rPr>
              <w:t>;</w:t>
            </w:r>
            <w:proofErr w:type="gramEnd"/>
          </w:p>
          <w:p w14:paraId="45FEB66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Pateikiamos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spalvotuose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švirkštuose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priklauso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mikrosferų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dyd˛io</w:t>
            </w:r>
            <w:proofErr w:type="spellEnd"/>
            <w:r w:rsidRPr="00D23E14">
              <w:rPr>
                <w:rFonts w:asciiTheme="minorHAnsi" w:hAnsiTheme="minorHAnsi" w:cstheme="minorHAnsi"/>
                <w:sz w:val="16"/>
                <w:szCs w:val="16"/>
              </w:rPr>
              <w:t xml:space="preserve">:         </w:t>
            </w:r>
          </w:p>
          <w:p w14:paraId="57A896E9"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75µm ±15 – </w:t>
            </w:r>
            <w:proofErr w:type="spellStart"/>
            <w:r w:rsidRPr="00D23E14">
              <w:rPr>
                <w:rFonts w:asciiTheme="minorHAnsi" w:hAnsiTheme="minorHAnsi" w:cstheme="minorHAnsi"/>
                <w:sz w:val="16"/>
                <w:szCs w:val="16"/>
              </w:rPr>
              <w:t>oranžinės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79B24E6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200µm±50 – </w:t>
            </w:r>
            <w:proofErr w:type="spellStart"/>
            <w:r w:rsidRPr="00D23E14">
              <w:rPr>
                <w:rFonts w:asciiTheme="minorHAnsi" w:hAnsiTheme="minorHAnsi" w:cstheme="minorHAnsi"/>
                <w:sz w:val="16"/>
                <w:szCs w:val="16"/>
              </w:rPr>
              <w:t>geltonos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48766C28"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400µm±50 – </w:t>
            </w:r>
            <w:proofErr w:type="spellStart"/>
            <w:r w:rsidRPr="00D23E14">
              <w:rPr>
                <w:rFonts w:asciiTheme="minorHAnsi" w:hAnsiTheme="minorHAnsi" w:cstheme="minorHAnsi"/>
                <w:sz w:val="16"/>
                <w:szCs w:val="16"/>
              </w:rPr>
              <w:t>mėlynos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022010ED"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600µm±50 – </w:t>
            </w:r>
            <w:proofErr w:type="spellStart"/>
            <w:r w:rsidRPr="00D23E14">
              <w:rPr>
                <w:rFonts w:asciiTheme="minorHAnsi" w:hAnsiTheme="minorHAnsi" w:cstheme="minorHAnsi"/>
                <w:sz w:val="16"/>
                <w:szCs w:val="16"/>
              </w:rPr>
              <w:t>raudonos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23361822"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800µm±50 – </w:t>
            </w:r>
            <w:proofErr w:type="spellStart"/>
            <w:r w:rsidRPr="00D23E14">
              <w:rPr>
                <w:rFonts w:asciiTheme="minorHAnsi" w:hAnsiTheme="minorHAnsi" w:cstheme="minorHAnsi"/>
                <w:sz w:val="16"/>
                <w:szCs w:val="16"/>
              </w:rPr>
              <w:t>žalios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6D48A77E"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lastRenderedPageBreak/>
              <w:t xml:space="preserve">1100µm±50 – </w:t>
            </w:r>
            <w:proofErr w:type="spellStart"/>
            <w:r w:rsidRPr="00D23E14">
              <w:rPr>
                <w:rFonts w:asciiTheme="minorHAnsi" w:hAnsiTheme="minorHAnsi" w:cstheme="minorHAnsi"/>
                <w:sz w:val="16"/>
                <w:szCs w:val="16"/>
              </w:rPr>
              <w:t>violetinės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174E872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Tūris</w:t>
            </w:r>
            <w:proofErr w:type="spellEnd"/>
            <w:r w:rsidRPr="00D23E14">
              <w:rPr>
                <w:rFonts w:asciiTheme="minorHAnsi" w:hAnsiTheme="minorHAnsi" w:cstheme="minorHAnsi"/>
                <w:sz w:val="16"/>
                <w:szCs w:val="16"/>
              </w:rPr>
              <w:t xml:space="preserve"> 2 ml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4 ml.      </w:t>
            </w:r>
            <w:proofErr w:type="spellStart"/>
            <w:r w:rsidRPr="00D23E14">
              <w:rPr>
                <w:rFonts w:asciiTheme="minorHAnsi" w:hAnsiTheme="minorHAnsi" w:cstheme="minorHAnsi"/>
                <w:sz w:val="16"/>
                <w:szCs w:val="16"/>
              </w:rPr>
              <w:t>Pateikiamos</w:t>
            </w:r>
            <w:proofErr w:type="spellEnd"/>
            <w:r w:rsidRPr="00D23E14">
              <w:rPr>
                <w:rFonts w:asciiTheme="minorHAnsi" w:hAnsiTheme="minorHAnsi" w:cstheme="minorHAnsi"/>
                <w:sz w:val="16"/>
                <w:szCs w:val="16"/>
              </w:rPr>
              <w:t xml:space="preserve"> 20 cc </w:t>
            </w:r>
            <w:proofErr w:type="spellStart"/>
            <w:proofErr w:type="gramStart"/>
            <w:r w:rsidRPr="00D23E14">
              <w:rPr>
                <w:rFonts w:asciiTheme="minorHAnsi" w:hAnsiTheme="minorHAnsi" w:cstheme="minorHAnsi"/>
                <w:sz w:val="16"/>
                <w:szCs w:val="16"/>
              </w:rPr>
              <w:t>švirkštuose</w:t>
            </w:r>
            <w:proofErr w:type="spellEnd"/>
            <w:r w:rsidRPr="00D23E14">
              <w:rPr>
                <w:rFonts w:asciiTheme="minorHAnsi" w:hAnsiTheme="minorHAnsi" w:cstheme="minorHAnsi"/>
                <w:sz w:val="16"/>
                <w:szCs w:val="16"/>
              </w:rPr>
              <w:t>;</w:t>
            </w:r>
            <w:proofErr w:type="gramEnd"/>
          </w:p>
          <w:p w14:paraId="3AA2EEA8"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7FED468E" w14:textId="1F6F666B"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150</w:t>
            </w:r>
          </w:p>
        </w:tc>
        <w:tc>
          <w:tcPr>
            <w:tcW w:w="992" w:type="dxa"/>
            <w:tcBorders>
              <w:top w:val="single" w:sz="4" w:space="0" w:color="000000"/>
              <w:bottom w:val="single" w:sz="4" w:space="0" w:color="000000"/>
            </w:tcBorders>
          </w:tcPr>
          <w:p w14:paraId="08DF668A" w14:textId="76536455"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HydroPearl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HPxxxxx</w:t>
            </w:r>
            <w:proofErr w:type="spellEnd"/>
          </w:p>
        </w:tc>
        <w:tc>
          <w:tcPr>
            <w:tcW w:w="2799" w:type="dxa"/>
            <w:tcBorders>
              <w:top w:val="single" w:sz="4" w:space="0" w:color="000000"/>
              <w:bottom w:val="single" w:sz="4" w:space="0" w:color="000000"/>
            </w:tcBorders>
          </w:tcPr>
          <w:p w14:paraId="783D041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Apvalios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kamuolio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w:t>
            </w:r>
            <w:proofErr w:type="gramEnd"/>
          </w:p>
          <w:p w14:paraId="57D3DAD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Sintetinės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PEG (</w:t>
            </w:r>
            <w:proofErr w:type="spellStart"/>
            <w:r w:rsidRPr="00D23E14">
              <w:rPr>
                <w:rFonts w:asciiTheme="minorHAnsi" w:hAnsiTheme="minorHAnsi" w:cstheme="minorHAnsi"/>
                <w:sz w:val="16"/>
                <w:szCs w:val="16"/>
              </w:rPr>
              <w:t>Polieteleno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Glikolio</w:t>
            </w:r>
            <w:proofErr w:type="spellEnd"/>
            <w:proofErr w:type="gramStart"/>
            <w:r w:rsidRPr="00D23E14">
              <w:rPr>
                <w:rFonts w:asciiTheme="minorHAnsi" w:hAnsiTheme="minorHAnsi" w:cstheme="minorHAnsi"/>
                <w:sz w:val="16"/>
                <w:szCs w:val="16"/>
              </w:rPr>
              <w:t>);</w:t>
            </w:r>
            <w:proofErr w:type="gramEnd"/>
          </w:p>
          <w:p w14:paraId="757EA81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Nelimpančios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tarpusavyje</w:t>
            </w:r>
            <w:proofErr w:type="spellEnd"/>
            <w:r w:rsidRPr="00D23E14">
              <w:rPr>
                <w:rFonts w:asciiTheme="minorHAnsi" w:hAnsiTheme="minorHAnsi" w:cstheme="minorHAnsi"/>
                <w:sz w:val="16"/>
                <w:szCs w:val="16"/>
              </w:rPr>
              <w:t>;</w:t>
            </w:r>
            <w:proofErr w:type="gramEnd"/>
          </w:p>
          <w:p w14:paraId="1703799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Kalibruotos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dydį</w:t>
            </w:r>
            <w:proofErr w:type="spellEnd"/>
            <w:r w:rsidRPr="00D23E14">
              <w:rPr>
                <w:rFonts w:asciiTheme="minorHAnsi" w:hAnsiTheme="minorHAnsi" w:cstheme="minorHAnsi"/>
                <w:sz w:val="16"/>
                <w:szCs w:val="16"/>
              </w:rPr>
              <w:t>;</w:t>
            </w:r>
            <w:proofErr w:type="gramEnd"/>
          </w:p>
          <w:p w14:paraId="7B5C337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Pateikiamos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spalvotuose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švirkštuose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priklauso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mikrosferų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w:t>
            </w:r>
            <w:proofErr w:type="spellEnd"/>
            <w:r w:rsidRPr="00D23E14">
              <w:rPr>
                <w:rFonts w:asciiTheme="minorHAnsi" w:hAnsiTheme="minorHAnsi" w:cstheme="minorHAnsi"/>
                <w:sz w:val="16"/>
                <w:szCs w:val="16"/>
                <w:lang w:val="lt-LT"/>
              </w:rPr>
              <w:t>ž</w:t>
            </w:r>
            <w:r w:rsidRPr="00D23E14">
              <w:rPr>
                <w:rFonts w:asciiTheme="minorHAnsi" w:hAnsiTheme="minorHAnsi" w:cstheme="minorHAnsi"/>
                <w:sz w:val="16"/>
                <w:szCs w:val="16"/>
              </w:rPr>
              <w:t xml:space="preserve">io:         </w:t>
            </w:r>
          </w:p>
          <w:p w14:paraId="1B2EB95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75µm ±15 – </w:t>
            </w:r>
            <w:proofErr w:type="spellStart"/>
            <w:r w:rsidRPr="00D23E14">
              <w:rPr>
                <w:rFonts w:asciiTheme="minorHAnsi" w:hAnsiTheme="minorHAnsi" w:cstheme="minorHAnsi"/>
                <w:sz w:val="16"/>
                <w:szCs w:val="16"/>
              </w:rPr>
              <w:t>oranžinės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6A8819B0"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200µm±50 – </w:t>
            </w:r>
            <w:proofErr w:type="spellStart"/>
            <w:r w:rsidRPr="00D23E14">
              <w:rPr>
                <w:rFonts w:asciiTheme="minorHAnsi" w:hAnsiTheme="minorHAnsi" w:cstheme="minorHAnsi"/>
                <w:sz w:val="16"/>
                <w:szCs w:val="16"/>
              </w:rPr>
              <w:t>geltonos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024E56CC"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lastRenderedPageBreak/>
              <w:t xml:space="preserve">400µm±50 – </w:t>
            </w:r>
            <w:proofErr w:type="spellStart"/>
            <w:r w:rsidRPr="00D23E14">
              <w:rPr>
                <w:rFonts w:asciiTheme="minorHAnsi" w:hAnsiTheme="minorHAnsi" w:cstheme="minorHAnsi"/>
                <w:sz w:val="16"/>
                <w:szCs w:val="16"/>
              </w:rPr>
              <w:t>mėlynos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12648C2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600µm±50 – </w:t>
            </w:r>
            <w:proofErr w:type="spellStart"/>
            <w:r w:rsidRPr="00D23E14">
              <w:rPr>
                <w:rFonts w:asciiTheme="minorHAnsi" w:hAnsiTheme="minorHAnsi" w:cstheme="minorHAnsi"/>
                <w:sz w:val="16"/>
                <w:szCs w:val="16"/>
              </w:rPr>
              <w:t>raudonos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3660946D"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800µm±50 – </w:t>
            </w:r>
            <w:proofErr w:type="spellStart"/>
            <w:r w:rsidRPr="00D23E14">
              <w:rPr>
                <w:rFonts w:asciiTheme="minorHAnsi" w:hAnsiTheme="minorHAnsi" w:cstheme="minorHAnsi"/>
                <w:sz w:val="16"/>
                <w:szCs w:val="16"/>
              </w:rPr>
              <w:t>žalios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322ADA30"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1100µm±50 – </w:t>
            </w:r>
            <w:proofErr w:type="spellStart"/>
            <w:r w:rsidRPr="00D23E14">
              <w:rPr>
                <w:rFonts w:asciiTheme="minorHAnsi" w:hAnsiTheme="minorHAnsi" w:cstheme="minorHAnsi"/>
                <w:sz w:val="16"/>
                <w:szCs w:val="16"/>
              </w:rPr>
              <w:t>violetinės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spalvos</w:t>
            </w:r>
            <w:proofErr w:type="spellEnd"/>
            <w:r w:rsidRPr="00D23E14">
              <w:rPr>
                <w:rFonts w:asciiTheme="minorHAnsi" w:hAnsiTheme="minorHAnsi" w:cstheme="minorHAnsi"/>
                <w:sz w:val="16"/>
                <w:szCs w:val="16"/>
              </w:rPr>
              <w:t>;</w:t>
            </w:r>
            <w:proofErr w:type="gramEnd"/>
          </w:p>
          <w:p w14:paraId="6D0DE874" w14:textId="2519034A"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Tūris</w:t>
            </w:r>
            <w:proofErr w:type="spellEnd"/>
            <w:r w:rsidRPr="00D23E14">
              <w:rPr>
                <w:rFonts w:asciiTheme="minorHAnsi" w:hAnsiTheme="minorHAnsi" w:cstheme="minorHAnsi"/>
                <w:sz w:val="16"/>
                <w:szCs w:val="16"/>
              </w:rPr>
              <w:t xml:space="preserve"> 2 ml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4 ml.      </w:t>
            </w:r>
            <w:proofErr w:type="spellStart"/>
            <w:r w:rsidRPr="00D23E14">
              <w:rPr>
                <w:rFonts w:asciiTheme="minorHAnsi" w:hAnsiTheme="minorHAnsi" w:cstheme="minorHAnsi"/>
                <w:sz w:val="16"/>
                <w:szCs w:val="16"/>
              </w:rPr>
              <w:t>Pateikiamos</w:t>
            </w:r>
            <w:proofErr w:type="spellEnd"/>
            <w:r w:rsidRPr="00D23E14">
              <w:rPr>
                <w:rFonts w:asciiTheme="minorHAnsi" w:hAnsiTheme="minorHAnsi" w:cstheme="minorHAnsi"/>
                <w:sz w:val="16"/>
                <w:szCs w:val="16"/>
              </w:rPr>
              <w:t xml:space="preserve"> 20 cc </w:t>
            </w:r>
            <w:proofErr w:type="spellStart"/>
            <w:proofErr w:type="gramStart"/>
            <w:r w:rsidRPr="00D23E14">
              <w:rPr>
                <w:rFonts w:asciiTheme="minorHAnsi" w:hAnsiTheme="minorHAnsi" w:cstheme="minorHAnsi"/>
                <w:sz w:val="16"/>
                <w:szCs w:val="16"/>
              </w:rPr>
              <w:t>švirkštuose</w:t>
            </w:r>
            <w:proofErr w:type="spellEnd"/>
            <w:r w:rsidRPr="00D23E14">
              <w:rPr>
                <w:rFonts w:asciiTheme="minorHAnsi" w:hAnsiTheme="minorHAnsi" w:cstheme="minorHAnsi"/>
                <w:sz w:val="16"/>
                <w:szCs w:val="16"/>
              </w:rPr>
              <w:t>;</w:t>
            </w:r>
            <w:proofErr w:type="gramEnd"/>
          </w:p>
          <w:p w14:paraId="499B99C9"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Katalogas_poz132.pdf</w:t>
            </w:r>
          </w:p>
          <w:p w14:paraId="381A2246" w14:textId="77777777" w:rsidR="008A251B" w:rsidRPr="00D23E14" w:rsidRDefault="008A251B" w:rsidP="008A251B">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38ACBA36" w14:textId="7167805E"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lastRenderedPageBreak/>
              <w:t>215,00</w:t>
            </w:r>
          </w:p>
        </w:tc>
        <w:tc>
          <w:tcPr>
            <w:tcW w:w="810" w:type="dxa"/>
            <w:tcBorders>
              <w:top w:val="single" w:sz="4" w:space="0" w:color="000000"/>
              <w:bottom w:val="single" w:sz="4" w:space="0" w:color="000000"/>
            </w:tcBorders>
          </w:tcPr>
          <w:p w14:paraId="1A1A4717" w14:textId="24E3FB1C"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225,75</w:t>
            </w:r>
          </w:p>
        </w:tc>
        <w:tc>
          <w:tcPr>
            <w:tcW w:w="900" w:type="dxa"/>
            <w:tcBorders>
              <w:top w:val="single" w:sz="4" w:space="0" w:color="000000"/>
              <w:bottom w:val="single" w:sz="4" w:space="0" w:color="000000"/>
            </w:tcBorders>
          </w:tcPr>
          <w:p w14:paraId="1E04A98B" w14:textId="07DA58E4"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220,00</w:t>
            </w:r>
          </w:p>
        </w:tc>
        <w:tc>
          <w:tcPr>
            <w:tcW w:w="1112" w:type="dxa"/>
            <w:tcBorders>
              <w:top w:val="single" w:sz="4" w:space="0" w:color="000000"/>
              <w:bottom w:val="single" w:sz="4" w:space="0" w:color="000000"/>
            </w:tcBorders>
          </w:tcPr>
          <w:p w14:paraId="03056344" w14:textId="486D79DD"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33000,00</w:t>
            </w:r>
          </w:p>
        </w:tc>
      </w:tr>
      <w:tr w:rsidR="00D23E14" w:rsidRPr="00D23E14" w14:paraId="3D566067" w14:textId="77777777" w:rsidTr="00342869">
        <w:trPr>
          <w:trHeight w:val="3601"/>
        </w:trPr>
        <w:tc>
          <w:tcPr>
            <w:tcW w:w="786" w:type="dxa"/>
            <w:tcBorders>
              <w:top w:val="single" w:sz="4" w:space="0" w:color="000000"/>
              <w:bottom w:val="single" w:sz="4" w:space="0" w:color="000000"/>
            </w:tcBorders>
          </w:tcPr>
          <w:p w14:paraId="0BA8A6C1" w14:textId="4EA739EF"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133</w:t>
            </w:r>
          </w:p>
        </w:tc>
        <w:tc>
          <w:tcPr>
            <w:tcW w:w="1134" w:type="dxa"/>
            <w:tcBorders>
              <w:top w:val="single" w:sz="4" w:space="0" w:color="000000"/>
              <w:bottom w:val="single" w:sz="4" w:space="0" w:color="000000"/>
              <w:right w:val="single" w:sz="4" w:space="0" w:color="000000"/>
            </w:tcBorders>
          </w:tcPr>
          <w:p w14:paraId="6011F93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Mikrokateteriai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periferinei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embolizacijai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w:t>
            </w:r>
            <w:proofErr w:type="spellEnd"/>
            <w:r w:rsidRPr="00D23E14">
              <w:rPr>
                <w:rFonts w:asciiTheme="minorHAnsi" w:hAnsiTheme="minorHAnsi" w:cstheme="minorHAnsi"/>
                <w:sz w:val="16"/>
                <w:szCs w:val="16"/>
              </w:rPr>
              <w:t xml:space="preserve">:  </w:t>
            </w:r>
          </w:p>
          <w:p w14:paraId="2C91DDFF" w14:textId="77777777" w:rsidR="008A251B" w:rsidRPr="00D23E14" w:rsidRDefault="008A251B" w:rsidP="008A251B">
            <w:pPr>
              <w:rPr>
                <w:rFonts w:asciiTheme="minorHAnsi" w:hAnsiTheme="minorHAnsi" w:cstheme="minorHAnsi"/>
                <w:sz w:val="16"/>
                <w:szCs w:val="16"/>
              </w:rPr>
            </w:pPr>
          </w:p>
        </w:tc>
        <w:tc>
          <w:tcPr>
            <w:tcW w:w="4110" w:type="dxa"/>
            <w:tcBorders>
              <w:top w:val="single" w:sz="4" w:space="0" w:color="000000"/>
              <w:left w:val="single" w:sz="4" w:space="0" w:color="000000"/>
              <w:bottom w:val="single" w:sz="4" w:space="0" w:color="000000"/>
            </w:tcBorders>
          </w:tcPr>
          <w:p w14:paraId="72FE3BBA"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110 cm, 130 </w:t>
            </w:r>
            <w:proofErr w:type="gramStart"/>
            <w:r w:rsidRPr="00D23E14">
              <w:rPr>
                <w:rFonts w:asciiTheme="minorHAnsi" w:hAnsiTheme="minorHAnsi" w:cstheme="minorHAnsi"/>
                <w:sz w:val="16"/>
                <w:szCs w:val="16"/>
              </w:rPr>
              <w:t>cm;</w:t>
            </w:r>
            <w:proofErr w:type="gramEnd"/>
          </w:p>
          <w:p w14:paraId="1E464256"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2,7 Fr/ 0,90 </w:t>
            </w:r>
            <w:proofErr w:type="gramStart"/>
            <w:r w:rsidRPr="00D23E14">
              <w:rPr>
                <w:rFonts w:asciiTheme="minorHAnsi" w:hAnsiTheme="minorHAnsi" w:cstheme="minorHAnsi"/>
                <w:sz w:val="16"/>
                <w:szCs w:val="16"/>
              </w:rPr>
              <w:t>mm;</w:t>
            </w:r>
            <w:proofErr w:type="gramEnd"/>
          </w:p>
          <w:p w14:paraId="086BA926"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0,025”/ 0,65 </w:t>
            </w:r>
            <w:proofErr w:type="gramStart"/>
            <w:r w:rsidRPr="00D23E14">
              <w:rPr>
                <w:rFonts w:asciiTheme="minorHAnsi" w:hAnsiTheme="minorHAnsi" w:cstheme="minorHAnsi"/>
                <w:sz w:val="16"/>
                <w:szCs w:val="16"/>
              </w:rPr>
              <w:t>mm;</w:t>
            </w:r>
            <w:proofErr w:type="gramEnd"/>
          </w:p>
          <w:p w14:paraId="2544CA5B"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galas –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roofErr w:type="gramEnd"/>
          </w:p>
          <w:p w14:paraId="5B13DDB3"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3 </w:t>
            </w:r>
            <w:proofErr w:type="spellStart"/>
            <w:r w:rsidRPr="00D23E14">
              <w:rPr>
                <w:rFonts w:asciiTheme="minorHAnsi" w:hAnsiTheme="minorHAnsi" w:cstheme="minorHAnsi"/>
                <w:sz w:val="16"/>
                <w:szCs w:val="16"/>
              </w:rPr>
              <w:t>sluoksnių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struktūra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 PTFE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vidurinis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volframo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poliesterio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elastomeras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pigmentas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polimerine</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242CF14C"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Koplektuojama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kartu</w:t>
            </w:r>
            <w:proofErr w:type="spellEnd"/>
            <w:r w:rsidRPr="00D23E14">
              <w:rPr>
                <w:rFonts w:asciiTheme="minorHAnsi" w:hAnsiTheme="minorHAnsi" w:cstheme="minorHAnsi"/>
                <w:sz w:val="16"/>
                <w:szCs w:val="16"/>
              </w:rPr>
              <w:t xml:space="preserve"> 0,021”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rentgenokontrastiniu</w:t>
            </w:r>
            <w:proofErr w:type="spellEnd"/>
            <w:r w:rsidRPr="00D23E14">
              <w:rPr>
                <w:rFonts w:asciiTheme="minorHAnsi" w:hAnsiTheme="minorHAnsi" w:cstheme="minorHAnsi"/>
                <w:sz w:val="16"/>
                <w:szCs w:val="16"/>
              </w:rPr>
              <w:t xml:space="preserve">, 3 cm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galu</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aukso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vijos</w:t>
            </w:r>
            <w:proofErr w:type="spellEnd"/>
            <w:r w:rsidRPr="00D23E14">
              <w:rPr>
                <w:rFonts w:asciiTheme="minorHAnsi" w:hAnsiTheme="minorHAnsi" w:cstheme="minorHAnsi"/>
                <w:sz w:val="16"/>
                <w:szCs w:val="16"/>
              </w:rPr>
              <w:t xml:space="preserve">).   </w:t>
            </w:r>
          </w:p>
          <w:p w14:paraId="6B31BF3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Maksimalus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750 psi / 5,171 kPa</w:t>
            </w:r>
          </w:p>
        </w:tc>
        <w:tc>
          <w:tcPr>
            <w:tcW w:w="709" w:type="dxa"/>
            <w:tcBorders>
              <w:top w:val="single" w:sz="4" w:space="0" w:color="000000"/>
              <w:bottom w:val="single" w:sz="4" w:space="0" w:color="000000"/>
            </w:tcBorders>
          </w:tcPr>
          <w:p w14:paraId="6FEE5C91" w14:textId="0FB8DFA1"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90</w:t>
            </w:r>
          </w:p>
        </w:tc>
        <w:tc>
          <w:tcPr>
            <w:tcW w:w="992" w:type="dxa"/>
            <w:tcBorders>
              <w:top w:val="single" w:sz="4" w:space="0" w:color="000000"/>
              <w:bottom w:val="single" w:sz="4" w:space="0" w:color="000000"/>
            </w:tcBorders>
          </w:tcPr>
          <w:p w14:paraId="68F83582" w14:textId="080A38B6"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Progret</w:t>
            </w:r>
            <w:proofErr w:type="spellEnd"/>
            <w:r w:rsidRPr="00D23E14">
              <w:rPr>
                <w:rFonts w:asciiTheme="minorHAnsi" w:hAnsiTheme="minorHAnsi" w:cstheme="minorHAnsi"/>
                <w:sz w:val="16"/>
                <w:szCs w:val="16"/>
              </w:rPr>
              <w:t xml:space="preserve"> microcatheter, </w:t>
            </w:r>
            <w:proofErr w:type="spellStart"/>
            <w:r w:rsidRPr="00D23E14">
              <w:rPr>
                <w:rFonts w:asciiTheme="minorHAnsi" w:hAnsiTheme="minorHAnsi" w:cstheme="minorHAnsi"/>
                <w:sz w:val="16"/>
                <w:szCs w:val="16"/>
              </w:rPr>
              <w:t>xC-xxxxx</w:t>
            </w:r>
            <w:proofErr w:type="spellEnd"/>
          </w:p>
        </w:tc>
        <w:tc>
          <w:tcPr>
            <w:tcW w:w="2799" w:type="dxa"/>
            <w:tcBorders>
              <w:top w:val="single" w:sz="4" w:space="0" w:color="000000"/>
              <w:bottom w:val="single" w:sz="4" w:space="0" w:color="000000"/>
            </w:tcBorders>
          </w:tcPr>
          <w:p w14:paraId="0B2E612E"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110 cm, 130 </w:t>
            </w:r>
            <w:proofErr w:type="gramStart"/>
            <w:r w:rsidRPr="00D23E14">
              <w:rPr>
                <w:rFonts w:asciiTheme="minorHAnsi" w:hAnsiTheme="minorHAnsi" w:cstheme="minorHAnsi"/>
                <w:sz w:val="16"/>
                <w:szCs w:val="16"/>
              </w:rPr>
              <w:t>cm;</w:t>
            </w:r>
            <w:proofErr w:type="gramEnd"/>
          </w:p>
          <w:p w14:paraId="0D52EAFF"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2,7 Fr/ 0,90 </w:t>
            </w:r>
            <w:proofErr w:type="gramStart"/>
            <w:r w:rsidRPr="00D23E14">
              <w:rPr>
                <w:rFonts w:asciiTheme="minorHAnsi" w:hAnsiTheme="minorHAnsi" w:cstheme="minorHAnsi"/>
                <w:sz w:val="16"/>
                <w:szCs w:val="16"/>
              </w:rPr>
              <w:t>mm;</w:t>
            </w:r>
            <w:proofErr w:type="gramEnd"/>
          </w:p>
          <w:p w14:paraId="410DDE7A"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0,025”/ 0,65 </w:t>
            </w:r>
            <w:proofErr w:type="gramStart"/>
            <w:r w:rsidRPr="00D23E14">
              <w:rPr>
                <w:rFonts w:asciiTheme="minorHAnsi" w:hAnsiTheme="minorHAnsi" w:cstheme="minorHAnsi"/>
                <w:sz w:val="16"/>
                <w:szCs w:val="16"/>
              </w:rPr>
              <w:t>mm;</w:t>
            </w:r>
            <w:proofErr w:type="gramEnd"/>
          </w:p>
          <w:p w14:paraId="4C1CBDBE"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galas – </w:t>
            </w:r>
            <w:proofErr w:type="spellStart"/>
            <w:proofErr w:type="gram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w:t>
            </w:r>
            <w:proofErr w:type="gramEnd"/>
          </w:p>
          <w:p w14:paraId="05A8108C"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3 </w:t>
            </w:r>
            <w:proofErr w:type="spellStart"/>
            <w:r w:rsidRPr="00D23E14">
              <w:rPr>
                <w:rFonts w:asciiTheme="minorHAnsi" w:hAnsiTheme="minorHAnsi" w:cstheme="minorHAnsi"/>
                <w:sz w:val="16"/>
                <w:szCs w:val="16"/>
              </w:rPr>
              <w:t>sluoksnių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struktūra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 PTFE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vidurinis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volframo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poliesterio</w:t>
            </w:r>
            <w:proofErr w:type="spellEnd"/>
            <w:r w:rsidRPr="00D23E14">
              <w:rPr>
                <w:rFonts w:asciiTheme="minorHAnsi" w:hAnsiTheme="minorHAnsi" w:cstheme="minorHAnsi"/>
                <w:sz w:val="16"/>
                <w:szCs w:val="16"/>
              </w:rPr>
              <w:t xml:space="preserve"> </w:t>
            </w:r>
          </w:p>
          <w:p w14:paraId="1B8F7B44" w14:textId="77777777" w:rsidR="008A251B" w:rsidRPr="00D23E14" w:rsidRDefault="008A251B" w:rsidP="008A251B">
            <w:pPr>
              <w:rPr>
                <w:rFonts w:asciiTheme="minorHAnsi" w:hAnsiTheme="minorHAnsi" w:cstheme="minorHAnsi"/>
                <w:sz w:val="16"/>
                <w:szCs w:val="16"/>
              </w:rPr>
            </w:pPr>
          </w:p>
          <w:p w14:paraId="6A78A03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elastomeras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pigmentas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polimerine</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30A746E2"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Koplektuojama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kartu</w:t>
            </w:r>
            <w:proofErr w:type="spellEnd"/>
            <w:r w:rsidRPr="00D23E14">
              <w:rPr>
                <w:rFonts w:asciiTheme="minorHAnsi" w:hAnsiTheme="minorHAnsi" w:cstheme="minorHAnsi"/>
                <w:sz w:val="16"/>
                <w:szCs w:val="16"/>
              </w:rPr>
              <w:t xml:space="preserve"> 0,021”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rentgenokontrastiniu</w:t>
            </w:r>
            <w:proofErr w:type="spellEnd"/>
            <w:r w:rsidRPr="00D23E14">
              <w:rPr>
                <w:rFonts w:asciiTheme="minorHAnsi" w:hAnsiTheme="minorHAnsi" w:cstheme="minorHAnsi"/>
                <w:sz w:val="16"/>
                <w:szCs w:val="16"/>
              </w:rPr>
              <w:t xml:space="preserve">, 3 cm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galu</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aukso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vijos</w:t>
            </w:r>
            <w:proofErr w:type="spellEnd"/>
            <w:r w:rsidRPr="00D23E14">
              <w:rPr>
                <w:rFonts w:asciiTheme="minorHAnsi" w:hAnsiTheme="minorHAnsi" w:cstheme="minorHAnsi"/>
                <w:sz w:val="16"/>
                <w:szCs w:val="16"/>
              </w:rPr>
              <w:t xml:space="preserve">).   </w:t>
            </w:r>
          </w:p>
          <w:p w14:paraId="1C570AF8"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Maksimalus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mažesnis</w:t>
            </w:r>
            <w:proofErr w:type="spellEnd"/>
            <w:r w:rsidRPr="00D23E14">
              <w:rPr>
                <w:rFonts w:asciiTheme="minorHAnsi" w:hAnsiTheme="minorHAnsi" w:cstheme="minorHAnsi"/>
                <w:sz w:val="16"/>
                <w:szCs w:val="16"/>
              </w:rPr>
              <w:t xml:space="preserve"> 750 psi / 5,171 kPa</w:t>
            </w:r>
          </w:p>
          <w:p w14:paraId="524C8EC7" w14:textId="77777777" w:rsidR="008A251B" w:rsidRPr="00D23E14" w:rsidRDefault="008A251B" w:rsidP="008A251B">
            <w:pPr>
              <w:jc w:val="center"/>
              <w:rPr>
                <w:rFonts w:asciiTheme="minorHAnsi" w:hAnsiTheme="minorHAnsi" w:cstheme="minorHAnsi"/>
                <w:sz w:val="16"/>
                <w:szCs w:val="16"/>
              </w:rPr>
            </w:pPr>
          </w:p>
          <w:p w14:paraId="5E0E5B7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Katalogas_poz133.pdf</w:t>
            </w:r>
          </w:p>
          <w:p w14:paraId="2039E8CF" w14:textId="77777777" w:rsidR="008A251B" w:rsidRPr="00D23E14" w:rsidRDefault="008A251B" w:rsidP="008A251B">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56424A44" w14:textId="67D7784F"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600,00</w:t>
            </w:r>
          </w:p>
        </w:tc>
        <w:tc>
          <w:tcPr>
            <w:tcW w:w="810" w:type="dxa"/>
            <w:tcBorders>
              <w:top w:val="single" w:sz="4" w:space="0" w:color="000000"/>
              <w:bottom w:val="single" w:sz="4" w:space="0" w:color="000000"/>
            </w:tcBorders>
          </w:tcPr>
          <w:p w14:paraId="34E25E0D" w14:textId="7F8C7234"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630,00</w:t>
            </w:r>
          </w:p>
        </w:tc>
        <w:tc>
          <w:tcPr>
            <w:tcW w:w="900" w:type="dxa"/>
            <w:tcBorders>
              <w:top w:val="single" w:sz="4" w:space="0" w:color="000000"/>
              <w:bottom w:val="single" w:sz="4" w:space="0" w:color="000000"/>
            </w:tcBorders>
          </w:tcPr>
          <w:p w14:paraId="0A3F597A" w14:textId="5E90CA2A"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650,00</w:t>
            </w:r>
          </w:p>
        </w:tc>
        <w:tc>
          <w:tcPr>
            <w:tcW w:w="1112" w:type="dxa"/>
            <w:tcBorders>
              <w:top w:val="single" w:sz="4" w:space="0" w:color="000000"/>
              <w:bottom w:val="single" w:sz="4" w:space="0" w:color="000000"/>
            </w:tcBorders>
          </w:tcPr>
          <w:p w14:paraId="7AA8EB43" w14:textId="2AE8ED20"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58500,00</w:t>
            </w:r>
          </w:p>
        </w:tc>
      </w:tr>
      <w:tr w:rsidR="00D23E14" w:rsidRPr="00D23E14" w14:paraId="48F552B2" w14:textId="77777777" w:rsidTr="00DC7C67">
        <w:trPr>
          <w:trHeight w:val="210"/>
        </w:trPr>
        <w:tc>
          <w:tcPr>
            <w:tcW w:w="786" w:type="dxa"/>
            <w:tcBorders>
              <w:top w:val="single" w:sz="4" w:space="0" w:color="000000"/>
              <w:bottom w:val="single" w:sz="4" w:space="0" w:color="000000"/>
            </w:tcBorders>
          </w:tcPr>
          <w:p w14:paraId="35BD1B06" w14:textId="0066782B"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134</w:t>
            </w:r>
          </w:p>
        </w:tc>
        <w:tc>
          <w:tcPr>
            <w:tcW w:w="1134" w:type="dxa"/>
            <w:tcBorders>
              <w:top w:val="single" w:sz="4" w:space="0" w:color="000000"/>
              <w:bottom w:val="single" w:sz="4" w:space="0" w:color="000000"/>
              <w:right w:val="single" w:sz="4" w:space="0" w:color="000000"/>
            </w:tcBorders>
          </w:tcPr>
          <w:p w14:paraId="32C27339"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A. </w:t>
            </w:r>
            <w:proofErr w:type="spellStart"/>
            <w:r w:rsidRPr="00D23E14">
              <w:rPr>
                <w:rFonts w:asciiTheme="minorHAnsi" w:hAnsiTheme="minorHAnsi" w:cstheme="minorHAnsi"/>
                <w:sz w:val="16"/>
                <w:szCs w:val="16"/>
              </w:rPr>
              <w:t>renalis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a. </w:t>
            </w:r>
            <w:proofErr w:type="spellStart"/>
            <w:r w:rsidRPr="00D23E14">
              <w:rPr>
                <w:rFonts w:asciiTheme="minorHAnsi" w:hAnsiTheme="minorHAnsi" w:cstheme="minorHAnsi"/>
                <w:sz w:val="16"/>
                <w:szCs w:val="16"/>
              </w:rPr>
              <w:t>carotis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introdiuseriai</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nukreipėjai</w:t>
            </w:r>
            <w:proofErr w:type="spellEnd"/>
          </w:p>
        </w:tc>
        <w:tc>
          <w:tcPr>
            <w:tcW w:w="4110" w:type="dxa"/>
            <w:tcBorders>
              <w:top w:val="single" w:sz="4" w:space="0" w:color="000000"/>
              <w:left w:val="single" w:sz="4" w:space="0" w:color="000000"/>
              <w:bottom w:val="single" w:sz="4" w:space="0" w:color="000000"/>
            </w:tcBorders>
          </w:tcPr>
          <w:p w14:paraId="68CB147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Švelni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atraumatinė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viršūlėlė</w:t>
            </w:r>
            <w:proofErr w:type="spellEnd"/>
            <w:r w:rsidRPr="00D23E14">
              <w:rPr>
                <w:rFonts w:asciiTheme="minorHAnsi" w:hAnsiTheme="minorHAnsi" w:cstheme="minorHAnsi"/>
                <w:sz w:val="16"/>
                <w:szCs w:val="16"/>
              </w:rPr>
              <w:t xml:space="preserve"> (2.0, 2.5, 5.0 cm </w:t>
            </w:r>
            <w:proofErr w:type="spellStart"/>
            <w:r w:rsidRPr="00D23E14">
              <w:rPr>
                <w:rFonts w:asciiTheme="minorHAnsi" w:hAnsiTheme="minorHAnsi" w:cstheme="minorHAnsi"/>
                <w:sz w:val="16"/>
                <w:szCs w:val="16"/>
              </w:rPr>
              <w:t>atitinkamai</w:t>
            </w:r>
            <w:proofErr w:type="spellEnd"/>
            <w:r w:rsidRPr="00D23E14">
              <w:rPr>
                <w:rFonts w:asciiTheme="minorHAnsi" w:hAnsiTheme="minorHAnsi" w:cstheme="minorHAnsi"/>
                <w:sz w:val="16"/>
                <w:szCs w:val="16"/>
              </w:rPr>
              <w:t xml:space="preserve"> 45, 65, 90 cm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sistemų</w:t>
            </w:r>
            <w:proofErr w:type="spellEnd"/>
            <w:proofErr w:type="gramStart"/>
            <w:r w:rsidRPr="00D23E14">
              <w:rPr>
                <w:rFonts w:asciiTheme="minorHAnsi" w:hAnsiTheme="minorHAnsi" w:cstheme="minorHAnsi"/>
                <w:sz w:val="16"/>
                <w:szCs w:val="16"/>
              </w:rPr>
              <w:t>);</w:t>
            </w:r>
            <w:proofErr w:type="gramEnd"/>
          </w:p>
          <w:p w14:paraId="51DD135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(5, 15, 35 cm </w:t>
            </w:r>
            <w:proofErr w:type="spellStart"/>
            <w:r w:rsidRPr="00D23E14">
              <w:rPr>
                <w:rFonts w:asciiTheme="minorHAnsi" w:hAnsiTheme="minorHAnsi" w:cstheme="minorHAnsi"/>
                <w:sz w:val="16"/>
                <w:szCs w:val="16"/>
              </w:rPr>
              <w:t>atitinkamai</w:t>
            </w:r>
            <w:proofErr w:type="spellEnd"/>
            <w:r w:rsidRPr="00D23E14">
              <w:rPr>
                <w:rFonts w:asciiTheme="minorHAnsi" w:hAnsiTheme="minorHAnsi" w:cstheme="minorHAnsi"/>
                <w:sz w:val="16"/>
                <w:szCs w:val="16"/>
              </w:rPr>
              <w:t xml:space="preserve"> 45, 65, 90 cm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spec. hidrofiline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293CB37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Integruotas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aukso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rengtenokontrastinis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markeris</w:t>
            </w:r>
            <w:proofErr w:type="spellEnd"/>
            <w:r w:rsidRPr="00D23E14">
              <w:rPr>
                <w:rFonts w:asciiTheme="minorHAnsi" w:hAnsiTheme="minorHAnsi" w:cstheme="minorHAnsi"/>
                <w:sz w:val="16"/>
                <w:szCs w:val="16"/>
              </w:rPr>
              <w:t xml:space="preserve"> 5 mm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w:t>
            </w:r>
            <w:proofErr w:type="gramEnd"/>
          </w:p>
          <w:p w14:paraId="18BDF6E3"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PTFE </w:t>
            </w:r>
            <w:proofErr w:type="spellStart"/>
            <w:r w:rsidRPr="00D23E14">
              <w:rPr>
                <w:rFonts w:asciiTheme="minorHAnsi" w:hAnsiTheme="minorHAnsi" w:cstheme="minorHAnsi"/>
                <w:sz w:val="16"/>
                <w:szCs w:val="16"/>
              </w:rPr>
              <w:t>vidinė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4AB5125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Nerūdijančio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vidurinė</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1F8D966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Išorinė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nailono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15D0D95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Hemostatinis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vožtuvas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cross cut</w:t>
            </w:r>
            <w:proofErr w:type="gram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kryžminio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pjovimo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silikoniniu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disku</w:t>
            </w:r>
            <w:proofErr w:type="spellEnd"/>
            <w:r w:rsidRPr="00D23E14">
              <w:rPr>
                <w:rFonts w:asciiTheme="minorHAnsi" w:hAnsiTheme="minorHAnsi" w:cstheme="minorHAnsi"/>
                <w:sz w:val="16"/>
                <w:szCs w:val="16"/>
              </w:rPr>
              <w:t>;</w:t>
            </w:r>
          </w:p>
          <w:p w14:paraId="082EE79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Tinkamas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0,038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pravedėja</w:t>
            </w:r>
            <w:proofErr w:type="spellEnd"/>
            <w:r w:rsidRPr="00D23E14">
              <w:rPr>
                <w:rFonts w:asciiTheme="minorHAnsi" w:hAnsiTheme="minorHAnsi" w:cstheme="minorHAnsi"/>
                <w:sz w:val="16"/>
                <w:szCs w:val="16"/>
              </w:rPr>
              <w:t>;</w:t>
            </w:r>
            <w:proofErr w:type="gramEnd"/>
          </w:p>
          <w:p w14:paraId="0A76CDB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6 </w:t>
            </w:r>
            <w:proofErr w:type="gramStart"/>
            <w:r w:rsidRPr="00D23E14">
              <w:rPr>
                <w:rFonts w:asciiTheme="minorHAnsi" w:hAnsiTheme="minorHAnsi" w:cstheme="minorHAnsi"/>
                <w:sz w:val="16"/>
                <w:szCs w:val="16"/>
              </w:rPr>
              <w:t>Fr ,</w:t>
            </w:r>
            <w:proofErr w:type="gramEnd"/>
            <w:r w:rsidRPr="00D23E14">
              <w:rPr>
                <w:rFonts w:asciiTheme="minorHAnsi" w:hAnsiTheme="minorHAnsi" w:cstheme="minorHAnsi"/>
                <w:sz w:val="16"/>
                <w:szCs w:val="16"/>
              </w:rPr>
              <w:t xml:space="preserve"> 7Fr;</w:t>
            </w:r>
          </w:p>
          <w:p w14:paraId="0ABFB59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 “hockey stick”, “multipurpose”, RDC, LIMA.</w:t>
            </w:r>
          </w:p>
        </w:tc>
        <w:tc>
          <w:tcPr>
            <w:tcW w:w="709" w:type="dxa"/>
            <w:tcBorders>
              <w:top w:val="single" w:sz="4" w:space="0" w:color="000000"/>
              <w:bottom w:val="single" w:sz="4" w:space="0" w:color="000000"/>
            </w:tcBorders>
          </w:tcPr>
          <w:p w14:paraId="5B1FECDD" w14:textId="4267E547"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600</w:t>
            </w:r>
          </w:p>
        </w:tc>
        <w:tc>
          <w:tcPr>
            <w:tcW w:w="992" w:type="dxa"/>
            <w:tcBorders>
              <w:top w:val="single" w:sz="4" w:space="0" w:color="000000"/>
              <w:bottom w:val="single" w:sz="4" w:space="0" w:color="000000"/>
            </w:tcBorders>
          </w:tcPr>
          <w:p w14:paraId="79D6002B" w14:textId="6DD5B13B"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Destination guiding sheath, </w:t>
            </w:r>
            <w:proofErr w:type="spellStart"/>
            <w:r w:rsidRPr="00D23E14">
              <w:rPr>
                <w:rFonts w:asciiTheme="minorHAnsi" w:hAnsiTheme="minorHAnsi" w:cstheme="minorHAnsi"/>
                <w:sz w:val="16"/>
                <w:szCs w:val="16"/>
              </w:rPr>
              <w:t>RSxxxx</w:t>
            </w:r>
            <w:proofErr w:type="spellEnd"/>
            <w:r w:rsidRPr="00D23E14">
              <w:rPr>
                <w:rFonts w:asciiTheme="minorHAnsi" w:hAnsiTheme="minorHAnsi" w:cstheme="minorHAnsi"/>
                <w:sz w:val="16"/>
                <w:szCs w:val="16"/>
              </w:rPr>
              <w:t>, 54</w:t>
            </w:r>
            <w:proofErr w:type="gramStart"/>
            <w:r w:rsidRPr="00D23E14">
              <w:rPr>
                <w:rFonts w:asciiTheme="minorHAnsi" w:hAnsiTheme="minorHAnsi" w:cstheme="minorHAnsi"/>
                <w:sz w:val="16"/>
                <w:szCs w:val="16"/>
              </w:rPr>
              <w:t>xxxx,GCxxxxx</w:t>
            </w:r>
            <w:proofErr w:type="gramEnd"/>
          </w:p>
        </w:tc>
        <w:tc>
          <w:tcPr>
            <w:tcW w:w="2799" w:type="dxa"/>
            <w:tcBorders>
              <w:top w:val="single" w:sz="4" w:space="0" w:color="000000"/>
              <w:bottom w:val="single" w:sz="4" w:space="0" w:color="000000"/>
            </w:tcBorders>
          </w:tcPr>
          <w:p w14:paraId="39FD256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Švelni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smailėjanti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atraumatinė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viršūlėlė</w:t>
            </w:r>
            <w:proofErr w:type="spellEnd"/>
            <w:r w:rsidRPr="00D23E14">
              <w:rPr>
                <w:rFonts w:asciiTheme="minorHAnsi" w:hAnsiTheme="minorHAnsi" w:cstheme="minorHAnsi"/>
                <w:sz w:val="16"/>
                <w:szCs w:val="16"/>
              </w:rPr>
              <w:t xml:space="preserve"> (2.0, 2.5, 5.0 cm </w:t>
            </w:r>
            <w:proofErr w:type="spellStart"/>
            <w:r w:rsidRPr="00D23E14">
              <w:rPr>
                <w:rFonts w:asciiTheme="minorHAnsi" w:hAnsiTheme="minorHAnsi" w:cstheme="minorHAnsi"/>
                <w:sz w:val="16"/>
                <w:szCs w:val="16"/>
              </w:rPr>
              <w:t>atitinkamai</w:t>
            </w:r>
            <w:proofErr w:type="spellEnd"/>
            <w:r w:rsidRPr="00D23E14">
              <w:rPr>
                <w:rFonts w:asciiTheme="minorHAnsi" w:hAnsiTheme="minorHAnsi" w:cstheme="minorHAnsi"/>
                <w:sz w:val="16"/>
                <w:szCs w:val="16"/>
              </w:rPr>
              <w:t xml:space="preserve"> 45, 65, 90 cm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sistemų</w:t>
            </w:r>
            <w:proofErr w:type="spellEnd"/>
            <w:proofErr w:type="gramStart"/>
            <w:r w:rsidRPr="00D23E14">
              <w:rPr>
                <w:rFonts w:asciiTheme="minorHAnsi" w:hAnsiTheme="minorHAnsi" w:cstheme="minorHAnsi"/>
                <w:sz w:val="16"/>
                <w:szCs w:val="16"/>
              </w:rPr>
              <w:t>);</w:t>
            </w:r>
            <w:proofErr w:type="gramEnd"/>
          </w:p>
          <w:p w14:paraId="3F9011A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dalis</w:t>
            </w:r>
            <w:proofErr w:type="spellEnd"/>
            <w:r w:rsidRPr="00D23E14">
              <w:rPr>
                <w:rFonts w:asciiTheme="minorHAnsi" w:hAnsiTheme="minorHAnsi" w:cstheme="minorHAnsi"/>
                <w:sz w:val="16"/>
                <w:szCs w:val="16"/>
              </w:rPr>
              <w:t xml:space="preserve"> (5, 15, 35 cm </w:t>
            </w:r>
            <w:proofErr w:type="spellStart"/>
            <w:r w:rsidRPr="00D23E14">
              <w:rPr>
                <w:rFonts w:asciiTheme="minorHAnsi" w:hAnsiTheme="minorHAnsi" w:cstheme="minorHAnsi"/>
                <w:sz w:val="16"/>
                <w:szCs w:val="16"/>
              </w:rPr>
              <w:t>atitinkamai</w:t>
            </w:r>
            <w:proofErr w:type="spellEnd"/>
            <w:r w:rsidRPr="00D23E14">
              <w:rPr>
                <w:rFonts w:asciiTheme="minorHAnsi" w:hAnsiTheme="minorHAnsi" w:cstheme="minorHAnsi"/>
                <w:sz w:val="16"/>
                <w:szCs w:val="16"/>
              </w:rPr>
              <w:t xml:space="preserve"> 45, 65, 90 cm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padengta</w:t>
            </w:r>
            <w:proofErr w:type="spellEnd"/>
            <w:r w:rsidRPr="00D23E14">
              <w:rPr>
                <w:rFonts w:asciiTheme="minorHAnsi" w:hAnsiTheme="minorHAnsi" w:cstheme="minorHAnsi"/>
                <w:sz w:val="16"/>
                <w:szCs w:val="16"/>
              </w:rPr>
              <w:t xml:space="preserve"> spec. hidrofiline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1502AAA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Integruotas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aukso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rengtenokontrastinis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markeris</w:t>
            </w:r>
            <w:proofErr w:type="spellEnd"/>
            <w:r w:rsidRPr="00D23E14">
              <w:rPr>
                <w:rFonts w:asciiTheme="minorHAnsi" w:hAnsiTheme="minorHAnsi" w:cstheme="minorHAnsi"/>
                <w:sz w:val="16"/>
                <w:szCs w:val="16"/>
              </w:rPr>
              <w:t xml:space="preserve"> 5 mm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w:t>
            </w:r>
            <w:proofErr w:type="gramEnd"/>
          </w:p>
          <w:p w14:paraId="2258D6B4"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PTFE </w:t>
            </w:r>
            <w:proofErr w:type="spellStart"/>
            <w:r w:rsidRPr="00D23E14">
              <w:rPr>
                <w:rFonts w:asciiTheme="minorHAnsi" w:hAnsiTheme="minorHAnsi" w:cstheme="minorHAnsi"/>
                <w:sz w:val="16"/>
                <w:szCs w:val="16"/>
              </w:rPr>
              <w:t>vidinė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453186A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Nerūdijančio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vidurinė</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1808085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Išorinė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nailono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w:t>
            </w:r>
            <w:proofErr w:type="gramEnd"/>
          </w:p>
          <w:p w14:paraId="0734D09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Hemostatinis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vožtuvas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cross cut</w:t>
            </w:r>
            <w:proofErr w:type="gram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kryžminio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pjovimo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silikoniniu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disku</w:t>
            </w:r>
            <w:proofErr w:type="spellEnd"/>
            <w:r w:rsidRPr="00D23E14">
              <w:rPr>
                <w:rFonts w:asciiTheme="minorHAnsi" w:hAnsiTheme="minorHAnsi" w:cstheme="minorHAnsi"/>
                <w:sz w:val="16"/>
                <w:szCs w:val="16"/>
              </w:rPr>
              <w:t>;</w:t>
            </w:r>
          </w:p>
          <w:p w14:paraId="1033FD2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Tinkamas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0,038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pravedėja</w:t>
            </w:r>
            <w:proofErr w:type="spellEnd"/>
            <w:r w:rsidRPr="00D23E14">
              <w:rPr>
                <w:rFonts w:asciiTheme="minorHAnsi" w:hAnsiTheme="minorHAnsi" w:cstheme="minorHAnsi"/>
                <w:sz w:val="16"/>
                <w:szCs w:val="16"/>
              </w:rPr>
              <w:t>;</w:t>
            </w:r>
            <w:proofErr w:type="gramEnd"/>
          </w:p>
          <w:p w14:paraId="3583FDD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6 </w:t>
            </w:r>
            <w:proofErr w:type="gramStart"/>
            <w:r w:rsidRPr="00D23E14">
              <w:rPr>
                <w:rFonts w:asciiTheme="minorHAnsi" w:hAnsiTheme="minorHAnsi" w:cstheme="minorHAnsi"/>
                <w:sz w:val="16"/>
                <w:szCs w:val="16"/>
              </w:rPr>
              <w:t>Fr ,</w:t>
            </w:r>
            <w:proofErr w:type="gramEnd"/>
            <w:r w:rsidRPr="00D23E14">
              <w:rPr>
                <w:rFonts w:asciiTheme="minorHAnsi" w:hAnsiTheme="minorHAnsi" w:cstheme="minorHAnsi"/>
                <w:sz w:val="16"/>
                <w:szCs w:val="16"/>
              </w:rPr>
              <w:t xml:space="preserve"> 7Fr;</w:t>
            </w:r>
          </w:p>
          <w:p w14:paraId="23ADE2D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 “hockey stick”, “multipurpose”, RDC, LIMA.</w:t>
            </w:r>
          </w:p>
          <w:p w14:paraId="60E3513A" w14:textId="77777777" w:rsidR="008A251B" w:rsidRPr="00D23E14" w:rsidRDefault="008A251B" w:rsidP="008A251B">
            <w:pPr>
              <w:rPr>
                <w:rFonts w:asciiTheme="minorHAnsi" w:hAnsiTheme="minorHAnsi" w:cstheme="minorHAnsi"/>
                <w:sz w:val="16"/>
                <w:szCs w:val="16"/>
              </w:rPr>
            </w:pPr>
          </w:p>
          <w:p w14:paraId="0BB00E17"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Katalogas_poz134.pdf</w:t>
            </w:r>
          </w:p>
          <w:p w14:paraId="1E81EE3A" w14:textId="77777777" w:rsidR="008A251B" w:rsidRPr="00D23E14" w:rsidRDefault="008A251B" w:rsidP="008A251B">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3DAD6D8D" w14:textId="7C195108"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155,00</w:t>
            </w:r>
          </w:p>
        </w:tc>
        <w:tc>
          <w:tcPr>
            <w:tcW w:w="810" w:type="dxa"/>
            <w:tcBorders>
              <w:top w:val="single" w:sz="4" w:space="0" w:color="000000"/>
              <w:bottom w:val="single" w:sz="4" w:space="0" w:color="000000"/>
            </w:tcBorders>
          </w:tcPr>
          <w:p w14:paraId="663A6F05" w14:textId="1FA78F68"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162,75</w:t>
            </w:r>
          </w:p>
        </w:tc>
        <w:tc>
          <w:tcPr>
            <w:tcW w:w="900" w:type="dxa"/>
            <w:tcBorders>
              <w:top w:val="single" w:sz="4" w:space="0" w:color="000000"/>
              <w:bottom w:val="single" w:sz="4" w:space="0" w:color="000000"/>
            </w:tcBorders>
          </w:tcPr>
          <w:p w14:paraId="46D2ABC3" w14:textId="73A894F5"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160,00</w:t>
            </w:r>
          </w:p>
        </w:tc>
        <w:tc>
          <w:tcPr>
            <w:tcW w:w="1112" w:type="dxa"/>
            <w:tcBorders>
              <w:top w:val="single" w:sz="4" w:space="0" w:color="000000"/>
              <w:bottom w:val="single" w:sz="4" w:space="0" w:color="000000"/>
            </w:tcBorders>
          </w:tcPr>
          <w:p w14:paraId="59345D8A" w14:textId="44DDB64C"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96000,00</w:t>
            </w:r>
          </w:p>
        </w:tc>
      </w:tr>
      <w:tr w:rsidR="00D23E14" w:rsidRPr="00D23E14" w14:paraId="04646634" w14:textId="77777777" w:rsidTr="00DC7C67">
        <w:trPr>
          <w:trHeight w:val="230"/>
        </w:trPr>
        <w:tc>
          <w:tcPr>
            <w:tcW w:w="786" w:type="dxa"/>
            <w:tcBorders>
              <w:top w:val="single" w:sz="4" w:space="0" w:color="000000"/>
              <w:bottom w:val="single" w:sz="4" w:space="0" w:color="000000"/>
            </w:tcBorders>
          </w:tcPr>
          <w:p w14:paraId="14DF04B9" w14:textId="489D6D99"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136</w:t>
            </w:r>
          </w:p>
        </w:tc>
        <w:tc>
          <w:tcPr>
            <w:tcW w:w="1134" w:type="dxa"/>
            <w:tcBorders>
              <w:top w:val="single" w:sz="4" w:space="0" w:color="000000"/>
              <w:bottom w:val="single" w:sz="4" w:space="0" w:color="000000"/>
              <w:right w:val="single" w:sz="4" w:space="0" w:color="000000"/>
            </w:tcBorders>
          </w:tcPr>
          <w:p w14:paraId="4AC4F67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Introdiuseriai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atšaka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sklende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diliatatoriumi</w:t>
            </w:r>
            <w:proofErr w:type="spellEnd"/>
            <w:r w:rsidRPr="00D23E14">
              <w:rPr>
                <w:rFonts w:asciiTheme="minorHAnsi" w:hAnsiTheme="minorHAnsi" w:cstheme="minorHAnsi"/>
                <w:sz w:val="16"/>
                <w:szCs w:val="16"/>
              </w:rPr>
              <w:t xml:space="preserve">, mini </w:t>
            </w:r>
            <w:proofErr w:type="spellStart"/>
            <w:r w:rsidRPr="00D23E14">
              <w:rPr>
                <w:rFonts w:asciiTheme="minorHAnsi" w:hAnsiTheme="minorHAnsi" w:cstheme="minorHAnsi"/>
                <w:sz w:val="16"/>
                <w:szCs w:val="16"/>
              </w:rPr>
              <w:t>viela</w:t>
            </w:r>
            <w:proofErr w:type="spellEnd"/>
          </w:p>
          <w:p w14:paraId="0130E59E" w14:textId="77777777" w:rsidR="008A251B" w:rsidRPr="00D23E14" w:rsidRDefault="008A251B" w:rsidP="008A251B">
            <w:pPr>
              <w:rPr>
                <w:rFonts w:asciiTheme="minorHAnsi" w:hAnsiTheme="minorHAnsi" w:cstheme="minorHAnsi"/>
                <w:sz w:val="16"/>
                <w:szCs w:val="16"/>
              </w:rPr>
            </w:pPr>
          </w:p>
        </w:tc>
        <w:tc>
          <w:tcPr>
            <w:tcW w:w="4110" w:type="dxa"/>
            <w:tcBorders>
              <w:top w:val="single" w:sz="4" w:space="0" w:color="000000"/>
              <w:left w:val="single" w:sz="4" w:space="0" w:color="000000"/>
              <w:bottom w:val="single" w:sz="4" w:space="0" w:color="000000"/>
            </w:tcBorders>
          </w:tcPr>
          <w:p w14:paraId="4BE5877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plonėjantis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distaliniame</w:t>
            </w:r>
            <w:proofErr w:type="spellEnd"/>
            <w:r w:rsidRPr="00D23E14">
              <w:rPr>
                <w:rFonts w:asciiTheme="minorHAnsi" w:hAnsiTheme="minorHAnsi" w:cstheme="minorHAnsi"/>
                <w:sz w:val="16"/>
                <w:szCs w:val="16"/>
              </w:rPr>
              <w:t xml:space="preserve"> gale, </w:t>
            </w:r>
            <w:proofErr w:type="spellStart"/>
            <w:r w:rsidRPr="00D23E14">
              <w:rPr>
                <w:rFonts w:asciiTheme="minorHAnsi" w:hAnsiTheme="minorHAnsi" w:cstheme="minorHAnsi"/>
                <w:sz w:val="16"/>
                <w:szCs w:val="16"/>
              </w:rPr>
              <w:t>pagerinantis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rezistenciją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3F8A820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Dydžiai</w:t>
            </w:r>
            <w:proofErr w:type="spellEnd"/>
            <w:r w:rsidRPr="00D23E14">
              <w:rPr>
                <w:rFonts w:asciiTheme="minorHAnsi" w:hAnsiTheme="minorHAnsi" w:cstheme="minorHAnsi"/>
                <w:sz w:val="16"/>
                <w:szCs w:val="16"/>
              </w:rPr>
              <w:t xml:space="preserve">: 4F, 5F, 6F, 7F, 8F, 9F, 10F, </w:t>
            </w:r>
            <w:proofErr w:type="gramStart"/>
            <w:r w:rsidRPr="00D23E14">
              <w:rPr>
                <w:rFonts w:asciiTheme="minorHAnsi" w:hAnsiTheme="minorHAnsi" w:cstheme="minorHAnsi"/>
                <w:sz w:val="16"/>
                <w:szCs w:val="16"/>
              </w:rPr>
              <w:t>11F;</w:t>
            </w:r>
            <w:proofErr w:type="gramEnd"/>
          </w:p>
          <w:p w14:paraId="3FAB0269"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Mini </w:t>
            </w:r>
            <w:proofErr w:type="spellStart"/>
            <w:r w:rsidRPr="00D23E14">
              <w:rPr>
                <w:rFonts w:asciiTheme="minorHAnsi" w:hAnsiTheme="minorHAnsi" w:cstheme="minorHAnsi"/>
                <w:sz w:val="16"/>
                <w:szCs w:val="16"/>
              </w:rPr>
              <w:t>viela-pravedėja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Nikelio-titano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J </w:t>
            </w:r>
            <w:proofErr w:type="spellStart"/>
            <w:proofErr w:type="gram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 xml:space="preserve"> ;</w:t>
            </w:r>
            <w:proofErr w:type="gramEnd"/>
            <w:r w:rsidRPr="00D23E14">
              <w:rPr>
                <w:rFonts w:asciiTheme="minorHAnsi" w:hAnsiTheme="minorHAnsi" w:cstheme="minorHAnsi"/>
                <w:sz w:val="16"/>
                <w:szCs w:val="16"/>
              </w:rPr>
              <w:t xml:space="preserve"> </w:t>
            </w:r>
          </w:p>
          <w:p w14:paraId="1E885502"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lastRenderedPageBreak/>
              <w:t xml:space="preserve">3 </w:t>
            </w:r>
            <w:proofErr w:type="spellStart"/>
            <w:r w:rsidRPr="00D23E14">
              <w:rPr>
                <w:rFonts w:asciiTheme="minorHAnsi" w:hAnsiTheme="minorHAnsi" w:cstheme="minorHAnsi"/>
                <w:sz w:val="16"/>
                <w:szCs w:val="16"/>
              </w:rPr>
              <w:t>padėčių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sklendė</w:t>
            </w:r>
            <w:proofErr w:type="spellEnd"/>
            <w:r w:rsidRPr="00D23E14">
              <w:rPr>
                <w:rFonts w:asciiTheme="minorHAnsi" w:hAnsiTheme="minorHAnsi" w:cstheme="minorHAnsi"/>
                <w:sz w:val="16"/>
                <w:szCs w:val="16"/>
              </w:rPr>
              <w:t>;</w:t>
            </w:r>
            <w:proofErr w:type="gramEnd"/>
          </w:p>
          <w:p w14:paraId="6F31DF8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45 cm, 80 cm; </w:t>
            </w:r>
            <w:proofErr w:type="spellStart"/>
            <w:r w:rsidRPr="00D23E14">
              <w:rPr>
                <w:rFonts w:asciiTheme="minorHAnsi" w:hAnsiTheme="minorHAnsi" w:cstheme="minorHAnsi"/>
                <w:sz w:val="16"/>
                <w:szCs w:val="16"/>
              </w:rPr>
              <w:t>Tinkančios</w:t>
            </w:r>
            <w:proofErr w:type="spellEnd"/>
            <w:r w:rsidRPr="00D23E14">
              <w:rPr>
                <w:rFonts w:asciiTheme="minorHAnsi" w:hAnsiTheme="minorHAnsi" w:cstheme="minorHAnsi"/>
                <w:sz w:val="16"/>
                <w:szCs w:val="16"/>
              </w:rPr>
              <w:t xml:space="preserve"> mini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0,025“; 0,035“; 0,038</w:t>
            </w:r>
            <w:proofErr w:type="gramStart"/>
            <w:r w:rsidRPr="00D23E14">
              <w:rPr>
                <w:rFonts w:asciiTheme="minorHAnsi" w:hAnsiTheme="minorHAnsi" w:cstheme="minorHAnsi"/>
                <w:sz w:val="16"/>
                <w:szCs w:val="16"/>
              </w:rPr>
              <w:t>“;</w:t>
            </w:r>
            <w:proofErr w:type="gramEnd"/>
          </w:p>
          <w:p w14:paraId="675A1C6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Hemostatinis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vožtuvas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“cross cut” (</w:t>
            </w:r>
            <w:proofErr w:type="spellStart"/>
            <w:r w:rsidRPr="00D23E14">
              <w:rPr>
                <w:rFonts w:asciiTheme="minorHAnsi" w:hAnsiTheme="minorHAnsi" w:cstheme="minorHAnsi"/>
                <w:sz w:val="16"/>
                <w:szCs w:val="16"/>
              </w:rPr>
              <w:t>kryžminio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pjovimo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silikoniniu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disku</w:t>
            </w:r>
            <w:proofErr w:type="spellEnd"/>
            <w:r w:rsidRPr="00D23E14">
              <w:rPr>
                <w:rFonts w:asciiTheme="minorHAnsi" w:hAnsiTheme="minorHAnsi" w:cstheme="minorHAnsi"/>
                <w:sz w:val="16"/>
                <w:szCs w:val="16"/>
              </w:rPr>
              <w:t xml:space="preserve"> ;</w:t>
            </w:r>
            <w:proofErr w:type="gramEnd"/>
          </w:p>
          <w:p w14:paraId="0700A91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koduotos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sunumeruotos</w:t>
            </w:r>
            <w:proofErr w:type="spellEnd"/>
            <w:r w:rsidRPr="00D23E14">
              <w:rPr>
                <w:rFonts w:asciiTheme="minorHAnsi" w:hAnsiTheme="minorHAnsi" w:cstheme="minorHAnsi"/>
                <w:sz w:val="16"/>
                <w:szCs w:val="16"/>
              </w:rPr>
              <w:t>;</w:t>
            </w:r>
            <w:proofErr w:type="gramEnd"/>
          </w:p>
          <w:p w14:paraId="3F645D2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Nėra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tarpo</w:t>
            </w:r>
            <w:proofErr w:type="spellEnd"/>
            <w:r w:rsidRPr="00D23E14">
              <w:rPr>
                <w:rFonts w:asciiTheme="minorHAnsi" w:hAnsiTheme="minorHAnsi" w:cstheme="minorHAnsi"/>
                <w:sz w:val="16"/>
                <w:szCs w:val="16"/>
              </w:rPr>
              <w:t xml:space="preserve"> tarp </w:t>
            </w:r>
            <w:proofErr w:type="spellStart"/>
            <w:r w:rsidRPr="00D23E14">
              <w:rPr>
                <w:rFonts w:asciiTheme="minorHAnsi" w:hAnsiTheme="minorHAnsi" w:cstheme="minorHAnsi"/>
                <w:sz w:val="16"/>
                <w:szCs w:val="16"/>
              </w:rPr>
              <w:t>vožtuvo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lateralinės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atšakos</w:t>
            </w:r>
            <w:proofErr w:type="spellEnd"/>
            <w:r w:rsidRPr="00D23E14">
              <w:rPr>
                <w:rFonts w:asciiTheme="minorHAnsi" w:hAnsiTheme="minorHAnsi" w:cstheme="minorHAnsi"/>
                <w:sz w:val="16"/>
                <w:szCs w:val="16"/>
              </w:rPr>
              <w:t>,;</w:t>
            </w:r>
            <w:proofErr w:type="gramEnd"/>
          </w:p>
          <w:p w14:paraId="0856940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prisegamas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užrakinimas,dydis</w:t>
            </w:r>
            <w:proofErr w:type="spellEnd"/>
            <w:proofErr w:type="gramEnd"/>
            <w:r w:rsidRPr="00D23E14">
              <w:rPr>
                <w:rFonts w:asciiTheme="minorHAnsi" w:hAnsiTheme="minorHAnsi" w:cstheme="minorHAnsi"/>
                <w:sz w:val="16"/>
                <w:szCs w:val="16"/>
              </w:rPr>
              <w:t xml:space="preserve"> 5F,  </w:t>
            </w:r>
          </w:p>
          <w:p w14:paraId="7C79E233"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582DD670" w14:textId="1EE2B0ED"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4500</w:t>
            </w:r>
          </w:p>
        </w:tc>
        <w:tc>
          <w:tcPr>
            <w:tcW w:w="992" w:type="dxa"/>
            <w:tcBorders>
              <w:top w:val="single" w:sz="4" w:space="0" w:color="000000"/>
              <w:bottom w:val="single" w:sz="4" w:space="0" w:color="000000"/>
            </w:tcBorders>
          </w:tcPr>
          <w:p w14:paraId="66956BE3" w14:textId="77777777" w:rsidR="008A251B" w:rsidRPr="00D23E14" w:rsidRDefault="008A251B" w:rsidP="008A251B">
            <w:pPr>
              <w:jc w:val="center"/>
              <w:rPr>
                <w:rFonts w:asciiTheme="minorHAnsi" w:hAnsiTheme="minorHAnsi" w:cstheme="minorHAnsi"/>
                <w:sz w:val="16"/>
                <w:szCs w:val="16"/>
              </w:rPr>
            </w:pPr>
          </w:p>
          <w:p w14:paraId="0D58E2FF" w14:textId="77777777" w:rsidR="008A251B" w:rsidRPr="00D23E14" w:rsidRDefault="008A251B" w:rsidP="008A251B">
            <w:pPr>
              <w:rPr>
                <w:rFonts w:asciiTheme="minorHAnsi" w:hAnsiTheme="minorHAnsi" w:cstheme="minorHAnsi"/>
                <w:sz w:val="16"/>
                <w:szCs w:val="16"/>
              </w:rPr>
            </w:pPr>
          </w:p>
          <w:p w14:paraId="2609156C" w14:textId="77777777" w:rsidR="008A251B" w:rsidRPr="00D23E14" w:rsidRDefault="008A251B" w:rsidP="008A251B">
            <w:pPr>
              <w:rPr>
                <w:rFonts w:asciiTheme="minorHAnsi" w:hAnsiTheme="minorHAnsi" w:cstheme="minorHAnsi"/>
                <w:sz w:val="16"/>
                <w:szCs w:val="16"/>
              </w:rPr>
            </w:pPr>
          </w:p>
          <w:p w14:paraId="4360B6C3" w14:textId="4587A055"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Radifocus </w:t>
            </w:r>
            <w:r w:rsidRPr="00D23E14">
              <w:rPr>
                <w:rFonts w:asciiTheme="minorHAnsi" w:hAnsiTheme="minorHAnsi" w:cstheme="minorHAnsi"/>
                <w:sz w:val="16"/>
                <w:szCs w:val="16"/>
              </w:rPr>
              <w:lastRenderedPageBreak/>
              <w:t xml:space="preserve">Introducer II, </w:t>
            </w:r>
            <w:proofErr w:type="spellStart"/>
            <w:r w:rsidRPr="00D23E14">
              <w:rPr>
                <w:rFonts w:asciiTheme="minorHAnsi" w:hAnsiTheme="minorHAnsi" w:cstheme="minorHAnsi"/>
                <w:sz w:val="16"/>
                <w:szCs w:val="16"/>
              </w:rPr>
              <w:t>RSxxxxx</w:t>
            </w:r>
            <w:proofErr w:type="spellEnd"/>
          </w:p>
        </w:tc>
        <w:tc>
          <w:tcPr>
            <w:tcW w:w="2799" w:type="dxa"/>
            <w:tcBorders>
              <w:top w:val="single" w:sz="4" w:space="0" w:color="000000"/>
              <w:bottom w:val="single" w:sz="4" w:space="0" w:color="000000"/>
            </w:tcBorders>
          </w:tcPr>
          <w:p w14:paraId="7F1EBD6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Įmovos</w:t>
            </w:r>
            <w:proofErr w:type="spellEnd"/>
            <w:r w:rsidRPr="00D23E14">
              <w:rPr>
                <w:rFonts w:asciiTheme="minorHAnsi" w:hAnsiTheme="minorHAnsi" w:cstheme="minorHAnsi"/>
                <w:sz w:val="16"/>
                <w:szCs w:val="16"/>
              </w:rPr>
              <w:t xml:space="preserve"> galas </w:t>
            </w:r>
            <w:proofErr w:type="spellStart"/>
            <w:r w:rsidRPr="00D23E14">
              <w:rPr>
                <w:rFonts w:asciiTheme="minorHAnsi" w:hAnsiTheme="minorHAnsi" w:cstheme="minorHAnsi"/>
                <w:sz w:val="16"/>
                <w:szCs w:val="16"/>
              </w:rPr>
              <w:t>plonėjantis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distaliniame</w:t>
            </w:r>
            <w:proofErr w:type="spellEnd"/>
            <w:r w:rsidRPr="00D23E14">
              <w:rPr>
                <w:rFonts w:asciiTheme="minorHAnsi" w:hAnsiTheme="minorHAnsi" w:cstheme="minorHAnsi"/>
                <w:sz w:val="16"/>
                <w:szCs w:val="16"/>
              </w:rPr>
              <w:t xml:space="preserve"> gale, </w:t>
            </w:r>
            <w:proofErr w:type="spellStart"/>
            <w:r w:rsidRPr="00D23E14">
              <w:rPr>
                <w:rFonts w:asciiTheme="minorHAnsi" w:hAnsiTheme="minorHAnsi" w:cstheme="minorHAnsi"/>
                <w:sz w:val="16"/>
                <w:szCs w:val="16"/>
              </w:rPr>
              <w:t>pagerinantis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perėjimą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sumažinatis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rezistenciją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punkcijos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5954570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Dydžiai</w:t>
            </w:r>
            <w:proofErr w:type="spellEnd"/>
            <w:r w:rsidRPr="00D23E14">
              <w:rPr>
                <w:rFonts w:asciiTheme="minorHAnsi" w:hAnsiTheme="minorHAnsi" w:cstheme="minorHAnsi"/>
                <w:sz w:val="16"/>
                <w:szCs w:val="16"/>
              </w:rPr>
              <w:t xml:space="preserve">: 4F, 5F, 6F, 7F, 8F, 9F, 10F, </w:t>
            </w:r>
            <w:proofErr w:type="gramStart"/>
            <w:r w:rsidRPr="00D23E14">
              <w:rPr>
                <w:rFonts w:asciiTheme="minorHAnsi" w:hAnsiTheme="minorHAnsi" w:cstheme="minorHAnsi"/>
                <w:sz w:val="16"/>
                <w:szCs w:val="16"/>
              </w:rPr>
              <w:t>11F;</w:t>
            </w:r>
            <w:proofErr w:type="gramEnd"/>
          </w:p>
          <w:p w14:paraId="139AABB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lastRenderedPageBreak/>
              <w:t xml:space="preserve">Mini </w:t>
            </w:r>
            <w:proofErr w:type="spellStart"/>
            <w:r w:rsidRPr="00D23E14">
              <w:rPr>
                <w:rFonts w:asciiTheme="minorHAnsi" w:hAnsiTheme="minorHAnsi" w:cstheme="minorHAnsi"/>
                <w:sz w:val="16"/>
                <w:szCs w:val="16"/>
              </w:rPr>
              <w:t>viela-pravedėja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Nikelio-titano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tiesus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J </w:t>
            </w:r>
            <w:proofErr w:type="spellStart"/>
            <w:proofErr w:type="gram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 xml:space="preserve"> ;</w:t>
            </w:r>
            <w:proofErr w:type="gramEnd"/>
            <w:r w:rsidRPr="00D23E14">
              <w:rPr>
                <w:rFonts w:asciiTheme="minorHAnsi" w:hAnsiTheme="minorHAnsi" w:cstheme="minorHAnsi"/>
                <w:sz w:val="16"/>
                <w:szCs w:val="16"/>
              </w:rPr>
              <w:t xml:space="preserve"> </w:t>
            </w:r>
          </w:p>
          <w:p w14:paraId="2FB94F1D"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3 </w:t>
            </w:r>
            <w:proofErr w:type="spellStart"/>
            <w:r w:rsidRPr="00D23E14">
              <w:rPr>
                <w:rFonts w:asciiTheme="minorHAnsi" w:hAnsiTheme="minorHAnsi" w:cstheme="minorHAnsi"/>
                <w:sz w:val="16"/>
                <w:szCs w:val="16"/>
              </w:rPr>
              <w:t>padėčių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sklendė</w:t>
            </w:r>
            <w:proofErr w:type="spellEnd"/>
            <w:r w:rsidRPr="00D23E14">
              <w:rPr>
                <w:rFonts w:asciiTheme="minorHAnsi" w:hAnsiTheme="minorHAnsi" w:cstheme="minorHAnsi"/>
                <w:sz w:val="16"/>
                <w:szCs w:val="16"/>
              </w:rPr>
              <w:t>;</w:t>
            </w:r>
            <w:proofErr w:type="gramEnd"/>
          </w:p>
          <w:p w14:paraId="731CCCA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45 cm, 80 cm; </w:t>
            </w:r>
            <w:proofErr w:type="spellStart"/>
            <w:r w:rsidRPr="00D23E14">
              <w:rPr>
                <w:rFonts w:asciiTheme="minorHAnsi" w:hAnsiTheme="minorHAnsi" w:cstheme="minorHAnsi"/>
                <w:sz w:val="16"/>
                <w:szCs w:val="16"/>
              </w:rPr>
              <w:t>Tinkančios</w:t>
            </w:r>
            <w:proofErr w:type="spellEnd"/>
            <w:r w:rsidRPr="00D23E14">
              <w:rPr>
                <w:rFonts w:asciiTheme="minorHAnsi" w:hAnsiTheme="minorHAnsi" w:cstheme="minorHAnsi"/>
                <w:sz w:val="16"/>
                <w:szCs w:val="16"/>
              </w:rPr>
              <w:t xml:space="preserve"> mini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0,025“; 0,035“; 0,038</w:t>
            </w:r>
            <w:proofErr w:type="gramStart"/>
            <w:r w:rsidRPr="00D23E14">
              <w:rPr>
                <w:rFonts w:asciiTheme="minorHAnsi" w:hAnsiTheme="minorHAnsi" w:cstheme="minorHAnsi"/>
                <w:sz w:val="16"/>
                <w:szCs w:val="16"/>
              </w:rPr>
              <w:t>“;</w:t>
            </w:r>
            <w:proofErr w:type="gramEnd"/>
          </w:p>
          <w:p w14:paraId="32E3D03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Hemostatinis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vožtuvas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“cross cut” (</w:t>
            </w:r>
            <w:proofErr w:type="spellStart"/>
            <w:r w:rsidRPr="00D23E14">
              <w:rPr>
                <w:rFonts w:asciiTheme="minorHAnsi" w:hAnsiTheme="minorHAnsi" w:cstheme="minorHAnsi"/>
                <w:sz w:val="16"/>
                <w:szCs w:val="16"/>
              </w:rPr>
              <w:t>kryžminio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pjovimo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silikoniniu</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disku</w:t>
            </w:r>
            <w:proofErr w:type="spellEnd"/>
            <w:r w:rsidRPr="00D23E14">
              <w:rPr>
                <w:rFonts w:asciiTheme="minorHAnsi" w:hAnsiTheme="minorHAnsi" w:cstheme="minorHAnsi"/>
                <w:sz w:val="16"/>
                <w:szCs w:val="16"/>
              </w:rPr>
              <w:t xml:space="preserve"> ;</w:t>
            </w:r>
            <w:proofErr w:type="gramEnd"/>
          </w:p>
          <w:p w14:paraId="68B8055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Įmovos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koduotos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spalva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sunumeruotos</w:t>
            </w:r>
            <w:proofErr w:type="spellEnd"/>
            <w:r w:rsidRPr="00D23E14">
              <w:rPr>
                <w:rFonts w:asciiTheme="minorHAnsi" w:hAnsiTheme="minorHAnsi" w:cstheme="minorHAnsi"/>
                <w:sz w:val="16"/>
                <w:szCs w:val="16"/>
              </w:rPr>
              <w:t>;</w:t>
            </w:r>
            <w:proofErr w:type="gramEnd"/>
          </w:p>
          <w:p w14:paraId="76B1538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Nėra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tarpo</w:t>
            </w:r>
            <w:proofErr w:type="spellEnd"/>
            <w:r w:rsidRPr="00D23E14">
              <w:rPr>
                <w:rFonts w:asciiTheme="minorHAnsi" w:hAnsiTheme="minorHAnsi" w:cstheme="minorHAnsi"/>
                <w:sz w:val="16"/>
                <w:szCs w:val="16"/>
              </w:rPr>
              <w:t xml:space="preserve"> tarp </w:t>
            </w:r>
            <w:proofErr w:type="spellStart"/>
            <w:r w:rsidRPr="00D23E14">
              <w:rPr>
                <w:rFonts w:asciiTheme="minorHAnsi" w:hAnsiTheme="minorHAnsi" w:cstheme="minorHAnsi"/>
                <w:sz w:val="16"/>
                <w:szCs w:val="16"/>
              </w:rPr>
              <w:t>vožtuvo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lateralinės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atšakos</w:t>
            </w:r>
            <w:proofErr w:type="spellEnd"/>
            <w:r w:rsidRPr="00D23E14">
              <w:rPr>
                <w:rFonts w:asciiTheme="minorHAnsi" w:hAnsiTheme="minorHAnsi" w:cstheme="minorHAnsi"/>
                <w:sz w:val="16"/>
                <w:szCs w:val="16"/>
              </w:rPr>
              <w:t>,;</w:t>
            </w:r>
            <w:proofErr w:type="gramEnd"/>
          </w:p>
          <w:p w14:paraId="0BDF924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prisegamas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dilatatoriaus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užrakinimas,dydis</w:t>
            </w:r>
            <w:proofErr w:type="spellEnd"/>
            <w:proofErr w:type="gramEnd"/>
            <w:r w:rsidRPr="00D23E14">
              <w:rPr>
                <w:rFonts w:asciiTheme="minorHAnsi" w:hAnsiTheme="minorHAnsi" w:cstheme="minorHAnsi"/>
                <w:sz w:val="16"/>
                <w:szCs w:val="16"/>
              </w:rPr>
              <w:t xml:space="preserve"> 5F,  </w:t>
            </w:r>
          </w:p>
          <w:p w14:paraId="1AFC8FD5" w14:textId="77777777" w:rsidR="008A251B" w:rsidRPr="00D23E14" w:rsidRDefault="008A251B" w:rsidP="008A251B">
            <w:pPr>
              <w:rPr>
                <w:rFonts w:asciiTheme="minorHAnsi" w:hAnsiTheme="minorHAnsi" w:cstheme="minorHAnsi"/>
                <w:sz w:val="16"/>
                <w:szCs w:val="16"/>
              </w:rPr>
            </w:pPr>
          </w:p>
          <w:p w14:paraId="66269B8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Katalogas_poz135_poz136_poz138.pdf</w:t>
            </w:r>
          </w:p>
          <w:p w14:paraId="6F8D4F1D" w14:textId="77777777" w:rsidR="008A251B" w:rsidRPr="00D23E14" w:rsidRDefault="008A251B" w:rsidP="008A251B">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2A5B05EC" w14:textId="72291F8B"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lastRenderedPageBreak/>
              <w:t>18,00</w:t>
            </w:r>
          </w:p>
        </w:tc>
        <w:tc>
          <w:tcPr>
            <w:tcW w:w="810" w:type="dxa"/>
            <w:tcBorders>
              <w:top w:val="single" w:sz="4" w:space="0" w:color="000000"/>
              <w:bottom w:val="single" w:sz="4" w:space="0" w:color="000000"/>
            </w:tcBorders>
          </w:tcPr>
          <w:p w14:paraId="755E2B2D" w14:textId="3FE44468"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18,90</w:t>
            </w:r>
          </w:p>
        </w:tc>
        <w:tc>
          <w:tcPr>
            <w:tcW w:w="900" w:type="dxa"/>
            <w:tcBorders>
              <w:top w:val="single" w:sz="4" w:space="0" w:color="000000"/>
              <w:bottom w:val="single" w:sz="4" w:space="0" w:color="000000"/>
            </w:tcBorders>
          </w:tcPr>
          <w:p w14:paraId="68E0C623" w14:textId="0A6D9A5B"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20,00</w:t>
            </w:r>
          </w:p>
        </w:tc>
        <w:tc>
          <w:tcPr>
            <w:tcW w:w="1112" w:type="dxa"/>
            <w:tcBorders>
              <w:top w:val="single" w:sz="4" w:space="0" w:color="000000"/>
              <w:bottom w:val="single" w:sz="4" w:space="0" w:color="000000"/>
            </w:tcBorders>
          </w:tcPr>
          <w:p w14:paraId="46E61946" w14:textId="175ADD3A"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90000,00</w:t>
            </w:r>
          </w:p>
        </w:tc>
      </w:tr>
      <w:tr w:rsidR="00D23E14" w:rsidRPr="00D23E14" w14:paraId="00E608A2" w14:textId="77777777" w:rsidTr="00DC7C67">
        <w:trPr>
          <w:trHeight w:val="469"/>
        </w:trPr>
        <w:tc>
          <w:tcPr>
            <w:tcW w:w="786" w:type="dxa"/>
            <w:tcBorders>
              <w:top w:val="single" w:sz="4" w:space="0" w:color="auto"/>
              <w:bottom w:val="single" w:sz="4" w:space="0" w:color="auto"/>
            </w:tcBorders>
          </w:tcPr>
          <w:p w14:paraId="1056CE45" w14:textId="555F15EB"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149</w:t>
            </w:r>
          </w:p>
        </w:tc>
        <w:tc>
          <w:tcPr>
            <w:tcW w:w="1134" w:type="dxa"/>
            <w:tcBorders>
              <w:top w:val="single" w:sz="4" w:space="0" w:color="auto"/>
              <w:bottom w:val="single" w:sz="4" w:space="0" w:color="auto"/>
              <w:right w:val="single" w:sz="4" w:space="0" w:color="000000"/>
            </w:tcBorders>
          </w:tcPr>
          <w:p w14:paraId="6D33DEB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Trombektominis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Krešulio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nuskaitymo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suradimo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prietaisas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dirbti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aspiraciniais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kateteriais</w:t>
            </w:r>
            <w:proofErr w:type="spellEnd"/>
            <w:r w:rsidRPr="00D23E14">
              <w:rPr>
                <w:rFonts w:asciiTheme="minorHAnsi" w:hAnsiTheme="minorHAnsi" w:cstheme="minorHAnsi"/>
                <w:sz w:val="16"/>
                <w:szCs w:val="16"/>
              </w:rPr>
              <w:t>.</w:t>
            </w:r>
          </w:p>
        </w:tc>
        <w:tc>
          <w:tcPr>
            <w:tcW w:w="4110" w:type="dxa"/>
            <w:tcBorders>
              <w:top w:val="single" w:sz="4" w:space="0" w:color="auto"/>
              <w:left w:val="single" w:sz="4" w:space="0" w:color="000000"/>
              <w:bottom w:val="single" w:sz="4" w:space="0" w:color="auto"/>
            </w:tcBorders>
          </w:tcPr>
          <w:p w14:paraId="79F5094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ištraukėjas</w:t>
            </w:r>
            <w:proofErr w:type="spellEnd"/>
            <w:r w:rsidRPr="00D23E14">
              <w:rPr>
                <w:rFonts w:asciiTheme="minorHAnsi" w:hAnsiTheme="minorHAnsi" w:cstheme="minorHAnsi"/>
                <w:sz w:val="16"/>
                <w:szCs w:val="16"/>
              </w:rPr>
              <w:t xml:space="preserve"> galvos </w:t>
            </w:r>
            <w:proofErr w:type="spellStart"/>
            <w:r w:rsidRPr="00D23E14">
              <w:rPr>
                <w:rFonts w:asciiTheme="minorHAnsi" w:hAnsiTheme="minorHAnsi" w:cstheme="minorHAnsi"/>
                <w:sz w:val="16"/>
                <w:szCs w:val="16"/>
              </w:rPr>
              <w:t>smegenu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arteriju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trombektomijai</w:t>
            </w:r>
            <w:proofErr w:type="spellEnd"/>
            <w:r w:rsidRPr="00D23E14">
              <w:rPr>
                <w:rFonts w:asciiTheme="minorHAnsi" w:hAnsiTheme="minorHAnsi" w:cstheme="minorHAnsi"/>
                <w:sz w:val="16"/>
                <w:szCs w:val="16"/>
              </w:rPr>
              <w:t>:</w:t>
            </w:r>
          </w:p>
          <w:p w14:paraId="48718BC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pagal</w:t>
            </w:r>
            <w:proofErr w:type="spellEnd"/>
            <w:r w:rsidRPr="00D23E14">
              <w:rPr>
                <w:rFonts w:asciiTheme="minorHAnsi" w:hAnsiTheme="minorHAnsi" w:cstheme="minorHAnsi"/>
                <w:sz w:val="16"/>
                <w:szCs w:val="16"/>
              </w:rPr>
              <w:t xml:space="preserve"> „Interlinked </w:t>
            </w:r>
            <w:proofErr w:type="gramStart"/>
            <w:r w:rsidRPr="00D23E14">
              <w:rPr>
                <w:rFonts w:asciiTheme="minorHAnsi" w:hAnsiTheme="minorHAnsi" w:cstheme="minorHAnsi"/>
                <w:sz w:val="16"/>
                <w:szCs w:val="16"/>
              </w:rPr>
              <w:t xml:space="preserve">cage“ </w:t>
            </w:r>
            <w:proofErr w:type="spellStart"/>
            <w:r w:rsidRPr="00D23E14">
              <w:rPr>
                <w:rFonts w:asciiTheme="minorHAnsi" w:hAnsiTheme="minorHAnsi" w:cstheme="minorHAnsi"/>
                <w:sz w:val="16"/>
                <w:szCs w:val="16"/>
              </w:rPr>
              <w:t>arba</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lygiaverte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technologija</w:t>
            </w:r>
            <w:proofErr w:type="spellEnd"/>
            <w:r w:rsidRPr="00D23E14">
              <w:rPr>
                <w:rFonts w:asciiTheme="minorHAnsi" w:hAnsiTheme="minorHAnsi" w:cstheme="minorHAnsi"/>
                <w:sz w:val="16"/>
                <w:szCs w:val="16"/>
              </w:rPr>
              <w:t>̨ (</w:t>
            </w:r>
            <w:proofErr w:type="spellStart"/>
            <w:r w:rsidRPr="00D23E14">
              <w:rPr>
                <w:rFonts w:asciiTheme="minorHAnsi" w:hAnsiTheme="minorHAnsi" w:cstheme="minorHAnsi"/>
                <w:sz w:val="16"/>
                <w:szCs w:val="16"/>
              </w:rPr>
              <w:t>nuosekliai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sujungti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atraumatiniai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fragmentai</w:t>
            </w:r>
            <w:proofErr w:type="spellEnd"/>
            <w:r w:rsidRPr="00D23E14">
              <w:rPr>
                <w:rFonts w:asciiTheme="minorHAnsi" w:hAnsiTheme="minorHAnsi" w:cstheme="minorHAnsi"/>
                <w:sz w:val="16"/>
                <w:szCs w:val="16"/>
              </w:rPr>
              <w:t>);</w:t>
            </w:r>
          </w:p>
          <w:p w14:paraId="470C714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Sudarytas</w:t>
            </w:r>
            <w:proofErr w:type="spellEnd"/>
            <w:r w:rsidRPr="00D23E14">
              <w:rPr>
                <w:rFonts w:asciiTheme="minorHAnsi" w:hAnsiTheme="minorHAnsi" w:cstheme="minorHAnsi"/>
                <w:sz w:val="16"/>
                <w:szCs w:val="16"/>
              </w:rPr>
              <w:t xml:space="preserve"> iš 3 – 5 </w:t>
            </w:r>
            <w:proofErr w:type="spellStart"/>
            <w:r w:rsidRPr="00D23E14">
              <w:rPr>
                <w:rFonts w:asciiTheme="minorHAnsi" w:hAnsiTheme="minorHAnsi" w:cstheme="minorHAnsi"/>
                <w:sz w:val="16"/>
                <w:szCs w:val="16"/>
              </w:rPr>
              <w:t>sferų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3,0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6,0 mm, </w:t>
            </w:r>
            <w:proofErr w:type="spellStart"/>
            <w:r w:rsidRPr="00D23E14">
              <w:rPr>
                <w:rFonts w:asciiTheme="minorHAnsi" w:hAnsiTheme="minorHAnsi" w:cstheme="minorHAnsi"/>
                <w:sz w:val="16"/>
                <w:szCs w:val="16"/>
              </w:rPr>
              <w:t>tinkamas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įvairaus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arterijoms</w:t>
            </w:r>
            <w:proofErr w:type="spellEnd"/>
            <w:r w:rsidRPr="00D23E14">
              <w:rPr>
                <w:rFonts w:asciiTheme="minorHAnsi" w:hAnsiTheme="minorHAnsi" w:cstheme="minorHAnsi"/>
                <w:sz w:val="16"/>
                <w:szCs w:val="16"/>
              </w:rPr>
              <w:t>;</w:t>
            </w:r>
            <w:proofErr w:type="gramEnd"/>
          </w:p>
          <w:p w14:paraId="43620FF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20 mm, 24 mm, 30 mm, 35 mm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44 </w:t>
            </w:r>
            <w:proofErr w:type="gramStart"/>
            <w:r w:rsidRPr="00D23E14">
              <w:rPr>
                <w:rFonts w:asciiTheme="minorHAnsi" w:hAnsiTheme="minorHAnsi" w:cstheme="minorHAnsi"/>
                <w:sz w:val="16"/>
                <w:szCs w:val="16"/>
              </w:rPr>
              <w:t>mm;</w:t>
            </w:r>
            <w:proofErr w:type="gramEnd"/>
          </w:p>
          <w:p w14:paraId="240BAE3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- 5 mm</w:t>
            </w:r>
          </w:p>
          <w:p w14:paraId="6F27E10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Sistemos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pradžios</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w:t>
            </w:r>
            <w:proofErr w:type="spellEnd"/>
            <w:r w:rsidRPr="00D23E14">
              <w:rPr>
                <w:rFonts w:asciiTheme="minorHAnsi" w:hAnsiTheme="minorHAnsi" w:cstheme="minorHAnsi"/>
                <w:sz w:val="16"/>
                <w:szCs w:val="16"/>
              </w:rPr>
              <w:t xml:space="preserve"> 203 cm</w:t>
            </w:r>
          </w:p>
          <w:p w14:paraId="67F1A4D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0,017” (1,7 F) </w:t>
            </w:r>
            <w:proofErr w:type="spellStart"/>
            <w:r w:rsidRPr="00D23E14">
              <w:rPr>
                <w:rFonts w:asciiTheme="minorHAnsi" w:hAnsiTheme="minorHAnsi" w:cstheme="minorHAnsi"/>
                <w:sz w:val="16"/>
                <w:szCs w:val="16"/>
              </w:rPr>
              <w:t>mikrokateteriu</w:t>
            </w:r>
            <w:proofErr w:type="spellEnd"/>
          </w:p>
        </w:tc>
        <w:tc>
          <w:tcPr>
            <w:tcW w:w="709" w:type="dxa"/>
            <w:tcBorders>
              <w:top w:val="single" w:sz="4" w:space="0" w:color="auto"/>
              <w:bottom w:val="single" w:sz="4" w:space="0" w:color="auto"/>
            </w:tcBorders>
          </w:tcPr>
          <w:p w14:paraId="039A4F03" w14:textId="1738C536"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45</w:t>
            </w:r>
          </w:p>
        </w:tc>
        <w:tc>
          <w:tcPr>
            <w:tcW w:w="992" w:type="dxa"/>
            <w:tcBorders>
              <w:top w:val="single" w:sz="4" w:space="0" w:color="auto"/>
              <w:bottom w:val="single" w:sz="4" w:space="0" w:color="auto"/>
            </w:tcBorders>
            <w:vAlign w:val="center"/>
          </w:tcPr>
          <w:p w14:paraId="163C0775" w14:textId="7111112D"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Microvention</w:t>
            </w:r>
            <w:proofErr w:type="spellEnd"/>
            <w:r w:rsidRPr="00D23E14">
              <w:rPr>
                <w:rFonts w:asciiTheme="minorHAnsi" w:hAnsiTheme="minorHAnsi" w:cstheme="minorHAnsi"/>
                <w:sz w:val="16"/>
                <w:szCs w:val="16"/>
              </w:rPr>
              <w:t>/ ERIC/ REF: ERXXXXXX</w:t>
            </w:r>
          </w:p>
        </w:tc>
        <w:tc>
          <w:tcPr>
            <w:tcW w:w="2799" w:type="dxa"/>
            <w:tcBorders>
              <w:top w:val="single" w:sz="4" w:space="0" w:color="auto"/>
              <w:bottom w:val="single" w:sz="4" w:space="0" w:color="auto"/>
            </w:tcBorders>
          </w:tcPr>
          <w:p w14:paraId="6F6C86D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Prietaisas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greitam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krešulio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aptikimui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veikiančiam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kaip</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konvejerio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juosta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padeda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surinkti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krešulį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ištraukimui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pasinaudojant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aspiracini</w:t>
            </w:r>
            <w:proofErr w:type="spellEnd"/>
            <w:r w:rsidRPr="00D23E14">
              <w:rPr>
                <w:rFonts w:asciiTheme="minorHAnsi" w:hAnsiTheme="minorHAnsi" w:cstheme="minorHAnsi"/>
                <w:sz w:val="16"/>
                <w:szCs w:val="16"/>
              </w:rPr>
              <w:t xml:space="preserve"> ų </w:t>
            </w:r>
            <w:proofErr w:type="spellStart"/>
            <w:r w:rsidRPr="00D23E14">
              <w:rPr>
                <w:rFonts w:asciiTheme="minorHAnsi" w:hAnsiTheme="minorHAnsi" w:cstheme="minorHAnsi"/>
                <w:sz w:val="16"/>
                <w:szCs w:val="16"/>
              </w:rPr>
              <w:t>kateterių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aspiracine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jėga</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Prietaisas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reguliuojamą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leidžiantį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sferų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skaičių</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Galimas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sferų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skaičius</w:t>
            </w:r>
            <w:proofErr w:type="spellEnd"/>
            <w:r w:rsidRPr="00D23E14">
              <w:rPr>
                <w:rFonts w:asciiTheme="minorHAnsi" w:hAnsiTheme="minorHAnsi" w:cstheme="minorHAnsi"/>
                <w:sz w:val="16"/>
                <w:szCs w:val="16"/>
              </w:rPr>
              <w:t xml:space="preserve">: 3, 4, 5;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Galimas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(mm): 3, 4, 6;</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(mm): 15; 20; 24; 30; 35; 44;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5,0 mm;</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ID 0,017”;</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Stūmoklio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203 cm;</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Rekomenduojama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padėtis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M2 / M3; M1 / M2; </w:t>
            </w: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M1 / ICA;</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ID: 0,017”.</w:t>
            </w:r>
          </w:p>
          <w:p w14:paraId="2C515505" w14:textId="317E0A0D"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“ERIC” psl.1-6</w:t>
            </w:r>
          </w:p>
        </w:tc>
        <w:tc>
          <w:tcPr>
            <w:tcW w:w="900" w:type="dxa"/>
            <w:tcBorders>
              <w:top w:val="single" w:sz="4" w:space="0" w:color="auto"/>
              <w:bottom w:val="single" w:sz="4" w:space="0" w:color="auto"/>
            </w:tcBorders>
            <w:vAlign w:val="center"/>
          </w:tcPr>
          <w:p w14:paraId="4D39CBEF" w14:textId="3CA9DC94"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2650,00</w:t>
            </w:r>
          </w:p>
        </w:tc>
        <w:tc>
          <w:tcPr>
            <w:tcW w:w="810" w:type="dxa"/>
            <w:tcBorders>
              <w:top w:val="single" w:sz="4" w:space="0" w:color="auto"/>
              <w:bottom w:val="single" w:sz="4" w:space="0" w:color="auto"/>
            </w:tcBorders>
            <w:vAlign w:val="center"/>
          </w:tcPr>
          <w:p w14:paraId="09BCDB4D" w14:textId="5B7FF3C1"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2782,50</w:t>
            </w:r>
          </w:p>
        </w:tc>
        <w:tc>
          <w:tcPr>
            <w:tcW w:w="900" w:type="dxa"/>
            <w:tcBorders>
              <w:top w:val="single" w:sz="4" w:space="0" w:color="auto"/>
              <w:bottom w:val="single" w:sz="4" w:space="0" w:color="auto"/>
            </w:tcBorders>
          </w:tcPr>
          <w:p w14:paraId="17EF9D54" w14:textId="17BDA081"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2700,00</w:t>
            </w:r>
          </w:p>
        </w:tc>
        <w:tc>
          <w:tcPr>
            <w:tcW w:w="1112" w:type="dxa"/>
            <w:tcBorders>
              <w:top w:val="single" w:sz="4" w:space="0" w:color="auto"/>
              <w:bottom w:val="single" w:sz="4" w:space="0" w:color="auto"/>
            </w:tcBorders>
          </w:tcPr>
          <w:p w14:paraId="54DEC8D6" w14:textId="4EA2C152" w:rsidR="008A251B" w:rsidRPr="00D23E14" w:rsidRDefault="008A251B" w:rsidP="008A251B">
            <w:pPr>
              <w:jc w:val="center"/>
              <w:rPr>
                <w:rFonts w:asciiTheme="minorHAnsi" w:eastAsia="Times New Roman" w:hAnsiTheme="minorHAnsi" w:cstheme="minorHAnsi"/>
                <w:sz w:val="21"/>
                <w:szCs w:val="21"/>
              </w:rPr>
            </w:pPr>
            <w:r w:rsidRPr="00D23E14">
              <w:rPr>
                <w:rFonts w:asciiTheme="minorHAnsi" w:hAnsiTheme="minorHAnsi" w:cstheme="minorHAnsi"/>
                <w:sz w:val="20"/>
                <w:szCs w:val="20"/>
              </w:rPr>
              <w:t>119250,00</w:t>
            </w:r>
          </w:p>
          <w:p w14:paraId="14DD17C8" w14:textId="15AA8C81" w:rsidR="008A251B" w:rsidRPr="00D23E14" w:rsidRDefault="008A251B" w:rsidP="008A251B">
            <w:pPr>
              <w:jc w:val="center"/>
              <w:rPr>
                <w:rFonts w:asciiTheme="minorHAnsi" w:hAnsiTheme="minorHAnsi" w:cstheme="minorHAnsi"/>
                <w:sz w:val="18"/>
                <w:szCs w:val="18"/>
              </w:rPr>
            </w:pPr>
          </w:p>
        </w:tc>
      </w:tr>
      <w:tr w:rsidR="00D23E14" w:rsidRPr="00D23E14" w14:paraId="2886BA03" w14:textId="77777777" w:rsidTr="00DC7C67">
        <w:trPr>
          <w:trHeight w:val="387"/>
        </w:trPr>
        <w:tc>
          <w:tcPr>
            <w:tcW w:w="786" w:type="dxa"/>
            <w:tcBorders>
              <w:top w:val="single" w:sz="4" w:space="0" w:color="auto"/>
              <w:bottom w:val="single" w:sz="4" w:space="0" w:color="auto"/>
            </w:tcBorders>
          </w:tcPr>
          <w:p w14:paraId="13E5F271" w14:textId="3BD8B8BB"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150</w:t>
            </w:r>
          </w:p>
        </w:tc>
        <w:tc>
          <w:tcPr>
            <w:tcW w:w="1134" w:type="dxa"/>
            <w:tcBorders>
              <w:top w:val="single" w:sz="4" w:space="0" w:color="auto"/>
              <w:bottom w:val="single" w:sz="4" w:space="0" w:color="auto"/>
              <w:right w:val="single" w:sz="4" w:space="0" w:color="000000"/>
            </w:tcBorders>
          </w:tcPr>
          <w:p w14:paraId="7792866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Tromboaspiracinis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kateteris</w:t>
            </w:r>
            <w:proofErr w:type="spellEnd"/>
          </w:p>
        </w:tc>
        <w:tc>
          <w:tcPr>
            <w:tcW w:w="4110" w:type="dxa"/>
            <w:tcBorders>
              <w:top w:val="single" w:sz="4" w:space="0" w:color="auto"/>
              <w:left w:val="single" w:sz="4" w:space="0" w:color="000000"/>
              <w:bottom w:val="single" w:sz="4" w:space="0" w:color="auto"/>
            </w:tcBorders>
          </w:tcPr>
          <w:p w14:paraId="4B3A3ED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Hibridinė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pynės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spiralės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1488DF0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Geras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persilenkimui</w:t>
            </w:r>
            <w:proofErr w:type="spellEnd"/>
            <w:r w:rsidRPr="00D23E14">
              <w:rPr>
                <w:rFonts w:asciiTheme="minorHAnsi" w:hAnsiTheme="minorHAnsi" w:cstheme="minorHAnsi"/>
                <w:sz w:val="16"/>
                <w:szCs w:val="16"/>
              </w:rPr>
              <w:t>;</w:t>
            </w:r>
            <w:proofErr w:type="gramEnd"/>
          </w:p>
          <w:p w14:paraId="61E0AFC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Spiralės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stabilumą</w:t>
            </w:r>
            <w:proofErr w:type="spellEnd"/>
            <w:r w:rsidRPr="00D23E14">
              <w:rPr>
                <w:rFonts w:asciiTheme="minorHAnsi" w:hAnsiTheme="minorHAnsi" w:cstheme="minorHAnsi"/>
                <w:sz w:val="16"/>
                <w:szCs w:val="16"/>
              </w:rPr>
              <w:t xml:space="preserve"> 1:1 </w:t>
            </w:r>
            <w:proofErr w:type="spellStart"/>
            <w:r w:rsidRPr="00D23E14">
              <w:rPr>
                <w:rFonts w:asciiTheme="minorHAnsi" w:hAnsiTheme="minorHAnsi" w:cstheme="minorHAnsi"/>
                <w:sz w:val="16"/>
                <w:szCs w:val="16"/>
              </w:rPr>
              <w:t>stumiant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traukiant</w:t>
            </w:r>
            <w:proofErr w:type="spellEnd"/>
            <w:r w:rsidRPr="00D23E14">
              <w:rPr>
                <w:rFonts w:asciiTheme="minorHAnsi" w:hAnsiTheme="minorHAnsi" w:cstheme="minorHAnsi"/>
                <w:sz w:val="16"/>
                <w:szCs w:val="16"/>
              </w:rPr>
              <w:t>;</w:t>
            </w:r>
            <w:proofErr w:type="gramEnd"/>
          </w:p>
          <w:p w14:paraId="03C3A9B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2 cm </w:t>
            </w: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jį</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formuoti</w:t>
            </w:r>
            <w:proofErr w:type="spellEnd"/>
            <w:r w:rsidRPr="00D23E14">
              <w:rPr>
                <w:rFonts w:asciiTheme="minorHAnsi" w:hAnsiTheme="minorHAnsi" w:cstheme="minorHAnsi"/>
                <w:sz w:val="16"/>
                <w:szCs w:val="16"/>
              </w:rPr>
              <w:t>;</w:t>
            </w:r>
            <w:proofErr w:type="gramEnd"/>
          </w:p>
          <w:p w14:paraId="04530EE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5 Fr; 6 </w:t>
            </w:r>
            <w:proofErr w:type="gramStart"/>
            <w:r w:rsidRPr="00D23E14">
              <w:rPr>
                <w:rFonts w:asciiTheme="minorHAnsi" w:hAnsiTheme="minorHAnsi" w:cstheme="minorHAnsi"/>
                <w:sz w:val="16"/>
                <w:szCs w:val="16"/>
              </w:rPr>
              <w:t>Fr;</w:t>
            </w:r>
            <w:proofErr w:type="gramEnd"/>
          </w:p>
          <w:p w14:paraId="016F6E9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matmenys</w:t>
            </w:r>
            <w:proofErr w:type="spellEnd"/>
            <w:r w:rsidRPr="00D23E14">
              <w:rPr>
                <w:rFonts w:asciiTheme="minorHAnsi" w:hAnsiTheme="minorHAnsi" w:cstheme="minorHAnsi"/>
                <w:sz w:val="16"/>
                <w:szCs w:val="16"/>
              </w:rPr>
              <w:t xml:space="preserve"> – OD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0,068 / 1,7;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0,0815 / 2,</w:t>
            </w:r>
            <w:proofErr w:type="gramStart"/>
            <w:r w:rsidRPr="00D23E14">
              <w:rPr>
                <w:rFonts w:asciiTheme="minorHAnsi" w:hAnsiTheme="minorHAnsi" w:cstheme="minorHAnsi"/>
                <w:sz w:val="16"/>
                <w:szCs w:val="16"/>
              </w:rPr>
              <w:t>1mm;</w:t>
            </w:r>
            <w:proofErr w:type="gramEnd"/>
          </w:p>
          <w:p w14:paraId="2AF252F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Proksimaliniai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matmenys</w:t>
            </w:r>
            <w:proofErr w:type="spellEnd"/>
            <w:r w:rsidRPr="00D23E14">
              <w:rPr>
                <w:rFonts w:asciiTheme="minorHAnsi" w:hAnsiTheme="minorHAnsi" w:cstheme="minorHAnsi"/>
                <w:sz w:val="16"/>
                <w:szCs w:val="16"/>
              </w:rPr>
              <w:t xml:space="preserve"> – OD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0,068 / 1,7;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0,0825 / 2,</w:t>
            </w:r>
            <w:proofErr w:type="gramStart"/>
            <w:r w:rsidRPr="00D23E14">
              <w:rPr>
                <w:rFonts w:asciiTheme="minorHAnsi" w:hAnsiTheme="minorHAnsi" w:cstheme="minorHAnsi"/>
                <w:sz w:val="16"/>
                <w:szCs w:val="16"/>
              </w:rPr>
              <w:t>1mm;</w:t>
            </w:r>
            <w:proofErr w:type="gramEnd"/>
          </w:p>
          <w:p w14:paraId="2D6501A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ID: 0,055”;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0,070</w:t>
            </w:r>
            <w:proofErr w:type="gramStart"/>
            <w:r w:rsidRPr="00D23E14">
              <w:rPr>
                <w:rFonts w:asciiTheme="minorHAnsi" w:hAnsiTheme="minorHAnsi" w:cstheme="minorHAnsi"/>
                <w:sz w:val="16"/>
                <w:szCs w:val="16"/>
              </w:rPr>
              <w:t>“;</w:t>
            </w:r>
            <w:proofErr w:type="gramEnd"/>
          </w:p>
          <w:p w14:paraId="16FE478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forma – </w:t>
            </w:r>
            <w:proofErr w:type="spellStart"/>
            <w:proofErr w:type="gramStart"/>
            <w:r w:rsidRPr="00D23E14">
              <w:rPr>
                <w:rFonts w:asciiTheme="minorHAnsi" w:hAnsiTheme="minorHAnsi" w:cstheme="minorHAnsi"/>
                <w:sz w:val="16"/>
                <w:szCs w:val="16"/>
              </w:rPr>
              <w:t>tiesi</w:t>
            </w:r>
            <w:proofErr w:type="spellEnd"/>
            <w:r w:rsidRPr="00D23E14">
              <w:rPr>
                <w:rFonts w:asciiTheme="minorHAnsi" w:hAnsiTheme="minorHAnsi" w:cstheme="minorHAnsi"/>
                <w:sz w:val="16"/>
                <w:szCs w:val="16"/>
              </w:rPr>
              <w:t>;</w:t>
            </w:r>
            <w:proofErr w:type="gramEnd"/>
          </w:p>
          <w:p w14:paraId="340B5AB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17 cm;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19 </w:t>
            </w:r>
            <w:proofErr w:type="gramStart"/>
            <w:r w:rsidRPr="00D23E14">
              <w:rPr>
                <w:rFonts w:asciiTheme="minorHAnsi" w:hAnsiTheme="minorHAnsi" w:cstheme="minorHAnsi"/>
                <w:sz w:val="16"/>
                <w:szCs w:val="16"/>
              </w:rPr>
              <w:t>cm;</w:t>
            </w:r>
            <w:proofErr w:type="gramEnd"/>
          </w:p>
          <w:p w14:paraId="32A46EB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Proksimalaus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96 cm; 98 cm; 108 cm; 106 cm; 112 cm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w:t>
            </w:r>
            <w:proofErr w:type="gramEnd"/>
          </w:p>
          <w:p w14:paraId="6939570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115 cm; 125 cm; </w:t>
            </w:r>
            <w:proofErr w:type="gramStart"/>
            <w:r w:rsidRPr="00D23E14">
              <w:rPr>
                <w:rFonts w:asciiTheme="minorHAnsi" w:hAnsiTheme="minorHAnsi" w:cstheme="minorHAnsi"/>
                <w:sz w:val="16"/>
                <w:szCs w:val="16"/>
              </w:rPr>
              <w:t>131cm;</w:t>
            </w:r>
            <w:proofErr w:type="gramEnd"/>
          </w:p>
          <w:p w14:paraId="57CDCF73"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lastRenderedPageBreak/>
              <w:t xml:space="preserve">5F </w:t>
            </w: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kreipiamaisiais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kreipiamaisias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mikrobalioniniais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kuriu</w:t>
            </w:r>
            <w:proofErr w:type="spellEnd"/>
            <w:r w:rsidRPr="00D23E14">
              <w:rPr>
                <w:rFonts w:asciiTheme="minorHAnsi" w:hAnsiTheme="minorHAnsi" w:cstheme="minorHAnsi"/>
                <w:sz w:val="16"/>
                <w:szCs w:val="16"/>
              </w:rPr>
              <w:t xml:space="preserve"> ID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0,070”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w:t>
            </w:r>
            <w:proofErr w:type="gramEnd"/>
          </w:p>
          <w:p w14:paraId="0D9C4DA4"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6F </w:t>
            </w: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kreipiamaisiais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kreipiamaisias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mikrobalioniniais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kuriu</w:t>
            </w:r>
            <w:proofErr w:type="spellEnd"/>
            <w:r w:rsidRPr="00D23E14">
              <w:rPr>
                <w:rFonts w:asciiTheme="minorHAnsi" w:hAnsiTheme="minorHAnsi" w:cstheme="minorHAnsi"/>
                <w:sz w:val="16"/>
                <w:szCs w:val="16"/>
              </w:rPr>
              <w:t xml:space="preserve"> ID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0,085”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w:t>
            </w:r>
          </w:p>
        </w:tc>
        <w:tc>
          <w:tcPr>
            <w:tcW w:w="709" w:type="dxa"/>
            <w:tcBorders>
              <w:top w:val="single" w:sz="4" w:space="0" w:color="auto"/>
              <w:bottom w:val="single" w:sz="4" w:space="0" w:color="auto"/>
            </w:tcBorders>
          </w:tcPr>
          <w:p w14:paraId="0775ED9B" w14:textId="77F2763E"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300</w:t>
            </w:r>
          </w:p>
        </w:tc>
        <w:tc>
          <w:tcPr>
            <w:tcW w:w="992" w:type="dxa"/>
            <w:tcBorders>
              <w:top w:val="single" w:sz="4" w:space="0" w:color="auto"/>
              <w:bottom w:val="single" w:sz="4" w:space="0" w:color="auto"/>
            </w:tcBorders>
            <w:vAlign w:val="center"/>
          </w:tcPr>
          <w:p w14:paraId="71701A86" w14:textId="4343466D"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Microvention</w:t>
            </w:r>
            <w:proofErr w:type="spellEnd"/>
            <w:r w:rsidRPr="00D23E14">
              <w:rPr>
                <w:rFonts w:asciiTheme="minorHAnsi" w:hAnsiTheme="minorHAnsi" w:cstheme="minorHAnsi"/>
                <w:sz w:val="16"/>
                <w:szCs w:val="16"/>
              </w:rPr>
              <w:t xml:space="preserve">/ Sofia Plus, Sofia Distal Access catheter, Sofia EX/ REF: </w:t>
            </w:r>
            <w:proofErr w:type="gramStart"/>
            <w:r w:rsidRPr="00D23E14">
              <w:rPr>
                <w:rFonts w:asciiTheme="minorHAnsi" w:hAnsiTheme="minorHAnsi" w:cstheme="minorHAnsi"/>
                <w:sz w:val="16"/>
                <w:szCs w:val="16"/>
              </w:rPr>
              <w:t>DA6125ST</w:t>
            </w:r>
            <w:proofErr w:type="gramEnd"/>
            <w:r w:rsidRPr="00D23E14">
              <w:rPr>
                <w:rFonts w:asciiTheme="minorHAnsi" w:hAnsiTheme="minorHAnsi" w:cstheme="minorHAnsi"/>
                <w:sz w:val="16"/>
                <w:szCs w:val="16"/>
              </w:rPr>
              <w:t xml:space="preserve">, DA6131ST, DA5115ST, DA5125ST. ISCXXXXST. </w:t>
            </w:r>
          </w:p>
        </w:tc>
        <w:tc>
          <w:tcPr>
            <w:tcW w:w="2799" w:type="dxa"/>
            <w:tcBorders>
              <w:top w:val="single" w:sz="4" w:space="0" w:color="auto"/>
              <w:bottom w:val="single" w:sz="4" w:space="0" w:color="auto"/>
            </w:tcBorders>
          </w:tcPr>
          <w:p w14:paraId="7E8D9F3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Hibridinė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pynės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spiralės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Geras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atsparumas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persilenkimui</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Spiralės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konstrukcija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stabilumą</w:t>
            </w:r>
            <w:proofErr w:type="spellEnd"/>
            <w:r w:rsidRPr="00D23E14">
              <w:rPr>
                <w:rFonts w:asciiTheme="minorHAnsi" w:hAnsiTheme="minorHAnsi" w:cstheme="minorHAnsi"/>
                <w:sz w:val="16"/>
                <w:szCs w:val="16"/>
              </w:rPr>
              <w:t xml:space="preserve"> 1:1 </w:t>
            </w:r>
            <w:proofErr w:type="spellStart"/>
            <w:r w:rsidRPr="00D23E14">
              <w:rPr>
                <w:rFonts w:asciiTheme="minorHAnsi" w:hAnsiTheme="minorHAnsi" w:cstheme="minorHAnsi"/>
                <w:sz w:val="16"/>
                <w:szCs w:val="16"/>
              </w:rPr>
              <w:t>stumiant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traukiant</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2 cm </w:t>
            </w: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formuoti</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5 Fr; 6 Fr;</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Distaliai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matmenys</w:t>
            </w:r>
            <w:proofErr w:type="spellEnd"/>
            <w:r w:rsidRPr="00D23E14">
              <w:rPr>
                <w:rFonts w:asciiTheme="minorHAnsi" w:hAnsiTheme="minorHAnsi" w:cstheme="minorHAnsi"/>
                <w:sz w:val="16"/>
                <w:szCs w:val="16"/>
              </w:rPr>
              <w:t xml:space="preserve"> – OD 0,068 / 1,7;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0,0815 / 2,1mm;</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Proksimaliniai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matmenys</w:t>
            </w:r>
            <w:proofErr w:type="spellEnd"/>
            <w:r w:rsidRPr="00D23E14">
              <w:rPr>
                <w:rFonts w:asciiTheme="minorHAnsi" w:hAnsiTheme="minorHAnsi" w:cstheme="minorHAnsi"/>
                <w:sz w:val="16"/>
                <w:szCs w:val="16"/>
              </w:rPr>
              <w:t xml:space="preserve"> – OD 0,068 / 1,7;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0,0825 / 2,1mm;</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ID: 0,055”;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0,070“;</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forma – </w:t>
            </w:r>
            <w:proofErr w:type="spellStart"/>
            <w:r w:rsidRPr="00D23E14">
              <w:rPr>
                <w:rFonts w:asciiTheme="minorHAnsi" w:hAnsiTheme="minorHAnsi" w:cstheme="minorHAnsi"/>
                <w:sz w:val="16"/>
                <w:szCs w:val="16"/>
              </w:rPr>
              <w:t>tiesi</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17 cm;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19 cm;</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Proksimalaus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96 cm; 98 cm; 108 cm; 106 cm; 112 cm (</w:t>
            </w:r>
            <w:proofErr w:type="spellStart"/>
            <w:r w:rsidRPr="00D23E14">
              <w:rPr>
                <w:rFonts w:asciiTheme="minorHAnsi" w:hAnsiTheme="minorHAnsi" w:cstheme="minorHAnsi"/>
                <w:sz w:val="16"/>
                <w:szCs w:val="16"/>
              </w:rPr>
              <w:t>priklausomai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lastRenderedPageBreak/>
              <w:t>nuo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115 cm; 125 cm; 131cm;</w:t>
            </w:r>
            <w:r w:rsidRPr="00D23E14">
              <w:rPr>
                <w:rFonts w:asciiTheme="minorHAnsi" w:hAnsiTheme="minorHAnsi" w:cstheme="minorHAnsi"/>
                <w:sz w:val="16"/>
                <w:szCs w:val="16"/>
              </w:rPr>
              <w:br/>
              <w:t xml:space="preserve">5F </w:t>
            </w: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kreipiamaisiais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kreipiamaisias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mikrobalioniniais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kuriu</w:t>
            </w:r>
            <w:proofErr w:type="spellEnd"/>
            <w:r w:rsidRPr="00D23E14">
              <w:rPr>
                <w:rFonts w:asciiTheme="minorHAnsi" w:hAnsiTheme="minorHAnsi" w:cstheme="minorHAnsi"/>
                <w:sz w:val="16"/>
                <w:szCs w:val="16"/>
              </w:rPr>
              <w:t xml:space="preserve"> ID  0,070”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t xml:space="preserve">6F </w:t>
            </w: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kreipiamaisiais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kreipiamaisias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mikrobalioniniais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kuriu</w:t>
            </w:r>
            <w:proofErr w:type="spellEnd"/>
            <w:r w:rsidRPr="00D23E14">
              <w:rPr>
                <w:rFonts w:asciiTheme="minorHAnsi" w:hAnsiTheme="minorHAnsi" w:cstheme="minorHAnsi"/>
                <w:sz w:val="16"/>
                <w:szCs w:val="16"/>
              </w:rPr>
              <w:t xml:space="preserve"> ID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0,085”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didesnis</w:t>
            </w:r>
            <w:proofErr w:type="spellEnd"/>
            <w:r w:rsidRPr="00D23E14">
              <w:rPr>
                <w:rFonts w:asciiTheme="minorHAnsi" w:hAnsiTheme="minorHAnsi" w:cstheme="minorHAnsi"/>
                <w:sz w:val="16"/>
                <w:szCs w:val="16"/>
              </w:rPr>
              <w:t>.</w:t>
            </w:r>
          </w:p>
          <w:p w14:paraId="322AC197" w14:textId="1A221651"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"Sofia 5F" psl.1-2, “Sofia 6F” psl.2-6, “SOFIA EX” psl.1-2</w:t>
            </w:r>
          </w:p>
        </w:tc>
        <w:tc>
          <w:tcPr>
            <w:tcW w:w="900" w:type="dxa"/>
            <w:tcBorders>
              <w:top w:val="single" w:sz="4" w:space="0" w:color="auto"/>
              <w:bottom w:val="single" w:sz="4" w:space="0" w:color="auto"/>
            </w:tcBorders>
            <w:vAlign w:val="center"/>
          </w:tcPr>
          <w:p w14:paraId="769D3872" w14:textId="42D6D4D9"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lastRenderedPageBreak/>
              <w:t>800,00</w:t>
            </w:r>
          </w:p>
        </w:tc>
        <w:tc>
          <w:tcPr>
            <w:tcW w:w="810" w:type="dxa"/>
            <w:tcBorders>
              <w:top w:val="single" w:sz="4" w:space="0" w:color="auto"/>
              <w:bottom w:val="single" w:sz="4" w:space="0" w:color="auto"/>
            </w:tcBorders>
            <w:vAlign w:val="center"/>
          </w:tcPr>
          <w:p w14:paraId="0433467B" w14:textId="46B0696A"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840,00</w:t>
            </w:r>
          </w:p>
        </w:tc>
        <w:tc>
          <w:tcPr>
            <w:tcW w:w="900" w:type="dxa"/>
            <w:tcBorders>
              <w:top w:val="single" w:sz="4" w:space="0" w:color="auto"/>
              <w:bottom w:val="single" w:sz="4" w:space="0" w:color="auto"/>
            </w:tcBorders>
          </w:tcPr>
          <w:p w14:paraId="0D12201B" w14:textId="60C335AD"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820,00</w:t>
            </w:r>
          </w:p>
        </w:tc>
        <w:tc>
          <w:tcPr>
            <w:tcW w:w="1112" w:type="dxa"/>
            <w:tcBorders>
              <w:top w:val="single" w:sz="4" w:space="0" w:color="auto"/>
              <w:bottom w:val="single" w:sz="4" w:space="0" w:color="auto"/>
            </w:tcBorders>
          </w:tcPr>
          <w:p w14:paraId="13A2A580" w14:textId="1147ABC6" w:rsidR="008A251B" w:rsidRPr="00D23E14" w:rsidRDefault="008A251B" w:rsidP="008A251B">
            <w:pPr>
              <w:jc w:val="center"/>
              <w:rPr>
                <w:rFonts w:asciiTheme="minorHAnsi" w:eastAsia="Times New Roman" w:hAnsiTheme="minorHAnsi" w:cstheme="minorHAnsi"/>
                <w:sz w:val="21"/>
                <w:szCs w:val="21"/>
              </w:rPr>
            </w:pPr>
            <w:r w:rsidRPr="00D23E14">
              <w:rPr>
                <w:rFonts w:asciiTheme="minorHAnsi" w:hAnsiTheme="minorHAnsi" w:cstheme="minorHAnsi"/>
                <w:sz w:val="20"/>
                <w:szCs w:val="20"/>
              </w:rPr>
              <w:t>240000,00</w:t>
            </w:r>
          </w:p>
          <w:p w14:paraId="0CFB876B" w14:textId="1F5E4925" w:rsidR="008A251B" w:rsidRPr="00D23E14" w:rsidRDefault="008A251B" w:rsidP="008A251B">
            <w:pPr>
              <w:jc w:val="center"/>
              <w:rPr>
                <w:rFonts w:asciiTheme="minorHAnsi" w:hAnsiTheme="minorHAnsi" w:cstheme="minorHAnsi"/>
                <w:sz w:val="18"/>
                <w:szCs w:val="18"/>
              </w:rPr>
            </w:pPr>
          </w:p>
        </w:tc>
      </w:tr>
      <w:tr w:rsidR="00D23E14" w:rsidRPr="00D23E14" w14:paraId="31D1A414" w14:textId="77777777" w:rsidTr="00DC7C67">
        <w:trPr>
          <w:trHeight w:val="3381"/>
        </w:trPr>
        <w:tc>
          <w:tcPr>
            <w:tcW w:w="786" w:type="dxa"/>
            <w:tcBorders>
              <w:top w:val="single" w:sz="4" w:space="0" w:color="000000"/>
              <w:left w:val="single" w:sz="4" w:space="0" w:color="000000"/>
              <w:bottom w:val="single" w:sz="4" w:space="0" w:color="000000"/>
            </w:tcBorders>
          </w:tcPr>
          <w:p w14:paraId="7AD6CE20" w14:textId="641439C6"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205</w:t>
            </w:r>
          </w:p>
        </w:tc>
        <w:tc>
          <w:tcPr>
            <w:tcW w:w="1134" w:type="dxa"/>
            <w:tcBorders>
              <w:top w:val="single" w:sz="4" w:space="0" w:color="000000"/>
              <w:bottom w:val="single" w:sz="4" w:space="0" w:color="000000"/>
              <w:right w:val="single" w:sz="4" w:space="0" w:color="000000"/>
            </w:tcBorders>
          </w:tcPr>
          <w:p w14:paraId="1DAE90B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Kreipiamųjų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neurovaskulinėms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procedūroms</w:t>
            </w:r>
            <w:proofErr w:type="spellEnd"/>
          </w:p>
        </w:tc>
        <w:tc>
          <w:tcPr>
            <w:tcW w:w="4110" w:type="dxa"/>
            <w:tcBorders>
              <w:top w:val="single" w:sz="4" w:space="0" w:color="000000"/>
              <w:left w:val="single" w:sz="4" w:space="0" w:color="000000"/>
              <w:bottom w:val="single" w:sz="4" w:space="0" w:color="000000"/>
            </w:tcBorders>
          </w:tcPr>
          <w:p w14:paraId="4CF3B140"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Sistemą </w:t>
            </w:r>
            <w:proofErr w:type="spellStart"/>
            <w:r w:rsidRPr="00D23E14">
              <w:rPr>
                <w:rFonts w:asciiTheme="minorHAnsi" w:hAnsiTheme="minorHAnsi" w:cstheme="minorHAnsi"/>
                <w:sz w:val="16"/>
                <w:szCs w:val="16"/>
              </w:rPr>
              <w:t>sudaro</w:t>
            </w:r>
            <w:proofErr w:type="spellEnd"/>
            <w:r w:rsidRPr="00D23E14">
              <w:rPr>
                <w:rFonts w:asciiTheme="minorHAnsi" w:hAnsiTheme="minorHAnsi" w:cstheme="minorHAnsi"/>
                <w:sz w:val="16"/>
                <w:szCs w:val="16"/>
              </w:rPr>
              <w:t xml:space="preserve"> 2 </w:t>
            </w:r>
            <w:proofErr w:type="spellStart"/>
            <w:r w:rsidRPr="00D23E14">
              <w:rPr>
                <w:rFonts w:asciiTheme="minorHAnsi" w:hAnsiTheme="minorHAnsi" w:cstheme="minorHAnsi"/>
                <w:sz w:val="16"/>
                <w:szCs w:val="16"/>
              </w:rPr>
              <w:t>kateteriai</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kreipiamasis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kateteris</w:t>
            </w:r>
            <w:proofErr w:type="spellEnd"/>
            <w:r w:rsidRPr="00D23E14">
              <w:rPr>
                <w:rFonts w:asciiTheme="minorHAnsi" w:hAnsiTheme="minorHAnsi" w:cstheme="minorHAnsi"/>
                <w:sz w:val="16"/>
                <w:szCs w:val="16"/>
              </w:rPr>
              <w:t xml:space="preserve">. </w:t>
            </w:r>
          </w:p>
          <w:p w14:paraId="3BE3B12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Plokščias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pyne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sustiprintas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vamzdelis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platų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spindį</w:t>
            </w:r>
            <w:proofErr w:type="spellEnd"/>
            <w:r w:rsidRPr="00D23E14">
              <w:rPr>
                <w:rFonts w:asciiTheme="minorHAnsi" w:hAnsiTheme="minorHAnsi" w:cstheme="minorHAnsi"/>
                <w:sz w:val="16"/>
                <w:szCs w:val="16"/>
              </w:rPr>
              <w:t>;</w:t>
            </w:r>
            <w:proofErr w:type="gramEnd"/>
          </w:p>
          <w:p w14:paraId="290F006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Netraumuojanti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prieiga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geresnę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gilesnės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padėties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nustatymas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injekcijos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slėgiu</w:t>
            </w:r>
            <w:proofErr w:type="spellEnd"/>
            <w:r w:rsidRPr="00D23E14">
              <w:rPr>
                <w:rFonts w:asciiTheme="minorHAnsi" w:hAnsiTheme="minorHAnsi" w:cstheme="minorHAnsi"/>
                <w:sz w:val="16"/>
                <w:szCs w:val="16"/>
              </w:rPr>
              <w:t xml:space="preserve"> (4F – 750 PSI; 5F – 1000 PSI</w:t>
            </w:r>
            <w:proofErr w:type="gramStart"/>
            <w:r w:rsidRPr="00D23E14">
              <w:rPr>
                <w:rFonts w:asciiTheme="minorHAnsi" w:hAnsiTheme="minorHAnsi" w:cstheme="minorHAnsi"/>
                <w:sz w:val="16"/>
                <w:szCs w:val="16"/>
              </w:rPr>
              <w:t>);</w:t>
            </w:r>
            <w:proofErr w:type="gramEnd"/>
          </w:p>
          <w:p w14:paraId="3F8F38D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Atsparus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užlenkimui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sukimo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momento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valdymas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 4 Fr; 5 </w:t>
            </w:r>
            <w:proofErr w:type="gramStart"/>
            <w:r w:rsidRPr="00D23E14">
              <w:rPr>
                <w:rFonts w:asciiTheme="minorHAnsi" w:hAnsiTheme="minorHAnsi" w:cstheme="minorHAnsi"/>
                <w:sz w:val="16"/>
                <w:szCs w:val="16"/>
              </w:rPr>
              <w:t>Fr;</w:t>
            </w:r>
            <w:proofErr w:type="gramEnd"/>
            <w:r w:rsidRPr="00D23E14">
              <w:rPr>
                <w:rFonts w:asciiTheme="minorHAnsi" w:hAnsiTheme="minorHAnsi" w:cstheme="minorHAnsi"/>
                <w:sz w:val="16"/>
                <w:szCs w:val="16"/>
              </w:rPr>
              <w:t xml:space="preserve"> </w:t>
            </w:r>
          </w:p>
          <w:p w14:paraId="7484B6F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ID </w:t>
            </w:r>
            <w:proofErr w:type="spellStart"/>
            <w:r w:rsidRPr="00D23E14">
              <w:rPr>
                <w:rFonts w:asciiTheme="minorHAnsi" w:hAnsiTheme="minorHAnsi" w:cstheme="minorHAnsi"/>
                <w:sz w:val="16"/>
                <w:szCs w:val="16"/>
              </w:rPr>
              <w:t>atitinkamai</w:t>
            </w:r>
            <w:proofErr w:type="spellEnd"/>
            <w:r w:rsidRPr="00D23E14">
              <w:rPr>
                <w:rFonts w:asciiTheme="minorHAnsi" w:hAnsiTheme="minorHAnsi" w:cstheme="minorHAnsi"/>
                <w:sz w:val="16"/>
                <w:szCs w:val="16"/>
              </w:rPr>
              <w:t xml:space="preserve"> – 0,041</w:t>
            </w:r>
            <w:proofErr w:type="gramStart"/>
            <w:r w:rsidRPr="00D23E14">
              <w:rPr>
                <w:rFonts w:asciiTheme="minorHAnsi" w:hAnsiTheme="minorHAnsi" w:cstheme="minorHAnsi"/>
                <w:sz w:val="16"/>
                <w:szCs w:val="16"/>
              </w:rPr>
              <w:t>“ (</w:t>
            </w:r>
            <w:proofErr w:type="gramEnd"/>
            <w:r w:rsidRPr="00D23E14">
              <w:rPr>
                <w:rFonts w:asciiTheme="minorHAnsi" w:hAnsiTheme="minorHAnsi" w:cstheme="minorHAnsi"/>
                <w:sz w:val="16"/>
                <w:szCs w:val="16"/>
              </w:rPr>
              <w:t>1,03 mm); 0,048“ (1,22 mm);</w:t>
            </w:r>
          </w:p>
          <w:p w14:paraId="226C35A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117 </w:t>
            </w:r>
            <w:proofErr w:type="gramStart"/>
            <w:r w:rsidRPr="00D23E14">
              <w:rPr>
                <w:rFonts w:asciiTheme="minorHAnsi" w:hAnsiTheme="minorHAnsi" w:cstheme="minorHAnsi"/>
                <w:sz w:val="16"/>
                <w:szCs w:val="16"/>
              </w:rPr>
              <w:t>cm;</w:t>
            </w:r>
            <w:proofErr w:type="gramEnd"/>
          </w:p>
          <w:p w14:paraId="2C529DA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7 </w:t>
            </w:r>
            <w:proofErr w:type="gramStart"/>
            <w:r w:rsidRPr="00D23E14">
              <w:rPr>
                <w:rFonts w:asciiTheme="minorHAnsi" w:hAnsiTheme="minorHAnsi" w:cstheme="minorHAnsi"/>
                <w:sz w:val="16"/>
                <w:szCs w:val="16"/>
              </w:rPr>
              <w:t>cm;</w:t>
            </w:r>
            <w:proofErr w:type="gramEnd"/>
          </w:p>
          <w:p w14:paraId="78762D8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hidrofilinio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ditalinėje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dalyje</w:t>
            </w:r>
            <w:proofErr w:type="spellEnd"/>
            <w:r w:rsidRPr="00D23E14">
              <w:rPr>
                <w:rFonts w:asciiTheme="minorHAnsi" w:hAnsiTheme="minorHAnsi" w:cstheme="minorHAnsi"/>
                <w:sz w:val="16"/>
                <w:szCs w:val="16"/>
              </w:rPr>
              <w:t xml:space="preserve"> –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15 </w:t>
            </w:r>
            <w:proofErr w:type="gramStart"/>
            <w:r w:rsidRPr="00D23E14">
              <w:rPr>
                <w:rFonts w:asciiTheme="minorHAnsi" w:hAnsiTheme="minorHAnsi" w:cstheme="minorHAnsi"/>
                <w:sz w:val="16"/>
                <w:szCs w:val="16"/>
              </w:rPr>
              <w:t>cm;</w:t>
            </w:r>
            <w:proofErr w:type="gramEnd"/>
          </w:p>
          <w:p w14:paraId="68BCD660"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Galimos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VTR; JB2; </w:t>
            </w:r>
            <w:proofErr w:type="gramStart"/>
            <w:r w:rsidRPr="00D23E14">
              <w:rPr>
                <w:rFonts w:asciiTheme="minorHAnsi" w:hAnsiTheme="minorHAnsi" w:cstheme="minorHAnsi"/>
                <w:sz w:val="16"/>
                <w:szCs w:val="16"/>
              </w:rPr>
              <w:t>SIM2;</w:t>
            </w:r>
            <w:proofErr w:type="gramEnd"/>
            <w:r w:rsidRPr="00D23E14">
              <w:rPr>
                <w:rFonts w:asciiTheme="minorHAnsi" w:hAnsiTheme="minorHAnsi" w:cstheme="minorHAnsi"/>
                <w:sz w:val="16"/>
                <w:szCs w:val="16"/>
              </w:rPr>
              <w:t xml:space="preserve"> </w:t>
            </w:r>
          </w:p>
          <w:p w14:paraId="2F790E5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Kreipiamojo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ID – 5 Fr – 0,059“; 6 Fr – 0,071</w:t>
            </w:r>
            <w:proofErr w:type="gramStart"/>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52282E4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Kreipiamojo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ID </w:t>
            </w:r>
            <w:proofErr w:type="spellStart"/>
            <w:r w:rsidRPr="00D23E14">
              <w:rPr>
                <w:rFonts w:asciiTheme="minorHAnsi" w:hAnsiTheme="minorHAnsi" w:cstheme="minorHAnsi"/>
                <w:sz w:val="16"/>
                <w:szCs w:val="16"/>
              </w:rPr>
              <w:t>atitinkamai</w:t>
            </w:r>
            <w:proofErr w:type="spellEnd"/>
            <w:r w:rsidRPr="00D23E14">
              <w:rPr>
                <w:rFonts w:asciiTheme="minorHAnsi" w:hAnsiTheme="minorHAnsi" w:cstheme="minorHAnsi"/>
                <w:sz w:val="16"/>
                <w:szCs w:val="16"/>
              </w:rPr>
              <w:t>: 0,059” (1,50 mm); 0,071</w:t>
            </w:r>
            <w:proofErr w:type="gramStart"/>
            <w:r w:rsidRPr="00D23E14">
              <w:rPr>
                <w:rFonts w:asciiTheme="minorHAnsi" w:hAnsiTheme="minorHAnsi" w:cstheme="minorHAnsi"/>
                <w:sz w:val="16"/>
                <w:szCs w:val="16"/>
              </w:rPr>
              <w:t>“ (</w:t>
            </w:r>
            <w:proofErr w:type="gramEnd"/>
            <w:r w:rsidRPr="00D23E14">
              <w:rPr>
                <w:rFonts w:asciiTheme="minorHAnsi" w:hAnsiTheme="minorHAnsi" w:cstheme="minorHAnsi"/>
                <w:sz w:val="16"/>
                <w:szCs w:val="16"/>
              </w:rPr>
              <w:t>1,80 mm);</w:t>
            </w:r>
          </w:p>
          <w:p w14:paraId="6A83E0E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Galimos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kreipiamojo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modifikacijos</w:t>
            </w:r>
            <w:proofErr w:type="spellEnd"/>
            <w:r w:rsidRPr="00D23E14">
              <w:rPr>
                <w:rFonts w:asciiTheme="minorHAnsi" w:hAnsiTheme="minorHAnsi" w:cstheme="minorHAnsi"/>
                <w:sz w:val="16"/>
                <w:szCs w:val="16"/>
              </w:rPr>
              <w:t xml:space="preserve">: STR; MP2; </w:t>
            </w:r>
            <w:proofErr w:type="gramStart"/>
            <w:r w:rsidRPr="00D23E14">
              <w:rPr>
                <w:rFonts w:asciiTheme="minorHAnsi" w:hAnsiTheme="minorHAnsi" w:cstheme="minorHAnsi"/>
                <w:sz w:val="16"/>
                <w:szCs w:val="16"/>
              </w:rPr>
              <w:t>BUR;</w:t>
            </w:r>
            <w:proofErr w:type="gramEnd"/>
          </w:p>
          <w:p w14:paraId="60582E4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Kreipiamojo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150 cm / 95 </w:t>
            </w:r>
            <w:proofErr w:type="gramStart"/>
            <w:r w:rsidRPr="00D23E14">
              <w:rPr>
                <w:rFonts w:asciiTheme="minorHAnsi" w:hAnsiTheme="minorHAnsi" w:cstheme="minorHAnsi"/>
                <w:sz w:val="16"/>
                <w:szCs w:val="16"/>
              </w:rPr>
              <w:t>cm;</w:t>
            </w:r>
            <w:proofErr w:type="gramEnd"/>
          </w:p>
          <w:p w14:paraId="31F509C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Kreipiamojo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7 </w:t>
            </w:r>
            <w:proofErr w:type="gramStart"/>
            <w:r w:rsidRPr="00D23E14">
              <w:rPr>
                <w:rFonts w:asciiTheme="minorHAnsi" w:hAnsiTheme="minorHAnsi" w:cstheme="minorHAnsi"/>
                <w:sz w:val="16"/>
                <w:szCs w:val="16"/>
              </w:rPr>
              <w:t>cm;</w:t>
            </w:r>
            <w:proofErr w:type="gramEnd"/>
          </w:p>
          <w:p w14:paraId="2084EDE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Kreipiamųjų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0,035”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0,038” </w:t>
            </w:r>
            <w:proofErr w:type="spellStart"/>
            <w:r w:rsidRPr="00D23E14">
              <w:rPr>
                <w:rFonts w:asciiTheme="minorHAnsi" w:hAnsiTheme="minorHAnsi" w:cstheme="minorHAnsi"/>
                <w:sz w:val="16"/>
                <w:szCs w:val="16"/>
              </w:rPr>
              <w:t>vielomis</w:t>
            </w:r>
            <w:proofErr w:type="spellEnd"/>
            <w:r w:rsidRPr="00D23E14">
              <w:rPr>
                <w:rFonts w:asciiTheme="minorHAnsi" w:hAnsiTheme="minorHAnsi" w:cstheme="minorHAnsi"/>
                <w:sz w:val="16"/>
                <w:szCs w:val="16"/>
              </w:rPr>
              <w:t>.</w:t>
            </w:r>
          </w:p>
          <w:p w14:paraId="26A7DC96" w14:textId="77777777" w:rsidR="008A251B" w:rsidRPr="00D23E14" w:rsidRDefault="008A251B" w:rsidP="008A251B">
            <w:pPr>
              <w:rPr>
                <w:rFonts w:asciiTheme="minorHAnsi" w:hAnsiTheme="minorHAnsi" w:cstheme="minorHAnsi"/>
                <w:sz w:val="16"/>
                <w:szCs w:val="16"/>
              </w:rPr>
            </w:pPr>
          </w:p>
          <w:p w14:paraId="10C63146" w14:textId="77777777" w:rsidR="008A251B" w:rsidRPr="00D23E14" w:rsidRDefault="008A251B" w:rsidP="008A251B">
            <w:pPr>
              <w:rPr>
                <w:rFonts w:asciiTheme="minorHAnsi" w:hAnsiTheme="minorHAnsi" w:cstheme="minorHAnsi"/>
                <w:sz w:val="16"/>
                <w:szCs w:val="16"/>
              </w:rPr>
            </w:pPr>
          </w:p>
          <w:p w14:paraId="1E5D088C"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7772EC80" w14:textId="607E9545"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300</w:t>
            </w:r>
          </w:p>
        </w:tc>
        <w:tc>
          <w:tcPr>
            <w:tcW w:w="992" w:type="dxa"/>
            <w:tcBorders>
              <w:top w:val="single" w:sz="4" w:space="0" w:color="000000"/>
              <w:bottom w:val="single" w:sz="4" w:space="0" w:color="000000"/>
            </w:tcBorders>
            <w:vAlign w:val="center"/>
          </w:tcPr>
          <w:p w14:paraId="5BFB8B7A" w14:textId="32E2A5C0"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Microvention</w:t>
            </w:r>
            <w:proofErr w:type="spellEnd"/>
            <w:r w:rsidRPr="00D23E14">
              <w:rPr>
                <w:rFonts w:asciiTheme="minorHAnsi" w:hAnsiTheme="minorHAnsi" w:cstheme="minorHAnsi"/>
                <w:sz w:val="18"/>
                <w:szCs w:val="18"/>
              </w:rPr>
              <w:t xml:space="preserve">/ Chaperon/ REF: GCXXXXXXX, GCXXXXXXXXX </w:t>
            </w:r>
          </w:p>
        </w:tc>
        <w:tc>
          <w:tcPr>
            <w:tcW w:w="2799" w:type="dxa"/>
            <w:tcBorders>
              <w:top w:val="single" w:sz="4" w:space="0" w:color="000000"/>
              <w:bottom w:val="single" w:sz="4" w:space="0" w:color="000000"/>
            </w:tcBorders>
          </w:tcPr>
          <w:p w14:paraId="083692D3" w14:textId="77777777" w:rsidR="008A251B" w:rsidRPr="00D23E14" w:rsidRDefault="008A251B" w:rsidP="008A251B">
            <w:pPr>
              <w:rPr>
                <w:rFonts w:asciiTheme="minorHAnsi" w:hAnsiTheme="minorHAnsi" w:cstheme="minorHAnsi"/>
                <w:sz w:val="18"/>
                <w:szCs w:val="18"/>
              </w:rPr>
            </w:pPr>
            <w:r w:rsidRPr="00D23E14">
              <w:rPr>
                <w:rFonts w:asciiTheme="minorHAnsi" w:hAnsiTheme="minorHAnsi" w:cstheme="minorHAnsi"/>
                <w:sz w:val="18"/>
                <w:szCs w:val="18"/>
              </w:rPr>
              <w:t xml:space="preserve">Sistemą </w:t>
            </w:r>
            <w:proofErr w:type="spellStart"/>
            <w:r w:rsidRPr="00D23E14">
              <w:rPr>
                <w:rFonts w:asciiTheme="minorHAnsi" w:hAnsiTheme="minorHAnsi" w:cstheme="minorHAnsi"/>
                <w:sz w:val="18"/>
                <w:szCs w:val="18"/>
              </w:rPr>
              <w:t>sudaro</w:t>
            </w:r>
            <w:proofErr w:type="spellEnd"/>
            <w:r w:rsidRPr="00D23E14">
              <w:rPr>
                <w:rFonts w:asciiTheme="minorHAnsi" w:hAnsiTheme="minorHAnsi" w:cstheme="minorHAnsi"/>
                <w:sz w:val="18"/>
                <w:szCs w:val="18"/>
              </w:rPr>
              <w:t xml:space="preserve"> 2 </w:t>
            </w:r>
            <w:proofErr w:type="spellStart"/>
            <w:r w:rsidRPr="00D23E14">
              <w:rPr>
                <w:rFonts w:asciiTheme="minorHAnsi" w:hAnsiTheme="minorHAnsi" w:cstheme="minorHAnsi"/>
                <w:sz w:val="18"/>
                <w:szCs w:val="18"/>
              </w:rPr>
              <w:t>kateteriai</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kreipiamasis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vidinis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kateteris</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Plokščias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pyne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sustiprintas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vamzdelis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užtikrinantis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platų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vidinį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spindį</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Netraumuojanti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prieiga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geresnę</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atramą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užtikrinantis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gilesnės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padėties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nustatymas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dideliu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injekcijos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slėgiu</w:t>
            </w:r>
            <w:proofErr w:type="spellEnd"/>
            <w:r w:rsidRPr="00D23E14">
              <w:rPr>
                <w:rFonts w:asciiTheme="minorHAnsi" w:hAnsiTheme="minorHAnsi" w:cstheme="minorHAnsi"/>
                <w:sz w:val="18"/>
                <w:szCs w:val="18"/>
              </w:rPr>
              <w:t xml:space="preserve"> (4F – 750 PSI; 5F – 1000 PSI);</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Atsparus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užlenkimui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būtinas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sukimo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momento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valdymas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Vidinio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diametrai</w:t>
            </w:r>
            <w:proofErr w:type="spellEnd"/>
            <w:r w:rsidRPr="00D23E14">
              <w:rPr>
                <w:rFonts w:asciiTheme="minorHAnsi" w:hAnsiTheme="minorHAnsi" w:cstheme="minorHAnsi"/>
                <w:sz w:val="18"/>
                <w:szCs w:val="18"/>
              </w:rPr>
              <w:t xml:space="preserve"> – 4 Fr; 5 Fr;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Vidinio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ID </w:t>
            </w:r>
            <w:proofErr w:type="spellStart"/>
            <w:r w:rsidRPr="00D23E14">
              <w:rPr>
                <w:rFonts w:asciiTheme="minorHAnsi" w:hAnsiTheme="minorHAnsi" w:cstheme="minorHAnsi"/>
                <w:sz w:val="18"/>
                <w:szCs w:val="18"/>
              </w:rPr>
              <w:t>atitinkamai</w:t>
            </w:r>
            <w:proofErr w:type="spellEnd"/>
            <w:r w:rsidRPr="00D23E14">
              <w:rPr>
                <w:rFonts w:asciiTheme="minorHAnsi" w:hAnsiTheme="minorHAnsi" w:cstheme="minorHAnsi"/>
                <w:sz w:val="18"/>
                <w:szCs w:val="18"/>
              </w:rPr>
              <w:t xml:space="preserve"> – 0,041“ (1,03 mm); 0,048“ (1,22 mm);</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Vidinio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 117 cm;</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Vidinio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lankstaus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 7 cm;</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Vidinio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hidrofilinio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dangalo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ditalinėje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dalyje</w:t>
            </w:r>
            <w:proofErr w:type="spellEnd"/>
            <w:r w:rsidRPr="00D23E14">
              <w:rPr>
                <w:rFonts w:asciiTheme="minorHAnsi" w:hAnsiTheme="minorHAnsi" w:cstheme="minorHAnsi"/>
                <w:sz w:val="18"/>
                <w:szCs w:val="18"/>
              </w:rPr>
              <w:t xml:space="preserve"> – ne </w:t>
            </w:r>
            <w:proofErr w:type="spellStart"/>
            <w:r w:rsidRPr="00D23E14">
              <w:rPr>
                <w:rFonts w:asciiTheme="minorHAnsi" w:hAnsiTheme="minorHAnsi" w:cstheme="minorHAnsi"/>
                <w:sz w:val="18"/>
                <w:szCs w:val="18"/>
              </w:rPr>
              <w:t>mažiau</w:t>
            </w:r>
            <w:proofErr w:type="spellEnd"/>
            <w:r w:rsidRPr="00D23E14">
              <w:rPr>
                <w:rFonts w:asciiTheme="minorHAnsi" w:hAnsiTheme="minorHAnsi" w:cstheme="minorHAnsi"/>
                <w:sz w:val="18"/>
                <w:szCs w:val="18"/>
              </w:rPr>
              <w:t xml:space="preserve"> 15 cm;</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Galimos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vidinio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modifikacijos</w:t>
            </w:r>
            <w:proofErr w:type="spellEnd"/>
            <w:r w:rsidRPr="00D23E14">
              <w:rPr>
                <w:rFonts w:asciiTheme="minorHAnsi" w:hAnsiTheme="minorHAnsi" w:cstheme="minorHAnsi"/>
                <w:sz w:val="18"/>
                <w:szCs w:val="18"/>
              </w:rPr>
              <w:t xml:space="preserve">: VTR; JB2; SIM2;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Kreipiamojo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diametrai</w:t>
            </w:r>
            <w:proofErr w:type="spellEnd"/>
            <w:r w:rsidRPr="00D23E14">
              <w:rPr>
                <w:rFonts w:asciiTheme="minorHAnsi" w:hAnsiTheme="minorHAnsi" w:cstheme="minorHAnsi"/>
                <w:sz w:val="18"/>
                <w:szCs w:val="18"/>
              </w:rPr>
              <w:t xml:space="preserve"> ID – 5 Fr – 0,059“; 6 Fr – 0,071“;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Kreipiamojo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ID </w:t>
            </w:r>
            <w:proofErr w:type="spellStart"/>
            <w:r w:rsidRPr="00D23E14">
              <w:rPr>
                <w:rFonts w:asciiTheme="minorHAnsi" w:hAnsiTheme="minorHAnsi" w:cstheme="minorHAnsi"/>
                <w:sz w:val="18"/>
                <w:szCs w:val="18"/>
              </w:rPr>
              <w:t>atitinkamai</w:t>
            </w:r>
            <w:proofErr w:type="spellEnd"/>
            <w:r w:rsidRPr="00D23E14">
              <w:rPr>
                <w:rFonts w:asciiTheme="minorHAnsi" w:hAnsiTheme="minorHAnsi" w:cstheme="minorHAnsi"/>
                <w:sz w:val="18"/>
                <w:szCs w:val="18"/>
              </w:rPr>
              <w:t>: 0,059” (1,50 mm); 0,071“ (1,80 mm);</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Galimos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kreipiamojo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modifikacijos</w:t>
            </w:r>
            <w:proofErr w:type="spellEnd"/>
            <w:r w:rsidRPr="00D23E14">
              <w:rPr>
                <w:rFonts w:asciiTheme="minorHAnsi" w:hAnsiTheme="minorHAnsi" w:cstheme="minorHAnsi"/>
                <w:sz w:val="18"/>
                <w:szCs w:val="18"/>
              </w:rPr>
              <w:t>: STR; MP2; BUR;</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Kreipiamojo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vidinis</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išorinis</w:t>
            </w:r>
            <w:proofErr w:type="spellEnd"/>
            <w:r w:rsidRPr="00D23E14">
              <w:rPr>
                <w:rFonts w:asciiTheme="minorHAnsi" w:hAnsiTheme="minorHAnsi" w:cstheme="minorHAnsi"/>
                <w:sz w:val="18"/>
                <w:szCs w:val="18"/>
              </w:rPr>
              <w:t>): 150 cm / 95 cm;</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Kreipiamojo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lankstaus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 7 cm;</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lastRenderedPageBreak/>
              <w:t>Kreipiamųjų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sistema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būti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naudojama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0,035”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0,038” </w:t>
            </w:r>
            <w:proofErr w:type="spellStart"/>
            <w:r w:rsidRPr="00D23E14">
              <w:rPr>
                <w:rFonts w:asciiTheme="minorHAnsi" w:hAnsiTheme="minorHAnsi" w:cstheme="minorHAnsi"/>
                <w:sz w:val="18"/>
                <w:szCs w:val="18"/>
              </w:rPr>
              <w:t>vielomis</w:t>
            </w:r>
            <w:proofErr w:type="spellEnd"/>
            <w:r w:rsidRPr="00D23E14">
              <w:rPr>
                <w:rFonts w:asciiTheme="minorHAnsi" w:hAnsiTheme="minorHAnsi" w:cstheme="minorHAnsi"/>
                <w:sz w:val="18"/>
                <w:szCs w:val="18"/>
              </w:rPr>
              <w:t>.</w:t>
            </w:r>
          </w:p>
          <w:p w14:paraId="12AD7054" w14:textId="30AB7036" w:rsidR="008A251B" w:rsidRPr="00D23E14" w:rsidRDefault="008A251B" w:rsidP="008A251B">
            <w:pPr>
              <w:rPr>
                <w:rFonts w:asciiTheme="minorHAnsi" w:hAnsiTheme="minorHAnsi" w:cstheme="minorHAnsi"/>
                <w:sz w:val="18"/>
                <w:szCs w:val="18"/>
              </w:rPr>
            </w:pPr>
            <w:proofErr w:type="spellStart"/>
            <w:r w:rsidRPr="00D23E14">
              <w:rPr>
                <w:rFonts w:asciiTheme="minorHAnsi" w:hAnsiTheme="minorHAnsi" w:cstheme="minorHAnsi"/>
                <w:sz w:val="18"/>
                <w:szCs w:val="18"/>
              </w:rPr>
              <w:t>Katalogas</w:t>
            </w:r>
            <w:proofErr w:type="spellEnd"/>
            <w:r w:rsidRPr="00D23E14">
              <w:rPr>
                <w:rFonts w:asciiTheme="minorHAnsi" w:hAnsiTheme="minorHAnsi" w:cstheme="minorHAnsi"/>
                <w:sz w:val="18"/>
                <w:szCs w:val="18"/>
              </w:rPr>
              <w:t xml:space="preserve"> “Chaperon” psl.1-2, “Chaperon </w:t>
            </w:r>
            <w:proofErr w:type="spellStart"/>
            <w:r w:rsidRPr="00D23E14">
              <w:rPr>
                <w:rFonts w:asciiTheme="minorHAnsi" w:hAnsiTheme="minorHAnsi" w:cstheme="minorHAnsi"/>
                <w:sz w:val="18"/>
                <w:szCs w:val="18"/>
              </w:rPr>
              <w:t>savybes</w:t>
            </w:r>
            <w:proofErr w:type="spellEnd"/>
            <w:r w:rsidRPr="00D23E14">
              <w:rPr>
                <w:rFonts w:asciiTheme="minorHAnsi" w:hAnsiTheme="minorHAnsi" w:cstheme="minorHAnsi"/>
                <w:sz w:val="18"/>
                <w:szCs w:val="18"/>
              </w:rPr>
              <w:t>” psl.1-4</w:t>
            </w:r>
          </w:p>
        </w:tc>
        <w:tc>
          <w:tcPr>
            <w:tcW w:w="900" w:type="dxa"/>
            <w:tcBorders>
              <w:top w:val="single" w:sz="4" w:space="0" w:color="000000"/>
              <w:bottom w:val="single" w:sz="4" w:space="0" w:color="000000"/>
            </w:tcBorders>
            <w:vAlign w:val="center"/>
          </w:tcPr>
          <w:p w14:paraId="59DF744D" w14:textId="441490CA"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lastRenderedPageBreak/>
              <w:t>150,00</w:t>
            </w:r>
          </w:p>
        </w:tc>
        <w:tc>
          <w:tcPr>
            <w:tcW w:w="810" w:type="dxa"/>
            <w:tcBorders>
              <w:top w:val="single" w:sz="4" w:space="0" w:color="000000"/>
              <w:bottom w:val="single" w:sz="4" w:space="0" w:color="000000"/>
            </w:tcBorders>
            <w:vAlign w:val="center"/>
          </w:tcPr>
          <w:p w14:paraId="5FD253BF" w14:textId="64036E2C"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157,50</w:t>
            </w:r>
          </w:p>
        </w:tc>
        <w:tc>
          <w:tcPr>
            <w:tcW w:w="900" w:type="dxa"/>
            <w:tcBorders>
              <w:top w:val="single" w:sz="4" w:space="0" w:color="000000"/>
              <w:bottom w:val="single" w:sz="4" w:space="0" w:color="000000"/>
            </w:tcBorders>
          </w:tcPr>
          <w:p w14:paraId="5DF4207B" w14:textId="568C9FF6"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150,00</w:t>
            </w:r>
          </w:p>
        </w:tc>
        <w:tc>
          <w:tcPr>
            <w:tcW w:w="1112" w:type="dxa"/>
            <w:tcBorders>
              <w:top w:val="single" w:sz="4" w:space="0" w:color="000000"/>
              <w:bottom w:val="single" w:sz="4" w:space="0" w:color="000000"/>
            </w:tcBorders>
          </w:tcPr>
          <w:p w14:paraId="569BCB43" w14:textId="0C5BF6D0"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45000,00</w:t>
            </w:r>
          </w:p>
        </w:tc>
      </w:tr>
      <w:tr w:rsidR="00D23E14" w:rsidRPr="00D23E14" w14:paraId="4C594A1E" w14:textId="77777777" w:rsidTr="00DC7C67">
        <w:trPr>
          <w:trHeight w:val="107"/>
        </w:trPr>
        <w:tc>
          <w:tcPr>
            <w:tcW w:w="786" w:type="dxa"/>
            <w:tcBorders>
              <w:top w:val="single" w:sz="4" w:space="0" w:color="000000"/>
              <w:bottom w:val="single" w:sz="4" w:space="0" w:color="000000"/>
            </w:tcBorders>
          </w:tcPr>
          <w:p w14:paraId="57FCE224" w14:textId="52098A07"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215</w:t>
            </w:r>
          </w:p>
        </w:tc>
        <w:tc>
          <w:tcPr>
            <w:tcW w:w="1134" w:type="dxa"/>
            <w:tcBorders>
              <w:top w:val="single" w:sz="4" w:space="0" w:color="000000"/>
              <w:bottom w:val="single" w:sz="4" w:space="0" w:color="000000"/>
              <w:right w:val="single" w:sz="4" w:space="0" w:color="000000"/>
            </w:tcBorders>
          </w:tcPr>
          <w:p w14:paraId="1B7C5A9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Dvigubo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karotidinis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p>
          <w:p w14:paraId="0CAB3E34" w14:textId="77777777" w:rsidR="008A251B" w:rsidRPr="00D23E14" w:rsidRDefault="008A251B" w:rsidP="008A251B">
            <w:pPr>
              <w:rPr>
                <w:rFonts w:asciiTheme="minorHAnsi" w:hAnsiTheme="minorHAnsi" w:cstheme="minorHAnsi"/>
                <w:sz w:val="16"/>
                <w:szCs w:val="16"/>
              </w:rPr>
            </w:pPr>
          </w:p>
        </w:tc>
        <w:tc>
          <w:tcPr>
            <w:tcW w:w="4110" w:type="dxa"/>
            <w:tcBorders>
              <w:top w:val="single" w:sz="4" w:space="0" w:color="000000"/>
              <w:left w:val="single" w:sz="4" w:space="0" w:color="000000"/>
              <w:bottom w:val="single" w:sz="4" w:space="0" w:color="000000"/>
            </w:tcBorders>
          </w:tcPr>
          <w:p w14:paraId="207DF5F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Nitinolinis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savaime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išsiplečiantis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tiksliai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dislokuojamas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1B5274A7"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RX </w:t>
            </w:r>
            <w:proofErr w:type="spellStart"/>
            <w:r w:rsidRPr="00D23E14">
              <w:rPr>
                <w:rFonts w:asciiTheme="minorHAnsi" w:hAnsiTheme="minorHAnsi" w:cstheme="minorHAnsi"/>
                <w:sz w:val="16"/>
                <w:szCs w:val="16"/>
              </w:rPr>
              <w:t>segmento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30 </w:t>
            </w:r>
            <w:proofErr w:type="gramStart"/>
            <w:r w:rsidRPr="00D23E14">
              <w:rPr>
                <w:rFonts w:asciiTheme="minorHAnsi" w:hAnsiTheme="minorHAnsi" w:cstheme="minorHAnsi"/>
                <w:sz w:val="16"/>
                <w:szCs w:val="16"/>
              </w:rPr>
              <w:t>cm;</w:t>
            </w:r>
            <w:proofErr w:type="gramEnd"/>
            <w:r w:rsidRPr="00D23E14">
              <w:rPr>
                <w:rFonts w:asciiTheme="minorHAnsi" w:hAnsiTheme="minorHAnsi" w:cstheme="minorHAnsi"/>
                <w:sz w:val="16"/>
                <w:szCs w:val="16"/>
              </w:rPr>
              <w:t xml:space="preserve">                                                                                                     </w:t>
            </w:r>
          </w:p>
          <w:p w14:paraId="4551F5A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dizainas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dvigubo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ypatinga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didelę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apsaugą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trombų</w:t>
            </w:r>
            <w:proofErr w:type="spellEnd"/>
            <w:r w:rsidRPr="00D23E14">
              <w:rPr>
                <w:rFonts w:asciiTheme="minorHAnsi" w:hAnsiTheme="minorHAnsi" w:cstheme="minorHAnsi"/>
                <w:sz w:val="16"/>
                <w:szCs w:val="16"/>
              </w:rPr>
              <w:t xml:space="preserve">;   </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w:t>
            </w:r>
            <w:proofErr w:type="spellEnd"/>
            <w:r w:rsidRPr="00D23E14">
              <w:rPr>
                <w:rFonts w:asciiTheme="minorHAnsi" w:hAnsiTheme="minorHAnsi" w:cstheme="minorHAnsi"/>
                <w:sz w:val="16"/>
                <w:szCs w:val="16"/>
              </w:rPr>
              <w:t xml:space="preserve"> – 0,014“ (0.036 mm);                                                                </w:t>
            </w:r>
          </w:p>
          <w:p w14:paraId="744A9A8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Skirti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5,0 F </w:t>
            </w:r>
            <w:proofErr w:type="spellStart"/>
            <w:proofErr w:type="gramStart"/>
            <w:r w:rsidRPr="00D23E14">
              <w:rPr>
                <w:rFonts w:asciiTheme="minorHAnsi" w:hAnsiTheme="minorHAnsi" w:cstheme="minorHAnsi"/>
                <w:sz w:val="16"/>
                <w:szCs w:val="16"/>
              </w:rPr>
              <w:t>introdiuseriu</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6D162A9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0.074</w:t>
            </w:r>
            <w:proofErr w:type="gramStart"/>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066CDA12"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Neišskleisto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25</w:t>
            </w:r>
            <w:proofErr w:type="gramEnd"/>
            <w:r w:rsidRPr="00D23E14">
              <w:rPr>
                <w:rFonts w:asciiTheme="minorHAnsi" w:hAnsiTheme="minorHAnsi" w:cstheme="minorHAnsi"/>
                <w:sz w:val="16"/>
                <w:szCs w:val="16"/>
              </w:rPr>
              <w:t xml:space="preserve">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43 mm;                              </w:t>
            </w:r>
          </w:p>
          <w:p w14:paraId="18F697B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Išskleisto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34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60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472723A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Neišskleisto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18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40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438F3474"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Išskleisto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22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60 </w:t>
            </w:r>
            <w:proofErr w:type="gramStart"/>
            <w:r w:rsidRPr="00D23E14">
              <w:rPr>
                <w:rFonts w:asciiTheme="minorHAnsi" w:hAnsiTheme="minorHAnsi" w:cstheme="minorHAnsi"/>
                <w:sz w:val="16"/>
                <w:szCs w:val="16"/>
              </w:rPr>
              <w:t>mm;</w:t>
            </w:r>
            <w:proofErr w:type="gramEnd"/>
          </w:p>
          <w:p w14:paraId="67DC12D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5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10 </w:t>
            </w:r>
            <w:proofErr w:type="gramStart"/>
            <w:r w:rsidRPr="00D23E14">
              <w:rPr>
                <w:rFonts w:asciiTheme="minorHAnsi" w:hAnsiTheme="minorHAnsi" w:cstheme="minorHAnsi"/>
                <w:sz w:val="16"/>
                <w:szCs w:val="16"/>
              </w:rPr>
              <w:t>mm;</w:t>
            </w:r>
            <w:proofErr w:type="gramEnd"/>
          </w:p>
          <w:p w14:paraId="00CCA87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135</w:t>
            </w:r>
            <w:proofErr w:type="gramEnd"/>
            <w:r w:rsidRPr="00D23E14">
              <w:rPr>
                <w:rFonts w:asciiTheme="minorHAnsi" w:hAnsiTheme="minorHAnsi" w:cstheme="minorHAnsi"/>
                <w:sz w:val="16"/>
                <w:szCs w:val="16"/>
              </w:rPr>
              <w:t>cm;</w:t>
            </w:r>
          </w:p>
          <w:p w14:paraId="46689515"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78D53981" w14:textId="72E25BC0"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75</w:t>
            </w:r>
          </w:p>
        </w:tc>
        <w:tc>
          <w:tcPr>
            <w:tcW w:w="992" w:type="dxa"/>
            <w:tcBorders>
              <w:top w:val="single" w:sz="4" w:space="0" w:color="000000"/>
              <w:bottom w:val="single" w:sz="4" w:space="0" w:color="000000"/>
            </w:tcBorders>
          </w:tcPr>
          <w:p w14:paraId="3C57DEC8" w14:textId="77777777" w:rsidR="008A251B" w:rsidRPr="00D23E14" w:rsidRDefault="008A251B" w:rsidP="008A251B">
            <w:pPr>
              <w:jc w:val="center"/>
              <w:rPr>
                <w:rFonts w:asciiTheme="minorHAnsi" w:hAnsiTheme="minorHAnsi" w:cstheme="minorHAnsi"/>
                <w:sz w:val="16"/>
                <w:szCs w:val="16"/>
              </w:rPr>
            </w:pPr>
          </w:p>
          <w:p w14:paraId="120A8490" w14:textId="77777777" w:rsidR="008A251B" w:rsidRPr="00D23E14" w:rsidRDefault="008A251B" w:rsidP="008A251B">
            <w:pPr>
              <w:rPr>
                <w:rFonts w:asciiTheme="minorHAnsi" w:hAnsiTheme="minorHAnsi" w:cstheme="minorHAnsi"/>
                <w:sz w:val="16"/>
                <w:szCs w:val="16"/>
              </w:rPr>
            </w:pPr>
          </w:p>
          <w:p w14:paraId="388C3CFD" w14:textId="77777777" w:rsidR="008A251B" w:rsidRPr="00D23E14" w:rsidRDefault="008A251B" w:rsidP="008A251B">
            <w:pPr>
              <w:rPr>
                <w:rFonts w:asciiTheme="minorHAnsi" w:hAnsiTheme="minorHAnsi" w:cstheme="minorHAnsi"/>
                <w:sz w:val="16"/>
                <w:szCs w:val="16"/>
              </w:rPr>
            </w:pPr>
          </w:p>
          <w:p w14:paraId="0E65BF11" w14:textId="770C83FB"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Terumo (</w:t>
            </w:r>
            <w:proofErr w:type="spellStart"/>
            <w:r w:rsidRPr="00D23E14">
              <w:rPr>
                <w:rFonts w:asciiTheme="minorHAnsi" w:hAnsiTheme="minorHAnsi" w:cstheme="minorHAnsi"/>
                <w:sz w:val="16"/>
                <w:szCs w:val="16"/>
              </w:rPr>
              <w:t>Japonija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Roadsaver</w:t>
            </w:r>
            <w:proofErr w:type="spellEnd"/>
            <w:r w:rsidRPr="00D23E14">
              <w:rPr>
                <w:rFonts w:asciiTheme="minorHAnsi" w:hAnsiTheme="minorHAnsi" w:cstheme="minorHAnsi"/>
                <w:sz w:val="16"/>
                <w:szCs w:val="16"/>
              </w:rPr>
              <w:t xml:space="preserve"> CAS, RDS-xxxx-143RX</w:t>
            </w:r>
          </w:p>
        </w:tc>
        <w:tc>
          <w:tcPr>
            <w:tcW w:w="2799" w:type="dxa"/>
            <w:tcBorders>
              <w:top w:val="single" w:sz="4" w:space="0" w:color="000000"/>
              <w:bottom w:val="single" w:sz="4" w:space="0" w:color="000000"/>
            </w:tcBorders>
          </w:tcPr>
          <w:p w14:paraId="36303EB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Nitinolinis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savaime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išsiplečiantis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tiksliai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dislokuojamas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73E339DD"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RX </w:t>
            </w:r>
            <w:proofErr w:type="spellStart"/>
            <w:r w:rsidRPr="00D23E14">
              <w:rPr>
                <w:rFonts w:asciiTheme="minorHAnsi" w:hAnsiTheme="minorHAnsi" w:cstheme="minorHAnsi"/>
                <w:sz w:val="16"/>
                <w:szCs w:val="16"/>
              </w:rPr>
              <w:t>segmento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30</w:t>
            </w:r>
            <w:proofErr w:type="gramEnd"/>
            <w:r w:rsidRPr="00D23E14">
              <w:rPr>
                <w:rFonts w:asciiTheme="minorHAnsi" w:hAnsiTheme="minorHAnsi" w:cstheme="minorHAnsi"/>
                <w:sz w:val="16"/>
                <w:szCs w:val="16"/>
              </w:rPr>
              <w:t xml:space="preserve"> cm;                                                                                                     </w:t>
            </w:r>
          </w:p>
          <w:p w14:paraId="6F2FBA6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sienelės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dizainas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dvigubo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užtikrinančio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ypatinga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didelę</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apsaugą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trombų</w:t>
            </w:r>
            <w:proofErr w:type="spellEnd"/>
            <w:r w:rsidRPr="00D23E14">
              <w:rPr>
                <w:rFonts w:asciiTheme="minorHAnsi" w:hAnsiTheme="minorHAnsi" w:cstheme="minorHAnsi"/>
                <w:sz w:val="16"/>
                <w:szCs w:val="16"/>
              </w:rPr>
              <w:t xml:space="preserve">;   </w:t>
            </w:r>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pravedėja</w:t>
            </w:r>
            <w:proofErr w:type="spellEnd"/>
            <w:r w:rsidRPr="00D23E14">
              <w:rPr>
                <w:rFonts w:asciiTheme="minorHAnsi" w:hAnsiTheme="minorHAnsi" w:cstheme="minorHAnsi"/>
                <w:sz w:val="16"/>
                <w:szCs w:val="16"/>
              </w:rPr>
              <w:t xml:space="preserve"> – 0,014“ (0.036 mm);                                                                </w:t>
            </w:r>
          </w:p>
          <w:p w14:paraId="150E3F6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Skirti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5,0 F </w:t>
            </w:r>
            <w:proofErr w:type="spellStart"/>
            <w:proofErr w:type="gramStart"/>
            <w:r w:rsidRPr="00D23E14">
              <w:rPr>
                <w:rFonts w:asciiTheme="minorHAnsi" w:hAnsiTheme="minorHAnsi" w:cstheme="minorHAnsi"/>
                <w:sz w:val="16"/>
                <w:szCs w:val="16"/>
              </w:rPr>
              <w:t>introdiuseriu</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5EA351B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daugiau</w:t>
            </w:r>
            <w:proofErr w:type="spellEnd"/>
            <w:r w:rsidRPr="00D23E14">
              <w:rPr>
                <w:rFonts w:asciiTheme="minorHAnsi" w:hAnsiTheme="minorHAnsi" w:cstheme="minorHAnsi"/>
                <w:sz w:val="16"/>
                <w:szCs w:val="16"/>
              </w:rPr>
              <w:t xml:space="preserve"> 0.074</w:t>
            </w:r>
            <w:proofErr w:type="gramStart"/>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3A82F0FC"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Neišskleisto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25</w:t>
            </w:r>
            <w:proofErr w:type="gramEnd"/>
            <w:r w:rsidRPr="00D23E14">
              <w:rPr>
                <w:rFonts w:asciiTheme="minorHAnsi" w:hAnsiTheme="minorHAnsi" w:cstheme="minorHAnsi"/>
                <w:sz w:val="16"/>
                <w:szCs w:val="16"/>
              </w:rPr>
              <w:t xml:space="preserve">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43 mm;                              </w:t>
            </w:r>
          </w:p>
          <w:p w14:paraId="4C63D80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Išskleisto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34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60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2D634E4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Neišskleisto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18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40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55BEA314"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Išskleisto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dvigubo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tinklelio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22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60 </w:t>
            </w:r>
            <w:proofErr w:type="gramStart"/>
            <w:r w:rsidRPr="00D23E14">
              <w:rPr>
                <w:rFonts w:asciiTheme="minorHAnsi" w:hAnsiTheme="minorHAnsi" w:cstheme="minorHAnsi"/>
                <w:sz w:val="16"/>
                <w:szCs w:val="16"/>
              </w:rPr>
              <w:t>mm;</w:t>
            </w:r>
            <w:proofErr w:type="gramEnd"/>
          </w:p>
          <w:p w14:paraId="0D83135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5 mm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10 </w:t>
            </w:r>
            <w:proofErr w:type="gramStart"/>
            <w:r w:rsidRPr="00D23E14">
              <w:rPr>
                <w:rFonts w:asciiTheme="minorHAnsi" w:hAnsiTheme="minorHAnsi" w:cstheme="minorHAnsi"/>
                <w:sz w:val="16"/>
                <w:szCs w:val="16"/>
              </w:rPr>
              <w:t>mm;</w:t>
            </w:r>
            <w:proofErr w:type="gramEnd"/>
          </w:p>
          <w:p w14:paraId="788947E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135</w:t>
            </w:r>
            <w:proofErr w:type="gramEnd"/>
            <w:r w:rsidRPr="00D23E14">
              <w:rPr>
                <w:rFonts w:asciiTheme="minorHAnsi" w:hAnsiTheme="minorHAnsi" w:cstheme="minorHAnsi"/>
                <w:sz w:val="16"/>
                <w:szCs w:val="16"/>
              </w:rPr>
              <w:t>cm;</w:t>
            </w:r>
          </w:p>
          <w:p w14:paraId="4598EA5F" w14:textId="77777777" w:rsidR="008A251B" w:rsidRPr="00D23E14" w:rsidRDefault="008A251B" w:rsidP="008A251B">
            <w:pPr>
              <w:jc w:val="right"/>
              <w:rPr>
                <w:rFonts w:asciiTheme="minorHAnsi" w:hAnsiTheme="minorHAnsi" w:cstheme="minorHAnsi"/>
                <w:sz w:val="16"/>
                <w:szCs w:val="16"/>
              </w:rPr>
            </w:pPr>
          </w:p>
          <w:p w14:paraId="2936D814" w14:textId="16641CD9"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Katalogas_poz213_poz215.pdf</w:t>
            </w:r>
          </w:p>
        </w:tc>
        <w:tc>
          <w:tcPr>
            <w:tcW w:w="900" w:type="dxa"/>
            <w:tcBorders>
              <w:top w:val="single" w:sz="4" w:space="0" w:color="000000"/>
              <w:bottom w:val="single" w:sz="4" w:space="0" w:color="000000"/>
            </w:tcBorders>
          </w:tcPr>
          <w:p w14:paraId="76A7F1CF" w14:textId="19B37E9C"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1050,00</w:t>
            </w:r>
          </w:p>
        </w:tc>
        <w:tc>
          <w:tcPr>
            <w:tcW w:w="810" w:type="dxa"/>
            <w:tcBorders>
              <w:top w:val="single" w:sz="4" w:space="0" w:color="000000"/>
              <w:bottom w:val="single" w:sz="4" w:space="0" w:color="000000"/>
            </w:tcBorders>
          </w:tcPr>
          <w:p w14:paraId="58D61844" w14:textId="270578D4"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1102,50</w:t>
            </w:r>
          </w:p>
        </w:tc>
        <w:tc>
          <w:tcPr>
            <w:tcW w:w="900" w:type="dxa"/>
            <w:tcBorders>
              <w:top w:val="single" w:sz="4" w:space="0" w:color="000000"/>
              <w:bottom w:val="single" w:sz="4" w:space="0" w:color="000000"/>
            </w:tcBorders>
          </w:tcPr>
          <w:p w14:paraId="456E9227" w14:textId="2247EA7B"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1080,00</w:t>
            </w:r>
          </w:p>
        </w:tc>
        <w:tc>
          <w:tcPr>
            <w:tcW w:w="1112" w:type="dxa"/>
            <w:tcBorders>
              <w:top w:val="single" w:sz="4" w:space="0" w:color="000000"/>
              <w:bottom w:val="single" w:sz="4" w:space="0" w:color="000000"/>
            </w:tcBorders>
          </w:tcPr>
          <w:p w14:paraId="2641FB7A" w14:textId="36CFF898"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81000,00</w:t>
            </w:r>
          </w:p>
        </w:tc>
      </w:tr>
      <w:tr w:rsidR="00D23E14" w:rsidRPr="00D23E14" w14:paraId="60B3E927" w14:textId="77777777" w:rsidTr="00DC7C67">
        <w:trPr>
          <w:trHeight w:val="84"/>
        </w:trPr>
        <w:tc>
          <w:tcPr>
            <w:tcW w:w="786" w:type="dxa"/>
            <w:tcBorders>
              <w:top w:val="single" w:sz="4" w:space="0" w:color="000000"/>
              <w:bottom w:val="single" w:sz="4" w:space="0" w:color="000000"/>
            </w:tcBorders>
          </w:tcPr>
          <w:p w14:paraId="1F17D7B7" w14:textId="4B8E12D6"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220</w:t>
            </w:r>
          </w:p>
        </w:tc>
        <w:tc>
          <w:tcPr>
            <w:tcW w:w="1134" w:type="dxa"/>
            <w:tcBorders>
              <w:top w:val="single" w:sz="4" w:space="0" w:color="000000"/>
              <w:bottom w:val="single" w:sz="4" w:space="0" w:color="000000"/>
              <w:right w:val="single" w:sz="4" w:space="0" w:color="000000"/>
            </w:tcBorders>
            <w:vAlign w:val="center"/>
          </w:tcPr>
          <w:p w14:paraId="70BB375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Trombektominis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Krešulio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nuskaitymo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suradimo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prietaisas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dirbti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aspiraciniais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kateteriais</w:t>
            </w:r>
            <w:proofErr w:type="spellEnd"/>
            <w:r w:rsidRPr="00D23E14">
              <w:rPr>
                <w:rFonts w:asciiTheme="minorHAnsi" w:hAnsiTheme="minorHAnsi" w:cstheme="minorHAnsi"/>
                <w:sz w:val="16"/>
                <w:szCs w:val="16"/>
              </w:rPr>
              <w:t>.</w:t>
            </w:r>
          </w:p>
        </w:tc>
        <w:tc>
          <w:tcPr>
            <w:tcW w:w="4110" w:type="dxa"/>
            <w:tcBorders>
              <w:top w:val="single" w:sz="4" w:space="0" w:color="000000"/>
              <w:left w:val="single" w:sz="4" w:space="0" w:color="000000"/>
              <w:bottom w:val="single" w:sz="4" w:space="0" w:color="000000"/>
            </w:tcBorders>
          </w:tcPr>
          <w:p w14:paraId="5947A0E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Prietaisas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greitam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krešulio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aptikimui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veikiančiam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kaip</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konvejerio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juosta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padeda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surinkti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krešulį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ištraukimui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pasinaudojant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aspiracini</w:t>
            </w:r>
            <w:proofErr w:type="spellEnd"/>
            <w:r w:rsidRPr="00D23E14">
              <w:rPr>
                <w:rFonts w:asciiTheme="minorHAnsi" w:hAnsiTheme="minorHAnsi" w:cstheme="minorHAnsi"/>
                <w:sz w:val="16"/>
                <w:szCs w:val="16"/>
              </w:rPr>
              <w:t xml:space="preserve"> ų </w:t>
            </w:r>
            <w:proofErr w:type="spellStart"/>
            <w:r w:rsidRPr="00D23E14">
              <w:rPr>
                <w:rFonts w:asciiTheme="minorHAnsi" w:hAnsiTheme="minorHAnsi" w:cstheme="minorHAnsi"/>
                <w:sz w:val="16"/>
                <w:szCs w:val="16"/>
              </w:rPr>
              <w:t>kateterių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aspiracine</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jėga</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2BF3DDA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Prietaisas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reguliuojamą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leidžiantį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sferų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skaičių</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458A806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Galimas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sferų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skaičius</w:t>
            </w:r>
            <w:proofErr w:type="spellEnd"/>
            <w:r w:rsidRPr="00D23E14">
              <w:rPr>
                <w:rFonts w:asciiTheme="minorHAnsi" w:hAnsiTheme="minorHAnsi" w:cstheme="minorHAnsi"/>
                <w:sz w:val="16"/>
                <w:szCs w:val="16"/>
              </w:rPr>
              <w:t xml:space="preserve">: 3, 4, </w:t>
            </w:r>
            <w:proofErr w:type="gramStart"/>
            <w:r w:rsidRPr="00D23E14">
              <w:rPr>
                <w:rFonts w:asciiTheme="minorHAnsi" w:hAnsiTheme="minorHAnsi" w:cstheme="minorHAnsi"/>
                <w:sz w:val="16"/>
                <w:szCs w:val="16"/>
              </w:rPr>
              <w:t>5;</w:t>
            </w:r>
            <w:proofErr w:type="gramEnd"/>
            <w:r w:rsidRPr="00D23E14">
              <w:rPr>
                <w:rFonts w:asciiTheme="minorHAnsi" w:hAnsiTheme="minorHAnsi" w:cstheme="minorHAnsi"/>
                <w:sz w:val="16"/>
                <w:szCs w:val="16"/>
              </w:rPr>
              <w:t xml:space="preserve"> </w:t>
            </w:r>
          </w:p>
          <w:p w14:paraId="6D6C75C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Galimas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(mm): 3, 4, </w:t>
            </w:r>
            <w:proofErr w:type="gramStart"/>
            <w:r w:rsidRPr="00D23E14">
              <w:rPr>
                <w:rFonts w:asciiTheme="minorHAnsi" w:hAnsiTheme="minorHAnsi" w:cstheme="minorHAnsi"/>
                <w:sz w:val="16"/>
                <w:szCs w:val="16"/>
              </w:rPr>
              <w:t>6;</w:t>
            </w:r>
            <w:proofErr w:type="gramEnd"/>
          </w:p>
          <w:p w14:paraId="74EF8AB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(mm): 15; 20; 24; 30; 35; </w:t>
            </w:r>
            <w:proofErr w:type="gramStart"/>
            <w:r w:rsidRPr="00D23E14">
              <w:rPr>
                <w:rFonts w:asciiTheme="minorHAnsi" w:hAnsiTheme="minorHAnsi" w:cstheme="minorHAnsi"/>
                <w:sz w:val="16"/>
                <w:szCs w:val="16"/>
              </w:rPr>
              <w:t>44;</w:t>
            </w:r>
            <w:proofErr w:type="gramEnd"/>
            <w:r w:rsidRPr="00D23E14">
              <w:rPr>
                <w:rFonts w:asciiTheme="minorHAnsi" w:hAnsiTheme="minorHAnsi" w:cstheme="minorHAnsi"/>
                <w:sz w:val="16"/>
                <w:szCs w:val="16"/>
              </w:rPr>
              <w:t xml:space="preserve"> </w:t>
            </w:r>
          </w:p>
          <w:p w14:paraId="24A9817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5,0 </w:t>
            </w:r>
            <w:proofErr w:type="gramStart"/>
            <w:r w:rsidRPr="00D23E14">
              <w:rPr>
                <w:rFonts w:asciiTheme="minorHAnsi" w:hAnsiTheme="minorHAnsi" w:cstheme="minorHAnsi"/>
                <w:sz w:val="16"/>
                <w:szCs w:val="16"/>
              </w:rPr>
              <w:t>mm;</w:t>
            </w:r>
            <w:proofErr w:type="gramEnd"/>
          </w:p>
          <w:p w14:paraId="15D9B81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Kateterio</w:t>
            </w:r>
            <w:proofErr w:type="spellEnd"/>
            <w:r w:rsidRPr="00D23E14">
              <w:rPr>
                <w:rFonts w:asciiTheme="minorHAnsi" w:hAnsiTheme="minorHAnsi" w:cstheme="minorHAnsi"/>
                <w:sz w:val="16"/>
                <w:szCs w:val="16"/>
              </w:rPr>
              <w:t xml:space="preserve"> ID </w:t>
            </w:r>
            <w:proofErr w:type="spellStart"/>
            <w:r w:rsidRPr="00D23E14">
              <w:rPr>
                <w:rFonts w:asciiTheme="minorHAnsi" w:hAnsiTheme="minorHAnsi" w:cstheme="minorHAnsi"/>
                <w:sz w:val="16"/>
                <w:szCs w:val="16"/>
              </w:rPr>
              <w:t>mažiausiai</w:t>
            </w:r>
            <w:proofErr w:type="spellEnd"/>
            <w:r w:rsidRPr="00D23E14">
              <w:rPr>
                <w:rFonts w:asciiTheme="minorHAnsi" w:hAnsiTheme="minorHAnsi" w:cstheme="minorHAnsi"/>
                <w:sz w:val="16"/>
                <w:szCs w:val="16"/>
              </w:rPr>
              <w:t xml:space="preserve"> 0,017</w:t>
            </w:r>
            <w:proofErr w:type="gramStart"/>
            <w:r w:rsidRPr="00D23E14">
              <w:rPr>
                <w:rFonts w:asciiTheme="minorHAnsi" w:hAnsiTheme="minorHAnsi" w:cstheme="minorHAnsi"/>
                <w:sz w:val="16"/>
                <w:szCs w:val="16"/>
              </w:rPr>
              <w:t>”;</w:t>
            </w:r>
            <w:proofErr w:type="gramEnd"/>
          </w:p>
          <w:p w14:paraId="5C77DA6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Stūmoklio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203 </w:t>
            </w:r>
            <w:proofErr w:type="gramStart"/>
            <w:r w:rsidRPr="00D23E14">
              <w:rPr>
                <w:rFonts w:asciiTheme="minorHAnsi" w:hAnsiTheme="minorHAnsi" w:cstheme="minorHAnsi"/>
                <w:sz w:val="16"/>
                <w:szCs w:val="16"/>
              </w:rPr>
              <w:t>cm;</w:t>
            </w:r>
            <w:proofErr w:type="gramEnd"/>
          </w:p>
          <w:p w14:paraId="7D02033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Rekomenduojama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padėtis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distalinė</w:t>
            </w:r>
            <w:proofErr w:type="spellEnd"/>
            <w:r w:rsidRPr="00D23E14">
              <w:rPr>
                <w:rFonts w:asciiTheme="minorHAnsi" w:hAnsiTheme="minorHAnsi" w:cstheme="minorHAnsi"/>
                <w:sz w:val="16"/>
                <w:szCs w:val="16"/>
              </w:rPr>
              <w:t xml:space="preserve"> M2 / M3; M1 / M2; </w:t>
            </w:r>
            <w:proofErr w:type="spellStart"/>
            <w:r w:rsidRPr="00D23E14">
              <w:rPr>
                <w:rFonts w:asciiTheme="minorHAnsi" w:hAnsiTheme="minorHAnsi" w:cstheme="minorHAnsi"/>
                <w:sz w:val="16"/>
                <w:szCs w:val="16"/>
              </w:rPr>
              <w:t>proksimalinė</w:t>
            </w:r>
            <w:proofErr w:type="spellEnd"/>
            <w:r w:rsidRPr="00D23E14">
              <w:rPr>
                <w:rFonts w:asciiTheme="minorHAnsi" w:hAnsiTheme="minorHAnsi" w:cstheme="minorHAnsi"/>
                <w:sz w:val="16"/>
                <w:szCs w:val="16"/>
              </w:rPr>
              <w:t xml:space="preserve"> M1 / </w:t>
            </w:r>
            <w:proofErr w:type="gramStart"/>
            <w:r w:rsidRPr="00D23E14">
              <w:rPr>
                <w:rFonts w:asciiTheme="minorHAnsi" w:hAnsiTheme="minorHAnsi" w:cstheme="minorHAnsi"/>
                <w:sz w:val="16"/>
                <w:szCs w:val="16"/>
              </w:rPr>
              <w:t>ICA;</w:t>
            </w:r>
            <w:proofErr w:type="gramEnd"/>
          </w:p>
          <w:p w14:paraId="514273D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ID: 0,017”. </w:t>
            </w:r>
          </w:p>
          <w:p w14:paraId="7D6268D9"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6DAEC099" w14:textId="6F34CF54"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30</w:t>
            </w:r>
          </w:p>
        </w:tc>
        <w:tc>
          <w:tcPr>
            <w:tcW w:w="992" w:type="dxa"/>
            <w:tcBorders>
              <w:top w:val="single" w:sz="4" w:space="0" w:color="000000"/>
              <w:bottom w:val="single" w:sz="4" w:space="0" w:color="000000"/>
            </w:tcBorders>
            <w:vAlign w:val="center"/>
          </w:tcPr>
          <w:p w14:paraId="3E48E251" w14:textId="7E392E87"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Microvention</w:t>
            </w:r>
            <w:proofErr w:type="spellEnd"/>
            <w:r w:rsidRPr="00D23E14">
              <w:rPr>
                <w:rFonts w:asciiTheme="minorHAnsi" w:hAnsiTheme="minorHAnsi" w:cstheme="minorHAnsi"/>
                <w:sz w:val="18"/>
                <w:szCs w:val="18"/>
              </w:rPr>
              <w:t xml:space="preserve">/ ERIC/ REF: ERXXXXXX </w:t>
            </w:r>
          </w:p>
        </w:tc>
        <w:tc>
          <w:tcPr>
            <w:tcW w:w="2799" w:type="dxa"/>
            <w:tcBorders>
              <w:top w:val="single" w:sz="4" w:space="0" w:color="000000"/>
              <w:bottom w:val="single" w:sz="4" w:space="0" w:color="000000"/>
            </w:tcBorders>
          </w:tcPr>
          <w:p w14:paraId="4B2B0A3A" w14:textId="77777777"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Prietaisas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skirtas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greitam</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krešulio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aptikimui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veikiančiam</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kaip</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konvejerio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juosta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kuri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padeda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surinkti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krešulį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ištraukimui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pasinaudojant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aspiracini</w:t>
            </w:r>
            <w:proofErr w:type="spellEnd"/>
            <w:r w:rsidRPr="00D23E14">
              <w:rPr>
                <w:rFonts w:asciiTheme="minorHAnsi" w:hAnsiTheme="minorHAnsi" w:cstheme="minorHAnsi"/>
                <w:sz w:val="18"/>
                <w:szCs w:val="18"/>
              </w:rPr>
              <w:t xml:space="preserve"> ų </w:t>
            </w:r>
            <w:proofErr w:type="spellStart"/>
            <w:r w:rsidRPr="00D23E14">
              <w:rPr>
                <w:rFonts w:asciiTheme="minorHAnsi" w:hAnsiTheme="minorHAnsi" w:cstheme="minorHAnsi"/>
                <w:sz w:val="18"/>
                <w:szCs w:val="18"/>
              </w:rPr>
              <w:t>kateterių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aspiracine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jėga</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Prietaisas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turi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reguliuojamą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darbinį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leidžiantį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pasirinkti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darbo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sferų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skaičių</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Galimas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sferų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skaičius</w:t>
            </w:r>
            <w:proofErr w:type="spellEnd"/>
            <w:r w:rsidRPr="00D23E14">
              <w:rPr>
                <w:rFonts w:asciiTheme="minorHAnsi" w:hAnsiTheme="minorHAnsi" w:cstheme="minorHAnsi"/>
                <w:sz w:val="18"/>
                <w:szCs w:val="18"/>
              </w:rPr>
              <w:t xml:space="preserve">: 3, 4, 5;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Galimas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diametras</w:t>
            </w:r>
            <w:proofErr w:type="spellEnd"/>
            <w:r w:rsidRPr="00D23E14">
              <w:rPr>
                <w:rFonts w:asciiTheme="minorHAnsi" w:hAnsiTheme="minorHAnsi" w:cstheme="minorHAnsi"/>
                <w:sz w:val="18"/>
                <w:szCs w:val="18"/>
              </w:rPr>
              <w:t xml:space="preserve"> (mm): 3, 4, 6;</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Darbinis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(mm): 15; 20; 24; 30; 35; 44;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Distalinio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5,0 mm;</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lastRenderedPageBreak/>
              <w:t>Kateterio</w:t>
            </w:r>
            <w:proofErr w:type="spellEnd"/>
            <w:r w:rsidRPr="00D23E14">
              <w:rPr>
                <w:rFonts w:asciiTheme="minorHAnsi" w:hAnsiTheme="minorHAnsi" w:cstheme="minorHAnsi"/>
                <w:sz w:val="18"/>
                <w:szCs w:val="18"/>
              </w:rPr>
              <w:t xml:space="preserve"> ID 0,017”;</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Stūmoklio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203 cm;</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Rekomenduojama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kraujagyslių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padėtis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distalinė</w:t>
            </w:r>
            <w:proofErr w:type="spellEnd"/>
            <w:r w:rsidRPr="00D23E14">
              <w:rPr>
                <w:rFonts w:asciiTheme="minorHAnsi" w:hAnsiTheme="minorHAnsi" w:cstheme="minorHAnsi"/>
                <w:sz w:val="18"/>
                <w:szCs w:val="18"/>
              </w:rPr>
              <w:t xml:space="preserve"> M2 / M3; M1 / M2; </w:t>
            </w:r>
            <w:proofErr w:type="spellStart"/>
            <w:r w:rsidRPr="00D23E14">
              <w:rPr>
                <w:rFonts w:asciiTheme="minorHAnsi" w:hAnsiTheme="minorHAnsi" w:cstheme="minorHAnsi"/>
                <w:sz w:val="18"/>
                <w:szCs w:val="18"/>
              </w:rPr>
              <w:t>proksimalinė</w:t>
            </w:r>
            <w:proofErr w:type="spellEnd"/>
            <w:r w:rsidRPr="00D23E14">
              <w:rPr>
                <w:rFonts w:asciiTheme="minorHAnsi" w:hAnsiTheme="minorHAnsi" w:cstheme="minorHAnsi"/>
                <w:sz w:val="18"/>
                <w:szCs w:val="18"/>
              </w:rPr>
              <w:t xml:space="preserve"> M1 / ICA;</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Suderinamas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mikrokateteriu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kurio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vidinis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skersmuo</w:t>
            </w:r>
            <w:proofErr w:type="spellEnd"/>
            <w:r w:rsidRPr="00D23E14">
              <w:rPr>
                <w:rFonts w:asciiTheme="minorHAnsi" w:hAnsiTheme="minorHAnsi" w:cstheme="minorHAnsi"/>
                <w:sz w:val="18"/>
                <w:szCs w:val="18"/>
              </w:rPr>
              <w:t xml:space="preserve"> ID: 0,017”.</w:t>
            </w:r>
          </w:p>
          <w:p w14:paraId="09BD0484" w14:textId="77777777" w:rsidR="008A251B" w:rsidRPr="00D23E14" w:rsidRDefault="008A251B" w:rsidP="008A251B">
            <w:pPr>
              <w:jc w:val="center"/>
              <w:rPr>
                <w:rFonts w:asciiTheme="minorHAnsi" w:hAnsiTheme="minorHAnsi" w:cstheme="minorHAnsi"/>
                <w:sz w:val="18"/>
                <w:szCs w:val="18"/>
              </w:rPr>
            </w:pPr>
          </w:p>
          <w:p w14:paraId="4746DA4E" w14:textId="3362ECE2"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Katalogas</w:t>
            </w:r>
            <w:proofErr w:type="spellEnd"/>
            <w:r w:rsidRPr="00D23E14">
              <w:rPr>
                <w:rFonts w:asciiTheme="minorHAnsi" w:hAnsiTheme="minorHAnsi" w:cstheme="minorHAnsi"/>
                <w:sz w:val="18"/>
                <w:szCs w:val="18"/>
              </w:rPr>
              <w:t xml:space="preserve"> “ERIC” psl.1-6</w:t>
            </w:r>
          </w:p>
        </w:tc>
        <w:tc>
          <w:tcPr>
            <w:tcW w:w="900" w:type="dxa"/>
            <w:tcBorders>
              <w:top w:val="single" w:sz="4" w:space="0" w:color="000000"/>
              <w:bottom w:val="single" w:sz="4" w:space="0" w:color="000000"/>
            </w:tcBorders>
            <w:vAlign w:val="center"/>
          </w:tcPr>
          <w:p w14:paraId="566C7E25" w14:textId="265751CB"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lastRenderedPageBreak/>
              <w:t>2650,00</w:t>
            </w:r>
          </w:p>
        </w:tc>
        <w:tc>
          <w:tcPr>
            <w:tcW w:w="810" w:type="dxa"/>
            <w:tcBorders>
              <w:top w:val="single" w:sz="4" w:space="0" w:color="000000"/>
              <w:bottom w:val="single" w:sz="4" w:space="0" w:color="000000"/>
            </w:tcBorders>
            <w:vAlign w:val="center"/>
          </w:tcPr>
          <w:p w14:paraId="55C21AA5" w14:textId="7EE99C8D"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2782,50</w:t>
            </w:r>
          </w:p>
        </w:tc>
        <w:tc>
          <w:tcPr>
            <w:tcW w:w="900" w:type="dxa"/>
            <w:tcBorders>
              <w:top w:val="single" w:sz="4" w:space="0" w:color="000000"/>
              <w:bottom w:val="single" w:sz="4" w:space="0" w:color="000000"/>
            </w:tcBorders>
          </w:tcPr>
          <w:p w14:paraId="58912C36" w14:textId="3C43E75E"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2700,00</w:t>
            </w:r>
          </w:p>
        </w:tc>
        <w:tc>
          <w:tcPr>
            <w:tcW w:w="1112" w:type="dxa"/>
            <w:tcBorders>
              <w:top w:val="single" w:sz="4" w:space="0" w:color="000000"/>
              <w:bottom w:val="single" w:sz="4" w:space="0" w:color="000000"/>
            </w:tcBorders>
          </w:tcPr>
          <w:p w14:paraId="5D5CB0A6" w14:textId="77C08CD7" w:rsidR="008A251B" w:rsidRPr="00D23E14" w:rsidRDefault="008A251B" w:rsidP="008A251B">
            <w:pPr>
              <w:jc w:val="center"/>
              <w:rPr>
                <w:rFonts w:asciiTheme="minorHAnsi" w:eastAsia="Times New Roman" w:hAnsiTheme="minorHAnsi" w:cstheme="minorHAnsi"/>
                <w:sz w:val="24"/>
                <w:szCs w:val="24"/>
              </w:rPr>
            </w:pPr>
            <w:r w:rsidRPr="00D23E14">
              <w:rPr>
                <w:rFonts w:asciiTheme="minorHAnsi" w:hAnsiTheme="minorHAnsi" w:cstheme="minorHAnsi"/>
              </w:rPr>
              <w:t>79500,00</w:t>
            </w:r>
          </w:p>
          <w:p w14:paraId="2B330E2F" w14:textId="3328BC33" w:rsidR="008A251B" w:rsidRPr="00D23E14" w:rsidRDefault="008A251B" w:rsidP="008A251B">
            <w:pPr>
              <w:jc w:val="center"/>
              <w:rPr>
                <w:rFonts w:asciiTheme="minorHAnsi" w:hAnsiTheme="minorHAnsi" w:cstheme="minorHAnsi"/>
                <w:sz w:val="18"/>
                <w:szCs w:val="18"/>
              </w:rPr>
            </w:pPr>
          </w:p>
        </w:tc>
      </w:tr>
      <w:tr w:rsidR="00D23E14" w:rsidRPr="00D23E14" w14:paraId="5D4ECDF4" w14:textId="77777777" w:rsidTr="00DC7C67">
        <w:trPr>
          <w:trHeight w:val="94"/>
        </w:trPr>
        <w:tc>
          <w:tcPr>
            <w:tcW w:w="786" w:type="dxa"/>
            <w:tcBorders>
              <w:top w:val="single" w:sz="4" w:space="0" w:color="000000"/>
              <w:bottom w:val="single" w:sz="4" w:space="0" w:color="000000"/>
            </w:tcBorders>
          </w:tcPr>
          <w:p w14:paraId="71047354" w14:textId="247566E6"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221</w:t>
            </w:r>
          </w:p>
        </w:tc>
        <w:tc>
          <w:tcPr>
            <w:tcW w:w="1134" w:type="dxa"/>
            <w:tcBorders>
              <w:top w:val="single" w:sz="4" w:space="0" w:color="000000"/>
              <w:bottom w:val="single" w:sz="4" w:space="0" w:color="000000"/>
              <w:right w:val="single" w:sz="4" w:space="0" w:color="000000"/>
            </w:tcBorders>
            <w:vAlign w:val="center"/>
          </w:tcPr>
          <w:p w14:paraId="52C9488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Srauto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perorientavimo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endoluminalinis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įrenginys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floudiverteris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w:t>
            </w:r>
          </w:p>
        </w:tc>
        <w:tc>
          <w:tcPr>
            <w:tcW w:w="4110" w:type="dxa"/>
            <w:tcBorders>
              <w:top w:val="single" w:sz="4" w:space="0" w:color="000000"/>
              <w:left w:val="single" w:sz="4" w:space="0" w:color="000000"/>
              <w:bottom w:val="single" w:sz="4" w:space="0" w:color="000000"/>
            </w:tcBorders>
          </w:tcPr>
          <w:p w14:paraId="0EEFB21E"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Tai </w:t>
            </w:r>
            <w:proofErr w:type="spellStart"/>
            <w:r w:rsidRPr="00D23E14">
              <w:rPr>
                <w:rFonts w:asciiTheme="minorHAnsi" w:hAnsiTheme="minorHAnsi" w:cstheme="minorHAnsi"/>
                <w:sz w:val="16"/>
                <w:szCs w:val="16"/>
              </w:rPr>
              <w:t>dvisluoksnis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sudarytas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16 </w:t>
            </w:r>
            <w:proofErr w:type="spellStart"/>
            <w:r w:rsidRPr="00D23E14">
              <w:rPr>
                <w:rFonts w:asciiTheme="minorHAnsi" w:hAnsiTheme="minorHAnsi" w:cstheme="minorHAnsi"/>
                <w:sz w:val="16"/>
                <w:szCs w:val="16"/>
              </w:rPr>
              <w:t>išorinių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48 </w:t>
            </w:r>
            <w:proofErr w:type="spellStart"/>
            <w:r w:rsidRPr="00D23E14">
              <w:rPr>
                <w:rFonts w:asciiTheme="minorHAnsi" w:hAnsiTheme="minorHAnsi" w:cstheme="minorHAnsi"/>
                <w:sz w:val="16"/>
                <w:szCs w:val="16"/>
              </w:rPr>
              <w:t>vidinių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persipynusių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w:t>
            </w:r>
            <w:proofErr w:type="gramEnd"/>
          </w:p>
          <w:p w14:paraId="1C90EB4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savaime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išsiplečiantis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hibridinis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persipynusių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dizainas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7E9F26CF"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Turi </w:t>
            </w:r>
            <w:proofErr w:type="spellStart"/>
            <w:r w:rsidRPr="00D23E14">
              <w:rPr>
                <w:rFonts w:asciiTheme="minorHAnsi" w:hAnsiTheme="minorHAnsi" w:cstheme="minorHAnsi"/>
                <w:sz w:val="16"/>
                <w:szCs w:val="16"/>
              </w:rPr>
              <w:t>pristatymo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laidą</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3AA0C47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Atraumatinių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skaičius</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4;</w:t>
            </w:r>
            <w:proofErr w:type="gramEnd"/>
            <w:r w:rsidRPr="00D23E14">
              <w:rPr>
                <w:rFonts w:asciiTheme="minorHAnsi" w:hAnsiTheme="minorHAnsi" w:cstheme="minorHAnsi"/>
                <w:sz w:val="16"/>
                <w:szCs w:val="16"/>
              </w:rPr>
              <w:t xml:space="preserve"> </w:t>
            </w:r>
          </w:p>
          <w:p w14:paraId="449EE1D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Atraumatinių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3 </w:t>
            </w:r>
            <w:proofErr w:type="gramStart"/>
            <w:r w:rsidRPr="00D23E14">
              <w:rPr>
                <w:rFonts w:asciiTheme="minorHAnsi" w:hAnsiTheme="minorHAnsi" w:cstheme="minorHAnsi"/>
                <w:sz w:val="16"/>
                <w:szCs w:val="16"/>
              </w:rPr>
              <w:t>mm;</w:t>
            </w:r>
            <w:proofErr w:type="gramEnd"/>
          </w:p>
          <w:p w14:paraId="1E4A438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Turi </w:t>
            </w:r>
            <w:proofErr w:type="spellStart"/>
            <w:r w:rsidRPr="00D23E14">
              <w:rPr>
                <w:rFonts w:asciiTheme="minorHAnsi" w:hAnsiTheme="minorHAnsi" w:cstheme="minorHAnsi"/>
                <w:sz w:val="16"/>
                <w:szCs w:val="16"/>
              </w:rPr>
              <w:t>integruotus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radiologinius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žymenis</w:t>
            </w:r>
            <w:proofErr w:type="spellEnd"/>
            <w:r w:rsidRPr="00D23E14">
              <w:rPr>
                <w:rFonts w:asciiTheme="minorHAnsi" w:hAnsiTheme="minorHAnsi" w:cstheme="minorHAnsi"/>
                <w:sz w:val="16"/>
                <w:szCs w:val="16"/>
              </w:rPr>
              <w:t xml:space="preserve">: </w:t>
            </w:r>
            <w:proofErr w:type="gramStart"/>
            <w:r w:rsidRPr="00D23E14">
              <w:rPr>
                <w:rFonts w:asciiTheme="minorHAnsi" w:hAnsiTheme="minorHAnsi" w:cstheme="minorHAnsi"/>
                <w:sz w:val="16"/>
                <w:szCs w:val="16"/>
              </w:rPr>
              <w:t>2;</w:t>
            </w:r>
            <w:proofErr w:type="gramEnd"/>
          </w:p>
          <w:p w14:paraId="220C7C4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paviršių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sudaro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22 %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44 % </w:t>
            </w:r>
            <w:proofErr w:type="spellStart"/>
            <w:proofErr w:type="gramStart"/>
            <w:r w:rsidRPr="00D23E14">
              <w:rPr>
                <w:rFonts w:asciiTheme="minorHAnsi" w:hAnsiTheme="minorHAnsi" w:cstheme="minorHAnsi"/>
                <w:sz w:val="16"/>
                <w:szCs w:val="16"/>
              </w:rPr>
              <w:t>metalas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5407EC5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Nominalinis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radiologinių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helikalinių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tantalo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0,00225</w:t>
            </w:r>
            <w:proofErr w:type="gramStart"/>
            <w:r w:rsidRPr="00D23E14">
              <w:rPr>
                <w:rFonts w:asciiTheme="minorHAnsi" w:hAnsiTheme="minorHAnsi" w:cstheme="minorHAnsi"/>
                <w:sz w:val="16"/>
                <w:szCs w:val="16"/>
              </w:rPr>
              <w:t>”;</w:t>
            </w:r>
            <w:proofErr w:type="gramEnd"/>
          </w:p>
          <w:p w14:paraId="4F034CFA"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Nominalinis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pynių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ląstelių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0,0009” – 0,0014</w:t>
            </w:r>
            <w:proofErr w:type="gramStart"/>
            <w:r w:rsidRPr="00D23E14">
              <w:rPr>
                <w:rFonts w:asciiTheme="minorHAnsi" w:hAnsiTheme="minorHAnsi" w:cstheme="minorHAnsi"/>
                <w:sz w:val="16"/>
                <w:szCs w:val="16"/>
              </w:rPr>
              <w:t>”;</w:t>
            </w:r>
            <w:proofErr w:type="gramEnd"/>
          </w:p>
          <w:p w14:paraId="4CACFE9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Nominalinis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pynių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ląstelių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0,0020” – 0,0022</w:t>
            </w:r>
            <w:proofErr w:type="gramStart"/>
            <w:r w:rsidRPr="00D23E14">
              <w:rPr>
                <w:rFonts w:asciiTheme="minorHAnsi" w:hAnsiTheme="minorHAnsi" w:cstheme="minorHAnsi"/>
                <w:sz w:val="16"/>
                <w:szCs w:val="16"/>
              </w:rPr>
              <w:t>”;</w:t>
            </w:r>
            <w:proofErr w:type="gramEnd"/>
          </w:p>
          <w:p w14:paraId="23AEE22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(mm): 3,5; 4,0; 4,5; 5,0; </w:t>
            </w:r>
            <w:proofErr w:type="gramStart"/>
            <w:r w:rsidRPr="00D23E14">
              <w:rPr>
                <w:rFonts w:asciiTheme="minorHAnsi" w:hAnsiTheme="minorHAnsi" w:cstheme="minorHAnsi"/>
                <w:sz w:val="16"/>
                <w:szCs w:val="16"/>
              </w:rPr>
              <w:t>5,5;</w:t>
            </w:r>
            <w:proofErr w:type="gramEnd"/>
            <w:r w:rsidRPr="00D23E14">
              <w:rPr>
                <w:rFonts w:asciiTheme="minorHAnsi" w:hAnsiTheme="minorHAnsi" w:cstheme="minorHAnsi"/>
                <w:sz w:val="16"/>
                <w:szCs w:val="16"/>
              </w:rPr>
              <w:t xml:space="preserve"> </w:t>
            </w:r>
          </w:p>
          <w:p w14:paraId="0726FE70"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spindžiai</w:t>
            </w:r>
            <w:proofErr w:type="spellEnd"/>
            <w:r w:rsidRPr="00D23E14">
              <w:rPr>
                <w:rFonts w:asciiTheme="minorHAnsi" w:hAnsiTheme="minorHAnsi" w:cstheme="minorHAnsi"/>
                <w:sz w:val="16"/>
                <w:szCs w:val="16"/>
              </w:rPr>
              <w:t xml:space="preserve"> OD (mm): 3,0; 3,5; 4,0; 4,5; 5,0; </w:t>
            </w:r>
            <w:proofErr w:type="gramStart"/>
            <w:r w:rsidRPr="00D23E14">
              <w:rPr>
                <w:rFonts w:asciiTheme="minorHAnsi" w:hAnsiTheme="minorHAnsi" w:cstheme="minorHAnsi"/>
                <w:sz w:val="16"/>
                <w:szCs w:val="16"/>
              </w:rPr>
              <w:t>5,5;</w:t>
            </w:r>
            <w:proofErr w:type="gramEnd"/>
          </w:p>
          <w:p w14:paraId="7DFBC35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Tinkamas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visų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modelių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ID 0,027” </w:t>
            </w:r>
            <w:proofErr w:type="spellStart"/>
            <w:r w:rsidRPr="00D23E14">
              <w:rPr>
                <w:rFonts w:asciiTheme="minorHAnsi" w:hAnsiTheme="minorHAnsi" w:cstheme="minorHAnsi"/>
                <w:sz w:val="16"/>
                <w:szCs w:val="16"/>
              </w:rPr>
              <w:t>arba</w:t>
            </w:r>
            <w:proofErr w:type="spellEnd"/>
            <w:r w:rsidRPr="00D23E14">
              <w:rPr>
                <w:rFonts w:asciiTheme="minorHAnsi" w:hAnsiTheme="minorHAnsi" w:cstheme="minorHAnsi"/>
                <w:sz w:val="16"/>
                <w:szCs w:val="16"/>
              </w:rPr>
              <w:t xml:space="preserve"> 0,69 </w:t>
            </w:r>
            <w:proofErr w:type="gramStart"/>
            <w:r w:rsidRPr="00D23E14">
              <w:rPr>
                <w:rFonts w:asciiTheme="minorHAnsi" w:hAnsiTheme="minorHAnsi" w:cstheme="minorHAnsi"/>
                <w:sz w:val="16"/>
                <w:szCs w:val="16"/>
              </w:rPr>
              <w:t>mm;</w:t>
            </w:r>
            <w:proofErr w:type="gramEnd"/>
          </w:p>
          <w:p w14:paraId="3E8294D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Maksimalus</w:t>
            </w:r>
            <w:proofErr w:type="spellEnd"/>
            <w:r w:rsidRPr="00D23E14">
              <w:rPr>
                <w:rFonts w:asciiTheme="minorHAnsi" w:hAnsiTheme="minorHAnsi" w:cstheme="minorHAnsi"/>
                <w:sz w:val="16"/>
                <w:szCs w:val="16"/>
              </w:rPr>
              <w:t xml:space="preserve"> OD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spindį</w:t>
            </w:r>
            <w:proofErr w:type="spellEnd"/>
            <w:r w:rsidRPr="00D23E14">
              <w:rPr>
                <w:rFonts w:asciiTheme="minorHAnsi" w:hAnsiTheme="minorHAnsi" w:cstheme="minorHAnsi"/>
                <w:sz w:val="16"/>
                <w:szCs w:val="16"/>
              </w:rPr>
              <w:t>;</w:t>
            </w:r>
            <w:proofErr w:type="gramEnd"/>
          </w:p>
          <w:p w14:paraId="3295A04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įskaitant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atrauminius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pažymėtas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spiralinėmis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vijomis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ribojamas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spindžio</w:t>
            </w:r>
            <w:proofErr w:type="spellEnd"/>
            <w:r w:rsidRPr="00D23E14">
              <w:rPr>
                <w:rFonts w:asciiTheme="minorHAnsi" w:hAnsiTheme="minorHAnsi" w:cstheme="minorHAnsi"/>
                <w:sz w:val="16"/>
                <w:szCs w:val="16"/>
              </w:rPr>
              <w:t>;</w:t>
            </w:r>
            <w:proofErr w:type="gramEnd"/>
          </w:p>
          <w:p w14:paraId="3131996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Pristatomos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OD: 0,012</w:t>
            </w:r>
            <w:proofErr w:type="gramStart"/>
            <w:r w:rsidRPr="00D23E14">
              <w:rPr>
                <w:rFonts w:asciiTheme="minorHAnsi" w:hAnsiTheme="minorHAnsi" w:cstheme="minorHAnsi"/>
                <w:sz w:val="16"/>
                <w:szCs w:val="16"/>
              </w:rPr>
              <w:t>”;</w:t>
            </w:r>
            <w:proofErr w:type="gramEnd"/>
          </w:p>
          <w:p w14:paraId="56D702A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Pristatomos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5 </w:t>
            </w:r>
            <w:proofErr w:type="gramStart"/>
            <w:r w:rsidRPr="00D23E14">
              <w:rPr>
                <w:rFonts w:asciiTheme="minorHAnsi" w:hAnsiTheme="minorHAnsi" w:cstheme="minorHAnsi"/>
                <w:sz w:val="16"/>
                <w:szCs w:val="16"/>
              </w:rPr>
              <w:t>mm;</w:t>
            </w:r>
            <w:proofErr w:type="gramEnd"/>
          </w:p>
          <w:p w14:paraId="118E5CC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pristatomu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ID: 0,027”.</w:t>
            </w:r>
          </w:p>
          <w:p w14:paraId="1D8ACF8F"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27C52DEA" w14:textId="5802C96B"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6</w:t>
            </w:r>
          </w:p>
        </w:tc>
        <w:tc>
          <w:tcPr>
            <w:tcW w:w="992" w:type="dxa"/>
            <w:tcBorders>
              <w:top w:val="single" w:sz="4" w:space="0" w:color="000000"/>
              <w:bottom w:val="single" w:sz="4" w:space="0" w:color="000000"/>
            </w:tcBorders>
          </w:tcPr>
          <w:p w14:paraId="7CC3BDC2" w14:textId="1B9C95AB"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Microvention</w:t>
            </w:r>
            <w:proofErr w:type="spellEnd"/>
            <w:r w:rsidRPr="00D23E14">
              <w:rPr>
                <w:rFonts w:asciiTheme="minorHAnsi" w:hAnsiTheme="minorHAnsi" w:cstheme="minorHAnsi"/>
                <w:sz w:val="16"/>
                <w:szCs w:val="16"/>
              </w:rPr>
              <w:t xml:space="preserve">/ FRED, FREDJR/ REF: REF: FREDXXXX, FREDJRXXXX, XFREDXXXX. </w:t>
            </w:r>
            <w:r w:rsidRPr="00D23E14">
              <w:rPr>
                <w:rFonts w:asciiTheme="minorHAnsi" w:hAnsiTheme="minorHAnsi" w:cstheme="minorHAnsi"/>
                <w:sz w:val="16"/>
                <w:szCs w:val="16"/>
              </w:rPr>
              <w:br/>
              <w:t>WX-XX-X, WX-XX-S,</w:t>
            </w:r>
            <w:r w:rsidRPr="00D23E14">
              <w:rPr>
                <w:rFonts w:asciiTheme="minorHAnsi" w:hAnsiTheme="minorHAnsi" w:cstheme="minorHAnsi"/>
                <w:sz w:val="16"/>
                <w:szCs w:val="16"/>
              </w:rPr>
              <w:br/>
              <w:t>VIA-XX-XXX-01, WDC-X.</w:t>
            </w:r>
            <w:r w:rsidRPr="00D23E14">
              <w:rPr>
                <w:rFonts w:asciiTheme="minorHAnsi" w:hAnsiTheme="minorHAnsi" w:cstheme="minorHAnsi"/>
                <w:sz w:val="16"/>
                <w:szCs w:val="16"/>
              </w:rPr>
              <w:br/>
            </w:r>
          </w:p>
        </w:tc>
        <w:tc>
          <w:tcPr>
            <w:tcW w:w="2799" w:type="dxa"/>
            <w:tcBorders>
              <w:top w:val="single" w:sz="4" w:space="0" w:color="000000"/>
              <w:bottom w:val="single" w:sz="4" w:space="0" w:color="000000"/>
            </w:tcBorders>
          </w:tcPr>
          <w:p w14:paraId="1B0F0B1B" w14:textId="77777777"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 xml:space="preserve">Tai </w:t>
            </w:r>
            <w:proofErr w:type="spellStart"/>
            <w:r w:rsidRPr="00D23E14">
              <w:rPr>
                <w:rFonts w:asciiTheme="minorHAnsi" w:hAnsiTheme="minorHAnsi" w:cstheme="minorHAnsi"/>
                <w:sz w:val="16"/>
                <w:szCs w:val="16"/>
              </w:rPr>
              <w:t>dvisluoksnis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sudarytas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16 </w:t>
            </w:r>
            <w:proofErr w:type="spellStart"/>
            <w:r w:rsidRPr="00D23E14">
              <w:rPr>
                <w:rFonts w:asciiTheme="minorHAnsi" w:hAnsiTheme="minorHAnsi" w:cstheme="minorHAnsi"/>
                <w:sz w:val="16"/>
                <w:szCs w:val="16"/>
              </w:rPr>
              <w:t>išorinių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48 </w:t>
            </w:r>
            <w:proofErr w:type="spellStart"/>
            <w:r w:rsidRPr="00D23E14">
              <w:rPr>
                <w:rFonts w:asciiTheme="minorHAnsi" w:hAnsiTheme="minorHAnsi" w:cstheme="minorHAnsi"/>
                <w:sz w:val="16"/>
                <w:szCs w:val="16"/>
              </w:rPr>
              <w:t>vidinių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persipynusių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Pintas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savaime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išsiplečiantis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hibridinis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nikelio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titano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persipynusių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dizainas</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t xml:space="preserve">Turi </w:t>
            </w:r>
            <w:proofErr w:type="spellStart"/>
            <w:r w:rsidRPr="00D23E14">
              <w:rPr>
                <w:rFonts w:asciiTheme="minorHAnsi" w:hAnsiTheme="minorHAnsi" w:cstheme="minorHAnsi"/>
                <w:sz w:val="16"/>
                <w:szCs w:val="16"/>
              </w:rPr>
              <w:t>pristatymo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laidą</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Atraumatinių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skaičius</w:t>
            </w:r>
            <w:proofErr w:type="spellEnd"/>
            <w:r w:rsidRPr="00D23E14">
              <w:rPr>
                <w:rFonts w:asciiTheme="minorHAnsi" w:hAnsiTheme="minorHAnsi" w:cstheme="minorHAnsi"/>
                <w:sz w:val="16"/>
                <w:szCs w:val="16"/>
              </w:rPr>
              <w:t xml:space="preserve">: 4;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Atraumatinių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3 mm;</w:t>
            </w:r>
            <w:r w:rsidRPr="00D23E14">
              <w:rPr>
                <w:rFonts w:asciiTheme="minorHAnsi" w:hAnsiTheme="minorHAnsi" w:cstheme="minorHAnsi"/>
                <w:sz w:val="16"/>
                <w:szCs w:val="16"/>
              </w:rPr>
              <w:br/>
              <w:t xml:space="preserve">Turi </w:t>
            </w:r>
            <w:proofErr w:type="spellStart"/>
            <w:r w:rsidRPr="00D23E14">
              <w:rPr>
                <w:rFonts w:asciiTheme="minorHAnsi" w:hAnsiTheme="minorHAnsi" w:cstheme="minorHAnsi"/>
                <w:sz w:val="16"/>
                <w:szCs w:val="16"/>
              </w:rPr>
              <w:t>integruotus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radiologinius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žymenis</w:t>
            </w:r>
            <w:proofErr w:type="spellEnd"/>
            <w:r w:rsidRPr="00D23E14">
              <w:rPr>
                <w:rFonts w:asciiTheme="minorHAnsi" w:hAnsiTheme="minorHAnsi" w:cstheme="minorHAnsi"/>
                <w:sz w:val="16"/>
                <w:szCs w:val="16"/>
              </w:rPr>
              <w:t>: 2;</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paviršių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sudaro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nuo</w:t>
            </w:r>
            <w:proofErr w:type="spellEnd"/>
            <w:r w:rsidRPr="00D23E14">
              <w:rPr>
                <w:rFonts w:asciiTheme="minorHAnsi" w:hAnsiTheme="minorHAnsi" w:cstheme="minorHAnsi"/>
                <w:sz w:val="16"/>
                <w:szCs w:val="16"/>
              </w:rPr>
              <w:t xml:space="preserve"> 22 %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44 % </w:t>
            </w:r>
            <w:proofErr w:type="spellStart"/>
            <w:r w:rsidRPr="00D23E14">
              <w:rPr>
                <w:rFonts w:asciiTheme="minorHAnsi" w:hAnsiTheme="minorHAnsi" w:cstheme="minorHAnsi"/>
                <w:sz w:val="16"/>
                <w:szCs w:val="16"/>
              </w:rPr>
              <w:t>metalas</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Nominalinis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radiologinių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helikalinių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tantalo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0,00225”;</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Nominalinis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pynių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ląstelių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0,0009” – 0,0014”;</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Nominalinis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pynių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ląstelių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0,0020” – 0,0022”;</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diametrai</w:t>
            </w:r>
            <w:proofErr w:type="spellEnd"/>
            <w:r w:rsidRPr="00D23E14">
              <w:rPr>
                <w:rFonts w:asciiTheme="minorHAnsi" w:hAnsiTheme="minorHAnsi" w:cstheme="minorHAnsi"/>
                <w:sz w:val="16"/>
                <w:szCs w:val="16"/>
              </w:rPr>
              <w:t xml:space="preserve"> (mm): 3,5; 4,0; 4,5; 5,0; 5,5;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spindžiai</w:t>
            </w:r>
            <w:proofErr w:type="spellEnd"/>
            <w:r w:rsidRPr="00D23E14">
              <w:rPr>
                <w:rFonts w:asciiTheme="minorHAnsi" w:hAnsiTheme="minorHAnsi" w:cstheme="minorHAnsi"/>
                <w:sz w:val="16"/>
                <w:szCs w:val="16"/>
              </w:rPr>
              <w:t xml:space="preserve"> OD (mm): 3,0; 3,5; 4,0; 4,5; 5,0; 5,5;</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Tinkamas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visų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modelių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ID 0,027” </w:t>
            </w:r>
            <w:proofErr w:type="spellStart"/>
            <w:r w:rsidRPr="00D23E14">
              <w:rPr>
                <w:rFonts w:asciiTheme="minorHAnsi" w:hAnsiTheme="minorHAnsi" w:cstheme="minorHAnsi"/>
                <w:sz w:val="16"/>
                <w:szCs w:val="16"/>
              </w:rPr>
              <w:t>arba</w:t>
            </w:r>
            <w:proofErr w:type="spellEnd"/>
            <w:r w:rsidRPr="00D23E14">
              <w:rPr>
                <w:rFonts w:asciiTheme="minorHAnsi" w:hAnsiTheme="minorHAnsi" w:cstheme="minorHAnsi"/>
                <w:sz w:val="16"/>
                <w:szCs w:val="16"/>
              </w:rPr>
              <w:t xml:space="preserve"> 0,69 mm;</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Maksimalus</w:t>
            </w:r>
            <w:proofErr w:type="spellEnd"/>
            <w:r w:rsidRPr="00D23E14">
              <w:rPr>
                <w:rFonts w:asciiTheme="minorHAnsi" w:hAnsiTheme="minorHAnsi" w:cstheme="minorHAnsi"/>
                <w:sz w:val="16"/>
                <w:szCs w:val="16"/>
              </w:rPr>
              <w:t xml:space="preserve"> OD </w:t>
            </w:r>
            <w:proofErr w:type="spellStart"/>
            <w:r w:rsidRPr="00D23E14">
              <w:rPr>
                <w:rFonts w:asciiTheme="minorHAnsi" w:hAnsiTheme="minorHAnsi" w:cstheme="minorHAnsi"/>
                <w:sz w:val="16"/>
                <w:szCs w:val="16"/>
              </w:rPr>
              <w:t>atitinka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spindį</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įskaitant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atrauminius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pažymėtas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spiralinėmis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vijomis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ribojamas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spindžio</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Pristatomos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OD: 0,012”;</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Pristatomos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5 mm;</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pristatomu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ID: 0,027”.</w:t>
            </w:r>
          </w:p>
          <w:p w14:paraId="1BD25D91" w14:textId="77777777" w:rsidR="008A251B" w:rsidRPr="00D23E14" w:rsidRDefault="008A251B" w:rsidP="008A251B">
            <w:pPr>
              <w:jc w:val="center"/>
              <w:rPr>
                <w:rFonts w:asciiTheme="minorHAnsi" w:hAnsiTheme="minorHAnsi" w:cstheme="minorHAnsi"/>
                <w:sz w:val="16"/>
                <w:szCs w:val="16"/>
              </w:rPr>
            </w:pPr>
          </w:p>
          <w:p w14:paraId="04600CC3" w14:textId="705C4130"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"FRED </w:t>
            </w:r>
            <w:proofErr w:type="spellStart"/>
            <w:r w:rsidRPr="00D23E14">
              <w:rPr>
                <w:rFonts w:asciiTheme="minorHAnsi" w:hAnsiTheme="minorHAnsi" w:cstheme="minorHAnsi"/>
                <w:sz w:val="16"/>
                <w:szCs w:val="16"/>
              </w:rPr>
              <w:t>dydziai</w:t>
            </w:r>
            <w:proofErr w:type="spellEnd"/>
            <w:r w:rsidRPr="00D23E14">
              <w:rPr>
                <w:rFonts w:asciiTheme="minorHAnsi" w:hAnsiTheme="minorHAnsi" w:cstheme="minorHAnsi"/>
                <w:sz w:val="16"/>
                <w:szCs w:val="16"/>
              </w:rPr>
              <w:t>" psl.1-2, "</w:t>
            </w:r>
            <w:proofErr w:type="spellStart"/>
            <w:r w:rsidRPr="00D23E14">
              <w:rPr>
                <w:rFonts w:asciiTheme="minorHAnsi" w:hAnsiTheme="minorHAnsi" w:cstheme="minorHAnsi"/>
                <w:sz w:val="16"/>
                <w:szCs w:val="16"/>
              </w:rPr>
              <w:t>FREDJr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dydziai</w:t>
            </w:r>
            <w:proofErr w:type="spellEnd"/>
            <w:r w:rsidRPr="00D23E14">
              <w:rPr>
                <w:rFonts w:asciiTheme="minorHAnsi" w:hAnsiTheme="minorHAnsi" w:cstheme="minorHAnsi"/>
                <w:sz w:val="16"/>
                <w:szCs w:val="16"/>
              </w:rPr>
              <w:t>" psl.1-2, "</w:t>
            </w:r>
            <w:proofErr w:type="spellStart"/>
            <w:r w:rsidRPr="00D23E14">
              <w:rPr>
                <w:rFonts w:asciiTheme="minorHAnsi" w:hAnsiTheme="minorHAnsi" w:cstheme="minorHAnsi"/>
                <w:sz w:val="16"/>
                <w:szCs w:val="16"/>
              </w:rPr>
              <w:t>FRED&amp;FREDJr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savybes</w:t>
            </w:r>
            <w:proofErr w:type="spellEnd"/>
            <w:r w:rsidRPr="00D23E14">
              <w:rPr>
                <w:rFonts w:asciiTheme="minorHAnsi" w:hAnsiTheme="minorHAnsi" w:cstheme="minorHAnsi"/>
                <w:sz w:val="16"/>
                <w:szCs w:val="16"/>
              </w:rPr>
              <w:t>." psl.1-7, "</w:t>
            </w:r>
            <w:proofErr w:type="spellStart"/>
            <w:r w:rsidRPr="00D23E14">
              <w:rPr>
                <w:rFonts w:asciiTheme="minorHAnsi" w:hAnsiTheme="minorHAnsi" w:cstheme="minorHAnsi"/>
                <w:sz w:val="16"/>
                <w:szCs w:val="16"/>
              </w:rPr>
              <w:t>Fred_Fred</w:t>
            </w:r>
            <w:proofErr w:type="spellEnd"/>
            <w:r w:rsidRPr="00D23E14">
              <w:rPr>
                <w:rFonts w:asciiTheme="minorHAnsi" w:hAnsiTheme="minorHAnsi" w:cstheme="minorHAnsi"/>
                <w:sz w:val="16"/>
                <w:szCs w:val="16"/>
              </w:rPr>
              <w:t xml:space="preserve"> Jr </w:t>
            </w:r>
            <w:proofErr w:type="spellStart"/>
            <w:r w:rsidRPr="00D23E14">
              <w:rPr>
                <w:rFonts w:asciiTheme="minorHAnsi" w:hAnsiTheme="minorHAnsi" w:cstheme="minorHAnsi"/>
                <w:sz w:val="16"/>
                <w:szCs w:val="16"/>
              </w:rPr>
              <w:t>struktura</w:t>
            </w:r>
            <w:proofErr w:type="spellEnd"/>
            <w:r w:rsidRPr="00D23E14">
              <w:rPr>
                <w:rFonts w:asciiTheme="minorHAnsi" w:hAnsiTheme="minorHAnsi" w:cstheme="minorHAnsi"/>
                <w:sz w:val="16"/>
                <w:szCs w:val="16"/>
              </w:rPr>
              <w:t>" psl.1-6</w:t>
            </w:r>
          </w:p>
        </w:tc>
        <w:tc>
          <w:tcPr>
            <w:tcW w:w="900" w:type="dxa"/>
            <w:tcBorders>
              <w:top w:val="single" w:sz="4" w:space="0" w:color="000000"/>
              <w:bottom w:val="single" w:sz="4" w:space="0" w:color="000000"/>
            </w:tcBorders>
            <w:vAlign w:val="center"/>
          </w:tcPr>
          <w:p w14:paraId="24E77913" w14:textId="70898556"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8400</w:t>
            </w:r>
          </w:p>
        </w:tc>
        <w:tc>
          <w:tcPr>
            <w:tcW w:w="810" w:type="dxa"/>
            <w:tcBorders>
              <w:top w:val="single" w:sz="4" w:space="0" w:color="000000"/>
              <w:bottom w:val="single" w:sz="4" w:space="0" w:color="000000"/>
            </w:tcBorders>
            <w:vAlign w:val="center"/>
          </w:tcPr>
          <w:p w14:paraId="15668DE2" w14:textId="66CD1905"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8820,00</w:t>
            </w:r>
          </w:p>
        </w:tc>
        <w:tc>
          <w:tcPr>
            <w:tcW w:w="900" w:type="dxa"/>
            <w:tcBorders>
              <w:top w:val="single" w:sz="4" w:space="0" w:color="000000"/>
              <w:bottom w:val="single" w:sz="4" w:space="0" w:color="000000"/>
            </w:tcBorders>
          </w:tcPr>
          <w:p w14:paraId="1CD446B1" w14:textId="140FE69B"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8500,00</w:t>
            </w:r>
          </w:p>
        </w:tc>
        <w:tc>
          <w:tcPr>
            <w:tcW w:w="1112" w:type="dxa"/>
            <w:tcBorders>
              <w:top w:val="single" w:sz="4" w:space="0" w:color="000000"/>
              <w:bottom w:val="single" w:sz="4" w:space="0" w:color="000000"/>
            </w:tcBorders>
          </w:tcPr>
          <w:p w14:paraId="145C0A43" w14:textId="50860039" w:rsidR="008A251B" w:rsidRPr="00D23E14" w:rsidRDefault="008A251B" w:rsidP="008A251B">
            <w:pPr>
              <w:jc w:val="center"/>
              <w:rPr>
                <w:rFonts w:asciiTheme="minorHAnsi" w:eastAsia="Times New Roman" w:hAnsiTheme="minorHAnsi" w:cstheme="minorHAnsi"/>
                <w:sz w:val="24"/>
                <w:szCs w:val="24"/>
              </w:rPr>
            </w:pPr>
            <w:r w:rsidRPr="00D23E14">
              <w:rPr>
                <w:rFonts w:asciiTheme="minorHAnsi" w:hAnsiTheme="minorHAnsi" w:cstheme="minorHAnsi"/>
              </w:rPr>
              <w:t>50400,00</w:t>
            </w:r>
          </w:p>
          <w:p w14:paraId="692F7956" w14:textId="3FD2B371" w:rsidR="008A251B" w:rsidRPr="00D23E14" w:rsidRDefault="008A251B" w:rsidP="008A251B">
            <w:pPr>
              <w:jc w:val="center"/>
              <w:rPr>
                <w:rFonts w:asciiTheme="minorHAnsi" w:hAnsiTheme="minorHAnsi" w:cstheme="minorHAnsi"/>
                <w:sz w:val="18"/>
                <w:szCs w:val="18"/>
              </w:rPr>
            </w:pPr>
          </w:p>
        </w:tc>
      </w:tr>
      <w:tr w:rsidR="00D23E14" w:rsidRPr="00D23E14" w14:paraId="41C81651" w14:textId="77777777" w:rsidTr="00DC7C67">
        <w:trPr>
          <w:trHeight w:val="84"/>
        </w:trPr>
        <w:tc>
          <w:tcPr>
            <w:tcW w:w="786" w:type="dxa"/>
            <w:tcBorders>
              <w:top w:val="single" w:sz="4" w:space="0" w:color="000000"/>
              <w:bottom w:val="single" w:sz="4" w:space="0" w:color="000000"/>
            </w:tcBorders>
          </w:tcPr>
          <w:p w14:paraId="333FF131" w14:textId="46F94026"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222</w:t>
            </w:r>
          </w:p>
        </w:tc>
        <w:tc>
          <w:tcPr>
            <w:tcW w:w="1134" w:type="dxa"/>
            <w:tcBorders>
              <w:top w:val="single" w:sz="4" w:space="0" w:color="000000"/>
              <w:bottom w:val="single" w:sz="4" w:space="0" w:color="000000"/>
              <w:right w:val="single" w:sz="4" w:space="0" w:color="000000"/>
            </w:tcBorders>
            <w:vAlign w:val="center"/>
          </w:tcPr>
          <w:p w14:paraId="3714BFB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Precipitatinis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hidrofobinis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injekcinis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lastRenderedPageBreak/>
              <w:t>skystis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arterioveninėms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malformacijoms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anomalijoms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hipervaskuliniams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navikams</w:t>
            </w:r>
            <w:proofErr w:type="spellEnd"/>
            <w:r w:rsidRPr="00D23E14">
              <w:rPr>
                <w:rFonts w:asciiTheme="minorHAnsi" w:hAnsiTheme="minorHAnsi" w:cstheme="minorHAnsi"/>
                <w:sz w:val="16"/>
                <w:szCs w:val="16"/>
              </w:rPr>
              <w:t>.</w:t>
            </w:r>
          </w:p>
        </w:tc>
        <w:tc>
          <w:tcPr>
            <w:tcW w:w="4110" w:type="dxa"/>
            <w:tcBorders>
              <w:top w:val="single" w:sz="4" w:space="0" w:color="000000"/>
              <w:left w:val="single" w:sz="4" w:space="0" w:color="000000"/>
              <w:bottom w:val="single" w:sz="4" w:space="0" w:color="000000"/>
            </w:tcBorders>
          </w:tcPr>
          <w:p w14:paraId="320AA97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Galimos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koncentracijos</w:t>
            </w:r>
            <w:proofErr w:type="spellEnd"/>
            <w:r w:rsidRPr="00D23E14">
              <w:rPr>
                <w:rFonts w:asciiTheme="minorHAnsi" w:hAnsiTheme="minorHAnsi" w:cstheme="minorHAnsi"/>
                <w:sz w:val="16"/>
                <w:szCs w:val="16"/>
              </w:rPr>
              <w:t xml:space="preserve">: 25 %; 30 %; </w:t>
            </w:r>
            <w:proofErr w:type="gramStart"/>
            <w:r w:rsidRPr="00D23E14">
              <w:rPr>
                <w:rFonts w:asciiTheme="minorHAnsi" w:hAnsiTheme="minorHAnsi" w:cstheme="minorHAnsi"/>
                <w:sz w:val="16"/>
                <w:szCs w:val="16"/>
              </w:rPr>
              <w:t>35%;</w:t>
            </w:r>
            <w:proofErr w:type="gramEnd"/>
          </w:p>
          <w:p w14:paraId="5E131A1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Galimas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klampumas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žemas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vidutinis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aukštas</w:t>
            </w:r>
            <w:proofErr w:type="spellEnd"/>
            <w:r w:rsidRPr="00D23E14">
              <w:rPr>
                <w:rFonts w:asciiTheme="minorHAnsi" w:hAnsiTheme="minorHAnsi" w:cstheme="minorHAnsi"/>
                <w:sz w:val="16"/>
                <w:szCs w:val="16"/>
              </w:rPr>
              <w:t>;</w:t>
            </w:r>
            <w:proofErr w:type="gramEnd"/>
          </w:p>
          <w:p w14:paraId="1DDD77A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Kiekis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viename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švirkšte</w:t>
            </w:r>
            <w:proofErr w:type="spellEnd"/>
            <w:r w:rsidRPr="00D23E14">
              <w:rPr>
                <w:rFonts w:asciiTheme="minorHAnsi" w:hAnsiTheme="minorHAnsi" w:cstheme="minorHAnsi"/>
                <w:sz w:val="16"/>
                <w:szCs w:val="16"/>
              </w:rPr>
              <w:t xml:space="preserve">: 1 </w:t>
            </w:r>
            <w:proofErr w:type="gramStart"/>
            <w:r w:rsidRPr="00D23E14">
              <w:rPr>
                <w:rFonts w:asciiTheme="minorHAnsi" w:hAnsiTheme="minorHAnsi" w:cstheme="minorHAnsi"/>
                <w:sz w:val="16"/>
                <w:szCs w:val="16"/>
              </w:rPr>
              <w:t>ml;</w:t>
            </w:r>
            <w:proofErr w:type="gramEnd"/>
          </w:p>
          <w:p w14:paraId="5443B5C1"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Dėžutėje</w:t>
            </w:r>
            <w:proofErr w:type="spell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užpildytas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švirkštas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skysta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emboline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medžiaga</w:t>
            </w:r>
            <w:proofErr w:type="spellEnd"/>
            <w:r w:rsidRPr="00D23E14">
              <w:rPr>
                <w:rFonts w:asciiTheme="minorHAnsi" w:hAnsiTheme="minorHAnsi" w:cstheme="minorHAnsi"/>
                <w:sz w:val="16"/>
                <w:szCs w:val="16"/>
              </w:rPr>
              <w:t xml:space="preserve">, 1 </w:t>
            </w:r>
            <w:proofErr w:type="spellStart"/>
            <w:r w:rsidRPr="00D23E14">
              <w:rPr>
                <w:rFonts w:asciiTheme="minorHAnsi" w:hAnsiTheme="minorHAnsi" w:cstheme="minorHAnsi"/>
                <w:sz w:val="16"/>
                <w:szCs w:val="16"/>
              </w:rPr>
              <w:t>užpildytas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švirkštas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turintis</w:t>
            </w:r>
            <w:proofErr w:type="spellEnd"/>
            <w:r w:rsidRPr="00D23E14">
              <w:rPr>
                <w:rFonts w:asciiTheme="minorHAnsi" w:hAnsiTheme="minorHAnsi" w:cstheme="minorHAnsi"/>
                <w:sz w:val="16"/>
                <w:szCs w:val="16"/>
              </w:rPr>
              <w:t xml:space="preserve"> DMSO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šakotuvo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adapteriai</w:t>
            </w:r>
            <w:proofErr w:type="spellEnd"/>
            <w:r w:rsidRPr="00D23E14">
              <w:rPr>
                <w:rFonts w:asciiTheme="minorHAnsi" w:hAnsiTheme="minorHAnsi" w:cstheme="minorHAnsi"/>
                <w:sz w:val="16"/>
                <w:szCs w:val="16"/>
              </w:rPr>
              <w:t>;</w:t>
            </w:r>
            <w:proofErr w:type="gramEnd"/>
          </w:p>
          <w:p w14:paraId="44A08B8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Prietaisas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DMSO </w:t>
            </w:r>
            <w:proofErr w:type="spellStart"/>
            <w:r w:rsidRPr="00D23E14">
              <w:rPr>
                <w:rFonts w:asciiTheme="minorHAnsi" w:hAnsiTheme="minorHAnsi" w:cstheme="minorHAnsi"/>
                <w:sz w:val="16"/>
                <w:szCs w:val="16"/>
              </w:rPr>
              <w:t>suderinamais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taip</w:t>
            </w:r>
            <w:proofErr w:type="spellEnd"/>
            <w:r w:rsidRPr="00D23E14">
              <w:rPr>
                <w:rFonts w:asciiTheme="minorHAnsi" w:hAnsiTheme="minorHAnsi" w:cstheme="minorHAnsi"/>
                <w:sz w:val="16"/>
                <w:szCs w:val="16"/>
              </w:rPr>
              <w:t xml:space="preserve"> pat </w:t>
            </w:r>
            <w:proofErr w:type="spellStart"/>
            <w:r w:rsidRPr="00D23E14">
              <w:rPr>
                <w:rFonts w:asciiTheme="minorHAnsi" w:hAnsiTheme="minorHAnsi" w:cstheme="minorHAnsi"/>
                <w:sz w:val="16"/>
                <w:szCs w:val="16"/>
              </w:rPr>
              <w:t>okliuziniais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balioniniais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mikrokateteriais</w:t>
            </w:r>
            <w:proofErr w:type="spellEnd"/>
            <w:r w:rsidRPr="00D23E14">
              <w:rPr>
                <w:rFonts w:asciiTheme="minorHAnsi" w:hAnsiTheme="minorHAnsi" w:cstheme="minorHAnsi"/>
                <w:sz w:val="16"/>
                <w:szCs w:val="16"/>
              </w:rPr>
              <w:t>;</w:t>
            </w:r>
            <w:proofErr w:type="gramEnd"/>
          </w:p>
          <w:p w14:paraId="5E15686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Suderinamų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150 cm; 156 cm; 167 </w:t>
            </w:r>
            <w:proofErr w:type="gramStart"/>
            <w:r w:rsidRPr="00D23E14">
              <w:rPr>
                <w:rFonts w:asciiTheme="minorHAnsi" w:hAnsiTheme="minorHAnsi" w:cstheme="minorHAnsi"/>
                <w:sz w:val="16"/>
                <w:szCs w:val="16"/>
              </w:rPr>
              <w:t>cm;</w:t>
            </w:r>
            <w:proofErr w:type="gramEnd"/>
          </w:p>
          <w:p w14:paraId="7653E1C8"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“Dead space”: 0,44 ml; 0,41 ml; 0,34 ml; 0,35 </w:t>
            </w:r>
            <w:proofErr w:type="gramStart"/>
            <w:r w:rsidRPr="00D23E14">
              <w:rPr>
                <w:rFonts w:asciiTheme="minorHAnsi" w:hAnsiTheme="minorHAnsi" w:cstheme="minorHAnsi"/>
                <w:sz w:val="16"/>
                <w:szCs w:val="16"/>
              </w:rPr>
              <w:t>ml;</w:t>
            </w:r>
            <w:proofErr w:type="gramEnd"/>
          </w:p>
          <w:p w14:paraId="0B099ABD"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“Dead space” </w:t>
            </w:r>
            <w:proofErr w:type="spellStart"/>
            <w:r w:rsidRPr="00D23E14">
              <w:rPr>
                <w:rFonts w:asciiTheme="minorHAnsi" w:hAnsiTheme="minorHAnsi" w:cstheme="minorHAnsi"/>
                <w:sz w:val="16"/>
                <w:szCs w:val="16"/>
              </w:rPr>
              <w:t>naudojant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adaptorių</w:t>
            </w:r>
            <w:proofErr w:type="spellEnd"/>
            <w:r w:rsidRPr="00D23E14">
              <w:rPr>
                <w:rFonts w:asciiTheme="minorHAnsi" w:hAnsiTheme="minorHAnsi" w:cstheme="minorHAnsi"/>
                <w:sz w:val="16"/>
                <w:szCs w:val="16"/>
              </w:rPr>
              <w:t xml:space="preserve">: 0,23 ml; 0,24 ml; 0,25 ml; 0,26 </w:t>
            </w:r>
            <w:proofErr w:type="gramStart"/>
            <w:r w:rsidRPr="00D23E14">
              <w:rPr>
                <w:rFonts w:asciiTheme="minorHAnsi" w:hAnsiTheme="minorHAnsi" w:cstheme="minorHAnsi"/>
                <w:sz w:val="16"/>
                <w:szCs w:val="16"/>
              </w:rPr>
              <w:t>ml;</w:t>
            </w:r>
            <w:proofErr w:type="gramEnd"/>
          </w:p>
          <w:p w14:paraId="0A81F97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Suderinamų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išorinis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OD (French): 2,8 / 2,1; 2,4 / 1,7; 2,1 / 1,6; 2,1 / </w:t>
            </w:r>
            <w:proofErr w:type="gramStart"/>
            <w:r w:rsidRPr="00D23E14">
              <w:rPr>
                <w:rFonts w:asciiTheme="minorHAnsi" w:hAnsiTheme="minorHAnsi" w:cstheme="minorHAnsi"/>
                <w:sz w:val="16"/>
                <w:szCs w:val="16"/>
              </w:rPr>
              <w:t>1,3;</w:t>
            </w:r>
            <w:proofErr w:type="gramEnd"/>
            <w:r w:rsidRPr="00D23E14">
              <w:rPr>
                <w:rFonts w:asciiTheme="minorHAnsi" w:hAnsiTheme="minorHAnsi" w:cstheme="minorHAnsi"/>
                <w:sz w:val="16"/>
                <w:szCs w:val="16"/>
              </w:rPr>
              <w:t xml:space="preserve"> </w:t>
            </w:r>
          </w:p>
          <w:p w14:paraId="374CE60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Suderinamų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kateterių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žymenų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markerių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skaičius</w:t>
            </w:r>
            <w:proofErr w:type="spellEnd"/>
            <w:r w:rsidRPr="00D23E14">
              <w:rPr>
                <w:rFonts w:asciiTheme="minorHAnsi" w:hAnsiTheme="minorHAnsi" w:cstheme="minorHAnsi"/>
                <w:sz w:val="16"/>
                <w:szCs w:val="16"/>
              </w:rPr>
              <w:t xml:space="preserve">: 1, 2, 3. </w:t>
            </w:r>
          </w:p>
        </w:tc>
        <w:tc>
          <w:tcPr>
            <w:tcW w:w="709" w:type="dxa"/>
            <w:tcBorders>
              <w:top w:val="single" w:sz="4" w:space="0" w:color="000000"/>
              <w:bottom w:val="single" w:sz="4" w:space="0" w:color="000000"/>
            </w:tcBorders>
          </w:tcPr>
          <w:p w14:paraId="78C90FEE" w14:textId="7DF5EA1B"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30</w:t>
            </w:r>
          </w:p>
        </w:tc>
        <w:tc>
          <w:tcPr>
            <w:tcW w:w="992" w:type="dxa"/>
            <w:tcBorders>
              <w:top w:val="single" w:sz="4" w:space="0" w:color="000000"/>
              <w:bottom w:val="single" w:sz="4" w:space="0" w:color="000000"/>
            </w:tcBorders>
          </w:tcPr>
          <w:p w14:paraId="351CDF79" w14:textId="692BFC42"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Microvention</w:t>
            </w:r>
            <w:proofErr w:type="spellEnd"/>
            <w:r w:rsidRPr="00D23E14">
              <w:rPr>
                <w:rFonts w:asciiTheme="minorHAnsi" w:hAnsiTheme="minorHAnsi" w:cstheme="minorHAnsi"/>
                <w:sz w:val="18"/>
                <w:szCs w:val="18"/>
              </w:rPr>
              <w:t xml:space="preserve">/ PHIL/ REF: </w:t>
            </w:r>
            <w:r w:rsidRPr="00D23E14">
              <w:rPr>
                <w:rFonts w:asciiTheme="minorHAnsi" w:hAnsiTheme="minorHAnsi" w:cstheme="minorHAnsi"/>
                <w:sz w:val="18"/>
                <w:szCs w:val="18"/>
              </w:rPr>
              <w:lastRenderedPageBreak/>
              <w:t xml:space="preserve">LEN10LV250, LEN10250, LEN10300, LEN10350, LEN10LV250RE, LEN10250RE, LEN10300RE, LEN10350RE. </w:t>
            </w:r>
          </w:p>
        </w:tc>
        <w:tc>
          <w:tcPr>
            <w:tcW w:w="2799" w:type="dxa"/>
            <w:tcBorders>
              <w:top w:val="single" w:sz="4" w:space="0" w:color="000000"/>
              <w:bottom w:val="single" w:sz="4" w:space="0" w:color="000000"/>
            </w:tcBorders>
          </w:tcPr>
          <w:p w14:paraId="76292699" w14:textId="77777777"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lastRenderedPageBreak/>
              <w:t>Galimos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koncentracijos</w:t>
            </w:r>
            <w:proofErr w:type="spellEnd"/>
            <w:r w:rsidRPr="00D23E14">
              <w:rPr>
                <w:rFonts w:asciiTheme="minorHAnsi" w:hAnsiTheme="minorHAnsi" w:cstheme="minorHAnsi"/>
                <w:sz w:val="18"/>
                <w:szCs w:val="18"/>
              </w:rPr>
              <w:t>: 25 %; 30 %; 35%;</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Galimas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klampumas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žemas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lastRenderedPageBreak/>
              <w:t>vidutinis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aukštas</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Kiekis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viename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švirkšte</w:t>
            </w:r>
            <w:proofErr w:type="spellEnd"/>
            <w:r w:rsidRPr="00D23E14">
              <w:rPr>
                <w:rFonts w:asciiTheme="minorHAnsi" w:hAnsiTheme="minorHAnsi" w:cstheme="minorHAnsi"/>
                <w:sz w:val="18"/>
                <w:szCs w:val="18"/>
              </w:rPr>
              <w:t>: 1 ml;</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Dėžutėje</w:t>
            </w:r>
            <w:proofErr w:type="spellEnd"/>
            <w:r w:rsidRPr="00D23E14">
              <w:rPr>
                <w:rFonts w:asciiTheme="minorHAnsi" w:hAnsiTheme="minorHAnsi" w:cstheme="minorHAnsi"/>
                <w:sz w:val="18"/>
                <w:szCs w:val="18"/>
              </w:rPr>
              <w:t xml:space="preserve"> 1 </w:t>
            </w:r>
            <w:proofErr w:type="spellStart"/>
            <w:r w:rsidRPr="00D23E14">
              <w:rPr>
                <w:rFonts w:asciiTheme="minorHAnsi" w:hAnsiTheme="minorHAnsi" w:cstheme="minorHAnsi"/>
                <w:sz w:val="18"/>
                <w:szCs w:val="18"/>
              </w:rPr>
              <w:t>užpildytas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švirkštas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skysta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emboline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medžiaga</w:t>
            </w:r>
            <w:proofErr w:type="spellEnd"/>
            <w:r w:rsidRPr="00D23E14">
              <w:rPr>
                <w:rFonts w:asciiTheme="minorHAnsi" w:hAnsiTheme="minorHAnsi" w:cstheme="minorHAnsi"/>
                <w:sz w:val="18"/>
                <w:szCs w:val="18"/>
              </w:rPr>
              <w:t xml:space="preserve">, 1 </w:t>
            </w:r>
            <w:proofErr w:type="spellStart"/>
            <w:r w:rsidRPr="00D23E14">
              <w:rPr>
                <w:rFonts w:asciiTheme="minorHAnsi" w:hAnsiTheme="minorHAnsi" w:cstheme="minorHAnsi"/>
                <w:sz w:val="18"/>
                <w:szCs w:val="18"/>
              </w:rPr>
              <w:t>užpildytas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švirkštas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turintis</w:t>
            </w:r>
            <w:proofErr w:type="spellEnd"/>
            <w:r w:rsidRPr="00D23E14">
              <w:rPr>
                <w:rFonts w:asciiTheme="minorHAnsi" w:hAnsiTheme="minorHAnsi" w:cstheme="minorHAnsi"/>
                <w:sz w:val="18"/>
                <w:szCs w:val="18"/>
              </w:rPr>
              <w:t xml:space="preserve"> DMSO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mikrokateterio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šakotuvo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adapteriai</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Prietaisas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turi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būti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naudojamas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DMSO </w:t>
            </w:r>
            <w:proofErr w:type="spellStart"/>
            <w:r w:rsidRPr="00D23E14">
              <w:rPr>
                <w:rFonts w:asciiTheme="minorHAnsi" w:hAnsiTheme="minorHAnsi" w:cstheme="minorHAnsi"/>
                <w:sz w:val="18"/>
                <w:szCs w:val="18"/>
              </w:rPr>
              <w:t>suderinamais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mikrokateteriais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taip</w:t>
            </w:r>
            <w:proofErr w:type="spellEnd"/>
            <w:r w:rsidRPr="00D23E14">
              <w:rPr>
                <w:rFonts w:asciiTheme="minorHAnsi" w:hAnsiTheme="minorHAnsi" w:cstheme="minorHAnsi"/>
                <w:sz w:val="18"/>
                <w:szCs w:val="18"/>
              </w:rPr>
              <w:t xml:space="preserve"> pat </w:t>
            </w:r>
            <w:proofErr w:type="spellStart"/>
            <w:r w:rsidRPr="00D23E14">
              <w:rPr>
                <w:rFonts w:asciiTheme="minorHAnsi" w:hAnsiTheme="minorHAnsi" w:cstheme="minorHAnsi"/>
                <w:sz w:val="18"/>
                <w:szCs w:val="18"/>
              </w:rPr>
              <w:t>okliuziniais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balioniniais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mikrokateteriais</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Suderinamų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mikrokateterių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darbinis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150 cm; 156 cm; 167 cm;</w:t>
            </w:r>
            <w:r w:rsidRPr="00D23E14">
              <w:rPr>
                <w:rFonts w:asciiTheme="minorHAnsi" w:hAnsiTheme="minorHAnsi" w:cstheme="minorHAnsi"/>
                <w:sz w:val="18"/>
                <w:szCs w:val="18"/>
              </w:rPr>
              <w:br/>
              <w:t>“Dead space”: 0,44 ml; 0,41 ml; 0,34 ml; 0,35 ml;</w:t>
            </w:r>
            <w:r w:rsidRPr="00D23E14">
              <w:rPr>
                <w:rFonts w:asciiTheme="minorHAnsi" w:hAnsiTheme="minorHAnsi" w:cstheme="minorHAnsi"/>
                <w:sz w:val="18"/>
                <w:szCs w:val="18"/>
              </w:rPr>
              <w:br/>
              <w:t xml:space="preserve">“Dead space” </w:t>
            </w:r>
            <w:proofErr w:type="spellStart"/>
            <w:r w:rsidRPr="00D23E14">
              <w:rPr>
                <w:rFonts w:asciiTheme="minorHAnsi" w:hAnsiTheme="minorHAnsi" w:cstheme="minorHAnsi"/>
                <w:sz w:val="18"/>
                <w:szCs w:val="18"/>
              </w:rPr>
              <w:t>naudojant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adaptorių</w:t>
            </w:r>
            <w:proofErr w:type="spellEnd"/>
            <w:r w:rsidRPr="00D23E14">
              <w:rPr>
                <w:rFonts w:asciiTheme="minorHAnsi" w:hAnsiTheme="minorHAnsi" w:cstheme="minorHAnsi"/>
                <w:sz w:val="18"/>
                <w:szCs w:val="18"/>
              </w:rPr>
              <w:t>: 0,23 ml; 0,24 ml; 0,25 ml; 0,26 ml;</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Suderinamų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proksimalinis</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distalinis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išorinis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skersmuo</w:t>
            </w:r>
            <w:proofErr w:type="spellEnd"/>
            <w:r w:rsidRPr="00D23E14">
              <w:rPr>
                <w:rFonts w:asciiTheme="minorHAnsi" w:hAnsiTheme="minorHAnsi" w:cstheme="minorHAnsi"/>
                <w:sz w:val="18"/>
                <w:szCs w:val="18"/>
              </w:rPr>
              <w:t xml:space="preserve"> OD (French): 2,8 / 2,1; 2,4 / 1,7; 2,1 / 1,6; 2,1 / 1,3;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Suderinamų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kateterių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žymenų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markerių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skaičius</w:t>
            </w:r>
            <w:proofErr w:type="spellEnd"/>
            <w:r w:rsidRPr="00D23E14">
              <w:rPr>
                <w:rFonts w:asciiTheme="minorHAnsi" w:hAnsiTheme="minorHAnsi" w:cstheme="minorHAnsi"/>
                <w:sz w:val="18"/>
                <w:szCs w:val="18"/>
              </w:rPr>
              <w:t>: 1, 2, 3.</w:t>
            </w:r>
          </w:p>
          <w:p w14:paraId="67759607" w14:textId="77777777" w:rsidR="008A251B" w:rsidRPr="00D23E14" w:rsidRDefault="008A251B" w:rsidP="008A251B">
            <w:pPr>
              <w:jc w:val="center"/>
              <w:rPr>
                <w:rFonts w:asciiTheme="minorHAnsi" w:hAnsiTheme="minorHAnsi" w:cstheme="minorHAnsi"/>
                <w:sz w:val="18"/>
                <w:szCs w:val="18"/>
              </w:rPr>
            </w:pPr>
          </w:p>
          <w:p w14:paraId="006D0869" w14:textId="57A8AB44"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Katalogas</w:t>
            </w:r>
            <w:proofErr w:type="spellEnd"/>
            <w:r w:rsidRPr="00D23E14">
              <w:rPr>
                <w:rFonts w:asciiTheme="minorHAnsi" w:hAnsiTheme="minorHAnsi" w:cstheme="minorHAnsi"/>
                <w:sz w:val="18"/>
                <w:szCs w:val="18"/>
              </w:rPr>
              <w:t xml:space="preserve"> “PHIL” psl.1-6, “PHIL </w:t>
            </w:r>
            <w:proofErr w:type="spellStart"/>
            <w:r w:rsidRPr="00D23E14">
              <w:rPr>
                <w:rFonts w:asciiTheme="minorHAnsi" w:hAnsiTheme="minorHAnsi" w:cstheme="minorHAnsi"/>
                <w:sz w:val="18"/>
                <w:szCs w:val="18"/>
              </w:rPr>
              <w:t>savybes</w:t>
            </w:r>
            <w:proofErr w:type="spellEnd"/>
            <w:r w:rsidRPr="00D23E14">
              <w:rPr>
                <w:rFonts w:asciiTheme="minorHAnsi" w:hAnsiTheme="minorHAnsi" w:cstheme="minorHAnsi"/>
                <w:sz w:val="18"/>
                <w:szCs w:val="18"/>
              </w:rPr>
              <w:t>” psl.1-2</w:t>
            </w:r>
          </w:p>
        </w:tc>
        <w:tc>
          <w:tcPr>
            <w:tcW w:w="900" w:type="dxa"/>
            <w:tcBorders>
              <w:top w:val="single" w:sz="4" w:space="0" w:color="000000"/>
              <w:bottom w:val="single" w:sz="4" w:space="0" w:color="000000"/>
            </w:tcBorders>
            <w:vAlign w:val="center"/>
          </w:tcPr>
          <w:p w14:paraId="691418ED" w14:textId="4AF458EE"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lastRenderedPageBreak/>
              <w:t>700,00</w:t>
            </w:r>
          </w:p>
        </w:tc>
        <w:tc>
          <w:tcPr>
            <w:tcW w:w="810" w:type="dxa"/>
            <w:tcBorders>
              <w:top w:val="single" w:sz="4" w:space="0" w:color="000000"/>
              <w:bottom w:val="single" w:sz="4" w:space="0" w:color="000000"/>
            </w:tcBorders>
            <w:vAlign w:val="center"/>
          </w:tcPr>
          <w:p w14:paraId="1A232D99" w14:textId="1B048525"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735,00</w:t>
            </w:r>
          </w:p>
        </w:tc>
        <w:tc>
          <w:tcPr>
            <w:tcW w:w="900" w:type="dxa"/>
            <w:tcBorders>
              <w:top w:val="single" w:sz="4" w:space="0" w:color="000000"/>
              <w:bottom w:val="single" w:sz="4" w:space="0" w:color="000000"/>
            </w:tcBorders>
          </w:tcPr>
          <w:p w14:paraId="5F6D0CA3" w14:textId="410E7989"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800,00</w:t>
            </w:r>
          </w:p>
        </w:tc>
        <w:tc>
          <w:tcPr>
            <w:tcW w:w="1112" w:type="dxa"/>
            <w:tcBorders>
              <w:top w:val="single" w:sz="4" w:space="0" w:color="000000"/>
              <w:bottom w:val="single" w:sz="4" w:space="0" w:color="000000"/>
            </w:tcBorders>
          </w:tcPr>
          <w:p w14:paraId="210BC8CC" w14:textId="16AC79F2" w:rsidR="008A251B" w:rsidRPr="00D23E14" w:rsidRDefault="008A251B" w:rsidP="008A251B">
            <w:pPr>
              <w:jc w:val="center"/>
              <w:rPr>
                <w:rFonts w:asciiTheme="minorHAnsi" w:eastAsia="Times New Roman" w:hAnsiTheme="minorHAnsi" w:cstheme="minorHAnsi"/>
                <w:sz w:val="24"/>
                <w:szCs w:val="24"/>
              </w:rPr>
            </w:pPr>
            <w:r w:rsidRPr="00D23E14">
              <w:rPr>
                <w:rFonts w:asciiTheme="minorHAnsi" w:hAnsiTheme="minorHAnsi" w:cstheme="minorHAnsi"/>
              </w:rPr>
              <w:t>21000,00</w:t>
            </w:r>
          </w:p>
          <w:p w14:paraId="2BE315CD" w14:textId="78293DF9" w:rsidR="008A251B" w:rsidRPr="00D23E14" w:rsidRDefault="008A251B" w:rsidP="008A251B">
            <w:pPr>
              <w:jc w:val="center"/>
              <w:rPr>
                <w:rFonts w:asciiTheme="minorHAnsi" w:hAnsiTheme="minorHAnsi" w:cstheme="minorHAnsi"/>
                <w:sz w:val="18"/>
                <w:szCs w:val="18"/>
              </w:rPr>
            </w:pPr>
          </w:p>
        </w:tc>
      </w:tr>
      <w:tr w:rsidR="00D23E14" w:rsidRPr="00D23E14" w14:paraId="0D02791C" w14:textId="77777777" w:rsidTr="00DC7C67">
        <w:trPr>
          <w:trHeight w:val="115"/>
        </w:trPr>
        <w:tc>
          <w:tcPr>
            <w:tcW w:w="786" w:type="dxa"/>
            <w:tcBorders>
              <w:top w:val="single" w:sz="4" w:space="0" w:color="000000"/>
              <w:bottom w:val="single" w:sz="4" w:space="0" w:color="000000"/>
            </w:tcBorders>
          </w:tcPr>
          <w:p w14:paraId="340CE7C9" w14:textId="631ECD4A"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223</w:t>
            </w:r>
          </w:p>
        </w:tc>
        <w:tc>
          <w:tcPr>
            <w:tcW w:w="1134" w:type="dxa"/>
            <w:tcBorders>
              <w:top w:val="single" w:sz="4" w:space="0" w:color="000000"/>
              <w:bottom w:val="single" w:sz="4" w:space="0" w:color="000000"/>
              <w:right w:val="single" w:sz="4" w:space="0" w:color="000000"/>
            </w:tcBorders>
          </w:tcPr>
          <w:p w14:paraId="6E24D2F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Spiralės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intrakranialinių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aneurizmų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kitų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neurovaskulinių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anomalijų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endovaskulinei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embolizacijai</w:t>
            </w:r>
            <w:proofErr w:type="spellEnd"/>
            <w:r w:rsidRPr="00D23E14">
              <w:rPr>
                <w:rFonts w:asciiTheme="minorHAnsi" w:hAnsiTheme="minorHAnsi" w:cstheme="minorHAnsi"/>
                <w:sz w:val="16"/>
                <w:szCs w:val="16"/>
              </w:rPr>
              <w:t xml:space="preserve">. </w:t>
            </w:r>
          </w:p>
        </w:tc>
        <w:tc>
          <w:tcPr>
            <w:tcW w:w="4110" w:type="dxa"/>
            <w:tcBorders>
              <w:top w:val="single" w:sz="4" w:space="0" w:color="000000"/>
              <w:left w:val="single" w:sz="4" w:space="0" w:color="000000"/>
              <w:bottom w:val="single" w:sz="4" w:space="0" w:color="000000"/>
            </w:tcBorders>
          </w:tcPr>
          <w:p w14:paraId="15BF7DB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Hidrogeliu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padengtos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prasiplečia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padidindama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ritės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skersmenį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20 %, </w:t>
            </w:r>
            <w:proofErr w:type="spellStart"/>
            <w:r w:rsidRPr="00D23E14">
              <w:rPr>
                <w:rFonts w:asciiTheme="minorHAnsi" w:hAnsiTheme="minorHAnsi" w:cstheme="minorHAnsi"/>
                <w:sz w:val="16"/>
                <w:szCs w:val="16"/>
              </w:rPr>
              <w:t>maksimaliai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užpildydama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aneurizmų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fistulių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kraujagyslių</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ertmę</w:t>
            </w:r>
            <w:proofErr w:type="spellEnd"/>
            <w:r w:rsidRPr="00D23E14">
              <w:rPr>
                <w:rFonts w:asciiTheme="minorHAnsi" w:hAnsiTheme="minorHAnsi" w:cstheme="minorHAnsi"/>
                <w:sz w:val="16"/>
                <w:szCs w:val="16"/>
              </w:rPr>
              <w:t>;</w:t>
            </w:r>
            <w:proofErr w:type="gramEnd"/>
          </w:p>
          <w:p w14:paraId="6E45CF4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Hidrogelinės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modifikacijų</w:t>
            </w:r>
            <w:proofErr w:type="spellEnd"/>
            <w:r w:rsidRPr="00D23E14">
              <w:rPr>
                <w:rFonts w:asciiTheme="minorHAnsi" w:hAnsiTheme="minorHAnsi" w:cstheme="minorHAnsi"/>
                <w:sz w:val="16"/>
                <w:szCs w:val="16"/>
              </w:rPr>
              <w:t xml:space="preserve">: complex, helical, </w:t>
            </w:r>
            <w:proofErr w:type="spellStart"/>
            <w:proofErr w:type="gramStart"/>
            <w:r w:rsidRPr="00D23E14">
              <w:rPr>
                <w:rFonts w:asciiTheme="minorHAnsi" w:hAnsiTheme="minorHAnsi" w:cstheme="minorHAnsi"/>
                <w:sz w:val="16"/>
                <w:szCs w:val="16"/>
              </w:rPr>
              <w:t>hidrofill</w:t>
            </w:r>
            <w:proofErr w:type="spellEnd"/>
            <w:r w:rsidRPr="00D23E14">
              <w:rPr>
                <w:rFonts w:asciiTheme="minorHAnsi" w:hAnsiTheme="minorHAnsi" w:cstheme="minorHAnsi"/>
                <w:sz w:val="16"/>
                <w:szCs w:val="16"/>
              </w:rPr>
              <w:t>;</w:t>
            </w:r>
            <w:proofErr w:type="gramEnd"/>
          </w:p>
          <w:p w14:paraId="072DF12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Hidrogelinės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minkštumų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standartinės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ekstra</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minkstos</w:t>
            </w:r>
            <w:proofErr w:type="spellEnd"/>
            <w:r w:rsidRPr="00D23E14">
              <w:rPr>
                <w:rFonts w:asciiTheme="minorHAnsi" w:hAnsiTheme="minorHAnsi" w:cstheme="minorHAnsi"/>
                <w:sz w:val="16"/>
                <w:szCs w:val="16"/>
              </w:rPr>
              <w:t>;</w:t>
            </w:r>
            <w:proofErr w:type="gramEnd"/>
          </w:p>
          <w:p w14:paraId="0888F92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Hidrogelinės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dydžių</w:t>
            </w:r>
            <w:proofErr w:type="spellEnd"/>
            <w:r w:rsidRPr="00D23E14">
              <w:rPr>
                <w:rFonts w:asciiTheme="minorHAnsi" w:hAnsiTheme="minorHAnsi" w:cstheme="minorHAnsi"/>
                <w:sz w:val="16"/>
                <w:szCs w:val="16"/>
              </w:rPr>
              <w:t xml:space="preserve">: 18; </w:t>
            </w:r>
            <w:proofErr w:type="gramStart"/>
            <w:r w:rsidRPr="00D23E14">
              <w:rPr>
                <w:rFonts w:asciiTheme="minorHAnsi" w:hAnsiTheme="minorHAnsi" w:cstheme="minorHAnsi"/>
                <w:sz w:val="16"/>
                <w:szCs w:val="16"/>
              </w:rPr>
              <w:t>10;</w:t>
            </w:r>
            <w:proofErr w:type="gramEnd"/>
            <w:r w:rsidRPr="00D23E14">
              <w:rPr>
                <w:rFonts w:asciiTheme="minorHAnsi" w:hAnsiTheme="minorHAnsi" w:cstheme="minorHAnsi"/>
                <w:sz w:val="16"/>
                <w:szCs w:val="16"/>
              </w:rPr>
              <w:t xml:space="preserve"> </w:t>
            </w:r>
          </w:p>
          <w:p w14:paraId="09CBF9E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Hidrogelinės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diametro</w:t>
            </w:r>
            <w:proofErr w:type="spellEnd"/>
            <w:r w:rsidRPr="00D23E14">
              <w:rPr>
                <w:rFonts w:asciiTheme="minorHAnsi" w:hAnsiTheme="minorHAnsi" w:cstheme="minorHAnsi"/>
                <w:sz w:val="16"/>
                <w:szCs w:val="16"/>
              </w:rPr>
              <w:t xml:space="preserve"> (mm): 1; 1,5; 2; 2,5; 3; 4; 5; 6; 7; 8; 9; 10; 11; 12; 13; 14; 16; 18; </w:t>
            </w:r>
            <w:proofErr w:type="gramStart"/>
            <w:r w:rsidRPr="00D23E14">
              <w:rPr>
                <w:rFonts w:asciiTheme="minorHAnsi" w:hAnsiTheme="minorHAnsi" w:cstheme="minorHAnsi"/>
                <w:sz w:val="16"/>
                <w:szCs w:val="16"/>
              </w:rPr>
              <w:t>20;</w:t>
            </w:r>
            <w:proofErr w:type="gramEnd"/>
            <w:r w:rsidRPr="00D23E14">
              <w:rPr>
                <w:rFonts w:asciiTheme="minorHAnsi" w:hAnsiTheme="minorHAnsi" w:cstheme="minorHAnsi"/>
                <w:sz w:val="16"/>
                <w:szCs w:val="16"/>
              </w:rPr>
              <w:t xml:space="preserve"> </w:t>
            </w:r>
          </w:p>
          <w:p w14:paraId="713FFD5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Hidrogelinės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įvairaus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(cm): 1; 2; 3; 4; 6; 8; 10; 15; 20. </w:t>
            </w:r>
          </w:p>
        </w:tc>
        <w:tc>
          <w:tcPr>
            <w:tcW w:w="709" w:type="dxa"/>
            <w:tcBorders>
              <w:top w:val="single" w:sz="4" w:space="0" w:color="000000"/>
              <w:bottom w:val="single" w:sz="4" w:space="0" w:color="000000"/>
            </w:tcBorders>
          </w:tcPr>
          <w:p w14:paraId="406A796D" w14:textId="5E22FEA6"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90</w:t>
            </w:r>
          </w:p>
        </w:tc>
        <w:tc>
          <w:tcPr>
            <w:tcW w:w="992" w:type="dxa"/>
            <w:tcBorders>
              <w:top w:val="single" w:sz="4" w:space="0" w:color="000000"/>
              <w:bottom w:val="single" w:sz="4" w:space="0" w:color="000000"/>
            </w:tcBorders>
          </w:tcPr>
          <w:p w14:paraId="6FCF59E3" w14:textId="75AC99D0"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Microvention</w:t>
            </w:r>
            <w:proofErr w:type="spellEnd"/>
            <w:r w:rsidRPr="00D23E14">
              <w:rPr>
                <w:rFonts w:asciiTheme="minorHAnsi" w:hAnsiTheme="minorHAnsi" w:cstheme="minorHAnsi"/>
                <w:sz w:val="18"/>
                <w:szCs w:val="18"/>
              </w:rPr>
              <w:t>/Hydrogel coils</w:t>
            </w:r>
            <w:r w:rsidRPr="00D23E14">
              <w:rPr>
                <w:rFonts w:asciiTheme="minorHAnsi" w:hAnsiTheme="minorHAnsi" w:cstheme="minorHAnsi"/>
                <w:sz w:val="18"/>
                <w:szCs w:val="18"/>
              </w:rPr>
              <w:br/>
              <w:t>10XXXXXXXX-</w:t>
            </w:r>
            <w:proofErr w:type="gramStart"/>
            <w:r w:rsidRPr="00D23E14">
              <w:rPr>
                <w:rFonts w:asciiTheme="minorHAnsi" w:hAnsiTheme="minorHAnsi" w:cstheme="minorHAnsi"/>
                <w:sz w:val="18"/>
                <w:szCs w:val="18"/>
              </w:rPr>
              <w:t>V,  18</w:t>
            </w:r>
            <w:proofErr w:type="gramEnd"/>
            <w:r w:rsidRPr="00D23E14">
              <w:rPr>
                <w:rFonts w:asciiTheme="minorHAnsi" w:hAnsiTheme="minorHAnsi" w:cstheme="minorHAnsi"/>
                <w:sz w:val="18"/>
                <w:szCs w:val="18"/>
              </w:rPr>
              <w:t xml:space="preserve">XXXXXXXX-V </w:t>
            </w:r>
          </w:p>
        </w:tc>
        <w:tc>
          <w:tcPr>
            <w:tcW w:w="2799" w:type="dxa"/>
            <w:tcBorders>
              <w:top w:val="single" w:sz="4" w:space="0" w:color="000000"/>
              <w:bottom w:val="single" w:sz="4" w:space="0" w:color="000000"/>
            </w:tcBorders>
          </w:tcPr>
          <w:p w14:paraId="190BAA21" w14:textId="77777777"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Hidrogeliu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padengtos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šerdis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prasiplečia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padidindama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ritės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skersmenį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20 %, </w:t>
            </w:r>
            <w:proofErr w:type="spellStart"/>
            <w:r w:rsidRPr="00D23E14">
              <w:rPr>
                <w:rFonts w:asciiTheme="minorHAnsi" w:hAnsiTheme="minorHAnsi" w:cstheme="minorHAnsi"/>
                <w:sz w:val="18"/>
                <w:szCs w:val="18"/>
              </w:rPr>
              <w:t>maksimaliai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užpildydama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aneurizmų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fistulių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kraujagyslių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ertmę</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Hidrogelinės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būti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modifikacijų</w:t>
            </w:r>
            <w:proofErr w:type="spellEnd"/>
            <w:r w:rsidRPr="00D23E14">
              <w:rPr>
                <w:rFonts w:asciiTheme="minorHAnsi" w:hAnsiTheme="minorHAnsi" w:cstheme="minorHAnsi"/>
                <w:sz w:val="18"/>
                <w:szCs w:val="18"/>
              </w:rPr>
              <w:t xml:space="preserve">: complex, helical, </w:t>
            </w:r>
            <w:proofErr w:type="spellStart"/>
            <w:r w:rsidRPr="00D23E14">
              <w:rPr>
                <w:rFonts w:asciiTheme="minorHAnsi" w:hAnsiTheme="minorHAnsi" w:cstheme="minorHAnsi"/>
                <w:sz w:val="18"/>
                <w:szCs w:val="18"/>
              </w:rPr>
              <w:t>hidrofill</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Hidrogelinės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minkštumų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pasirinktinai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standartinės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minkštos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ekstra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minkstos</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Hidrogelinės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įvairių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dydžių</w:t>
            </w:r>
            <w:proofErr w:type="spellEnd"/>
            <w:r w:rsidRPr="00D23E14">
              <w:rPr>
                <w:rFonts w:asciiTheme="minorHAnsi" w:hAnsiTheme="minorHAnsi" w:cstheme="minorHAnsi"/>
                <w:sz w:val="18"/>
                <w:szCs w:val="18"/>
              </w:rPr>
              <w:t xml:space="preserve">: 18; 10;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Hidrogelinės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įvairaus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diametro</w:t>
            </w:r>
            <w:proofErr w:type="spellEnd"/>
            <w:r w:rsidRPr="00D23E14">
              <w:rPr>
                <w:rFonts w:asciiTheme="minorHAnsi" w:hAnsiTheme="minorHAnsi" w:cstheme="minorHAnsi"/>
                <w:sz w:val="18"/>
                <w:szCs w:val="18"/>
              </w:rPr>
              <w:t xml:space="preserve"> (mm): 1; 1,5; 2; 2,5; 3; 4; 5; 6; 7; 8; 9; 10; 11; 12; 13; 14; 16; 18; 20;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lastRenderedPageBreak/>
              <w:t>Hidrogelinės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yra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įvairaus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ilgio</w:t>
            </w:r>
            <w:proofErr w:type="spellEnd"/>
            <w:r w:rsidRPr="00D23E14">
              <w:rPr>
                <w:rFonts w:asciiTheme="minorHAnsi" w:hAnsiTheme="minorHAnsi" w:cstheme="minorHAnsi"/>
                <w:sz w:val="18"/>
                <w:szCs w:val="18"/>
              </w:rPr>
              <w:t xml:space="preserve"> (cm): 1; 2; 3; 4; 6; 8; 10; 15; 20.</w:t>
            </w:r>
          </w:p>
          <w:p w14:paraId="2C8A8813" w14:textId="77777777" w:rsidR="008A251B" w:rsidRPr="00D23E14" w:rsidRDefault="008A251B" w:rsidP="008A251B">
            <w:pPr>
              <w:jc w:val="center"/>
              <w:rPr>
                <w:rFonts w:asciiTheme="minorHAnsi" w:hAnsiTheme="minorHAnsi" w:cstheme="minorHAnsi"/>
                <w:sz w:val="18"/>
                <w:szCs w:val="18"/>
              </w:rPr>
            </w:pPr>
          </w:p>
          <w:p w14:paraId="7856CD5D" w14:textId="59931425"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Katalogas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HydroCoils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psl</w:t>
            </w:r>
            <w:proofErr w:type="spellEnd"/>
            <w:r w:rsidRPr="00D23E14">
              <w:rPr>
                <w:rFonts w:asciiTheme="minorHAnsi" w:hAnsiTheme="minorHAnsi" w:cstheme="minorHAnsi"/>
                <w:sz w:val="18"/>
                <w:szCs w:val="18"/>
              </w:rPr>
              <w:t>. 1-6, “</w:t>
            </w:r>
            <w:proofErr w:type="spellStart"/>
            <w:r w:rsidRPr="00D23E14">
              <w:rPr>
                <w:rFonts w:asciiTheme="minorHAnsi" w:hAnsiTheme="minorHAnsi" w:cstheme="minorHAnsi"/>
                <w:sz w:val="18"/>
                <w:szCs w:val="18"/>
              </w:rPr>
              <w:t>HydroCoils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kodais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psl</w:t>
            </w:r>
            <w:proofErr w:type="spellEnd"/>
            <w:r w:rsidRPr="00D23E14">
              <w:rPr>
                <w:rFonts w:asciiTheme="minorHAnsi" w:hAnsiTheme="minorHAnsi" w:cstheme="minorHAnsi"/>
                <w:sz w:val="18"/>
                <w:szCs w:val="18"/>
              </w:rPr>
              <w:t>. 1-2</w:t>
            </w:r>
          </w:p>
        </w:tc>
        <w:tc>
          <w:tcPr>
            <w:tcW w:w="900" w:type="dxa"/>
            <w:tcBorders>
              <w:top w:val="single" w:sz="4" w:space="0" w:color="000000"/>
              <w:bottom w:val="single" w:sz="4" w:space="0" w:color="000000"/>
            </w:tcBorders>
            <w:vAlign w:val="center"/>
          </w:tcPr>
          <w:p w14:paraId="6BEF1D3D" w14:textId="66D1C33D"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lastRenderedPageBreak/>
              <w:t>650,00</w:t>
            </w:r>
          </w:p>
        </w:tc>
        <w:tc>
          <w:tcPr>
            <w:tcW w:w="810" w:type="dxa"/>
            <w:tcBorders>
              <w:top w:val="single" w:sz="4" w:space="0" w:color="000000"/>
              <w:bottom w:val="single" w:sz="4" w:space="0" w:color="000000"/>
            </w:tcBorders>
            <w:vAlign w:val="center"/>
          </w:tcPr>
          <w:p w14:paraId="523C5D6E" w14:textId="183BFA9E"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682,50</w:t>
            </w:r>
          </w:p>
        </w:tc>
        <w:tc>
          <w:tcPr>
            <w:tcW w:w="900" w:type="dxa"/>
            <w:tcBorders>
              <w:top w:val="single" w:sz="4" w:space="0" w:color="000000"/>
              <w:bottom w:val="single" w:sz="4" w:space="0" w:color="000000"/>
            </w:tcBorders>
          </w:tcPr>
          <w:p w14:paraId="62EE9E23" w14:textId="63596392"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700,00</w:t>
            </w:r>
          </w:p>
        </w:tc>
        <w:tc>
          <w:tcPr>
            <w:tcW w:w="1112" w:type="dxa"/>
            <w:tcBorders>
              <w:top w:val="single" w:sz="4" w:space="0" w:color="000000"/>
              <w:bottom w:val="single" w:sz="4" w:space="0" w:color="000000"/>
            </w:tcBorders>
          </w:tcPr>
          <w:p w14:paraId="0F6B799E" w14:textId="14AFC758" w:rsidR="008A251B" w:rsidRPr="00D23E14" w:rsidRDefault="008A251B" w:rsidP="008A251B">
            <w:pPr>
              <w:jc w:val="center"/>
              <w:rPr>
                <w:rFonts w:asciiTheme="minorHAnsi" w:eastAsia="Times New Roman" w:hAnsiTheme="minorHAnsi" w:cstheme="minorHAnsi"/>
              </w:rPr>
            </w:pPr>
            <w:r w:rsidRPr="00D23E14">
              <w:rPr>
                <w:rFonts w:asciiTheme="minorHAnsi" w:hAnsiTheme="minorHAnsi" w:cstheme="minorHAnsi"/>
              </w:rPr>
              <w:t>58500,00</w:t>
            </w:r>
          </w:p>
          <w:p w14:paraId="75926A3C" w14:textId="7A9137CD" w:rsidR="008A251B" w:rsidRPr="00D23E14" w:rsidRDefault="008A251B" w:rsidP="008A251B">
            <w:pPr>
              <w:jc w:val="center"/>
              <w:rPr>
                <w:rFonts w:asciiTheme="minorHAnsi" w:hAnsiTheme="minorHAnsi" w:cstheme="minorHAnsi"/>
                <w:sz w:val="18"/>
                <w:szCs w:val="18"/>
              </w:rPr>
            </w:pPr>
          </w:p>
        </w:tc>
      </w:tr>
      <w:tr w:rsidR="00D23E14" w:rsidRPr="00D23E14" w14:paraId="1ABF7917" w14:textId="77777777" w:rsidTr="00DC7C67">
        <w:trPr>
          <w:trHeight w:val="94"/>
        </w:trPr>
        <w:tc>
          <w:tcPr>
            <w:tcW w:w="786" w:type="dxa"/>
            <w:tcBorders>
              <w:top w:val="single" w:sz="4" w:space="0" w:color="000000"/>
              <w:bottom w:val="single" w:sz="4" w:space="0" w:color="000000"/>
            </w:tcBorders>
          </w:tcPr>
          <w:p w14:paraId="32ECDDA5" w14:textId="2FB687C5"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224</w:t>
            </w:r>
          </w:p>
        </w:tc>
        <w:tc>
          <w:tcPr>
            <w:tcW w:w="1134" w:type="dxa"/>
            <w:tcBorders>
              <w:top w:val="single" w:sz="4" w:space="0" w:color="000000"/>
              <w:bottom w:val="single" w:sz="4" w:space="0" w:color="000000"/>
              <w:right w:val="single" w:sz="4" w:space="0" w:color="000000"/>
            </w:tcBorders>
            <w:vAlign w:val="center"/>
          </w:tcPr>
          <w:p w14:paraId="43FFDECE"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Intrakranialiniai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stentai</w:t>
            </w:r>
            <w:proofErr w:type="spellEnd"/>
          </w:p>
        </w:tc>
        <w:tc>
          <w:tcPr>
            <w:tcW w:w="4110" w:type="dxa"/>
            <w:tcBorders>
              <w:top w:val="single" w:sz="4" w:space="0" w:color="000000"/>
              <w:left w:val="single" w:sz="4" w:space="0" w:color="000000"/>
              <w:bottom w:val="single" w:sz="4" w:space="0" w:color="000000"/>
            </w:tcBorders>
          </w:tcPr>
          <w:p w14:paraId="4A1352D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pagamintas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12 </w:t>
            </w:r>
            <w:proofErr w:type="spellStart"/>
            <w:r w:rsidRPr="00D23E14">
              <w:rPr>
                <w:rFonts w:asciiTheme="minorHAnsi" w:hAnsiTheme="minorHAnsi" w:cstheme="minorHAnsi"/>
                <w:sz w:val="16"/>
                <w:szCs w:val="16"/>
              </w:rPr>
              <w:t>arba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16 </w:t>
            </w:r>
            <w:proofErr w:type="spellStart"/>
            <w:r w:rsidRPr="00D23E14">
              <w:rPr>
                <w:rFonts w:asciiTheme="minorHAnsi" w:hAnsiTheme="minorHAnsi" w:cstheme="minorHAnsi"/>
                <w:sz w:val="16"/>
                <w:szCs w:val="16"/>
              </w:rPr>
              <w:t>atskirų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nitinolio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arba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nerūdyjančio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plieno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18 % </w:t>
            </w:r>
            <w:proofErr w:type="spellStart"/>
            <w:r w:rsidRPr="00D23E14">
              <w:rPr>
                <w:rFonts w:asciiTheme="minorHAnsi" w:hAnsiTheme="minorHAnsi" w:cstheme="minorHAnsi"/>
                <w:sz w:val="16"/>
                <w:szCs w:val="16"/>
              </w:rPr>
              <w:t>arba</w:t>
            </w:r>
            <w:proofErr w:type="spellEnd"/>
            <w:r w:rsidRPr="00D23E14">
              <w:rPr>
                <w:rFonts w:asciiTheme="minorHAnsi" w:hAnsiTheme="minorHAnsi" w:cstheme="minorHAnsi"/>
                <w:sz w:val="16"/>
                <w:szCs w:val="16"/>
              </w:rPr>
              <w:t xml:space="preserve"> 28 %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sudaro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metalas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625DB8F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sudaro</w:t>
            </w:r>
            <w:proofErr w:type="spellEnd"/>
            <w:r w:rsidRPr="00D23E14">
              <w:rPr>
                <w:rFonts w:asciiTheme="minorHAnsi" w:hAnsiTheme="minorHAnsi" w:cstheme="minorHAnsi"/>
                <w:sz w:val="16"/>
                <w:szCs w:val="16"/>
              </w:rPr>
              <w:t xml:space="preserve">  0</w:t>
            </w:r>
            <w:proofErr w:type="gramEnd"/>
            <w:r w:rsidRPr="00D23E14">
              <w:rPr>
                <w:rFonts w:asciiTheme="minorHAnsi" w:hAnsiTheme="minorHAnsi" w:cstheme="minorHAnsi"/>
                <w:sz w:val="16"/>
                <w:szCs w:val="16"/>
              </w:rPr>
              <w:t xml:space="preserve">,8 mm </w:t>
            </w:r>
            <w:proofErr w:type="spellStart"/>
            <w:r w:rsidRPr="00D23E14">
              <w:rPr>
                <w:rFonts w:asciiTheme="minorHAnsi" w:hAnsiTheme="minorHAnsi" w:cstheme="minorHAnsi"/>
                <w:sz w:val="16"/>
                <w:szCs w:val="16"/>
              </w:rPr>
              <w:t>ar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 xml:space="preserve"> 1,5 mm </w:t>
            </w:r>
            <w:proofErr w:type="spellStart"/>
            <w:r w:rsidRPr="00D23E14">
              <w:rPr>
                <w:rFonts w:asciiTheme="minorHAnsi" w:hAnsiTheme="minorHAnsi" w:cstheme="minorHAnsi"/>
                <w:sz w:val="16"/>
                <w:szCs w:val="16"/>
              </w:rPr>
              <w:t>dydžio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ląsteles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todėl</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laisvai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praeina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mikrokateteriai</w:t>
            </w:r>
            <w:proofErr w:type="spellEnd"/>
            <w:r w:rsidRPr="00D23E14">
              <w:rPr>
                <w:rFonts w:asciiTheme="minorHAnsi" w:hAnsiTheme="minorHAnsi" w:cstheme="minorHAnsi"/>
                <w:sz w:val="16"/>
                <w:szCs w:val="16"/>
              </w:rPr>
              <w:t>;</w:t>
            </w:r>
          </w:p>
          <w:p w14:paraId="408D40F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Radiologiniai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žymenys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stento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proksimaliniuose</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distaliniuose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galuose</w:t>
            </w:r>
            <w:proofErr w:type="spellEnd"/>
            <w:r w:rsidRPr="00D23E14">
              <w:rPr>
                <w:rFonts w:asciiTheme="minorHAnsi" w:hAnsiTheme="minorHAnsi" w:cstheme="minorHAnsi"/>
                <w:sz w:val="16"/>
                <w:szCs w:val="16"/>
              </w:rPr>
              <w:t xml:space="preserve">: 3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3; 4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4 </w:t>
            </w:r>
            <w:proofErr w:type="spellStart"/>
            <w:proofErr w:type="gramStart"/>
            <w:r w:rsidRPr="00D23E14">
              <w:rPr>
                <w:rFonts w:asciiTheme="minorHAnsi" w:hAnsiTheme="minorHAnsi" w:cstheme="minorHAnsi"/>
                <w:sz w:val="16"/>
                <w:szCs w:val="16"/>
              </w:rPr>
              <w:t>pasirinktinai</w:t>
            </w:r>
            <w:proofErr w:type="spellEnd"/>
            <w:r w:rsidRPr="00D23E14">
              <w:rPr>
                <w:rFonts w:asciiTheme="minorHAnsi" w:hAnsiTheme="minorHAnsi" w:cstheme="minorHAnsi"/>
                <w:sz w:val="16"/>
                <w:szCs w:val="16"/>
              </w:rPr>
              <w:t>;</w:t>
            </w:r>
            <w:proofErr w:type="gramEnd"/>
          </w:p>
          <w:p w14:paraId="0602BCF2"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Helikalinės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radiologinės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einančios</w:t>
            </w:r>
            <w:proofErr w:type="spellEnd"/>
            <w:r w:rsidRPr="00D23E14">
              <w:rPr>
                <w:rFonts w:asciiTheme="minorHAnsi" w:hAnsiTheme="minorHAnsi" w:cstheme="minorHAnsi"/>
                <w:sz w:val="16"/>
                <w:szCs w:val="16"/>
              </w:rPr>
              <w:t xml:space="preserve"> per </w:t>
            </w:r>
            <w:proofErr w:type="spellStart"/>
            <w:r w:rsidRPr="00D23E14">
              <w:rPr>
                <w:rFonts w:asciiTheme="minorHAnsi" w:hAnsiTheme="minorHAnsi" w:cstheme="minorHAnsi"/>
                <w:sz w:val="16"/>
                <w:szCs w:val="16"/>
              </w:rPr>
              <w:t>visą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darbinį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ilgį</w:t>
            </w:r>
            <w:proofErr w:type="spellEnd"/>
            <w:r w:rsidRPr="00D23E14">
              <w:rPr>
                <w:rFonts w:asciiTheme="minorHAnsi" w:hAnsiTheme="minorHAnsi" w:cstheme="minorHAnsi"/>
                <w:sz w:val="16"/>
                <w:szCs w:val="16"/>
              </w:rPr>
              <w:t xml:space="preserve">: 2; </w:t>
            </w:r>
            <w:proofErr w:type="gramStart"/>
            <w:r w:rsidRPr="00D23E14">
              <w:rPr>
                <w:rFonts w:asciiTheme="minorHAnsi" w:hAnsiTheme="minorHAnsi" w:cstheme="minorHAnsi"/>
                <w:sz w:val="16"/>
                <w:szCs w:val="16"/>
              </w:rPr>
              <w:t>3;</w:t>
            </w:r>
            <w:proofErr w:type="gramEnd"/>
          </w:p>
          <w:p w14:paraId="321748A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75 %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įtraukiamas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diegimo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matoma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netiksli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nukreipimo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vieta</w:t>
            </w:r>
            <w:proofErr w:type="spellEnd"/>
            <w:r w:rsidRPr="00D23E14">
              <w:rPr>
                <w:rFonts w:asciiTheme="minorHAnsi" w:hAnsiTheme="minorHAnsi" w:cstheme="minorHAnsi"/>
                <w:sz w:val="16"/>
                <w:szCs w:val="16"/>
              </w:rPr>
              <w:t>;</w:t>
            </w:r>
            <w:proofErr w:type="gramEnd"/>
          </w:p>
          <w:p w14:paraId="424A5BF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nekoreguotas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diametras</w:t>
            </w:r>
            <w:proofErr w:type="spellEnd"/>
            <w:r w:rsidRPr="00D23E14">
              <w:rPr>
                <w:rFonts w:asciiTheme="minorHAnsi" w:hAnsiTheme="minorHAnsi" w:cstheme="minorHAnsi"/>
                <w:sz w:val="16"/>
                <w:szCs w:val="16"/>
              </w:rPr>
              <w:t xml:space="preserve"> x </w:t>
            </w:r>
            <w:proofErr w:type="spellStart"/>
            <w:r w:rsidRPr="00D23E14">
              <w:rPr>
                <w:rFonts w:asciiTheme="minorHAnsi" w:hAnsiTheme="minorHAnsi" w:cstheme="minorHAnsi"/>
                <w:sz w:val="16"/>
                <w:szCs w:val="16"/>
              </w:rPr>
              <w:t>bendro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ilgio</w:t>
            </w:r>
            <w:proofErr w:type="spellEnd"/>
            <w:r w:rsidRPr="00D23E14">
              <w:rPr>
                <w:rFonts w:asciiTheme="minorHAnsi" w:hAnsiTheme="minorHAnsi" w:cstheme="minorHAnsi"/>
                <w:sz w:val="16"/>
                <w:szCs w:val="16"/>
              </w:rPr>
              <w:t xml:space="preserve"> (mm)): 2,5 x 13; 2,5 x 17; 2,5 x 23; 2,5 x 34; 3,5 x 18; 3,5 x 23; 3,5 x 28; 3,5 x 33; 3,5 x 17; 3,5 x 22; 4,5 x 18; 4,5 x 23; 4,5 x 32; 5,5 x 30; 5,5 x </w:t>
            </w:r>
            <w:proofErr w:type="gramStart"/>
            <w:r w:rsidRPr="00D23E14">
              <w:rPr>
                <w:rFonts w:asciiTheme="minorHAnsi" w:hAnsiTheme="minorHAnsi" w:cstheme="minorHAnsi"/>
                <w:sz w:val="16"/>
                <w:szCs w:val="16"/>
              </w:rPr>
              <w:t>33;</w:t>
            </w:r>
            <w:proofErr w:type="gramEnd"/>
            <w:r w:rsidRPr="00D23E14">
              <w:rPr>
                <w:rFonts w:asciiTheme="minorHAnsi" w:hAnsiTheme="minorHAnsi" w:cstheme="minorHAnsi"/>
                <w:sz w:val="16"/>
                <w:szCs w:val="16"/>
              </w:rPr>
              <w:t xml:space="preserve"> </w:t>
            </w:r>
          </w:p>
          <w:p w14:paraId="39B63EBD"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Pristatomosios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5 mm; 10 </w:t>
            </w:r>
            <w:proofErr w:type="gramStart"/>
            <w:r w:rsidRPr="00D23E14">
              <w:rPr>
                <w:rFonts w:asciiTheme="minorHAnsi" w:hAnsiTheme="minorHAnsi" w:cstheme="minorHAnsi"/>
                <w:sz w:val="16"/>
                <w:szCs w:val="16"/>
              </w:rPr>
              <w:t>mm;</w:t>
            </w:r>
            <w:proofErr w:type="gramEnd"/>
            <w:r w:rsidRPr="00D23E14">
              <w:rPr>
                <w:rFonts w:asciiTheme="minorHAnsi" w:hAnsiTheme="minorHAnsi" w:cstheme="minorHAnsi"/>
                <w:sz w:val="16"/>
                <w:szCs w:val="16"/>
              </w:rPr>
              <w:t xml:space="preserve"> </w:t>
            </w:r>
          </w:p>
          <w:p w14:paraId="1F919AC0"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Pristatomosios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OD: 0,006</w:t>
            </w:r>
            <w:proofErr w:type="gramStart"/>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2FEA732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Stentas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ID 0,021” </w:t>
            </w:r>
            <w:proofErr w:type="spellStart"/>
            <w:r w:rsidRPr="00D23E14">
              <w:rPr>
                <w:rFonts w:asciiTheme="minorHAnsi" w:hAnsiTheme="minorHAnsi" w:cstheme="minorHAnsi"/>
                <w:sz w:val="16"/>
                <w:szCs w:val="16"/>
              </w:rPr>
              <w:t>dydžio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kurio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OD 2,0 F, </w:t>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OD 2,5 F; </w:t>
            </w:r>
            <w:proofErr w:type="spellStart"/>
            <w:r w:rsidRPr="00D23E14">
              <w:rPr>
                <w:rFonts w:asciiTheme="minorHAnsi" w:hAnsiTheme="minorHAnsi" w:cstheme="minorHAnsi"/>
                <w:sz w:val="16"/>
                <w:szCs w:val="16"/>
              </w:rPr>
              <w:t>okliuziniu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balioniniu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mikrokateteriu</w:t>
            </w:r>
            <w:proofErr w:type="spellEnd"/>
            <w:r w:rsidRPr="00D23E14">
              <w:rPr>
                <w:rFonts w:asciiTheme="minorHAnsi" w:hAnsiTheme="minorHAnsi" w:cstheme="minorHAnsi"/>
                <w:sz w:val="16"/>
                <w:szCs w:val="16"/>
              </w:rPr>
              <w:t xml:space="preserve"> ID 0,017” </w:t>
            </w:r>
            <w:proofErr w:type="spellStart"/>
            <w:r w:rsidRPr="00D23E14">
              <w:rPr>
                <w:rFonts w:asciiTheme="minorHAnsi" w:hAnsiTheme="minorHAnsi" w:cstheme="minorHAnsi"/>
                <w:sz w:val="16"/>
                <w:szCs w:val="16"/>
              </w:rPr>
              <w:t>atitinkamai</w:t>
            </w:r>
            <w:proofErr w:type="spellEnd"/>
            <w:r w:rsidRPr="00D23E14">
              <w:rPr>
                <w:rFonts w:asciiTheme="minorHAnsi" w:hAnsiTheme="minorHAnsi" w:cstheme="minorHAnsi"/>
                <w:sz w:val="16"/>
                <w:szCs w:val="16"/>
              </w:rPr>
              <w:t xml:space="preserve"> 0,0165”; </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OD 1,7 F / 2,1 F; </w:t>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OD 2,4 F / 2,8 F </w:t>
            </w:r>
            <w:proofErr w:type="spellStart"/>
            <w:r w:rsidRPr="00D23E14">
              <w:rPr>
                <w:rFonts w:asciiTheme="minorHAnsi" w:hAnsiTheme="minorHAnsi" w:cstheme="minorHAnsi"/>
                <w:sz w:val="16"/>
                <w:szCs w:val="16"/>
              </w:rPr>
              <w:t>atitinkamai</w:t>
            </w:r>
            <w:proofErr w:type="spellEnd"/>
            <w:r w:rsidRPr="00D23E14">
              <w:rPr>
                <w:rFonts w:asciiTheme="minorHAnsi" w:hAnsiTheme="minorHAnsi" w:cstheme="minorHAnsi"/>
                <w:sz w:val="16"/>
                <w:szCs w:val="16"/>
              </w:rPr>
              <w:t xml:space="preserve">. </w:t>
            </w:r>
          </w:p>
          <w:p w14:paraId="50511408"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5FEDD939" w14:textId="7F90156B"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30</w:t>
            </w:r>
          </w:p>
        </w:tc>
        <w:tc>
          <w:tcPr>
            <w:tcW w:w="992" w:type="dxa"/>
            <w:tcBorders>
              <w:top w:val="single" w:sz="4" w:space="0" w:color="000000"/>
              <w:bottom w:val="single" w:sz="4" w:space="0" w:color="000000"/>
            </w:tcBorders>
          </w:tcPr>
          <w:p w14:paraId="3B0A0A3B" w14:textId="31FB0FCB"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Microvention</w:t>
            </w:r>
            <w:proofErr w:type="spellEnd"/>
            <w:r w:rsidRPr="00D23E14">
              <w:rPr>
                <w:rFonts w:asciiTheme="minorHAnsi" w:hAnsiTheme="minorHAnsi" w:cstheme="minorHAnsi"/>
                <w:sz w:val="18"/>
                <w:szCs w:val="18"/>
              </w:rPr>
              <w:t>/ LVIS, LVIS JR/ REF:</w:t>
            </w:r>
            <w:r w:rsidRPr="00D23E14">
              <w:rPr>
                <w:rFonts w:asciiTheme="minorHAnsi" w:hAnsiTheme="minorHAnsi" w:cstheme="minorHAnsi"/>
                <w:sz w:val="18"/>
                <w:szCs w:val="18"/>
              </w:rPr>
              <w:br/>
              <w:t xml:space="preserve">17XXXX-CASJ, 21XXXX-CAS, LEVXXXX </w:t>
            </w:r>
          </w:p>
        </w:tc>
        <w:tc>
          <w:tcPr>
            <w:tcW w:w="2799" w:type="dxa"/>
            <w:tcBorders>
              <w:top w:val="single" w:sz="4" w:space="0" w:color="000000"/>
              <w:bottom w:val="single" w:sz="4" w:space="0" w:color="000000"/>
            </w:tcBorders>
          </w:tcPr>
          <w:p w14:paraId="3FDEF98E" w14:textId="77777777"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Stentas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pagamintas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iš</w:t>
            </w:r>
            <w:proofErr w:type="spellEnd"/>
            <w:r w:rsidRPr="00D23E14">
              <w:rPr>
                <w:rFonts w:asciiTheme="minorHAnsi" w:hAnsiTheme="minorHAnsi" w:cstheme="minorHAnsi"/>
                <w:sz w:val="18"/>
                <w:szCs w:val="18"/>
              </w:rPr>
              <w:t xml:space="preserve"> 12 </w:t>
            </w:r>
            <w:proofErr w:type="spellStart"/>
            <w:r w:rsidRPr="00D23E14">
              <w:rPr>
                <w:rFonts w:asciiTheme="minorHAnsi" w:hAnsiTheme="minorHAnsi" w:cstheme="minorHAnsi"/>
                <w:sz w:val="18"/>
                <w:szCs w:val="18"/>
              </w:rPr>
              <w:t>arba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pasirinktinai</w:t>
            </w:r>
            <w:proofErr w:type="spellEnd"/>
            <w:r w:rsidRPr="00D23E14">
              <w:rPr>
                <w:rFonts w:asciiTheme="minorHAnsi" w:hAnsiTheme="minorHAnsi" w:cstheme="minorHAnsi"/>
                <w:sz w:val="18"/>
                <w:szCs w:val="18"/>
              </w:rPr>
              <w:t xml:space="preserve"> 16 </w:t>
            </w:r>
            <w:proofErr w:type="spellStart"/>
            <w:r w:rsidRPr="00D23E14">
              <w:rPr>
                <w:rFonts w:asciiTheme="minorHAnsi" w:hAnsiTheme="minorHAnsi" w:cstheme="minorHAnsi"/>
                <w:sz w:val="18"/>
                <w:szCs w:val="18"/>
              </w:rPr>
              <w:t>atskirų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nitinolio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arba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nerūdyjančio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plieno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kurias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18 % </w:t>
            </w:r>
            <w:proofErr w:type="spellStart"/>
            <w:r w:rsidRPr="00D23E14">
              <w:rPr>
                <w:rFonts w:asciiTheme="minorHAnsi" w:hAnsiTheme="minorHAnsi" w:cstheme="minorHAnsi"/>
                <w:sz w:val="18"/>
                <w:szCs w:val="18"/>
              </w:rPr>
              <w:t>arba</w:t>
            </w:r>
            <w:proofErr w:type="spellEnd"/>
            <w:r w:rsidRPr="00D23E14">
              <w:rPr>
                <w:rFonts w:asciiTheme="minorHAnsi" w:hAnsiTheme="minorHAnsi" w:cstheme="minorHAnsi"/>
                <w:sz w:val="18"/>
                <w:szCs w:val="18"/>
              </w:rPr>
              <w:t xml:space="preserve"> 28 % </w:t>
            </w:r>
            <w:proofErr w:type="spellStart"/>
            <w:r w:rsidRPr="00D23E14">
              <w:rPr>
                <w:rFonts w:asciiTheme="minorHAnsi" w:hAnsiTheme="minorHAnsi" w:cstheme="minorHAnsi"/>
                <w:sz w:val="18"/>
                <w:szCs w:val="18"/>
              </w:rPr>
              <w:t>pasirinktinai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sudaro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metalas</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Stento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sudaro</w:t>
            </w:r>
            <w:proofErr w:type="spellEnd"/>
            <w:r w:rsidRPr="00D23E14">
              <w:rPr>
                <w:rFonts w:asciiTheme="minorHAnsi" w:hAnsiTheme="minorHAnsi" w:cstheme="minorHAnsi"/>
                <w:sz w:val="18"/>
                <w:szCs w:val="18"/>
              </w:rPr>
              <w:t xml:space="preserve">  0,8 mm </w:t>
            </w:r>
            <w:proofErr w:type="spellStart"/>
            <w:r w:rsidRPr="00D23E14">
              <w:rPr>
                <w:rFonts w:asciiTheme="minorHAnsi" w:hAnsiTheme="minorHAnsi" w:cstheme="minorHAnsi"/>
                <w:sz w:val="18"/>
                <w:szCs w:val="18"/>
              </w:rPr>
              <w:t>ar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pasirinktinai</w:t>
            </w:r>
            <w:proofErr w:type="spellEnd"/>
            <w:r w:rsidRPr="00D23E14">
              <w:rPr>
                <w:rFonts w:asciiTheme="minorHAnsi" w:hAnsiTheme="minorHAnsi" w:cstheme="minorHAnsi"/>
                <w:sz w:val="18"/>
                <w:szCs w:val="18"/>
              </w:rPr>
              <w:t xml:space="preserve"> 1,5 mm </w:t>
            </w:r>
            <w:proofErr w:type="spellStart"/>
            <w:r w:rsidRPr="00D23E14">
              <w:rPr>
                <w:rFonts w:asciiTheme="minorHAnsi" w:hAnsiTheme="minorHAnsi" w:cstheme="minorHAnsi"/>
                <w:sz w:val="18"/>
                <w:szCs w:val="18"/>
              </w:rPr>
              <w:t>dydžio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ląsteles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todėl</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laisvai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praeina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mikrokateteriai</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Radiologiniai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žymenys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stento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proksimaliniuose</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distaliniuose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galuose</w:t>
            </w:r>
            <w:proofErr w:type="spellEnd"/>
            <w:r w:rsidRPr="00D23E14">
              <w:rPr>
                <w:rFonts w:asciiTheme="minorHAnsi" w:hAnsiTheme="minorHAnsi" w:cstheme="minorHAnsi"/>
                <w:sz w:val="18"/>
                <w:szCs w:val="18"/>
              </w:rPr>
              <w:t xml:space="preserve">: 3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3; 4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4 </w:t>
            </w:r>
            <w:proofErr w:type="spellStart"/>
            <w:r w:rsidRPr="00D23E14">
              <w:rPr>
                <w:rFonts w:asciiTheme="minorHAnsi" w:hAnsiTheme="minorHAnsi" w:cstheme="minorHAnsi"/>
                <w:sz w:val="18"/>
                <w:szCs w:val="18"/>
              </w:rPr>
              <w:t>pasirinktinai</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Helikalinės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radiologinės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vijos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einančios</w:t>
            </w:r>
            <w:proofErr w:type="spellEnd"/>
            <w:r w:rsidRPr="00D23E14">
              <w:rPr>
                <w:rFonts w:asciiTheme="minorHAnsi" w:hAnsiTheme="minorHAnsi" w:cstheme="minorHAnsi"/>
                <w:sz w:val="18"/>
                <w:szCs w:val="18"/>
              </w:rPr>
              <w:t xml:space="preserve"> per </w:t>
            </w:r>
            <w:proofErr w:type="spellStart"/>
            <w:r w:rsidRPr="00D23E14">
              <w:rPr>
                <w:rFonts w:asciiTheme="minorHAnsi" w:hAnsiTheme="minorHAnsi" w:cstheme="minorHAnsi"/>
                <w:sz w:val="18"/>
                <w:szCs w:val="18"/>
              </w:rPr>
              <w:t>visą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darbinį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ilgį</w:t>
            </w:r>
            <w:proofErr w:type="spellEnd"/>
            <w:r w:rsidRPr="00D23E14">
              <w:rPr>
                <w:rFonts w:asciiTheme="minorHAnsi" w:hAnsiTheme="minorHAnsi" w:cstheme="minorHAnsi"/>
                <w:sz w:val="18"/>
                <w:szCs w:val="18"/>
              </w:rPr>
              <w:t>: 2; 3;</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Stentas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75 % </w:t>
            </w:r>
            <w:proofErr w:type="spellStart"/>
            <w:r w:rsidRPr="00D23E14">
              <w:rPr>
                <w:rFonts w:asciiTheme="minorHAnsi" w:hAnsiTheme="minorHAnsi" w:cstheme="minorHAnsi"/>
                <w:sz w:val="18"/>
                <w:szCs w:val="18"/>
              </w:rPr>
              <w:t>gali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būti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įtraukiamas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diegimo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metu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jei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matoma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netiksli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nukreipimo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vieta</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Galimi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dydžiai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nekoreguotas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diametras</w:t>
            </w:r>
            <w:proofErr w:type="spellEnd"/>
            <w:r w:rsidRPr="00D23E14">
              <w:rPr>
                <w:rFonts w:asciiTheme="minorHAnsi" w:hAnsiTheme="minorHAnsi" w:cstheme="minorHAnsi"/>
                <w:sz w:val="18"/>
                <w:szCs w:val="18"/>
              </w:rPr>
              <w:t xml:space="preserve"> x </w:t>
            </w:r>
            <w:proofErr w:type="spellStart"/>
            <w:r w:rsidRPr="00D23E14">
              <w:rPr>
                <w:rFonts w:asciiTheme="minorHAnsi" w:hAnsiTheme="minorHAnsi" w:cstheme="minorHAnsi"/>
                <w:sz w:val="18"/>
                <w:szCs w:val="18"/>
              </w:rPr>
              <w:t>bendro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ilgio</w:t>
            </w:r>
            <w:proofErr w:type="spellEnd"/>
            <w:r w:rsidRPr="00D23E14">
              <w:rPr>
                <w:rFonts w:asciiTheme="minorHAnsi" w:hAnsiTheme="minorHAnsi" w:cstheme="minorHAnsi"/>
                <w:sz w:val="18"/>
                <w:szCs w:val="18"/>
              </w:rPr>
              <w:t xml:space="preserve"> (mm)): 2,5 x 13; 2,5 x 17; 2,5 x 23; 2,5 x 34; 3,5 x 18; 3,5 x 23; 3,5 x 28; 3,5 x 33; 3,5 x 17; 3,5 x 22; 4,5 x 18; 4,5 x 23; 4,5 x 32; 5,5 x 30; 5,5 x 33;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Pristatomosios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5 mm; 10 mm;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Pristatomosios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galiuko</w:t>
            </w:r>
            <w:proofErr w:type="spellEnd"/>
            <w:r w:rsidRPr="00D23E14">
              <w:rPr>
                <w:rFonts w:asciiTheme="minorHAnsi" w:hAnsiTheme="minorHAnsi" w:cstheme="minorHAnsi"/>
                <w:sz w:val="18"/>
                <w:szCs w:val="18"/>
              </w:rPr>
              <w:t xml:space="preserve"> OD: 0,006”;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Stentas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suderinamas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ID 0,021” </w:t>
            </w:r>
            <w:proofErr w:type="spellStart"/>
            <w:r w:rsidRPr="00D23E14">
              <w:rPr>
                <w:rFonts w:asciiTheme="minorHAnsi" w:hAnsiTheme="minorHAnsi" w:cstheme="minorHAnsi"/>
                <w:sz w:val="18"/>
                <w:szCs w:val="18"/>
              </w:rPr>
              <w:t>dydžio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mikrokateteriu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kurio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distalinis</w:t>
            </w:r>
            <w:proofErr w:type="spellEnd"/>
            <w:r w:rsidRPr="00D23E14">
              <w:rPr>
                <w:rFonts w:asciiTheme="minorHAnsi" w:hAnsiTheme="minorHAnsi" w:cstheme="minorHAnsi"/>
                <w:sz w:val="18"/>
                <w:szCs w:val="18"/>
              </w:rPr>
              <w:t xml:space="preserve"> OD 2,0 F, </w:t>
            </w:r>
            <w:proofErr w:type="spellStart"/>
            <w:r w:rsidRPr="00D23E14">
              <w:rPr>
                <w:rFonts w:asciiTheme="minorHAnsi" w:hAnsiTheme="minorHAnsi" w:cstheme="minorHAnsi"/>
                <w:sz w:val="18"/>
                <w:szCs w:val="18"/>
              </w:rPr>
              <w:t>proksimalinis</w:t>
            </w:r>
            <w:proofErr w:type="spellEnd"/>
            <w:r w:rsidRPr="00D23E14">
              <w:rPr>
                <w:rFonts w:asciiTheme="minorHAnsi" w:hAnsiTheme="minorHAnsi" w:cstheme="minorHAnsi"/>
                <w:sz w:val="18"/>
                <w:szCs w:val="18"/>
              </w:rPr>
              <w:t xml:space="preserve"> OD 2,5 F; </w:t>
            </w:r>
            <w:proofErr w:type="spellStart"/>
            <w:r w:rsidRPr="00D23E14">
              <w:rPr>
                <w:rFonts w:asciiTheme="minorHAnsi" w:hAnsiTheme="minorHAnsi" w:cstheme="minorHAnsi"/>
                <w:sz w:val="18"/>
                <w:szCs w:val="18"/>
              </w:rPr>
              <w:t>okliuziniu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balioniniu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mikrokateteriu</w:t>
            </w:r>
            <w:proofErr w:type="spellEnd"/>
            <w:r w:rsidRPr="00D23E14">
              <w:rPr>
                <w:rFonts w:asciiTheme="minorHAnsi" w:hAnsiTheme="minorHAnsi" w:cstheme="minorHAnsi"/>
                <w:sz w:val="18"/>
                <w:szCs w:val="18"/>
              </w:rPr>
              <w:t xml:space="preserve"> ID 0,017” </w:t>
            </w:r>
            <w:proofErr w:type="spellStart"/>
            <w:r w:rsidRPr="00D23E14">
              <w:rPr>
                <w:rFonts w:asciiTheme="minorHAnsi" w:hAnsiTheme="minorHAnsi" w:cstheme="minorHAnsi"/>
                <w:sz w:val="18"/>
                <w:szCs w:val="18"/>
              </w:rPr>
              <w:t>atitinkamai</w:t>
            </w:r>
            <w:proofErr w:type="spellEnd"/>
            <w:r w:rsidRPr="00D23E14">
              <w:rPr>
                <w:rFonts w:asciiTheme="minorHAnsi" w:hAnsiTheme="minorHAnsi" w:cstheme="minorHAnsi"/>
                <w:sz w:val="18"/>
                <w:szCs w:val="18"/>
              </w:rPr>
              <w:t xml:space="preserve"> 0,0165”; </w:t>
            </w:r>
            <w:proofErr w:type="spellStart"/>
            <w:r w:rsidRPr="00D23E14">
              <w:rPr>
                <w:rFonts w:asciiTheme="minorHAnsi" w:hAnsiTheme="minorHAnsi" w:cstheme="minorHAnsi"/>
                <w:sz w:val="18"/>
                <w:szCs w:val="18"/>
              </w:rPr>
              <w:t>distalinis</w:t>
            </w:r>
            <w:proofErr w:type="spellEnd"/>
            <w:r w:rsidRPr="00D23E14">
              <w:rPr>
                <w:rFonts w:asciiTheme="minorHAnsi" w:hAnsiTheme="minorHAnsi" w:cstheme="minorHAnsi"/>
                <w:sz w:val="18"/>
                <w:szCs w:val="18"/>
              </w:rPr>
              <w:t xml:space="preserve"> OD 1,7 F / 2,1 F; </w:t>
            </w:r>
            <w:proofErr w:type="spellStart"/>
            <w:r w:rsidRPr="00D23E14">
              <w:rPr>
                <w:rFonts w:asciiTheme="minorHAnsi" w:hAnsiTheme="minorHAnsi" w:cstheme="minorHAnsi"/>
                <w:sz w:val="18"/>
                <w:szCs w:val="18"/>
              </w:rPr>
              <w:t>proksimalinis</w:t>
            </w:r>
            <w:proofErr w:type="spellEnd"/>
            <w:r w:rsidRPr="00D23E14">
              <w:rPr>
                <w:rFonts w:asciiTheme="minorHAnsi" w:hAnsiTheme="minorHAnsi" w:cstheme="minorHAnsi"/>
                <w:sz w:val="18"/>
                <w:szCs w:val="18"/>
              </w:rPr>
              <w:t xml:space="preserve"> OD 2,4 F / 2,8 F </w:t>
            </w:r>
            <w:proofErr w:type="spellStart"/>
            <w:r w:rsidRPr="00D23E14">
              <w:rPr>
                <w:rFonts w:asciiTheme="minorHAnsi" w:hAnsiTheme="minorHAnsi" w:cstheme="minorHAnsi"/>
                <w:sz w:val="18"/>
                <w:szCs w:val="18"/>
              </w:rPr>
              <w:t>atitinkamai</w:t>
            </w:r>
            <w:proofErr w:type="spellEnd"/>
            <w:r w:rsidRPr="00D23E14">
              <w:rPr>
                <w:rFonts w:asciiTheme="minorHAnsi" w:hAnsiTheme="minorHAnsi" w:cstheme="minorHAnsi"/>
                <w:sz w:val="18"/>
                <w:szCs w:val="18"/>
              </w:rPr>
              <w:t>.</w:t>
            </w:r>
          </w:p>
          <w:p w14:paraId="6E64770F" w14:textId="77777777" w:rsidR="008A251B" w:rsidRPr="00D23E14" w:rsidRDefault="008A251B" w:rsidP="008A251B">
            <w:pPr>
              <w:jc w:val="center"/>
              <w:rPr>
                <w:rFonts w:asciiTheme="minorHAnsi" w:hAnsiTheme="minorHAnsi" w:cstheme="minorHAnsi"/>
                <w:sz w:val="18"/>
                <w:szCs w:val="18"/>
              </w:rPr>
            </w:pPr>
          </w:p>
          <w:p w14:paraId="78238196" w14:textId="1F387230"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Katalogas</w:t>
            </w:r>
            <w:proofErr w:type="spellEnd"/>
            <w:r w:rsidRPr="00D23E14">
              <w:rPr>
                <w:rFonts w:asciiTheme="minorHAnsi" w:hAnsiTheme="minorHAnsi" w:cstheme="minorHAnsi"/>
                <w:sz w:val="18"/>
                <w:szCs w:val="18"/>
              </w:rPr>
              <w:t xml:space="preserve"> “LVIS” psl.1-6, "LVIS EVO" psl.1-2.</w:t>
            </w:r>
          </w:p>
        </w:tc>
        <w:tc>
          <w:tcPr>
            <w:tcW w:w="900" w:type="dxa"/>
            <w:tcBorders>
              <w:top w:val="single" w:sz="4" w:space="0" w:color="000000"/>
              <w:bottom w:val="single" w:sz="4" w:space="0" w:color="000000"/>
            </w:tcBorders>
            <w:vAlign w:val="center"/>
          </w:tcPr>
          <w:p w14:paraId="253A3F65" w14:textId="7F913A2F"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2300,00</w:t>
            </w:r>
          </w:p>
        </w:tc>
        <w:tc>
          <w:tcPr>
            <w:tcW w:w="810" w:type="dxa"/>
            <w:tcBorders>
              <w:top w:val="single" w:sz="4" w:space="0" w:color="000000"/>
              <w:bottom w:val="single" w:sz="4" w:space="0" w:color="000000"/>
            </w:tcBorders>
            <w:vAlign w:val="center"/>
          </w:tcPr>
          <w:p w14:paraId="56009ED0" w14:textId="01722CDE"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2415,00</w:t>
            </w:r>
          </w:p>
        </w:tc>
        <w:tc>
          <w:tcPr>
            <w:tcW w:w="900" w:type="dxa"/>
            <w:tcBorders>
              <w:top w:val="single" w:sz="4" w:space="0" w:color="000000"/>
              <w:bottom w:val="single" w:sz="4" w:space="0" w:color="000000"/>
            </w:tcBorders>
          </w:tcPr>
          <w:p w14:paraId="5A2DE04B" w14:textId="774DB9F8"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2300,00</w:t>
            </w:r>
          </w:p>
        </w:tc>
        <w:tc>
          <w:tcPr>
            <w:tcW w:w="1112" w:type="dxa"/>
            <w:tcBorders>
              <w:top w:val="single" w:sz="4" w:space="0" w:color="000000"/>
              <w:bottom w:val="single" w:sz="4" w:space="0" w:color="000000"/>
            </w:tcBorders>
          </w:tcPr>
          <w:p w14:paraId="34903148" w14:textId="07C3B7EB"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69000,00</w:t>
            </w:r>
          </w:p>
        </w:tc>
      </w:tr>
      <w:tr w:rsidR="00D23E14" w:rsidRPr="00D23E14" w14:paraId="20C498E0" w14:textId="77777777" w:rsidTr="00DC7C67">
        <w:trPr>
          <w:trHeight w:val="80"/>
        </w:trPr>
        <w:tc>
          <w:tcPr>
            <w:tcW w:w="786" w:type="dxa"/>
            <w:tcBorders>
              <w:top w:val="single" w:sz="4" w:space="0" w:color="000000"/>
              <w:bottom w:val="single" w:sz="4" w:space="0" w:color="000000"/>
            </w:tcBorders>
          </w:tcPr>
          <w:p w14:paraId="3E952A57" w14:textId="08835C06"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225</w:t>
            </w:r>
          </w:p>
        </w:tc>
        <w:tc>
          <w:tcPr>
            <w:tcW w:w="1134" w:type="dxa"/>
            <w:tcBorders>
              <w:top w:val="single" w:sz="4" w:space="0" w:color="000000"/>
              <w:bottom w:val="single" w:sz="4" w:space="0" w:color="000000"/>
              <w:right w:val="single" w:sz="4" w:space="0" w:color="000000"/>
            </w:tcBorders>
            <w:vAlign w:val="center"/>
          </w:tcPr>
          <w:p w14:paraId="7B86344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Neuralinis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hidrofiline </w:t>
            </w:r>
            <w:proofErr w:type="spell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intrakranialinių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aneurizmų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lastRenderedPageBreak/>
              <w:t>embolizacijai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naudojant</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hidrospirales</w:t>
            </w:r>
            <w:proofErr w:type="spellEnd"/>
            <w:r w:rsidRPr="00D23E14">
              <w:rPr>
                <w:rFonts w:asciiTheme="minorHAnsi" w:hAnsiTheme="minorHAnsi" w:cstheme="minorHAnsi"/>
                <w:sz w:val="16"/>
                <w:szCs w:val="16"/>
              </w:rPr>
              <w:t>.</w:t>
            </w:r>
          </w:p>
          <w:p w14:paraId="66907E7A" w14:textId="77777777" w:rsidR="008A251B" w:rsidRPr="00D23E14" w:rsidRDefault="008A251B" w:rsidP="008A251B">
            <w:pPr>
              <w:rPr>
                <w:rFonts w:asciiTheme="minorHAnsi" w:hAnsiTheme="minorHAnsi" w:cstheme="minorHAnsi"/>
                <w:sz w:val="16"/>
                <w:szCs w:val="16"/>
              </w:rPr>
            </w:pPr>
          </w:p>
        </w:tc>
        <w:tc>
          <w:tcPr>
            <w:tcW w:w="4110" w:type="dxa"/>
            <w:tcBorders>
              <w:top w:val="single" w:sz="4" w:space="0" w:color="000000"/>
              <w:left w:val="single" w:sz="4" w:space="0" w:color="000000"/>
              <w:bottom w:val="single" w:sz="4" w:space="0" w:color="000000"/>
            </w:tcBorders>
          </w:tcPr>
          <w:p w14:paraId="505103B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Mikrokateteris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sudarytas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7 </w:t>
            </w:r>
            <w:proofErr w:type="spellStart"/>
            <w:r w:rsidRPr="00D23E14">
              <w:rPr>
                <w:rFonts w:asciiTheme="minorHAnsi" w:hAnsiTheme="minorHAnsi" w:cstheme="minorHAnsi"/>
                <w:sz w:val="16"/>
                <w:szCs w:val="16"/>
              </w:rPr>
              <w:t>progresyvių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segmentų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8 </w:t>
            </w:r>
            <w:proofErr w:type="spellStart"/>
            <w:r w:rsidRPr="00D23E14">
              <w:rPr>
                <w:rFonts w:asciiTheme="minorHAnsi" w:hAnsiTheme="minorHAnsi" w:cstheme="minorHAnsi"/>
                <w:sz w:val="16"/>
                <w:szCs w:val="16"/>
              </w:rPr>
              <w:t>segmentai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kūginiu</w:t>
            </w:r>
            <w:proofErr w:type="spellEnd"/>
            <w:r w:rsidRPr="00D23E14">
              <w:rPr>
                <w:rFonts w:asciiTheme="minorHAnsi" w:hAnsiTheme="minorHAnsi" w:cstheme="minorHAnsi"/>
                <w:sz w:val="16"/>
                <w:szCs w:val="16"/>
              </w:rPr>
              <w:t xml:space="preserve"> PTFE </w:t>
            </w:r>
            <w:proofErr w:type="spellStart"/>
            <w:r w:rsidRPr="00D23E14">
              <w:rPr>
                <w:rFonts w:asciiTheme="minorHAnsi" w:hAnsiTheme="minorHAnsi" w:cstheme="minorHAnsi"/>
                <w:sz w:val="16"/>
                <w:szCs w:val="16"/>
              </w:rPr>
              <w:t>padengtu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hidrofiliniu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įdėklu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atraumatiniu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antgaliu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leidžiančiu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pagerinti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našumą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sudėtingos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vingiuotos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anatomijos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kraujagyslėse</w:t>
            </w:r>
            <w:proofErr w:type="spellEnd"/>
            <w:r w:rsidRPr="00D23E14">
              <w:rPr>
                <w:rFonts w:asciiTheme="minorHAnsi" w:hAnsiTheme="minorHAnsi" w:cstheme="minorHAnsi"/>
                <w:sz w:val="16"/>
                <w:szCs w:val="16"/>
              </w:rPr>
              <w:t>.</w:t>
            </w:r>
          </w:p>
          <w:p w14:paraId="4F090EF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DMSO,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kartu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spiralėmis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be jų, </w:t>
            </w:r>
            <w:proofErr w:type="spellStart"/>
            <w:r w:rsidRPr="00D23E14">
              <w:rPr>
                <w:rFonts w:asciiTheme="minorHAnsi" w:hAnsiTheme="minorHAnsi" w:cstheme="minorHAnsi"/>
                <w:sz w:val="16"/>
                <w:szCs w:val="16"/>
              </w:rPr>
              <w:t>taip</w:t>
            </w:r>
            <w:proofErr w:type="spellEnd"/>
            <w:r w:rsidRPr="00D23E14">
              <w:rPr>
                <w:rFonts w:asciiTheme="minorHAnsi" w:hAnsiTheme="minorHAnsi" w:cstheme="minorHAnsi"/>
                <w:sz w:val="16"/>
                <w:szCs w:val="16"/>
              </w:rPr>
              <w:t xml:space="preserve"> pat </w:t>
            </w:r>
            <w:proofErr w:type="spellStart"/>
            <w:r w:rsidRPr="00D23E14">
              <w:rPr>
                <w:rFonts w:asciiTheme="minorHAnsi" w:hAnsiTheme="minorHAnsi" w:cstheme="minorHAnsi"/>
                <w:sz w:val="16"/>
                <w:szCs w:val="16"/>
              </w:rPr>
              <w:t>skystomis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embilinėmis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medžiagomis</w:t>
            </w:r>
            <w:proofErr w:type="spellEnd"/>
            <w:r w:rsidRPr="00D23E14">
              <w:rPr>
                <w:rFonts w:asciiTheme="minorHAnsi" w:hAnsiTheme="minorHAnsi" w:cstheme="minorHAnsi"/>
                <w:sz w:val="16"/>
                <w:szCs w:val="16"/>
              </w:rPr>
              <w:t xml:space="preserve">. </w:t>
            </w:r>
          </w:p>
          <w:p w14:paraId="299051D5"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 700 psi. </w:t>
            </w:r>
          </w:p>
          <w:p w14:paraId="20A01705"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“Dead space”: 0,41cm3; 0,26 cm3 </w:t>
            </w:r>
            <w:proofErr w:type="spellStart"/>
            <w:r w:rsidRPr="00D23E14">
              <w:rPr>
                <w:rFonts w:asciiTheme="minorHAnsi" w:hAnsiTheme="minorHAnsi" w:cstheme="minorHAnsi"/>
                <w:sz w:val="16"/>
                <w:szCs w:val="16"/>
              </w:rPr>
              <w:t>jei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kartu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įdėklo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adapteris</w:t>
            </w:r>
            <w:proofErr w:type="spellEnd"/>
            <w:r w:rsidRPr="00D23E14">
              <w:rPr>
                <w:rFonts w:asciiTheme="minorHAnsi" w:hAnsiTheme="minorHAnsi" w:cstheme="minorHAnsi"/>
                <w:sz w:val="16"/>
                <w:szCs w:val="16"/>
              </w:rPr>
              <w:t xml:space="preserve">. </w:t>
            </w:r>
          </w:p>
          <w:p w14:paraId="389FEEF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Dėžutėje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formavimo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įvesties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vamzdelis</w:t>
            </w:r>
            <w:proofErr w:type="spellEnd"/>
            <w:r w:rsidRPr="00D23E14">
              <w:rPr>
                <w:rFonts w:asciiTheme="minorHAnsi" w:hAnsiTheme="minorHAnsi" w:cstheme="minorHAnsi"/>
                <w:sz w:val="16"/>
                <w:szCs w:val="16"/>
              </w:rPr>
              <w:t xml:space="preserve">. </w:t>
            </w:r>
          </w:p>
          <w:p w14:paraId="6A9F2C8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Paviršiaus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hidrofilinės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 100 cm (</w:t>
            </w: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dydžiai</w:t>
            </w:r>
            <w:proofErr w:type="spellEnd"/>
            <w:r w:rsidRPr="00D23E14">
              <w:rPr>
                <w:rFonts w:asciiTheme="minorHAnsi" w:hAnsiTheme="minorHAnsi" w:cstheme="minorHAnsi"/>
                <w:sz w:val="16"/>
                <w:szCs w:val="16"/>
              </w:rPr>
              <w:t xml:space="preserve"> – 110 cm). </w:t>
            </w:r>
          </w:p>
          <w:p w14:paraId="777C3D1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Minkštas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atraumatinis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w:t>
            </w:r>
          </w:p>
          <w:p w14:paraId="7440737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2 </w:t>
            </w: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žymelius</w:t>
            </w:r>
            <w:proofErr w:type="spellEnd"/>
            <w:r w:rsidRPr="00D23E14">
              <w:rPr>
                <w:rFonts w:asciiTheme="minorHAnsi" w:hAnsiTheme="minorHAnsi" w:cstheme="minorHAnsi"/>
                <w:sz w:val="16"/>
                <w:szCs w:val="16"/>
              </w:rPr>
              <w:t xml:space="preserve">. </w:t>
            </w:r>
          </w:p>
          <w:p w14:paraId="679AB3C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 xml:space="preserve">: STR; </w:t>
            </w:r>
            <w:proofErr w:type="spellStart"/>
            <w:r w:rsidRPr="00D23E14">
              <w:rPr>
                <w:rFonts w:asciiTheme="minorHAnsi" w:hAnsiTheme="minorHAnsi" w:cstheme="minorHAnsi"/>
                <w:sz w:val="16"/>
                <w:szCs w:val="16"/>
              </w:rPr>
              <w:t>suformuota</w:t>
            </w:r>
            <w:proofErr w:type="spellEnd"/>
            <w:r w:rsidRPr="00D23E14">
              <w:rPr>
                <w:rFonts w:asciiTheme="minorHAnsi" w:hAnsiTheme="minorHAnsi" w:cstheme="minorHAnsi"/>
                <w:sz w:val="16"/>
                <w:szCs w:val="16"/>
              </w:rPr>
              <w:t xml:space="preserve">: 45; 90; J. </w:t>
            </w:r>
          </w:p>
          <w:p w14:paraId="34F0F7B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 0,017”; 0,021“; 0,027“. </w:t>
            </w:r>
          </w:p>
          <w:p w14:paraId="1B5C40C9"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OD: 2,4 Fr/1,7 Fr; 2,5 Fr/2,0 Fr; 3,1 Fr/2,6 Fr. </w:t>
            </w:r>
          </w:p>
          <w:p w14:paraId="3D2E2AE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Bendras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 150 cm. (</w:t>
            </w: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 156 cm.). </w:t>
            </w:r>
          </w:p>
          <w:p w14:paraId="2F3179A6"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tcPr>
          <w:p w14:paraId="6C61F22E" w14:textId="5592B862"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lastRenderedPageBreak/>
              <w:t>90</w:t>
            </w:r>
          </w:p>
        </w:tc>
        <w:tc>
          <w:tcPr>
            <w:tcW w:w="992" w:type="dxa"/>
            <w:tcBorders>
              <w:top w:val="single" w:sz="4" w:space="0" w:color="000000"/>
              <w:bottom w:val="single" w:sz="4" w:space="0" w:color="000000"/>
            </w:tcBorders>
          </w:tcPr>
          <w:p w14:paraId="644BE405" w14:textId="6A616893"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Microvention</w:t>
            </w:r>
            <w:proofErr w:type="spellEnd"/>
            <w:r w:rsidRPr="00D23E14">
              <w:rPr>
                <w:rFonts w:asciiTheme="minorHAnsi" w:hAnsiTheme="minorHAnsi" w:cstheme="minorHAnsi"/>
                <w:sz w:val="16"/>
                <w:szCs w:val="16"/>
              </w:rPr>
              <w:t>/ Headway, Headway DUO/ REF: MC172150</w:t>
            </w:r>
            <w:r w:rsidRPr="00D23E14">
              <w:rPr>
                <w:rFonts w:asciiTheme="minorHAnsi" w:hAnsiTheme="minorHAnsi" w:cstheme="minorHAnsi"/>
                <w:sz w:val="16"/>
                <w:szCs w:val="16"/>
              </w:rPr>
              <w:lastRenderedPageBreak/>
              <w:t>S, MC172150SX, MC17215045X, MC17215090X, MC172150JX, MC212150S, MC272150S, MC272156S, MC162156S, MC162167S</w:t>
            </w:r>
          </w:p>
        </w:tc>
        <w:tc>
          <w:tcPr>
            <w:tcW w:w="2799" w:type="dxa"/>
            <w:tcBorders>
              <w:top w:val="single" w:sz="4" w:space="0" w:color="000000"/>
              <w:bottom w:val="single" w:sz="4" w:space="0" w:color="000000"/>
            </w:tcBorders>
          </w:tcPr>
          <w:p w14:paraId="1A7F58B3" w14:textId="77777777"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lastRenderedPageBreak/>
              <w:t>Mikrokateteris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sudarytas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7 </w:t>
            </w:r>
            <w:proofErr w:type="spellStart"/>
            <w:r w:rsidRPr="00D23E14">
              <w:rPr>
                <w:rFonts w:asciiTheme="minorHAnsi" w:hAnsiTheme="minorHAnsi" w:cstheme="minorHAnsi"/>
                <w:sz w:val="16"/>
                <w:szCs w:val="16"/>
              </w:rPr>
              <w:t>progresyvių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segmentų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8 </w:t>
            </w:r>
            <w:proofErr w:type="spellStart"/>
            <w:r w:rsidRPr="00D23E14">
              <w:rPr>
                <w:rFonts w:asciiTheme="minorHAnsi" w:hAnsiTheme="minorHAnsi" w:cstheme="minorHAnsi"/>
                <w:sz w:val="16"/>
                <w:szCs w:val="16"/>
              </w:rPr>
              <w:t>segmentai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kūginiu</w:t>
            </w:r>
            <w:proofErr w:type="spellEnd"/>
            <w:r w:rsidRPr="00D23E14">
              <w:rPr>
                <w:rFonts w:asciiTheme="minorHAnsi" w:hAnsiTheme="minorHAnsi" w:cstheme="minorHAnsi"/>
                <w:sz w:val="16"/>
                <w:szCs w:val="16"/>
              </w:rPr>
              <w:t xml:space="preserve"> PTFE </w:t>
            </w:r>
            <w:proofErr w:type="spellStart"/>
            <w:r w:rsidRPr="00D23E14">
              <w:rPr>
                <w:rFonts w:asciiTheme="minorHAnsi" w:hAnsiTheme="minorHAnsi" w:cstheme="minorHAnsi"/>
                <w:sz w:val="16"/>
                <w:szCs w:val="16"/>
              </w:rPr>
              <w:t>padengtu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hidrofiliniu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įdėklu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atraumatiniu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antgaliu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leidžiančiu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pagerinti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našumą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lastRenderedPageBreak/>
              <w:t>sudėtingos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vingiuotos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anatomijos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kraujagyslėse</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Suderinamas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DMSO,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kartu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spiralėmis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tiek</w:t>
            </w:r>
            <w:proofErr w:type="spellEnd"/>
            <w:r w:rsidRPr="00D23E14">
              <w:rPr>
                <w:rFonts w:asciiTheme="minorHAnsi" w:hAnsiTheme="minorHAnsi" w:cstheme="minorHAnsi"/>
                <w:sz w:val="16"/>
                <w:szCs w:val="16"/>
              </w:rPr>
              <w:t xml:space="preserve"> be jų, </w:t>
            </w:r>
            <w:proofErr w:type="spellStart"/>
            <w:r w:rsidRPr="00D23E14">
              <w:rPr>
                <w:rFonts w:asciiTheme="minorHAnsi" w:hAnsiTheme="minorHAnsi" w:cstheme="minorHAnsi"/>
                <w:sz w:val="16"/>
                <w:szCs w:val="16"/>
              </w:rPr>
              <w:t>taip</w:t>
            </w:r>
            <w:proofErr w:type="spellEnd"/>
            <w:r w:rsidRPr="00D23E14">
              <w:rPr>
                <w:rFonts w:asciiTheme="minorHAnsi" w:hAnsiTheme="minorHAnsi" w:cstheme="minorHAnsi"/>
                <w:sz w:val="16"/>
                <w:szCs w:val="16"/>
              </w:rPr>
              <w:t xml:space="preserve"> pat </w:t>
            </w:r>
            <w:proofErr w:type="spellStart"/>
            <w:r w:rsidRPr="00D23E14">
              <w:rPr>
                <w:rFonts w:asciiTheme="minorHAnsi" w:hAnsiTheme="minorHAnsi" w:cstheme="minorHAnsi"/>
                <w:sz w:val="16"/>
                <w:szCs w:val="16"/>
              </w:rPr>
              <w:t>skystomis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embilinėmis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medžiagomis</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Slėgis</w:t>
            </w:r>
            <w:proofErr w:type="spellEnd"/>
            <w:r w:rsidRPr="00D23E14">
              <w:rPr>
                <w:rFonts w:asciiTheme="minorHAnsi" w:hAnsiTheme="minorHAnsi" w:cstheme="minorHAnsi"/>
                <w:sz w:val="16"/>
                <w:szCs w:val="16"/>
              </w:rPr>
              <w:t xml:space="preserve"> – 700 psi. </w:t>
            </w:r>
            <w:r w:rsidRPr="00D23E14">
              <w:rPr>
                <w:rFonts w:asciiTheme="minorHAnsi" w:hAnsiTheme="minorHAnsi" w:cstheme="minorHAnsi"/>
                <w:sz w:val="16"/>
                <w:szCs w:val="16"/>
              </w:rPr>
              <w:br/>
              <w:t xml:space="preserve">“Dead space”: 0,41cm3; 0,26 cm3 </w:t>
            </w:r>
            <w:proofErr w:type="spellStart"/>
            <w:r w:rsidRPr="00D23E14">
              <w:rPr>
                <w:rFonts w:asciiTheme="minorHAnsi" w:hAnsiTheme="minorHAnsi" w:cstheme="minorHAnsi"/>
                <w:sz w:val="16"/>
                <w:szCs w:val="16"/>
              </w:rPr>
              <w:t>jei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kartu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naudojamas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įdėklo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adapteris</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Dėžutėje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vienas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formavimo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įvesties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vamzdelis</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Paviršiaus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hidrofilinės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100 cm (</w:t>
            </w: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dydžiai</w:t>
            </w:r>
            <w:proofErr w:type="spellEnd"/>
            <w:r w:rsidRPr="00D23E14">
              <w:rPr>
                <w:rFonts w:asciiTheme="minorHAnsi" w:hAnsiTheme="minorHAnsi" w:cstheme="minorHAnsi"/>
                <w:sz w:val="16"/>
                <w:szCs w:val="16"/>
              </w:rPr>
              <w:t xml:space="preserve"> – 110 cm).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Minkštas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atraumatinis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galiukas</w:t>
            </w:r>
            <w:proofErr w:type="spellEnd"/>
            <w:r w:rsidRPr="00D23E14">
              <w:rPr>
                <w:rFonts w:asciiTheme="minorHAnsi" w:hAnsiTheme="minorHAnsi" w:cstheme="minorHAnsi"/>
                <w:sz w:val="16"/>
                <w:szCs w:val="16"/>
              </w:rPr>
              <w:t>,</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turi</w:t>
            </w:r>
            <w:proofErr w:type="spellEnd"/>
            <w:r w:rsidRPr="00D23E14">
              <w:rPr>
                <w:rFonts w:asciiTheme="minorHAnsi" w:hAnsiTheme="minorHAnsi" w:cstheme="minorHAnsi"/>
                <w:sz w:val="16"/>
                <w:szCs w:val="16"/>
              </w:rPr>
              <w:t xml:space="preserve"> 2 </w:t>
            </w: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žymelius</w:t>
            </w:r>
            <w:proofErr w:type="spellEnd"/>
            <w:r w:rsidRPr="00D23E14">
              <w:rPr>
                <w:rFonts w:asciiTheme="minorHAnsi" w:hAnsiTheme="minorHAnsi" w:cstheme="minorHAnsi"/>
                <w:sz w:val="16"/>
                <w:szCs w:val="16"/>
              </w:rPr>
              <w:t xml:space="preserve">.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formos</w:t>
            </w:r>
            <w:proofErr w:type="spellEnd"/>
            <w:r w:rsidRPr="00D23E14">
              <w:rPr>
                <w:rFonts w:asciiTheme="minorHAnsi" w:hAnsiTheme="minorHAnsi" w:cstheme="minorHAnsi"/>
                <w:sz w:val="16"/>
                <w:szCs w:val="16"/>
              </w:rPr>
              <w:t xml:space="preserve">: STR; </w:t>
            </w:r>
            <w:proofErr w:type="spellStart"/>
            <w:r w:rsidRPr="00D23E14">
              <w:rPr>
                <w:rFonts w:asciiTheme="minorHAnsi" w:hAnsiTheme="minorHAnsi" w:cstheme="minorHAnsi"/>
                <w:sz w:val="16"/>
                <w:szCs w:val="16"/>
              </w:rPr>
              <w:t>suformuota</w:t>
            </w:r>
            <w:proofErr w:type="spellEnd"/>
            <w:r w:rsidRPr="00D23E14">
              <w:rPr>
                <w:rFonts w:asciiTheme="minorHAnsi" w:hAnsiTheme="minorHAnsi" w:cstheme="minorHAnsi"/>
                <w:sz w:val="16"/>
                <w:szCs w:val="16"/>
              </w:rPr>
              <w:t xml:space="preserve">: 45; 90; J.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vidinis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 0,017”; 0,021“; 0,027“.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w:t>
            </w: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OD: 2,4 Fr/1,7 Fr; 2,5 Fr/2,0 Fr; 3,1 Fr/2,6 Fr. </w:t>
            </w:r>
            <w:r w:rsidRPr="00D23E14">
              <w:rPr>
                <w:rFonts w:asciiTheme="minorHAnsi" w:hAnsiTheme="minorHAnsi" w:cstheme="minorHAnsi"/>
                <w:sz w:val="16"/>
                <w:szCs w:val="16"/>
              </w:rPr>
              <w:br/>
            </w:r>
            <w:proofErr w:type="spellStart"/>
            <w:r w:rsidRPr="00D23E14">
              <w:rPr>
                <w:rFonts w:asciiTheme="minorHAnsi" w:hAnsiTheme="minorHAnsi" w:cstheme="minorHAnsi"/>
                <w:sz w:val="16"/>
                <w:szCs w:val="16"/>
              </w:rPr>
              <w:t>Bendras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mikrokateterio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 150 cm. (</w:t>
            </w: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 156 cm.).</w:t>
            </w:r>
          </w:p>
          <w:p w14:paraId="4FFAD08B" w14:textId="77777777" w:rsidR="008A251B" w:rsidRPr="00D23E14" w:rsidRDefault="008A251B" w:rsidP="008A251B">
            <w:pPr>
              <w:jc w:val="center"/>
              <w:rPr>
                <w:rFonts w:asciiTheme="minorHAnsi" w:hAnsiTheme="minorHAnsi" w:cstheme="minorHAnsi"/>
                <w:sz w:val="16"/>
                <w:szCs w:val="16"/>
              </w:rPr>
            </w:pPr>
          </w:p>
          <w:p w14:paraId="011C5DD5" w14:textId="641F4A8C" w:rsidR="008A251B" w:rsidRPr="00D23E14" w:rsidRDefault="008A251B" w:rsidP="008A251B">
            <w:pPr>
              <w:jc w:val="center"/>
              <w:rPr>
                <w:rFonts w:asciiTheme="minorHAnsi" w:hAnsiTheme="minorHAnsi" w:cstheme="minorHAnsi"/>
                <w:sz w:val="16"/>
                <w:szCs w:val="16"/>
              </w:rPr>
            </w:pPr>
            <w:proofErr w:type="spellStart"/>
            <w:r w:rsidRPr="00D23E14">
              <w:rPr>
                <w:rFonts w:asciiTheme="minorHAnsi" w:hAnsiTheme="minorHAnsi" w:cstheme="minorHAnsi"/>
                <w:sz w:val="16"/>
                <w:szCs w:val="16"/>
              </w:rPr>
              <w:t>Katalogas</w:t>
            </w:r>
            <w:proofErr w:type="spellEnd"/>
            <w:r w:rsidRPr="00D23E14">
              <w:rPr>
                <w:rFonts w:asciiTheme="minorHAnsi" w:hAnsiTheme="minorHAnsi" w:cstheme="minorHAnsi"/>
                <w:sz w:val="16"/>
                <w:szCs w:val="16"/>
              </w:rPr>
              <w:t xml:space="preserve"> Headway” </w:t>
            </w:r>
            <w:proofErr w:type="spellStart"/>
            <w:r w:rsidRPr="00D23E14">
              <w:rPr>
                <w:rFonts w:asciiTheme="minorHAnsi" w:hAnsiTheme="minorHAnsi" w:cstheme="minorHAnsi"/>
                <w:sz w:val="16"/>
                <w:szCs w:val="16"/>
              </w:rPr>
              <w:t>psl</w:t>
            </w:r>
            <w:proofErr w:type="spellEnd"/>
            <w:r w:rsidRPr="00D23E14">
              <w:rPr>
                <w:rFonts w:asciiTheme="minorHAnsi" w:hAnsiTheme="minorHAnsi" w:cstheme="minorHAnsi"/>
                <w:sz w:val="16"/>
                <w:szCs w:val="16"/>
              </w:rPr>
              <w:t>. 1-6, “Headway DUO” psl.1-4</w:t>
            </w:r>
          </w:p>
        </w:tc>
        <w:tc>
          <w:tcPr>
            <w:tcW w:w="900" w:type="dxa"/>
            <w:tcBorders>
              <w:top w:val="single" w:sz="4" w:space="0" w:color="000000"/>
              <w:bottom w:val="single" w:sz="4" w:space="0" w:color="000000"/>
            </w:tcBorders>
            <w:vAlign w:val="center"/>
          </w:tcPr>
          <w:p w14:paraId="541282B2" w14:textId="4463C5D8"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lastRenderedPageBreak/>
              <w:t>500,00</w:t>
            </w:r>
          </w:p>
        </w:tc>
        <w:tc>
          <w:tcPr>
            <w:tcW w:w="810" w:type="dxa"/>
            <w:tcBorders>
              <w:top w:val="single" w:sz="4" w:space="0" w:color="000000"/>
              <w:bottom w:val="single" w:sz="4" w:space="0" w:color="000000"/>
            </w:tcBorders>
            <w:vAlign w:val="center"/>
          </w:tcPr>
          <w:p w14:paraId="6363F8C6" w14:textId="42A9D3B9" w:rsidR="008A251B" w:rsidRPr="00D23E14" w:rsidRDefault="008A251B" w:rsidP="008A251B">
            <w:pPr>
              <w:jc w:val="center"/>
              <w:rPr>
                <w:rFonts w:asciiTheme="minorHAnsi" w:hAnsiTheme="minorHAnsi" w:cstheme="minorHAnsi"/>
                <w:sz w:val="16"/>
                <w:szCs w:val="16"/>
              </w:rPr>
            </w:pPr>
            <w:r w:rsidRPr="00D23E14">
              <w:rPr>
                <w:rFonts w:asciiTheme="minorHAnsi" w:hAnsiTheme="minorHAnsi" w:cstheme="minorHAnsi"/>
                <w:sz w:val="16"/>
                <w:szCs w:val="16"/>
              </w:rPr>
              <w:t>525,00</w:t>
            </w:r>
          </w:p>
        </w:tc>
        <w:tc>
          <w:tcPr>
            <w:tcW w:w="900" w:type="dxa"/>
            <w:tcBorders>
              <w:top w:val="single" w:sz="4" w:space="0" w:color="000000"/>
              <w:bottom w:val="single" w:sz="4" w:space="0" w:color="000000"/>
            </w:tcBorders>
          </w:tcPr>
          <w:p w14:paraId="51C4E27E" w14:textId="7BE44871"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540,00</w:t>
            </w:r>
          </w:p>
        </w:tc>
        <w:tc>
          <w:tcPr>
            <w:tcW w:w="1112" w:type="dxa"/>
            <w:tcBorders>
              <w:top w:val="single" w:sz="4" w:space="0" w:color="000000"/>
              <w:bottom w:val="single" w:sz="4" w:space="0" w:color="000000"/>
            </w:tcBorders>
          </w:tcPr>
          <w:p w14:paraId="0A40C649" w14:textId="77777777" w:rsidR="008A251B" w:rsidRPr="00D23E14" w:rsidRDefault="008A251B" w:rsidP="008A251B">
            <w:pPr>
              <w:jc w:val="center"/>
              <w:rPr>
                <w:rFonts w:asciiTheme="minorHAnsi" w:eastAsia="Times New Roman" w:hAnsiTheme="minorHAnsi" w:cstheme="minorHAnsi"/>
                <w:sz w:val="24"/>
                <w:szCs w:val="24"/>
              </w:rPr>
            </w:pPr>
            <w:r w:rsidRPr="00D23E14">
              <w:rPr>
                <w:rFonts w:asciiTheme="minorHAnsi" w:hAnsiTheme="minorHAnsi" w:cstheme="minorHAnsi"/>
              </w:rPr>
              <w:t>45000</w:t>
            </w:r>
          </w:p>
          <w:p w14:paraId="5A238C27" w14:textId="6494CD01" w:rsidR="008A251B" w:rsidRPr="00D23E14" w:rsidRDefault="008A251B" w:rsidP="008A251B">
            <w:pPr>
              <w:jc w:val="center"/>
              <w:rPr>
                <w:rFonts w:asciiTheme="minorHAnsi" w:hAnsiTheme="minorHAnsi" w:cstheme="minorHAnsi"/>
                <w:sz w:val="18"/>
                <w:szCs w:val="18"/>
              </w:rPr>
            </w:pPr>
          </w:p>
        </w:tc>
      </w:tr>
      <w:tr w:rsidR="00D23E14" w:rsidRPr="00D23E14" w14:paraId="552A118E" w14:textId="77777777" w:rsidTr="00127F27">
        <w:trPr>
          <w:trHeight w:val="84"/>
        </w:trPr>
        <w:tc>
          <w:tcPr>
            <w:tcW w:w="786" w:type="dxa"/>
            <w:tcBorders>
              <w:top w:val="single" w:sz="4" w:space="0" w:color="000000"/>
              <w:bottom w:val="single" w:sz="4" w:space="0" w:color="000000"/>
            </w:tcBorders>
            <w:shd w:val="clear" w:color="auto" w:fill="auto"/>
          </w:tcPr>
          <w:p w14:paraId="312981A6" w14:textId="326E0249"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226</w:t>
            </w:r>
          </w:p>
        </w:tc>
        <w:tc>
          <w:tcPr>
            <w:tcW w:w="1134" w:type="dxa"/>
            <w:tcBorders>
              <w:top w:val="single" w:sz="4" w:space="0" w:color="000000"/>
              <w:bottom w:val="single" w:sz="4" w:space="0" w:color="000000"/>
              <w:right w:val="single" w:sz="4" w:space="0" w:color="000000"/>
            </w:tcBorders>
            <w:shd w:val="clear" w:color="auto" w:fill="auto"/>
            <w:vAlign w:val="center"/>
          </w:tcPr>
          <w:p w14:paraId="205F809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Vielų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atjungimo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sistema</w:t>
            </w:r>
            <w:proofErr w:type="spellEnd"/>
          </w:p>
        </w:tc>
        <w:tc>
          <w:tcPr>
            <w:tcW w:w="4110" w:type="dxa"/>
            <w:tcBorders>
              <w:top w:val="single" w:sz="4" w:space="0" w:color="000000"/>
              <w:left w:val="single" w:sz="4" w:space="0" w:color="000000"/>
              <w:bottom w:val="single" w:sz="4" w:space="0" w:color="000000"/>
            </w:tcBorders>
            <w:shd w:val="clear" w:color="auto" w:fill="auto"/>
          </w:tcPr>
          <w:p w14:paraId="0AD4FF0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Termomechaninė</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rankena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paruošta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iškart</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284908D6"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Integruotas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maitinimo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šaltinis</w:t>
            </w:r>
            <w:proofErr w:type="spellEnd"/>
            <w:r w:rsidRPr="00D23E14">
              <w:rPr>
                <w:rFonts w:asciiTheme="minorHAnsi" w:hAnsiTheme="minorHAnsi" w:cstheme="minorHAnsi"/>
                <w:sz w:val="16"/>
                <w:szCs w:val="16"/>
              </w:rPr>
              <w:t>;</w:t>
            </w:r>
            <w:proofErr w:type="gramEnd"/>
            <w:r w:rsidRPr="00D23E14">
              <w:rPr>
                <w:rFonts w:asciiTheme="minorHAnsi" w:hAnsiTheme="minorHAnsi" w:cstheme="minorHAnsi"/>
                <w:sz w:val="16"/>
                <w:szCs w:val="16"/>
              </w:rPr>
              <w:t xml:space="preserve"> </w:t>
            </w:r>
          </w:p>
          <w:p w14:paraId="14E4CA4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Sterili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ergonomiško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dizaino</w:t>
            </w:r>
            <w:proofErr w:type="spellEnd"/>
            <w:r w:rsidRPr="00D23E14">
              <w:rPr>
                <w:rFonts w:asciiTheme="minorHAnsi" w:hAnsiTheme="minorHAnsi" w:cstheme="minorHAnsi"/>
                <w:sz w:val="16"/>
                <w:szCs w:val="16"/>
              </w:rPr>
              <w:t xml:space="preserve">. </w:t>
            </w:r>
          </w:p>
          <w:p w14:paraId="28315CD7"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Pasižymi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greitu</w:t>
            </w:r>
            <w:proofErr w:type="spellEnd"/>
            <w:r w:rsidRPr="00D23E14">
              <w:rPr>
                <w:rFonts w:asciiTheme="minorHAnsi" w:hAnsiTheme="minorHAnsi" w:cstheme="minorHAnsi"/>
                <w:sz w:val="16"/>
                <w:szCs w:val="16"/>
              </w:rPr>
              <w:t xml:space="preserve"> (0,075 s)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atjungimu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vieno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mygtuko</w:t>
            </w:r>
            <w:proofErr w:type="spellEnd"/>
            <w:r w:rsidRPr="00D23E14">
              <w:rPr>
                <w:rFonts w:asciiTheme="minorHAnsi" w:hAnsiTheme="minorHAnsi" w:cstheme="minorHAnsi"/>
                <w:sz w:val="16"/>
                <w:szCs w:val="16"/>
              </w:rPr>
              <w:t xml:space="preserve"> </w:t>
            </w:r>
            <w:proofErr w:type="spellStart"/>
            <w:proofErr w:type="gramStart"/>
            <w:r w:rsidRPr="00D23E14">
              <w:rPr>
                <w:rFonts w:asciiTheme="minorHAnsi" w:hAnsiTheme="minorHAnsi" w:cstheme="minorHAnsi"/>
                <w:sz w:val="16"/>
                <w:szCs w:val="16"/>
              </w:rPr>
              <w:t>paspaudimu</w:t>
            </w:r>
            <w:proofErr w:type="spellEnd"/>
            <w:r w:rsidRPr="00D23E14">
              <w:rPr>
                <w:rFonts w:asciiTheme="minorHAnsi" w:hAnsiTheme="minorHAnsi" w:cstheme="minorHAnsi"/>
                <w:sz w:val="16"/>
                <w:szCs w:val="16"/>
              </w:rPr>
              <w:t>;</w:t>
            </w:r>
            <w:proofErr w:type="gramEnd"/>
          </w:p>
          <w:p w14:paraId="08C3636C"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Prietaisas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pasižymi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vizualiniais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garsiniais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pranešimais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įspėjančiais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kad</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įrenginys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paruoštas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naudoti</w:t>
            </w:r>
            <w:proofErr w:type="spellEnd"/>
            <w:r w:rsidRPr="00D23E14">
              <w:rPr>
                <w:rFonts w:asciiTheme="minorHAnsi" w:hAnsiTheme="minorHAnsi" w:cstheme="minorHAnsi"/>
                <w:sz w:val="16"/>
                <w:szCs w:val="16"/>
              </w:rPr>
              <w:t xml:space="preserve">. </w:t>
            </w:r>
          </w:p>
          <w:p w14:paraId="4AC9EC5E"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shd w:val="clear" w:color="auto" w:fill="auto"/>
          </w:tcPr>
          <w:p w14:paraId="5352D98C" w14:textId="78B87405"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60</w:t>
            </w:r>
          </w:p>
        </w:tc>
        <w:tc>
          <w:tcPr>
            <w:tcW w:w="992" w:type="dxa"/>
            <w:tcBorders>
              <w:top w:val="single" w:sz="4" w:space="0" w:color="000000"/>
              <w:bottom w:val="single" w:sz="4" w:space="0" w:color="000000"/>
            </w:tcBorders>
            <w:shd w:val="clear" w:color="auto" w:fill="auto"/>
          </w:tcPr>
          <w:p w14:paraId="5B6DE163" w14:textId="12D196F5"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Microvention</w:t>
            </w:r>
            <w:proofErr w:type="spellEnd"/>
            <w:r w:rsidRPr="00D23E14">
              <w:rPr>
                <w:rFonts w:asciiTheme="minorHAnsi" w:hAnsiTheme="minorHAnsi" w:cstheme="minorHAnsi"/>
                <w:sz w:val="18"/>
                <w:szCs w:val="18"/>
              </w:rPr>
              <w:t xml:space="preserve">/ V-Grip/ REF: VGXXX/ </w:t>
            </w:r>
          </w:p>
        </w:tc>
        <w:tc>
          <w:tcPr>
            <w:tcW w:w="2799" w:type="dxa"/>
            <w:tcBorders>
              <w:top w:val="single" w:sz="4" w:space="0" w:color="000000"/>
              <w:bottom w:val="single" w:sz="4" w:space="0" w:color="000000"/>
            </w:tcBorders>
            <w:shd w:val="clear" w:color="auto" w:fill="auto"/>
          </w:tcPr>
          <w:p w14:paraId="3D6C303F" w14:textId="77777777"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Termomechaninė</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rankena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paruošta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iškart</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naudoti</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Integruotas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maitinimo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šaltinis</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Sterili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ergonomiško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dizaino</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Pasižymi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greitu</w:t>
            </w:r>
            <w:proofErr w:type="spellEnd"/>
            <w:r w:rsidRPr="00D23E14">
              <w:rPr>
                <w:rFonts w:asciiTheme="minorHAnsi" w:hAnsiTheme="minorHAnsi" w:cstheme="minorHAnsi"/>
                <w:sz w:val="18"/>
                <w:szCs w:val="18"/>
              </w:rPr>
              <w:t xml:space="preserve"> (0,075 s) </w:t>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atjungimu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vieno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mygtuko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paspaudimu</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Prietaisas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pasižymi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vizualiniais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garsiniais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pranešimais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įspėjančiais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kad</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įrenginys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paruoštas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naudoti</w:t>
            </w:r>
            <w:proofErr w:type="spellEnd"/>
            <w:r w:rsidRPr="00D23E14">
              <w:rPr>
                <w:rFonts w:asciiTheme="minorHAnsi" w:hAnsiTheme="minorHAnsi" w:cstheme="minorHAnsi"/>
                <w:sz w:val="18"/>
                <w:szCs w:val="18"/>
              </w:rPr>
              <w:t xml:space="preserve">. </w:t>
            </w:r>
          </w:p>
          <w:p w14:paraId="4A1BCCE2" w14:textId="004046B0"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Katalogas</w:t>
            </w:r>
            <w:proofErr w:type="spellEnd"/>
            <w:r w:rsidRPr="00D23E14">
              <w:rPr>
                <w:rFonts w:asciiTheme="minorHAnsi" w:hAnsiTheme="minorHAnsi" w:cstheme="minorHAnsi"/>
                <w:sz w:val="18"/>
                <w:szCs w:val="18"/>
              </w:rPr>
              <w:t xml:space="preserve"> “VGRIP” psl.1-5</w:t>
            </w:r>
          </w:p>
        </w:tc>
        <w:tc>
          <w:tcPr>
            <w:tcW w:w="900" w:type="dxa"/>
            <w:tcBorders>
              <w:top w:val="single" w:sz="4" w:space="0" w:color="000000"/>
              <w:bottom w:val="single" w:sz="4" w:space="0" w:color="000000"/>
            </w:tcBorders>
            <w:shd w:val="clear" w:color="auto" w:fill="auto"/>
            <w:vAlign w:val="center"/>
          </w:tcPr>
          <w:p w14:paraId="0129C34E" w14:textId="43A0D331"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250,00</w:t>
            </w:r>
          </w:p>
        </w:tc>
        <w:tc>
          <w:tcPr>
            <w:tcW w:w="810" w:type="dxa"/>
            <w:tcBorders>
              <w:top w:val="single" w:sz="4" w:space="0" w:color="000000"/>
              <w:bottom w:val="single" w:sz="4" w:space="0" w:color="000000"/>
            </w:tcBorders>
            <w:shd w:val="clear" w:color="auto" w:fill="auto"/>
            <w:vAlign w:val="center"/>
          </w:tcPr>
          <w:p w14:paraId="2ADEC9FF" w14:textId="0BD2C5C3"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262,50</w:t>
            </w:r>
          </w:p>
        </w:tc>
        <w:tc>
          <w:tcPr>
            <w:tcW w:w="900" w:type="dxa"/>
            <w:tcBorders>
              <w:top w:val="single" w:sz="4" w:space="0" w:color="000000"/>
              <w:bottom w:val="single" w:sz="4" w:space="0" w:color="000000"/>
            </w:tcBorders>
            <w:shd w:val="clear" w:color="auto" w:fill="auto"/>
          </w:tcPr>
          <w:p w14:paraId="58BCEF9E" w14:textId="7FBBFFDF"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300,00</w:t>
            </w:r>
          </w:p>
        </w:tc>
        <w:tc>
          <w:tcPr>
            <w:tcW w:w="1112" w:type="dxa"/>
            <w:tcBorders>
              <w:top w:val="single" w:sz="4" w:space="0" w:color="000000"/>
              <w:bottom w:val="single" w:sz="4" w:space="0" w:color="000000"/>
            </w:tcBorders>
            <w:shd w:val="clear" w:color="auto" w:fill="auto"/>
          </w:tcPr>
          <w:p w14:paraId="1D2D0969" w14:textId="5EA51998" w:rsidR="008A251B" w:rsidRPr="00D23E14" w:rsidRDefault="008A251B" w:rsidP="008A251B">
            <w:pPr>
              <w:jc w:val="center"/>
              <w:rPr>
                <w:rFonts w:asciiTheme="minorHAnsi" w:eastAsia="Times New Roman" w:hAnsiTheme="minorHAnsi" w:cstheme="minorHAnsi"/>
                <w:sz w:val="24"/>
                <w:szCs w:val="24"/>
              </w:rPr>
            </w:pPr>
            <w:r w:rsidRPr="00D23E14">
              <w:rPr>
                <w:rFonts w:asciiTheme="minorHAnsi" w:hAnsiTheme="minorHAnsi" w:cstheme="minorHAnsi"/>
              </w:rPr>
              <w:t>15000,00</w:t>
            </w:r>
          </w:p>
          <w:p w14:paraId="71473E33" w14:textId="76012E82" w:rsidR="008A251B" w:rsidRPr="00D23E14" w:rsidRDefault="008A251B" w:rsidP="008A251B">
            <w:pPr>
              <w:jc w:val="center"/>
              <w:rPr>
                <w:rFonts w:asciiTheme="minorHAnsi" w:hAnsiTheme="minorHAnsi" w:cstheme="minorHAnsi"/>
                <w:sz w:val="18"/>
                <w:szCs w:val="18"/>
              </w:rPr>
            </w:pPr>
          </w:p>
        </w:tc>
      </w:tr>
      <w:tr w:rsidR="00D23E14" w:rsidRPr="00D23E14" w14:paraId="0E4152C9" w14:textId="77777777" w:rsidTr="00127F27">
        <w:trPr>
          <w:trHeight w:val="105"/>
        </w:trPr>
        <w:tc>
          <w:tcPr>
            <w:tcW w:w="786" w:type="dxa"/>
            <w:tcBorders>
              <w:top w:val="single" w:sz="4" w:space="0" w:color="000000"/>
              <w:bottom w:val="single" w:sz="4" w:space="0" w:color="000000"/>
            </w:tcBorders>
            <w:shd w:val="clear" w:color="auto" w:fill="auto"/>
          </w:tcPr>
          <w:p w14:paraId="49F04522" w14:textId="415A7586" w:rsidR="008A251B" w:rsidRPr="00D23E14" w:rsidRDefault="008A251B" w:rsidP="008A251B">
            <w:pPr>
              <w:jc w:val="center"/>
              <w:rPr>
                <w:rFonts w:asciiTheme="minorHAnsi" w:hAnsiTheme="minorHAnsi" w:cstheme="minorHAnsi"/>
                <w:b/>
                <w:bCs/>
                <w:sz w:val="20"/>
                <w:szCs w:val="20"/>
              </w:rPr>
            </w:pPr>
            <w:r w:rsidRPr="00D23E14">
              <w:rPr>
                <w:rFonts w:asciiTheme="minorHAnsi" w:hAnsiTheme="minorHAnsi" w:cstheme="minorHAnsi"/>
                <w:b/>
                <w:bCs/>
                <w:sz w:val="20"/>
                <w:szCs w:val="20"/>
              </w:rPr>
              <w:t>227</w:t>
            </w:r>
          </w:p>
        </w:tc>
        <w:tc>
          <w:tcPr>
            <w:tcW w:w="1134" w:type="dxa"/>
            <w:tcBorders>
              <w:top w:val="single" w:sz="4" w:space="0" w:color="000000"/>
              <w:bottom w:val="single" w:sz="4" w:space="0" w:color="000000"/>
              <w:right w:val="single" w:sz="4" w:space="0" w:color="000000"/>
            </w:tcBorders>
            <w:shd w:val="clear" w:color="auto" w:fill="auto"/>
          </w:tcPr>
          <w:p w14:paraId="21990D4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Kreipiančiosios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hidrofiline </w:t>
            </w:r>
            <w:proofErr w:type="spellStart"/>
            <w:proofErr w:type="gramStart"/>
            <w:r w:rsidRPr="00D23E14">
              <w:rPr>
                <w:rFonts w:asciiTheme="minorHAnsi" w:hAnsiTheme="minorHAnsi" w:cstheme="minorHAnsi"/>
                <w:sz w:val="16"/>
                <w:szCs w:val="16"/>
              </w:rPr>
              <w:t>danga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skirtos</w:t>
            </w:r>
            <w:proofErr w:type="spellEnd"/>
            <w:proofErr w:type="gram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bendram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periferinių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neurokraujagyslių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intravaskuliniam</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naudojimui</w:t>
            </w:r>
            <w:proofErr w:type="spellEnd"/>
          </w:p>
        </w:tc>
        <w:tc>
          <w:tcPr>
            <w:tcW w:w="4110" w:type="dxa"/>
            <w:tcBorders>
              <w:top w:val="single" w:sz="4" w:space="0" w:color="000000"/>
              <w:left w:val="single" w:sz="4" w:space="0" w:color="000000"/>
              <w:bottom w:val="single" w:sz="4" w:space="0" w:color="000000"/>
            </w:tcBorders>
            <w:shd w:val="clear" w:color="auto" w:fill="auto"/>
          </w:tcPr>
          <w:p w14:paraId="07A04F04"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Turi </w:t>
            </w:r>
            <w:proofErr w:type="spellStart"/>
            <w:r w:rsidRPr="00D23E14">
              <w:rPr>
                <w:rFonts w:asciiTheme="minorHAnsi" w:hAnsiTheme="minorHAnsi" w:cstheme="minorHAnsi"/>
                <w:sz w:val="16"/>
                <w:szCs w:val="16"/>
              </w:rPr>
              <w:t>hidrofilinį</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dangalą</w:t>
            </w:r>
            <w:proofErr w:type="spellEnd"/>
            <w:r w:rsidRPr="00D23E14">
              <w:rPr>
                <w:rFonts w:asciiTheme="minorHAnsi" w:hAnsiTheme="minorHAnsi" w:cstheme="minorHAnsi"/>
                <w:sz w:val="16"/>
                <w:szCs w:val="16"/>
              </w:rPr>
              <w:t>.</w:t>
            </w:r>
          </w:p>
          <w:p w14:paraId="2C041296"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Turi </w:t>
            </w:r>
            <w:proofErr w:type="spellStart"/>
            <w:r w:rsidRPr="00D23E14">
              <w:rPr>
                <w:rFonts w:asciiTheme="minorHAnsi" w:hAnsiTheme="minorHAnsi" w:cstheme="minorHAnsi"/>
                <w:sz w:val="16"/>
                <w:szCs w:val="16"/>
              </w:rPr>
              <w:t>išskirtinai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minkštą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lankstų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ir</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paslankų</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galiuką</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leidžiančiu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lengvai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judėti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kraujagyslėse</w:t>
            </w:r>
            <w:proofErr w:type="spellEnd"/>
            <w:r w:rsidRPr="00D23E14">
              <w:rPr>
                <w:rFonts w:asciiTheme="minorHAnsi" w:hAnsiTheme="minorHAnsi" w:cstheme="minorHAnsi"/>
                <w:sz w:val="16"/>
                <w:szCs w:val="16"/>
              </w:rPr>
              <w:t xml:space="preserve">. </w:t>
            </w:r>
          </w:p>
          <w:p w14:paraId="3349DEEF"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Vielos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Soft, Support, Docking. </w:t>
            </w:r>
          </w:p>
          <w:p w14:paraId="33FA3384"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Bendras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115 cm (</w:t>
            </w:r>
            <w:proofErr w:type="spellStart"/>
            <w:r w:rsidRPr="00D23E14">
              <w:rPr>
                <w:rFonts w:asciiTheme="minorHAnsi" w:hAnsiTheme="minorHAnsi" w:cstheme="minorHAnsi"/>
                <w:sz w:val="16"/>
                <w:szCs w:val="16"/>
              </w:rPr>
              <w:t>galimi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ilgiai</w:t>
            </w:r>
            <w:proofErr w:type="spellEnd"/>
            <w:r w:rsidRPr="00D23E14">
              <w:rPr>
                <w:rFonts w:asciiTheme="minorHAnsi" w:hAnsiTheme="minorHAnsi" w:cstheme="minorHAnsi"/>
                <w:sz w:val="16"/>
                <w:szCs w:val="16"/>
              </w:rPr>
              <w:t xml:space="preserve">: 200 cm; </w:t>
            </w:r>
            <w:proofErr w:type="spellStart"/>
            <w:r w:rsidRPr="00D23E14">
              <w:rPr>
                <w:rFonts w:asciiTheme="minorHAnsi" w:hAnsiTheme="minorHAnsi" w:cstheme="minorHAnsi"/>
                <w:sz w:val="16"/>
                <w:szCs w:val="16"/>
              </w:rPr>
              <w:t>taip</w:t>
            </w:r>
            <w:proofErr w:type="spellEnd"/>
            <w:r w:rsidRPr="00D23E14">
              <w:rPr>
                <w:rFonts w:asciiTheme="minorHAnsi" w:hAnsiTheme="minorHAnsi" w:cstheme="minorHAnsi"/>
                <w:sz w:val="16"/>
                <w:szCs w:val="16"/>
              </w:rPr>
              <w:t xml:space="preserve"> pat 200 cm </w:t>
            </w:r>
            <w:proofErr w:type="spellStart"/>
            <w:r w:rsidRPr="00D23E14">
              <w:rPr>
                <w:rFonts w:asciiTheme="minorHAnsi" w:hAnsiTheme="minorHAnsi" w:cstheme="minorHAnsi"/>
                <w:sz w:val="16"/>
                <w:szCs w:val="16"/>
              </w:rPr>
              <w:t>su</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galimybe</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prailginti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iki</w:t>
            </w:r>
            <w:proofErr w:type="spellEnd"/>
            <w:r w:rsidRPr="00D23E14">
              <w:rPr>
                <w:rFonts w:asciiTheme="minorHAnsi" w:hAnsiTheme="minorHAnsi" w:cstheme="minorHAnsi"/>
                <w:sz w:val="16"/>
                <w:szCs w:val="16"/>
              </w:rPr>
              <w:t xml:space="preserve"> 313 cm). </w:t>
            </w:r>
          </w:p>
          <w:p w14:paraId="20972DBD"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Hidrofiline </w:t>
            </w:r>
            <w:proofErr w:type="spellStart"/>
            <w:r w:rsidRPr="00D23E14">
              <w:rPr>
                <w:rFonts w:asciiTheme="minorHAnsi" w:hAnsiTheme="minorHAnsi" w:cstheme="minorHAnsi"/>
                <w:sz w:val="16"/>
                <w:szCs w:val="16"/>
              </w:rPr>
              <w:t>medžiaga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dengtos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dalies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40 cm (</w:t>
            </w:r>
            <w:proofErr w:type="spellStart"/>
            <w:r w:rsidRPr="00D23E14">
              <w:rPr>
                <w:rFonts w:asciiTheme="minorHAnsi" w:hAnsiTheme="minorHAnsi" w:cstheme="minorHAnsi"/>
                <w:sz w:val="16"/>
                <w:szCs w:val="16"/>
              </w:rPr>
              <w:t>galimas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97 cm). </w:t>
            </w:r>
          </w:p>
          <w:p w14:paraId="62C27CE1" w14:textId="77777777" w:rsidR="008A251B" w:rsidRPr="00D23E14" w:rsidRDefault="008A251B" w:rsidP="008A251B">
            <w:pPr>
              <w:rPr>
                <w:rFonts w:asciiTheme="minorHAnsi" w:hAnsiTheme="minorHAnsi" w:cstheme="minorHAnsi"/>
                <w:sz w:val="16"/>
                <w:szCs w:val="16"/>
              </w:rPr>
            </w:pPr>
            <w:r w:rsidRPr="00D23E14">
              <w:rPr>
                <w:rFonts w:asciiTheme="minorHAnsi" w:hAnsiTheme="minorHAnsi" w:cstheme="minorHAnsi"/>
                <w:sz w:val="16"/>
                <w:szCs w:val="16"/>
              </w:rPr>
              <w:t xml:space="preserve">Radiopaque Tip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ne </w:t>
            </w:r>
            <w:proofErr w:type="spellStart"/>
            <w:r w:rsidRPr="00D23E14">
              <w:rPr>
                <w:rFonts w:asciiTheme="minorHAnsi" w:hAnsiTheme="minorHAnsi" w:cstheme="minorHAnsi"/>
                <w:sz w:val="16"/>
                <w:szCs w:val="16"/>
              </w:rPr>
              <w:t>mažiau</w:t>
            </w:r>
            <w:proofErr w:type="spellEnd"/>
            <w:r w:rsidRPr="00D23E14">
              <w:rPr>
                <w:rFonts w:asciiTheme="minorHAnsi" w:hAnsiTheme="minorHAnsi" w:cstheme="minorHAnsi"/>
                <w:sz w:val="16"/>
                <w:szCs w:val="16"/>
              </w:rPr>
              <w:t xml:space="preserve"> 3 cm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6 cm). </w:t>
            </w:r>
          </w:p>
          <w:p w14:paraId="5A3DC00B"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Formuojamo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galiuko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ilgis</w:t>
            </w:r>
            <w:proofErr w:type="spellEnd"/>
            <w:r w:rsidRPr="00D23E14">
              <w:rPr>
                <w:rFonts w:asciiTheme="minorHAnsi" w:hAnsiTheme="minorHAnsi" w:cstheme="minorHAnsi"/>
                <w:sz w:val="16"/>
                <w:szCs w:val="16"/>
              </w:rPr>
              <w:t xml:space="preserve"> – 1,4 cm. </w:t>
            </w:r>
          </w:p>
          <w:p w14:paraId="0DFD4CF3"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Distalinis</w:t>
            </w:r>
            <w:proofErr w:type="spellEnd"/>
            <w:r w:rsidRPr="00D23E14">
              <w:rPr>
                <w:rFonts w:asciiTheme="minorHAnsi" w:hAnsiTheme="minorHAnsi" w:cstheme="minorHAnsi"/>
                <w:sz w:val="16"/>
                <w:szCs w:val="16"/>
              </w:rPr>
              <w:t xml:space="preserve"> / </w:t>
            </w:r>
            <w:proofErr w:type="spellStart"/>
            <w:r w:rsidRPr="00D23E14">
              <w:rPr>
                <w:rFonts w:asciiTheme="minorHAnsi" w:hAnsiTheme="minorHAnsi" w:cstheme="minorHAnsi"/>
                <w:sz w:val="16"/>
                <w:szCs w:val="16"/>
              </w:rPr>
              <w:t>proksimalinis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skersmuo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coliais</w:t>
            </w:r>
            <w:proofErr w:type="spellEnd"/>
            <w:r w:rsidRPr="00D23E14">
              <w:rPr>
                <w:rFonts w:asciiTheme="minorHAnsi" w:hAnsiTheme="minorHAnsi" w:cstheme="minorHAnsi"/>
                <w:sz w:val="16"/>
                <w:szCs w:val="16"/>
              </w:rPr>
              <w:t xml:space="preserve">: 0,012” (0,30 mm) / 0,014” (0,36 mm). </w:t>
            </w:r>
          </w:p>
          <w:p w14:paraId="497DCFC8" w14:textId="77777777" w:rsidR="008A251B" w:rsidRPr="00D23E14" w:rsidRDefault="008A251B" w:rsidP="008A251B">
            <w:pPr>
              <w:rPr>
                <w:rFonts w:asciiTheme="minorHAnsi" w:hAnsiTheme="minorHAnsi" w:cstheme="minorHAnsi"/>
                <w:sz w:val="16"/>
                <w:szCs w:val="16"/>
              </w:rPr>
            </w:pPr>
            <w:proofErr w:type="spellStart"/>
            <w:r w:rsidRPr="00D23E14">
              <w:rPr>
                <w:rFonts w:asciiTheme="minorHAnsi" w:hAnsiTheme="minorHAnsi" w:cstheme="minorHAnsi"/>
                <w:sz w:val="16"/>
                <w:szCs w:val="16"/>
              </w:rPr>
              <w:t>Dėžutėje</w:t>
            </w:r>
            <w:proofErr w:type="spellEnd"/>
            <w:r w:rsidRPr="00D23E14">
              <w:rPr>
                <w:rFonts w:asciiTheme="minorHAnsi" w:hAnsiTheme="minorHAnsi" w:cstheme="minorHAnsi"/>
                <w:sz w:val="16"/>
                <w:szCs w:val="16"/>
              </w:rPr>
              <w:t xml:space="preserve"> – 1 </w:t>
            </w:r>
            <w:proofErr w:type="spellStart"/>
            <w:r w:rsidRPr="00D23E14">
              <w:rPr>
                <w:rFonts w:asciiTheme="minorHAnsi" w:hAnsiTheme="minorHAnsi" w:cstheme="minorHAnsi"/>
                <w:sz w:val="16"/>
                <w:szCs w:val="16"/>
              </w:rPr>
              <w:t>kreipiančioji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viela</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Gali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būti</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formavimo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šerdis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įvedimo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įrankis</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sukimo</w:t>
            </w:r>
            <w:proofErr w:type="spellEnd"/>
            <w:r w:rsidRPr="00D23E14">
              <w:rPr>
                <w:rFonts w:asciiTheme="minorHAnsi" w:hAnsiTheme="minorHAnsi" w:cstheme="minorHAnsi"/>
                <w:sz w:val="16"/>
                <w:szCs w:val="16"/>
              </w:rPr>
              <w:t xml:space="preserve"> </w:t>
            </w:r>
            <w:proofErr w:type="spellStart"/>
            <w:r w:rsidRPr="00D23E14">
              <w:rPr>
                <w:rFonts w:asciiTheme="minorHAnsi" w:hAnsiTheme="minorHAnsi" w:cstheme="minorHAnsi"/>
                <w:sz w:val="16"/>
                <w:szCs w:val="16"/>
              </w:rPr>
              <w:t>prietaisas</w:t>
            </w:r>
            <w:proofErr w:type="spellEnd"/>
            <w:r w:rsidRPr="00D23E14">
              <w:rPr>
                <w:rFonts w:asciiTheme="minorHAnsi" w:hAnsiTheme="minorHAnsi" w:cstheme="minorHAnsi"/>
                <w:sz w:val="16"/>
                <w:szCs w:val="16"/>
              </w:rPr>
              <w:t xml:space="preserve">. </w:t>
            </w:r>
          </w:p>
          <w:p w14:paraId="7A990CC3" w14:textId="77777777" w:rsidR="008A251B" w:rsidRPr="00D23E14" w:rsidRDefault="008A251B" w:rsidP="008A251B">
            <w:pPr>
              <w:rPr>
                <w:rFonts w:asciiTheme="minorHAnsi" w:hAnsiTheme="minorHAnsi" w:cstheme="minorHAnsi"/>
                <w:sz w:val="16"/>
                <w:szCs w:val="16"/>
              </w:rPr>
            </w:pPr>
          </w:p>
        </w:tc>
        <w:tc>
          <w:tcPr>
            <w:tcW w:w="709" w:type="dxa"/>
            <w:tcBorders>
              <w:top w:val="single" w:sz="4" w:space="0" w:color="000000"/>
              <w:bottom w:val="single" w:sz="4" w:space="0" w:color="000000"/>
            </w:tcBorders>
            <w:shd w:val="clear" w:color="auto" w:fill="auto"/>
          </w:tcPr>
          <w:p w14:paraId="6E77C00E" w14:textId="5747DDA6"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30</w:t>
            </w:r>
          </w:p>
        </w:tc>
        <w:tc>
          <w:tcPr>
            <w:tcW w:w="992" w:type="dxa"/>
            <w:tcBorders>
              <w:top w:val="single" w:sz="4" w:space="0" w:color="000000"/>
              <w:bottom w:val="single" w:sz="4" w:space="0" w:color="000000"/>
            </w:tcBorders>
            <w:shd w:val="clear" w:color="auto" w:fill="auto"/>
          </w:tcPr>
          <w:p w14:paraId="56D9350B" w14:textId="1ED204FE"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Microvention</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Traxcess</w:t>
            </w:r>
            <w:proofErr w:type="spellEnd"/>
            <w:r w:rsidRPr="00D23E14">
              <w:rPr>
                <w:rFonts w:asciiTheme="minorHAnsi" w:hAnsiTheme="minorHAnsi" w:cstheme="minorHAnsi"/>
                <w:sz w:val="18"/>
                <w:szCs w:val="18"/>
              </w:rPr>
              <w:t>/ REF: GW1420040, GW1420040S, GW1420040X, GW14100EX</w:t>
            </w:r>
          </w:p>
        </w:tc>
        <w:tc>
          <w:tcPr>
            <w:tcW w:w="2799" w:type="dxa"/>
            <w:tcBorders>
              <w:top w:val="single" w:sz="4" w:space="0" w:color="000000"/>
              <w:bottom w:val="single" w:sz="4" w:space="0" w:color="000000"/>
            </w:tcBorders>
            <w:shd w:val="clear" w:color="auto" w:fill="auto"/>
          </w:tcPr>
          <w:p w14:paraId="3841229A" w14:textId="77777777"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 xml:space="preserve">Turi </w:t>
            </w:r>
            <w:proofErr w:type="spellStart"/>
            <w:r w:rsidRPr="00D23E14">
              <w:rPr>
                <w:rFonts w:asciiTheme="minorHAnsi" w:hAnsiTheme="minorHAnsi" w:cstheme="minorHAnsi"/>
                <w:sz w:val="18"/>
                <w:szCs w:val="18"/>
              </w:rPr>
              <w:t>hidrofilinį</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dangalą</w:t>
            </w:r>
            <w:proofErr w:type="spellEnd"/>
            <w:r w:rsidRPr="00D23E14">
              <w:rPr>
                <w:rFonts w:asciiTheme="minorHAnsi" w:hAnsiTheme="minorHAnsi" w:cstheme="minorHAnsi"/>
                <w:sz w:val="18"/>
                <w:szCs w:val="18"/>
              </w:rPr>
              <w:t>.</w:t>
            </w:r>
            <w:r w:rsidRPr="00D23E14">
              <w:rPr>
                <w:rFonts w:asciiTheme="minorHAnsi" w:hAnsiTheme="minorHAnsi" w:cstheme="minorHAnsi"/>
                <w:sz w:val="18"/>
                <w:szCs w:val="18"/>
              </w:rPr>
              <w:br/>
              <w:t xml:space="preserve">Turi </w:t>
            </w:r>
            <w:proofErr w:type="spellStart"/>
            <w:r w:rsidRPr="00D23E14">
              <w:rPr>
                <w:rFonts w:asciiTheme="minorHAnsi" w:hAnsiTheme="minorHAnsi" w:cstheme="minorHAnsi"/>
                <w:sz w:val="18"/>
                <w:szCs w:val="18"/>
              </w:rPr>
              <w:t>išskirtinai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minkštą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lankstų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ir</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paslankų</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galiuką</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leidžiančiu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lengvai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judėti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kraujagyslėse</w:t>
            </w:r>
            <w:proofErr w:type="spellEnd"/>
            <w:r w:rsidRPr="00D23E14">
              <w:rPr>
                <w:rFonts w:asciiTheme="minorHAnsi" w:hAnsiTheme="minorHAnsi" w:cstheme="minorHAnsi"/>
                <w:sz w:val="18"/>
                <w:szCs w:val="18"/>
              </w:rPr>
              <w:t xml:space="preserve">.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Vielos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būti</w:t>
            </w:r>
            <w:proofErr w:type="spellEnd"/>
            <w:r w:rsidRPr="00D23E14">
              <w:rPr>
                <w:rFonts w:asciiTheme="minorHAnsi" w:hAnsiTheme="minorHAnsi" w:cstheme="minorHAnsi"/>
                <w:sz w:val="18"/>
                <w:szCs w:val="18"/>
              </w:rPr>
              <w:t xml:space="preserve">: Soft, Support, Docking.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Bendras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ne </w:t>
            </w:r>
            <w:proofErr w:type="spellStart"/>
            <w:r w:rsidRPr="00D23E14">
              <w:rPr>
                <w:rFonts w:asciiTheme="minorHAnsi" w:hAnsiTheme="minorHAnsi" w:cstheme="minorHAnsi"/>
                <w:sz w:val="18"/>
                <w:szCs w:val="18"/>
              </w:rPr>
              <w:t>mažiau</w:t>
            </w:r>
            <w:proofErr w:type="spellEnd"/>
            <w:r w:rsidRPr="00D23E14">
              <w:rPr>
                <w:rFonts w:asciiTheme="minorHAnsi" w:hAnsiTheme="minorHAnsi" w:cstheme="minorHAnsi"/>
                <w:sz w:val="18"/>
                <w:szCs w:val="18"/>
              </w:rPr>
              <w:t xml:space="preserve"> 115 cm (</w:t>
            </w:r>
            <w:proofErr w:type="spellStart"/>
            <w:r w:rsidRPr="00D23E14">
              <w:rPr>
                <w:rFonts w:asciiTheme="minorHAnsi" w:hAnsiTheme="minorHAnsi" w:cstheme="minorHAnsi"/>
                <w:sz w:val="18"/>
                <w:szCs w:val="18"/>
              </w:rPr>
              <w:t>galimi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ilgiai</w:t>
            </w:r>
            <w:proofErr w:type="spellEnd"/>
            <w:r w:rsidRPr="00D23E14">
              <w:rPr>
                <w:rFonts w:asciiTheme="minorHAnsi" w:hAnsiTheme="minorHAnsi" w:cstheme="minorHAnsi"/>
                <w:sz w:val="18"/>
                <w:szCs w:val="18"/>
              </w:rPr>
              <w:t xml:space="preserve">: 200 cm; </w:t>
            </w:r>
            <w:proofErr w:type="spellStart"/>
            <w:r w:rsidRPr="00D23E14">
              <w:rPr>
                <w:rFonts w:asciiTheme="minorHAnsi" w:hAnsiTheme="minorHAnsi" w:cstheme="minorHAnsi"/>
                <w:sz w:val="18"/>
                <w:szCs w:val="18"/>
              </w:rPr>
              <w:t>taip</w:t>
            </w:r>
            <w:proofErr w:type="spellEnd"/>
            <w:r w:rsidRPr="00D23E14">
              <w:rPr>
                <w:rFonts w:asciiTheme="minorHAnsi" w:hAnsiTheme="minorHAnsi" w:cstheme="minorHAnsi"/>
                <w:sz w:val="18"/>
                <w:szCs w:val="18"/>
              </w:rPr>
              <w:t xml:space="preserve"> pat 200 cm </w:t>
            </w:r>
            <w:proofErr w:type="spellStart"/>
            <w:r w:rsidRPr="00D23E14">
              <w:rPr>
                <w:rFonts w:asciiTheme="minorHAnsi" w:hAnsiTheme="minorHAnsi" w:cstheme="minorHAnsi"/>
                <w:sz w:val="18"/>
                <w:szCs w:val="18"/>
              </w:rPr>
              <w:t>su</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galimybe</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prailginti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iki</w:t>
            </w:r>
            <w:proofErr w:type="spellEnd"/>
            <w:r w:rsidRPr="00D23E14">
              <w:rPr>
                <w:rFonts w:asciiTheme="minorHAnsi" w:hAnsiTheme="minorHAnsi" w:cstheme="minorHAnsi"/>
                <w:sz w:val="18"/>
                <w:szCs w:val="18"/>
              </w:rPr>
              <w:t xml:space="preserve"> 313 cm). </w:t>
            </w:r>
            <w:r w:rsidRPr="00D23E14">
              <w:rPr>
                <w:rFonts w:asciiTheme="minorHAnsi" w:hAnsiTheme="minorHAnsi" w:cstheme="minorHAnsi"/>
                <w:sz w:val="18"/>
                <w:szCs w:val="18"/>
              </w:rPr>
              <w:br/>
              <w:t xml:space="preserve">Hidrofiline </w:t>
            </w:r>
            <w:proofErr w:type="spellStart"/>
            <w:r w:rsidRPr="00D23E14">
              <w:rPr>
                <w:rFonts w:asciiTheme="minorHAnsi" w:hAnsiTheme="minorHAnsi" w:cstheme="minorHAnsi"/>
                <w:sz w:val="18"/>
                <w:szCs w:val="18"/>
              </w:rPr>
              <w:t>medžiaga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dengtos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dalies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ne </w:t>
            </w:r>
            <w:proofErr w:type="spellStart"/>
            <w:r w:rsidRPr="00D23E14">
              <w:rPr>
                <w:rFonts w:asciiTheme="minorHAnsi" w:hAnsiTheme="minorHAnsi" w:cstheme="minorHAnsi"/>
                <w:sz w:val="18"/>
                <w:szCs w:val="18"/>
              </w:rPr>
              <w:t>mažiau</w:t>
            </w:r>
            <w:proofErr w:type="spellEnd"/>
            <w:r w:rsidRPr="00D23E14">
              <w:rPr>
                <w:rFonts w:asciiTheme="minorHAnsi" w:hAnsiTheme="minorHAnsi" w:cstheme="minorHAnsi"/>
                <w:sz w:val="18"/>
                <w:szCs w:val="18"/>
              </w:rPr>
              <w:t xml:space="preserve"> 40 cm (</w:t>
            </w:r>
            <w:proofErr w:type="spellStart"/>
            <w:r w:rsidRPr="00D23E14">
              <w:rPr>
                <w:rFonts w:asciiTheme="minorHAnsi" w:hAnsiTheme="minorHAnsi" w:cstheme="minorHAnsi"/>
                <w:sz w:val="18"/>
                <w:szCs w:val="18"/>
              </w:rPr>
              <w:t>galimas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 97 cm). </w:t>
            </w:r>
            <w:r w:rsidRPr="00D23E14">
              <w:rPr>
                <w:rFonts w:asciiTheme="minorHAnsi" w:hAnsiTheme="minorHAnsi" w:cstheme="minorHAnsi"/>
                <w:sz w:val="18"/>
                <w:szCs w:val="18"/>
              </w:rPr>
              <w:br/>
              <w:t xml:space="preserve">Radiopaque Tip </w:t>
            </w:r>
            <w:proofErr w:type="spellStart"/>
            <w:r w:rsidRPr="00D23E14">
              <w:rPr>
                <w:rFonts w:asciiTheme="minorHAnsi" w:hAnsiTheme="minorHAnsi" w:cstheme="minorHAnsi"/>
                <w:sz w:val="18"/>
                <w:szCs w:val="18"/>
              </w:rPr>
              <w:t>galiuko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ne </w:t>
            </w:r>
            <w:proofErr w:type="spellStart"/>
            <w:r w:rsidRPr="00D23E14">
              <w:rPr>
                <w:rFonts w:asciiTheme="minorHAnsi" w:hAnsiTheme="minorHAnsi" w:cstheme="minorHAnsi"/>
                <w:sz w:val="18"/>
                <w:szCs w:val="18"/>
              </w:rPr>
              <w:t>mažiau</w:t>
            </w:r>
            <w:proofErr w:type="spellEnd"/>
            <w:r w:rsidRPr="00D23E14">
              <w:rPr>
                <w:rFonts w:asciiTheme="minorHAnsi" w:hAnsiTheme="minorHAnsi" w:cstheme="minorHAnsi"/>
                <w:sz w:val="18"/>
                <w:szCs w:val="18"/>
              </w:rPr>
              <w:t xml:space="preserve"> 3 cm (</w:t>
            </w:r>
            <w:proofErr w:type="spellStart"/>
            <w:r w:rsidRPr="00D23E14">
              <w:rPr>
                <w:rFonts w:asciiTheme="minorHAnsi" w:hAnsiTheme="minorHAnsi" w:cstheme="minorHAnsi"/>
                <w:sz w:val="18"/>
                <w:szCs w:val="18"/>
              </w:rPr>
              <w:t>gali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būti</w:t>
            </w:r>
            <w:proofErr w:type="spellEnd"/>
            <w:r w:rsidRPr="00D23E14">
              <w:rPr>
                <w:rFonts w:asciiTheme="minorHAnsi" w:hAnsiTheme="minorHAnsi" w:cstheme="minorHAnsi"/>
                <w:sz w:val="18"/>
                <w:szCs w:val="18"/>
              </w:rPr>
              <w:t xml:space="preserve"> 6 cm).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lastRenderedPageBreak/>
              <w:t>Formuojamo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galiuko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ilgis</w:t>
            </w:r>
            <w:proofErr w:type="spellEnd"/>
            <w:r w:rsidRPr="00D23E14">
              <w:rPr>
                <w:rFonts w:asciiTheme="minorHAnsi" w:hAnsiTheme="minorHAnsi" w:cstheme="minorHAnsi"/>
                <w:sz w:val="18"/>
                <w:szCs w:val="18"/>
              </w:rPr>
              <w:t xml:space="preserve"> – 1,4 cm.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Distalinis</w:t>
            </w:r>
            <w:proofErr w:type="spellEnd"/>
            <w:r w:rsidRPr="00D23E14">
              <w:rPr>
                <w:rFonts w:asciiTheme="minorHAnsi" w:hAnsiTheme="minorHAnsi" w:cstheme="minorHAnsi"/>
                <w:sz w:val="18"/>
                <w:szCs w:val="18"/>
              </w:rPr>
              <w:t xml:space="preserve"> / </w:t>
            </w:r>
            <w:proofErr w:type="spellStart"/>
            <w:r w:rsidRPr="00D23E14">
              <w:rPr>
                <w:rFonts w:asciiTheme="minorHAnsi" w:hAnsiTheme="minorHAnsi" w:cstheme="minorHAnsi"/>
                <w:sz w:val="18"/>
                <w:szCs w:val="18"/>
              </w:rPr>
              <w:t>proksimalinis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skersmuo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coliais</w:t>
            </w:r>
            <w:proofErr w:type="spellEnd"/>
            <w:r w:rsidRPr="00D23E14">
              <w:rPr>
                <w:rFonts w:asciiTheme="minorHAnsi" w:hAnsiTheme="minorHAnsi" w:cstheme="minorHAnsi"/>
                <w:sz w:val="18"/>
                <w:szCs w:val="18"/>
              </w:rPr>
              <w:t xml:space="preserve">: 0,012” (0,30 mm) / 0,014” (0,36 mm). </w:t>
            </w:r>
            <w:r w:rsidRPr="00D23E14">
              <w:rPr>
                <w:rFonts w:asciiTheme="minorHAnsi" w:hAnsiTheme="minorHAnsi" w:cstheme="minorHAnsi"/>
                <w:sz w:val="18"/>
                <w:szCs w:val="18"/>
              </w:rPr>
              <w:br/>
            </w:r>
            <w:proofErr w:type="spellStart"/>
            <w:r w:rsidRPr="00D23E14">
              <w:rPr>
                <w:rFonts w:asciiTheme="minorHAnsi" w:hAnsiTheme="minorHAnsi" w:cstheme="minorHAnsi"/>
                <w:sz w:val="18"/>
                <w:szCs w:val="18"/>
              </w:rPr>
              <w:t>Dėžutėje</w:t>
            </w:r>
            <w:proofErr w:type="spellEnd"/>
            <w:r w:rsidRPr="00D23E14">
              <w:rPr>
                <w:rFonts w:asciiTheme="minorHAnsi" w:hAnsiTheme="minorHAnsi" w:cstheme="minorHAnsi"/>
                <w:sz w:val="18"/>
                <w:szCs w:val="18"/>
              </w:rPr>
              <w:t xml:space="preserve"> – 1 </w:t>
            </w:r>
            <w:proofErr w:type="spellStart"/>
            <w:r w:rsidRPr="00D23E14">
              <w:rPr>
                <w:rFonts w:asciiTheme="minorHAnsi" w:hAnsiTheme="minorHAnsi" w:cstheme="minorHAnsi"/>
                <w:sz w:val="18"/>
                <w:szCs w:val="18"/>
              </w:rPr>
              <w:t>kreipiančioji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viela</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Gali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būti</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formavimo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šerdis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įvedimo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įrankis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sukimo</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prietaisas</w:t>
            </w:r>
            <w:proofErr w:type="spellEnd"/>
            <w:r w:rsidRPr="00D23E14">
              <w:rPr>
                <w:rFonts w:asciiTheme="minorHAnsi" w:hAnsiTheme="minorHAnsi" w:cstheme="minorHAnsi"/>
                <w:sz w:val="18"/>
                <w:szCs w:val="18"/>
              </w:rPr>
              <w:t>.</w:t>
            </w:r>
          </w:p>
          <w:p w14:paraId="688A5F62" w14:textId="77777777" w:rsidR="008A251B" w:rsidRPr="00D23E14" w:rsidRDefault="008A251B" w:rsidP="008A251B">
            <w:pPr>
              <w:jc w:val="center"/>
              <w:rPr>
                <w:rFonts w:asciiTheme="minorHAnsi" w:hAnsiTheme="minorHAnsi" w:cstheme="minorHAnsi"/>
                <w:sz w:val="18"/>
                <w:szCs w:val="18"/>
              </w:rPr>
            </w:pPr>
          </w:p>
          <w:p w14:paraId="524CE709" w14:textId="574F6BD4" w:rsidR="008A251B" w:rsidRPr="00D23E14" w:rsidRDefault="008A251B" w:rsidP="008A251B">
            <w:pPr>
              <w:jc w:val="center"/>
              <w:rPr>
                <w:rFonts w:asciiTheme="minorHAnsi" w:hAnsiTheme="minorHAnsi" w:cstheme="minorHAnsi"/>
                <w:sz w:val="18"/>
                <w:szCs w:val="18"/>
              </w:rPr>
            </w:pPr>
            <w:proofErr w:type="spellStart"/>
            <w:r w:rsidRPr="00D23E14">
              <w:rPr>
                <w:rFonts w:asciiTheme="minorHAnsi" w:hAnsiTheme="minorHAnsi" w:cstheme="minorHAnsi"/>
                <w:sz w:val="18"/>
                <w:szCs w:val="18"/>
              </w:rPr>
              <w:t>Katalogas</w:t>
            </w:r>
            <w:proofErr w:type="spellEnd"/>
            <w:r w:rsidRPr="00D23E14">
              <w:rPr>
                <w:rFonts w:asciiTheme="minorHAnsi" w:hAnsiTheme="minorHAnsi" w:cstheme="minorHAnsi"/>
                <w:sz w:val="18"/>
                <w:szCs w:val="18"/>
              </w:rPr>
              <w:t xml:space="preserve"> “</w:t>
            </w:r>
            <w:proofErr w:type="spellStart"/>
            <w:r w:rsidRPr="00D23E14">
              <w:rPr>
                <w:rFonts w:asciiTheme="minorHAnsi" w:hAnsiTheme="minorHAnsi" w:cstheme="minorHAnsi"/>
                <w:sz w:val="18"/>
                <w:szCs w:val="18"/>
              </w:rPr>
              <w:t>Traxcess</w:t>
            </w:r>
            <w:proofErr w:type="spellEnd"/>
            <w:r w:rsidRPr="00D23E14">
              <w:rPr>
                <w:rFonts w:asciiTheme="minorHAnsi" w:hAnsiTheme="minorHAnsi" w:cstheme="minorHAnsi"/>
                <w:sz w:val="18"/>
                <w:szCs w:val="18"/>
              </w:rPr>
              <w:t>” psl.1-6, “</w:t>
            </w:r>
            <w:proofErr w:type="spellStart"/>
            <w:r w:rsidRPr="00D23E14">
              <w:rPr>
                <w:rFonts w:asciiTheme="minorHAnsi" w:hAnsiTheme="minorHAnsi" w:cstheme="minorHAnsi"/>
                <w:sz w:val="18"/>
                <w:szCs w:val="18"/>
              </w:rPr>
              <w:t>Traxcess</w:t>
            </w:r>
            <w:proofErr w:type="spellEnd"/>
            <w:r w:rsidRPr="00D23E14">
              <w:rPr>
                <w:rFonts w:asciiTheme="minorHAnsi" w:hAnsiTheme="minorHAnsi" w:cstheme="minorHAnsi"/>
                <w:sz w:val="18"/>
                <w:szCs w:val="18"/>
              </w:rPr>
              <w:t xml:space="preserve"> Nr2” psl.1-2</w:t>
            </w:r>
          </w:p>
        </w:tc>
        <w:tc>
          <w:tcPr>
            <w:tcW w:w="900" w:type="dxa"/>
            <w:tcBorders>
              <w:top w:val="single" w:sz="4" w:space="0" w:color="000000"/>
              <w:bottom w:val="single" w:sz="4" w:space="0" w:color="000000"/>
            </w:tcBorders>
            <w:shd w:val="clear" w:color="auto" w:fill="auto"/>
            <w:vAlign w:val="center"/>
          </w:tcPr>
          <w:p w14:paraId="4F389B30" w14:textId="227A777C"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lastRenderedPageBreak/>
              <w:t>320,00</w:t>
            </w:r>
          </w:p>
        </w:tc>
        <w:tc>
          <w:tcPr>
            <w:tcW w:w="810" w:type="dxa"/>
            <w:tcBorders>
              <w:top w:val="single" w:sz="4" w:space="0" w:color="000000"/>
              <w:bottom w:val="single" w:sz="4" w:space="0" w:color="000000"/>
            </w:tcBorders>
            <w:shd w:val="clear" w:color="auto" w:fill="auto"/>
            <w:vAlign w:val="center"/>
          </w:tcPr>
          <w:p w14:paraId="288E1B53" w14:textId="4F46840C" w:rsidR="008A251B" w:rsidRPr="00D23E14" w:rsidRDefault="008A251B" w:rsidP="008A251B">
            <w:pPr>
              <w:jc w:val="center"/>
              <w:rPr>
                <w:rFonts w:asciiTheme="minorHAnsi" w:hAnsiTheme="minorHAnsi" w:cstheme="minorHAnsi"/>
                <w:sz w:val="18"/>
                <w:szCs w:val="18"/>
              </w:rPr>
            </w:pPr>
            <w:r w:rsidRPr="00D23E14">
              <w:rPr>
                <w:rFonts w:asciiTheme="minorHAnsi" w:hAnsiTheme="minorHAnsi" w:cstheme="minorHAnsi"/>
                <w:sz w:val="18"/>
                <w:szCs w:val="18"/>
              </w:rPr>
              <w:t>336,00</w:t>
            </w:r>
          </w:p>
        </w:tc>
        <w:tc>
          <w:tcPr>
            <w:tcW w:w="900" w:type="dxa"/>
            <w:tcBorders>
              <w:top w:val="single" w:sz="4" w:space="0" w:color="000000"/>
              <w:bottom w:val="single" w:sz="4" w:space="0" w:color="000000"/>
            </w:tcBorders>
            <w:shd w:val="clear" w:color="auto" w:fill="auto"/>
          </w:tcPr>
          <w:p w14:paraId="60B07F7B" w14:textId="6A5412B5" w:rsidR="008A251B" w:rsidRPr="00D23E14" w:rsidRDefault="008A251B" w:rsidP="008A251B">
            <w:pPr>
              <w:jc w:val="center"/>
              <w:rPr>
                <w:rFonts w:asciiTheme="minorHAnsi" w:hAnsiTheme="minorHAnsi" w:cstheme="minorHAnsi"/>
                <w:sz w:val="20"/>
                <w:szCs w:val="20"/>
              </w:rPr>
            </w:pPr>
            <w:r w:rsidRPr="00D23E14">
              <w:rPr>
                <w:rFonts w:asciiTheme="minorHAnsi" w:hAnsiTheme="minorHAnsi" w:cstheme="minorHAnsi"/>
                <w:sz w:val="20"/>
                <w:szCs w:val="20"/>
              </w:rPr>
              <w:t>340,00</w:t>
            </w:r>
          </w:p>
        </w:tc>
        <w:tc>
          <w:tcPr>
            <w:tcW w:w="1112" w:type="dxa"/>
            <w:tcBorders>
              <w:top w:val="single" w:sz="4" w:space="0" w:color="000000"/>
              <w:bottom w:val="single" w:sz="4" w:space="0" w:color="000000"/>
            </w:tcBorders>
            <w:shd w:val="clear" w:color="auto" w:fill="auto"/>
          </w:tcPr>
          <w:p w14:paraId="7E8A0963" w14:textId="77777777" w:rsidR="008A251B" w:rsidRPr="00D23E14" w:rsidRDefault="008A251B" w:rsidP="008A251B">
            <w:pPr>
              <w:jc w:val="center"/>
              <w:rPr>
                <w:rFonts w:asciiTheme="minorHAnsi" w:eastAsia="Times New Roman" w:hAnsiTheme="minorHAnsi" w:cstheme="minorHAnsi"/>
                <w:sz w:val="24"/>
                <w:szCs w:val="24"/>
              </w:rPr>
            </w:pPr>
            <w:r w:rsidRPr="00D23E14">
              <w:rPr>
                <w:rFonts w:asciiTheme="minorHAnsi" w:hAnsiTheme="minorHAnsi" w:cstheme="minorHAnsi"/>
              </w:rPr>
              <w:t>9600,00</w:t>
            </w:r>
          </w:p>
          <w:p w14:paraId="2A72B974" w14:textId="667CD448" w:rsidR="008A251B" w:rsidRPr="00D23E14" w:rsidRDefault="008A251B" w:rsidP="008A251B">
            <w:pPr>
              <w:jc w:val="center"/>
              <w:rPr>
                <w:rFonts w:asciiTheme="minorHAnsi" w:hAnsiTheme="minorHAnsi" w:cstheme="minorHAnsi"/>
                <w:sz w:val="18"/>
                <w:szCs w:val="18"/>
              </w:rPr>
            </w:pPr>
          </w:p>
        </w:tc>
      </w:tr>
    </w:tbl>
    <w:p w14:paraId="03773F2D" w14:textId="10BF50B5" w:rsidR="00495311" w:rsidRPr="00D23E14" w:rsidRDefault="00495311" w:rsidP="000159AC">
      <w:pPr>
        <w:rPr>
          <w:rFonts w:ascii="Times New Roman" w:hAnsi="Times New Roman"/>
          <w:sz w:val="16"/>
          <w:szCs w:val="16"/>
        </w:rPr>
      </w:pPr>
    </w:p>
    <w:p w14:paraId="1687DB71" w14:textId="68C2749D" w:rsidR="00495311" w:rsidRPr="00D23E14" w:rsidRDefault="00495311" w:rsidP="000159AC">
      <w:pPr>
        <w:rPr>
          <w:rFonts w:ascii="Times New Roman" w:hAnsi="Times New Roman"/>
          <w:sz w:val="16"/>
          <w:szCs w:val="16"/>
        </w:rPr>
      </w:pPr>
    </w:p>
    <w:p w14:paraId="142D3FF1" w14:textId="057A1A0D" w:rsidR="00374DC4" w:rsidRPr="00D23E14" w:rsidRDefault="00374DC4" w:rsidP="007E09BF">
      <w:pPr>
        <w:pStyle w:val="ListParagraph"/>
        <w:numPr>
          <w:ilvl w:val="0"/>
          <w:numId w:val="24"/>
        </w:numPr>
        <w:jc w:val="both"/>
        <w:rPr>
          <w:rFonts w:cs="Calibri"/>
        </w:rPr>
      </w:pPr>
      <w:r w:rsidRPr="00D23E14">
        <w:t>Techninėje specifikacijoje nurodytas Prekių kiekis yra preliminarus ir Perkančioji organizacija dėl nenumatytų aplinkybių pasilieka teisę neišpirkti viso numatyto šio Prekių kiekio. Prekės bus užsakomos dalimis pagal Perkančiosios organizacijos poreikį visą sutarties galiojimo laikotarpį.</w:t>
      </w:r>
    </w:p>
    <w:p w14:paraId="6D714F47" w14:textId="7E761C6B" w:rsidR="00D2720F" w:rsidRPr="00D23E14" w:rsidRDefault="00D2720F" w:rsidP="007E09BF">
      <w:pPr>
        <w:pStyle w:val="ListParagraph"/>
        <w:numPr>
          <w:ilvl w:val="0"/>
          <w:numId w:val="24"/>
        </w:numPr>
        <w:jc w:val="both"/>
        <w:rPr>
          <w:rFonts w:cs="Calibri"/>
        </w:rPr>
      </w:pPr>
      <w:r w:rsidRPr="00D23E14">
        <w:rPr>
          <w:rFonts w:cs="Calibri"/>
        </w:rPr>
        <w:t>Prekės turi būti naujos, nenaudotos, kokybiškos, turi atitikti techninės specifikacijos  reikalavimus, pateiktos originalioje (gamyklinėje) pakuotėje.</w:t>
      </w:r>
    </w:p>
    <w:p w14:paraId="738BDD73" w14:textId="4D8E0F85" w:rsidR="00D2720F" w:rsidRPr="00D23E14" w:rsidRDefault="00D2720F" w:rsidP="007E09BF">
      <w:pPr>
        <w:pStyle w:val="ListParagraph"/>
        <w:numPr>
          <w:ilvl w:val="0"/>
          <w:numId w:val="24"/>
        </w:numPr>
        <w:jc w:val="both"/>
        <w:rPr>
          <w:rFonts w:eastAsia="Arial Unicode MS" w:cs="Calibri"/>
          <w:bdr w:val="nil"/>
        </w:rPr>
      </w:pPr>
      <w:r w:rsidRPr="00D23E14">
        <w:rPr>
          <w:rFonts w:eastAsia="Arial Unicode MS" w:cs="Calibri"/>
          <w:bdr w:val="nil"/>
        </w:rPr>
        <w:t>Tiekėjas kartu su pasiūlymu privalo pateikti savo pasiūlyme nurodytų prekių techninius reikalavimus įrodantys gamintojo dokumentacija (bukletai, katalogai ir pan.) anglų ir/ar lietuvių kalba, o techninėje specifikacijoje nurodytų techninių reikalavimų reikšmės – ir lietuvių kalbomis.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deklaracija/eksploatacinių savybių deklaracija) ar kitus atitiktį reikalavimams įrodančius dokumentus (informaciją), kad perkančioji organizacija galėtų įsitikinti siūlomos prekės atitiktimi nustatytiems reikalavimams. Gamintojo dokumente privalo būti atžyma, kurias techninėje specifikacijoje nurodytas techninių reikalavimų reikšmes patvirtina nurodytas parametras (pateikiamos skaitmeninės dokumentų kopijos).</w:t>
      </w:r>
    </w:p>
    <w:p w14:paraId="5DF63BD4" w14:textId="1FC93685" w:rsidR="00D2720F" w:rsidRPr="00D23E14" w:rsidRDefault="004E1B28" w:rsidP="007E09BF">
      <w:pPr>
        <w:pStyle w:val="ListParagraph"/>
        <w:numPr>
          <w:ilvl w:val="0"/>
          <w:numId w:val="24"/>
        </w:numPr>
        <w:jc w:val="both"/>
        <w:rPr>
          <w:rFonts w:eastAsia="Arial Unicode MS" w:cs="Calibri"/>
          <w:bdr w:val="nil"/>
        </w:rPr>
      </w:pPr>
      <w:bookmarkStart w:id="0" w:name="_Hlk129941420"/>
      <w:r w:rsidRPr="00D23E14">
        <w:rPr>
          <w:rFonts w:eastAsia="Arial Unicode MS" w:cs="Calibri"/>
          <w:bdr w:val="nil"/>
        </w:rPr>
        <w:t>Prekės turi turėti CE sertifikatą arba gamintojo EB atitikties deklaraciją kopiją pagal Europos Parlamento ir Tarybos reglamentą (ES) 2017/745 originalo ir lietuvių kalba, jei taikoma. Jei netaikoma, privaloma pateikti įrodymus apie netaikymą</w:t>
      </w:r>
      <w:r w:rsidR="00D2720F" w:rsidRPr="00D23E14">
        <w:rPr>
          <w:rFonts w:eastAsia="Arial Unicode MS" w:cs="Calibri"/>
          <w:bdr w:val="nil"/>
        </w:rPr>
        <w:t>.</w:t>
      </w:r>
      <w:bookmarkEnd w:id="0"/>
    </w:p>
    <w:p w14:paraId="2A3B525D" w14:textId="3A7C0B89" w:rsidR="00D2720F" w:rsidRPr="00D23E14" w:rsidRDefault="00D2720F" w:rsidP="007E09BF">
      <w:pPr>
        <w:pStyle w:val="ListParagraph"/>
        <w:numPr>
          <w:ilvl w:val="0"/>
          <w:numId w:val="24"/>
        </w:numPr>
        <w:jc w:val="both"/>
        <w:rPr>
          <w:rFonts w:cs="Calibri"/>
        </w:rPr>
      </w:pPr>
      <w:bookmarkStart w:id="1" w:name="_Hlk130407087"/>
      <w:r w:rsidRPr="00D23E14">
        <w:rPr>
          <w:rFonts w:cs="Calibri"/>
        </w:rPr>
        <w:t>Jeigu tiekėjas siūlo lygiavertes /analogiškas Techninėje specifikacijoje nurodytas medžiagas / sistemas, turi kartu su pasiūlymu pateikti gamintojo studijas, ar rinkos tyrimus, kurie būti moksliškai pagrįsti ir įrodytų siūlomų medžiagų / sistemų lygiavertiškumą</w:t>
      </w:r>
      <w:bookmarkEnd w:id="1"/>
      <w:r w:rsidRPr="00D23E14">
        <w:rPr>
          <w:rFonts w:cs="Calibri"/>
        </w:rPr>
        <w:t>.</w:t>
      </w:r>
    </w:p>
    <w:p w14:paraId="43D35512" w14:textId="74EDBACD" w:rsidR="00D2720F" w:rsidRPr="00D23E14" w:rsidRDefault="00D2720F" w:rsidP="00D2720F">
      <w:pPr>
        <w:pStyle w:val="ListParagraph"/>
        <w:jc w:val="center"/>
        <w:rPr>
          <w:rFonts w:cs="Calibri"/>
        </w:rPr>
      </w:pPr>
      <w:r w:rsidRPr="00D23E14">
        <w:rPr>
          <w:rFonts w:cs="Calibri"/>
        </w:rPr>
        <w:t>_____________</w:t>
      </w:r>
    </w:p>
    <w:sectPr w:rsidR="00D2720F" w:rsidRPr="00D23E14" w:rsidSect="000E654E">
      <w:pgSz w:w="15840" w:h="12240" w:orient="landscape"/>
      <w:pgMar w:top="567" w:right="851" w:bottom="7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500" w:hanging="360"/>
      </w:pPr>
      <w:rPr>
        <w:rFonts w:ascii="Symbol" w:hAnsi="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8" w15:restartNumberingAfterBreak="0">
    <w:nsid w:val="0000000F"/>
    <w:multiLevelType w:val="singleLevel"/>
    <w:tmpl w:val="0000000F"/>
    <w:name w:val="WW8Num15"/>
    <w:lvl w:ilvl="0">
      <w:numFmt w:val="bullet"/>
      <w:lvlText w:val="-"/>
      <w:lvlJc w:val="left"/>
      <w:pPr>
        <w:tabs>
          <w:tab w:val="num" w:pos="0"/>
        </w:tabs>
        <w:ind w:left="720" w:hanging="360"/>
      </w:pPr>
      <w:rPr>
        <w:rFonts w:ascii="Times New Roman" w:hAnsi="Times New Roman"/>
      </w:rPr>
    </w:lvl>
  </w:abstractNum>
  <w:abstractNum w:abstractNumId="9"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14"/>
    <w:multiLevelType w:val="multilevel"/>
    <w:tmpl w:val="00000014"/>
    <w:name w:val="WW8Num20"/>
    <w:lvl w:ilvl="0">
      <w:start w:val="1"/>
      <w:numFmt w:val="bullet"/>
      <w:lvlText w:val=""/>
      <w:lvlJc w:val="left"/>
      <w:pPr>
        <w:tabs>
          <w:tab w:val="num" w:pos="972"/>
        </w:tabs>
        <w:ind w:left="972" w:hanging="360"/>
      </w:pPr>
      <w:rPr>
        <w:rFonts w:ascii="Wingdings 2" w:hAnsi="Wingdings 2"/>
      </w:rPr>
    </w:lvl>
    <w:lvl w:ilvl="1">
      <w:start w:val="1"/>
      <w:numFmt w:val="bullet"/>
      <w:lvlText w:val="◦"/>
      <w:lvlJc w:val="left"/>
      <w:pPr>
        <w:tabs>
          <w:tab w:val="num" w:pos="1332"/>
        </w:tabs>
        <w:ind w:left="1332" w:hanging="360"/>
      </w:pPr>
      <w:rPr>
        <w:rFonts w:ascii="OpenSymbol" w:hAnsi="OpenSymbol" w:cs="StarSymbol"/>
        <w:sz w:val="18"/>
        <w:szCs w:val="18"/>
      </w:rPr>
    </w:lvl>
    <w:lvl w:ilvl="2">
      <w:start w:val="1"/>
      <w:numFmt w:val="bullet"/>
      <w:lvlText w:val="▪"/>
      <w:lvlJc w:val="left"/>
      <w:pPr>
        <w:tabs>
          <w:tab w:val="num" w:pos="1692"/>
        </w:tabs>
        <w:ind w:left="1692" w:hanging="360"/>
      </w:pPr>
      <w:rPr>
        <w:rFonts w:ascii="OpenSymbol" w:hAnsi="OpenSymbol" w:cs="StarSymbol"/>
        <w:sz w:val="18"/>
        <w:szCs w:val="18"/>
      </w:rPr>
    </w:lvl>
    <w:lvl w:ilvl="3">
      <w:start w:val="1"/>
      <w:numFmt w:val="bullet"/>
      <w:lvlText w:val=""/>
      <w:lvlJc w:val="left"/>
      <w:pPr>
        <w:tabs>
          <w:tab w:val="num" w:pos="2052"/>
        </w:tabs>
        <w:ind w:left="2052" w:hanging="360"/>
      </w:pPr>
      <w:rPr>
        <w:rFonts w:ascii="Wingdings 2" w:hAnsi="Wingdings 2"/>
      </w:rPr>
    </w:lvl>
    <w:lvl w:ilvl="4">
      <w:start w:val="1"/>
      <w:numFmt w:val="bullet"/>
      <w:lvlText w:val="◦"/>
      <w:lvlJc w:val="left"/>
      <w:pPr>
        <w:tabs>
          <w:tab w:val="num" w:pos="2412"/>
        </w:tabs>
        <w:ind w:left="2412" w:hanging="360"/>
      </w:pPr>
      <w:rPr>
        <w:rFonts w:ascii="OpenSymbol" w:hAnsi="OpenSymbol" w:cs="StarSymbol"/>
        <w:sz w:val="18"/>
        <w:szCs w:val="18"/>
      </w:rPr>
    </w:lvl>
    <w:lvl w:ilvl="5">
      <w:start w:val="1"/>
      <w:numFmt w:val="bullet"/>
      <w:lvlText w:val="▪"/>
      <w:lvlJc w:val="left"/>
      <w:pPr>
        <w:tabs>
          <w:tab w:val="num" w:pos="2772"/>
        </w:tabs>
        <w:ind w:left="2772" w:hanging="360"/>
      </w:pPr>
      <w:rPr>
        <w:rFonts w:ascii="OpenSymbol" w:hAnsi="OpenSymbol" w:cs="StarSymbol"/>
        <w:sz w:val="18"/>
        <w:szCs w:val="18"/>
      </w:rPr>
    </w:lvl>
    <w:lvl w:ilvl="6">
      <w:start w:val="1"/>
      <w:numFmt w:val="bullet"/>
      <w:lvlText w:val=""/>
      <w:lvlJc w:val="left"/>
      <w:pPr>
        <w:tabs>
          <w:tab w:val="num" w:pos="3132"/>
        </w:tabs>
        <w:ind w:left="3132" w:hanging="360"/>
      </w:pPr>
      <w:rPr>
        <w:rFonts w:ascii="Wingdings 2" w:hAnsi="Wingdings 2"/>
      </w:rPr>
    </w:lvl>
    <w:lvl w:ilvl="7">
      <w:start w:val="1"/>
      <w:numFmt w:val="bullet"/>
      <w:lvlText w:val="◦"/>
      <w:lvlJc w:val="left"/>
      <w:pPr>
        <w:tabs>
          <w:tab w:val="num" w:pos="3492"/>
        </w:tabs>
        <w:ind w:left="3492" w:hanging="360"/>
      </w:pPr>
      <w:rPr>
        <w:rFonts w:ascii="OpenSymbol" w:hAnsi="OpenSymbol" w:cs="StarSymbol"/>
        <w:sz w:val="18"/>
        <w:szCs w:val="18"/>
      </w:rPr>
    </w:lvl>
    <w:lvl w:ilvl="8">
      <w:start w:val="1"/>
      <w:numFmt w:val="bullet"/>
      <w:lvlText w:val="▪"/>
      <w:lvlJc w:val="left"/>
      <w:pPr>
        <w:tabs>
          <w:tab w:val="num" w:pos="3852"/>
        </w:tabs>
        <w:ind w:left="3852" w:hanging="360"/>
      </w:pPr>
      <w:rPr>
        <w:rFonts w:ascii="OpenSymbol" w:hAnsi="OpenSymbol" w:cs="StarSymbol"/>
        <w:sz w:val="18"/>
        <w:szCs w:val="18"/>
      </w:rPr>
    </w:lvl>
  </w:abstractNum>
  <w:abstractNum w:abstractNumId="1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2" w:hAnsi="Wingdings 2"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Times New Roman" w:hAnsi="Times New Roman" w:cs="Times New Roman"/>
      </w:rPr>
    </w:lvl>
  </w:abstractNum>
  <w:abstractNum w:abstractNumId="1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Times New Roman" w:hAnsi="Times New Roman" w:cs="Times New Roman"/>
      </w:rPr>
    </w:lvl>
  </w:abstractNum>
  <w:abstractNum w:abstractNumId="17" w15:restartNumberingAfterBreak="0">
    <w:nsid w:val="0000001E"/>
    <w:multiLevelType w:val="multilevel"/>
    <w:tmpl w:val="0000001E"/>
    <w:name w:val="WW8Num30"/>
    <w:lvl w:ilvl="0">
      <w:start w:val="1"/>
      <w:numFmt w:val="bullet"/>
      <w:lvlText w:val="-"/>
      <w:lvlJc w:val="left"/>
      <w:pPr>
        <w:tabs>
          <w:tab w:val="num" w:pos="0"/>
        </w:tabs>
        <w:ind w:left="720" w:hanging="360"/>
      </w:pPr>
      <w:rPr>
        <w:rFonts w:ascii="Times New Roman" w:hAnsi="Times New Roman" w:cs="Times New Roman"/>
      </w:rPr>
    </w:lvl>
    <w:lvl w:ilvl="1">
      <w:start w:val="17"/>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C"/>
    <w:multiLevelType w:val="multilevel"/>
    <w:tmpl w:val="0000002C"/>
    <w:name w:val="WW8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15:restartNumberingAfterBreak="0">
    <w:nsid w:val="05665C8F"/>
    <w:multiLevelType w:val="hybridMultilevel"/>
    <w:tmpl w:val="632645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EE1BC0"/>
    <w:multiLevelType w:val="hybridMultilevel"/>
    <w:tmpl w:val="8E9C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82317A"/>
    <w:multiLevelType w:val="hybridMultilevel"/>
    <w:tmpl w:val="9A0C2DB4"/>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460017"/>
    <w:multiLevelType w:val="hybridMultilevel"/>
    <w:tmpl w:val="66E24EEE"/>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A94742C"/>
    <w:multiLevelType w:val="hybridMultilevel"/>
    <w:tmpl w:val="BDE4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603EB4"/>
    <w:multiLevelType w:val="hybridMultilevel"/>
    <w:tmpl w:val="7516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AD4525"/>
    <w:multiLevelType w:val="hybridMultilevel"/>
    <w:tmpl w:val="8612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1A1BDF"/>
    <w:multiLevelType w:val="hybridMultilevel"/>
    <w:tmpl w:val="F9AA8C24"/>
    <w:lvl w:ilvl="0" w:tplc="00000005">
      <w:start w:val="1"/>
      <w:numFmt w:val="bullet"/>
      <w:lvlText w:val=""/>
      <w:lvlJc w:val="left"/>
      <w:pPr>
        <w:ind w:left="1080" w:hanging="360"/>
      </w:pPr>
      <w:rPr>
        <w:rFonts w:ascii="Symbol" w:hAnsi="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BE67CC5"/>
    <w:multiLevelType w:val="hybridMultilevel"/>
    <w:tmpl w:val="BA8C3DE0"/>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D475756"/>
    <w:multiLevelType w:val="hybridMultilevel"/>
    <w:tmpl w:val="AB649278"/>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DBE458A"/>
    <w:multiLevelType w:val="hybridMultilevel"/>
    <w:tmpl w:val="F1E8D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CB666F"/>
    <w:multiLevelType w:val="hybridMultilevel"/>
    <w:tmpl w:val="07F24388"/>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FB5485"/>
    <w:multiLevelType w:val="hybridMultilevel"/>
    <w:tmpl w:val="7EF2A08C"/>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4026B7"/>
    <w:multiLevelType w:val="multilevel"/>
    <w:tmpl w:val="CBA8A8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4" w15:restartNumberingAfterBreak="0">
    <w:nsid w:val="48233BF6"/>
    <w:multiLevelType w:val="hybridMultilevel"/>
    <w:tmpl w:val="3EFA4CC6"/>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FE31A8"/>
    <w:multiLevelType w:val="hybridMultilevel"/>
    <w:tmpl w:val="6AA6E952"/>
    <w:lvl w:ilvl="0" w:tplc="00000005">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0A7343"/>
    <w:multiLevelType w:val="hybridMultilevel"/>
    <w:tmpl w:val="634CF17A"/>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DB3E72"/>
    <w:multiLevelType w:val="hybridMultilevel"/>
    <w:tmpl w:val="DCE61CF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81CCB"/>
    <w:multiLevelType w:val="hybridMultilevel"/>
    <w:tmpl w:val="B868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621B1E"/>
    <w:multiLevelType w:val="hybridMultilevel"/>
    <w:tmpl w:val="25B2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B044B"/>
    <w:multiLevelType w:val="hybridMultilevel"/>
    <w:tmpl w:val="CD9C843E"/>
    <w:lvl w:ilvl="0" w:tplc="00000005">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C5B02"/>
    <w:multiLevelType w:val="hybridMultilevel"/>
    <w:tmpl w:val="77CC5B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4F4B4A"/>
    <w:multiLevelType w:val="hybridMultilevel"/>
    <w:tmpl w:val="1AF824E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273"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436297067">
    <w:abstractNumId w:val="43"/>
  </w:num>
  <w:num w:numId="2" w16cid:durableId="1797092308">
    <w:abstractNumId w:val="41"/>
  </w:num>
  <w:num w:numId="3" w16cid:durableId="1312324800">
    <w:abstractNumId w:val="33"/>
  </w:num>
  <w:num w:numId="4" w16cid:durableId="1981035601">
    <w:abstractNumId w:val="42"/>
  </w:num>
  <w:num w:numId="5" w16cid:durableId="417675381">
    <w:abstractNumId w:val="20"/>
  </w:num>
  <w:num w:numId="6" w16cid:durableId="979925610">
    <w:abstractNumId w:val="38"/>
  </w:num>
  <w:num w:numId="7" w16cid:durableId="8913355">
    <w:abstractNumId w:val="39"/>
  </w:num>
  <w:num w:numId="8" w16cid:durableId="583030743">
    <w:abstractNumId w:val="37"/>
  </w:num>
  <w:num w:numId="9" w16cid:durableId="1670982401">
    <w:abstractNumId w:val="25"/>
  </w:num>
  <w:num w:numId="10" w16cid:durableId="410742546">
    <w:abstractNumId w:val="24"/>
  </w:num>
  <w:num w:numId="11" w16cid:durableId="1666861864">
    <w:abstractNumId w:val="26"/>
  </w:num>
  <w:num w:numId="12" w16cid:durableId="306933734">
    <w:abstractNumId w:val="30"/>
  </w:num>
  <w:num w:numId="13" w16cid:durableId="1148978082">
    <w:abstractNumId w:val="34"/>
  </w:num>
  <w:num w:numId="14" w16cid:durableId="1352222720">
    <w:abstractNumId w:val="23"/>
  </w:num>
  <w:num w:numId="15" w16cid:durableId="1688557340">
    <w:abstractNumId w:val="28"/>
  </w:num>
  <w:num w:numId="16" w16cid:durableId="489757972">
    <w:abstractNumId w:val="31"/>
  </w:num>
  <w:num w:numId="17" w16cid:durableId="159472991">
    <w:abstractNumId w:val="22"/>
  </w:num>
  <w:num w:numId="18" w16cid:durableId="1195460312">
    <w:abstractNumId w:val="36"/>
  </w:num>
  <w:num w:numId="19" w16cid:durableId="935212799">
    <w:abstractNumId w:val="29"/>
  </w:num>
  <w:num w:numId="20" w16cid:durableId="1517622366">
    <w:abstractNumId w:val="32"/>
  </w:num>
  <w:num w:numId="21" w16cid:durableId="1790470726">
    <w:abstractNumId w:val="27"/>
  </w:num>
  <w:num w:numId="22" w16cid:durableId="1877737962">
    <w:abstractNumId w:val="40"/>
  </w:num>
  <w:num w:numId="23" w16cid:durableId="665978673">
    <w:abstractNumId w:val="35"/>
  </w:num>
  <w:num w:numId="24" w16cid:durableId="193319487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2A"/>
    <w:rsid w:val="0000259C"/>
    <w:rsid w:val="000057D9"/>
    <w:rsid w:val="000159AC"/>
    <w:rsid w:val="000252E0"/>
    <w:rsid w:val="00026805"/>
    <w:rsid w:val="0002712C"/>
    <w:rsid w:val="00031ECC"/>
    <w:rsid w:val="00034073"/>
    <w:rsid w:val="000355EF"/>
    <w:rsid w:val="000377F3"/>
    <w:rsid w:val="00041C17"/>
    <w:rsid w:val="00045BB2"/>
    <w:rsid w:val="0004634F"/>
    <w:rsid w:val="00046A3B"/>
    <w:rsid w:val="000471A2"/>
    <w:rsid w:val="00051282"/>
    <w:rsid w:val="000548DC"/>
    <w:rsid w:val="00060DDB"/>
    <w:rsid w:val="0006194B"/>
    <w:rsid w:val="000703EA"/>
    <w:rsid w:val="00071A9B"/>
    <w:rsid w:val="0007731C"/>
    <w:rsid w:val="00077B00"/>
    <w:rsid w:val="00077E7F"/>
    <w:rsid w:val="000833A7"/>
    <w:rsid w:val="00083B43"/>
    <w:rsid w:val="00091CCB"/>
    <w:rsid w:val="00092BA8"/>
    <w:rsid w:val="00097538"/>
    <w:rsid w:val="000A1A26"/>
    <w:rsid w:val="000A2406"/>
    <w:rsid w:val="000A33F0"/>
    <w:rsid w:val="000A4854"/>
    <w:rsid w:val="000B5216"/>
    <w:rsid w:val="000B6CB7"/>
    <w:rsid w:val="000B7E9E"/>
    <w:rsid w:val="000C101B"/>
    <w:rsid w:val="000C2AED"/>
    <w:rsid w:val="000C388A"/>
    <w:rsid w:val="000C6BA5"/>
    <w:rsid w:val="000C6CEE"/>
    <w:rsid w:val="000D6254"/>
    <w:rsid w:val="000D756F"/>
    <w:rsid w:val="000E1E02"/>
    <w:rsid w:val="000E60F5"/>
    <w:rsid w:val="000E654E"/>
    <w:rsid w:val="000E7B04"/>
    <w:rsid w:val="000F3F83"/>
    <w:rsid w:val="000F4B6F"/>
    <w:rsid w:val="00103F55"/>
    <w:rsid w:val="00105A33"/>
    <w:rsid w:val="0011146E"/>
    <w:rsid w:val="001117F1"/>
    <w:rsid w:val="00113D80"/>
    <w:rsid w:val="00115F44"/>
    <w:rsid w:val="001161A7"/>
    <w:rsid w:val="00116AA0"/>
    <w:rsid w:val="001225CE"/>
    <w:rsid w:val="00123419"/>
    <w:rsid w:val="00125312"/>
    <w:rsid w:val="00125564"/>
    <w:rsid w:val="00127F27"/>
    <w:rsid w:val="00133DBB"/>
    <w:rsid w:val="00137BB9"/>
    <w:rsid w:val="00163D10"/>
    <w:rsid w:val="001655AF"/>
    <w:rsid w:val="00171657"/>
    <w:rsid w:val="00173E72"/>
    <w:rsid w:val="00174C0F"/>
    <w:rsid w:val="001800E8"/>
    <w:rsid w:val="001825DD"/>
    <w:rsid w:val="0018367D"/>
    <w:rsid w:val="0018656C"/>
    <w:rsid w:val="001A10D0"/>
    <w:rsid w:val="001A15AA"/>
    <w:rsid w:val="001C1D41"/>
    <w:rsid w:val="001C228B"/>
    <w:rsid w:val="001C34B9"/>
    <w:rsid w:val="001D1DEE"/>
    <w:rsid w:val="001D7D49"/>
    <w:rsid w:val="001E1449"/>
    <w:rsid w:val="001F2014"/>
    <w:rsid w:val="002016EC"/>
    <w:rsid w:val="00203901"/>
    <w:rsid w:val="00203EAC"/>
    <w:rsid w:val="0020490C"/>
    <w:rsid w:val="00211329"/>
    <w:rsid w:val="0021541C"/>
    <w:rsid w:val="002178E8"/>
    <w:rsid w:val="00225271"/>
    <w:rsid w:val="00230552"/>
    <w:rsid w:val="00232BD5"/>
    <w:rsid w:val="00235521"/>
    <w:rsid w:val="00241E04"/>
    <w:rsid w:val="00243ECA"/>
    <w:rsid w:val="002441E4"/>
    <w:rsid w:val="002463AC"/>
    <w:rsid w:val="00250D81"/>
    <w:rsid w:val="002533D0"/>
    <w:rsid w:val="002613E2"/>
    <w:rsid w:val="00262CF5"/>
    <w:rsid w:val="00263F85"/>
    <w:rsid w:val="002659B3"/>
    <w:rsid w:val="00265B54"/>
    <w:rsid w:val="00271E7D"/>
    <w:rsid w:val="0027354B"/>
    <w:rsid w:val="00273F13"/>
    <w:rsid w:val="00275865"/>
    <w:rsid w:val="00286789"/>
    <w:rsid w:val="00290BD3"/>
    <w:rsid w:val="002966E6"/>
    <w:rsid w:val="0029701E"/>
    <w:rsid w:val="002A1C9A"/>
    <w:rsid w:val="002B1871"/>
    <w:rsid w:val="002B6AD9"/>
    <w:rsid w:val="002C0BF1"/>
    <w:rsid w:val="002C3939"/>
    <w:rsid w:val="002C5B43"/>
    <w:rsid w:val="002C668E"/>
    <w:rsid w:val="002C70D1"/>
    <w:rsid w:val="002D3333"/>
    <w:rsid w:val="002E27E0"/>
    <w:rsid w:val="002E48BA"/>
    <w:rsid w:val="002E7D6A"/>
    <w:rsid w:val="002F0322"/>
    <w:rsid w:val="002F0C3C"/>
    <w:rsid w:val="002F4DF7"/>
    <w:rsid w:val="0031144F"/>
    <w:rsid w:val="0031188F"/>
    <w:rsid w:val="00316703"/>
    <w:rsid w:val="00316A93"/>
    <w:rsid w:val="003213CB"/>
    <w:rsid w:val="00322FFF"/>
    <w:rsid w:val="003263FB"/>
    <w:rsid w:val="00333A57"/>
    <w:rsid w:val="00336544"/>
    <w:rsid w:val="00337957"/>
    <w:rsid w:val="00340049"/>
    <w:rsid w:val="00342869"/>
    <w:rsid w:val="00350432"/>
    <w:rsid w:val="0035723C"/>
    <w:rsid w:val="00362A90"/>
    <w:rsid w:val="00363A60"/>
    <w:rsid w:val="0037249E"/>
    <w:rsid w:val="00374C89"/>
    <w:rsid w:val="00374DC4"/>
    <w:rsid w:val="00377671"/>
    <w:rsid w:val="00382F43"/>
    <w:rsid w:val="00383B05"/>
    <w:rsid w:val="003A25E0"/>
    <w:rsid w:val="003A2DF8"/>
    <w:rsid w:val="003B010C"/>
    <w:rsid w:val="003B29ED"/>
    <w:rsid w:val="003B30CB"/>
    <w:rsid w:val="003B4833"/>
    <w:rsid w:val="003C0E26"/>
    <w:rsid w:val="003C177C"/>
    <w:rsid w:val="003C36AA"/>
    <w:rsid w:val="003C387B"/>
    <w:rsid w:val="003C6439"/>
    <w:rsid w:val="003D19BA"/>
    <w:rsid w:val="003D58B4"/>
    <w:rsid w:val="003D7076"/>
    <w:rsid w:val="003E454C"/>
    <w:rsid w:val="003F3367"/>
    <w:rsid w:val="003F630A"/>
    <w:rsid w:val="003F6D6E"/>
    <w:rsid w:val="003F7C41"/>
    <w:rsid w:val="00400146"/>
    <w:rsid w:val="004008AC"/>
    <w:rsid w:val="0040708E"/>
    <w:rsid w:val="00414009"/>
    <w:rsid w:val="004143D4"/>
    <w:rsid w:val="00430C3B"/>
    <w:rsid w:val="00432762"/>
    <w:rsid w:val="004508B9"/>
    <w:rsid w:val="00450B83"/>
    <w:rsid w:val="00451DAF"/>
    <w:rsid w:val="00453009"/>
    <w:rsid w:val="00454F9A"/>
    <w:rsid w:val="00462373"/>
    <w:rsid w:val="00462995"/>
    <w:rsid w:val="00466645"/>
    <w:rsid w:val="00472118"/>
    <w:rsid w:val="00484CA0"/>
    <w:rsid w:val="00484FB0"/>
    <w:rsid w:val="00492588"/>
    <w:rsid w:val="00492AC0"/>
    <w:rsid w:val="0049496C"/>
    <w:rsid w:val="00495311"/>
    <w:rsid w:val="00497D30"/>
    <w:rsid w:val="004A04DD"/>
    <w:rsid w:val="004A5AAA"/>
    <w:rsid w:val="004A62F1"/>
    <w:rsid w:val="004C1E42"/>
    <w:rsid w:val="004C39B6"/>
    <w:rsid w:val="004C7D2A"/>
    <w:rsid w:val="004C7FB5"/>
    <w:rsid w:val="004D10B6"/>
    <w:rsid w:val="004E1B28"/>
    <w:rsid w:val="004E7274"/>
    <w:rsid w:val="004E731B"/>
    <w:rsid w:val="004E77F0"/>
    <w:rsid w:val="004F0C50"/>
    <w:rsid w:val="00501FDB"/>
    <w:rsid w:val="005030C6"/>
    <w:rsid w:val="00503F1B"/>
    <w:rsid w:val="005053EA"/>
    <w:rsid w:val="00505577"/>
    <w:rsid w:val="00507FD2"/>
    <w:rsid w:val="00514E77"/>
    <w:rsid w:val="00515186"/>
    <w:rsid w:val="00516BB8"/>
    <w:rsid w:val="00517A2A"/>
    <w:rsid w:val="00526EBA"/>
    <w:rsid w:val="00534789"/>
    <w:rsid w:val="00535F29"/>
    <w:rsid w:val="0053701F"/>
    <w:rsid w:val="00540428"/>
    <w:rsid w:val="005445E6"/>
    <w:rsid w:val="005468E0"/>
    <w:rsid w:val="00547074"/>
    <w:rsid w:val="00550BFD"/>
    <w:rsid w:val="00550FFF"/>
    <w:rsid w:val="00560888"/>
    <w:rsid w:val="0056366F"/>
    <w:rsid w:val="00571199"/>
    <w:rsid w:val="00573839"/>
    <w:rsid w:val="00584F00"/>
    <w:rsid w:val="005869B5"/>
    <w:rsid w:val="00590A9A"/>
    <w:rsid w:val="005912A6"/>
    <w:rsid w:val="005937FB"/>
    <w:rsid w:val="00594763"/>
    <w:rsid w:val="00594780"/>
    <w:rsid w:val="00597022"/>
    <w:rsid w:val="005977BA"/>
    <w:rsid w:val="005B05BB"/>
    <w:rsid w:val="005B741C"/>
    <w:rsid w:val="005C1D5A"/>
    <w:rsid w:val="005C30ED"/>
    <w:rsid w:val="005C5618"/>
    <w:rsid w:val="005C6BEC"/>
    <w:rsid w:val="005D2984"/>
    <w:rsid w:val="005E5536"/>
    <w:rsid w:val="005E5ACB"/>
    <w:rsid w:val="005F10FF"/>
    <w:rsid w:val="005F3FCA"/>
    <w:rsid w:val="005F48BC"/>
    <w:rsid w:val="00602533"/>
    <w:rsid w:val="0060791A"/>
    <w:rsid w:val="0061050E"/>
    <w:rsid w:val="006122BE"/>
    <w:rsid w:val="00624A95"/>
    <w:rsid w:val="00626CE3"/>
    <w:rsid w:val="00626DB8"/>
    <w:rsid w:val="00626E0D"/>
    <w:rsid w:val="0062745B"/>
    <w:rsid w:val="0063311C"/>
    <w:rsid w:val="00634A54"/>
    <w:rsid w:val="0064150A"/>
    <w:rsid w:val="0065072E"/>
    <w:rsid w:val="006536A2"/>
    <w:rsid w:val="006541B1"/>
    <w:rsid w:val="006619AD"/>
    <w:rsid w:val="00672FBF"/>
    <w:rsid w:val="00680C8C"/>
    <w:rsid w:val="006843C8"/>
    <w:rsid w:val="006923E1"/>
    <w:rsid w:val="006A3D66"/>
    <w:rsid w:val="006A6619"/>
    <w:rsid w:val="006A72BA"/>
    <w:rsid w:val="006B0EBA"/>
    <w:rsid w:val="006B5F1D"/>
    <w:rsid w:val="006C2ADF"/>
    <w:rsid w:val="006C7759"/>
    <w:rsid w:val="006E38CB"/>
    <w:rsid w:val="006E4B53"/>
    <w:rsid w:val="006F119E"/>
    <w:rsid w:val="006F1988"/>
    <w:rsid w:val="006F2223"/>
    <w:rsid w:val="006F4474"/>
    <w:rsid w:val="00700338"/>
    <w:rsid w:val="00706DA9"/>
    <w:rsid w:val="00706F3E"/>
    <w:rsid w:val="00711E1F"/>
    <w:rsid w:val="00716055"/>
    <w:rsid w:val="00725B54"/>
    <w:rsid w:val="0073081B"/>
    <w:rsid w:val="007356C1"/>
    <w:rsid w:val="0074027B"/>
    <w:rsid w:val="007471C2"/>
    <w:rsid w:val="00753D22"/>
    <w:rsid w:val="00756545"/>
    <w:rsid w:val="007565EA"/>
    <w:rsid w:val="007619B5"/>
    <w:rsid w:val="0076244B"/>
    <w:rsid w:val="00770DFF"/>
    <w:rsid w:val="00771E74"/>
    <w:rsid w:val="007740D8"/>
    <w:rsid w:val="00781803"/>
    <w:rsid w:val="00785AAA"/>
    <w:rsid w:val="00786197"/>
    <w:rsid w:val="007B0B31"/>
    <w:rsid w:val="007B2D2A"/>
    <w:rsid w:val="007B4109"/>
    <w:rsid w:val="007B77B5"/>
    <w:rsid w:val="007D5667"/>
    <w:rsid w:val="007E09BF"/>
    <w:rsid w:val="007E157A"/>
    <w:rsid w:val="007E427B"/>
    <w:rsid w:val="007E6437"/>
    <w:rsid w:val="007E7BF6"/>
    <w:rsid w:val="007F3F81"/>
    <w:rsid w:val="007F550F"/>
    <w:rsid w:val="00803631"/>
    <w:rsid w:val="00805311"/>
    <w:rsid w:val="008130F6"/>
    <w:rsid w:val="00814BD0"/>
    <w:rsid w:val="008154DA"/>
    <w:rsid w:val="008165B7"/>
    <w:rsid w:val="008228BD"/>
    <w:rsid w:val="00836C35"/>
    <w:rsid w:val="00837CF1"/>
    <w:rsid w:val="008432CE"/>
    <w:rsid w:val="00843D06"/>
    <w:rsid w:val="008463DC"/>
    <w:rsid w:val="00850DF7"/>
    <w:rsid w:val="008557D2"/>
    <w:rsid w:val="00863513"/>
    <w:rsid w:val="008643C0"/>
    <w:rsid w:val="00876209"/>
    <w:rsid w:val="00880CB9"/>
    <w:rsid w:val="00885A08"/>
    <w:rsid w:val="00891EA7"/>
    <w:rsid w:val="0089286A"/>
    <w:rsid w:val="008A251B"/>
    <w:rsid w:val="008A3CFE"/>
    <w:rsid w:val="008A6AEE"/>
    <w:rsid w:val="008B1D70"/>
    <w:rsid w:val="008B402F"/>
    <w:rsid w:val="008C331A"/>
    <w:rsid w:val="008C35BC"/>
    <w:rsid w:val="008C3D73"/>
    <w:rsid w:val="008E3DDC"/>
    <w:rsid w:val="008F2C20"/>
    <w:rsid w:val="008F38BA"/>
    <w:rsid w:val="00900275"/>
    <w:rsid w:val="00900A2E"/>
    <w:rsid w:val="009024ED"/>
    <w:rsid w:val="0090501B"/>
    <w:rsid w:val="00906F21"/>
    <w:rsid w:val="00914866"/>
    <w:rsid w:val="00920748"/>
    <w:rsid w:val="009229FA"/>
    <w:rsid w:val="00922F65"/>
    <w:rsid w:val="00926352"/>
    <w:rsid w:val="00926C63"/>
    <w:rsid w:val="00927544"/>
    <w:rsid w:val="009304D1"/>
    <w:rsid w:val="0093111F"/>
    <w:rsid w:val="00932731"/>
    <w:rsid w:val="009336BB"/>
    <w:rsid w:val="00933774"/>
    <w:rsid w:val="00933D29"/>
    <w:rsid w:val="009361A9"/>
    <w:rsid w:val="00940E90"/>
    <w:rsid w:val="00947155"/>
    <w:rsid w:val="00956D57"/>
    <w:rsid w:val="00966A61"/>
    <w:rsid w:val="00971BB7"/>
    <w:rsid w:val="0097554D"/>
    <w:rsid w:val="00983361"/>
    <w:rsid w:val="00987870"/>
    <w:rsid w:val="00993ADE"/>
    <w:rsid w:val="00993B9D"/>
    <w:rsid w:val="00993E78"/>
    <w:rsid w:val="009A4E3F"/>
    <w:rsid w:val="009A59D0"/>
    <w:rsid w:val="009B0274"/>
    <w:rsid w:val="009B0386"/>
    <w:rsid w:val="009B3F2C"/>
    <w:rsid w:val="009C5421"/>
    <w:rsid w:val="009D08A2"/>
    <w:rsid w:val="009D0DCB"/>
    <w:rsid w:val="009D1E43"/>
    <w:rsid w:val="009D7D4A"/>
    <w:rsid w:val="009E1FF6"/>
    <w:rsid w:val="009E254A"/>
    <w:rsid w:val="009E50A3"/>
    <w:rsid w:val="009F136F"/>
    <w:rsid w:val="009F14C0"/>
    <w:rsid w:val="00A07ED5"/>
    <w:rsid w:val="00A07FEA"/>
    <w:rsid w:val="00A1560C"/>
    <w:rsid w:val="00A15A04"/>
    <w:rsid w:val="00A20561"/>
    <w:rsid w:val="00A30AF6"/>
    <w:rsid w:val="00A41CD1"/>
    <w:rsid w:val="00A42DD7"/>
    <w:rsid w:val="00A431D4"/>
    <w:rsid w:val="00A45A1F"/>
    <w:rsid w:val="00A4744F"/>
    <w:rsid w:val="00A52503"/>
    <w:rsid w:val="00A56403"/>
    <w:rsid w:val="00A56F39"/>
    <w:rsid w:val="00A60E86"/>
    <w:rsid w:val="00A63E96"/>
    <w:rsid w:val="00A65645"/>
    <w:rsid w:val="00A70A17"/>
    <w:rsid w:val="00A76521"/>
    <w:rsid w:val="00A82717"/>
    <w:rsid w:val="00A8463C"/>
    <w:rsid w:val="00A84951"/>
    <w:rsid w:val="00A8604C"/>
    <w:rsid w:val="00A90B3A"/>
    <w:rsid w:val="00A92039"/>
    <w:rsid w:val="00A92E4B"/>
    <w:rsid w:val="00AA2452"/>
    <w:rsid w:val="00AB0BAB"/>
    <w:rsid w:val="00AB47F5"/>
    <w:rsid w:val="00AB6980"/>
    <w:rsid w:val="00AC7FB6"/>
    <w:rsid w:val="00AD1D69"/>
    <w:rsid w:val="00AD2D56"/>
    <w:rsid w:val="00AD3FF1"/>
    <w:rsid w:val="00AD4CA6"/>
    <w:rsid w:val="00AE1CCF"/>
    <w:rsid w:val="00AE6B75"/>
    <w:rsid w:val="00AE7AFB"/>
    <w:rsid w:val="00AF2429"/>
    <w:rsid w:val="00B00B94"/>
    <w:rsid w:val="00B01F90"/>
    <w:rsid w:val="00B0395C"/>
    <w:rsid w:val="00B1040D"/>
    <w:rsid w:val="00B129B0"/>
    <w:rsid w:val="00B1710C"/>
    <w:rsid w:val="00B17940"/>
    <w:rsid w:val="00B22137"/>
    <w:rsid w:val="00B251DD"/>
    <w:rsid w:val="00B25734"/>
    <w:rsid w:val="00B317EC"/>
    <w:rsid w:val="00B35C03"/>
    <w:rsid w:val="00B41ADE"/>
    <w:rsid w:val="00B427DE"/>
    <w:rsid w:val="00B43942"/>
    <w:rsid w:val="00B46F47"/>
    <w:rsid w:val="00B53208"/>
    <w:rsid w:val="00B55491"/>
    <w:rsid w:val="00B565E2"/>
    <w:rsid w:val="00B62558"/>
    <w:rsid w:val="00B64F66"/>
    <w:rsid w:val="00B65CF9"/>
    <w:rsid w:val="00B67186"/>
    <w:rsid w:val="00B70F90"/>
    <w:rsid w:val="00B71692"/>
    <w:rsid w:val="00B74F8D"/>
    <w:rsid w:val="00B813BD"/>
    <w:rsid w:val="00B81F2B"/>
    <w:rsid w:val="00B828AB"/>
    <w:rsid w:val="00B82B53"/>
    <w:rsid w:val="00B82E88"/>
    <w:rsid w:val="00B846C0"/>
    <w:rsid w:val="00B85AFF"/>
    <w:rsid w:val="00B866A0"/>
    <w:rsid w:val="00B86B70"/>
    <w:rsid w:val="00B9091F"/>
    <w:rsid w:val="00BA1D11"/>
    <w:rsid w:val="00BA3DC2"/>
    <w:rsid w:val="00BB0F6A"/>
    <w:rsid w:val="00BB6068"/>
    <w:rsid w:val="00BC721D"/>
    <w:rsid w:val="00BD0F79"/>
    <w:rsid w:val="00BD203E"/>
    <w:rsid w:val="00BE755D"/>
    <w:rsid w:val="00BF1E26"/>
    <w:rsid w:val="00BF3676"/>
    <w:rsid w:val="00BF657F"/>
    <w:rsid w:val="00C056A6"/>
    <w:rsid w:val="00C121CC"/>
    <w:rsid w:val="00C124C1"/>
    <w:rsid w:val="00C25655"/>
    <w:rsid w:val="00C26732"/>
    <w:rsid w:val="00C31A26"/>
    <w:rsid w:val="00C31FFA"/>
    <w:rsid w:val="00C36A23"/>
    <w:rsid w:val="00C42E3A"/>
    <w:rsid w:val="00C46CD3"/>
    <w:rsid w:val="00C47FD4"/>
    <w:rsid w:val="00C630A3"/>
    <w:rsid w:val="00C63A89"/>
    <w:rsid w:val="00C76A80"/>
    <w:rsid w:val="00C91F1F"/>
    <w:rsid w:val="00C94DD0"/>
    <w:rsid w:val="00CA358F"/>
    <w:rsid w:val="00CA3B7A"/>
    <w:rsid w:val="00CA4E9F"/>
    <w:rsid w:val="00CA6450"/>
    <w:rsid w:val="00CB4539"/>
    <w:rsid w:val="00CB7F6A"/>
    <w:rsid w:val="00CC43EF"/>
    <w:rsid w:val="00CC7A0F"/>
    <w:rsid w:val="00CE3E3F"/>
    <w:rsid w:val="00CE3EAA"/>
    <w:rsid w:val="00CF1403"/>
    <w:rsid w:val="00CF2422"/>
    <w:rsid w:val="00CF2FA1"/>
    <w:rsid w:val="00CF6BF9"/>
    <w:rsid w:val="00CF7DDC"/>
    <w:rsid w:val="00D1161D"/>
    <w:rsid w:val="00D14F25"/>
    <w:rsid w:val="00D173AF"/>
    <w:rsid w:val="00D21B6F"/>
    <w:rsid w:val="00D221BF"/>
    <w:rsid w:val="00D229BE"/>
    <w:rsid w:val="00D22B9D"/>
    <w:rsid w:val="00D238DB"/>
    <w:rsid w:val="00D23E14"/>
    <w:rsid w:val="00D242B7"/>
    <w:rsid w:val="00D2498A"/>
    <w:rsid w:val="00D2720F"/>
    <w:rsid w:val="00D318D2"/>
    <w:rsid w:val="00D3270D"/>
    <w:rsid w:val="00D32842"/>
    <w:rsid w:val="00D33AA3"/>
    <w:rsid w:val="00D3784E"/>
    <w:rsid w:val="00D424AC"/>
    <w:rsid w:val="00D42B86"/>
    <w:rsid w:val="00D4558F"/>
    <w:rsid w:val="00D46857"/>
    <w:rsid w:val="00D469C7"/>
    <w:rsid w:val="00D52D2E"/>
    <w:rsid w:val="00D531DD"/>
    <w:rsid w:val="00D53FD2"/>
    <w:rsid w:val="00D6302D"/>
    <w:rsid w:val="00D72E7F"/>
    <w:rsid w:val="00D76CB8"/>
    <w:rsid w:val="00D875E8"/>
    <w:rsid w:val="00D87DEF"/>
    <w:rsid w:val="00D900CB"/>
    <w:rsid w:val="00D95668"/>
    <w:rsid w:val="00D95EC5"/>
    <w:rsid w:val="00DA34C0"/>
    <w:rsid w:val="00DB25EB"/>
    <w:rsid w:val="00DC6F14"/>
    <w:rsid w:val="00DC7741"/>
    <w:rsid w:val="00DC7C67"/>
    <w:rsid w:val="00DD4FD1"/>
    <w:rsid w:val="00DD6738"/>
    <w:rsid w:val="00DE2A19"/>
    <w:rsid w:val="00DE3B96"/>
    <w:rsid w:val="00DE50E5"/>
    <w:rsid w:val="00DE7B08"/>
    <w:rsid w:val="00DE7E58"/>
    <w:rsid w:val="00DF0896"/>
    <w:rsid w:val="00DF1E76"/>
    <w:rsid w:val="00DF57AD"/>
    <w:rsid w:val="00E04022"/>
    <w:rsid w:val="00E13036"/>
    <w:rsid w:val="00E16690"/>
    <w:rsid w:val="00E178B6"/>
    <w:rsid w:val="00E22205"/>
    <w:rsid w:val="00E23900"/>
    <w:rsid w:val="00E343D4"/>
    <w:rsid w:val="00E3584D"/>
    <w:rsid w:val="00E35E01"/>
    <w:rsid w:val="00E40879"/>
    <w:rsid w:val="00E41083"/>
    <w:rsid w:val="00E45E08"/>
    <w:rsid w:val="00E52B39"/>
    <w:rsid w:val="00E52FA1"/>
    <w:rsid w:val="00E531B8"/>
    <w:rsid w:val="00E63C61"/>
    <w:rsid w:val="00E64673"/>
    <w:rsid w:val="00E7268A"/>
    <w:rsid w:val="00E75F13"/>
    <w:rsid w:val="00E8023C"/>
    <w:rsid w:val="00E80938"/>
    <w:rsid w:val="00E8504A"/>
    <w:rsid w:val="00E85BB7"/>
    <w:rsid w:val="00E86237"/>
    <w:rsid w:val="00E872D7"/>
    <w:rsid w:val="00E87A4C"/>
    <w:rsid w:val="00E900CF"/>
    <w:rsid w:val="00E93716"/>
    <w:rsid w:val="00EA207A"/>
    <w:rsid w:val="00EB009A"/>
    <w:rsid w:val="00EC12A9"/>
    <w:rsid w:val="00EC1768"/>
    <w:rsid w:val="00EC758B"/>
    <w:rsid w:val="00ED1A67"/>
    <w:rsid w:val="00ED2BB4"/>
    <w:rsid w:val="00EE1A12"/>
    <w:rsid w:val="00EE2BF6"/>
    <w:rsid w:val="00EE69D2"/>
    <w:rsid w:val="00EF1535"/>
    <w:rsid w:val="00EF2CE2"/>
    <w:rsid w:val="00EF3C69"/>
    <w:rsid w:val="00EF43CA"/>
    <w:rsid w:val="00EF679A"/>
    <w:rsid w:val="00EF6C5E"/>
    <w:rsid w:val="00F01E31"/>
    <w:rsid w:val="00F03456"/>
    <w:rsid w:val="00F0632F"/>
    <w:rsid w:val="00F07394"/>
    <w:rsid w:val="00F1158F"/>
    <w:rsid w:val="00F12238"/>
    <w:rsid w:val="00F15B8B"/>
    <w:rsid w:val="00F1781E"/>
    <w:rsid w:val="00F20694"/>
    <w:rsid w:val="00F2277B"/>
    <w:rsid w:val="00F241B5"/>
    <w:rsid w:val="00F30922"/>
    <w:rsid w:val="00F30D12"/>
    <w:rsid w:val="00F33C95"/>
    <w:rsid w:val="00F50DC5"/>
    <w:rsid w:val="00F51031"/>
    <w:rsid w:val="00F622F6"/>
    <w:rsid w:val="00F634E8"/>
    <w:rsid w:val="00F63CBE"/>
    <w:rsid w:val="00F6572E"/>
    <w:rsid w:val="00F67565"/>
    <w:rsid w:val="00F71B6C"/>
    <w:rsid w:val="00F72254"/>
    <w:rsid w:val="00F73567"/>
    <w:rsid w:val="00F831EE"/>
    <w:rsid w:val="00F85A66"/>
    <w:rsid w:val="00F959EF"/>
    <w:rsid w:val="00FA4A2A"/>
    <w:rsid w:val="00FA68C6"/>
    <w:rsid w:val="00FB0273"/>
    <w:rsid w:val="00FB28A0"/>
    <w:rsid w:val="00FB66AA"/>
    <w:rsid w:val="00FC2CD2"/>
    <w:rsid w:val="00FC3C2D"/>
    <w:rsid w:val="00FD2490"/>
    <w:rsid w:val="00FD6247"/>
    <w:rsid w:val="00FE196F"/>
    <w:rsid w:val="00FE2477"/>
    <w:rsid w:val="00FF4582"/>
    <w:rsid w:val="00FF6591"/>
    <w:rsid w:val="00FF6D82"/>
    <w:rsid w:val="00FF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4C44"/>
  <w14:defaultImageDpi w14:val="32767"/>
  <w15:chartTrackingRefBased/>
  <w15:docId w15:val="{A476D45E-BE57-C147-A417-3C697C82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7D2A"/>
    <w:rPr>
      <w:rFonts w:ascii="Calibri" w:eastAsia="Calibri" w:hAnsi="Calibri" w:cs="Times New Roman"/>
      <w:sz w:val="22"/>
      <w:szCs w:val="22"/>
      <w:lang w:val="en-US"/>
    </w:rPr>
  </w:style>
  <w:style w:type="paragraph" w:styleId="Heading1">
    <w:name w:val="heading 1"/>
    <w:basedOn w:val="Normal"/>
    <w:next w:val="Normal"/>
    <w:link w:val="Heading1Char"/>
    <w:qFormat/>
    <w:rsid w:val="00C63A89"/>
    <w:pPr>
      <w:keepNext/>
      <w:numPr>
        <w:numId w:val="1"/>
      </w:numPr>
      <w:spacing w:before="360" w:after="360"/>
      <w:jc w:val="center"/>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qFormat/>
    <w:rsid w:val="00C63A89"/>
    <w:pPr>
      <w:numPr>
        <w:ilvl w:val="1"/>
        <w:numId w:val="1"/>
      </w:numPr>
      <w:ind w:left="-436"/>
      <w:jc w:val="both"/>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qFormat/>
    <w:rsid w:val="00C63A89"/>
    <w:pPr>
      <w:keepNext/>
      <w:numPr>
        <w:ilvl w:val="2"/>
        <w:numId w:val="1"/>
      </w:numPr>
      <w:jc w:val="both"/>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qFormat/>
    <w:rsid w:val="00C63A89"/>
    <w:pPr>
      <w:keepNext/>
      <w:numPr>
        <w:ilvl w:val="3"/>
        <w:numId w:val="1"/>
      </w:numPr>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qFormat/>
    <w:rsid w:val="00C63A89"/>
    <w:pPr>
      <w:keepNext/>
      <w:numPr>
        <w:ilvl w:val="4"/>
        <w:numId w:val="1"/>
      </w:numPr>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qFormat/>
    <w:rsid w:val="00C63A89"/>
    <w:pPr>
      <w:keepNext/>
      <w:numPr>
        <w:ilvl w:val="5"/>
        <w:numId w:val="1"/>
      </w:numPr>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C63A89"/>
    <w:pPr>
      <w:keepNext/>
      <w:numPr>
        <w:ilvl w:val="6"/>
        <w:numId w:val="1"/>
      </w:numPr>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C63A89"/>
    <w:pPr>
      <w:keepNext/>
      <w:numPr>
        <w:ilvl w:val="7"/>
        <w:numId w:val="1"/>
      </w:numPr>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C63A89"/>
    <w:pPr>
      <w:keepNext/>
      <w:numPr>
        <w:ilvl w:val="8"/>
        <w:numId w:val="1"/>
      </w:numPr>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7D2A"/>
    <w:pPr>
      <w:ind w:left="720"/>
      <w:contextualSpacing/>
    </w:pPr>
    <w:rPr>
      <w:rFonts w:ascii="Times New Roman" w:eastAsia="Times New Roman" w:hAnsi="Times New Roman"/>
      <w:sz w:val="24"/>
      <w:szCs w:val="24"/>
      <w:lang w:val="lt-LT" w:eastAsia="lt-LT"/>
    </w:rPr>
  </w:style>
  <w:style w:type="character" w:styleId="Strong">
    <w:name w:val="Strong"/>
    <w:basedOn w:val="DefaultParagraphFont"/>
    <w:uiPriority w:val="99"/>
    <w:qFormat/>
    <w:rsid w:val="004C7D2A"/>
    <w:rPr>
      <w:rFonts w:cs="Times New Roman"/>
      <w:b/>
      <w:bCs/>
    </w:rPr>
  </w:style>
  <w:style w:type="table" w:styleId="TableGrid">
    <w:name w:val="Table Grid"/>
    <w:basedOn w:val="TableNormal"/>
    <w:uiPriority w:val="39"/>
    <w:rsid w:val="004C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63A89"/>
    <w:rPr>
      <w:rFonts w:ascii="Times New Roman" w:eastAsia="Times New Roman" w:hAnsi="Times New Roman" w:cs="Times New Roman"/>
      <w:sz w:val="28"/>
      <w:szCs w:val="20"/>
      <w:lang w:val="lt-LT" w:eastAsia="lt-LT"/>
    </w:rPr>
  </w:style>
  <w:style w:type="character" w:customStyle="1" w:styleId="Heading2Char">
    <w:name w:val="Heading 2 Char"/>
    <w:basedOn w:val="DefaultParagraphFont"/>
    <w:link w:val="Heading2"/>
    <w:rsid w:val="00C63A89"/>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C63A89"/>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C63A8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63A8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63A8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63A8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63A8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63A89"/>
    <w:rPr>
      <w:rFonts w:ascii="Times New Roman" w:eastAsia="Times New Roman" w:hAnsi="Times New Roman" w:cs="Times New Roman"/>
      <w:sz w:val="40"/>
      <w:szCs w:val="20"/>
      <w:lang w:val="lt-LT" w:eastAsia="lt-LT"/>
    </w:rPr>
  </w:style>
  <w:style w:type="paragraph" w:customStyle="1" w:styleId="TableContents">
    <w:name w:val="Table Contents"/>
    <w:basedOn w:val="Normal"/>
    <w:rsid w:val="004E7274"/>
    <w:pPr>
      <w:suppressLineNumbers/>
      <w:suppressAutoHyphens/>
    </w:pPr>
    <w:rPr>
      <w:rFonts w:ascii="Times New Roman" w:eastAsia="Times New Roman" w:hAnsi="Times New Roman"/>
      <w:sz w:val="24"/>
      <w:szCs w:val="24"/>
      <w:lang w:val="en-GB" w:eastAsia="ar-SA"/>
    </w:rPr>
  </w:style>
  <w:style w:type="paragraph" w:styleId="NoSpacing">
    <w:name w:val="No Spacing"/>
    <w:uiPriority w:val="99"/>
    <w:qFormat/>
    <w:rsid w:val="0093111F"/>
    <w:rPr>
      <w:rFonts w:ascii="Calibri" w:eastAsia="Calibri" w:hAnsi="Calibri" w:cs="Times New Roman"/>
      <w:sz w:val="22"/>
      <w:szCs w:val="22"/>
      <w:lang w:val="en-US"/>
    </w:rPr>
  </w:style>
  <w:style w:type="paragraph" w:styleId="BodyText">
    <w:name w:val="Body Text"/>
    <w:basedOn w:val="Normal"/>
    <w:link w:val="BodyTextChar"/>
    <w:rsid w:val="00DD6738"/>
    <w:pPr>
      <w:suppressAutoHyphens/>
      <w:spacing w:after="120"/>
    </w:pPr>
    <w:rPr>
      <w:rFonts w:ascii="Times New Roman" w:eastAsia="Times New Roman" w:hAnsi="Times New Roman"/>
      <w:sz w:val="24"/>
      <w:szCs w:val="24"/>
      <w:lang w:val="en-GB" w:eastAsia="ar-SA"/>
    </w:rPr>
  </w:style>
  <w:style w:type="character" w:customStyle="1" w:styleId="BodyTextChar">
    <w:name w:val="Body Text Char"/>
    <w:basedOn w:val="DefaultParagraphFont"/>
    <w:link w:val="BodyText"/>
    <w:rsid w:val="00DD6738"/>
    <w:rPr>
      <w:rFonts w:ascii="Times New Roman" w:eastAsia="Times New Roman" w:hAnsi="Times New Roman" w:cs="Times New Roman"/>
      <w:lang w:eastAsia="ar-SA"/>
    </w:rPr>
  </w:style>
  <w:style w:type="paragraph" w:customStyle="1" w:styleId="WW-Default">
    <w:name w:val="WW-Default"/>
    <w:uiPriority w:val="99"/>
    <w:rsid w:val="00DD6738"/>
    <w:pPr>
      <w:suppressAutoHyphens/>
    </w:pPr>
    <w:rPr>
      <w:rFonts w:ascii="Times New Roman" w:eastAsia="Arial" w:hAnsi="Times New Roman" w:cs="Mangal"/>
      <w:color w:val="000000"/>
      <w:kern w:val="1"/>
      <w:lang w:val="en-US" w:eastAsia="hi-IN" w:bidi="hi-IN"/>
    </w:rPr>
  </w:style>
  <w:style w:type="paragraph" w:styleId="BodyText2">
    <w:name w:val="Body Text 2"/>
    <w:basedOn w:val="Normal"/>
    <w:link w:val="BodyText2Char"/>
    <w:uiPriority w:val="99"/>
    <w:semiHidden/>
    <w:unhideWhenUsed/>
    <w:rsid w:val="00725B54"/>
    <w:pPr>
      <w:spacing w:after="120" w:line="480" w:lineRule="auto"/>
    </w:pPr>
  </w:style>
  <w:style w:type="character" w:customStyle="1" w:styleId="BodyText2Char">
    <w:name w:val="Body Text 2 Char"/>
    <w:basedOn w:val="DefaultParagraphFont"/>
    <w:link w:val="BodyText2"/>
    <w:uiPriority w:val="99"/>
    <w:semiHidden/>
    <w:rsid w:val="00725B54"/>
    <w:rPr>
      <w:rFonts w:ascii="Calibri" w:eastAsia="Calibri" w:hAnsi="Calibri" w:cs="Times New Roman"/>
      <w:sz w:val="22"/>
      <w:szCs w:val="22"/>
      <w:lang w:val="en-US"/>
    </w:rPr>
  </w:style>
  <w:style w:type="paragraph" w:styleId="BodyText3">
    <w:name w:val="Body Text 3"/>
    <w:basedOn w:val="Normal"/>
    <w:link w:val="BodyText3Char"/>
    <w:uiPriority w:val="99"/>
    <w:semiHidden/>
    <w:unhideWhenUsed/>
    <w:rsid w:val="00EC1768"/>
    <w:pPr>
      <w:spacing w:after="120"/>
    </w:pPr>
    <w:rPr>
      <w:sz w:val="16"/>
      <w:szCs w:val="16"/>
    </w:rPr>
  </w:style>
  <w:style w:type="character" w:customStyle="1" w:styleId="BodyText3Char">
    <w:name w:val="Body Text 3 Char"/>
    <w:basedOn w:val="DefaultParagraphFont"/>
    <w:link w:val="BodyText3"/>
    <w:uiPriority w:val="99"/>
    <w:semiHidden/>
    <w:rsid w:val="00EC1768"/>
    <w:rPr>
      <w:rFonts w:ascii="Calibri" w:eastAsia="Calibri" w:hAnsi="Calibri" w:cs="Times New Roman"/>
      <w:sz w:val="16"/>
      <w:szCs w:val="16"/>
      <w:lang w:val="en-US"/>
    </w:rPr>
  </w:style>
  <w:style w:type="paragraph" w:customStyle="1" w:styleId="ListParagraph1">
    <w:name w:val="List Paragraph1"/>
    <w:basedOn w:val="Normal"/>
    <w:uiPriority w:val="99"/>
    <w:rsid w:val="00A82717"/>
    <w:pPr>
      <w:ind w:left="720"/>
      <w:contextualSpacing/>
    </w:pPr>
    <w:rPr>
      <w:rFonts w:ascii="Times New Roman" w:eastAsia="Times New Roman" w:hAnsi="Times New Roman"/>
      <w:sz w:val="24"/>
      <w:szCs w:val="20"/>
      <w:lang w:val="lt-LT"/>
    </w:rPr>
  </w:style>
  <w:style w:type="paragraph" w:customStyle="1" w:styleId="ListParagraph2">
    <w:name w:val="List Paragraph2"/>
    <w:basedOn w:val="Normal"/>
    <w:link w:val="ListParagraphChar"/>
    <w:uiPriority w:val="99"/>
    <w:rsid w:val="00A82717"/>
    <w:pPr>
      <w:suppressAutoHyphens/>
      <w:spacing w:after="200" w:line="276" w:lineRule="auto"/>
      <w:ind w:left="720"/>
    </w:pPr>
    <w:rPr>
      <w:color w:val="00000A"/>
      <w:sz w:val="20"/>
      <w:szCs w:val="20"/>
      <w:lang w:val="lt-LT" w:eastAsia="ar-SA"/>
    </w:rPr>
  </w:style>
  <w:style w:type="character" w:customStyle="1" w:styleId="ListParagraphChar">
    <w:name w:val="List Paragraph Char"/>
    <w:link w:val="ListParagraph2"/>
    <w:uiPriority w:val="99"/>
    <w:locked/>
    <w:rsid w:val="00A82717"/>
    <w:rPr>
      <w:rFonts w:ascii="Calibri" w:eastAsia="Calibri" w:hAnsi="Calibri" w:cs="Times New Roman"/>
      <w:color w:val="00000A"/>
      <w:sz w:val="20"/>
      <w:szCs w:val="20"/>
      <w:lang w:val="lt-LT" w:eastAsia="ar-SA"/>
    </w:rPr>
  </w:style>
  <w:style w:type="paragraph" w:customStyle="1" w:styleId="NoSpacing1">
    <w:name w:val="No Spacing1"/>
    <w:uiPriority w:val="99"/>
    <w:rsid w:val="00A82717"/>
    <w:pPr>
      <w:suppressAutoHyphens/>
    </w:pPr>
    <w:rPr>
      <w:rFonts w:ascii="Calibri" w:eastAsia="Calibri" w:hAnsi="Calibri" w:cs="Calibri"/>
      <w:color w:val="00000A"/>
      <w:sz w:val="22"/>
      <w:szCs w:val="22"/>
      <w:lang w:val="lt-LT" w:eastAsia="ar-SA"/>
    </w:rPr>
  </w:style>
  <w:style w:type="character" w:styleId="PageNumber">
    <w:name w:val="page number"/>
    <w:basedOn w:val="DefaultParagraphFont"/>
    <w:uiPriority w:val="99"/>
    <w:rsid w:val="00A82717"/>
    <w:rPr>
      <w:rFonts w:cs="Times New Roman"/>
    </w:rPr>
  </w:style>
  <w:style w:type="paragraph" w:styleId="CommentText">
    <w:name w:val="annotation text"/>
    <w:basedOn w:val="Normal"/>
    <w:link w:val="CommentTextChar"/>
    <w:semiHidden/>
    <w:rsid w:val="009D1E43"/>
    <w:rPr>
      <w:rFonts w:ascii="Times New Roman" w:eastAsia="Times New Roman" w:hAnsi="Times New Roman"/>
      <w:sz w:val="20"/>
      <w:szCs w:val="20"/>
      <w:lang w:val="lt-LT" w:eastAsia="lt-LT"/>
    </w:rPr>
  </w:style>
  <w:style w:type="character" w:customStyle="1" w:styleId="CommentTextChar">
    <w:name w:val="Comment Text Char"/>
    <w:basedOn w:val="DefaultParagraphFont"/>
    <w:link w:val="CommentText"/>
    <w:semiHidden/>
    <w:rsid w:val="009D1E43"/>
    <w:rPr>
      <w:rFonts w:ascii="Times New Roman" w:eastAsia="Times New Roman" w:hAnsi="Times New Roman" w:cs="Times New Roman"/>
      <w:sz w:val="20"/>
      <w:szCs w:val="20"/>
      <w:lang w:val="lt-LT" w:eastAsia="lt-LT"/>
    </w:rPr>
  </w:style>
  <w:style w:type="paragraph" w:styleId="Header">
    <w:name w:val="header"/>
    <w:aliases w:val=" Diagrama2,Diagrama2,Diagrama Diagrama"/>
    <w:basedOn w:val="Normal"/>
    <w:link w:val="HeaderChar"/>
    <w:rsid w:val="00243ECA"/>
    <w:pPr>
      <w:widowControl w:val="0"/>
      <w:tabs>
        <w:tab w:val="center" w:pos="4153"/>
        <w:tab w:val="right" w:pos="8306"/>
      </w:tabs>
      <w:spacing w:after="20"/>
      <w:jc w:val="both"/>
    </w:pPr>
    <w:rPr>
      <w:rFonts w:ascii="Times New Roman" w:eastAsia="Times New Roman" w:hAnsi="Times New Roman"/>
      <w:sz w:val="24"/>
      <w:szCs w:val="20"/>
      <w:lang w:val="lt-LT" w:eastAsia="lt-LT"/>
    </w:rPr>
  </w:style>
  <w:style w:type="character" w:customStyle="1" w:styleId="HeaderChar">
    <w:name w:val="Header Char"/>
    <w:aliases w:val=" Diagrama2 Char,Diagrama2 Char,Diagrama Diagrama Char"/>
    <w:basedOn w:val="DefaultParagraphFont"/>
    <w:link w:val="Header"/>
    <w:rsid w:val="00243ECA"/>
    <w:rPr>
      <w:rFonts w:ascii="Times New Roman" w:eastAsia="Times New Roman" w:hAnsi="Times New Roman" w:cs="Times New Roman"/>
      <w:szCs w:val="20"/>
      <w:lang w:val="lt-LT" w:eastAsia="lt-LT"/>
    </w:rPr>
  </w:style>
  <w:style w:type="paragraph" w:customStyle="1" w:styleId="Standard">
    <w:name w:val="Standard"/>
    <w:rsid w:val="00EF1535"/>
    <w:pPr>
      <w:widowControl w:val="0"/>
      <w:suppressAutoHyphens/>
      <w:autoSpaceDN w:val="0"/>
      <w:textAlignment w:val="baseline"/>
    </w:pPr>
    <w:rPr>
      <w:rFonts w:ascii="Times New Roman" w:eastAsia="Andale Sans UI" w:hAnsi="Times New Roman" w:cs="Tahoma"/>
      <w:kern w:val="3"/>
      <w:lang w:val="de-DE" w:eastAsia="ja-JP" w:bidi="fa-IR"/>
    </w:rPr>
  </w:style>
  <w:style w:type="paragraph" w:customStyle="1" w:styleId="Komentarotekstas1">
    <w:name w:val="Komentaro tekstas1"/>
    <w:basedOn w:val="Normal"/>
    <w:rsid w:val="009F136F"/>
    <w:pPr>
      <w:widowControl w:val="0"/>
      <w:suppressAutoHyphens/>
    </w:pPr>
    <w:rPr>
      <w:rFonts w:ascii="Times New Roman" w:eastAsia="SimSun" w:hAnsi="Times New Roman" w:cs="Mangal"/>
      <w:kern w:val="1"/>
      <w:sz w:val="20"/>
      <w:szCs w:val="24"/>
      <w:lang w:val="lt-LT" w:eastAsia="hi-IN" w:bidi="hi-IN"/>
    </w:rPr>
  </w:style>
  <w:style w:type="paragraph" w:styleId="NormalWeb">
    <w:name w:val="Normal (Web)"/>
    <w:basedOn w:val="Normal"/>
    <w:uiPriority w:val="99"/>
    <w:unhideWhenUsed/>
    <w:rsid w:val="00D3270D"/>
    <w:pPr>
      <w:spacing w:before="100" w:beforeAutospacing="1" w:after="100" w:afterAutospacing="1"/>
    </w:pPr>
    <w:rPr>
      <w:rFonts w:ascii="Times New Roman" w:eastAsia="Times New Roman" w:hAnsi="Times New Roman"/>
      <w:sz w:val="24"/>
      <w:szCs w:val="24"/>
    </w:rPr>
  </w:style>
  <w:style w:type="paragraph" w:customStyle="1" w:styleId="TableGrid1">
    <w:name w:val="Table Grid1"/>
    <w:rsid w:val="00F33C95"/>
    <w:pPr>
      <w:suppressAutoHyphens/>
    </w:pPr>
    <w:rPr>
      <w:rFonts w:ascii="Lucida Grande" w:eastAsia="Arial Unicode MS" w:hAnsi="Lucida Grande" w:cs="Arial Unicode MS"/>
      <w:color w:val="000000"/>
      <w:sz w:val="22"/>
      <w:szCs w:val="22"/>
      <w:lang w:val="lt-LT" w:eastAsia="ar-SA"/>
    </w:rPr>
  </w:style>
  <w:style w:type="character" w:customStyle="1" w:styleId="ft5">
    <w:name w:val="ft5"/>
    <w:rsid w:val="00F33C95"/>
  </w:style>
  <w:style w:type="character" w:customStyle="1" w:styleId="ft33">
    <w:name w:val="ft33"/>
    <w:rsid w:val="00F33C95"/>
  </w:style>
  <w:style w:type="character" w:customStyle="1" w:styleId="shorttext">
    <w:name w:val="short_text"/>
    <w:rsid w:val="00F33C95"/>
  </w:style>
  <w:style w:type="paragraph" w:customStyle="1" w:styleId="msolistparagraph0">
    <w:name w:val="msolistparagraph"/>
    <w:basedOn w:val="Normal"/>
    <w:rsid w:val="004E77F0"/>
    <w:rPr>
      <w:rFonts w:ascii="Times New Roman" w:eastAsia="Times New Roman" w:hAnsi="Times New Roman"/>
      <w:sz w:val="24"/>
      <w:szCs w:val="24"/>
      <w:lang w:val="lt-LT" w:eastAsia="lt-LT"/>
    </w:rPr>
  </w:style>
  <w:style w:type="paragraph" w:styleId="HTMLPreformatted">
    <w:name w:val="HTML Preformatted"/>
    <w:basedOn w:val="Normal"/>
    <w:link w:val="HTMLPreformattedChar"/>
    <w:uiPriority w:val="99"/>
    <w:unhideWhenUsed/>
    <w:rsid w:val="0068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0C8C"/>
    <w:rPr>
      <w:rFonts w:ascii="Courier New" w:eastAsia="Times New Roman" w:hAnsi="Courier New" w:cs="Courier New"/>
      <w:sz w:val="20"/>
      <w:szCs w:val="20"/>
      <w:lang w:val="en-US"/>
    </w:rPr>
  </w:style>
  <w:style w:type="character" w:customStyle="1" w:styleId="BodyText1">
    <w:name w:val="Body Text1"/>
    <w:basedOn w:val="DefaultParagraphFont"/>
    <w:qFormat/>
    <w:rsid w:val="0006194B"/>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lt-LT"/>
    </w:rPr>
  </w:style>
  <w:style w:type="paragraph" w:styleId="Revision">
    <w:name w:val="Revision"/>
    <w:hidden/>
    <w:uiPriority w:val="99"/>
    <w:semiHidden/>
    <w:rsid w:val="00BD203E"/>
    <w:rPr>
      <w:rFonts w:ascii="Calibri" w:eastAsia="Calibri" w:hAnsi="Calibri" w:cs="Times New Roman"/>
      <w:sz w:val="22"/>
      <w:szCs w:val="22"/>
      <w:lang w:val="en-US"/>
    </w:rPr>
  </w:style>
  <w:style w:type="character" w:styleId="CommentReference">
    <w:name w:val="annotation reference"/>
    <w:basedOn w:val="DefaultParagraphFont"/>
    <w:uiPriority w:val="99"/>
    <w:semiHidden/>
    <w:unhideWhenUsed/>
    <w:rsid w:val="00BD203E"/>
    <w:rPr>
      <w:sz w:val="16"/>
      <w:szCs w:val="16"/>
    </w:rPr>
  </w:style>
  <w:style w:type="paragraph" w:styleId="CommentSubject">
    <w:name w:val="annotation subject"/>
    <w:basedOn w:val="CommentText"/>
    <w:next w:val="CommentText"/>
    <w:link w:val="CommentSubjectChar"/>
    <w:uiPriority w:val="99"/>
    <w:semiHidden/>
    <w:unhideWhenUsed/>
    <w:rsid w:val="00BD203E"/>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BD203E"/>
    <w:rPr>
      <w:rFonts w:ascii="Calibri" w:eastAsia="Calibri" w:hAnsi="Calibri" w:cs="Times New Roman"/>
      <w:b/>
      <w:bCs/>
      <w:sz w:val="20"/>
      <w:szCs w:val="20"/>
      <w:lang w:val="en-US" w:eastAsia="lt-LT"/>
    </w:rPr>
  </w:style>
  <w:style w:type="paragraph" w:styleId="BalloonText">
    <w:name w:val="Balloon Text"/>
    <w:basedOn w:val="Normal"/>
    <w:link w:val="BalloonTextChar"/>
    <w:uiPriority w:val="99"/>
    <w:semiHidden/>
    <w:unhideWhenUsed/>
    <w:rsid w:val="00ED2BB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D2BB4"/>
    <w:rPr>
      <w:rFonts w:ascii="Times New Roman" w:eastAsia="Calibri"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100">
      <w:bodyDiv w:val="1"/>
      <w:marLeft w:val="0"/>
      <w:marRight w:val="0"/>
      <w:marTop w:val="0"/>
      <w:marBottom w:val="0"/>
      <w:divBdr>
        <w:top w:val="none" w:sz="0" w:space="0" w:color="auto"/>
        <w:left w:val="none" w:sz="0" w:space="0" w:color="auto"/>
        <w:bottom w:val="none" w:sz="0" w:space="0" w:color="auto"/>
        <w:right w:val="none" w:sz="0" w:space="0" w:color="auto"/>
      </w:divBdr>
    </w:div>
    <w:div w:id="119614367">
      <w:bodyDiv w:val="1"/>
      <w:marLeft w:val="0"/>
      <w:marRight w:val="0"/>
      <w:marTop w:val="0"/>
      <w:marBottom w:val="0"/>
      <w:divBdr>
        <w:top w:val="none" w:sz="0" w:space="0" w:color="auto"/>
        <w:left w:val="none" w:sz="0" w:space="0" w:color="auto"/>
        <w:bottom w:val="none" w:sz="0" w:space="0" w:color="auto"/>
        <w:right w:val="none" w:sz="0" w:space="0" w:color="auto"/>
      </w:divBdr>
    </w:div>
    <w:div w:id="267198239">
      <w:bodyDiv w:val="1"/>
      <w:marLeft w:val="0"/>
      <w:marRight w:val="0"/>
      <w:marTop w:val="0"/>
      <w:marBottom w:val="0"/>
      <w:divBdr>
        <w:top w:val="none" w:sz="0" w:space="0" w:color="auto"/>
        <w:left w:val="none" w:sz="0" w:space="0" w:color="auto"/>
        <w:bottom w:val="none" w:sz="0" w:space="0" w:color="auto"/>
        <w:right w:val="none" w:sz="0" w:space="0" w:color="auto"/>
      </w:divBdr>
    </w:div>
    <w:div w:id="416023245">
      <w:bodyDiv w:val="1"/>
      <w:marLeft w:val="0"/>
      <w:marRight w:val="0"/>
      <w:marTop w:val="0"/>
      <w:marBottom w:val="0"/>
      <w:divBdr>
        <w:top w:val="none" w:sz="0" w:space="0" w:color="auto"/>
        <w:left w:val="none" w:sz="0" w:space="0" w:color="auto"/>
        <w:bottom w:val="none" w:sz="0" w:space="0" w:color="auto"/>
        <w:right w:val="none" w:sz="0" w:space="0" w:color="auto"/>
      </w:divBdr>
    </w:div>
    <w:div w:id="457604019">
      <w:bodyDiv w:val="1"/>
      <w:marLeft w:val="0"/>
      <w:marRight w:val="0"/>
      <w:marTop w:val="0"/>
      <w:marBottom w:val="0"/>
      <w:divBdr>
        <w:top w:val="none" w:sz="0" w:space="0" w:color="auto"/>
        <w:left w:val="none" w:sz="0" w:space="0" w:color="auto"/>
        <w:bottom w:val="none" w:sz="0" w:space="0" w:color="auto"/>
        <w:right w:val="none" w:sz="0" w:space="0" w:color="auto"/>
      </w:divBdr>
    </w:div>
    <w:div w:id="490878249">
      <w:bodyDiv w:val="1"/>
      <w:marLeft w:val="0"/>
      <w:marRight w:val="0"/>
      <w:marTop w:val="0"/>
      <w:marBottom w:val="0"/>
      <w:divBdr>
        <w:top w:val="none" w:sz="0" w:space="0" w:color="auto"/>
        <w:left w:val="none" w:sz="0" w:space="0" w:color="auto"/>
        <w:bottom w:val="none" w:sz="0" w:space="0" w:color="auto"/>
        <w:right w:val="none" w:sz="0" w:space="0" w:color="auto"/>
      </w:divBdr>
    </w:div>
    <w:div w:id="512645058">
      <w:bodyDiv w:val="1"/>
      <w:marLeft w:val="0"/>
      <w:marRight w:val="0"/>
      <w:marTop w:val="0"/>
      <w:marBottom w:val="0"/>
      <w:divBdr>
        <w:top w:val="none" w:sz="0" w:space="0" w:color="auto"/>
        <w:left w:val="none" w:sz="0" w:space="0" w:color="auto"/>
        <w:bottom w:val="none" w:sz="0" w:space="0" w:color="auto"/>
        <w:right w:val="none" w:sz="0" w:space="0" w:color="auto"/>
      </w:divBdr>
    </w:div>
    <w:div w:id="619579613">
      <w:bodyDiv w:val="1"/>
      <w:marLeft w:val="0"/>
      <w:marRight w:val="0"/>
      <w:marTop w:val="0"/>
      <w:marBottom w:val="0"/>
      <w:divBdr>
        <w:top w:val="none" w:sz="0" w:space="0" w:color="auto"/>
        <w:left w:val="none" w:sz="0" w:space="0" w:color="auto"/>
        <w:bottom w:val="none" w:sz="0" w:space="0" w:color="auto"/>
        <w:right w:val="none" w:sz="0" w:space="0" w:color="auto"/>
      </w:divBdr>
    </w:div>
    <w:div w:id="666638670">
      <w:bodyDiv w:val="1"/>
      <w:marLeft w:val="0"/>
      <w:marRight w:val="0"/>
      <w:marTop w:val="0"/>
      <w:marBottom w:val="0"/>
      <w:divBdr>
        <w:top w:val="none" w:sz="0" w:space="0" w:color="auto"/>
        <w:left w:val="none" w:sz="0" w:space="0" w:color="auto"/>
        <w:bottom w:val="none" w:sz="0" w:space="0" w:color="auto"/>
        <w:right w:val="none" w:sz="0" w:space="0" w:color="auto"/>
      </w:divBdr>
    </w:div>
    <w:div w:id="704016410">
      <w:bodyDiv w:val="1"/>
      <w:marLeft w:val="0"/>
      <w:marRight w:val="0"/>
      <w:marTop w:val="0"/>
      <w:marBottom w:val="0"/>
      <w:divBdr>
        <w:top w:val="none" w:sz="0" w:space="0" w:color="auto"/>
        <w:left w:val="none" w:sz="0" w:space="0" w:color="auto"/>
        <w:bottom w:val="none" w:sz="0" w:space="0" w:color="auto"/>
        <w:right w:val="none" w:sz="0" w:space="0" w:color="auto"/>
      </w:divBdr>
    </w:div>
    <w:div w:id="731971724">
      <w:bodyDiv w:val="1"/>
      <w:marLeft w:val="0"/>
      <w:marRight w:val="0"/>
      <w:marTop w:val="0"/>
      <w:marBottom w:val="0"/>
      <w:divBdr>
        <w:top w:val="none" w:sz="0" w:space="0" w:color="auto"/>
        <w:left w:val="none" w:sz="0" w:space="0" w:color="auto"/>
        <w:bottom w:val="none" w:sz="0" w:space="0" w:color="auto"/>
        <w:right w:val="none" w:sz="0" w:space="0" w:color="auto"/>
      </w:divBdr>
      <w:divsChild>
        <w:div w:id="307706565">
          <w:marLeft w:val="0"/>
          <w:marRight w:val="0"/>
          <w:marTop w:val="0"/>
          <w:marBottom w:val="0"/>
          <w:divBdr>
            <w:top w:val="none" w:sz="0" w:space="0" w:color="auto"/>
            <w:left w:val="none" w:sz="0" w:space="0" w:color="auto"/>
            <w:bottom w:val="none" w:sz="0" w:space="0" w:color="auto"/>
            <w:right w:val="none" w:sz="0" w:space="0" w:color="auto"/>
          </w:divBdr>
          <w:divsChild>
            <w:div w:id="1757895100">
              <w:marLeft w:val="0"/>
              <w:marRight w:val="0"/>
              <w:marTop w:val="0"/>
              <w:marBottom w:val="0"/>
              <w:divBdr>
                <w:top w:val="none" w:sz="0" w:space="0" w:color="auto"/>
                <w:left w:val="none" w:sz="0" w:space="0" w:color="auto"/>
                <w:bottom w:val="none" w:sz="0" w:space="0" w:color="auto"/>
                <w:right w:val="none" w:sz="0" w:space="0" w:color="auto"/>
              </w:divBdr>
              <w:divsChild>
                <w:div w:id="1939169887">
                  <w:marLeft w:val="0"/>
                  <w:marRight w:val="0"/>
                  <w:marTop w:val="0"/>
                  <w:marBottom w:val="0"/>
                  <w:divBdr>
                    <w:top w:val="none" w:sz="0" w:space="0" w:color="auto"/>
                    <w:left w:val="none" w:sz="0" w:space="0" w:color="auto"/>
                    <w:bottom w:val="none" w:sz="0" w:space="0" w:color="auto"/>
                    <w:right w:val="none" w:sz="0" w:space="0" w:color="auto"/>
                  </w:divBdr>
                  <w:divsChild>
                    <w:div w:id="8445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92813">
      <w:bodyDiv w:val="1"/>
      <w:marLeft w:val="0"/>
      <w:marRight w:val="0"/>
      <w:marTop w:val="0"/>
      <w:marBottom w:val="0"/>
      <w:divBdr>
        <w:top w:val="none" w:sz="0" w:space="0" w:color="auto"/>
        <w:left w:val="none" w:sz="0" w:space="0" w:color="auto"/>
        <w:bottom w:val="none" w:sz="0" w:space="0" w:color="auto"/>
        <w:right w:val="none" w:sz="0" w:space="0" w:color="auto"/>
      </w:divBdr>
    </w:div>
    <w:div w:id="799372953">
      <w:bodyDiv w:val="1"/>
      <w:marLeft w:val="0"/>
      <w:marRight w:val="0"/>
      <w:marTop w:val="0"/>
      <w:marBottom w:val="0"/>
      <w:divBdr>
        <w:top w:val="none" w:sz="0" w:space="0" w:color="auto"/>
        <w:left w:val="none" w:sz="0" w:space="0" w:color="auto"/>
        <w:bottom w:val="none" w:sz="0" w:space="0" w:color="auto"/>
        <w:right w:val="none" w:sz="0" w:space="0" w:color="auto"/>
      </w:divBdr>
    </w:div>
    <w:div w:id="969752616">
      <w:bodyDiv w:val="1"/>
      <w:marLeft w:val="0"/>
      <w:marRight w:val="0"/>
      <w:marTop w:val="0"/>
      <w:marBottom w:val="0"/>
      <w:divBdr>
        <w:top w:val="none" w:sz="0" w:space="0" w:color="auto"/>
        <w:left w:val="none" w:sz="0" w:space="0" w:color="auto"/>
        <w:bottom w:val="none" w:sz="0" w:space="0" w:color="auto"/>
        <w:right w:val="none" w:sz="0" w:space="0" w:color="auto"/>
      </w:divBdr>
    </w:div>
    <w:div w:id="1011373742">
      <w:bodyDiv w:val="1"/>
      <w:marLeft w:val="0"/>
      <w:marRight w:val="0"/>
      <w:marTop w:val="0"/>
      <w:marBottom w:val="0"/>
      <w:divBdr>
        <w:top w:val="none" w:sz="0" w:space="0" w:color="auto"/>
        <w:left w:val="none" w:sz="0" w:space="0" w:color="auto"/>
        <w:bottom w:val="none" w:sz="0" w:space="0" w:color="auto"/>
        <w:right w:val="none" w:sz="0" w:space="0" w:color="auto"/>
      </w:divBdr>
    </w:div>
    <w:div w:id="1138762119">
      <w:bodyDiv w:val="1"/>
      <w:marLeft w:val="0"/>
      <w:marRight w:val="0"/>
      <w:marTop w:val="0"/>
      <w:marBottom w:val="0"/>
      <w:divBdr>
        <w:top w:val="none" w:sz="0" w:space="0" w:color="auto"/>
        <w:left w:val="none" w:sz="0" w:space="0" w:color="auto"/>
        <w:bottom w:val="none" w:sz="0" w:space="0" w:color="auto"/>
        <w:right w:val="none" w:sz="0" w:space="0" w:color="auto"/>
      </w:divBdr>
      <w:divsChild>
        <w:div w:id="2051612064">
          <w:marLeft w:val="0"/>
          <w:marRight w:val="0"/>
          <w:marTop w:val="0"/>
          <w:marBottom w:val="0"/>
          <w:divBdr>
            <w:top w:val="none" w:sz="0" w:space="0" w:color="auto"/>
            <w:left w:val="none" w:sz="0" w:space="0" w:color="auto"/>
            <w:bottom w:val="none" w:sz="0" w:space="0" w:color="auto"/>
            <w:right w:val="none" w:sz="0" w:space="0" w:color="auto"/>
          </w:divBdr>
          <w:divsChild>
            <w:div w:id="1494183627">
              <w:marLeft w:val="0"/>
              <w:marRight w:val="0"/>
              <w:marTop w:val="0"/>
              <w:marBottom w:val="0"/>
              <w:divBdr>
                <w:top w:val="none" w:sz="0" w:space="0" w:color="auto"/>
                <w:left w:val="none" w:sz="0" w:space="0" w:color="auto"/>
                <w:bottom w:val="none" w:sz="0" w:space="0" w:color="auto"/>
                <w:right w:val="none" w:sz="0" w:space="0" w:color="auto"/>
              </w:divBdr>
              <w:divsChild>
                <w:div w:id="922491007">
                  <w:marLeft w:val="0"/>
                  <w:marRight w:val="0"/>
                  <w:marTop w:val="0"/>
                  <w:marBottom w:val="0"/>
                  <w:divBdr>
                    <w:top w:val="none" w:sz="0" w:space="0" w:color="auto"/>
                    <w:left w:val="none" w:sz="0" w:space="0" w:color="auto"/>
                    <w:bottom w:val="none" w:sz="0" w:space="0" w:color="auto"/>
                    <w:right w:val="none" w:sz="0" w:space="0" w:color="auto"/>
                  </w:divBdr>
                </w:div>
              </w:divsChild>
            </w:div>
            <w:div w:id="508297348">
              <w:marLeft w:val="0"/>
              <w:marRight w:val="0"/>
              <w:marTop w:val="0"/>
              <w:marBottom w:val="0"/>
              <w:divBdr>
                <w:top w:val="none" w:sz="0" w:space="0" w:color="auto"/>
                <w:left w:val="none" w:sz="0" w:space="0" w:color="auto"/>
                <w:bottom w:val="none" w:sz="0" w:space="0" w:color="auto"/>
                <w:right w:val="none" w:sz="0" w:space="0" w:color="auto"/>
              </w:divBdr>
              <w:divsChild>
                <w:div w:id="21307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788691684">
              <w:marLeft w:val="0"/>
              <w:marRight w:val="0"/>
              <w:marTop w:val="0"/>
              <w:marBottom w:val="0"/>
              <w:divBdr>
                <w:top w:val="none" w:sz="0" w:space="0" w:color="auto"/>
                <w:left w:val="none" w:sz="0" w:space="0" w:color="auto"/>
                <w:bottom w:val="none" w:sz="0" w:space="0" w:color="auto"/>
                <w:right w:val="none" w:sz="0" w:space="0" w:color="auto"/>
              </w:divBdr>
              <w:divsChild>
                <w:div w:id="1073625820">
                  <w:marLeft w:val="0"/>
                  <w:marRight w:val="0"/>
                  <w:marTop w:val="0"/>
                  <w:marBottom w:val="0"/>
                  <w:divBdr>
                    <w:top w:val="none" w:sz="0" w:space="0" w:color="auto"/>
                    <w:left w:val="none" w:sz="0" w:space="0" w:color="auto"/>
                    <w:bottom w:val="none" w:sz="0" w:space="0" w:color="auto"/>
                    <w:right w:val="none" w:sz="0" w:space="0" w:color="auto"/>
                  </w:divBdr>
                  <w:divsChild>
                    <w:div w:id="352923232">
                      <w:marLeft w:val="0"/>
                      <w:marRight w:val="0"/>
                      <w:marTop w:val="0"/>
                      <w:marBottom w:val="0"/>
                      <w:divBdr>
                        <w:top w:val="none" w:sz="0" w:space="0" w:color="auto"/>
                        <w:left w:val="none" w:sz="0" w:space="0" w:color="auto"/>
                        <w:bottom w:val="none" w:sz="0" w:space="0" w:color="auto"/>
                        <w:right w:val="none" w:sz="0" w:space="0" w:color="auto"/>
                      </w:divBdr>
                    </w:div>
                  </w:divsChild>
                </w:div>
                <w:div w:id="1334914574">
                  <w:marLeft w:val="0"/>
                  <w:marRight w:val="0"/>
                  <w:marTop w:val="0"/>
                  <w:marBottom w:val="0"/>
                  <w:divBdr>
                    <w:top w:val="none" w:sz="0" w:space="0" w:color="auto"/>
                    <w:left w:val="none" w:sz="0" w:space="0" w:color="auto"/>
                    <w:bottom w:val="none" w:sz="0" w:space="0" w:color="auto"/>
                    <w:right w:val="none" w:sz="0" w:space="0" w:color="auto"/>
                  </w:divBdr>
                  <w:divsChild>
                    <w:div w:id="4656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89725">
      <w:bodyDiv w:val="1"/>
      <w:marLeft w:val="0"/>
      <w:marRight w:val="0"/>
      <w:marTop w:val="0"/>
      <w:marBottom w:val="0"/>
      <w:divBdr>
        <w:top w:val="none" w:sz="0" w:space="0" w:color="auto"/>
        <w:left w:val="none" w:sz="0" w:space="0" w:color="auto"/>
        <w:bottom w:val="none" w:sz="0" w:space="0" w:color="auto"/>
        <w:right w:val="none" w:sz="0" w:space="0" w:color="auto"/>
      </w:divBdr>
    </w:div>
    <w:div w:id="1241134301">
      <w:bodyDiv w:val="1"/>
      <w:marLeft w:val="0"/>
      <w:marRight w:val="0"/>
      <w:marTop w:val="0"/>
      <w:marBottom w:val="0"/>
      <w:divBdr>
        <w:top w:val="none" w:sz="0" w:space="0" w:color="auto"/>
        <w:left w:val="none" w:sz="0" w:space="0" w:color="auto"/>
        <w:bottom w:val="none" w:sz="0" w:space="0" w:color="auto"/>
        <w:right w:val="none" w:sz="0" w:space="0" w:color="auto"/>
      </w:divBdr>
    </w:div>
    <w:div w:id="1304384428">
      <w:bodyDiv w:val="1"/>
      <w:marLeft w:val="0"/>
      <w:marRight w:val="0"/>
      <w:marTop w:val="0"/>
      <w:marBottom w:val="0"/>
      <w:divBdr>
        <w:top w:val="none" w:sz="0" w:space="0" w:color="auto"/>
        <w:left w:val="none" w:sz="0" w:space="0" w:color="auto"/>
        <w:bottom w:val="none" w:sz="0" w:space="0" w:color="auto"/>
        <w:right w:val="none" w:sz="0" w:space="0" w:color="auto"/>
      </w:divBdr>
    </w:div>
    <w:div w:id="1308320297">
      <w:bodyDiv w:val="1"/>
      <w:marLeft w:val="0"/>
      <w:marRight w:val="0"/>
      <w:marTop w:val="0"/>
      <w:marBottom w:val="0"/>
      <w:divBdr>
        <w:top w:val="none" w:sz="0" w:space="0" w:color="auto"/>
        <w:left w:val="none" w:sz="0" w:space="0" w:color="auto"/>
        <w:bottom w:val="none" w:sz="0" w:space="0" w:color="auto"/>
        <w:right w:val="none" w:sz="0" w:space="0" w:color="auto"/>
      </w:divBdr>
      <w:divsChild>
        <w:div w:id="349111011">
          <w:marLeft w:val="0"/>
          <w:marRight w:val="0"/>
          <w:marTop w:val="0"/>
          <w:marBottom w:val="0"/>
          <w:divBdr>
            <w:top w:val="none" w:sz="0" w:space="0" w:color="auto"/>
            <w:left w:val="none" w:sz="0" w:space="0" w:color="auto"/>
            <w:bottom w:val="none" w:sz="0" w:space="0" w:color="auto"/>
            <w:right w:val="none" w:sz="0" w:space="0" w:color="auto"/>
          </w:divBdr>
          <w:divsChild>
            <w:div w:id="2025790276">
              <w:marLeft w:val="0"/>
              <w:marRight w:val="0"/>
              <w:marTop w:val="0"/>
              <w:marBottom w:val="0"/>
              <w:divBdr>
                <w:top w:val="none" w:sz="0" w:space="0" w:color="auto"/>
                <w:left w:val="none" w:sz="0" w:space="0" w:color="auto"/>
                <w:bottom w:val="none" w:sz="0" w:space="0" w:color="auto"/>
                <w:right w:val="none" w:sz="0" w:space="0" w:color="auto"/>
              </w:divBdr>
              <w:divsChild>
                <w:div w:id="1149009655">
                  <w:marLeft w:val="0"/>
                  <w:marRight w:val="0"/>
                  <w:marTop w:val="0"/>
                  <w:marBottom w:val="0"/>
                  <w:divBdr>
                    <w:top w:val="none" w:sz="0" w:space="0" w:color="auto"/>
                    <w:left w:val="none" w:sz="0" w:space="0" w:color="auto"/>
                    <w:bottom w:val="none" w:sz="0" w:space="0" w:color="auto"/>
                    <w:right w:val="none" w:sz="0" w:space="0" w:color="auto"/>
                  </w:divBdr>
                  <w:divsChild>
                    <w:div w:id="807435057">
                      <w:marLeft w:val="0"/>
                      <w:marRight w:val="0"/>
                      <w:marTop w:val="0"/>
                      <w:marBottom w:val="0"/>
                      <w:divBdr>
                        <w:top w:val="none" w:sz="0" w:space="0" w:color="auto"/>
                        <w:left w:val="none" w:sz="0" w:space="0" w:color="auto"/>
                        <w:bottom w:val="none" w:sz="0" w:space="0" w:color="auto"/>
                        <w:right w:val="none" w:sz="0" w:space="0" w:color="auto"/>
                      </w:divBdr>
                    </w:div>
                  </w:divsChild>
                </w:div>
                <w:div w:id="615646455">
                  <w:marLeft w:val="0"/>
                  <w:marRight w:val="0"/>
                  <w:marTop w:val="0"/>
                  <w:marBottom w:val="0"/>
                  <w:divBdr>
                    <w:top w:val="none" w:sz="0" w:space="0" w:color="auto"/>
                    <w:left w:val="none" w:sz="0" w:space="0" w:color="auto"/>
                    <w:bottom w:val="none" w:sz="0" w:space="0" w:color="auto"/>
                    <w:right w:val="none" w:sz="0" w:space="0" w:color="auto"/>
                  </w:divBdr>
                  <w:divsChild>
                    <w:div w:id="20798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48704">
      <w:bodyDiv w:val="1"/>
      <w:marLeft w:val="0"/>
      <w:marRight w:val="0"/>
      <w:marTop w:val="0"/>
      <w:marBottom w:val="0"/>
      <w:divBdr>
        <w:top w:val="none" w:sz="0" w:space="0" w:color="auto"/>
        <w:left w:val="none" w:sz="0" w:space="0" w:color="auto"/>
        <w:bottom w:val="none" w:sz="0" w:space="0" w:color="auto"/>
        <w:right w:val="none" w:sz="0" w:space="0" w:color="auto"/>
      </w:divBdr>
    </w:div>
    <w:div w:id="1442072928">
      <w:bodyDiv w:val="1"/>
      <w:marLeft w:val="0"/>
      <w:marRight w:val="0"/>
      <w:marTop w:val="0"/>
      <w:marBottom w:val="0"/>
      <w:divBdr>
        <w:top w:val="none" w:sz="0" w:space="0" w:color="auto"/>
        <w:left w:val="none" w:sz="0" w:space="0" w:color="auto"/>
        <w:bottom w:val="none" w:sz="0" w:space="0" w:color="auto"/>
        <w:right w:val="none" w:sz="0" w:space="0" w:color="auto"/>
      </w:divBdr>
    </w:div>
    <w:div w:id="1556890997">
      <w:bodyDiv w:val="1"/>
      <w:marLeft w:val="0"/>
      <w:marRight w:val="0"/>
      <w:marTop w:val="0"/>
      <w:marBottom w:val="0"/>
      <w:divBdr>
        <w:top w:val="none" w:sz="0" w:space="0" w:color="auto"/>
        <w:left w:val="none" w:sz="0" w:space="0" w:color="auto"/>
        <w:bottom w:val="none" w:sz="0" w:space="0" w:color="auto"/>
        <w:right w:val="none" w:sz="0" w:space="0" w:color="auto"/>
      </w:divBdr>
    </w:div>
    <w:div w:id="1558660489">
      <w:bodyDiv w:val="1"/>
      <w:marLeft w:val="0"/>
      <w:marRight w:val="0"/>
      <w:marTop w:val="0"/>
      <w:marBottom w:val="0"/>
      <w:divBdr>
        <w:top w:val="none" w:sz="0" w:space="0" w:color="auto"/>
        <w:left w:val="none" w:sz="0" w:space="0" w:color="auto"/>
        <w:bottom w:val="none" w:sz="0" w:space="0" w:color="auto"/>
        <w:right w:val="none" w:sz="0" w:space="0" w:color="auto"/>
      </w:divBdr>
    </w:div>
    <w:div w:id="1623923896">
      <w:bodyDiv w:val="1"/>
      <w:marLeft w:val="0"/>
      <w:marRight w:val="0"/>
      <w:marTop w:val="0"/>
      <w:marBottom w:val="0"/>
      <w:divBdr>
        <w:top w:val="none" w:sz="0" w:space="0" w:color="auto"/>
        <w:left w:val="none" w:sz="0" w:space="0" w:color="auto"/>
        <w:bottom w:val="none" w:sz="0" w:space="0" w:color="auto"/>
        <w:right w:val="none" w:sz="0" w:space="0" w:color="auto"/>
      </w:divBdr>
    </w:div>
    <w:div w:id="1709182638">
      <w:bodyDiv w:val="1"/>
      <w:marLeft w:val="0"/>
      <w:marRight w:val="0"/>
      <w:marTop w:val="0"/>
      <w:marBottom w:val="0"/>
      <w:divBdr>
        <w:top w:val="none" w:sz="0" w:space="0" w:color="auto"/>
        <w:left w:val="none" w:sz="0" w:space="0" w:color="auto"/>
        <w:bottom w:val="none" w:sz="0" w:space="0" w:color="auto"/>
        <w:right w:val="none" w:sz="0" w:space="0" w:color="auto"/>
      </w:divBdr>
    </w:div>
    <w:div w:id="1846900287">
      <w:bodyDiv w:val="1"/>
      <w:marLeft w:val="0"/>
      <w:marRight w:val="0"/>
      <w:marTop w:val="0"/>
      <w:marBottom w:val="0"/>
      <w:divBdr>
        <w:top w:val="none" w:sz="0" w:space="0" w:color="auto"/>
        <w:left w:val="none" w:sz="0" w:space="0" w:color="auto"/>
        <w:bottom w:val="none" w:sz="0" w:space="0" w:color="auto"/>
        <w:right w:val="none" w:sz="0" w:space="0" w:color="auto"/>
      </w:divBdr>
    </w:div>
    <w:div w:id="1870490069">
      <w:bodyDiv w:val="1"/>
      <w:marLeft w:val="0"/>
      <w:marRight w:val="0"/>
      <w:marTop w:val="0"/>
      <w:marBottom w:val="0"/>
      <w:divBdr>
        <w:top w:val="none" w:sz="0" w:space="0" w:color="auto"/>
        <w:left w:val="none" w:sz="0" w:space="0" w:color="auto"/>
        <w:bottom w:val="none" w:sz="0" w:space="0" w:color="auto"/>
        <w:right w:val="none" w:sz="0" w:space="0" w:color="auto"/>
      </w:divBdr>
    </w:div>
    <w:div w:id="1932277360">
      <w:bodyDiv w:val="1"/>
      <w:marLeft w:val="0"/>
      <w:marRight w:val="0"/>
      <w:marTop w:val="0"/>
      <w:marBottom w:val="0"/>
      <w:divBdr>
        <w:top w:val="none" w:sz="0" w:space="0" w:color="auto"/>
        <w:left w:val="none" w:sz="0" w:space="0" w:color="auto"/>
        <w:bottom w:val="none" w:sz="0" w:space="0" w:color="auto"/>
        <w:right w:val="none" w:sz="0" w:space="0" w:color="auto"/>
      </w:divBdr>
    </w:div>
    <w:div w:id="1933775947">
      <w:bodyDiv w:val="1"/>
      <w:marLeft w:val="0"/>
      <w:marRight w:val="0"/>
      <w:marTop w:val="0"/>
      <w:marBottom w:val="0"/>
      <w:divBdr>
        <w:top w:val="none" w:sz="0" w:space="0" w:color="auto"/>
        <w:left w:val="none" w:sz="0" w:space="0" w:color="auto"/>
        <w:bottom w:val="none" w:sz="0" w:space="0" w:color="auto"/>
        <w:right w:val="none" w:sz="0" w:space="0" w:color="auto"/>
      </w:divBdr>
    </w:div>
    <w:div w:id="2065062678">
      <w:bodyDiv w:val="1"/>
      <w:marLeft w:val="0"/>
      <w:marRight w:val="0"/>
      <w:marTop w:val="0"/>
      <w:marBottom w:val="0"/>
      <w:divBdr>
        <w:top w:val="none" w:sz="0" w:space="0" w:color="auto"/>
        <w:left w:val="none" w:sz="0" w:space="0" w:color="auto"/>
        <w:bottom w:val="none" w:sz="0" w:space="0" w:color="auto"/>
        <w:right w:val="none" w:sz="0" w:space="0" w:color="auto"/>
      </w:divBdr>
    </w:div>
    <w:div w:id="2077363213">
      <w:bodyDiv w:val="1"/>
      <w:marLeft w:val="0"/>
      <w:marRight w:val="0"/>
      <w:marTop w:val="0"/>
      <w:marBottom w:val="0"/>
      <w:divBdr>
        <w:top w:val="none" w:sz="0" w:space="0" w:color="auto"/>
        <w:left w:val="none" w:sz="0" w:space="0" w:color="auto"/>
        <w:bottom w:val="none" w:sz="0" w:space="0" w:color="auto"/>
        <w:right w:val="none" w:sz="0" w:space="0" w:color="auto"/>
      </w:divBdr>
      <w:divsChild>
        <w:div w:id="2000040787">
          <w:marLeft w:val="0"/>
          <w:marRight w:val="0"/>
          <w:marTop w:val="0"/>
          <w:marBottom w:val="0"/>
          <w:divBdr>
            <w:top w:val="none" w:sz="0" w:space="0" w:color="auto"/>
            <w:left w:val="none" w:sz="0" w:space="0" w:color="auto"/>
            <w:bottom w:val="none" w:sz="0" w:space="0" w:color="auto"/>
            <w:right w:val="none" w:sz="0" w:space="0" w:color="auto"/>
          </w:divBdr>
          <w:divsChild>
            <w:div w:id="931743141">
              <w:marLeft w:val="0"/>
              <w:marRight w:val="0"/>
              <w:marTop w:val="0"/>
              <w:marBottom w:val="0"/>
              <w:divBdr>
                <w:top w:val="none" w:sz="0" w:space="0" w:color="auto"/>
                <w:left w:val="none" w:sz="0" w:space="0" w:color="auto"/>
                <w:bottom w:val="none" w:sz="0" w:space="0" w:color="auto"/>
                <w:right w:val="none" w:sz="0" w:space="0" w:color="auto"/>
              </w:divBdr>
              <w:divsChild>
                <w:div w:id="332034327">
                  <w:marLeft w:val="0"/>
                  <w:marRight w:val="0"/>
                  <w:marTop w:val="0"/>
                  <w:marBottom w:val="0"/>
                  <w:divBdr>
                    <w:top w:val="none" w:sz="0" w:space="0" w:color="auto"/>
                    <w:left w:val="none" w:sz="0" w:space="0" w:color="auto"/>
                    <w:bottom w:val="none" w:sz="0" w:space="0" w:color="auto"/>
                    <w:right w:val="none" w:sz="0" w:space="0" w:color="auto"/>
                  </w:divBdr>
                  <w:divsChild>
                    <w:div w:id="16482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6" ma:contentTypeDescription="Kurkite naują dokumentą." ma:contentTypeScope="" ma:versionID="fe5b61768af8c3affeef8a597d0fb312">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a1cdb095e8d4f1088874b5a193e948ad"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970F0-B136-4090-AEF4-49F7A7E10FD3}">
  <ds:schemaRefs>
    <ds:schemaRef ds:uri="http://schemas.microsoft.com/sharepoint/v3/contenttype/forms"/>
  </ds:schemaRefs>
</ds:datastoreItem>
</file>

<file path=customXml/itemProps2.xml><?xml version="1.0" encoding="utf-8"?>
<ds:datastoreItem xmlns:ds="http://schemas.openxmlformats.org/officeDocument/2006/customXml" ds:itemID="{3E6E5ACC-8E4A-4ED6-B964-04976AC973EA}">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3.xml><?xml version="1.0" encoding="utf-8"?>
<ds:datastoreItem xmlns:ds="http://schemas.openxmlformats.org/officeDocument/2006/customXml" ds:itemID="{5F9A892E-14F9-E34C-93DE-C91BEB0DC035}">
  <ds:schemaRefs>
    <ds:schemaRef ds:uri="http://schemas.openxmlformats.org/officeDocument/2006/bibliography"/>
  </ds:schemaRefs>
</ds:datastoreItem>
</file>

<file path=customXml/itemProps4.xml><?xml version="1.0" encoding="utf-8"?>
<ds:datastoreItem xmlns:ds="http://schemas.openxmlformats.org/officeDocument/2006/customXml" ds:itemID="{FC3BF779-21D2-4BE8-97BB-0F03DFB44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10896</Words>
  <Characters>62109</Characters>
  <DocSecurity>0</DocSecurity>
  <Lines>517</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2023-09-09T08:59:00Z</dcterms:created>
  <dcterms:modified xsi:type="dcterms:W3CDTF">2023-09-09T08:59:00Z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y fmtid="{D5CDD505-2E9C-101B-9397-08002B2CF9AE}" pid="3" name="MediaServiceImageTags">
    <vt:lpwstr/>
  </property>
</Properties>
</file>