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22C6B" w14:textId="0D1B2825" w:rsidR="00B42DA4" w:rsidRPr="00B42DA4" w:rsidRDefault="00B42DA4" w:rsidP="00AA61F0">
      <w:pPr>
        <w:keepNext/>
        <w:keepLines/>
        <w:spacing w:before="120" w:after="0" w:line="240" w:lineRule="auto"/>
        <w:ind w:left="7513"/>
        <w:jc w:val="right"/>
        <w:outlineLvl w:val="1"/>
        <w:rPr>
          <w:rFonts w:ascii="Trebuchet MS" w:eastAsia="Calibri" w:hAnsi="Trebuchet MS" w:cs="Times New Roman"/>
          <w:color w:val="0070C0"/>
          <w:lang w:eastAsia="lt-LT"/>
        </w:rPr>
      </w:pPr>
      <w:bookmarkStart w:id="0" w:name="_Ref38539939"/>
      <w:bookmarkStart w:id="1" w:name="_Ref38541068"/>
      <w:bookmarkStart w:id="2" w:name="_Ref38885053"/>
      <w:bookmarkStart w:id="3" w:name="_Ref38899023"/>
      <w:bookmarkStart w:id="4" w:name="_Toc100047223"/>
      <w:r w:rsidRPr="00B42DA4">
        <w:rPr>
          <w:rFonts w:ascii="Trebuchet MS" w:eastAsia="Calibri" w:hAnsi="Trebuchet MS" w:cs="Times New Roman"/>
          <w:color w:val="0070C0"/>
          <w:lang w:eastAsia="lt-LT"/>
        </w:rPr>
        <w:t xml:space="preserve">Pirkimo sąlygų </w:t>
      </w:r>
      <w:r w:rsidR="00F1609B">
        <w:rPr>
          <w:rFonts w:ascii="Trebuchet MS" w:eastAsia="Calibri" w:hAnsi="Trebuchet MS" w:cs="Times New Roman"/>
          <w:color w:val="0070C0"/>
          <w:lang w:eastAsia="lt-LT"/>
        </w:rPr>
        <w:t>2</w:t>
      </w:r>
      <w:r w:rsidRPr="00B42DA4">
        <w:rPr>
          <w:rFonts w:ascii="Trebuchet MS" w:eastAsia="Calibri" w:hAnsi="Trebuchet MS" w:cs="Times New Roman"/>
          <w:color w:val="0070C0"/>
          <w:lang w:eastAsia="lt-LT"/>
        </w:rPr>
        <w:t xml:space="preserve"> priedas „Techninė specifikacija“</w:t>
      </w:r>
      <w:bookmarkEnd w:id="0"/>
      <w:bookmarkEnd w:id="1"/>
      <w:bookmarkEnd w:id="2"/>
      <w:bookmarkEnd w:id="3"/>
      <w:bookmarkEnd w:id="4"/>
    </w:p>
    <w:p w14:paraId="434EBA38" w14:textId="77777777" w:rsidR="00B42DA4" w:rsidRPr="00B42DA4" w:rsidRDefault="00B42DA4" w:rsidP="00B42DA4">
      <w:pPr>
        <w:spacing w:after="0" w:line="240" w:lineRule="auto"/>
        <w:jc w:val="center"/>
        <w:rPr>
          <w:rFonts w:ascii="Trebuchet MS" w:eastAsia="Calibri" w:hAnsi="Trebuchet MS" w:cs="Times New Roman"/>
          <w:b/>
          <w:bCs/>
          <w:lang w:eastAsia="lt-LT"/>
        </w:rPr>
      </w:pPr>
    </w:p>
    <w:p w14:paraId="194D2BD0" w14:textId="77777777" w:rsidR="00437282" w:rsidRDefault="00437282" w:rsidP="00B42DA4">
      <w:pPr>
        <w:spacing w:after="0" w:line="240" w:lineRule="auto"/>
        <w:jc w:val="center"/>
        <w:rPr>
          <w:rFonts w:ascii="Trebuchet MS" w:eastAsia="Calibri" w:hAnsi="Trebuchet MS" w:cs="Arial"/>
          <w:b/>
          <w:lang w:eastAsia="lt-LT"/>
        </w:rPr>
      </w:pPr>
    </w:p>
    <w:p w14:paraId="6EABC780" w14:textId="65DFD1DB" w:rsidR="00437282" w:rsidRDefault="00DC3B33" w:rsidP="00B42DA4">
      <w:pPr>
        <w:spacing w:after="0" w:line="240" w:lineRule="auto"/>
        <w:jc w:val="center"/>
        <w:rPr>
          <w:rFonts w:ascii="Trebuchet MS" w:hAnsi="Trebuchet MS"/>
          <w:b/>
          <w:shd w:val="clear" w:color="auto" w:fill="FFFFFF"/>
        </w:rPr>
      </w:pPr>
      <w:r>
        <w:rPr>
          <w:rFonts w:ascii="Trebuchet MS" w:hAnsi="Trebuchet MS"/>
          <w:b/>
          <w:shd w:val="clear" w:color="auto" w:fill="FFFFFF"/>
        </w:rPr>
        <w:t>TECHNINĖ SPECIFIKACIJA</w:t>
      </w:r>
    </w:p>
    <w:p w14:paraId="58A02FE9" w14:textId="2CCB90B4" w:rsidR="00437282" w:rsidRPr="00F1609B" w:rsidRDefault="00437282" w:rsidP="00F1609B">
      <w:pPr>
        <w:tabs>
          <w:tab w:val="left" w:pos="851"/>
        </w:tabs>
        <w:suppressAutoHyphens/>
        <w:spacing w:after="0" w:line="240" w:lineRule="auto"/>
        <w:jc w:val="both"/>
        <w:rPr>
          <w:rFonts w:ascii="Trebuchet MS" w:eastAsia="Times New Roman" w:hAnsi="Trebuchet MS"/>
          <w:lang w:eastAsia="ar-SA"/>
        </w:rPr>
      </w:pPr>
    </w:p>
    <w:p w14:paraId="3D6D753F" w14:textId="1627F4E7" w:rsidR="00F1609B" w:rsidRDefault="00437282" w:rsidP="00F1609B">
      <w:pPr>
        <w:pStyle w:val="ListParagraph"/>
        <w:tabs>
          <w:tab w:val="left" w:pos="851"/>
        </w:tabs>
        <w:suppressAutoHyphens/>
        <w:spacing w:after="0" w:line="240" w:lineRule="auto"/>
        <w:ind w:left="567"/>
        <w:jc w:val="both"/>
        <w:rPr>
          <w:rFonts w:ascii="Trebuchet MS" w:hAnsi="Trebuchet MS"/>
        </w:rPr>
      </w:pPr>
      <w:r w:rsidRPr="00437282">
        <w:rPr>
          <w:rFonts w:ascii="Trebuchet MS" w:hAnsi="Trebuchet MS"/>
        </w:rPr>
        <w:t>Kartu su pasiūlymu Tiekėjas turi pateikti</w:t>
      </w:r>
      <w:r w:rsidR="00F1609B">
        <w:rPr>
          <w:rFonts w:ascii="Trebuchet MS" w:hAnsi="Trebuchet MS"/>
        </w:rPr>
        <w:t>:</w:t>
      </w:r>
    </w:p>
    <w:p w14:paraId="15EAEFDA" w14:textId="2F7460D3" w:rsidR="00F1609B" w:rsidRDefault="00F1609B" w:rsidP="00F1609B">
      <w:pPr>
        <w:pStyle w:val="ListParagraph"/>
        <w:tabs>
          <w:tab w:val="left" w:pos="993"/>
        </w:tabs>
        <w:suppressAutoHyphens/>
        <w:spacing w:after="0" w:line="240" w:lineRule="auto"/>
        <w:ind w:left="0" w:firstLine="567"/>
        <w:jc w:val="both"/>
        <w:rPr>
          <w:rFonts w:ascii="Trebuchet MS" w:hAnsi="Trebuchet MS"/>
        </w:rPr>
      </w:pPr>
      <w:r>
        <w:rPr>
          <w:rFonts w:ascii="Trebuchet MS" w:hAnsi="Trebuchet MS"/>
        </w:rPr>
        <w:t>1.</w:t>
      </w:r>
      <w:r>
        <w:rPr>
          <w:rFonts w:ascii="Trebuchet MS" w:hAnsi="Trebuchet MS"/>
        </w:rPr>
        <w:tab/>
      </w:r>
      <w:r w:rsidRPr="00F1609B">
        <w:rPr>
          <w:rFonts w:ascii="Trebuchet MS" w:hAnsi="Trebuchet MS"/>
          <w:bCs/>
          <w:u w:val="single"/>
        </w:rPr>
        <w:t>atitikties deklaraciją (gaminio kokybės užtikrinimą)/CE/IDV sertifikatą</w:t>
      </w:r>
      <w:r w:rsidRPr="00437282">
        <w:rPr>
          <w:rFonts w:ascii="Trebuchet MS" w:hAnsi="Trebuchet MS"/>
          <w:bCs/>
        </w:rPr>
        <w:t xml:space="preserve"> </w:t>
      </w:r>
      <w:r>
        <w:rPr>
          <w:rFonts w:ascii="Trebuchet MS" w:hAnsi="Trebuchet MS"/>
          <w:bCs/>
        </w:rPr>
        <w:t>anglų</w:t>
      </w:r>
      <w:r w:rsidRPr="00437282">
        <w:rPr>
          <w:rFonts w:ascii="Trebuchet MS" w:hAnsi="Trebuchet MS"/>
          <w:bCs/>
        </w:rPr>
        <w:t xml:space="preserve"> ir lietuvių kalba.</w:t>
      </w:r>
    </w:p>
    <w:p w14:paraId="145AF036" w14:textId="6D333F1C" w:rsidR="00437282" w:rsidRPr="00437282" w:rsidRDefault="00F1609B" w:rsidP="00F1609B">
      <w:pPr>
        <w:pStyle w:val="ListParagraph"/>
        <w:tabs>
          <w:tab w:val="left" w:pos="993"/>
        </w:tabs>
        <w:suppressAutoHyphens/>
        <w:spacing w:after="0" w:line="240" w:lineRule="auto"/>
        <w:ind w:left="0" w:firstLine="567"/>
        <w:jc w:val="both"/>
        <w:rPr>
          <w:rFonts w:ascii="Trebuchet MS" w:hAnsi="Trebuchet MS"/>
        </w:rPr>
      </w:pPr>
      <w:r w:rsidRPr="00F1609B">
        <w:rPr>
          <w:rFonts w:ascii="Trebuchet MS" w:hAnsi="Trebuchet MS"/>
          <w:bCs/>
        </w:rPr>
        <w:t>2.</w:t>
      </w:r>
      <w:r w:rsidRPr="00F1609B">
        <w:rPr>
          <w:rFonts w:ascii="Trebuchet MS" w:hAnsi="Trebuchet MS"/>
          <w:bCs/>
        </w:rPr>
        <w:tab/>
      </w:r>
      <w:r w:rsidR="00437282" w:rsidRPr="00F1609B">
        <w:rPr>
          <w:rFonts w:ascii="Trebuchet MS" w:hAnsi="Trebuchet MS"/>
          <w:bCs/>
          <w:u w:val="single"/>
        </w:rPr>
        <w:t>dokumentus, patvirtinančius siūlomos prekės atitikimą visiems reikalavimams, nurodytiems kiekviename pirkimo dokumentų techninės specifikacijos punkte</w:t>
      </w:r>
      <w:r w:rsidR="00437282" w:rsidRPr="00437282">
        <w:rPr>
          <w:rFonts w:ascii="Trebuchet MS" w:hAnsi="Trebuchet MS"/>
          <w:b/>
          <w:bCs/>
        </w:rPr>
        <w:t>, t. y. tiekėjas privalo pateikti siūlomų prekių gamintojo katalogus/bukletus/brošiūras, naudojimo instrukcijas, kuriuose būtų siūlomos prekės vaizdas (nuotraukos, brėžiniai ar pan.) su išsamiu siūlomų prekių techninių charakteristikų aprašymu</w:t>
      </w:r>
      <w:r w:rsidR="00437282" w:rsidRPr="00437282">
        <w:rPr>
          <w:rFonts w:ascii="Trebuchet MS" w:hAnsi="Trebuchet MS"/>
          <w:bCs/>
        </w:rPr>
        <w:t xml:space="preserve"> – prekės pavadinimu, modeliu (jei yra), gamintoju, kilmės šalimi, techninėmis charakteristikomis pagal techninės specifikacijos reikalavimus, prekių kodais (jei taikoma) bei visa informacija, pagrindžiančia </w:t>
      </w:r>
      <w:r w:rsidR="00437282" w:rsidRPr="00437282">
        <w:rPr>
          <w:rFonts w:ascii="Trebuchet MS" w:hAnsi="Trebuchet MS"/>
          <w:b/>
          <w:bCs/>
        </w:rPr>
        <w:t xml:space="preserve">prekės atitikimą techninei specifikacijai </w:t>
      </w:r>
      <w:r>
        <w:rPr>
          <w:rFonts w:ascii="Trebuchet MS" w:hAnsi="Trebuchet MS"/>
          <w:b/>
          <w:bCs/>
        </w:rPr>
        <w:t>anglų</w:t>
      </w:r>
      <w:r w:rsidR="00437282" w:rsidRPr="00437282">
        <w:rPr>
          <w:rFonts w:ascii="Trebuchet MS" w:hAnsi="Trebuchet MS"/>
          <w:b/>
          <w:bCs/>
        </w:rPr>
        <w:t xml:space="preserve"> ir lietuvių kalba </w:t>
      </w:r>
      <w:r w:rsidR="00437282" w:rsidRPr="00437282">
        <w:rPr>
          <w:rFonts w:ascii="Trebuchet MS" w:eastAsia="Times New Roman" w:hAnsi="Trebuchet MS" w:cs="Arial"/>
          <w:lang w:bidi="hi-IN"/>
        </w:rPr>
        <w:t>(</w:t>
      </w:r>
      <w:r w:rsidR="00437282" w:rsidRPr="00437282">
        <w:rPr>
          <w:rFonts w:ascii="Trebuchet MS" w:eastAsia="Times New Roman" w:hAnsi="Trebuchet MS"/>
          <w:i/>
        </w:rPr>
        <w:t>pateikiamas dokumentas tiesiogiai suformuotas elektroninėmis priemonėmis arba skaitmeninė dokumento kopija)</w:t>
      </w:r>
      <w:r w:rsidR="00437282" w:rsidRPr="00437282">
        <w:rPr>
          <w:rFonts w:ascii="Trebuchet MS" w:hAnsi="Trebuchet MS"/>
          <w:b/>
          <w:bCs/>
        </w:rPr>
        <w:t xml:space="preserve">. </w:t>
      </w:r>
      <w:r w:rsidR="00437282" w:rsidRPr="00437282">
        <w:rPr>
          <w:rFonts w:ascii="Trebuchet MS" w:hAnsi="Trebuchet MS"/>
          <w:bCs/>
          <w:u w:val="single"/>
        </w:rPr>
        <w:t>Siūlomų prekių gamintojo kataloguose/bukletuose/brošiūrose ir prekės aprašyme privaloma grafiškai nurodyti</w:t>
      </w:r>
      <w:r w:rsidR="00437282" w:rsidRPr="00437282">
        <w:rPr>
          <w:rFonts w:ascii="Trebuchet MS" w:hAnsi="Trebuchet MS"/>
          <w:bCs/>
        </w:rPr>
        <w:t xml:space="preserve">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8"/>
        <w:gridCol w:w="2257"/>
        <w:gridCol w:w="4676"/>
        <w:gridCol w:w="3563"/>
        <w:gridCol w:w="1886"/>
        <w:gridCol w:w="1985"/>
      </w:tblGrid>
      <w:tr w:rsidR="00252032" w:rsidRPr="00E24DA8" w14:paraId="7F3F6598" w14:textId="77777777" w:rsidTr="009D63F0">
        <w:tc>
          <w:tcPr>
            <w:tcW w:w="238" w:type="pct"/>
            <w:vMerge w:val="restart"/>
            <w:shd w:val="clear" w:color="auto" w:fill="DBE5F1" w:themeFill="accent1" w:themeFillTint="33"/>
            <w:vAlign w:val="center"/>
          </w:tcPr>
          <w:p w14:paraId="3A86C927" w14:textId="77777777" w:rsidR="00252032" w:rsidRPr="00E24DA8" w:rsidRDefault="00252032" w:rsidP="00E24DA8">
            <w:pPr>
              <w:spacing w:after="0" w:line="240" w:lineRule="auto"/>
              <w:jc w:val="center"/>
              <w:rPr>
                <w:rFonts w:ascii="Trebuchet MS" w:hAnsi="Trebuchet MS"/>
                <w:b/>
              </w:rPr>
            </w:pPr>
            <w:r w:rsidRPr="00E24DA8">
              <w:rPr>
                <w:rFonts w:ascii="Trebuchet MS" w:hAnsi="Trebuchet MS" w:cs="Times New Roman"/>
                <w:b/>
                <w:bCs/>
              </w:rPr>
              <w:t>Eil. Nr.</w:t>
            </w:r>
          </w:p>
        </w:tc>
        <w:tc>
          <w:tcPr>
            <w:tcW w:w="748" w:type="pct"/>
            <w:vMerge w:val="restart"/>
            <w:shd w:val="clear" w:color="auto" w:fill="DBE5F1" w:themeFill="accent1" w:themeFillTint="33"/>
            <w:vAlign w:val="center"/>
          </w:tcPr>
          <w:p w14:paraId="5FDFB402" w14:textId="77777777" w:rsidR="00252032" w:rsidRPr="00E24DA8" w:rsidRDefault="00252032" w:rsidP="00E24DA8">
            <w:pPr>
              <w:widowControl w:val="0"/>
              <w:autoSpaceDE w:val="0"/>
              <w:spacing w:after="0" w:line="240" w:lineRule="auto"/>
              <w:ind w:right="-41"/>
              <w:jc w:val="center"/>
              <w:rPr>
                <w:rFonts w:ascii="Trebuchet MS" w:hAnsi="Trebuchet MS"/>
                <w:b/>
              </w:rPr>
            </w:pPr>
            <w:r w:rsidRPr="00E24DA8">
              <w:rPr>
                <w:rFonts w:ascii="Trebuchet MS" w:hAnsi="Trebuchet MS" w:cs="Times New Roman"/>
                <w:b/>
                <w:bCs/>
              </w:rPr>
              <w:t>Prekės pavadinimas</w:t>
            </w:r>
          </w:p>
        </w:tc>
        <w:tc>
          <w:tcPr>
            <w:tcW w:w="1550" w:type="pct"/>
            <w:vMerge w:val="restart"/>
            <w:shd w:val="clear" w:color="auto" w:fill="DBE5F1" w:themeFill="accent1" w:themeFillTint="33"/>
            <w:vAlign w:val="center"/>
          </w:tcPr>
          <w:p w14:paraId="20152BD2" w14:textId="4DC8B192" w:rsidR="00252032" w:rsidRPr="00E24DA8" w:rsidRDefault="00252032" w:rsidP="00E24DA8">
            <w:pPr>
              <w:widowControl w:val="0"/>
              <w:autoSpaceDE w:val="0"/>
              <w:spacing w:after="0" w:line="240" w:lineRule="auto"/>
              <w:ind w:right="-41"/>
              <w:jc w:val="center"/>
              <w:rPr>
                <w:rFonts w:ascii="Trebuchet MS" w:hAnsi="Trebuchet MS"/>
                <w:b/>
              </w:rPr>
            </w:pPr>
            <w:r w:rsidRPr="00E24DA8">
              <w:rPr>
                <w:rFonts w:ascii="Trebuchet MS" w:hAnsi="Trebuchet MS" w:cs="Times New Roman"/>
                <w:b/>
                <w:bCs/>
              </w:rPr>
              <w:t>Techniniai ir kokybiniai reikalavimai</w:t>
            </w:r>
          </w:p>
        </w:tc>
        <w:tc>
          <w:tcPr>
            <w:tcW w:w="2464" w:type="pct"/>
            <w:gridSpan w:val="3"/>
            <w:shd w:val="clear" w:color="auto" w:fill="DBE5F1" w:themeFill="accent1" w:themeFillTint="33"/>
            <w:vAlign w:val="center"/>
          </w:tcPr>
          <w:p w14:paraId="673ED687" w14:textId="77777777" w:rsidR="00252032" w:rsidRPr="00E24DA8" w:rsidRDefault="00252032" w:rsidP="00E24DA8">
            <w:pPr>
              <w:widowControl w:val="0"/>
              <w:suppressAutoHyphens/>
              <w:snapToGrid w:val="0"/>
              <w:spacing w:after="0" w:line="240" w:lineRule="auto"/>
              <w:jc w:val="center"/>
              <w:rPr>
                <w:rFonts w:ascii="Trebuchet MS" w:eastAsia="Andale Sans UI" w:hAnsi="Trebuchet MS"/>
                <w:b/>
                <w:lang w:eastAsia="zh-CN"/>
              </w:rPr>
            </w:pPr>
            <w:r w:rsidRPr="00E24DA8">
              <w:rPr>
                <w:rFonts w:ascii="Trebuchet MS" w:eastAsia="Andale Sans UI" w:hAnsi="Trebuchet MS"/>
                <w:b/>
                <w:bCs/>
                <w:color w:val="000000"/>
                <w:lang w:eastAsia="zh-CN"/>
              </w:rPr>
              <w:t>Atitikimas kokybiniams reikalavimams.</w:t>
            </w:r>
          </w:p>
          <w:p w14:paraId="70B8DE91" w14:textId="77777777" w:rsidR="00252032" w:rsidRPr="00E24DA8" w:rsidRDefault="00252032" w:rsidP="00E24DA8">
            <w:pPr>
              <w:spacing w:after="0" w:line="240" w:lineRule="auto"/>
              <w:jc w:val="center"/>
              <w:rPr>
                <w:rFonts w:ascii="Trebuchet MS" w:hAnsi="Trebuchet MS"/>
                <w:b/>
              </w:rPr>
            </w:pPr>
            <w:r w:rsidRPr="00E24DA8">
              <w:rPr>
                <w:rFonts w:ascii="Trebuchet MS" w:eastAsia="Andale Sans UI" w:hAnsi="Trebuchet MS"/>
                <w:b/>
                <w:bCs/>
                <w:color w:val="000000"/>
                <w:lang w:eastAsia="zh-CN"/>
              </w:rPr>
              <w:t>Nuoroda į pridedamus, prekės atitikimą papildomoms charakteristikoms įrodančius, dokumentus (bukletų, techninių aprašų puslapių Nr.)</w:t>
            </w:r>
          </w:p>
        </w:tc>
      </w:tr>
      <w:tr w:rsidR="00252032" w:rsidRPr="00E24DA8" w14:paraId="09F3E03D" w14:textId="77777777" w:rsidTr="009D63F0">
        <w:tc>
          <w:tcPr>
            <w:tcW w:w="238" w:type="pct"/>
            <w:vMerge/>
            <w:shd w:val="clear" w:color="auto" w:fill="DBE5F1" w:themeFill="accent1" w:themeFillTint="33"/>
            <w:vAlign w:val="center"/>
          </w:tcPr>
          <w:p w14:paraId="3E29816A" w14:textId="77777777" w:rsidR="00252032" w:rsidRPr="00E24DA8" w:rsidRDefault="00252032" w:rsidP="00E24DA8">
            <w:pPr>
              <w:spacing w:after="0" w:line="240" w:lineRule="auto"/>
              <w:jc w:val="center"/>
              <w:rPr>
                <w:rFonts w:ascii="Trebuchet MS" w:hAnsi="Trebuchet MS" w:cs="Times New Roman"/>
                <w:b/>
                <w:bCs/>
              </w:rPr>
            </w:pPr>
          </w:p>
        </w:tc>
        <w:tc>
          <w:tcPr>
            <w:tcW w:w="748" w:type="pct"/>
            <w:vMerge/>
            <w:shd w:val="clear" w:color="auto" w:fill="DBE5F1" w:themeFill="accent1" w:themeFillTint="33"/>
            <w:vAlign w:val="center"/>
          </w:tcPr>
          <w:p w14:paraId="59568976" w14:textId="77777777" w:rsidR="00252032" w:rsidRPr="00E24DA8" w:rsidRDefault="00252032" w:rsidP="00E24DA8">
            <w:pPr>
              <w:widowControl w:val="0"/>
              <w:autoSpaceDE w:val="0"/>
              <w:spacing w:after="0" w:line="240" w:lineRule="auto"/>
              <w:ind w:right="-41"/>
              <w:jc w:val="center"/>
              <w:rPr>
                <w:rFonts w:ascii="Trebuchet MS" w:hAnsi="Trebuchet MS" w:cs="Times New Roman"/>
                <w:b/>
                <w:bCs/>
              </w:rPr>
            </w:pPr>
          </w:p>
        </w:tc>
        <w:tc>
          <w:tcPr>
            <w:tcW w:w="1550" w:type="pct"/>
            <w:vMerge/>
            <w:shd w:val="clear" w:color="auto" w:fill="DBE5F1" w:themeFill="accent1" w:themeFillTint="33"/>
            <w:vAlign w:val="center"/>
          </w:tcPr>
          <w:p w14:paraId="3E20F7EF" w14:textId="77777777" w:rsidR="00252032" w:rsidRPr="00E24DA8" w:rsidRDefault="00252032" w:rsidP="00E24DA8">
            <w:pPr>
              <w:widowControl w:val="0"/>
              <w:autoSpaceDE w:val="0"/>
              <w:spacing w:after="0" w:line="240" w:lineRule="auto"/>
              <w:ind w:right="-41"/>
              <w:jc w:val="center"/>
              <w:rPr>
                <w:rFonts w:ascii="Trebuchet MS" w:hAnsi="Trebuchet MS" w:cs="Times New Roman"/>
                <w:b/>
                <w:bCs/>
              </w:rPr>
            </w:pPr>
          </w:p>
        </w:tc>
        <w:tc>
          <w:tcPr>
            <w:tcW w:w="1181" w:type="pct"/>
            <w:vMerge w:val="restart"/>
            <w:shd w:val="clear" w:color="auto" w:fill="DBE5F1" w:themeFill="accent1" w:themeFillTint="33"/>
            <w:vAlign w:val="center"/>
          </w:tcPr>
          <w:p w14:paraId="11D4575B" w14:textId="77777777" w:rsidR="00252032" w:rsidRPr="00E24DA8" w:rsidRDefault="00252032" w:rsidP="00E24DA8">
            <w:pPr>
              <w:spacing w:after="0" w:line="240" w:lineRule="auto"/>
              <w:jc w:val="center"/>
              <w:rPr>
                <w:rFonts w:ascii="Trebuchet MS" w:hAnsi="Trebuchet MS"/>
                <w:b/>
              </w:rPr>
            </w:pPr>
            <w:r w:rsidRPr="00E24DA8">
              <w:rPr>
                <w:rFonts w:ascii="Trebuchet MS" w:hAnsi="Trebuchet MS"/>
                <w:b/>
              </w:rPr>
              <w:t>Siūlomos prekės techniniai parametrai</w:t>
            </w:r>
          </w:p>
        </w:tc>
        <w:tc>
          <w:tcPr>
            <w:tcW w:w="1283" w:type="pct"/>
            <w:gridSpan w:val="2"/>
            <w:shd w:val="clear" w:color="auto" w:fill="DBE5F1" w:themeFill="accent1" w:themeFillTint="33"/>
            <w:vAlign w:val="center"/>
          </w:tcPr>
          <w:p w14:paraId="1A27F522" w14:textId="77777777" w:rsidR="00252032" w:rsidRPr="00E24DA8" w:rsidRDefault="00252032" w:rsidP="00E24DA8">
            <w:pPr>
              <w:spacing w:after="0" w:line="240" w:lineRule="auto"/>
              <w:jc w:val="center"/>
              <w:rPr>
                <w:rFonts w:ascii="Trebuchet MS" w:hAnsi="Trebuchet MS"/>
                <w:b/>
              </w:rPr>
            </w:pPr>
            <w:r w:rsidRPr="00E24DA8">
              <w:rPr>
                <w:rFonts w:ascii="Trebuchet MS" w:hAnsi="Trebuchet MS"/>
                <w:b/>
                <w:bCs/>
              </w:rPr>
              <w:t>Pasiūlymo dokumentai, patvirtinantys siūlomos prekės techninius parametrus</w:t>
            </w:r>
          </w:p>
        </w:tc>
      </w:tr>
      <w:tr w:rsidR="00252032" w:rsidRPr="00E24DA8" w14:paraId="5B285D48" w14:textId="77777777" w:rsidTr="009D63F0">
        <w:tc>
          <w:tcPr>
            <w:tcW w:w="238" w:type="pct"/>
            <w:vMerge/>
            <w:shd w:val="clear" w:color="auto" w:fill="DBE5F1" w:themeFill="accent1" w:themeFillTint="33"/>
            <w:vAlign w:val="center"/>
          </w:tcPr>
          <w:p w14:paraId="6BEE3131" w14:textId="77777777" w:rsidR="00252032" w:rsidRPr="00E24DA8" w:rsidRDefault="00252032" w:rsidP="00E24DA8">
            <w:pPr>
              <w:spacing w:after="0" w:line="240" w:lineRule="auto"/>
              <w:jc w:val="center"/>
              <w:rPr>
                <w:rFonts w:ascii="Trebuchet MS" w:hAnsi="Trebuchet MS" w:cs="Times New Roman"/>
                <w:b/>
                <w:bCs/>
              </w:rPr>
            </w:pPr>
          </w:p>
        </w:tc>
        <w:tc>
          <w:tcPr>
            <w:tcW w:w="748" w:type="pct"/>
            <w:vMerge/>
            <w:shd w:val="clear" w:color="auto" w:fill="DBE5F1" w:themeFill="accent1" w:themeFillTint="33"/>
            <w:vAlign w:val="center"/>
          </w:tcPr>
          <w:p w14:paraId="2BE20503" w14:textId="77777777" w:rsidR="00252032" w:rsidRPr="00E24DA8" w:rsidRDefault="00252032" w:rsidP="00E24DA8">
            <w:pPr>
              <w:widowControl w:val="0"/>
              <w:autoSpaceDE w:val="0"/>
              <w:spacing w:after="0" w:line="240" w:lineRule="auto"/>
              <w:ind w:right="-41"/>
              <w:jc w:val="center"/>
              <w:rPr>
                <w:rFonts w:ascii="Trebuchet MS" w:hAnsi="Trebuchet MS" w:cs="Times New Roman"/>
                <w:b/>
                <w:bCs/>
              </w:rPr>
            </w:pPr>
          </w:p>
        </w:tc>
        <w:tc>
          <w:tcPr>
            <w:tcW w:w="1550" w:type="pct"/>
            <w:vMerge/>
            <w:shd w:val="clear" w:color="auto" w:fill="DBE5F1" w:themeFill="accent1" w:themeFillTint="33"/>
            <w:vAlign w:val="center"/>
          </w:tcPr>
          <w:p w14:paraId="7101B858" w14:textId="77777777" w:rsidR="00252032" w:rsidRPr="00E24DA8" w:rsidRDefault="00252032" w:rsidP="00E24DA8">
            <w:pPr>
              <w:widowControl w:val="0"/>
              <w:autoSpaceDE w:val="0"/>
              <w:spacing w:after="0" w:line="240" w:lineRule="auto"/>
              <w:ind w:right="-41"/>
              <w:jc w:val="center"/>
              <w:rPr>
                <w:rFonts w:ascii="Trebuchet MS" w:hAnsi="Trebuchet MS" w:cs="Times New Roman"/>
                <w:b/>
                <w:bCs/>
              </w:rPr>
            </w:pPr>
          </w:p>
        </w:tc>
        <w:tc>
          <w:tcPr>
            <w:tcW w:w="1181" w:type="pct"/>
            <w:vMerge/>
            <w:shd w:val="clear" w:color="auto" w:fill="DBE5F1" w:themeFill="accent1" w:themeFillTint="33"/>
            <w:vAlign w:val="center"/>
          </w:tcPr>
          <w:p w14:paraId="6A09F609" w14:textId="77777777" w:rsidR="00252032" w:rsidRPr="00E24DA8" w:rsidRDefault="00252032" w:rsidP="00E24DA8">
            <w:pPr>
              <w:spacing w:after="0" w:line="240" w:lineRule="auto"/>
              <w:jc w:val="center"/>
              <w:rPr>
                <w:rFonts w:ascii="Trebuchet MS" w:hAnsi="Trebuchet MS"/>
                <w:b/>
              </w:rPr>
            </w:pPr>
          </w:p>
        </w:tc>
        <w:tc>
          <w:tcPr>
            <w:tcW w:w="625" w:type="pct"/>
            <w:shd w:val="clear" w:color="auto" w:fill="DBE5F1" w:themeFill="accent1" w:themeFillTint="33"/>
            <w:vAlign w:val="center"/>
          </w:tcPr>
          <w:p w14:paraId="1B30B108" w14:textId="77777777" w:rsidR="00252032" w:rsidRPr="00E24DA8" w:rsidRDefault="00252032" w:rsidP="00E24DA8">
            <w:pPr>
              <w:spacing w:after="0" w:line="240" w:lineRule="auto"/>
              <w:jc w:val="center"/>
              <w:rPr>
                <w:rFonts w:ascii="Trebuchet MS" w:hAnsi="Trebuchet MS"/>
                <w:b/>
              </w:rPr>
            </w:pPr>
            <w:r w:rsidRPr="00E24DA8">
              <w:rPr>
                <w:rFonts w:ascii="Trebuchet MS" w:hAnsi="Trebuchet MS"/>
                <w:b/>
                <w:bCs/>
              </w:rPr>
              <w:t>Dokumento pavadinimas</w:t>
            </w:r>
          </w:p>
        </w:tc>
        <w:tc>
          <w:tcPr>
            <w:tcW w:w="658" w:type="pct"/>
            <w:shd w:val="clear" w:color="auto" w:fill="DBE5F1" w:themeFill="accent1" w:themeFillTint="33"/>
            <w:vAlign w:val="center"/>
          </w:tcPr>
          <w:p w14:paraId="360439C0" w14:textId="77777777" w:rsidR="00252032" w:rsidRPr="00E24DA8" w:rsidRDefault="00252032" w:rsidP="00E24DA8">
            <w:pPr>
              <w:spacing w:after="0" w:line="240" w:lineRule="auto"/>
              <w:jc w:val="center"/>
              <w:rPr>
                <w:rFonts w:ascii="Trebuchet MS" w:hAnsi="Trebuchet MS"/>
                <w:b/>
              </w:rPr>
            </w:pPr>
            <w:r w:rsidRPr="00E24DA8">
              <w:rPr>
                <w:rFonts w:ascii="Trebuchet MS" w:hAnsi="Trebuchet MS"/>
                <w:b/>
                <w:bCs/>
              </w:rPr>
              <w:t>Dokumento lapo numeris</w:t>
            </w:r>
          </w:p>
        </w:tc>
      </w:tr>
      <w:tr w:rsidR="00663FAA" w:rsidRPr="00E24DA8" w14:paraId="53E8300C" w14:textId="77777777" w:rsidTr="009D63F0">
        <w:trPr>
          <w:trHeight w:val="131"/>
        </w:trPr>
        <w:tc>
          <w:tcPr>
            <w:tcW w:w="238" w:type="pct"/>
            <w:shd w:val="clear" w:color="auto" w:fill="auto"/>
            <w:vAlign w:val="center"/>
          </w:tcPr>
          <w:p w14:paraId="368F6787" w14:textId="77777777" w:rsidR="00663FAA" w:rsidRPr="00E24DA8" w:rsidRDefault="00663FAA" w:rsidP="00663FAA">
            <w:pPr>
              <w:spacing w:after="0" w:line="240" w:lineRule="auto"/>
              <w:jc w:val="center"/>
              <w:rPr>
                <w:rFonts w:ascii="Trebuchet MS" w:hAnsi="Trebuchet MS"/>
              </w:rPr>
            </w:pPr>
            <w:r w:rsidRPr="00E24DA8">
              <w:rPr>
                <w:rFonts w:ascii="Trebuchet MS" w:hAnsi="Trebuchet MS" w:cs="Times New Roman"/>
              </w:rPr>
              <w:t>1.</w:t>
            </w:r>
          </w:p>
        </w:tc>
        <w:tc>
          <w:tcPr>
            <w:tcW w:w="748" w:type="pct"/>
            <w:tcBorders>
              <w:top w:val="single" w:sz="4" w:space="0" w:color="000000"/>
              <w:left w:val="single" w:sz="4" w:space="0" w:color="000000"/>
              <w:bottom w:val="single" w:sz="4" w:space="0" w:color="000000"/>
              <w:right w:val="nil"/>
            </w:tcBorders>
            <w:vAlign w:val="center"/>
          </w:tcPr>
          <w:p w14:paraId="6B163211" w14:textId="1D177E93" w:rsidR="00663FAA" w:rsidRPr="00E24DA8" w:rsidRDefault="00663FAA" w:rsidP="00663FAA">
            <w:pPr>
              <w:spacing w:after="0" w:line="240" w:lineRule="auto"/>
              <w:rPr>
                <w:rFonts w:ascii="Trebuchet MS" w:hAnsi="Trebuchet MS"/>
              </w:rPr>
            </w:pPr>
            <w:r w:rsidRPr="00E24DA8">
              <w:rPr>
                <w:rFonts w:ascii="Trebuchet MS" w:hAnsi="Trebuchet MS"/>
              </w:rPr>
              <w:t>Rinkinys mėginio paėmimui kirminų kiaušinėlių (</w:t>
            </w:r>
            <w:proofErr w:type="spellStart"/>
            <w:r w:rsidRPr="00E24DA8">
              <w:rPr>
                <w:rFonts w:ascii="Trebuchet MS" w:hAnsi="Trebuchet MS"/>
                <w:i/>
              </w:rPr>
              <w:t>Enterobius</w:t>
            </w:r>
            <w:proofErr w:type="spellEnd"/>
            <w:r w:rsidRPr="00E24DA8">
              <w:rPr>
                <w:rFonts w:ascii="Trebuchet MS" w:hAnsi="Trebuchet MS"/>
                <w:i/>
              </w:rPr>
              <w:t xml:space="preserve"> </w:t>
            </w:r>
            <w:proofErr w:type="spellStart"/>
            <w:r w:rsidRPr="00E24DA8">
              <w:rPr>
                <w:rFonts w:ascii="Trebuchet MS" w:hAnsi="Trebuchet MS"/>
                <w:i/>
              </w:rPr>
              <w:t>vermicularis</w:t>
            </w:r>
            <w:proofErr w:type="spellEnd"/>
            <w:r w:rsidRPr="00E24DA8">
              <w:rPr>
                <w:rFonts w:ascii="Trebuchet MS" w:hAnsi="Trebuchet MS"/>
              </w:rPr>
              <w:t xml:space="preserve"> – spalinės) aptikimui</w:t>
            </w:r>
          </w:p>
        </w:tc>
        <w:tc>
          <w:tcPr>
            <w:tcW w:w="1550" w:type="pct"/>
            <w:tcBorders>
              <w:top w:val="single" w:sz="4" w:space="0" w:color="000000"/>
              <w:left w:val="single" w:sz="4" w:space="0" w:color="000000"/>
              <w:bottom w:val="single" w:sz="4" w:space="0" w:color="000000"/>
              <w:right w:val="single" w:sz="4" w:space="0" w:color="000000"/>
            </w:tcBorders>
            <w:vAlign w:val="center"/>
          </w:tcPr>
          <w:p w14:paraId="539301A3" w14:textId="77777777" w:rsidR="00663FAA" w:rsidRPr="00E24DA8" w:rsidRDefault="00663FAA" w:rsidP="00663FAA">
            <w:pPr>
              <w:spacing w:after="0" w:line="240" w:lineRule="auto"/>
              <w:rPr>
                <w:rFonts w:ascii="Trebuchet MS" w:hAnsi="Trebuchet MS"/>
              </w:rPr>
            </w:pPr>
            <w:r w:rsidRPr="00E24DA8">
              <w:rPr>
                <w:rFonts w:ascii="Trebuchet MS" w:hAnsi="Trebuchet MS"/>
              </w:rPr>
              <w:t xml:space="preserve">Rinkinys </w:t>
            </w:r>
            <w:proofErr w:type="spellStart"/>
            <w:r w:rsidRPr="00E24DA8">
              <w:rPr>
                <w:rFonts w:ascii="Trebuchet MS" w:hAnsi="Trebuchet MS"/>
                <w:i/>
              </w:rPr>
              <w:t>Enterobius</w:t>
            </w:r>
            <w:proofErr w:type="spellEnd"/>
            <w:r w:rsidRPr="00E24DA8">
              <w:rPr>
                <w:rFonts w:ascii="Trebuchet MS" w:hAnsi="Trebuchet MS"/>
                <w:i/>
              </w:rPr>
              <w:t xml:space="preserve"> </w:t>
            </w:r>
            <w:proofErr w:type="spellStart"/>
            <w:r w:rsidRPr="00E24DA8">
              <w:rPr>
                <w:rFonts w:ascii="Trebuchet MS" w:hAnsi="Trebuchet MS"/>
                <w:i/>
              </w:rPr>
              <w:t>vermicularis</w:t>
            </w:r>
            <w:proofErr w:type="spellEnd"/>
            <w:r w:rsidRPr="00E24DA8">
              <w:rPr>
                <w:rFonts w:ascii="Trebuchet MS" w:hAnsi="Trebuchet MS"/>
              </w:rPr>
              <w:t xml:space="preserve"> – spalinių tyrimo paėmimui turi būti paruoštas naudoti.</w:t>
            </w:r>
          </w:p>
          <w:p w14:paraId="04923871" w14:textId="77777777" w:rsidR="00663FAA" w:rsidRDefault="00663FAA" w:rsidP="00663FAA">
            <w:pPr>
              <w:spacing w:after="0" w:line="240" w:lineRule="auto"/>
              <w:rPr>
                <w:rFonts w:ascii="Trebuchet MS" w:hAnsi="Trebuchet MS"/>
              </w:rPr>
            </w:pPr>
          </w:p>
          <w:p w14:paraId="49B2A82D" w14:textId="4519A9C1" w:rsidR="00663FAA" w:rsidRPr="00E24DA8" w:rsidRDefault="00663FAA" w:rsidP="00663FAA">
            <w:pPr>
              <w:spacing w:after="0" w:line="240" w:lineRule="auto"/>
              <w:rPr>
                <w:rFonts w:ascii="Trebuchet MS" w:hAnsi="Trebuchet MS"/>
              </w:rPr>
            </w:pPr>
            <w:r w:rsidRPr="00E24DA8">
              <w:rPr>
                <w:rFonts w:ascii="Trebuchet MS" w:hAnsi="Trebuchet MS"/>
              </w:rPr>
              <w:t>Rinkinys turi susidėti iš:</w:t>
            </w:r>
          </w:p>
          <w:p w14:paraId="65EA97A5" w14:textId="2231DF20" w:rsidR="00663FAA" w:rsidRPr="00E24DA8" w:rsidRDefault="00663FAA" w:rsidP="00663FAA">
            <w:pPr>
              <w:pStyle w:val="ListParagraph"/>
              <w:numPr>
                <w:ilvl w:val="0"/>
                <w:numId w:val="42"/>
              </w:numPr>
              <w:suppressAutoHyphens/>
              <w:autoSpaceDN w:val="0"/>
              <w:spacing w:after="0" w:line="240" w:lineRule="auto"/>
              <w:ind w:left="388" w:hanging="388"/>
              <w:textAlignment w:val="baseline"/>
              <w:rPr>
                <w:rFonts w:ascii="Trebuchet MS" w:hAnsi="Trebuchet MS"/>
              </w:rPr>
            </w:pPr>
            <w:r w:rsidRPr="00E24DA8">
              <w:rPr>
                <w:rFonts w:ascii="Trebuchet MS" w:hAnsi="Trebuchet MS"/>
              </w:rPr>
              <w:t>objektinio stiklelio su permatoma lipnia juostele,</w:t>
            </w:r>
          </w:p>
          <w:p w14:paraId="73C871DA" w14:textId="6E4986D2" w:rsidR="00663FAA" w:rsidRPr="00E24DA8" w:rsidRDefault="00663FAA" w:rsidP="00663FAA">
            <w:pPr>
              <w:pStyle w:val="ListParagraph"/>
              <w:numPr>
                <w:ilvl w:val="0"/>
                <w:numId w:val="42"/>
              </w:numPr>
              <w:suppressAutoHyphens/>
              <w:autoSpaceDN w:val="0"/>
              <w:spacing w:after="0" w:line="240" w:lineRule="auto"/>
              <w:ind w:left="388" w:hanging="388"/>
              <w:textAlignment w:val="baseline"/>
              <w:rPr>
                <w:rFonts w:ascii="Trebuchet MS" w:hAnsi="Trebuchet MS"/>
              </w:rPr>
            </w:pPr>
            <w:r w:rsidRPr="00E24DA8">
              <w:rPr>
                <w:rFonts w:ascii="Trebuchet MS" w:hAnsi="Trebuchet MS"/>
              </w:rPr>
              <w:t>plastikinio antgalio, kad būtų lengviau imti mėginius (uždedamas ant stiklelio galo)</w:t>
            </w:r>
            <w:r>
              <w:rPr>
                <w:rFonts w:ascii="Trebuchet MS" w:hAnsi="Trebuchet MS"/>
              </w:rPr>
              <w:t>,</w:t>
            </w:r>
          </w:p>
          <w:p w14:paraId="6BC49B06" w14:textId="77777777" w:rsidR="00663FAA" w:rsidRPr="00E24DA8" w:rsidRDefault="00663FAA" w:rsidP="00663FAA">
            <w:pPr>
              <w:pStyle w:val="ListParagraph"/>
              <w:numPr>
                <w:ilvl w:val="0"/>
                <w:numId w:val="42"/>
              </w:numPr>
              <w:suppressAutoHyphens/>
              <w:autoSpaceDN w:val="0"/>
              <w:spacing w:after="0" w:line="240" w:lineRule="auto"/>
              <w:ind w:left="388" w:hanging="388"/>
              <w:textAlignment w:val="baseline"/>
              <w:rPr>
                <w:rFonts w:ascii="Trebuchet MS" w:hAnsi="Trebuchet MS"/>
              </w:rPr>
            </w:pPr>
            <w:r w:rsidRPr="00E24DA8">
              <w:rPr>
                <w:rFonts w:ascii="Trebuchet MS" w:hAnsi="Trebuchet MS"/>
              </w:rPr>
              <w:t>plastikinės transportavimo dėžutės.</w:t>
            </w:r>
          </w:p>
          <w:p w14:paraId="3ECBE964" w14:textId="707C257F" w:rsidR="00663FAA" w:rsidRPr="00E24DA8" w:rsidRDefault="00663FAA" w:rsidP="00663FAA">
            <w:pPr>
              <w:pStyle w:val="ListParagraph"/>
              <w:tabs>
                <w:tab w:val="left" w:pos="291"/>
              </w:tabs>
              <w:suppressAutoHyphens/>
              <w:autoSpaceDN w:val="0"/>
              <w:spacing w:after="0" w:line="240" w:lineRule="auto"/>
              <w:ind w:left="0"/>
              <w:rPr>
                <w:rFonts w:ascii="Trebuchet MS" w:hAnsi="Trebuchet MS"/>
              </w:rPr>
            </w:pPr>
            <w:r w:rsidRPr="00E24DA8">
              <w:rPr>
                <w:rFonts w:ascii="Trebuchet MS" w:hAnsi="Trebuchet MS"/>
              </w:rPr>
              <w:t>Rinkiniai turi turėti CE/ IVD ženklinimus.</w:t>
            </w:r>
          </w:p>
        </w:tc>
        <w:tc>
          <w:tcPr>
            <w:tcW w:w="1181" w:type="pct"/>
            <w:tcBorders>
              <w:top w:val="single" w:sz="4" w:space="0" w:color="000000"/>
              <w:left w:val="single" w:sz="4" w:space="0" w:color="000000"/>
              <w:bottom w:val="single" w:sz="4" w:space="0" w:color="000000"/>
              <w:right w:val="single" w:sz="4" w:space="0" w:color="000000"/>
            </w:tcBorders>
            <w:vAlign w:val="center"/>
          </w:tcPr>
          <w:p w14:paraId="6D5B2B48" w14:textId="33CA025B" w:rsidR="00663FAA" w:rsidRDefault="00663FAA" w:rsidP="00663FAA">
            <w:pPr>
              <w:tabs>
                <w:tab w:val="left" w:pos="541"/>
              </w:tabs>
              <w:spacing w:line="240" w:lineRule="auto"/>
              <w:rPr>
                <w:rFonts w:ascii="Trebuchet MS" w:hAnsi="Trebuchet MS"/>
              </w:rPr>
            </w:pPr>
            <w:r>
              <w:rPr>
                <w:rFonts w:ascii="Trebuchet MS" w:hAnsi="Trebuchet MS"/>
              </w:rPr>
              <w:t xml:space="preserve">Rinkinys </w:t>
            </w:r>
            <w:proofErr w:type="spellStart"/>
            <w:r>
              <w:rPr>
                <w:rFonts w:ascii="Trebuchet MS" w:hAnsi="Trebuchet MS"/>
                <w:i/>
              </w:rPr>
              <w:t>Enterobius</w:t>
            </w:r>
            <w:proofErr w:type="spellEnd"/>
            <w:r>
              <w:rPr>
                <w:rFonts w:ascii="Trebuchet MS" w:hAnsi="Trebuchet MS"/>
                <w:i/>
              </w:rPr>
              <w:t xml:space="preserve"> </w:t>
            </w:r>
            <w:proofErr w:type="spellStart"/>
            <w:r>
              <w:rPr>
                <w:rFonts w:ascii="Trebuchet MS" w:hAnsi="Trebuchet MS"/>
                <w:i/>
              </w:rPr>
              <w:t>vermicularis</w:t>
            </w:r>
            <w:proofErr w:type="spellEnd"/>
            <w:r>
              <w:rPr>
                <w:rFonts w:ascii="Trebuchet MS" w:hAnsi="Trebuchet MS"/>
              </w:rPr>
              <w:t xml:space="preserve"> – spalinių tyrimo paėmimui paruoštas naudoti.</w:t>
            </w:r>
          </w:p>
          <w:p w14:paraId="5D9859EC" w14:textId="59E056AE" w:rsidR="00663FAA" w:rsidRDefault="00663FAA" w:rsidP="00663FAA">
            <w:pPr>
              <w:tabs>
                <w:tab w:val="left" w:pos="541"/>
              </w:tabs>
              <w:spacing w:line="240" w:lineRule="auto"/>
              <w:rPr>
                <w:rFonts w:ascii="Trebuchet MS" w:hAnsi="Trebuchet MS"/>
              </w:rPr>
            </w:pPr>
            <w:r>
              <w:rPr>
                <w:rFonts w:ascii="Trebuchet MS" w:hAnsi="Trebuchet MS"/>
              </w:rPr>
              <w:t>Rinkinys susideda iš:</w:t>
            </w:r>
          </w:p>
          <w:p w14:paraId="38BE9ACF" w14:textId="77777777" w:rsidR="00663FAA" w:rsidRDefault="00663FAA" w:rsidP="00663FAA">
            <w:pPr>
              <w:pStyle w:val="ListParagraph"/>
              <w:numPr>
                <w:ilvl w:val="0"/>
                <w:numId w:val="47"/>
              </w:numPr>
              <w:tabs>
                <w:tab w:val="left" w:pos="291"/>
                <w:tab w:val="left" w:pos="739"/>
              </w:tabs>
              <w:suppressAutoHyphens/>
              <w:autoSpaceDN w:val="0"/>
              <w:spacing w:after="200" w:line="240" w:lineRule="auto"/>
              <w:ind w:left="0" w:firstLine="0"/>
              <w:rPr>
                <w:rFonts w:ascii="Trebuchet MS" w:hAnsi="Trebuchet MS"/>
              </w:rPr>
            </w:pPr>
            <w:r>
              <w:rPr>
                <w:rFonts w:ascii="Trebuchet MS" w:hAnsi="Trebuchet MS"/>
              </w:rPr>
              <w:t xml:space="preserve">objektinio stiklelio su permatoma lipnia juostele; </w:t>
            </w:r>
          </w:p>
          <w:p w14:paraId="0345DC82" w14:textId="77777777" w:rsidR="00663FAA" w:rsidRDefault="00663FAA" w:rsidP="00663FAA">
            <w:pPr>
              <w:pStyle w:val="ListParagraph"/>
              <w:numPr>
                <w:ilvl w:val="0"/>
                <w:numId w:val="47"/>
              </w:numPr>
              <w:tabs>
                <w:tab w:val="left" w:pos="291"/>
                <w:tab w:val="left" w:pos="739"/>
              </w:tabs>
              <w:suppressAutoHyphens/>
              <w:autoSpaceDN w:val="0"/>
              <w:spacing w:after="200" w:line="240" w:lineRule="auto"/>
              <w:ind w:left="0" w:firstLine="0"/>
              <w:rPr>
                <w:rFonts w:ascii="Trebuchet MS" w:hAnsi="Trebuchet MS"/>
              </w:rPr>
            </w:pPr>
            <w:r>
              <w:rPr>
                <w:rFonts w:ascii="Trebuchet MS" w:hAnsi="Trebuchet MS"/>
              </w:rPr>
              <w:t>plastikinio antgalio, kad būtų lengviau imti mėginius (uždedamas ant stiklelio galo);</w:t>
            </w:r>
          </w:p>
          <w:p w14:paraId="2FC56B22" w14:textId="366864F1" w:rsidR="00663FAA" w:rsidRPr="00663FAA" w:rsidRDefault="00663FAA" w:rsidP="00663FAA">
            <w:pPr>
              <w:spacing w:after="0" w:line="240" w:lineRule="auto"/>
              <w:rPr>
                <w:rFonts w:ascii="Trebuchet MS" w:hAnsi="Trebuchet MS"/>
              </w:rPr>
            </w:pPr>
            <w:r>
              <w:rPr>
                <w:rFonts w:ascii="Trebuchet MS" w:hAnsi="Trebuchet MS"/>
              </w:rPr>
              <w:t>3.</w:t>
            </w:r>
            <w:r w:rsidRPr="00663FAA">
              <w:rPr>
                <w:rFonts w:ascii="Trebuchet MS" w:hAnsi="Trebuchet MS"/>
              </w:rPr>
              <w:t>plastikinės transportavimo dėžutės.</w:t>
            </w:r>
            <w:r w:rsidR="009D63F0">
              <w:rPr>
                <w:rFonts w:ascii="Trebuchet MS" w:hAnsi="Trebuchet MS"/>
              </w:rPr>
              <w:t xml:space="preserve"> Yra CE/IVD ženklinimas.</w:t>
            </w:r>
          </w:p>
        </w:tc>
        <w:tc>
          <w:tcPr>
            <w:tcW w:w="625" w:type="pct"/>
            <w:tcBorders>
              <w:top w:val="single" w:sz="4" w:space="0" w:color="auto"/>
              <w:left w:val="single" w:sz="4" w:space="0" w:color="auto"/>
              <w:bottom w:val="single" w:sz="4" w:space="0" w:color="auto"/>
              <w:right w:val="single" w:sz="4" w:space="0" w:color="auto"/>
            </w:tcBorders>
          </w:tcPr>
          <w:p w14:paraId="43ABCDF8" w14:textId="03855901" w:rsidR="00663FAA" w:rsidRPr="00E24DA8" w:rsidRDefault="00663FAA" w:rsidP="00663FAA">
            <w:pPr>
              <w:spacing w:after="0" w:line="240" w:lineRule="auto"/>
              <w:jc w:val="center"/>
              <w:rPr>
                <w:rFonts w:ascii="Trebuchet MS" w:hAnsi="Trebuchet MS"/>
              </w:rPr>
            </w:pPr>
            <w:proofErr w:type="spellStart"/>
            <w:r>
              <w:rPr>
                <w:rFonts w:ascii="Trebuchet MS" w:hAnsi="Trebuchet MS"/>
                <w:color w:val="FF0000"/>
              </w:rPr>
              <w:t>Graham</w:t>
            </w:r>
            <w:proofErr w:type="spellEnd"/>
            <w:r>
              <w:rPr>
                <w:rFonts w:ascii="Trebuchet MS" w:hAnsi="Trebuchet MS"/>
                <w:color w:val="FF0000"/>
              </w:rPr>
              <w:t xml:space="preserve"> </w:t>
            </w:r>
            <w:proofErr w:type="spellStart"/>
            <w:r>
              <w:rPr>
                <w:rFonts w:ascii="Trebuchet MS" w:hAnsi="Trebuchet MS"/>
                <w:color w:val="FF0000"/>
              </w:rPr>
              <w:t>Test</w:t>
            </w:r>
            <w:proofErr w:type="spellEnd"/>
            <w:r>
              <w:rPr>
                <w:rFonts w:ascii="Trebuchet MS" w:hAnsi="Trebuchet MS"/>
                <w:color w:val="FF0000"/>
              </w:rPr>
              <w:t xml:space="preserve"> </w:t>
            </w:r>
            <w:proofErr w:type="spellStart"/>
            <w:r>
              <w:rPr>
                <w:rFonts w:ascii="Trebuchet MS" w:hAnsi="Trebuchet MS"/>
                <w:color w:val="FF0000"/>
              </w:rPr>
              <w:t>Safe</w:t>
            </w:r>
            <w:proofErr w:type="spellEnd"/>
            <w:r>
              <w:rPr>
                <w:rFonts w:ascii="Trebuchet MS" w:hAnsi="Trebuchet MS"/>
                <w:color w:val="FF0000"/>
              </w:rPr>
              <w:t xml:space="preserve"> </w:t>
            </w:r>
            <w:proofErr w:type="spellStart"/>
            <w:r>
              <w:rPr>
                <w:rFonts w:ascii="Trebuchet MS" w:hAnsi="Trebuchet MS"/>
                <w:color w:val="FF0000"/>
              </w:rPr>
              <w:t>and</w:t>
            </w:r>
            <w:proofErr w:type="spellEnd"/>
            <w:r>
              <w:rPr>
                <w:rFonts w:ascii="Trebuchet MS" w:hAnsi="Trebuchet MS"/>
                <w:color w:val="FF0000"/>
              </w:rPr>
              <w:t xml:space="preserve"> </w:t>
            </w:r>
            <w:proofErr w:type="spellStart"/>
            <w:r>
              <w:rPr>
                <w:rFonts w:ascii="Trebuchet MS" w:hAnsi="Trebuchet MS"/>
                <w:color w:val="FF0000"/>
              </w:rPr>
              <w:t>Clean</w:t>
            </w:r>
            <w:proofErr w:type="spellEnd"/>
            <w:r>
              <w:rPr>
                <w:rFonts w:ascii="Trebuchet MS" w:hAnsi="Trebuchet MS"/>
                <w:color w:val="FF0000"/>
              </w:rPr>
              <w:t xml:space="preserve"> LT</w:t>
            </w:r>
          </w:p>
        </w:tc>
        <w:tc>
          <w:tcPr>
            <w:tcW w:w="658" w:type="pct"/>
            <w:tcBorders>
              <w:top w:val="single" w:sz="4" w:space="0" w:color="auto"/>
              <w:left w:val="single" w:sz="4" w:space="0" w:color="auto"/>
              <w:bottom w:val="single" w:sz="4" w:space="0" w:color="auto"/>
              <w:right w:val="single" w:sz="4" w:space="0" w:color="auto"/>
            </w:tcBorders>
          </w:tcPr>
          <w:p w14:paraId="2DB426D3" w14:textId="77777777" w:rsidR="00663FAA" w:rsidRDefault="00663FAA" w:rsidP="00663FAA">
            <w:pPr>
              <w:spacing w:line="240" w:lineRule="auto"/>
              <w:rPr>
                <w:rFonts w:ascii="Trebuchet MS" w:hAnsi="Trebuchet MS"/>
                <w:color w:val="FF0000"/>
              </w:rPr>
            </w:pPr>
          </w:p>
          <w:p w14:paraId="73422D9D" w14:textId="77777777" w:rsidR="00663FAA" w:rsidRDefault="00663FAA" w:rsidP="00663FAA">
            <w:pPr>
              <w:spacing w:line="240" w:lineRule="auto"/>
              <w:rPr>
                <w:rFonts w:ascii="Trebuchet MS" w:hAnsi="Trebuchet MS"/>
                <w:color w:val="FF0000"/>
              </w:rPr>
            </w:pPr>
          </w:p>
          <w:p w14:paraId="4CDCCC62" w14:textId="77777777" w:rsidR="00663FAA" w:rsidRDefault="00663FAA" w:rsidP="00663FAA">
            <w:pPr>
              <w:spacing w:line="240" w:lineRule="auto"/>
              <w:rPr>
                <w:rFonts w:ascii="Trebuchet MS" w:hAnsi="Trebuchet MS"/>
                <w:color w:val="FF0000"/>
              </w:rPr>
            </w:pPr>
          </w:p>
          <w:p w14:paraId="67991B15" w14:textId="67C932ED" w:rsidR="00663FAA" w:rsidRDefault="00663FAA" w:rsidP="00663FAA">
            <w:pPr>
              <w:spacing w:line="240" w:lineRule="auto"/>
              <w:rPr>
                <w:rFonts w:ascii="Trebuchet MS" w:hAnsi="Trebuchet MS"/>
                <w:color w:val="FF0000"/>
              </w:rPr>
            </w:pPr>
            <w:r>
              <w:rPr>
                <w:rFonts w:ascii="Trebuchet MS" w:hAnsi="Trebuchet MS"/>
                <w:color w:val="FF0000"/>
              </w:rPr>
              <w:t xml:space="preserve">1 </w:t>
            </w:r>
            <w:proofErr w:type="spellStart"/>
            <w:r>
              <w:rPr>
                <w:rFonts w:ascii="Trebuchet MS" w:hAnsi="Trebuchet MS"/>
                <w:color w:val="FF0000"/>
              </w:rPr>
              <w:t>pls</w:t>
            </w:r>
            <w:proofErr w:type="spellEnd"/>
            <w:r>
              <w:rPr>
                <w:rFonts w:ascii="Trebuchet MS" w:hAnsi="Trebuchet MS"/>
                <w:color w:val="FF0000"/>
              </w:rPr>
              <w:t>.</w:t>
            </w:r>
          </w:p>
          <w:p w14:paraId="77B0E518" w14:textId="77777777" w:rsidR="00663FAA" w:rsidRDefault="00663FAA" w:rsidP="00663FAA">
            <w:pPr>
              <w:spacing w:line="240" w:lineRule="auto"/>
              <w:rPr>
                <w:rFonts w:ascii="Trebuchet MS" w:hAnsi="Trebuchet MS"/>
                <w:color w:val="FF0000"/>
              </w:rPr>
            </w:pPr>
            <w:r>
              <w:rPr>
                <w:rFonts w:ascii="Trebuchet MS" w:hAnsi="Trebuchet MS"/>
                <w:color w:val="FF0000"/>
              </w:rPr>
              <w:t xml:space="preserve">1 </w:t>
            </w:r>
            <w:proofErr w:type="spellStart"/>
            <w:r>
              <w:rPr>
                <w:rFonts w:ascii="Trebuchet MS" w:hAnsi="Trebuchet MS"/>
                <w:color w:val="FF0000"/>
              </w:rPr>
              <w:t>pls</w:t>
            </w:r>
            <w:proofErr w:type="spellEnd"/>
            <w:r>
              <w:rPr>
                <w:rFonts w:ascii="Trebuchet MS" w:hAnsi="Trebuchet MS"/>
                <w:color w:val="FF0000"/>
              </w:rPr>
              <w:t>.</w:t>
            </w:r>
          </w:p>
          <w:p w14:paraId="7F5E8940" w14:textId="77777777" w:rsidR="00F649C7" w:rsidRDefault="00F649C7" w:rsidP="00663FAA">
            <w:pPr>
              <w:spacing w:line="240" w:lineRule="auto"/>
              <w:rPr>
                <w:rFonts w:ascii="Trebuchet MS" w:hAnsi="Trebuchet MS"/>
                <w:color w:val="FF0000"/>
              </w:rPr>
            </w:pPr>
          </w:p>
          <w:p w14:paraId="31097C09" w14:textId="03947CD5" w:rsidR="00663FAA" w:rsidRPr="009D63F0" w:rsidRDefault="00663FAA" w:rsidP="009D63F0">
            <w:pPr>
              <w:spacing w:line="240" w:lineRule="auto"/>
              <w:rPr>
                <w:rFonts w:ascii="Trebuchet MS" w:hAnsi="Trebuchet MS"/>
                <w:color w:val="FF0000"/>
              </w:rPr>
            </w:pPr>
            <w:r>
              <w:rPr>
                <w:rFonts w:ascii="Trebuchet MS" w:hAnsi="Trebuchet MS"/>
                <w:color w:val="FF0000"/>
              </w:rPr>
              <w:t xml:space="preserve">1 </w:t>
            </w:r>
            <w:proofErr w:type="spellStart"/>
            <w:r>
              <w:rPr>
                <w:rFonts w:ascii="Trebuchet MS" w:hAnsi="Trebuchet MS"/>
                <w:color w:val="FF0000"/>
              </w:rPr>
              <w:t>pls</w:t>
            </w:r>
            <w:proofErr w:type="spellEnd"/>
            <w:r>
              <w:rPr>
                <w:rFonts w:ascii="Trebuchet MS" w:hAnsi="Trebuchet MS"/>
                <w:color w:val="FF0000"/>
              </w:rPr>
              <w:t>.</w:t>
            </w:r>
          </w:p>
        </w:tc>
      </w:tr>
    </w:tbl>
    <w:p w14:paraId="680D1309" w14:textId="77777777" w:rsidR="00437282" w:rsidRPr="00B42DA4" w:rsidRDefault="00437282" w:rsidP="00B42DA4">
      <w:pPr>
        <w:spacing w:after="0" w:line="240" w:lineRule="auto"/>
        <w:jc w:val="center"/>
        <w:rPr>
          <w:rFonts w:ascii="Trebuchet MS" w:eastAsia="Calibri" w:hAnsi="Trebuchet MS" w:cs="Arial"/>
          <w:b/>
          <w:lang w:eastAsia="lt-LT"/>
        </w:rPr>
      </w:pPr>
    </w:p>
    <w:p w14:paraId="7519A694" w14:textId="77777777" w:rsidR="00B42DA4" w:rsidRPr="00B42DA4" w:rsidRDefault="00B42DA4" w:rsidP="00B42DA4">
      <w:pPr>
        <w:spacing w:after="0" w:line="240" w:lineRule="auto"/>
        <w:jc w:val="right"/>
        <w:rPr>
          <w:rFonts w:ascii="Trebuchet MS" w:eastAsia="Calibri" w:hAnsi="Trebuchet MS" w:cs="Arial"/>
          <w:lang w:eastAsia="lt-LT"/>
        </w:rPr>
      </w:pPr>
    </w:p>
    <w:sectPr w:rsidR="00B42DA4" w:rsidRPr="00B42DA4" w:rsidSect="009D63F0">
      <w:pgSz w:w="16838" w:h="11906" w:orient="landscape"/>
      <w:pgMar w:top="567"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03C64" w14:textId="77777777" w:rsidR="006F781B" w:rsidRDefault="006F781B" w:rsidP="00B42DA4">
      <w:pPr>
        <w:spacing w:after="0" w:line="240" w:lineRule="auto"/>
      </w:pPr>
      <w:r>
        <w:separator/>
      </w:r>
    </w:p>
  </w:endnote>
  <w:endnote w:type="continuationSeparator" w:id="0">
    <w:p w14:paraId="585ACC89" w14:textId="77777777" w:rsidR="006F781B" w:rsidRDefault="006F781B" w:rsidP="00B42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swiss"/>
    <w:pitch w:val="variable"/>
    <w:sig w:usb0="00000003" w:usb1="00000000" w:usb2="00000000" w:usb3="00000000" w:csb0="00000001" w:csb1="00000000"/>
  </w:font>
  <w:font w:name="Liberation Serif">
    <w:charset w:val="BA"/>
    <w:family w:val="roman"/>
    <w:pitch w:val="variable"/>
    <w:sig w:usb0="E0000AFF" w:usb1="500078FF" w:usb2="00000021" w:usb3="00000000" w:csb0="000001BF" w:csb1="00000000"/>
  </w:font>
  <w:font w:name="Times New Roman3">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CorpoA">
    <w:altName w:val="Times New Roman"/>
    <w:charset w:val="BA"/>
    <w:family w:val="auto"/>
    <w:pitch w:val="variable"/>
    <w:sig w:usb0="800000AF" w:usb1="0000204A"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33310" w14:textId="77777777" w:rsidR="006F781B" w:rsidRDefault="006F781B" w:rsidP="00B42DA4">
      <w:pPr>
        <w:spacing w:after="0" w:line="240" w:lineRule="auto"/>
      </w:pPr>
      <w:r>
        <w:separator/>
      </w:r>
    </w:p>
  </w:footnote>
  <w:footnote w:type="continuationSeparator" w:id="0">
    <w:p w14:paraId="616D9F19" w14:textId="77777777" w:rsidR="006F781B" w:rsidRDefault="006F781B" w:rsidP="00B42D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styleLink w:val="WW8Num6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styleLink w:val="WW8Num2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7"/>
    <w:multiLevelType w:val="multilevel"/>
    <w:tmpl w:val="00000007"/>
    <w:styleLink w:val="WW8Num51"/>
    <w:lvl w:ilvl="0">
      <w:start w:val="4"/>
      <w:numFmt w:val="decimal"/>
      <w:lvlText w:val="%1."/>
      <w:lvlJc w:val="left"/>
      <w:pPr>
        <w:tabs>
          <w:tab w:val="num" w:pos="360"/>
        </w:tabs>
        <w:ind w:left="360" w:hanging="360"/>
      </w:pPr>
      <w:rPr>
        <w:rFonts w:ascii="Trebuchet MS" w:hAnsi="Trebuchet MS" w:cs="Trebuchet MS" w:hint="default"/>
        <w:sz w:val="22"/>
        <w:szCs w:val="22"/>
      </w:rPr>
    </w:lvl>
    <w:lvl w:ilvl="1">
      <w:start w:val="1"/>
      <w:numFmt w:val="decimal"/>
      <w:lvlText w:val="%1.%2."/>
      <w:lvlJc w:val="left"/>
      <w:pPr>
        <w:tabs>
          <w:tab w:val="num" w:pos="927"/>
        </w:tabs>
        <w:ind w:left="927" w:hanging="360"/>
      </w:pPr>
      <w:rPr>
        <w:rFonts w:ascii="Trebuchet MS" w:hAnsi="Trebuchet MS" w:cs="Trebuchet MS" w:hint="default"/>
        <w:sz w:val="22"/>
        <w:szCs w:val="22"/>
      </w:rPr>
    </w:lvl>
    <w:lvl w:ilvl="2">
      <w:start w:val="1"/>
      <w:numFmt w:val="decimal"/>
      <w:lvlText w:val="%1.%2.%3."/>
      <w:lvlJc w:val="left"/>
      <w:pPr>
        <w:tabs>
          <w:tab w:val="num" w:pos="1854"/>
        </w:tabs>
        <w:ind w:left="1854" w:hanging="720"/>
      </w:pPr>
      <w:rPr>
        <w:rFonts w:ascii="Trebuchet MS" w:hAnsi="Trebuchet MS" w:cs="Trebuchet MS" w:hint="default"/>
        <w:sz w:val="22"/>
        <w:szCs w:val="22"/>
      </w:rPr>
    </w:lvl>
    <w:lvl w:ilvl="3">
      <w:start w:val="1"/>
      <w:numFmt w:val="decimal"/>
      <w:lvlText w:val="%1.%2.%3.%4."/>
      <w:lvlJc w:val="left"/>
      <w:pPr>
        <w:tabs>
          <w:tab w:val="num" w:pos="2421"/>
        </w:tabs>
        <w:ind w:left="2421" w:hanging="720"/>
      </w:pPr>
      <w:rPr>
        <w:rFonts w:ascii="Trebuchet MS" w:hAnsi="Trebuchet MS" w:cs="Trebuchet MS" w:hint="default"/>
        <w:sz w:val="22"/>
        <w:szCs w:val="22"/>
      </w:rPr>
    </w:lvl>
    <w:lvl w:ilvl="4">
      <w:start w:val="1"/>
      <w:numFmt w:val="decimal"/>
      <w:lvlText w:val="%1.%2.%3.%4.%5."/>
      <w:lvlJc w:val="left"/>
      <w:pPr>
        <w:tabs>
          <w:tab w:val="num" w:pos="3348"/>
        </w:tabs>
        <w:ind w:left="3348" w:hanging="1080"/>
      </w:pPr>
      <w:rPr>
        <w:rFonts w:ascii="Trebuchet MS" w:hAnsi="Trebuchet MS" w:cs="Trebuchet MS" w:hint="default"/>
        <w:sz w:val="22"/>
        <w:szCs w:val="22"/>
      </w:rPr>
    </w:lvl>
    <w:lvl w:ilvl="5">
      <w:start w:val="1"/>
      <w:numFmt w:val="decimal"/>
      <w:lvlText w:val="%1.%2.%3.%4.%5.%6."/>
      <w:lvlJc w:val="left"/>
      <w:pPr>
        <w:tabs>
          <w:tab w:val="num" w:pos="3915"/>
        </w:tabs>
        <w:ind w:left="3915" w:hanging="1080"/>
      </w:pPr>
      <w:rPr>
        <w:rFonts w:ascii="Trebuchet MS" w:hAnsi="Trebuchet MS" w:cs="Trebuchet MS" w:hint="default"/>
        <w:sz w:val="22"/>
        <w:szCs w:val="22"/>
      </w:rPr>
    </w:lvl>
    <w:lvl w:ilvl="6">
      <w:start w:val="1"/>
      <w:numFmt w:val="decimal"/>
      <w:lvlText w:val="%1.%2.%3.%4.%5.%6.%7."/>
      <w:lvlJc w:val="left"/>
      <w:pPr>
        <w:tabs>
          <w:tab w:val="num" w:pos="4842"/>
        </w:tabs>
        <w:ind w:left="4842" w:hanging="1440"/>
      </w:pPr>
      <w:rPr>
        <w:rFonts w:ascii="Trebuchet MS" w:hAnsi="Trebuchet MS" w:cs="Trebuchet MS" w:hint="default"/>
        <w:sz w:val="22"/>
        <w:szCs w:val="22"/>
      </w:rPr>
    </w:lvl>
    <w:lvl w:ilvl="7">
      <w:start w:val="1"/>
      <w:numFmt w:val="decimal"/>
      <w:lvlText w:val="%1.%2.%3.%4.%5.%6.%7.%8."/>
      <w:lvlJc w:val="left"/>
      <w:pPr>
        <w:tabs>
          <w:tab w:val="num" w:pos="5409"/>
        </w:tabs>
        <w:ind w:left="5409" w:hanging="1440"/>
      </w:pPr>
      <w:rPr>
        <w:rFonts w:ascii="Trebuchet MS" w:hAnsi="Trebuchet MS" w:cs="Trebuchet MS" w:hint="default"/>
        <w:sz w:val="22"/>
        <w:szCs w:val="22"/>
      </w:rPr>
    </w:lvl>
    <w:lvl w:ilvl="8">
      <w:start w:val="1"/>
      <w:numFmt w:val="decimal"/>
      <w:lvlText w:val="%1.%2.%3.%4.%5.%6.%7.%8.%9."/>
      <w:lvlJc w:val="left"/>
      <w:pPr>
        <w:tabs>
          <w:tab w:val="num" w:pos="6336"/>
        </w:tabs>
        <w:ind w:left="6336" w:hanging="1800"/>
      </w:pPr>
      <w:rPr>
        <w:rFonts w:ascii="Trebuchet MS" w:hAnsi="Trebuchet MS" w:cs="Trebuchet MS" w:hint="default"/>
        <w:sz w:val="22"/>
        <w:szCs w:val="22"/>
      </w:rPr>
    </w:lvl>
  </w:abstractNum>
  <w:abstractNum w:abstractNumId="3" w15:restartNumberingAfterBreak="0">
    <w:nsid w:val="0000000C"/>
    <w:multiLevelType w:val="multilevel"/>
    <w:tmpl w:val="0000000C"/>
    <w:name w:val="WW8Num14"/>
    <w:styleLink w:val="WW8Num81"/>
    <w:lvl w:ilvl="0">
      <w:start w:val="1"/>
      <w:numFmt w:val="decimal"/>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lvlText w:val="%1.%2."/>
      <w:lvlJc w:val="left"/>
      <w:pPr>
        <w:tabs>
          <w:tab w:val="num" w:pos="851"/>
        </w:tabs>
        <w:ind w:left="1571" w:hanging="720"/>
      </w:pPr>
      <w:rPr>
        <w:rFonts w:cs="Times New Roman"/>
        <w:b w:val="0"/>
        <w:strike w:val="0"/>
        <w:dstrike w:val="0"/>
        <w:color w:val="auto"/>
        <w:u w:val="none"/>
        <w:effect w:val="none"/>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Text w:val="S%3.%4."/>
      <w:lvlJc w:val="left"/>
      <w:pPr>
        <w:tabs>
          <w:tab w:val="num" w:pos="0"/>
        </w:tabs>
        <w:ind w:left="720" w:hanging="720"/>
      </w:pPr>
      <w:rPr>
        <w:rFonts w:cs="Times New Roman"/>
      </w:rPr>
    </w:lvl>
    <w:lvl w:ilvl="4">
      <w:start w:val="1"/>
      <w:numFmt w:val="decimal"/>
      <w:lvlText w:val="S%3.%4.%5."/>
      <w:lvlJc w:val="left"/>
      <w:pPr>
        <w:tabs>
          <w:tab w:val="num" w:pos="0"/>
        </w:tabs>
        <w:ind w:left="737" w:hanging="737"/>
      </w:pPr>
      <w:rPr>
        <w:rFonts w:cs="Times New Roman"/>
      </w:rPr>
    </w:lvl>
    <w:lvl w:ilvl="5">
      <w:start w:val="1"/>
      <w:numFmt w:val="decimal"/>
      <w:lvlText w:val="S%4.%5.%6."/>
      <w:lvlJc w:val="left"/>
      <w:pPr>
        <w:tabs>
          <w:tab w:val="num" w:pos="0"/>
        </w:tabs>
        <w:ind w:left="737" w:hanging="737"/>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5"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2326133"/>
    <w:multiLevelType w:val="multilevel"/>
    <w:tmpl w:val="3F727624"/>
    <w:lvl w:ilvl="0">
      <w:start w:val="2"/>
      <w:numFmt w:val="decimal"/>
      <w:lvlText w:val="%1."/>
      <w:lvlJc w:val="left"/>
      <w:pPr>
        <w:ind w:left="420" w:hanging="420"/>
      </w:pPr>
      <w:rPr>
        <w:rFonts w:cs="Times New Roman" w:hint="default"/>
        <w:b/>
      </w:rPr>
    </w:lvl>
    <w:lvl w:ilvl="1">
      <w:start w:val="3"/>
      <w:numFmt w:val="decimal"/>
      <w:lvlText w:val="%1.%2."/>
      <w:lvlJc w:val="left"/>
      <w:pPr>
        <w:ind w:left="1287" w:hanging="720"/>
      </w:pPr>
      <w:rPr>
        <w:rFonts w:cs="Times New Roman" w:hint="default"/>
        <w:b w:val="0"/>
        <w:i w:val="0"/>
      </w:rPr>
    </w:lvl>
    <w:lvl w:ilvl="2">
      <w:start w:val="1"/>
      <w:numFmt w:val="decimal"/>
      <w:lvlText w:val="%1.%2.%3."/>
      <w:lvlJc w:val="left"/>
      <w:pPr>
        <w:ind w:left="1288" w:hanging="720"/>
      </w:pPr>
      <w:rPr>
        <w:rFonts w:cs="Times New Roman" w:hint="default"/>
        <w:b w:val="0"/>
        <w:i w:val="0"/>
        <w:color w:val="auto"/>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 w15:restartNumberingAfterBreak="0">
    <w:nsid w:val="081670A3"/>
    <w:multiLevelType w:val="multilevel"/>
    <w:tmpl w:val="EE245C2A"/>
    <w:lvl w:ilvl="0">
      <w:start w:val="2"/>
      <w:numFmt w:val="decimal"/>
      <w:lvlText w:val="%1."/>
      <w:lvlJc w:val="left"/>
      <w:pPr>
        <w:ind w:left="420" w:hanging="420"/>
      </w:pPr>
      <w:rPr>
        <w:rFonts w:hint="default"/>
      </w:rPr>
    </w:lvl>
    <w:lvl w:ilvl="1">
      <w:start w:val="2"/>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8" w15:restartNumberingAfterBreak="0">
    <w:nsid w:val="0C362386"/>
    <w:multiLevelType w:val="multilevel"/>
    <w:tmpl w:val="37F642F2"/>
    <w:lvl w:ilvl="0">
      <w:start w:val="1"/>
      <w:numFmt w:val="decimal"/>
      <w:lvlText w:val="%1."/>
      <w:lvlJc w:val="left"/>
      <w:pPr>
        <w:ind w:left="420" w:hanging="420"/>
      </w:pPr>
      <w:rPr>
        <w:rFonts w:cs="Times New Roman"/>
      </w:rPr>
    </w:lvl>
    <w:lvl w:ilvl="1">
      <w:start w:val="1"/>
      <w:numFmt w:val="decimal"/>
      <w:lvlText w:val="%1.%2."/>
      <w:lvlJc w:val="left"/>
      <w:pPr>
        <w:ind w:left="1287" w:hanging="720"/>
      </w:pPr>
      <w:rPr>
        <w:rFonts w:cs="Times New Roman"/>
        <w:b w:val="0"/>
      </w:rPr>
    </w:lvl>
    <w:lvl w:ilvl="2">
      <w:start w:val="1"/>
      <w:numFmt w:val="decimal"/>
      <w:lvlText w:val="%1.%2.%3."/>
      <w:lvlJc w:val="left"/>
      <w:pPr>
        <w:ind w:left="1854" w:hanging="720"/>
      </w:pPr>
      <w:rPr>
        <w:rFonts w:cs="Times New Roman"/>
      </w:rPr>
    </w:lvl>
    <w:lvl w:ilvl="3">
      <w:start w:val="1"/>
      <w:numFmt w:val="decimal"/>
      <w:lvlText w:val="%1.%2.%3.%4."/>
      <w:lvlJc w:val="left"/>
      <w:pPr>
        <w:ind w:left="2781" w:hanging="108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4275" w:hanging="144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769" w:hanging="1800"/>
      </w:pPr>
      <w:rPr>
        <w:rFonts w:cs="Times New Roman"/>
      </w:rPr>
    </w:lvl>
    <w:lvl w:ilvl="8">
      <w:start w:val="1"/>
      <w:numFmt w:val="decimal"/>
      <w:lvlText w:val="%1.%2.%3.%4.%5.%6.%7.%8.%9."/>
      <w:lvlJc w:val="left"/>
      <w:pPr>
        <w:ind w:left="6336" w:hanging="1800"/>
      </w:pPr>
      <w:rPr>
        <w:rFonts w:cs="Times New Roman"/>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8911CF7"/>
    <w:multiLevelType w:val="multilevel"/>
    <w:tmpl w:val="0427001F"/>
    <w:styleLink w:val="Style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22AD7955"/>
    <w:multiLevelType w:val="multilevel"/>
    <w:tmpl w:val="A04C1432"/>
    <w:lvl w:ilvl="0">
      <w:start w:val="3"/>
      <w:numFmt w:val="decimal"/>
      <w:lvlText w:val="%1."/>
      <w:lvlJc w:val="left"/>
      <w:pPr>
        <w:ind w:left="384" w:hanging="384"/>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28297456"/>
    <w:multiLevelType w:val="hybridMultilevel"/>
    <w:tmpl w:val="90AEE53C"/>
    <w:lvl w:ilvl="0" w:tplc="E766BCFA">
      <w:start w:val="1"/>
      <w:numFmt w:val="decimal"/>
      <w:lvlText w:val="%1."/>
      <w:lvlJc w:val="left"/>
      <w:pPr>
        <w:ind w:left="720" w:hanging="360"/>
      </w:pPr>
      <w:rPr>
        <w:rFonts w:ascii="Trebuchet MS" w:eastAsiaTheme="minorEastAsia" w:hAnsi="Trebuchet MS" w:cstheme="minorBidi"/>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2A886090"/>
    <w:multiLevelType w:val="multilevel"/>
    <w:tmpl w:val="92DED08E"/>
    <w:styleLink w:val="WW8Num71"/>
    <w:lvl w:ilvl="0">
      <w:start w:val="6"/>
      <w:numFmt w:val="decimal"/>
      <w:lvlText w:val="%1."/>
      <w:lvlJc w:val="left"/>
      <w:pPr>
        <w:ind w:left="420" w:hanging="420"/>
      </w:pPr>
    </w:lvl>
    <w:lvl w:ilvl="1">
      <w:start w:val="1"/>
      <w:numFmt w:val="decimal"/>
      <w:lvlText w:val="%1.%2."/>
      <w:lvlJc w:val="left"/>
      <w:pPr>
        <w:ind w:left="1440" w:hanging="720"/>
      </w:pPr>
      <w:rPr>
        <w:rFonts w:ascii="Trebuchet MS" w:hAnsi="Trebuchet MS" w:hint="default"/>
        <w:sz w:val="22"/>
        <w:szCs w:val="22"/>
      </w:rPr>
    </w:lvl>
    <w:lvl w:ilvl="2">
      <w:start w:val="1"/>
      <w:numFmt w:val="decimal"/>
      <w:lvlText w:val="%1.%2.%3."/>
      <w:lvlJc w:val="left"/>
      <w:pPr>
        <w:ind w:left="2160" w:hanging="720"/>
      </w:pPr>
      <w:rPr>
        <w:rFonts w:ascii="Trebuchet MS" w:hAnsi="Trebuchet MS" w:hint="default"/>
        <w:sz w:val="22"/>
        <w:szCs w:val="22"/>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6" w15:restartNumberingAfterBreak="0">
    <w:nsid w:val="2C3D4983"/>
    <w:multiLevelType w:val="multilevel"/>
    <w:tmpl w:val="0427001F"/>
    <w:styleLink w:val="Style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90779"/>
    <w:multiLevelType w:val="multilevel"/>
    <w:tmpl w:val="0427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0"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37D513CB"/>
    <w:multiLevelType w:val="multilevel"/>
    <w:tmpl w:val="17987B34"/>
    <w:lvl w:ilvl="0">
      <w:start w:val="1"/>
      <w:numFmt w:val="upperRoman"/>
      <w:lvlText w:val="%1."/>
      <w:lvlJc w:val="left"/>
      <w:pPr>
        <w:ind w:left="1080" w:hanging="720"/>
      </w:pPr>
      <w:rPr>
        <w:rFonts w:cs="Times New Roman" w:hint="default"/>
        <w:b/>
      </w:rPr>
    </w:lvl>
    <w:lvl w:ilvl="1">
      <w:start w:val="1"/>
      <w:numFmt w:val="decimal"/>
      <w:isLgl/>
      <w:lvlText w:val="%1.%2."/>
      <w:lvlJc w:val="left"/>
      <w:pPr>
        <w:ind w:left="1287" w:hanging="720"/>
      </w:pPr>
      <w:rPr>
        <w:rFonts w:cs="Times New Roman" w:hint="default"/>
        <w:b w:val="0"/>
        <w:i w:val="0"/>
      </w:rPr>
    </w:lvl>
    <w:lvl w:ilvl="2">
      <w:start w:val="1"/>
      <w:numFmt w:val="decimal"/>
      <w:isLgl/>
      <w:lvlText w:val="%1.%2.%3."/>
      <w:lvlJc w:val="left"/>
      <w:pPr>
        <w:ind w:left="1494" w:hanging="720"/>
      </w:pPr>
      <w:rPr>
        <w:rFonts w:cs="Times New Roman" w:hint="default"/>
        <w:b w:val="0"/>
        <w:i w:val="0"/>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2" w15:restartNumberingAfterBreak="0">
    <w:nsid w:val="3E755F14"/>
    <w:multiLevelType w:val="multilevel"/>
    <w:tmpl w:val="9D50B376"/>
    <w:lvl w:ilvl="0">
      <w:start w:val="4"/>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40596811"/>
    <w:multiLevelType w:val="hybridMultilevel"/>
    <w:tmpl w:val="4E163960"/>
    <w:lvl w:ilvl="0" w:tplc="E766BCFA">
      <w:start w:val="1"/>
      <w:numFmt w:val="decimal"/>
      <w:lvlText w:val="%1."/>
      <w:lvlJc w:val="left"/>
      <w:pPr>
        <w:ind w:left="720" w:hanging="360"/>
      </w:pPr>
      <w:rPr>
        <w:rFonts w:ascii="Trebuchet MS" w:eastAsiaTheme="minorEastAsia" w:hAnsi="Trebuchet MS"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05F3871"/>
    <w:multiLevelType w:val="multilevel"/>
    <w:tmpl w:val="0427001F"/>
    <w:styleLink w:val="Style7"/>
    <w:lvl w:ilvl="0">
      <w:start w:val="6"/>
      <w:numFmt w:val="decimal"/>
      <w:lvlText w:val="%1."/>
      <w:lvlJc w:val="left"/>
      <w:pPr>
        <w:ind w:left="360" w:hanging="360"/>
      </w:pPr>
      <w:rPr>
        <w:rFonts w:hint="default"/>
        <w:b/>
        <w:i w:val="0"/>
        <w:sz w:val="22"/>
        <w:szCs w:val="22"/>
      </w:rPr>
    </w:lvl>
    <w:lvl w:ilvl="1">
      <w:start w:val="1"/>
      <w:numFmt w:val="decimal"/>
      <w:lvlText w:val="%1.%2."/>
      <w:lvlJc w:val="left"/>
      <w:pPr>
        <w:ind w:left="792" w:hanging="432"/>
      </w:pPr>
      <w:rPr>
        <w:rFonts w:hint="default"/>
        <w:b w:val="0"/>
        <w:bCs w:val="0"/>
        <w:i w:val="0"/>
        <w:iCs w:val="0"/>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25" w15:restartNumberingAfterBreak="0">
    <w:nsid w:val="417B4CBB"/>
    <w:multiLevelType w:val="hybridMultilevel"/>
    <w:tmpl w:val="E800DE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8A22923"/>
    <w:multiLevelType w:val="multilevel"/>
    <w:tmpl w:val="0427001F"/>
    <w:styleLink w:val="Style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C1746AC"/>
    <w:multiLevelType w:val="multilevel"/>
    <w:tmpl w:val="0427001F"/>
    <w:styleLink w:val="Style6"/>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ED842DB"/>
    <w:multiLevelType w:val="multilevel"/>
    <w:tmpl w:val="4CF2517A"/>
    <w:lvl w:ilvl="0">
      <w:start w:val="2"/>
      <w:numFmt w:val="decimal"/>
      <w:lvlText w:val="%1."/>
      <w:lvlJc w:val="left"/>
      <w:pPr>
        <w:ind w:left="576" w:hanging="576"/>
      </w:pPr>
      <w:rPr>
        <w:rFonts w:eastAsiaTheme="minorEastAsia" w:cstheme="minorBidi" w:hint="default"/>
      </w:rPr>
    </w:lvl>
    <w:lvl w:ilvl="1">
      <w:start w:val="1"/>
      <w:numFmt w:val="decimal"/>
      <w:lvlText w:val="%1.%2."/>
      <w:lvlJc w:val="left"/>
      <w:pPr>
        <w:ind w:left="1003" w:hanging="720"/>
      </w:pPr>
      <w:rPr>
        <w:rFonts w:eastAsiaTheme="minorEastAsia" w:cstheme="minorBidi" w:hint="default"/>
      </w:rPr>
    </w:lvl>
    <w:lvl w:ilvl="2">
      <w:start w:val="6"/>
      <w:numFmt w:val="decimal"/>
      <w:lvlText w:val="%1.%2.%3."/>
      <w:lvlJc w:val="left"/>
      <w:pPr>
        <w:ind w:left="1286" w:hanging="720"/>
      </w:pPr>
      <w:rPr>
        <w:rFonts w:eastAsiaTheme="minorEastAsia" w:cstheme="minorBidi" w:hint="default"/>
      </w:rPr>
    </w:lvl>
    <w:lvl w:ilvl="3">
      <w:start w:val="1"/>
      <w:numFmt w:val="decimal"/>
      <w:lvlText w:val="%1.%2.%3.%4."/>
      <w:lvlJc w:val="left"/>
      <w:pPr>
        <w:ind w:left="1929" w:hanging="1080"/>
      </w:pPr>
      <w:rPr>
        <w:rFonts w:eastAsiaTheme="minorEastAsia" w:cstheme="minorBidi" w:hint="default"/>
      </w:rPr>
    </w:lvl>
    <w:lvl w:ilvl="4">
      <w:start w:val="1"/>
      <w:numFmt w:val="decimal"/>
      <w:lvlText w:val="%1.%2.%3.%4.%5."/>
      <w:lvlJc w:val="left"/>
      <w:pPr>
        <w:ind w:left="2212" w:hanging="1080"/>
      </w:pPr>
      <w:rPr>
        <w:rFonts w:eastAsiaTheme="minorEastAsia" w:cstheme="minorBidi" w:hint="default"/>
      </w:rPr>
    </w:lvl>
    <w:lvl w:ilvl="5">
      <w:start w:val="1"/>
      <w:numFmt w:val="decimal"/>
      <w:lvlText w:val="%1.%2.%3.%4.%5.%6."/>
      <w:lvlJc w:val="left"/>
      <w:pPr>
        <w:ind w:left="2855" w:hanging="1440"/>
      </w:pPr>
      <w:rPr>
        <w:rFonts w:eastAsiaTheme="minorEastAsia" w:cstheme="minorBidi" w:hint="default"/>
      </w:rPr>
    </w:lvl>
    <w:lvl w:ilvl="6">
      <w:start w:val="1"/>
      <w:numFmt w:val="decimal"/>
      <w:lvlText w:val="%1.%2.%3.%4.%5.%6.%7."/>
      <w:lvlJc w:val="left"/>
      <w:pPr>
        <w:ind w:left="3138" w:hanging="1440"/>
      </w:pPr>
      <w:rPr>
        <w:rFonts w:eastAsiaTheme="minorEastAsia" w:cstheme="minorBidi" w:hint="default"/>
      </w:rPr>
    </w:lvl>
    <w:lvl w:ilvl="7">
      <w:start w:val="1"/>
      <w:numFmt w:val="decimal"/>
      <w:lvlText w:val="%1.%2.%3.%4.%5.%6.%7.%8."/>
      <w:lvlJc w:val="left"/>
      <w:pPr>
        <w:ind w:left="3781" w:hanging="1800"/>
      </w:pPr>
      <w:rPr>
        <w:rFonts w:eastAsiaTheme="minorEastAsia" w:cstheme="minorBidi" w:hint="default"/>
      </w:rPr>
    </w:lvl>
    <w:lvl w:ilvl="8">
      <w:start w:val="1"/>
      <w:numFmt w:val="decimal"/>
      <w:lvlText w:val="%1.%2.%3.%4.%5.%6.%7.%8.%9."/>
      <w:lvlJc w:val="left"/>
      <w:pPr>
        <w:ind w:left="4064" w:hanging="1800"/>
      </w:pPr>
      <w:rPr>
        <w:rFonts w:eastAsiaTheme="minorEastAsia" w:cstheme="minorBidi" w:hint="default"/>
      </w:rPr>
    </w:lvl>
  </w:abstractNum>
  <w:abstractNum w:abstractNumId="29"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30"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31" w15:restartNumberingAfterBreak="0">
    <w:nsid w:val="61874BAB"/>
    <w:multiLevelType w:val="multilevel"/>
    <w:tmpl w:val="A04C1432"/>
    <w:lvl w:ilvl="0">
      <w:start w:val="3"/>
      <w:numFmt w:val="decimal"/>
      <w:lvlText w:val="%1."/>
      <w:lvlJc w:val="left"/>
      <w:pPr>
        <w:ind w:left="384" w:hanging="384"/>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63284862"/>
    <w:multiLevelType w:val="multilevel"/>
    <w:tmpl w:val="0427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34" w15:restartNumberingAfterBreak="0">
    <w:nsid w:val="672012C9"/>
    <w:multiLevelType w:val="multilevel"/>
    <w:tmpl w:val="A04C1432"/>
    <w:lvl w:ilvl="0">
      <w:start w:val="3"/>
      <w:numFmt w:val="decimal"/>
      <w:lvlText w:val="%1."/>
      <w:lvlJc w:val="left"/>
      <w:pPr>
        <w:ind w:left="384" w:hanging="384"/>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5" w15:restartNumberingAfterBreak="0">
    <w:nsid w:val="680E2193"/>
    <w:multiLevelType w:val="multilevel"/>
    <w:tmpl w:val="A16E81C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9EE1688"/>
    <w:multiLevelType w:val="multilevel"/>
    <w:tmpl w:val="0427001F"/>
    <w:styleLink w:val="Style1"/>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olor w:val="auto"/>
        <w:sz w:val="22"/>
        <w:szCs w:val="22"/>
      </w:rPr>
    </w:lvl>
    <w:lvl w:ilvl="2">
      <w:start w:val="1"/>
      <w:numFmt w:val="decimal"/>
      <w:lvlText w:val="%1.%2.%3."/>
      <w:lvlJc w:val="left"/>
      <w:pPr>
        <w:ind w:left="1224" w:hanging="504"/>
      </w:pPr>
      <w:rPr>
        <w:rFonts w:hint="default"/>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B085ED8"/>
    <w:multiLevelType w:val="hybridMultilevel"/>
    <w:tmpl w:val="54140F46"/>
    <w:styleLink w:val="WW8Num311"/>
    <w:lvl w:ilvl="0" w:tplc="003094D0">
      <w:start w:val="3"/>
      <w:numFmt w:val="decimal"/>
      <w:lvlText w:val="%1)"/>
      <w:lvlJc w:val="left"/>
      <w:pPr>
        <w:ind w:left="900" w:hanging="360"/>
      </w:pPr>
    </w:lvl>
    <w:lvl w:ilvl="1" w:tplc="858A86CC">
      <w:start w:val="1"/>
      <w:numFmt w:val="lowerLetter"/>
      <w:lvlText w:val="%2."/>
      <w:lvlJc w:val="left"/>
      <w:pPr>
        <w:ind w:left="1620" w:hanging="360"/>
      </w:pPr>
    </w:lvl>
    <w:lvl w:ilvl="2" w:tplc="B2F29F2C">
      <w:start w:val="1"/>
      <w:numFmt w:val="lowerRoman"/>
      <w:lvlText w:val="%3."/>
      <w:lvlJc w:val="right"/>
      <w:pPr>
        <w:ind w:left="2340" w:hanging="180"/>
      </w:pPr>
    </w:lvl>
    <w:lvl w:ilvl="3" w:tplc="F718E804">
      <w:start w:val="1"/>
      <w:numFmt w:val="decimal"/>
      <w:lvlText w:val="%4."/>
      <w:lvlJc w:val="left"/>
      <w:pPr>
        <w:ind w:left="3060" w:hanging="360"/>
      </w:pPr>
    </w:lvl>
    <w:lvl w:ilvl="4" w:tplc="7B201448">
      <w:start w:val="1"/>
      <w:numFmt w:val="lowerLetter"/>
      <w:lvlText w:val="%5."/>
      <w:lvlJc w:val="left"/>
      <w:pPr>
        <w:ind w:left="3780" w:hanging="360"/>
      </w:pPr>
    </w:lvl>
    <w:lvl w:ilvl="5" w:tplc="5C4A02EE">
      <w:start w:val="1"/>
      <w:numFmt w:val="lowerRoman"/>
      <w:lvlText w:val="%6."/>
      <w:lvlJc w:val="right"/>
      <w:pPr>
        <w:ind w:left="4500" w:hanging="180"/>
      </w:pPr>
    </w:lvl>
    <w:lvl w:ilvl="6" w:tplc="CD688BB8">
      <w:start w:val="1"/>
      <w:numFmt w:val="decimal"/>
      <w:lvlText w:val="%7."/>
      <w:lvlJc w:val="left"/>
      <w:pPr>
        <w:ind w:left="5220" w:hanging="360"/>
      </w:pPr>
    </w:lvl>
    <w:lvl w:ilvl="7" w:tplc="8A708576">
      <w:start w:val="1"/>
      <w:numFmt w:val="lowerLetter"/>
      <w:lvlText w:val="%8."/>
      <w:lvlJc w:val="left"/>
      <w:pPr>
        <w:ind w:left="5940" w:hanging="360"/>
      </w:pPr>
    </w:lvl>
    <w:lvl w:ilvl="8" w:tplc="67FCBFB4">
      <w:start w:val="1"/>
      <w:numFmt w:val="lowerRoman"/>
      <w:lvlText w:val="%9."/>
      <w:lvlJc w:val="right"/>
      <w:pPr>
        <w:ind w:left="6660" w:hanging="180"/>
      </w:pPr>
    </w:lvl>
  </w:abstractNum>
  <w:abstractNum w:abstractNumId="39"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710E6881"/>
    <w:multiLevelType w:val="multilevel"/>
    <w:tmpl w:val="73FAD0C2"/>
    <w:styleLink w:val="LFO221"/>
    <w:lvl w:ilvl="0">
      <w:start w:val="3"/>
      <w:numFmt w:val="decimal"/>
      <w:lvlText w:val="%1."/>
      <w:lvlJc w:val="left"/>
      <w:pPr>
        <w:ind w:left="630" w:hanging="630"/>
      </w:pPr>
    </w:lvl>
    <w:lvl w:ilvl="1">
      <w:start w:val="1"/>
      <w:numFmt w:val="decimal"/>
      <w:lvlText w:val="%1.%2."/>
      <w:lvlJc w:val="left"/>
      <w:pPr>
        <w:ind w:left="1004"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2"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9"/>
  </w:num>
  <w:num w:numId="2">
    <w:abstractNumId w:val="37"/>
  </w:num>
  <w:num w:numId="3">
    <w:abstractNumId w:val="17"/>
  </w:num>
  <w:num w:numId="4">
    <w:abstractNumId w:val="32"/>
  </w:num>
  <w:num w:numId="5">
    <w:abstractNumId w:val="10"/>
  </w:num>
  <w:num w:numId="6">
    <w:abstractNumId w:val="26"/>
  </w:num>
  <w:num w:numId="7">
    <w:abstractNumId w:val="3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19"/>
  </w:num>
  <w:num w:numId="11">
    <w:abstractNumId w:val="29"/>
  </w:num>
  <w:num w:numId="12">
    <w:abstractNumId w:val="13"/>
  </w:num>
  <w:num w:numId="13">
    <w:abstractNumId w:val="18"/>
  </w:num>
  <w:num w:numId="14">
    <w:abstractNumId w:val="42"/>
  </w:num>
  <w:num w:numId="15">
    <w:abstractNumId w:val="40"/>
  </w:num>
  <w:num w:numId="16">
    <w:abstractNumId w:val="39"/>
  </w:num>
  <w:num w:numId="17">
    <w:abstractNumId w:val="20"/>
  </w:num>
  <w:num w:numId="18">
    <w:abstractNumId w:val="5"/>
  </w:num>
  <w:num w:numId="19">
    <w:abstractNumId w:val="11"/>
  </w:num>
  <w:num w:numId="20">
    <w:abstractNumId w:val="0"/>
  </w:num>
  <w:num w:numId="21">
    <w:abstractNumId w:val="1"/>
  </w:num>
  <w:num w:numId="22">
    <w:abstractNumId w:val="2"/>
  </w:num>
  <w:num w:numId="23">
    <w:abstractNumId w:val="3"/>
  </w:num>
  <w:num w:numId="24">
    <w:abstractNumId w:val="4"/>
  </w:num>
  <w:num w:numId="25">
    <w:abstractNumId w:val="15"/>
  </w:num>
  <w:num w:numId="26">
    <w:abstractNumId w:val="38"/>
  </w:num>
  <w:num w:numId="27">
    <w:abstractNumId w:val="41"/>
  </w:num>
  <w:num w:numId="28">
    <w:abstractNumId w:val="36"/>
  </w:num>
  <w:num w:numId="29">
    <w:abstractNumId w:val="27"/>
  </w:num>
  <w:num w:numId="30">
    <w:abstractNumId w:val="24"/>
  </w:num>
  <w:num w:numId="31">
    <w:abstractNumId w:val="16"/>
  </w:num>
  <w:num w:numId="32">
    <w:abstractNumId w:val="8"/>
  </w:num>
  <w:num w:numId="33">
    <w:abstractNumId w:val="41"/>
    <w:lvlOverride w:ilvl="0">
      <w:startOverride w:val="3"/>
      <w:lvl w:ilvl="0">
        <w:start w:val="3"/>
        <w:numFmt w:val="decimal"/>
        <w:lvlText w:val=""/>
        <w:lvlJc w:val="left"/>
      </w:lvl>
    </w:lvlOverride>
    <w:lvlOverride w:ilvl="1">
      <w:startOverride w:val="1"/>
      <w:lvl w:ilvl="1">
        <w:start w:val="1"/>
        <w:numFmt w:val="decimal"/>
        <w:lvlText w:val="%1.%2."/>
        <w:lvlJc w:val="left"/>
        <w:pPr>
          <w:ind w:left="1004" w:hanging="720"/>
        </w:pPr>
        <w:rPr>
          <w:rFonts w:ascii="Trebuchet MS" w:hAnsi="Trebuchet MS" w:hint="default"/>
          <w:sz w:val="22"/>
          <w:szCs w:val="22"/>
        </w:rPr>
      </w:lvl>
    </w:lvlOverride>
    <w:lvlOverride w:ilvl="2">
      <w:startOverride w:val="2"/>
      <w:lvl w:ilvl="2">
        <w:start w:val="2"/>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4">
    <w:abstractNumId w:val="28"/>
  </w:num>
  <w:num w:numId="35">
    <w:abstractNumId w:val="30"/>
  </w:num>
  <w:num w:numId="36">
    <w:abstractNumId w:val="34"/>
  </w:num>
  <w:num w:numId="37">
    <w:abstractNumId w:val="12"/>
  </w:num>
  <w:num w:numId="38">
    <w:abstractNumId w:val="31"/>
  </w:num>
  <w:num w:numId="39">
    <w:abstractNumId w:val="21"/>
  </w:num>
  <w:num w:numId="40">
    <w:abstractNumId w:val="25"/>
  </w:num>
  <w:num w:numId="41">
    <w:abstractNumId w:val="35"/>
  </w:num>
  <w:num w:numId="42">
    <w:abstractNumId w:val="14"/>
  </w:num>
  <w:num w:numId="43">
    <w:abstractNumId w:val="23"/>
  </w:num>
  <w:num w:numId="44">
    <w:abstractNumId w:val="6"/>
  </w:num>
  <w:num w:numId="45">
    <w:abstractNumId w:val="22"/>
  </w:num>
  <w:num w:numId="46">
    <w:abstractNumId w:val="7"/>
  </w:num>
  <w:num w:numId="47">
    <w:abstractNumId w:val="14"/>
    <w:lvlOverride w:ilvl="0">
      <w:startOverride w:val="1"/>
    </w:lvlOverride>
    <w:lvlOverride w:ilvl="1"/>
    <w:lvlOverride w:ilvl="2"/>
    <w:lvlOverride w:ilvl="3"/>
    <w:lvlOverride w:ilvl="4"/>
    <w:lvlOverride w:ilvl="5"/>
    <w:lvlOverride w:ilvl="6"/>
    <w:lvlOverride w:ilvl="7"/>
    <w:lvlOverride w:ilv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DA4"/>
    <w:rsid w:val="0007066F"/>
    <w:rsid w:val="00070FF2"/>
    <w:rsid w:val="0009778C"/>
    <w:rsid w:val="00164E42"/>
    <w:rsid w:val="00171338"/>
    <w:rsid w:val="001B3C1B"/>
    <w:rsid w:val="0020191A"/>
    <w:rsid w:val="00224FBB"/>
    <w:rsid w:val="00230EC7"/>
    <w:rsid w:val="00242372"/>
    <w:rsid w:val="00252032"/>
    <w:rsid w:val="002D5515"/>
    <w:rsid w:val="002E4DDB"/>
    <w:rsid w:val="00315876"/>
    <w:rsid w:val="003540A6"/>
    <w:rsid w:val="00384FD3"/>
    <w:rsid w:val="003C1717"/>
    <w:rsid w:val="00437282"/>
    <w:rsid w:val="004825A2"/>
    <w:rsid w:val="00485840"/>
    <w:rsid w:val="004B6F3B"/>
    <w:rsid w:val="00534E35"/>
    <w:rsid w:val="00613538"/>
    <w:rsid w:val="00616DCB"/>
    <w:rsid w:val="00632ECD"/>
    <w:rsid w:val="00643ECA"/>
    <w:rsid w:val="00663FAA"/>
    <w:rsid w:val="00676668"/>
    <w:rsid w:val="006F781B"/>
    <w:rsid w:val="00760946"/>
    <w:rsid w:val="007C2BEC"/>
    <w:rsid w:val="007F049E"/>
    <w:rsid w:val="0081337F"/>
    <w:rsid w:val="008164AC"/>
    <w:rsid w:val="00831184"/>
    <w:rsid w:val="00835F27"/>
    <w:rsid w:val="00867E64"/>
    <w:rsid w:val="00872EA1"/>
    <w:rsid w:val="00927CA1"/>
    <w:rsid w:val="00932593"/>
    <w:rsid w:val="00934E53"/>
    <w:rsid w:val="009D63F0"/>
    <w:rsid w:val="00A0560F"/>
    <w:rsid w:val="00A62D0C"/>
    <w:rsid w:val="00AA61F0"/>
    <w:rsid w:val="00AD5842"/>
    <w:rsid w:val="00AF2868"/>
    <w:rsid w:val="00B25105"/>
    <w:rsid w:val="00B42DA4"/>
    <w:rsid w:val="00B57EEE"/>
    <w:rsid w:val="00C62296"/>
    <w:rsid w:val="00C91EC4"/>
    <w:rsid w:val="00CE3AB1"/>
    <w:rsid w:val="00D33CB9"/>
    <w:rsid w:val="00D67F90"/>
    <w:rsid w:val="00D7781D"/>
    <w:rsid w:val="00D97A92"/>
    <w:rsid w:val="00DC3B33"/>
    <w:rsid w:val="00DF39AB"/>
    <w:rsid w:val="00E150E5"/>
    <w:rsid w:val="00E24DA8"/>
    <w:rsid w:val="00E41E0C"/>
    <w:rsid w:val="00E646C1"/>
    <w:rsid w:val="00EB75A3"/>
    <w:rsid w:val="00ED468B"/>
    <w:rsid w:val="00F154BD"/>
    <w:rsid w:val="00F1609B"/>
    <w:rsid w:val="00F30093"/>
    <w:rsid w:val="00F525DE"/>
    <w:rsid w:val="00F649C7"/>
    <w:rsid w:val="00FB57FE"/>
    <w:rsid w:val="00FC4D00"/>
    <w:rsid w:val="00FC5E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3DCCA"/>
  <w15:chartTrackingRefBased/>
  <w15:docId w15:val="{31EDBB06-CE55-4A21-8832-F6C60709B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B42D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B42DA4"/>
    <w:pPr>
      <w:keepNext/>
      <w:keepLines/>
      <w:spacing w:before="40" w:after="0"/>
      <w:outlineLvl w:val="1"/>
    </w:pPr>
    <w:rPr>
      <w:rFonts w:ascii="Calibri Light" w:eastAsia="Calibri Light" w:hAnsi="Calibri Light" w:cs="Times New Roman"/>
      <w:color w:val="ED7D31"/>
      <w:sz w:val="36"/>
      <w:szCs w:val="36"/>
    </w:rPr>
  </w:style>
  <w:style w:type="paragraph" w:styleId="Heading3">
    <w:name w:val="heading 3"/>
    <w:basedOn w:val="Normal"/>
    <w:next w:val="Normal"/>
    <w:link w:val="Heading3Char"/>
    <w:semiHidden/>
    <w:unhideWhenUsed/>
    <w:qFormat/>
    <w:rsid w:val="00B42DA4"/>
    <w:pPr>
      <w:keepNext/>
      <w:keepLines/>
      <w:spacing w:before="40" w:after="0"/>
      <w:outlineLvl w:val="2"/>
    </w:pPr>
    <w:rPr>
      <w:rFonts w:ascii="Calibri Light" w:eastAsia="Calibri Light" w:hAnsi="Calibri Light" w:cs="Times New Roman"/>
      <w:color w:val="C45911"/>
      <w:sz w:val="32"/>
      <w:szCs w:val="32"/>
    </w:rPr>
  </w:style>
  <w:style w:type="paragraph" w:styleId="Heading4">
    <w:name w:val="heading 4"/>
    <w:basedOn w:val="Normal"/>
    <w:next w:val="Normal"/>
    <w:link w:val="Heading4Char"/>
    <w:semiHidden/>
    <w:unhideWhenUsed/>
    <w:qFormat/>
    <w:rsid w:val="00B42DA4"/>
    <w:pPr>
      <w:keepNext/>
      <w:keepLines/>
      <w:spacing w:before="40" w:after="0"/>
      <w:outlineLvl w:val="3"/>
    </w:pPr>
    <w:rPr>
      <w:rFonts w:ascii="Calibri Light" w:eastAsia="Calibri Light" w:hAnsi="Calibri Light" w:cs="Times New Roman"/>
      <w:i/>
      <w:iCs/>
      <w:color w:val="833C0B"/>
      <w:sz w:val="28"/>
      <w:szCs w:val="28"/>
    </w:rPr>
  </w:style>
  <w:style w:type="paragraph" w:styleId="Heading5">
    <w:name w:val="heading 5"/>
    <w:basedOn w:val="Normal"/>
    <w:next w:val="Normal"/>
    <w:link w:val="Heading5Char"/>
    <w:semiHidden/>
    <w:unhideWhenUsed/>
    <w:qFormat/>
    <w:rsid w:val="00B42DA4"/>
    <w:pPr>
      <w:keepNext/>
      <w:keepLines/>
      <w:spacing w:before="40" w:after="0"/>
      <w:outlineLvl w:val="4"/>
    </w:pPr>
    <w:rPr>
      <w:rFonts w:ascii="Calibri Light" w:eastAsia="Calibri Light" w:hAnsi="Calibri Light" w:cs="Times New Roman"/>
      <w:color w:val="C45911"/>
      <w:sz w:val="24"/>
      <w:szCs w:val="24"/>
    </w:rPr>
  </w:style>
  <w:style w:type="paragraph" w:styleId="Heading6">
    <w:name w:val="heading 6"/>
    <w:basedOn w:val="Normal"/>
    <w:next w:val="Normal"/>
    <w:link w:val="Heading6Char"/>
    <w:semiHidden/>
    <w:unhideWhenUsed/>
    <w:qFormat/>
    <w:rsid w:val="00B42DA4"/>
    <w:pPr>
      <w:keepNext/>
      <w:keepLines/>
      <w:spacing w:before="40" w:after="0"/>
      <w:outlineLvl w:val="5"/>
    </w:pPr>
    <w:rPr>
      <w:rFonts w:ascii="Calibri Light" w:eastAsia="Calibri Light" w:hAnsi="Calibri Light" w:cs="Times New Roman"/>
      <w:i/>
      <w:iCs/>
      <w:color w:val="833C0B"/>
      <w:sz w:val="24"/>
      <w:szCs w:val="24"/>
    </w:rPr>
  </w:style>
  <w:style w:type="paragraph" w:styleId="Heading7">
    <w:name w:val="heading 7"/>
    <w:basedOn w:val="Normal"/>
    <w:next w:val="Normal"/>
    <w:link w:val="Heading7Char"/>
    <w:semiHidden/>
    <w:unhideWhenUsed/>
    <w:qFormat/>
    <w:rsid w:val="00B42DA4"/>
    <w:pPr>
      <w:keepNext/>
      <w:keepLines/>
      <w:spacing w:before="40" w:after="0"/>
      <w:outlineLvl w:val="6"/>
    </w:pPr>
    <w:rPr>
      <w:rFonts w:ascii="Calibri Light" w:eastAsia="Calibri Light" w:hAnsi="Calibri Light" w:cs="Times New Roman"/>
      <w:b/>
      <w:bCs/>
      <w:color w:val="833C0B"/>
    </w:rPr>
  </w:style>
  <w:style w:type="paragraph" w:styleId="Heading8">
    <w:name w:val="heading 8"/>
    <w:basedOn w:val="Normal"/>
    <w:next w:val="Normal"/>
    <w:link w:val="Heading8Char"/>
    <w:semiHidden/>
    <w:unhideWhenUsed/>
    <w:qFormat/>
    <w:rsid w:val="00B42DA4"/>
    <w:pPr>
      <w:keepNext/>
      <w:keepLines/>
      <w:spacing w:before="40" w:after="0"/>
      <w:outlineLvl w:val="7"/>
    </w:pPr>
    <w:rPr>
      <w:rFonts w:ascii="Calibri Light" w:eastAsia="Calibri Light" w:hAnsi="Calibri Light" w:cs="Times New Roman"/>
      <w:color w:val="833C0B"/>
    </w:rPr>
  </w:style>
  <w:style w:type="paragraph" w:styleId="Heading9">
    <w:name w:val="heading 9"/>
    <w:basedOn w:val="Normal"/>
    <w:next w:val="Normal"/>
    <w:link w:val="Heading9Char"/>
    <w:semiHidden/>
    <w:unhideWhenUsed/>
    <w:qFormat/>
    <w:rsid w:val="00B42DA4"/>
    <w:pPr>
      <w:keepNext/>
      <w:keepLines/>
      <w:spacing w:before="40" w:after="0"/>
      <w:outlineLvl w:val="8"/>
    </w:pPr>
    <w:rPr>
      <w:rFonts w:ascii="Calibri Light" w:eastAsia="Calibri Light" w:hAnsi="Calibri Light" w:cs="Times New Roman"/>
      <w:i/>
      <w:iCs/>
      <w:color w:val="833C0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ismano11">
    <w:name w:val="Headeris_mano11"/>
    <w:basedOn w:val="Normal"/>
    <w:next w:val="Normal"/>
    <w:link w:val="Heading1Char"/>
    <w:uiPriority w:val="9"/>
    <w:qFormat/>
    <w:rsid w:val="00B42DA4"/>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H21">
    <w:name w:val="H21"/>
    <w:basedOn w:val="Normal"/>
    <w:next w:val="Normal"/>
    <w:unhideWhenUsed/>
    <w:qFormat/>
    <w:rsid w:val="00B42DA4"/>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Sub-ClauseParagraph1">
    <w:name w:val="Sub-Clause Paragraph1"/>
    <w:basedOn w:val="Normal"/>
    <w:next w:val="Normal"/>
    <w:unhideWhenUsed/>
    <w:qFormat/>
    <w:rsid w:val="00B42DA4"/>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Sub-ClauseSub-paragraph1">
    <w:name w:val="Sub-Clause Sub-paragraph1"/>
    <w:basedOn w:val="Normal"/>
    <w:next w:val="Normal"/>
    <w:unhideWhenUsed/>
    <w:qFormat/>
    <w:rsid w:val="00B42DA4"/>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Heading51">
    <w:name w:val="Heading 51"/>
    <w:basedOn w:val="Normal"/>
    <w:next w:val="Normal"/>
    <w:unhideWhenUsed/>
    <w:qFormat/>
    <w:rsid w:val="00B42DA4"/>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Heading61">
    <w:name w:val="Heading 61"/>
    <w:basedOn w:val="Normal"/>
    <w:next w:val="Normal"/>
    <w:unhideWhenUsed/>
    <w:qFormat/>
    <w:rsid w:val="00B42DA4"/>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Heading71">
    <w:name w:val="Heading 71"/>
    <w:basedOn w:val="Normal"/>
    <w:next w:val="Normal"/>
    <w:unhideWhenUsed/>
    <w:qFormat/>
    <w:rsid w:val="00B42DA4"/>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Heading81">
    <w:name w:val="Heading 81"/>
    <w:basedOn w:val="Normal"/>
    <w:next w:val="Normal"/>
    <w:unhideWhenUsed/>
    <w:qFormat/>
    <w:rsid w:val="00B42DA4"/>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Heading91">
    <w:name w:val="Heading 91"/>
    <w:basedOn w:val="Normal"/>
    <w:next w:val="Normal"/>
    <w:unhideWhenUsed/>
    <w:qFormat/>
    <w:rsid w:val="00B42DA4"/>
    <w:pPr>
      <w:keepNext/>
      <w:keepLines/>
      <w:spacing w:before="80" w:after="0" w:line="240" w:lineRule="auto"/>
      <w:outlineLvl w:val="8"/>
    </w:pPr>
    <w:rPr>
      <w:rFonts w:ascii="Calibri Light" w:eastAsia="Calibri Light" w:hAnsi="Calibri Light" w:cs="Times New Roman"/>
      <w:i/>
      <w:iCs/>
      <w:color w:val="833C0B"/>
      <w:lang w:eastAsia="lt-LT"/>
    </w:rPr>
  </w:style>
  <w:style w:type="character" w:customStyle="1" w:styleId="Heading1Char">
    <w:name w:val="Heading 1 Char"/>
    <w:aliases w:val="Appendix Char,Headeris_mano1 Char"/>
    <w:basedOn w:val="DefaultParagraphFont"/>
    <w:link w:val="Headerismano11"/>
    <w:uiPriority w:val="9"/>
    <w:qFormat/>
    <w:rsid w:val="00B42DA4"/>
    <w:rPr>
      <w:rFonts w:ascii="Calibri Light" w:eastAsia="Calibri Light" w:hAnsi="Calibri Light" w:cs="Times New Roman"/>
      <w:color w:val="262626"/>
      <w:sz w:val="40"/>
      <w:szCs w:val="40"/>
    </w:rPr>
  </w:style>
  <w:style w:type="character" w:styleId="Hyperlink">
    <w:name w:val="Hyperlink"/>
    <w:aliases w:val="IVPK Hyperlink,Alna"/>
    <w:basedOn w:val="DefaultParagraphFont"/>
    <w:uiPriority w:val="99"/>
    <w:unhideWhenUsed/>
    <w:rsid w:val="00B42DA4"/>
    <w:rPr>
      <w:strike w:val="0"/>
      <w:dstrike w:val="0"/>
      <w:color w:val="auto"/>
      <w:u w:val="none"/>
      <w:effect w:val="none"/>
    </w:rPr>
  </w:style>
  <w:style w:type="paragraph" w:styleId="FootnoteText">
    <w:name w:val="footnote text"/>
    <w:basedOn w:val="Normal"/>
    <w:link w:val="FootnoteTextChar"/>
    <w:uiPriority w:val="99"/>
    <w:unhideWhenUsed/>
    <w:qFormat/>
    <w:rsid w:val="00B42DA4"/>
    <w:pPr>
      <w:spacing w:after="160"/>
    </w:pPr>
    <w:rPr>
      <w:rFonts w:eastAsia="Calibri"/>
      <w:sz w:val="20"/>
      <w:szCs w:val="20"/>
      <w:lang w:eastAsia="lt-LT"/>
    </w:rPr>
  </w:style>
  <w:style w:type="character" w:customStyle="1" w:styleId="FootnoteTextChar">
    <w:name w:val="Footnote Text Char"/>
    <w:basedOn w:val="DefaultParagraphFont"/>
    <w:link w:val="FootnoteText"/>
    <w:uiPriority w:val="99"/>
    <w:qFormat/>
    <w:rsid w:val="00B42DA4"/>
    <w:rPr>
      <w:rFonts w:eastAsia="Calibri"/>
      <w:sz w:val="20"/>
      <w:szCs w:val="20"/>
      <w:lang w:eastAsia="lt-LT"/>
    </w:rPr>
  </w:style>
  <w:style w:type="paragraph" w:styleId="CommentText">
    <w:name w:val="annotation text"/>
    <w:basedOn w:val="Normal"/>
    <w:link w:val="CommentTextChar"/>
    <w:unhideWhenUsed/>
    <w:qFormat/>
    <w:rsid w:val="00B42DA4"/>
    <w:pPr>
      <w:spacing w:after="160"/>
    </w:pPr>
    <w:rPr>
      <w:rFonts w:eastAsia="Calibri"/>
      <w:sz w:val="20"/>
      <w:szCs w:val="20"/>
      <w:lang w:eastAsia="lt-LT"/>
    </w:rPr>
  </w:style>
  <w:style w:type="character" w:customStyle="1" w:styleId="CommentTextChar">
    <w:name w:val="Comment Text Char"/>
    <w:basedOn w:val="DefaultParagraphFont"/>
    <w:link w:val="CommentText"/>
    <w:qFormat/>
    <w:rsid w:val="00B42DA4"/>
    <w:rPr>
      <w:rFonts w:eastAsia="Calibri"/>
      <w:sz w:val="20"/>
      <w:szCs w:val="20"/>
      <w:lang w:eastAsia="lt-LT"/>
    </w:rPr>
  </w:style>
  <w:style w:type="paragraph" w:customStyle="1" w:styleId="Subtitle1">
    <w:name w:val="Subtitle1"/>
    <w:basedOn w:val="Normal"/>
    <w:next w:val="Normal"/>
    <w:uiPriority w:val="99"/>
    <w:qFormat/>
    <w:rsid w:val="00B42DA4"/>
    <w:pPr>
      <w:numPr>
        <w:ilvl w:val="1"/>
      </w:numPr>
      <w:spacing w:after="240"/>
    </w:pPr>
    <w:rPr>
      <w:rFonts w:eastAsia="Calibri"/>
      <w:caps/>
      <w:color w:val="404040"/>
      <w:spacing w:val="20"/>
      <w:sz w:val="28"/>
      <w:szCs w:val="28"/>
      <w:lang w:eastAsia="lt-LT"/>
    </w:rPr>
  </w:style>
  <w:style w:type="character" w:customStyle="1" w:styleId="SubtitleChar">
    <w:name w:val="Subtitle Char"/>
    <w:basedOn w:val="DefaultParagraphFont"/>
    <w:link w:val="Subtitle"/>
    <w:uiPriority w:val="99"/>
    <w:rsid w:val="00B42DA4"/>
    <w:rPr>
      <w:caps/>
      <w:color w:val="404040"/>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42DA4"/>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B42DA4"/>
    <w:pPr>
      <w:spacing w:after="160"/>
      <w:ind w:left="720"/>
      <w:contextualSpacing/>
    </w:pPr>
  </w:style>
  <w:style w:type="character" w:styleId="FootnoteReference">
    <w:name w:val="footnote reference"/>
    <w:basedOn w:val="DefaultParagraphFont"/>
    <w:uiPriority w:val="99"/>
    <w:unhideWhenUsed/>
    <w:rsid w:val="00B42DA4"/>
    <w:rPr>
      <w:vertAlign w:val="superscript"/>
    </w:rPr>
  </w:style>
  <w:style w:type="character" w:styleId="CommentReference">
    <w:name w:val="annotation reference"/>
    <w:basedOn w:val="DefaultParagraphFont"/>
    <w:unhideWhenUsed/>
    <w:qFormat/>
    <w:rsid w:val="00B42DA4"/>
    <w:rPr>
      <w:sz w:val="16"/>
      <w:szCs w:val="16"/>
    </w:rPr>
  </w:style>
  <w:style w:type="table" w:styleId="TableGrid">
    <w:name w:val="Table Grid"/>
    <w:basedOn w:val="TableNormal"/>
    <w:uiPriority w:val="39"/>
    <w:rsid w:val="00B42DA4"/>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qFormat/>
    <w:rsid w:val="00B42DA4"/>
    <w:pPr>
      <w:spacing w:after="160"/>
    </w:pPr>
    <w:rPr>
      <w:rFonts w:ascii="Segoe UI" w:eastAsia="Calibri" w:hAnsi="Segoe UI" w:cs="Segoe UI"/>
      <w:sz w:val="18"/>
      <w:szCs w:val="18"/>
      <w:lang w:eastAsia="lt-LT"/>
    </w:rPr>
  </w:style>
  <w:style w:type="character" w:customStyle="1" w:styleId="BalloonTextChar">
    <w:name w:val="Balloon Text Char"/>
    <w:basedOn w:val="DefaultParagraphFont"/>
    <w:link w:val="BalloonText"/>
    <w:qFormat/>
    <w:rsid w:val="00B42DA4"/>
    <w:rPr>
      <w:rFonts w:ascii="Segoe UI" w:eastAsia="Calibri" w:hAnsi="Segoe UI" w:cs="Segoe UI"/>
      <w:sz w:val="18"/>
      <w:szCs w:val="18"/>
      <w:lang w:eastAsia="lt-LT"/>
    </w:rPr>
  </w:style>
  <w:style w:type="character" w:styleId="UnresolvedMention">
    <w:name w:val="Unresolved Mention"/>
    <w:basedOn w:val="DefaultParagraphFont"/>
    <w:uiPriority w:val="99"/>
    <w:semiHidden/>
    <w:unhideWhenUsed/>
    <w:rsid w:val="00B42DA4"/>
    <w:rPr>
      <w:color w:val="808080"/>
      <w:shd w:val="clear" w:color="auto" w:fill="E6E6E6"/>
    </w:rPr>
  </w:style>
  <w:style w:type="paragraph" w:styleId="CommentSubject">
    <w:name w:val="annotation subject"/>
    <w:basedOn w:val="CommentText"/>
    <w:next w:val="CommentText"/>
    <w:link w:val="CommentSubjectChar"/>
    <w:unhideWhenUsed/>
    <w:qFormat/>
    <w:rsid w:val="00B42DA4"/>
    <w:rPr>
      <w:b/>
      <w:bCs/>
    </w:rPr>
  </w:style>
  <w:style w:type="character" w:customStyle="1" w:styleId="CommentSubjectChar">
    <w:name w:val="Comment Subject Char"/>
    <w:basedOn w:val="CommentTextChar"/>
    <w:link w:val="CommentSubject"/>
    <w:qFormat/>
    <w:rsid w:val="00B42DA4"/>
    <w:rPr>
      <w:rFonts w:eastAsia="Calibri"/>
      <w:b/>
      <w:bCs/>
      <w:sz w:val="20"/>
      <w:szCs w:val="20"/>
      <w:lang w:eastAsia="lt-LT"/>
    </w:rPr>
  </w:style>
  <w:style w:type="paragraph" w:styleId="NormalWeb">
    <w:name w:val="Normal (Web)"/>
    <w:basedOn w:val="Normal"/>
    <w:unhideWhenUsed/>
    <w:qFormat/>
    <w:rsid w:val="00B42DA4"/>
    <w:pPr>
      <w:spacing w:before="100" w:beforeAutospacing="1" w:after="100" w:afterAutospacing="1"/>
    </w:pPr>
    <w:rPr>
      <w:rFonts w:eastAsia="Calibri"/>
      <w:sz w:val="21"/>
      <w:szCs w:val="21"/>
      <w:lang w:eastAsia="lt-LT"/>
    </w:rPr>
  </w:style>
  <w:style w:type="character" w:customStyle="1" w:styleId="pildymui">
    <w:name w:val="pildymui"/>
    <w:basedOn w:val="DefaultParagraphFont"/>
    <w:rsid w:val="00B42DA4"/>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Char1"/>
    <w:basedOn w:val="Normal"/>
    <w:link w:val="BodyTextChar"/>
    <w:qFormat/>
    <w:rsid w:val="00B42DA4"/>
    <w:pPr>
      <w:spacing w:after="160"/>
      <w:ind w:firstLine="567"/>
      <w:jc w:val="both"/>
    </w:pPr>
    <w:rPr>
      <w:rFonts w:eastAsia="Calibri"/>
      <w:sz w:val="21"/>
      <w:szCs w:val="20"/>
      <w:lang w:eastAsia="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B42DA4"/>
    <w:rPr>
      <w:rFonts w:eastAsia="Calibri"/>
      <w:sz w:val="21"/>
      <w:szCs w:val="20"/>
      <w:lang w:eastAsia="lt-LT"/>
    </w:rPr>
  </w:style>
  <w:style w:type="character" w:customStyle="1" w:styleId="Internetlink">
    <w:name w:val="Internet link"/>
    <w:rsid w:val="00B42DA4"/>
    <w:rPr>
      <w:color w:val="000080"/>
      <w:u w:val="single"/>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w:basedOn w:val="Normal"/>
    <w:link w:val="HeaderChar"/>
    <w:uiPriority w:val="99"/>
    <w:unhideWhenUsed/>
    <w:qFormat/>
    <w:rsid w:val="00B42DA4"/>
    <w:pPr>
      <w:tabs>
        <w:tab w:val="center" w:pos="4513"/>
        <w:tab w:val="right" w:pos="9026"/>
      </w:tabs>
      <w:spacing w:after="160"/>
    </w:pPr>
    <w:rPr>
      <w:rFonts w:eastAsia="Calibri"/>
      <w:sz w:val="21"/>
      <w:szCs w:val="21"/>
      <w:lang w:eastAsia="lt-LT"/>
    </w:rPr>
  </w:style>
  <w:style w:type="character" w:customStyle="1" w:styleId="HeaderChar">
    <w:name w:val="Header Char"/>
    <w:aliases w:val="En-tête-1 Char,En-tête-2 Char,hd Char,Header 2 Char,Diagrama Diagrama Diagrama Diagrama Char,Specialioji þyma Char, Diagrama Diagrama Diagrama Char,HEADER_EN Char, Diagrama2 Char,Diagrama2 Char,Viršutinis kolontitulas Diagrama1 Char"/>
    <w:basedOn w:val="DefaultParagraphFont"/>
    <w:link w:val="Header"/>
    <w:uiPriority w:val="99"/>
    <w:qFormat/>
    <w:rsid w:val="00B42DA4"/>
    <w:rPr>
      <w:rFonts w:eastAsia="Calibri"/>
      <w:sz w:val="21"/>
      <w:szCs w:val="21"/>
      <w:lang w:eastAsia="lt-LT"/>
    </w:rPr>
  </w:style>
  <w:style w:type="paragraph" w:styleId="Footer">
    <w:name w:val="footer"/>
    <w:basedOn w:val="Normal"/>
    <w:link w:val="FooterChar"/>
    <w:uiPriority w:val="99"/>
    <w:unhideWhenUsed/>
    <w:qFormat/>
    <w:rsid w:val="00B42DA4"/>
    <w:pPr>
      <w:tabs>
        <w:tab w:val="center" w:pos="4513"/>
        <w:tab w:val="right" w:pos="9026"/>
      </w:tabs>
      <w:spacing w:after="160"/>
    </w:pPr>
    <w:rPr>
      <w:rFonts w:eastAsia="Calibri"/>
      <w:sz w:val="21"/>
      <w:szCs w:val="21"/>
      <w:lang w:eastAsia="lt-LT"/>
    </w:rPr>
  </w:style>
  <w:style w:type="character" w:customStyle="1" w:styleId="FooterChar">
    <w:name w:val="Footer Char"/>
    <w:basedOn w:val="DefaultParagraphFont"/>
    <w:link w:val="Footer"/>
    <w:uiPriority w:val="99"/>
    <w:qFormat/>
    <w:rsid w:val="00B42DA4"/>
    <w:rPr>
      <w:rFonts w:eastAsia="Calibri"/>
      <w:sz w:val="21"/>
      <w:szCs w:val="21"/>
      <w:lang w:eastAsia="lt-LT"/>
    </w:rPr>
  </w:style>
  <w:style w:type="paragraph" w:styleId="Revision">
    <w:name w:val="Revision"/>
    <w:hidden/>
    <w:uiPriority w:val="99"/>
    <w:qFormat/>
    <w:rsid w:val="00B42DA4"/>
    <w:pPr>
      <w:spacing w:after="0" w:line="240" w:lineRule="auto"/>
    </w:pPr>
    <w:rPr>
      <w:rFonts w:ascii="Times New Roman" w:eastAsia="Calibri"/>
      <w:sz w:val="24"/>
      <w:szCs w:val="24"/>
    </w:rPr>
  </w:style>
  <w:style w:type="character" w:customStyle="1" w:styleId="SubtleEmphasis1">
    <w:name w:val="Subtle Emphasis1"/>
    <w:basedOn w:val="DefaultParagraphFont"/>
    <w:uiPriority w:val="19"/>
    <w:qFormat/>
    <w:rsid w:val="00B42DA4"/>
    <w:rPr>
      <w:i/>
      <w:iCs/>
      <w:color w:val="595959"/>
    </w:rPr>
  </w:style>
  <w:style w:type="character" w:customStyle="1" w:styleId="Heading2Char">
    <w:name w:val="Heading 2 Char"/>
    <w:basedOn w:val="DefaultParagraphFont"/>
    <w:link w:val="Heading2"/>
    <w:qFormat/>
    <w:rsid w:val="00B42DA4"/>
    <w:rPr>
      <w:rFonts w:ascii="Calibri Light" w:eastAsia="Calibri Light" w:hAnsi="Calibri Light" w:cs="Times New Roman"/>
      <w:color w:val="ED7D31"/>
      <w:sz w:val="36"/>
      <w:szCs w:val="36"/>
    </w:rPr>
  </w:style>
  <w:style w:type="character" w:customStyle="1" w:styleId="Heading3Char">
    <w:name w:val="Heading 3 Char"/>
    <w:basedOn w:val="DefaultParagraphFont"/>
    <w:link w:val="Heading3"/>
    <w:qFormat/>
    <w:rsid w:val="00B42DA4"/>
    <w:rPr>
      <w:rFonts w:ascii="Calibri Light" w:eastAsia="Calibri Light" w:hAnsi="Calibri Light" w:cs="Times New Roman"/>
      <w:color w:val="C45911"/>
      <w:sz w:val="32"/>
      <w:szCs w:val="32"/>
    </w:rPr>
  </w:style>
  <w:style w:type="character" w:customStyle="1" w:styleId="Heading4Char">
    <w:name w:val="Heading 4 Char"/>
    <w:basedOn w:val="DefaultParagraphFont"/>
    <w:link w:val="Heading4"/>
    <w:rsid w:val="00B42DA4"/>
    <w:rPr>
      <w:rFonts w:ascii="Calibri Light" w:eastAsia="Calibri Light" w:hAnsi="Calibri Light" w:cs="Times New Roman"/>
      <w:i/>
      <w:iCs/>
      <w:color w:val="833C0B"/>
      <w:sz w:val="28"/>
      <w:szCs w:val="28"/>
    </w:rPr>
  </w:style>
  <w:style w:type="character" w:customStyle="1" w:styleId="Heading5Char">
    <w:name w:val="Heading 5 Char"/>
    <w:basedOn w:val="DefaultParagraphFont"/>
    <w:link w:val="Heading5"/>
    <w:qFormat/>
    <w:rsid w:val="00B42DA4"/>
    <w:rPr>
      <w:rFonts w:ascii="Calibri Light" w:eastAsia="Calibri Light" w:hAnsi="Calibri Light" w:cs="Times New Roman"/>
      <w:color w:val="C45911"/>
      <w:sz w:val="24"/>
      <w:szCs w:val="24"/>
    </w:rPr>
  </w:style>
  <w:style w:type="character" w:customStyle="1" w:styleId="Heading6Char">
    <w:name w:val="Heading 6 Char"/>
    <w:basedOn w:val="DefaultParagraphFont"/>
    <w:link w:val="Heading6"/>
    <w:rsid w:val="00B42DA4"/>
    <w:rPr>
      <w:rFonts w:ascii="Calibri Light" w:eastAsia="Calibri Light" w:hAnsi="Calibri Light" w:cs="Times New Roman"/>
      <w:i/>
      <w:iCs/>
      <w:color w:val="833C0B"/>
      <w:sz w:val="24"/>
      <w:szCs w:val="24"/>
    </w:rPr>
  </w:style>
  <w:style w:type="character" w:customStyle="1" w:styleId="Heading7Char">
    <w:name w:val="Heading 7 Char"/>
    <w:basedOn w:val="DefaultParagraphFont"/>
    <w:link w:val="Heading7"/>
    <w:rsid w:val="00B42DA4"/>
    <w:rPr>
      <w:rFonts w:ascii="Calibri Light" w:eastAsia="Calibri Light" w:hAnsi="Calibri Light" w:cs="Times New Roman"/>
      <w:b/>
      <w:bCs/>
      <w:color w:val="833C0B"/>
      <w:sz w:val="22"/>
      <w:szCs w:val="22"/>
    </w:rPr>
  </w:style>
  <w:style w:type="character" w:customStyle="1" w:styleId="Heading8Char">
    <w:name w:val="Heading 8 Char"/>
    <w:basedOn w:val="DefaultParagraphFont"/>
    <w:link w:val="Heading8"/>
    <w:qFormat/>
    <w:rsid w:val="00B42DA4"/>
    <w:rPr>
      <w:rFonts w:ascii="Calibri Light" w:eastAsia="Calibri Light" w:hAnsi="Calibri Light" w:cs="Times New Roman"/>
      <w:color w:val="833C0B"/>
      <w:sz w:val="22"/>
      <w:szCs w:val="22"/>
    </w:rPr>
  </w:style>
  <w:style w:type="character" w:customStyle="1" w:styleId="Heading9Char">
    <w:name w:val="Heading 9 Char"/>
    <w:basedOn w:val="DefaultParagraphFont"/>
    <w:link w:val="Heading9"/>
    <w:rsid w:val="00B42DA4"/>
    <w:rPr>
      <w:rFonts w:ascii="Calibri Light" w:eastAsia="Calibri Light" w:hAnsi="Calibri Light" w:cs="Times New Roman"/>
      <w:i/>
      <w:iCs/>
      <w:color w:val="833C0B"/>
      <w:sz w:val="22"/>
      <w:szCs w:val="22"/>
    </w:rPr>
  </w:style>
  <w:style w:type="paragraph" w:customStyle="1" w:styleId="Caption1">
    <w:name w:val="Caption1"/>
    <w:basedOn w:val="Normal"/>
    <w:next w:val="Normal"/>
    <w:unhideWhenUsed/>
    <w:qFormat/>
    <w:rsid w:val="00B42DA4"/>
    <w:pPr>
      <w:spacing w:after="160" w:line="240" w:lineRule="auto"/>
    </w:pPr>
    <w:rPr>
      <w:rFonts w:eastAsia="Calibri"/>
      <w:b/>
      <w:bCs/>
      <w:color w:val="404040"/>
      <w:sz w:val="16"/>
      <w:szCs w:val="16"/>
      <w:lang w:eastAsia="lt-LT"/>
    </w:rPr>
  </w:style>
  <w:style w:type="paragraph" w:customStyle="1" w:styleId="Title1">
    <w:name w:val="Title1"/>
    <w:basedOn w:val="Normal"/>
    <w:next w:val="Normal"/>
    <w:qFormat/>
    <w:rsid w:val="00B42DA4"/>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TitleChar">
    <w:name w:val="Title Char"/>
    <w:basedOn w:val="DefaultParagraphFont"/>
    <w:link w:val="Title"/>
    <w:qFormat/>
    <w:rsid w:val="00B42DA4"/>
    <w:rPr>
      <w:rFonts w:ascii="Calibri Light" w:eastAsia="Calibri Light" w:hAnsi="Calibri Light" w:cs="Times New Roman"/>
      <w:color w:val="262626"/>
      <w:sz w:val="96"/>
      <w:szCs w:val="96"/>
    </w:rPr>
  </w:style>
  <w:style w:type="character" w:styleId="Strong">
    <w:name w:val="Strong"/>
    <w:basedOn w:val="DefaultParagraphFont"/>
    <w:uiPriority w:val="99"/>
    <w:qFormat/>
    <w:rsid w:val="00B42DA4"/>
    <w:rPr>
      <w:b/>
      <w:bCs/>
    </w:rPr>
  </w:style>
  <w:style w:type="character" w:customStyle="1" w:styleId="Emphasis1">
    <w:name w:val="Emphasis1"/>
    <w:basedOn w:val="DefaultParagraphFont"/>
    <w:uiPriority w:val="20"/>
    <w:qFormat/>
    <w:rsid w:val="00B42DA4"/>
    <w:rPr>
      <w:i/>
      <w:iCs/>
      <w:color w:val="000000"/>
    </w:rPr>
  </w:style>
  <w:style w:type="paragraph" w:styleId="NoSpacing">
    <w:name w:val="No Spacing"/>
    <w:link w:val="NoSpacingChar"/>
    <w:uiPriority w:val="1"/>
    <w:qFormat/>
    <w:rsid w:val="00B42DA4"/>
    <w:pPr>
      <w:spacing w:after="0" w:line="240" w:lineRule="auto"/>
    </w:pPr>
    <w:rPr>
      <w:rFonts w:eastAsia="Calibri"/>
      <w:sz w:val="21"/>
      <w:szCs w:val="21"/>
      <w:lang w:eastAsia="lt-LT"/>
    </w:rPr>
  </w:style>
  <w:style w:type="paragraph" w:customStyle="1" w:styleId="Quote1">
    <w:name w:val="Quote1"/>
    <w:basedOn w:val="Normal"/>
    <w:next w:val="Normal"/>
    <w:uiPriority w:val="29"/>
    <w:qFormat/>
    <w:rsid w:val="00B42DA4"/>
    <w:pPr>
      <w:spacing w:before="160" w:after="160"/>
      <w:ind w:left="720" w:right="720"/>
      <w:jc w:val="center"/>
    </w:pPr>
    <w:rPr>
      <w:rFonts w:ascii="Calibri Light" w:eastAsia="Calibri Light" w:hAnsi="Calibri Light" w:cs="Times New Roman"/>
      <w:color w:val="000000"/>
      <w:sz w:val="24"/>
      <w:szCs w:val="24"/>
      <w:lang w:eastAsia="lt-LT"/>
    </w:rPr>
  </w:style>
  <w:style w:type="character" w:customStyle="1" w:styleId="QuoteChar">
    <w:name w:val="Quote Char"/>
    <w:basedOn w:val="DefaultParagraphFont"/>
    <w:link w:val="Quote"/>
    <w:uiPriority w:val="29"/>
    <w:rsid w:val="00B42DA4"/>
    <w:rPr>
      <w:rFonts w:ascii="Calibri Light" w:eastAsia="Calibri Light" w:hAnsi="Calibri Light" w:cs="Times New Roman"/>
      <w:color w:val="000000"/>
      <w:sz w:val="24"/>
      <w:szCs w:val="24"/>
    </w:rPr>
  </w:style>
  <w:style w:type="paragraph" w:customStyle="1" w:styleId="IntenseQuote1">
    <w:name w:val="Intense Quote1"/>
    <w:basedOn w:val="Normal"/>
    <w:next w:val="Normal"/>
    <w:uiPriority w:val="30"/>
    <w:qFormat/>
    <w:rsid w:val="00B42DA4"/>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ntenseQuoteChar">
    <w:name w:val="Intense Quote Char"/>
    <w:basedOn w:val="DefaultParagraphFont"/>
    <w:link w:val="IntenseQuote"/>
    <w:uiPriority w:val="30"/>
    <w:rsid w:val="00B42DA4"/>
    <w:rPr>
      <w:rFonts w:ascii="Calibri Light" w:eastAsia="Calibri Light" w:hAnsi="Calibri Light" w:cs="Times New Roman"/>
      <w:sz w:val="24"/>
      <w:szCs w:val="24"/>
    </w:rPr>
  </w:style>
  <w:style w:type="character" w:customStyle="1" w:styleId="IntenseEmphasis1">
    <w:name w:val="Intense Emphasis1"/>
    <w:basedOn w:val="DefaultParagraphFont"/>
    <w:uiPriority w:val="21"/>
    <w:qFormat/>
    <w:rsid w:val="00B42DA4"/>
    <w:rPr>
      <w:b/>
      <w:bCs/>
      <w:i/>
      <w:iCs/>
      <w:caps w:val="0"/>
      <w:smallCaps w:val="0"/>
      <w:strike w:val="0"/>
      <w:dstrike w:val="0"/>
      <w:color w:val="ED7D31"/>
    </w:rPr>
  </w:style>
  <w:style w:type="character" w:customStyle="1" w:styleId="SubtleReference1">
    <w:name w:val="Subtle Reference1"/>
    <w:basedOn w:val="DefaultParagraphFont"/>
    <w:uiPriority w:val="31"/>
    <w:qFormat/>
    <w:rsid w:val="00B42DA4"/>
    <w:rPr>
      <w:caps w:val="0"/>
      <w:smallCaps/>
      <w:color w:val="404040"/>
      <w:spacing w:val="0"/>
      <w:u w:val="single" w:color="7F7F7F"/>
    </w:rPr>
  </w:style>
  <w:style w:type="character" w:styleId="IntenseReference">
    <w:name w:val="Intense Reference"/>
    <w:basedOn w:val="DefaultParagraphFont"/>
    <w:uiPriority w:val="32"/>
    <w:qFormat/>
    <w:rsid w:val="00B42DA4"/>
    <w:rPr>
      <w:b/>
      <w:bCs/>
      <w:caps w:val="0"/>
      <w:smallCaps/>
      <w:color w:val="auto"/>
      <w:spacing w:val="0"/>
      <w:u w:val="single"/>
    </w:rPr>
  </w:style>
  <w:style w:type="character" w:styleId="BookTitle">
    <w:name w:val="Book Title"/>
    <w:basedOn w:val="DefaultParagraphFont"/>
    <w:uiPriority w:val="33"/>
    <w:qFormat/>
    <w:rsid w:val="00B42DA4"/>
    <w:rPr>
      <w:b/>
      <w:bCs/>
      <w:caps w:val="0"/>
      <w:smallCaps/>
      <w:spacing w:val="0"/>
    </w:rPr>
  </w:style>
  <w:style w:type="character" w:customStyle="1" w:styleId="Heading1Char1">
    <w:name w:val="Heading 1 Char1"/>
    <w:basedOn w:val="DefaultParagraphFont"/>
    <w:link w:val="Heading1"/>
    <w:rsid w:val="00B42DA4"/>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B42DA4"/>
    <w:pPr>
      <w:pBdr>
        <w:bottom w:val="single" w:sz="4" w:space="2" w:color="ED7D31"/>
      </w:pBdr>
      <w:spacing w:before="360" w:after="120" w:line="240" w:lineRule="auto"/>
      <w:outlineLvl w:val="9"/>
    </w:pPr>
    <w:rPr>
      <w:color w:val="262626"/>
      <w:sz w:val="40"/>
      <w:szCs w:val="40"/>
      <w:lang w:eastAsia="lt-LT"/>
    </w:rPr>
  </w:style>
  <w:style w:type="character" w:customStyle="1" w:styleId="NoSpacingChar">
    <w:name w:val="No Spacing Char"/>
    <w:basedOn w:val="DefaultParagraphFont"/>
    <w:link w:val="NoSpacing"/>
    <w:uiPriority w:val="1"/>
    <w:rsid w:val="00B42DA4"/>
    <w:rPr>
      <w:rFonts w:eastAsia="Calibri"/>
      <w:sz w:val="21"/>
      <w:szCs w:val="21"/>
      <w:lang w:eastAsia="lt-LT"/>
    </w:rPr>
  </w:style>
  <w:style w:type="character" w:styleId="PlaceholderText">
    <w:name w:val="Placeholder Text"/>
    <w:basedOn w:val="DefaultParagraphFont"/>
    <w:uiPriority w:val="99"/>
    <w:qFormat/>
    <w:rsid w:val="00B42DA4"/>
    <w:rPr>
      <w:color w:val="808080"/>
    </w:rPr>
  </w:style>
  <w:style w:type="paragraph" w:styleId="TOC1">
    <w:name w:val="toc 1"/>
    <w:basedOn w:val="Normal"/>
    <w:next w:val="Normal"/>
    <w:autoRedefine/>
    <w:uiPriority w:val="39"/>
    <w:unhideWhenUsed/>
    <w:qFormat/>
    <w:rsid w:val="00B42DA4"/>
    <w:pPr>
      <w:tabs>
        <w:tab w:val="left" w:pos="426"/>
        <w:tab w:val="right" w:leader="dot" w:pos="9962"/>
      </w:tabs>
      <w:spacing w:after="0"/>
    </w:pPr>
    <w:rPr>
      <w:rFonts w:eastAsia="Calibri"/>
      <w:sz w:val="21"/>
      <w:szCs w:val="21"/>
      <w:lang w:eastAsia="lt-LT"/>
    </w:rPr>
  </w:style>
  <w:style w:type="paragraph" w:customStyle="1" w:styleId="tajtip">
    <w:name w:val="tajtip"/>
    <w:basedOn w:val="Normal"/>
    <w:rsid w:val="00B42DA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ollowedHyperlink1">
    <w:name w:val="FollowedHyperlink1"/>
    <w:basedOn w:val="DefaultParagraphFont"/>
    <w:uiPriority w:val="99"/>
    <w:unhideWhenUsed/>
    <w:rsid w:val="00B42DA4"/>
    <w:rPr>
      <w:color w:val="954F72"/>
      <w:u w:val="single"/>
    </w:rPr>
  </w:style>
  <w:style w:type="paragraph" w:customStyle="1" w:styleId="Body2">
    <w:name w:val="Body 2"/>
    <w:qFormat/>
    <w:rsid w:val="00B42DA4"/>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B42DA4"/>
    <w:pPr>
      <w:numPr>
        <w:numId w:val="1"/>
      </w:numPr>
    </w:pPr>
  </w:style>
  <w:style w:type="paragraph" w:styleId="TOC2">
    <w:name w:val="toc 2"/>
    <w:basedOn w:val="Normal"/>
    <w:next w:val="Normal"/>
    <w:autoRedefine/>
    <w:uiPriority w:val="39"/>
    <w:unhideWhenUsed/>
    <w:qFormat/>
    <w:rsid w:val="00B42DA4"/>
    <w:pPr>
      <w:tabs>
        <w:tab w:val="right" w:leader="dot" w:pos="9962"/>
      </w:tabs>
      <w:spacing w:after="0"/>
      <w:ind w:left="220"/>
    </w:pPr>
    <w:rPr>
      <w:rFonts w:eastAsia="Calibri"/>
      <w:sz w:val="21"/>
      <w:szCs w:val="21"/>
      <w:lang w:eastAsia="lt-LT"/>
    </w:rPr>
  </w:style>
  <w:style w:type="table" w:customStyle="1" w:styleId="TableGrid2">
    <w:name w:val="Table Grid2"/>
    <w:basedOn w:val="TableNormal"/>
    <w:next w:val="TableGrid"/>
    <w:rsid w:val="00B42DA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B42DA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42DA4"/>
    <w:pPr>
      <w:numPr>
        <w:numId w:val="2"/>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Normal"/>
    <w:rsid w:val="00B42DA4"/>
    <w:pPr>
      <w:numPr>
        <w:ilvl w:val="1"/>
        <w:numId w:val="2"/>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B42DA4"/>
    <w:pPr>
      <w:numPr>
        <w:ilvl w:val="2"/>
      </w:numPr>
    </w:pPr>
  </w:style>
  <w:style w:type="paragraph" w:customStyle="1" w:styleId="Heading">
    <w:name w:val="Heading"/>
    <w:next w:val="Body2"/>
    <w:qFormat/>
    <w:rsid w:val="00B42DA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unhideWhenUsed/>
    <w:qFormat/>
    <w:rsid w:val="00B42DA4"/>
    <w:pPr>
      <w:spacing w:after="0" w:line="240" w:lineRule="auto"/>
    </w:pPr>
    <w:rPr>
      <w:rFonts w:eastAsia="Calibri"/>
      <w:sz w:val="20"/>
      <w:szCs w:val="20"/>
      <w:lang w:eastAsia="lt-LT"/>
    </w:rPr>
  </w:style>
  <w:style w:type="character" w:customStyle="1" w:styleId="EndnoteTextChar">
    <w:name w:val="Endnote Text Char"/>
    <w:basedOn w:val="DefaultParagraphFont"/>
    <w:link w:val="EndnoteText"/>
    <w:uiPriority w:val="99"/>
    <w:rsid w:val="00B42DA4"/>
    <w:rPr>
      <w:rFonts w:eastAsia="Calibri"/>
      <w:sz w:val="20"/>
      <w:szCs w:val="20"/>
      <w:lang w:eastAsia="lt-LT"/>
    </w:rPr>
  </w:style>
  <w:style w:type="character" w:styleId="EndnoteReference">
    <w:name w:val="endnote reference"/>
    <w:basedOn w:val="DefaultParagraphFont"/>
    <w:uiPriority w:val="99"/>
    <w:unhideWhenUsed/>
    <w:rsid w:val="00B42DA4"/>
    <w:rPr>
      <w:vertAlign w:val="superscript"/>
    </w:rPr>
  </w:style>
  <w:style w:type="character" w:customStyle="1" w:styleId="Normal12ptChar">
    <w:name w:val="Normal + 12 pt Char"/>
    <w:basedOn w:val="DefaultParagraphFont"/>
    <w:link w:val="Normal12pt"/>
    <w:locked/>
    <w:rsid w:val="00B42DA4"/>
  </w:style>
  <w:style w:type="paragraph" w:customStyle="1" w:styleId="Normal12pt">
    <w:name w:val="Normal + 12 pt"/>
    <w:basedOn w:val="Normal"/>
    <w:link w:val="Normal12ptChar"/>
    <w:rsid w:val="00B42DA4"/>
    <w:pPr>
      <w:spacing w:after="0" w:line="240" w:lineRule="auto"/>
      <w:ind w:right="-283"/>
      <w:jc w:val="both"/>
    </w:pPr>
  </w:style>
  <w:style w:type="character" w:customStyle="1" w:styleId="Stilius3Diagrama">
    <w:name w:val="Stilius3 Diagrama"/>
    <w:link w:val="Stilius3"/>
    <w:qFormat/>
    <w:locked/>
    <w:rsid w:val="00B42DA4"/>
    <w:rPr>
      <w:rFonts w:ascii="Times New Roman" w:hAnsi="Times New Roman"/>
    </w:rPr>
  </w:style>
  <w:style w:type="paragraph" w:customStyle="1" w:styleId="Stilius3">
    <w:name w:val="Stilius3"/>
    <w:basedOn w:val="Normal"/>
    <w:link w:val="Stilius3Diagrama"/>
    <w:qFormat/>
    <w:rsid w:val="00B42DA4"/>
    <w:pPr>
      <w:spacing w:before="200" w:after="0" w:line="240" w:lineRule="auto"/>
      <w:jc w:val="both"/>
    </w:pPr>
    <w:rPr>
      <w:rFonts w:ascii="Times New Roman" w:hAnsi="Times New Roman"/>
    </w:rPr>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
    <w:basedOn w:val="DefaultParagraphFont"/>
    <w:uiPriority w:val="34"/>
    <w:qFormat/>
    <w:locked/>
    <w:rsid w:val="00B42DA4"/>
    <w:rPr>
      <w:rFonts w:ascii="Times New Roman" w:eastAsia="Times New Roman" w:hAnsi="Times New Roman"/>
      <w:sz w:val="24"/>
      <w:szCs w:val="22"/>
      <w:lang w:eastAsia="en-US"/>
    </w:rPr>
  </w:style>
  <w:style w:type="numbering" w:customStyle="1" w:styleId="Style2">
    <w:name w:val="Style2"/>
    <w:uiPriority w:val="99"/>
    <w:rsid w:val="00B42DA4"/>
    <w:pPr>
      <w:numPr>
        <w:numId w:val="3"/>
      </w:numPr>
    </w:pPr>
  </w:style>
  <w:style w:type="numbering" w:customStyle="1" w:styleId="Style3">
    <w:name w:val="Style3"/>
    <w:uiPriority w:val="99"/>
    <w:rsid w:val="00B42DA4"/>
    <w:pPr>
      <w:numPr>
        <w:numId w:val="4"/>
      </w:numPr>
    </w:pPr>
  </w:style>
  <w:style w:type="numbering" w:customStyle="1" w:styleId="Style4">
    <w:name w:val="Style4"/>
    <w:uiPriority w:val="99"/>
    <w:rsid w:val="00B42DA4"/>
    <w:pPr>
      <w:numPr>
        <w:numId w:val="5"/>
      </w:numPr>
    </w:pPr>
  </w:style>
  <w:style w:type="numbering" w:customStyle="1" w:styleId="Style5">
    <w:name w:val="Style5"/>
    <w:uiPriority w:val="99"/>
    <w:rsid w:val="00B42DA4"/>
    <w:pPr>
      <w:numPr>
        <w:numId w:val="6"/>
      </w:numPr>
    </w:pPr>
  </w:style>
  <w:style w:type="character" w:customStyle="1" w:styleId="FontStyle18">
    <w:name w:val="Font Style18"/>
    <w:uiPriority w:val="99"/>
    <w:rsid w:val="00B42DA4"/>
    <w:rPr>
      <w:rFonts w:ascii="Garamond" w:hAnsi="Garamond" w:cs="Garamond"/>
      <w:sz w:val="20"/>
      <w:szCs w:val="20"/>
    </w:rPr>
  </w:style>
  <w:style w:type="paragraph" w:styleId="BodyTextIndent">
    <w:name w:val="Body Text Indent"/>
    <w:basedOn w:val="Normal"/>
    <w:link w:val="BodyTextIndentChar"/>
    <w:unhideWhenUsed/>
    <w:qFormat/>
    <w:rsid w:val="00B42DA4"/>
    <w:pPr>
      <w:spacing w:after="120"/>
      <w:ind w:left="283"/>
    </w:pPr>
    <w:rPr>
      <w:rFonts w:eastAsia="Calibri"/>
      <w:sz w:val="21"/>
      <w:szCs w:val="21"/>
      <w:lang w:eastAsia="lt-LT"/>
    </w:rPr>
  </w:style>
  <w:style w:type="character" w:customStyle="1" w:styleId="BodyTextIndentChar">
    <w:name w:val="Body Text Indent Char"/>
    <w:basedOn w:val="DefaultParagraphFont"/>
    <w:link w:val="BodyTextIndent"/>
    <w:qFormat/>
    <w:rsid w:val="00B42DA4"/>
    <w:rPr>
      <w:rFonts w:eastAsia="Calibri"/>
      <w:sz w:val="21"/>
      <w:szCs w:val="21"/>
      <w:lang w:eastAsia="lt-LT"/>
    </w:rPr>
  </w:style>
  <w:style w:type="paragraph" w:customStyle="1" w:styleId="BodyText21">
    <w:name w:val="Body Text21"/>
    <w:qFormat/>
    <w:rsid w:val="00B42DA4"/>
    <w:pPr>
      <w:suppressAutoHyphens/>
      <w:autoSpaceDE w:val="0"/>
      <w:spacing w:after="0" w:line="240" w:lineRule="auto"/>
      <w:ind w:firstLine="312"/>
      <w:jc w:val="both"/>
    </w:pPr>
    <w:rPr>
      <w:rFonts w:ascii="TimesLT" w:eastAsia="SimSun" w:hAnsi="TimesLT" w:cs="TimesLT"/>
      <w:sz w:val="20"/>
      <w:szCs w:val="20"/>
      <w:lang w:val="en-US" w:eastAsia="zh-CN"/>
    </w:rPr>
  </w:style>
  <w:style w:type="character" w:customStyle="1" w:styleId="HeaderChar1">
    <w:name w:val="Header Char1"/>
    <w:aliases w:val="Viršutinis kolontitulas Diagrama Diagrama1 Char,Specialioji þyma Char1"/>
    <w:locked/>
    <w:rsid w:val="00B42DA4"/>
    <w:rPr>
      <w:rFonts w:ascii="Times New Roman" w:hAnsi="Times New Roman" w:cs="Times New Roman"/>
      <w:sz w:val="24"/>
      <w:lang w:val="lt-LT" w:eastAsia="lt-LT"/>
    </w:rPr>
  </w:style>
  <w:style w:type="character" w:customStyle="1" w:styleId="FontStyle23">
    <w:name w:val="Font Style23"/>
    <w:rsid w:val="00B42DA4"/>
    <w:rPr>
      <w:rFonts w:ascii="Times New Roman" w:hAnsi="Times New Roman" w:cs="Times New Roman"/>
      <w:sz w:val="20"/>
      <w:szCs w:val="20"/>
    </w:rPr>
  </w:style>
  <w:style w:type="paragraph" w:styleId="List2">
    <w:name w:val="List 2"/>
    <w:basedOn w:val="Normal"/>
    <w:unhideWhenUsed/>
    <w:qFormat/>
    <w:rsid w:val="00B42DA4"/>
    <w:pPr>
      <w:spacing w:after="0" w:line="240" w:lineRule="auto"/>
      <w:ind w:left="566" w:hanging="283"/>
      <w:contextualSpacing/>
    </w:pPr>
    <w:rPr>
      <w:rFonts w:ascii="Times New Roman" w:eastAsia="SimSun" w:hAnsi="Times New Roman" w:cs="Times New Roman"/>
      <w:sz w:val="24"/>
      <w:szCs w:val="24"/>
      <w:lang w:eastAsia="lt-LT"/>
    </w:rPr>
  </w:style>
  <w:style w:type="paragraph" w:customStyle="1" w:styleId="CentrBoldm">
    <w:name w:val="CentrBoldm"/>
    <w:basedOn w:val="Normal"/>
    <w:qFormat/>
    <w:rsid w:val="00B42DA4"/>
    <w:pPr>
      <w:autoSpaceDE w:val="0"/>
      <w:autoSpaceDN w:val="0"/>
      <w:adjustRightInd w:val="0"/>
      <w:spacing w:after="0" w:line="240" w:lineRule="auto"/>
      <w:jc w:val="center"/>
    </w:pPr>
    <w:rPr>
      <w:rFonts w:ascii="TimesLT" w:eastAsia="SimSun" w:hAnsi="TimesLT" w:cs="TimesLT"/>
      <w:b/>
      <w:bCs/>
      <w:sz w:val="20"/>
      <w:szCs w:val="20"/>
      <w:lang w:val="en-US"/>
    </w:rPr>
  </w:style>
  <w:style w:type="paragraph" w:customStyle="1" w:styleId="Statja">
    <w:name w:val="Statja"/>
    <w:basedOn w:val="Normal"/>
    <w:qFormat/>
    <w:rsid w:val="00B42DA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BodyText4">
    <w:name w:val="Body Text4"/>
    <w:qFormat/>
    <w:rsid w:val="00B42DA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TOC3">
    <w:name w:val="toc 3"/>
    <w:basedOn w:val="Normal"/>
    <w:next w:val="Normal"/>
    <w:autoRedefine/>
    <w:uiPriority w:val="39"/>
    <w:unhideWhenUsed/>
    <w:rsid w:val="00B42DA4"/>
    <w:pPr>
      <w:spacing w:after="100"/>
      <w:ind w:left="420"/>
    </w:pPr>
    <w:rPr>
      <w:rFonts w:eastAsia="Calibri"/>
      <w:sz w:val="21"/>
      <w:szCs w:val="21"/>
      <w:lang w:eastAsia="lt-LT"/>
    </w:rPr>
  </w:style>
  <w:style w:type="paragraph" w:customStyle="1" w:styleId="Standard">
    <w:name w:val="Standard"/>
    <w:qFormat/>
    <w:rsid w:val="00B42DA4"/>
    <w:pPr>
      <w:widowControl w:val="0"/>
      <w:spacing w:after="57" w:line="240" w:lineRule="auto"/>
      <w:jc w:val="both"/>
    </w:pPr>
    <w:rPr>
      <w:rFonts w:ascii="TimesLT" w:eastAsia="Calibri" w:hAnsi="TimesLT" w:cs="Times New Roman"/>
      <w:sz w:val="24"/>
      <w:szCs w:val="20"/>
    </w:rPr>
  </w:style>
  <w:style w:type="paragraph" w:customStyle="1" w:styleId="BodyText2">
    <w:name w:val="Body Text2"/>
    <w:qFormat/>
    <w:rsid w:val="00B42DA4"/>
    <w:pPr>
      <w:suppressAutoHyphens/>
      <w:autoSpaceDE w:val="0"/>
      <w:spacing w:after="0" w:line="240" w:lineRule="auto"/>
      <w:ind w:firstLine="312"/>
      <w:jc w:val="both"/>
    </w:pPr>
    <w:rPr>
      <w:rFonts w:ascii="TimesLT" w:eastAsia="Calibri" w:hAnsi="TimesLT" w:cs="TimesLT"/>
      <w:sz w:val="20"/>
      <w:szCs w:val="20"/>
      <w:lang w:val="en-US" w:eastAsia="zh-CN"/>
    </w:rPr>
  </w:style>
  <w:style w:type="numbering" w:customStyle="1" w:styleId="LFO12">
    <w:name w:val="LFO12"/>
    <w:rsid w:val="00B42DA4"/>
    <w:pPr>
      <w:numPr>
        <w:numId w:val="7"/>
      </w:numPr>
    </w:pPr>
  </w:style>
  <w:style w:type="character" w:customStyle="1" w:styleId="InternetLink0">
    <w:name w:val="Internet Link"/>
    <w:rsid w:val="00B42DA4"/>
    <w:rPr>
      <w:rFonts w:cs="Times New Roman"/>
      <w:color w:val="0000FF"/>
      <w:u w:val="single"/>
    </w:rPr>
  </w:style>
  <w:style w:type="character" w:customStyle="1" w:styleId="BodyText3Char">
    <w:name w:val="Body Text 3 Char"/>
    <w:link w:val="Pagrindinistekstas3"/>
    <w:qFormat/>
    <w:locked/>
    <w:rsid w:val="00B42DA4"/>
    <w:rPr>
      <w:rFonts w:ascii="Times New Roman" w:hAnsi="Times New Roman" w:cs="Times New Roman"/>
      <w:sz w:val="24"/>
    </w:rPr>
  </w:style>
  <w:style w:type="character" w:customStyle="1" w:styleId="BodyTextIndent2Char">
    <w:name w:val="Body Text Indent 2 Char"/>
    <w:link w:val="BodyTextIndent2"/>
    <w:qFormat/>
    <w:locked/>
    <w:rsid w:val="00B42DA4"/>
    <w:rPr>
      <w:rFonts w:ascii="Times New Roman" w:hAnsi="Times New Roman" w:cs="Times New Roman"/>
      <w:sz w:val="24"/>
    </w:rPr>
  </w:style>
  <w:style w:type="character" w:customStyle="1" w:styleId="BodyText2Char">
    <w:name w:val="Body Text 2 Char"/>
    <w:link w:val="BodyText20"/>
    <w:qFormat/>
    <w:locked/>
    <w:rsid w:val="00B42DA4"/>
    <w:rPr>
      <w:rFonts w:ascii="Times New Roman" w:hAnsi="Times New Roman" w:cs="Times New Roman"/>
      <w:sz w:val="24"/>
    </w:rPr>
  </w:style>
  <w:style w:type="character" w:customStyle="1" w:styleId="apple-style-span">
    <w:name w:val="apple-style-span"/>
    <w:qFormat/>
    <w:rsid w:val="00B42DA4"/>
  </w:style>
  <w:style w:type="character" w:customStyle="1" w:styleId="HTMLPreformattedChar">
    <w:name w:val="HTML Preformatted Char"/>
    <w:aliases w:val="Char Char Char Char Char"/>
    <w:link w:val="HTMLPreformatted"/>
    <w:qFormat/>
    <w:locked/>
    <w:rsid w:val="00B42DA4"/>
    <w:rPr>
      <w:rFonts w:ascii="Courier New" w:hAnsi="Courier New" w:cs="Times New Roman"/>
      <w:sz w:val="20"/>
    </w:rPr>
  </w:style>
  <w:style w:type="character" w:customStyle="1" w:styleId="WW8Num1z0">
    <w:name w:val="WW8Num1z0"/>
    <w:qFormat/>
    <w:rsid w:val="00B42DA4"/>
    <w:rPr>
      <w:rFonts w:ascii="Times New Roman" w:hAnsi="Times New Roman"/>
    </w:rPr>
  </w:style>
  <w:style w:type="character" w:customStyle="1" w:styleId="WW8Num1z1">
    <w:name w:val="WW8Num1z1"/>
    <w:qFormat/>
    <w:rsid w:val="00B42DA4"/>
    <w:rPr>
      <w:rFonts w:ascii="Courier New" w:hAnsi="Courier New"/>
    </w:rPr>
  </w:style>
  <w:style w:type="character" w:customStyle="1" w:styleId="WW8Num1z2">
    <w:name w:val="WW8Num1z2"/>
    <w:qFormat/>
    <w:rsid w:val="00B42DA4"/>
    <w:rPr>
      <w:rFonts w:ascii="Wingdings" w:hAnsi="Wingdings"/>
    </w:rPr>
  </w:style>
  <w:style w:type="character" w:customStyle="1" w:styleId="WW8Num1z3">
    <w:name w:val="WW8Num1z3"/>
    <w:qFormat/>
    <w:rsid w:val="00B42DA4"/>
    <w:rPr>
      <w:rFonts w:ascii="Symbol" w:hAnsi="Symbol"/>
    </w:rPr>
  </w:style>
  <w:style w:type="character" w:customStyle="1" w:styleId="WW8Num2z0">
    <w:name w:val="WW8Num2z0"/>
    <w:qFormat/>
    <w:rsid w:val="00B42DA4"/>
    <w:rPr>
      <w:rFonts w:ascii="Times New Roman" w:hAnsi="Times New Roman"/>
    </w:rPr>
  </w:style>
  <w:style w:type="character" w:customStyle="1" w:styleId="WW8Num2z1">
    <w:name w:val="WW8Num2z1"/>
    <w:qFormat/>
    <w:rsid w:val="00B42DA4"/>
    <w:rPr>
      <w:rFonts w:ascii="Courier New" w:hAnsi="Courier New"/>
    </w:rPr>
  </w:style>
  <w:style w:type="character" w:customStyle="1" w:styleId="WW8Num2z2">
    <w:name w:val="WW8Num2z2"/>
    <w:qFormat/>
    <w:rsid w:val="00B42DA4"/>
    <w:rPr>
      <w:rFonts w:ascii="Wingdings" w:hAnsi="Wingdings"/>
    </w:rPr>
  </w:style>
  <w:style w:type="character" w:customStyle="1" w:styleId="WW8Num2z3">
    <w:name w:val="WW8Num2z3"/>
    <w:qFormat/>
    <w:rsid w:val="00B42DA4"/>
    <w:rPr>
      <w:rFonts w:ascii="Symbol" w:hAnsi="Symbol"/>
    </w:rPr>
  </w:style>
  <w:style w:type="character" w:customStyle="1" w:styleId="hps">
    <w:name w:val="hps"/>
    <w:qFormat/>
    <w:rsid w:val="00B42DA4"/>
  </w:style>
  <w:style w:type="character" w:customStyle="1" w:styleId="CommentSubjectChar1">
    <w:name w:val="Comment Subject Char1"/>
    <w:qFormat/>
    <w:locked/>
    <w:rsid w:val="00B42DA4"/>
    <w:rPr>
      <w:rFonts w:ascii="Times New Roman" w:hAnsi="Times New Roman" w:cs="Times New Roman"/>
      <w:b/>
      <w:sz w:val="20"/>
      <w:lang w:eastAsia="lt-LT"/>
    </w:rPr>
  </w:style>
  <w:style w:type="character" w:customStyle="1" w:styleId="para">
    <w:name w:val="para"/>
    <w:qFormat/>
    <w:rsid w:val="00B42DA4"/>
  </w:style>
  <w:style w:type="character" w:customStyle="1" w:styleId="content">
    <w:name w:val="content"/>
    <w:qFormat/>
    <w:rsid w:val="00B42DA4"/>
  </w:style>
  <w:style w:type="character" w:customStyle="1" w:styleId="normal-h">
    <w:name w:val="normal-h"/>
    <w:qFormat/>
    <w:rsid w:val="00B42DA4"/>
  </w:style>
  <w:style w:type="character" w:customStyle="1" w:styleId="PlainTextChar">
    <w:name w:val="Plain Text Char"/>
    <w:link w:val="PlainText"/>
    <w:qFormat/>
    <w:locked/>
    <w:rsid w:val="00B42DA4"/>
    <w:rPr>
      <w:rFonts w:ascii="Calibri" w:hAnsi="Calibri" w:cs="Times New Roman"/>
    </w:rPr>
  </w:style>
  <w:style w:type="character" w:customStyle="1" w:styleId="FontStyle66">
    <w:name w:val="Font Style66"/>
    <w:qFormat/>
    <w:rsid w:val="00B42DA4"/>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B42DA4"/>
    <w:rPr>
      <w:rFonts w:ascii="Times New Roman" w:hAnsi="Times New Roman"/>
      <w:sz w:val="20"/>
    </w:rPr>
  </w:style>
  <w:style w:type="character" w:customStyle="1" w:styleId="WW-DefaultParagraphFont1111">
    <w:name w:val="WW-Default Paragraph Font1111"/>
    <w:qFormat/>
    <w:rsid w:val="00B42DA4"/>
    <w:rPr>
      <w:sz w:val="20"/>
    </w:rPr>
  </w:style>
  <w:style w:type="character" w:customStyle="1" w:styleId="NumberingSymbols">
    <w:name w:val="Numbering Symbols"/>
    <w:qFormat/>
    <w:rsid w:val="00B42DA4"/>
  </w:style>
  <w:style w:type="character" w:customStyle="1" w:styleId="CommentTextChar1">
    <w:name w:val="Comment Text Char1"/>
    <w:qFormat/>
    <w:locked/>
    <w:rsid w:val="00B42DA4"/>
    <w:rPr>
      <w:lang w:eastAsia="lt-LT"/>
    </w:rPr>
  </w:style>
  <w:style w:type="character" w:customStyle="1" w:styleId="Bodytext0">
    <w:name w:val="Body text_"/>
    <w:qFormat/>
    <w:locked/>
    <w:rsid w:val="00B42DA4"/>
    <w:rPr>
      <w:sz w:val="22"/>
      <w:shd w:val="clear" w:color="auto" w:fill="FFFFFF"/>
    </w:rPr>
  </w:style>
  <w:style w:type="character" w:customStyle="1" w:styleId="Bodytext40">
    <w:name w:val="Body text (4)_"/>
    <w:link w:val="Bodytext41"/>
    <w:qFormat/>
    <w:locked/>
    <w:rsid w:val="00B42DA4"/>
  </w:style>
  <w:style w:type="character" w:customStyle="1" w:styleId="Hyperlink0">
    <w:name w:val="Hyperlink.0"/>
    <w:basedOn w:val="InternetLink0"/>
    <w:uiPriority w:val="99"/>
    <w:qFormat/>
    <w:rsid w:val="00B42DA4"/>
    <w:rPr>
      <w:rFonts w:cs="Times New Roman"/>
      <w:color w:val="0000FF"/>
      <w:u w:val="single"/>
    </w:rPr>
  </w:style>
  <w:style w:type="character" w:customStyle="1" w:styleId="CharChar7">
    <w:name w:val="Char Char7"/>
    <w:qFormat/>
    <w:rsid w:val="00B42DA4"/>
    <w:rPr>
      <w:rFonts w:eastAsia="Calibri"/>
      <w:lang w:val="lt-LT" w:bidi="ar-SA"/>
    </w:rPr>
  </w:style>
  <w:style w:type="character" w:styleId="PageNumber">
    <w:name w:val="page number"/>
    <w:qFormat/>
    <w:rsid w:val="00B42DA4"/>
  </w:style>
  <w:style w:type="character" w:customStyle="1" w:styleId="CharChar5">
    <w:name w:val="Char Char5"/>
    <w:qFormat/>
    <w:rsid w:val="00B42DA4"/>
    <w:rPr>
      <w:rFonts w:eastAsia="Andale Sans UI" w:cs="Calibri"/>
      <w:szCs w:val="24"/>
      <w:lang w:eastAsia="ar-SA"/>
    </w:rPr>
  </w:style>
  <w:style w:type="character" w:customStyle="1" w:styleId="BodytextChar0">
    <w:name w:val="Body text Char"/>
    <w:link w:val="Pagrindinistekstas4"/>
    <w:qFormat/>
    <w:rsid w:val="00B42DA4"/>
    <w:rPr>
      <w:rFonts w:ascii="TimesLT" w:hAnsi="TimesLT" w:cs="TimesLT"/>
      <w:lang w:val="en-US" w:eastAsia="zh-CN"/>
    </w:rPr>
  </w:style>
  <w:style w:type="character" w:customStyle="1" w:styleId="CharChar15">
    <w:name w:val="Char Char15"/>
    <w:qFormat/>
    <w:locked/>
    <w:rsid w:val="00B42DA4"/>
    <w:rPr>
      <w:rFonts w:ascii="Times New Roman" w:hAnsi="Times New Roman" w:cs="Times New Roman"/>
      <w:sz w:val="28"/>
      <w:lang w:val="lt-LT" w:eastAsia="lt-LT"/>
    </w:rPr>
  </w:style>
  <w:style w:type="character" w:customStyle="1" w:styleId="CharChar10">
    <w:name w:val="Char Char10"/>
    <w:qFormat/>
    <w:locked/>
    <w:rsid w:val="00B42DA4"/>
    <w:rPr>
      <w:rFonts w:ascii="Times New Roman" w:hAnsi="Times New Roman" w:cs="Times New Roman"/>
      <w:sz w:val="24"/>
      <w:lang w:val="lt-LT" w:eastAsia="lt-LT"/>
    </w:rPr>
  </w:style>
  <w:style w:type="character" w:customStyle="1" w:styleId="ListLabel1">
    <w:name w:val="ListLabel 1"/>
    <w:qFormat/>
    <w:rsid w:val="00B42DA4"/>
    <w:rPr>
      <w:rFonts w:ascii="Trebuchet MS" w:hAnsi="Trebuchet MS" w:cs="Times New Roman"/>
      <w:b/>
      <w:i w:val="0"/>
      <w:sz w:val="22"/>
    </w:rPr>
  </w:style>
  <w:style w:type="character" w:customStyle="1" w:styleId="ListLabel2">
    <w:name w:val="ListLabel 2"/>
    <w:qFormat/>
    <w:rsid w:val="00B42DA4"/>
    <w:rPr>
      <w:rFonts w:cs="Times New Roman"/>
    </w:rPr>
  </w:style>
  <w:style w:type="character" w:customStyle="1" w:styleId="ListLabel3">
    <w:name w:val="ListLabel 3"/>
    <w:qFormat/>
    <w:rsid w:val="00B42DA4"/>
    <w:rPr>
      <w:rFonts w:cs="Times New Roman"/>
    </w:rPr>
  </w:style>
  <w:style w:type="character" w:customStyle="1" w:styleId="ListLabel4">
    <w:name w:val="ListLabel 4"/>
    <w:qFormat/>
    <w:rsid w:val="00B42DA4"/>
    <w:rPr>
      <w:rFonts w:cs="Times New Roman"/>
      <w:i w:val="0"/>
    </w:rPr>
  </w:style>
  <w:style w:type="character" w:customStyle="1" w:styleId="ListLabel5">
    <w:name w:val="ListLabel 5"/>
    <w:qFormat/>
    <w:rsid w:val="00B42DA4"/>
    <w:rPr>
      <w:rFonts w:cs="Times New Roman"/>
    </w:rPr>
  </w:style>
  <w:style w:type="character" w:customStyle="1" w:styleId="ListLabel6">
    <w:name w:val="ListLabel 6"/>
    <w:qFormat/>
    <w:rsid w:val="00B42DA4"/>
    <w:rPr>
      <w:rFonts w:cs="Times New Roman"/>
    </w:rPr>
  </w:style>
  <w:style w:type="character" w:customStyle="1" w:styleId="ListLabel7">
    <w:name w:val="ListLabel 7"/>
    <w:qFormat/>
    <w:rsid w:val="00B42DA4"/>
    <w:rPr>
      <w:rFonts w:cs="Times New Roman"/>
    </w:rPr>
  </w:style>
  <w:style w:type="character" w:customStyle="1" w:styleId="ListLabel8">
    <w:name w:val="ListLabel 8"/>
    <w:qFormat/>
    <w:rsid w:val="00B42DA4"/>
    <w:rPr>
      <w:rFonts w:cs="Times New Roman"/>
    </w:rPr>
  </w:style>
  <w:style w:type="character" w:customStyle="1" w:styleId="ListLabel9">
    <w:name w:val="ListLabel 9"/>
    <w:qFormat/>
    <w:rsid w:val="00B42DA4"/>
    <w:rPr>
      <w:rFonts w:ascii="Trebuchet MS" w:hAnsi="Trebuchet MS" w:cs="Times New Roman"/>
      <w:sz w:val="22"/>
    </w:rPr>
  </w:style>
  <w:style w:type="character" w:customStyle="1" w:styleId="ListLabel10">
    <w:name w:val="ListLabel 10"/>
    <w:qFormat/>
    <w:rsid w:val="00B42DA4"/>
    <w:rPr>
      <w:rFonts w:cs="Times New Roman"/>
    </w:rPr>
  </w:style>
  <w:style w:type="character" w:customStyle="1" w:styleId="ListLabel11">
    <w:name w:val="ListLabel 11"/>
    <w:qFormat/>
    <w:rsid w:val="00B42DA4"/>
    <w:rPr>
      <w:rFonts w:cs="Times New Roman"/>
    </w:rPr>
  </w:style>
  <w:style w:type="character" w:customStyle="1" w:styleId="ListLabel12">
    <w:name w:val="ListLabel 12"/>
    <w:qFormat/>
    <w:rsid w:val="00B42DA4"/>
    <w:rPr>
      <w:rFonts w:cs="Times New Roman"/>
    </w:rPr>
  </w:style>
  <w:style w:type="character" w:customStyle="1" w:styleId="ListLabel13">
    <w:name w:val="ListLabel 13"/>
    <w:qFormat/>
    <w:rsid w:val="00B42DA4"/>
    <w:rPr>
      <w:rFonts w:cs="Times New Roman"/>
    </w:rPr>
  </w:style>
  <w:style w:type="character" w:customStyle="1" w:styleId="ListLabel14">
    <w:name w:val="ListLabel 14"/>
    <w:qFormat/>
    <w:rsid w:val="00B42DA4"/>
    <w:rPr>
      <w:rFonts w:cs="Times New Roman"/>
    </w:rPr>
  </w:style>
  <w:style w:type="character" w:customStyle="1" w:styleId="ListLabel15">
    <w:name w:val="ListLabel 15"/>
    <w:qFormat/>
    <w:rsid w:val="00B42DA4"/>
    <w:rPr>
      <w:rFonts w:cs="Times New Roman"/>
    </w:rPr>
  </w:style>
  <w:style w:type="character" w:customStyle="1" w:styleId="ListLabel16">
    <w:name w:val="ListLabel 16"/>
    <w:qFormat/>
    <w:rsid w:val="00B42DA4"/>
    <w:rPr>
      <w:rFonts w:cs="Times New Roman"/>
    </w:rPr>
  </w:style>
  <w:style w:type="character" w:customStyle="1" w:styleId="ListLabel17">
    <w:name w:val="ListLabel 17"/>
    <w:qFormat/>
    <w:rsid w:val="00B42DA4"/>
    <w:rPr>
      <w:rFonts w:cs="Times New Roman"/>
    </w:rPr>
  </w:style>
  <w:style w:type="character" w:customStyle="1" w:styleId="ListLabel18">
    <w:name w:val="ListLabel 18"/>
    <w:qFormat/>
    <w:rsid w:val="00B42DA4"/>
    <w:rPr>
      <w:rFonts w:cs="Times New Roman"/>
    </w:rPr>
  </w:style>
  <w:style w:type="character" w:customStyle="1" w:styleId="ListLabel19">
    <w:name w:val="ListLabel 19"/>
    <w:qFormat/>
    <w:rsid w:val="00B42DA4"/>
    <w:rPr>
      <w:rFonts w:ascii="Trebuchet MS" w:hAnsi="Trebuchet MS" w:cs="Times New Roman"/>
      <w:b/>
      <w:bCs w:val="0"/>
      <w:color w:val="00000A"/>
      <w:sz w:val="22"/>
    </w:rPr>
  </w:style>
  <w:style w:type="character" w:customStyle="1" w:styleId="ListLabel20">
    <w:name w:val="ListLabel 20"/>
    <w:qFormat/>
    <w:rsid w:val="00B42DA4"/>
    <w:rPr>
      <w:rFonts w:ascii="Trebuchet MS" w:hAnsi="Trebuchet MS" w:cs="Times New Roman"/>
      <w:sz w:val="22"/>
    </w:rPr>
  </w:style>
  <w:style w:type="character" w:customStyle="1" w:styleId="ListLabel21">
    <w:name w:val="ListLabel 21"/>
    <w:qFormat/>
    <w:rsid w:val="00B42DA4"/>
    <w:rPr>
      <w:rFonts w:cs="Times New Roman"/>
    </w:rPr>
  </w:style>
  <w:style w:type="character" w:customStyle="1" w:styleId="ListLabel22">
    <w:name w:val="ListLabel 22"/>
    <w:qFormat/>
    <w:rsid w:val="00B42DA4"/>
    <w:rPr>
      <w:rFonts w:cs="Times New Roman"/>
    </w:rPr>
  </w:style>
  <w:style w:type="character" w:customStyle="1" w:styleId="ListLabel23">
    <w:name w:val="ListLabel 23"/>
    <w:qFormat/>
    <w:rsid w:val="00B42DA4"/>
    <w:rPr>
      <w:rFonts w:cs="Times New Roman"/>
    </w:rPr>
  </w:style>
  <w:style w:type="character" w:customStyle="1" w:styleId="ListLabel24">
    <w:name w:val="ListLabel 24"/>
    <w:qFormat/>
    <w:rsid w:val="00B42DA4"/>
    <w:rPr>
      <w:rFonts w:cs="Times New Roman"/>
    </w:rPr>
  </w:style>
  <w:style w:type="character" w:customStyle="1" w:styleId="ListLabel25">
    <w:name w:val="ListLabel 25"/>
    <w:qFormat/>
    <w:rsid w:val="00B42DA4"/>
    <w:rPr>
      <w:rFonts w:cs="Times New Roman"/>
    </w:rPr>
  </w:style>
  <w:style w:type="character" w:customStyle="1" w:styleId="ListLabel26">
    <w:name w:val="ListLabel 26"/>
    <w:qFormat/>
    <w:rsid w:val="00B42DA4"/>
    <w:rPr>
      <w:rFonts w:cs="Times New Roman"/>
    </w:rPr>
  </w:style>
  <w:style w:type="character" w:customStyle="1" w:styleId="ListLabel27">
    <w:name w:val="ListLabel 27"/>
    <w:qFormat/>
    <w:rsid w:val="00B42DA4"/>
    <w:rPr>
      <w:rFonts w:cs="Times New Roman"/>
    </w:rPr>
  </w:style>
  <w:style w:type="character" w:customStyle="1" w:styleId="ListLabel28">
    <w:name w:val="ListLabel 28"/>
    <w:qFormat/>
    <w:rsid w:val="00B42DA4"/>
    <w:rPr>
      <w:rFonts w:cs="Times New Roman"/>
    </w:rPr>
  </w:style>
  <w:style w:type="character" w:customStyle="1" w:styleId="ListLabel29">
    <w:name w:val="ListLabel 29"/>
    <w:qFormat/>
    <w:rsid w:val="00B42DA4"/>
    <w:rPr>
      <w:rFonts w:cs="Times New Roman"/>
    </w:rPr>
  </w:style>
  <w:style w:type="character" w:customStyle="1" w:styleId="ListLabel30">
    <w:name w:val="ListLabel 30"/>
    <w:qFormat/>
    <w:rsid w:val="00B42DA4"/>
    <w:rPr>
      <w:rFonts w:cs="Times New Roman"/>
    </w:rPr>
  </w:style>
  <w:style w:type="character" w:customStyle="1" w:styleId="ListLabel31">
    <w:name w:val="ListLabel 31"/>
    <w:qFormat/>
    <w:rsid w:val="00B42DA4"/>
    <w:rPr>
      <w:rFonts w:cs="Times New Roman"/>
    </w:rPr>
  </w:style>
  <w:style w:type="character" w:customStyle="1" w:styleId="ListLabel32">
    <w:name w:val="ListLabel 32"/>
    <w:qFormat/>
    <w:rsid w:val="00B42DA4"/>
    <w:rPr>
      <w:rFonts w:cs="Times New Roman"/>
    </w:rPr>
  </w:style>
  <w:style w:type="character" w:customStyle="1" w:styleId="ListLabel33">
    <w:name w:val="ListLabel 33"/>
    <w:qFormat/>
    <w:rsid w:val="00B42DA4"/>
    <w:rPr>
      <w:rFonts w:cs="Times New Roman"/>
    </w:rPr>
  </w:style>
  <w:style w:type="character" w:customStyle="1" w:styleId="ListLabel34">
    <w:name w:val="ListLabel 34"/>
    <w:qFormat/>
    <w:rsid w:val="00B42DA4"/>
    <w:rPr>
      <w:rFonts w:cs="Times New Roman"/>
    </w:rPr>
  </w:style>
  <w:style w:type="character" w:customStyle="1" w:styleId="ListLabel35">
    <w:name w:val="ListLabel 35"/>
    <w:qFormat/>
    <w:rsid w:val="00B42DA4"/>
    <w:rPr>
      <w:rFonts w:cs="Times New Roman"/>
    </w:rPr>
  </w:style>
  <w:style w:type="character" w:customStyle="1" w:styleId="ListLabel36">
    <w:name w:val="ListLabel 36"/>
    <w:qFormat/>
    <w:rsid w:val="00B42DA4"/>
    <w:rPr>
      <w:rFonts w:ascii="Trebuchet MS" w:hAnsi="Trebuchet MS" w:cs="Times New Roman"/>
      <w:b/>
      <w:sz w:val="22"/>
    </w:rPr>
  </w:style>
  <w:style w:type="character" w:customStyle="1" w:styleId="ListLabel37">
    <w:name w:val="ListLabel 37"/>
    <w:qFormat/>
    <w:rsid w:val="00B42DA4"/>
    <w:rPr>
      <w:rFonts w:ascii="Trebuchet MS" w:hAnsi="Trebuchet MS" w:cs="Times New Roman"/>
      <w:sz w:val="22"/>
    </w:rPr>
  </w:style>
  <w:style w:type="character" w:customStyle="1" w:styleId="ListLabel38">
    <w:name w:val="ListLabel 38"/>
    <w:qFormat/>
    <w:rsid w:val="00B42DA4"/>
    <w:rPr>
      <w:rFonts w:cs="Times New Roman"/>
    </w:rPr>
  </w:style>
  <w:style w:type="character" w:customStyle="1" w:styleId="ListLabel39">
    <w:name w:val="ListLabel 39"/>
    <w:qFormat/>
    <w:rsid w:val="00B42DA4"/>
    <w:rPr>
      <w:rFonts w:cs="Times New Roman"/>
    </w:rPr>
  </w:style>
  <w:style w:type="character" w:customStyle="1" w:styleId="ListLabel40">
    <w:name w:val="ListLabel 40"/>
    <w:qFormat/>
    <w:rsid w:val="00B42DA4"/>
    <w:rPr>
      <w:rFonts w:cs="Times New Roman"/>
    </w:rPr>
  </w:style>
  <w:style w:type="character" w:customStyle="1" w:styleId="ListLabel41">
    <w:name w:val="ListLabel 41"/>
    <w:qFormat/>
    <w:rsid w:val="00B42DA4"/>
    <w:rPr>
      <w:rFonts w:cs="Times New Roman"/>
    </w:rPr>
  </w:style>
  <w:style w:type="character" w:customStyle="1" w:styleId="ListLabel42">
    <w:name w:val="ListLabel 42"/>
    <w:qFormat/>
    <w:rsid w:val="00B42DA4"/>
    <w:rPr>
      <w:rFonts w:cs="Times New Roman"/>
    </w:rPr>
  </w:style>
  <w:style w:type="character" w:customStyle="1" w:styleId="ListLabel43">
    <w:name w:val="ListLabel 43"/>
    <w:qFormat/>
    <w:rsid w:val="00B42DA4"/>
    <w:rPr>
      <w:rFonts w:cs="Times New Roman"/>
    </w:rPr>
  </w:style>
  <w:style w:type="character" w:customStyle="1" w:styleId="ListLabel44">
    <w:name w:val="ListLabel 44"/>
    <w:qFormat/>
    <w:rsid w:val="00B42DA4"/>
    <w:rPr>
      <w:rFonts w:cs="Times New Roman"/>
    </w:rPr>
  </w:style>
  <w:style w:type="character" w:customStyle="1" w:styleId="ListLabel45">
    <w:name w:val="ListLabel 45"/>
    <w:qFormat/>
    <w:rsid w:val="00B42DA4"/>
    <w:rPr>
      <w:rFonts w:ascii="Trebuchet MS" w:hAnsi="Trebuchet MS" w:cs="Times New Roman"/>
      <w:b/>
      <w:sz w:val="22"/>
    </w:rPr>
  </w:style>
  <w:style w:type="character" w:customStyle="1" w:styleId="ListLabel46">
    <w:name w:val="ListLabel 46"/>
    <w:qFormat/>
    <w:rsid w:val="00B42DA4"/>
    <w:rPr>
      <w:rFonts w:ascii="Trebuchet MS" w:hAnsi="Trebuchet MS" w:cs="Times New Roman"/>
      <w:b w:val="0"/>
      <w:bCs w:val="0"/>
      <w:strike w:val="0"/>
      <w:dstrike w:val="0"/>
      <w:sz w:val="22"/>
    </w:rPr>
  </w:style>
  <w:style w:type="character" w:customStyle="1" w:styleId="ListLabel47">
    <w:name w:val="ListLabel 47"/>
    <w:qFormat/>
    <w:rsid w:val="00B42DA4"/>
    <w:rPr>
      <w:rFonts w:ascii="Trebuchet MS" w:hAnsi="Trebuchet MS" w:cs="Times New Roman"/>
      <w:sz w:val="22"/>
    </w:rPr>
  </w:style>
  <w:style w:type="character" w:customStyle="1" w:styleId="ListLabel48">
    <w:name w:val="ListLabel 48"/>
    <w:qFormat/>
    <w:rsid w:val="00B42DA4"/>
    <w:rPr>
      <w:rFonts w:cs="Times New Roman"/>
    </w:rPr>
  </w:style>
  <w:style w:type="character" w:customStyle="1" w:styleId="ListLabel49">
    <w:name w:val="ListLabel 49"/>
    <w:qFormat/>
    <w:rsid w:val="00B42DA4"/>
    <w:rPr>
      <w:rFonts w:cs="Times New Roman"/>
    </w:rPr>
  </w:style>
  <w:style w:type="character" w:customStyle="1" w:styleId="ListLabel50">
    <w:name w:val="ListLabel 50"/>
    <w:qFormat/>
    <w:rsid w:val="00B42DA4"/>
    <w:rPr>
      <w:rFonts w:cs="Times New Roman"/>
    </w:rPr>
  </w:style>
  <w:style w:type="character" w:customStyle="1" w:styleId="ListLabel51">
    <w:name w:val="ListLabel 51"/>
    <w:qFormat/>
    <w:rsid w:val="00B42DA4"/>
    <w:rPr>
      <w:rFonts w:cs="Times New Roman"/>
    </w:rPr>
  </w:style>
  <w:style w:type="character" w:customStyle="1" w:styleId="ListLabel52">
    <w:name w:val="ListLabel 52"/>
    <w:qFormat/>
    <w:rsid w:val="00B42DA4"/>
    <w:rPr>
      <w:rFonts w:cs="Times New Roman"/>
    </w:rPr>
  </w:style>
  <w:style w:type="character" w:customStyle="1" w:styleId="ListLabel53">
    <w:name w:val="ListLabel 53"/>
    <w:qFormat/>
    <w:rsid w:val="00B42DA4"/>
    <w:rPr>
      <w:rFonts w:cs="Times New Roman"/>
    </w:rPr>
  </w:style>
  <w:style w:type="character" w:customStyle="1" w:styleId="ListLabel54">
    <w:name w:val="ListLabel 54"/>
    <w:qFormat/>
    <w:rsid w:val="00B42DA4"/>
    <w:rPr>
      <w:rFonts w:ascii="Trebuchet MS" w:hAnsi="Trebuchet MS" w:cs="Times New Roman"/>
      <w:b/>
      <w:bCs/>
      <w:sz w:val="22"/>
    </w:rPr>
  </w:style>
  <w:style w:type="character" w:customStyle="1" w:styleId="ListLabel55">
    <w:name w:val="ListLabel 55"/>
    <w:qFormat/>
    <w:rsid w:val="00B42DA4"/>
    <w:rPr>
      <w:rFonts w:ascii="Trebuchet MS" w:hAnsi="Trebuchet MS" w:cs="Times New Roman"/>
      <w:i w:val="0"/>
      <w:iCs/>
      <w:color w:val="00000A"/>
      <w:sz w:val="22"/>
    </w:rPr>
  </w:style>
  <w:style w:type="character" w:customStyle="1" w:styleId="ListLabel56">
    <w:name w:val="ListLabel 56"/>
    <w:qFormat/>
    <w:rsid w:val="00B42DA4"/>
    <w:rPr>
      <w:rFonts w:ascii="Trebuchet MS" w:hAnsi="Trebuchet MS" w:cs="Times New Roman"/>
      <w:sz w:val="22"/>
    </w:rPr>
  </w:style>
  <w:style w:type="character" w:customStyle="1" w:styleId="ListLabel57">
    <w:name w:val="ListLabel 57"/>
    <w:qFormat/>
    <w:rsid w:val="00B42DA4"/>
    <w:rPr>
      <w:rFonts w:cs="Times New Roman"/>
    </w:rPr>
  </w:style>
  <w:style w:type="character" w:customStyle="1" w:styleId="ListLabel58">
    <w:name w:val="ListLabel 58"/>
    <w:qFormat/>
    <w:rsid w:val="00B42DA4"/>
    <w:rPr>
      <w:rFonts w:cs="Times New Roman"/>
    </w:rPr>
  </w:style>
  <w:style w:type="character" w:customStyle="1" w:styleId="ListLabel59">
    <w:name w:val="ListLabel 59"/>
    <w:qFormat/>
    <w:rsid w:val="00B42DA4"/>
    <w:rPr>
      <w:rFonts w:cs="Times New Roman"/>
    </w:rPr>
  </w:style>
  <w:style w:type="character" w:customStyle="1" w:styleId="ListLabel60">
    <w:name w:val="ListLabel 60"/>
    <w:qFormat/>
    <w:rsid w:val="00B42DA4"/>
    <w:rPr>
      <w:rFonts w:cs="Times New Roman"/>
    </w:rPr>
  </w:style>
  <w:style w:type="character" w:customStyle="1" w:styleId="ListLabel61">
    <w:name w:val="ListLabel 61"/>
    <w:qFormat/>
    <w:rsid w:val="00B42DA4"/>
    <w:rPr>
      <w:rFonts w:cs="Times New Roman"/>
    </w:rPr>
  </w:style>
  <w:style w:type="character" w:customStyle="1" w:styleId="ListLabel62">
    <w:name w:val="ListLabel 62"/>
    <w:qFormat/>
    <w:rsid w:val="00B42DA4"/>
    <w:rPr>
      <w:rFonts w:cs="Times New Roman"/>
    </w:rPr>
  </w:style>
  <w:style w:type="character" w:customStyle="1" w:styleId="ListLabel63">
    <w:name w:val="ListLabel 63"/>
    <w:qFormat/>
    <w:rsid w:val="00B42DA4"/>
    <w:rPr>
      <w:rFonts w:ascii="Trebuchet MS" w:hAnsi="Trebuchet MS" w:cs="Times New Roman"/>
      <w:b/>
      <w:sz w:val="22"/>
    </w:rPr>
  </w:style>
  <w:style w:type="character" w:customStyle="1" w:styleId="ListLabel64">
    <w:name w:val="ListLabel 64"/>
    <w:qFormat/>
    <w:rsid w:val="00B42DA4"/>
    <w:rPr>
      <w:rFonts w:ascii="Trebuchet MS" w:hAnsi="Trebuchet MS" w:cs="Times New Roman"/>
      <w:sz w:val="22"/>
    </w:rPr>
  </w:style>
  <w:style w:type="character" w:customStyle="1" w:styleId="ListLabel65">
    <w:name w:val="ListLabel 65"/>
    <w:qFormat/>
    <w:rsid w:val="00B42DA4"/>
    <w:rPr>
      <w:rFonts w:ascii="Trebuchet MS" w:hAnsi="Trebuchet MS" w:cs="Times New Roman"/>
      <w:sz w:val="22"/>
    </w:rPr>
  </w:style>
  <w:style w:type="character" w:customStyle="1" w:styleId="ListLabel66">
    <w:name w:val="ListLabel 66"/>
    <w:qFormat/>
    <w:rsid w:val="00B42DA4"/>
    <w:rPr>
      <w:rFonts w:cs="Times New Roman"/>
    </w:rPr>
  </w:style>
  <w:style w:type="character" w:customStyle="1" w:styleId="ListLabel67">
    <w:name w:val="ListLabel 67"/>
    <w:qFormat/>
    <w:rsid w:val="00B42DA4"/>
    <w:rPr>
      <w:rFonts w:cs="Times New Roman"/>
    </w:rPr>
  </w:style>
  <w:style w:type="character" w:customStyle="1" w:styleId="ListLabel68">
    <w:name w:val="ListLabel 68"/>
    <w:qFormat/>
    <w:rsid w:val="00B42DA4"/>
    <w:rPr>
      <w:rFonts w:cs="Times New Roman"/>
    </w:rPr>
  </w:style>
  <w:style w:type="character" w:customStyle="1" w:styleId="ListLabel69">
    <w:name w:val="ListLabel 69"/>
    <w:qFormat/>
    <w:rsid w:val="00B42DA4"/>
    <w:rPr>
      <w:rFonts w:cs="Times New Roman"/>
    </w:rPr>
  </w:style>
  <w:style w:type="character" w:customStyle="1" w:styleId="ListLabel70">
    <w:name w:val="ListLabel 70"/>
    <w:qFormat/>
    <w:rsid w:val="00B42DA4"/>
    <w:rPr>
      <w:rFonts w:cs="Times New Roman"/>
    </w:rPr>
  </w:style>
  <w:style w:type="character" w:customStyle="1" w:styleId="ListLabel71">
    <w:name w:val="ListLabel 71"/>
    <w:qFormat/>
    <w:rsid w:val="00B42DA4"/>
    <w:rPr>
      <w:rFonts w:cs="Times New Roman"/>
    </w:rPr>
  </w:style>
  <w:style w:type="character" w:customStyle="1" w:styleId="ListLabel72">
    <w:name w:val="ListLabel 72"/>
    <w:qFormat/>
    <w:rsid w:val="00B42DA4"/>
    <w:rPr>
      <w:rFonts w:cs="Times New Roman"/>
    </w:rPr>
  </w:style>
  <w:style w:type="character" w:customStyle="1" w:styleId="ListLabel73">
    <w:name w:val="ListLabel 73"/>
    <w:qFormat/>
    <w:rsid w:val="00B42DA4"/>
    <w:rPr>
      <w:rFonts w:ascii="Trebuchet MS" w:hAnsi="Trebuchet MS" w:cs="Times New Roman"/>
      <w:b w:val="0"/>
      <w:bCs w:val="0"/>
      <w:sz w:val="22"/>
    </w:rPr>
  </w:style>
  <w:style w:type="character" w:customStyle="1" w:styleId="ListLabel74">
    <w:name w:val="ListLabel 74"/>
    <w:qFormat/>
    <w:rsid w:val="00B42DA4"/>
    <w:rPr>
      <w:rFonts w:cs="Times New Roman"/>
    </w:rPr>
  </w:style>
  <w:style w:type="character" w:customStyle="1" w:styleId="ListLabel75">
    <w:name w:val="ListLabel 75"/>
    <w:qFormat/>
    <w:rsid w:val="00B42DA4"/>
    <w:rPr>
      <w:rFonts w:cs="Times New Roman"/>
    </w:rPr>
  </w:style>
  <w:style w:type="character" w:customStyle="1" w:styleId="ListLabel76">
    <w:name w:val="ListLabel 76"/>
    <w:qFormat/>
    <w:rsid w:val="00B42DA4"/>
    <w:rPr>
      <w:rFonts w:cs="Times New Roman"/>
    </w:rPr>
  </w:style>
  <w:style w:type="character" w:customStyle="1" w:styleId="ListLabel77">
    <w:name w:val="ListLabel 77"/>
    <w:qFormat/>
    <w:rsid w:val="00B42DA4"/>
    <w:rPr>
      <w:rFonts w:cs="Times New Roman"/>
    </w:rPr>
  </w:style>
  <w:style w:type="character" w:customStyle="1" w:styleId="ListLabel78">
    <w:name w:val="ListLabel 78"/>
    <w:qFormat/>
    <w:rsid w:val="00B42DA4"/>
    <w:rPr>
      <w:rFonts w:cs="Times New Roman"/>
    </w:rPr>
  </w:style>
  <w:style w:type="character" w:customStyle="1" w:styleId="ListLabel79">
    <w:name w:val="ListLabel 79"/>
    <w:qFormat/>
    <w:rsid w:val="00B42DA4"/>
    <w:rPr>
      <w:rFonts w:cs="Times New Roman"/>
    </w:rPr>
  </w:style>
  <w:style w:type="character" w:customStyle="1" w:styleId="ListLabel80">
    <w:name w:val="ListLabel 80"/>
    <w:qFormat/>
    <w:rsid w:val="00B42DA4"/>
    <w:rPr>
      <w:rFonts w:cs="Times New Roman"/>
    </w:rPr>
  </w:style>
  <w:style w:type="character" w:customStyle="1" w:styleId="ListLabel81">
    <w:name w:val="ListLabel 81"/>
    <w:qFormat/>
    <w:rsid w:val="00B42DA4"/>
    <w:rPr>
      <w:strike w:val="0"/>
      <w:dstrike w:val="0"/>
    </w:rPr>
  </w:style>
  <w:style w:type="character" w:customStyle="1" w:styleId="ListLabel82">
    <w:name w:val="ListLabel 82"/>
    <w:qFormat/>
    <w:rsid w:val="00B42DA4"/>
    <w:rPr>
      <w:rFonts w:cs="Times New Roman"/>
    </w:rPr>
  </w:style>
  <w:style w:type="character" w:customStyle="1" w:styleId="ListLabel83">
    <w:name w:val="ListLabel 83"/>
    <w:qFormat/>
    <w:rsid w:val="00B42DA4"/>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B42DA4"/>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B42DA4"/>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B42DA4"/>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B42DA4"/>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B42DA4"/>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B42DA4"/>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B42DA4"/>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B42DA4"/>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B42DA4"/>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B42DA4"/>
    <w:rPr>
      <w:rFonts w:ascii="Trebuchet MS" w:hAnsi="Trebuchet MS" w:cs="Times New Roman"/>
      <w:b/>
      <w:bCs/>
      <w:sz w:val="22"/>
    </w:rPr>
  </w:style>
  <w:style w:type="character" w:customStyle="1" w:styleId="ListLabel94">
    <w:name w:val="ListLabel 94"/>
    <w:qFormat/>
    <w:rsid w:val="00B42DA4"/>
    <w:rPr>
      <w:rFonts w:ascii="Trebuchet MS" w:hAnsi="Trebuchet MS" w:cs="Times New Roman"/>
      <w:b/>
      <w:sz w:val="22"/>
    </w:rPr>
  </w:style>
  <w:style w:type="character" w:customStyle="1" w:styleId="ListLabel95">
    <w:name w:val="ListLabel 95"/>
    <w:qFormat/>
    <w:rsid w:val="00B42DA4"/>
    <w:rPr>
      <w:rFonts w:ascii="Trebuchet MS" w:hAnsi="Trebuchet MS" w:cs="Times New Roman"/>
      <w:b/>
      <w:sz w:val="22"/>
    </w:rPr>
  </w:style>
  <w:style w:type="character" w:customStyle="1" w:styleId="ListLabel96">
    <w:name w:val="ListLabel 96"/>
    <w:qFormat/>
    <w:rsid w:val="00B42DA4"/>
    <w:rPr>
      <w:rFonts w:ascii="Trebuchet MS" w:hAnsi="Trebuchet MS" w:cs="Times New Roman"/>
      <w:b/>
      <w:sz w:val="22"/>
    </w:rPr>
  </w:style>
  <w:style w:type="character" w:customStyle="1" w:styleId="ListLabel97">
    <w:name w:val="ListLabel 97"/>
    <w:qFormat/>
    <w:rsid w:val="00B42DA4"/>
    <w:rPr>
      <w:rFonts w:cs="Times New Roman"/>
    </w:rPr>
  </w:style>
  <w:style w:type="character" w:customStyle="1" w:styleId="ListLabel98">
    <w:name w:val="ListLabel 98"/>
    <w:qFormat/>
    <w:rsid w:val="00B42DA4"/>
    <w:rPr>
      <w:rFonts w:cs="Times New Roman"/>
    </w:rPr>
  </w:style>
  <w:style w:type="character" w:customStyle="1" w:styleId="ListLabel99">
    <w:name w:val="ListLabel 99"/>
    <w:qFormat/>
    <w:rsid w:val="00B42DA4"/>
    <w:rPr>
      <w:rFonts w:cs="Times New Roman"/>
    </w:rPr>
  </w:style>
  <w:style w:type="character" w:customStyle="1" w:styleId="ListLabel100">
    <w:name w:val="ListLabel 100"/>
    <w:qFormat/>
    <w:rsid w:val="00B42DA4"/>
    <w:rPr>
      <w:rFonts w:cs="Times New Roman"/>
    </w:rPr>
  </w:style>
  <w:style w:type="character" w:customStyle="1" w:styleId="ListLabel101">
    <w:name w:val="ListLabel 101"/>
    <w:qFormat/>
    <w:rsid w:val="00B42DA4"/>
    <w:rPr>
      <w:rFonts w:cs="Times New Roman"/>
    </w:rPr>
  </w:style>
  <w:style w:type="character" w:customStyle="1" w:styleId="ListLabel102">
    <w:name w:val="ListLabel 102"/>
    <w:qFormat/>
    <w:rsid w:val="00B42DA4"/>
    <w:rPr>
      <w:rFonts w:ascii="Trebuchet MS" w:hAnsi="Trebuchet MS"/>
      <w:b/>
      <w:i w:val="0"/>
      <w:sz w:val="22"/>
    </w:rPr>
  </w:style>
  <w:style w:type="character" w:customStyle="1" w:styleId="ListLabel103">
    <w:name w:val="ListLabel 103"/>
    <w:qFormat/>
    <w:rsid w:val="00B42DA4"/>
    <w:rPr>
      <w:rFonts w:ascii="Trebuchet MS" w:hAnsi="Trebuchet MS"/>
      <w:i w:val="0"/>
      <w:sz w:val="22"/>
    </w:rPr>
  </w:style>
  <w:style w:type="character" w:customStyle="1" w:styleId="ListLabel104">
    <w:name w:val="ListLabel 104"/>
    <w:qFormat/>
    <w:rsid w:val="00B42DA4"/>
    <w:rPr>
      <w:rFonts w:ascii="Trebuchet MS" w:hAnsi="Trebuchet MS"/>
      <w:i w:val="0"/>
      <w:sz w:val="22"/>
    </w:rPr>
  </w:style>
  <w:style w:type="character" w:customStyle="1" w:styleId="ListLabel105">
    <w:name w:val="ListLabel 105"/>
    <w:qFormat/>
    <w:rsid w:val="00B42DA4"/>
    <w:rPr>
      <w:i w:val="0"/>
    </w:rPr>
  </w:style>
  <w:style w:type="character" w:customStyle="1" w:styleId="ListLabel106">
    <w:name w:val="ListLabel 106"/>
    <w:qFormat/>
    <w:rsid w:val="00B42DA4"/>
    <w:rPr>
      <w:i w:val="0"/>
    </w:rPr>
  </w:style>
  <w:style w:type="character" w:customStyle="1" w:styleId="ListLabel107">
    <w:name w:val="ListLabel 107"/>
    <w:qFormat/>
    <w:rsid w:val="00B42DA4"/>
    <w:rPr>
      <w:i w:val="0"/>
    </w:rPr>
  </w:style>
  <w:style w:type="character" w:customStyle="1" w:styleId="ListLabel108">
    <w:name w:val="ListLabel 108"/>
    <w:qFormat/>
    <w:rsid w:val="00B42DA4"/>
    <w:rPr>
      <w:i w:val="0"/>
    </w:rPr>
  </w:style>
  <w:style w:type="character" w:customStyle="1" w:styleId="ListLabel109">
    <w:name w:val="ListLabel 109"/>
    <w:qFormat/>
    <w:rsid w:val="00B42DA4"/>
    <w:rPr>
      <w:i w:val="0"/>
    </w:rPr>
  </w:style>
  <w:style w:type="character" w:customStyle="1" w:styleId="ListLabel110">
    <w:name w:val="ListLabel 110"/>
    <w:qFormat/>
    <w:rsid w:val="00B42DA4"/>
    <w:rPr>
      <w:i w:val="0"/>
    </w:rPr>
  </w:style>
  <w:style w:type="character" w:customStyle="1" w:styleId="ListLabel111">
    <w:name w:val="ListLabel 111"/>
    <w:qFormat/>
    <w:rsid w:val="00B42DA4"/>
    <w:rPr>
      <w:rFonts w:cs="Times New Roman"/>
      <w:b/>
      <w:bCs/>
    </w:rPr>
  </w:style>
  <w:style w:type="character" w:customStyle="1" w:styleId="ListLabel112">
    <w:name w:val="ListLabel 112"/>
    <w:qFormat/>
    <w:rsid w:val="00B42DA4"/>
    <w:rPr>
      <w:rFonts w:cs="Times New Roman"/>
    </w:rPr>
  </w:style>
  <w:style w:type="character" w:customStyle="1" w:styleId="ListLabel113">
    <w:name w:val="ListLabel 113"/>
    <w:qFormat/>
    <w:rsid w:val="00B42DA4"/>
    <w:rPr>
      <w:rFonts w:cs="Times New Roman"/>
    </w:rPr>
  </w:style>
  <w:style w:type="character" w:customStyle="1" w:styleId="ListLabel114">
    <w:name w:val="ListLabel 114"/>
    <w:qFormat/>
    <w:rsid w:val="00B42DA4"/>
    <w:rPr>
      <w:rFonts w:ascii="Trebuchet MS" w:hAnsi="Trebuchet MS" w:cs="Times New Roman"/>
      <w:sz w:val="22"/>
    </w:rPr>
  </w:style>
  <w:style w:type="character" w:customStyle="1" w:styleId="ListLabel115">
    <w:name w:val="ListLabel 115"/>
    <w:qFormat/>
    <w:rsid w:val="00B42DA4"/>
    <w:rPr>
      <w:rFonts w:cs="Times New Roman"/>
    </w:rPr>
  </w:style>
  <w:style w:type="character" w:customStyle="1" w:styleId="ListLabel116">
    <w:name w:val="ListLabel 116"/>
    <w:qFormat/>
    <w:rsid w:val="00B42DA4"/>
    <w:rPr>
      <w:rFonts w:cs="Times New Roman"/>
    </w:rPr>
  </w:style>
  <w:style w:type="character" w:customStyle="1" w:styleId="ListLabel117">
    <w:name w:val="ListLabel 117"/>
    <w:qFormat/>
    <w:rsid w:val="00B42DA4"/>
    <w:rPr>
      <w:rFonts w:cs="Times New Roman"/>
    </w:rPr>
  </w:style>
  <w:style w:type="character" w:customStyle="1" w:styleId="ListLabel118">
    <w:name w:val="ListLabel 118"/>
    <w:qFormat/>
    <w:rsid w:val="00B42DA4"/>
    <w:rPr>
      <w:rFonts w:cs="Times New Roman"/>
    </w:rPr>
  </w:style>
  <w:style w:type="character" w:customStyle="1" w:styleId="ListLabel119">
    <w:name w:val="ListLabel 119"/>
    <w:qFormat/>
    <w:rsid w:val="00B42DA4"/>
    <w:rPr>
      <w:rFonts w:cs="Times New Roman"/>
    </w:rPr>
  </w:style>
  <w:style w:type="character" w:customStyle="1" w:styleId="ListLabel120">
    <w:name w:val="ListLabel 120"/>
    <w:qFormat/>
    <w:rsid w:val="00B42DA4"/>
    <w:rPr>
      <w:b w:val="0"/>
      <w:i w:val="0"/>
      <w:sz w:val="20"/>
    </w:rPr>
  </w:style>
  <w:style w:type="character" w:customStyle="1" w:styleId="ListLabel121">
    <w:name w:val="ListLabel 121"/>
    <w:qFormat/>
    <w:rsid w:val="00B42DA4"/>
    <w:rPr>
      <w:rFonts w:ascii="Trebuchet MS" w:hAnsi="Trebuchet MS" w:cs="Times New Roman"/>
      <w:sz w:val="20"/>
    </w:rPr>
  </w:style>
  <w:style w:type="character" w:customStyle="1" w:styleId="ListLabel122">
    <w:name w:val="ListLabel 122"/>
    <w:qFormat/>
    <w:rsid w:val="00B42DA4"/>
    <w:rPr>
      <w:rFonts w:cs="Times New Roman"/>
    </w:rPr>
  </w:style>
  <w:style w:type="character" w:customStyle="1" w:styleId="ListLabel123">
    <w:name w:val="ListLabel 123"/>
    <w:qFormat/>
    <w:rsid w:val="00B42DA4"/>
    <w:rPr>
      <w:rFonts w:cs="Times New Roman"/>
    </w:rPr>
  </w:style>
  <w:style w:type="character" w:customStyle="1" w:styleId="ListLabel124">
    <w:name w:val="ListLabel 124"/>
    <w:qFormat/>
    <w:rsid w:val="00B42DA4"/>
    <w:rPr>
      <w:rFonts w:cs="Times New Roman"/>
    </w:rPr>
  </w:style>
  <w:style w:type="character" w:customStyle="1" w:styleId="ListLabel125">
    <w:name w:val="ListLabel 125"/>
    <w:qFormat/>
    <w:rsid w:val="00B42DA4"/>
    <w:rPr>
      <w:rFonts w:cs="Times New Roman"/>
    </w:rPr>
  </w:style>
  <w:style w:type="character" w:customStyle="1" w:styleId="ListLabel126">
    <w:name w:val="ListLabel 126"/>
    <w:qFormat/>
    <w:rsid w:val="00B42DA4"/>
    <w:rPr>
      <w:rFonts w:cs="Times New Roman"/>
    </w:rPr>
  </w:style>
  <w:style w:type="character" w:customStyle="1" w:styleId="ListLabel127">
    <w:name w:val="ListLabel 127"/>
    <w:qFormat/>
    <w:rsid w:val="00B42DA4"/>
    <w:rPr>
      <w:rFonts w:cs="Times New Roman"/>
    </w:rPr>
  </w:style>
  <w:style w:type="character" w:customStyle="1" w:styleId="ListLabel128">
    <w:name w:val="ListLabel 128"/>
    <w:qFormat/>
    <w:rsid w:val="00B42DA4"/>
    <w:rPr>
      <w:rFonts w:cs="Times New Roman"/>
    </w:rPr>
  </w:style>
  <w:style w:type="character" w:customStyle="1" w:styleId="ListLabel129">
    <w:name w:val="ListLabel 129"/>
    <w:qFormat/>
    <w:rsid w:val="00B42DA4"/>
    <w:rPr>
      <w:rFonts w:cs="Times New Roman"/>
    </w:rPr>
  </w:style>
  <w:style w:type="character" w:customStyle="1" w:styleId="ListLabel130">
    <w:name w:val="ListLabel 130"/>
    <w:qFormat/>
    <w:rsid w:val="00B42DA4"/>
    <w:rPr>
      <w:rFonts w:ascii="Trebuchet MS" w:hAnsi="Trebuchet MS" w:cs="Times New Roman"/>
      <w:sz w:val="20"/>
    </w:rPr>
  </w:style>
  <w:style w:type="character" w:customStyle="1" w:styleId="ListLabel131">
    <w:name w:val="ListLabel 131"/>
    <w:qFormat/>
    <w:rsid w:val="00B42DA4"/>
    <w:rPr>
      <w:rFonts w:cs="Times New Roman"/>
    </w:rPr>
  </w:style>
  <w:style w:type="character" w:customStyle="1" w:styleId="ListLabel132">
    <w:name w:val="ListLabel 132"/>
    <w:qFormat/>
    <w:rsid w:val="00B42DA4"/>
    <w:rPr>
      <w:rFonts w:cs="Times New Roman"/>
    </w:rPr>
  </w:style>
  <w:style w:type="character" w:customStyle="1" w:styleId="ListLabel133">
    <w:name w:val="ListLabel 133"/>
    <w:qFormat/>
    <w:rsid w:val="00B42DA4"/>
    <w:rPr>
      <w:rFonts w:cs="Times New Roman"/>
    </w:rPr>
  </w:style>
  <w:style w:type="character" w:customStyle="1" w:styleId="ListLabel134">
    <w:name w:val="ListLabel 134"/>
    <w:qFormat/>
    <w:rsid w:val="00B42DA4"/>
    <w:rPr>
      <w:rFonts w:cs="Times New Roman"/>
    </w:rPr>
  </w:style>
  <w:style w:type="character" w:customStyle="1" w:styleId="ListLabel135">
    <w:name w:val="ListLabel 135"/>
    <w:qFormat/>
    <w:rsid w:val="00B42DA4"/>
    <w:rPr>
      <w:rFonts w:cs="Times New Roman"/>
    </w:rPr>
  </w:style>
  <w:style w:type="character" w:customStyle="1" w:styleId="ListLabel136">
    <w:name w:val="ListLabel 136"/>
    <w:qFormat/>
    <w:rsid w:val="00B42DA4"/>
    <w:rPr>
      <w:rFonts w:cs="Times New Roman"/>
    </w:rPr>
  </w:style>
  <w:style w:type="character" w:customStyle="1" w:styleId="ListLabel137">
    <w:name w:val="ListLabel 137"/>
    <w:qFormat/>
    <w:rsid w:val="00B42DA4"/>
    <w:rPr>
      <w:rFonts w:cs="Times New Roman"/>
    </w:rPr>
  </w:style>
  <w:style w:type="character" w:customStyle="1" w:styleId="ListLabel138">
    <w:name w:val="ListLabel 138"/>
    <w:qFormat/>
    <w:rsid w:val="00B42DA4"/>
    <w:rPr>
      <w:rFonts w:cs="Times New Roman"/>
    </w:rPr>
  </w:style>
  <w:style w:type="character" w:customStyle="1" w:styleId="ListLabel139">
    <w:name w:val="ListLabel 139"/>
    <w:qFormat/>
    <w:rsid w:val="00B42DA4"/>
    <w:rPr>
      <w:rFonts w:ascii="Trebuchet MS" w:hAnsi="Trebuchet MS" w:cs="Times New Roman"/>
      <w:sz w:val="20"/>
    </w:rPr>
  </w:style>
  <w:style w:type="character" w:customStyle="1" w:styleId="ListLabel140">
    <w:name w:val="ListLabel 140"/>
    <w:qFormat/>
    <w:rsid w:val="00B42DA4"/>
    <w:rPr>
      <w:rFonts w:cs="Times New Roman"/>
    </w:rPr>
  </w:style>
  <w:style w:type="character" w:customStyle="1" w:styleId="ListLabel141">
    <w:name w:val="ListLabel 141"/>
    <w:qFormat/>
    <w:rsid w:val="00B42DA4"/>
    <w:rPr>
      <w:rFonts w:cs="Times New Roman"/>
    </w:rPr>
  </w:style>
  <w:style w:type="character" w:customStyle="1" w:styleId="ListLabel142">
    <w:name w:val="ListLabel 142"/>
    <w:qFormat/>
    <w:rsid w:val="00B42DA4"/>
    <w:rPr>
      <w:rFonts w:cs="Times New Roman"/>
    </w:rPr>
  </w:style>
  <w:style w:type="character" w:customStyle="1" w:styleId="ListLabel143">
    <w:name w:val="ListLabel 143"/>
    <w:qFormat/>
    <w:rsid w:val="00B42DA4"/>
    <w:rPr>
      <w:rFonts w:cs="Times New Roman"/>
    </w:rPr>
  </w:style>
  <w:style w:type="character" w:customStyle="1" w:styleId="ListLabel144">
    <w:name w:val="ListLabel 144"/>
    <w:qFormat/>
    <w:rsid w:val="00B42DA4"/>
    <w:rPr>
      <w:rFonts w:cs="Times New Roman"/>
    </w:rPr>
  </w:style>
  <w:style w:type="character" w:customStyle="1" w:styleId="ListLabel145">
    <w:name w:val="ListLabel 145"/>
    <w:qFormat/>
    <w:rsid w:val="00B42DA4"/>
    <w:rPr>
      <w:rFonts w:cs="Times New Roman"/>
    </w:rPr>
  </w:style>
  <w:style w:type="character" w:customStyle="1" w:styleId="ListLabel146">
    <w:name w:val="ListLabel 146"/>
    <w:qFormat/>
    <w:rsid w:val="00B42DA4"/>
    <w:rPr>
      <w:rFonts w:cs="Times New Roman"/>
    </w:rPr>
  </w:style>
  <w:style w:type="character" w:customStyle="1" w:styleId="ListLabel147">
    <w:name w:val="ListLabel 147"/>
    <w:qFormat/>
    <w:rsid w:val="00B42DA4"/>
    <w:rPr>
      <w:rFonts w:cs="Times New Roman"/>
    </w:rPr>
  </w:style>
  <w:style w:type="character" w:customStyle="1" w:styleId="ListLabel148">
    <w:name w:val="ListLabel 148"/>
    <w:qFormat/>
    <w:rsid w:val="00B42DA4"/>
    <w:rPr>
      <w:rFonts w:ascii="Trebuchet MS" w:eastAsia="Times New Roman" w:hAnsi="Trebuchet MS" w:cs="Times New Roman"/>
      <w:sz w:val="18"/>
    </w:rPr>
  </w:style>
  <w:style w:type="character" w:customStyle="1" w:styleId="ListLabel149">
    <w:name w:val="ListLabel 149"/>
    <w:qFormat/>
    <w:rsid w:val="00B42DA4"/>
    <w:rPr>
      <w:rFonts w:cs="Courier New"/>
    </w:rPr>
  </w:style>
  <w:style w:type="character" w:customStyle="1" w:styleId="ListLabel150">
    <w:name w:val="ListLabel 150"/>
    <w:qFormat/>
    <w:rsid w:val="00B42DA4"/>
    <w:rPr>
      <w:rFonts w:cs="Courier New"/>
    </w:rPr>
  </w:style>
  <w:style w:type="character" w:customStyle="1" w:styleId="ListLabel151">
    <w:name w:val="ListLabel 151"/>
    <w:qFormat/>
    <w:rsid w:val="00B42DA4"/>
    <w:rPr>
      <w:rFonts w:cs="Courier New"/>
    </w:rPr>
  </w:style>
  <w:style w:type="character" w:customStyle="1" w:styleId="IndexLink">
    <w:name w:val="Index Link"/>
    <w:qFormat/>
    <w:rsid w:val="00B42DA4"/>
  </w:style>
  <w:style w:type="paragraph" w:styleId="List">
    <w:name w:val="List"/>
    <w:basedOn w:val="BodyText"/>
    <w:qFormat/>
    <w:rsid w:val="00B42DA4"/>
    <w:pPr>
      <w:suppressAutoHyphens/>
      <w:spacing w:after="120" w:line="240" w:lineRule="auto"/>
      <w:ind w:firstLine="0"/>
      <w:jc w:val="left"/>
    </w:pPr>
    <w:rPr>
      <w:rFonts w:ascii="Times New Roman" w:eastAsia="Times New Roman" w:hAnsi="Times New Roman" w:cs="Mangal"/>
      <w:sz w:val="24"/>
      <w:lang w:eastAsia="ar-SA"/>
    </w:rPr>
  </w:style>
  <w:style w:type="paragraph" w:customStyle="1" w:styleId="Index">
    <w:name w:val="Index"/>
    <w:basedOn w:val="Normal"/>
    <w:qFormat/>
    <w:rsid w:val="00B42DA4"/>
    <w:pPr>
      <w:suppressLineNumbers/>
      <w:suppressAutoHyphens/>
      <w:spacing w:after="0" w:line="240" w:lineRule="auto"/>
    </w:pPr>
    <w:rPr>
      <w:rFonts w:ascii="Times New Roman" w:eastAsia="Calibri" w:hAnsi="Times New Roman" w:cs="Mangal"/>
      <w:sz w:val="24"/>
      <w:szCs w:val="24"/>
      <w:lang w:eastAsia="ar-SA"/>
    </w:rPr>
  </w:style>
  <w:style w:type="paragraph" w:customStyle="1" w:styleId="CharChar9DiagramaDiagramaCharChar">
    <w:name w:val="Char Char9 Diagrama Diagrama Char Char"/>
    <w:basedOn w:val="Normal"/>
    <w:qFormat/>
    <w:rsid w:val="00B42DA4"/>
    <w:pPr>
      <w:spacing w:after="160" w:line="240" w:lineRule="exact"/>
    </w:pPr>
    <w:rPr>
      <w:rFonts w:ascii="Tahoma" w:eastAsia="Calibri" w:hAnsi="Tahoma" w:cs="Times New Roman"/>
      <w:sz w:val="20"/>
      <w:szCs w:val="20"/>
      <w:lang w:val="en-US"/>
    </w:rPr>
  </w:style>
  <w:style w:type="paragraph" w:customStyle="1" w:styleId="Point1">
    <w:name w:val="Point 1"/>
    <w:basedOn w:val="Normal"/>
    <w:link w:val="Point1Char1"/>
    <w:qFormat/>
    <w:rsid w:val="00B42DA4"/>
    <w:pPr>
      <w:spacing w:before="120" w:after="120" w:line="240" w:lineRule="auto"/>
      <w:ind w:left="1418" w:hanging="567"/>
      <w:jc w:val="both"/>
    </w:pPr>
    <w:rPr>
      <w:rFonts w:ascii="Times New Roman" w:eastAsia="Calibri" w:hAnsi="Times New Roman" w:cs="Times New Roman"/>
      <w:sz w:val="24"/>
      <w:szCs w:val="24"/>
      <w:lang w:val="en-GB" w:eastAsia="lt-LT"/>
    </w:rPr>
  </w:style>
  <w:style w:type="paragraph" w:styleId="BodyText3">
    <w:name w:val="Body Text 3"/>
    <w:basedOn w:val="Normal"/>
    <w:link w:val="BodyText3Char1"/>
    <w:qFormat/>
    <w:rsid w:val="00B42DA4"/>
    <w:pPr>
      <w:spacing w:after="0" w:line="240" w:lineRule="auto"/>
      <w:jc w:val="both"/>
    </w:pPr>
    <w:rPr>
      <w:rFonts w:ascii="Times New Roman" w:eastAsia="Times New Roman" w:hAnsi="Times New Roman" w:cs="Times New Roman"/>
      <w:sz w:val="24"/>
      <w:szCs w:val="20"/>
      <w:lang w:eastAsia="lt-LT"/>
    </w:rPr>
  </w:style>
  <w:style w:type="character" w:customStyle="1" w:styleId="BodyText3Char1">
    <w:name w:val="Body Text 3 Char1"/>
    <w:basedOn w:val="DefaultParagraphFont"/>
    <w:link w:val="BodyText3"/>
    <w:rsid w:val="00B42DA4"/>
    <w:rPr>
      <w:rFonts w:ascii="Times New Roman" w:eastAsia="Times New Roman" w:hAnsi="Times New Roman" w:cs="Times New Roman"/>
      <w:sz w:val="24"/>
      <w:szCs w:val="20"/>
      <w:lang w:eastAsia="lt-LT"/>
    </w:rPr>
  </w:style>
  <w:style w:type="paragraph" w:customStyle="1" w:styleId="Pagrindinistekstas1">
    <w:name w:val="Pagrindinis tekstas1"/>
    <w:qFormat/>
    <w:rsid w:val="00B42DA4"/>
    <w:pPr>
      <w:spacing w:after="0" w:line="240" w:lineRule="auto"/>
      <w:ind w:firstLine="312"/>
      <w:jc w:val="both"/>
    </w:pPr>
    <w:rPr>
      <w:rFonts w:ascii="TimesLT" w:eastAsia="Calibri" w:hAnsi="TimesLT" w:cs="TimesLT"/>
      <w:sz w:val="24"/>
      <w:szCs w:val="20"/>
      <w:lang w:val="en-US"/>
    </w:rPr>
  </w:style>
  <w:style w:type="paragraph" w:customStyle="1" w:styleId="bodytext1">
    <w:name w:val="bodytext"/>
    <w:basedOn w:val="Normal"/>
    <w:qFormat/>
    <w:rsid w:val="00B42DA4"/>
    <w:pPr>
      <w:spacing w:beforeAutospacing="1" w:after="0" w:afterAutospacing="1" w:line="240" w:lineRule="auto"/>
    </w:pPr>
    <w:rPr>
      <w:rFonts w:ascii="Times New Roman" w:eastAsia="Calibri" w:hAnsi="Times New Roman" w:cs="Times New Roman"/>
      <w:sz w:val="24"/>
      <w:szCs w:val="24"/>
      <w:lang w:eastAsia="lt-LT"/>
    </w:rPr>
  </w:style>
  <w:style w:type="paragraph" w:customStyle="1" w:styleId="Sraopastraipa1">
    <w:name w:val="Sąrašo pastraipa1"/>
    <w:basedOn w:val="Normal"/>
    <w:qFormat/>
    <w:rsid w:val="00B42DA4"/>
    <w:pPr>
      <w:spacing w:after="0" w:line="240" w:lineRule="auto"/>
      <w:ind w:left="720"/>
      <w:contextualSpacing/>
    </w:pPr>
    <w:rPr>
      <w:rFonts w:ascii="TimesLT" w:eastAsia="Times New Roman" w:hAnsi="TimesLT" w:cs="Times New Roman"/>
      <w:sz w:val="20"/>
      <w:szCs w:val="20"/>
      <w:lang w:eastAsia="lt-LT"/>
    </w:rPr>
  </w:style>
  <w:style w:type="paragraph" w:styleId="BodyTextIndent2">
    <w:name w:val="Body Text Indent 2"/>
    <w:basedOn w:val="Normal"/>
    <w:link w:val="BodyTextIndent2Char"/>
    <w:qFormat/>
    <w:rsid w:val="00B42DA4"/>
    <w:pPr>
      <w:spacing w:after="120" w:line="480" w:lineRule="auto"/>
      <w:ind w:left="283"/>
    </w:pPr>
    <w:rPr>
      <w:rFonts w:ascii="Times New Roman" w:hAnsi="Times New Roman" w:cs="Times New Roman"/>
      <w:sz w:val="24"/>
    </w:rPr>
  </w:style>
  <w:style w:type="character" w:customStyle="1" w:styleId="BodyTextIndent2Char1">
    <w:name w:val="Body Text Indent 2 Char1"/>
    <w:basedOn w:val="DefaultParagraphFont"/>
    <w:rsid w:val="00B42DA4"/>
  </w:style>
  <w:style w:type="paragraph" w:customStyle="1" w:styleId="Pagrindinistekstas2">
    <w:name w:val="Pagrindinis tekstas2"/>
    <w:qFormat/>
    <w:rsid w:val="00B42DA4"/>
    <w:pPr>
      <w:spacing w:after="0" w:line="240" w:lineRule="auto"/>
      <w:ind w:firstLine="312"/>
      <w:jc w:val="both"/>
    </w:pPr>
    <w:rPr>
      <w:rFonts w:ascii="TimesLT" w:eastAsia="Calibri" w:hAnsi="TimesLT" w:cs="TimesLT"/>
      <w:sz w:val="24"/>
      <w:szCs w:val="20"/>
      <w:lang w:val="en-US"/>
    </w:rPr>
  </w:style>
  <w:style w:type="paragraph" w:customStyle="1" w:styleId="Betarp1">
    <w:name w:val="Be tarpų1"/>
    <w:qFormat/>
    <w:rsid w:val="00B42DA4"/>
    <w:pPr>
      <w:spacing w:after="0" w:line="240" w:lineRule="auto"/>
    </w:pPr>
    <w:rPr>
      <w:rFonts w:ascii="Times New Roman" w:eastAsia="Calibri" w:hAnsi="Times New Roman" w:cs="Times New Roman"/>
      <w:sz w:val="24"/>
      <w:szCs w:val="24"/>
      <w:lang w:eastAsia="lt-LT"/>
    </w:rPr>
  </w:style>
  <w:style w:type="paragraph" w:styleId="BodyText20">
    <w:name w:val="Body Text 2"/>
    <w:basedOn w:val="Normal"/>
    <w:link w:val="BodyText2Char"/>
    <w:qFormat/>
    <w:rsid w:val="00B42DA4"/>
    <w:pPr>
      <w:spacing w:after="120" w:line="480" w:lineRule="auto"/>
    </w:pPr>
    <w:rPr>
      <w:rFonts w:ascii="Times New Roman" w:hAnsi="Times New Roman" w:cs="Times New Roman"/>
      <w:sz w:val="24"/>
    </w:rPr>
  </w:style>
  <w:style w:type="character" w:customStyle="1" w:styleId="BodyText2Char1">
    <w:name w:val="Body Text 2 Char1"/>
    <w:basedOn w:val="DefaultParagraphFont"/>
    <w:rsid w:val="00B42DA4"/>
  </w:style>
  <w:style w:type="paragraph" w:customStyle="1" w:styleId="NoSpacing1">
    <w:name w:val="No Spacing1"/>
    <w:qFormat/>
    <w:rsid w:val="00B42DA4"/>
    <w:pPr>
      <w:widowControl w:val="0"/>
      <w:suppressAutoHyphens/>
    </w:pPr>
    <w:rPr>
      <w:rFonts w:ascii="Calibri" w:eastAsia="Calibri" w:hAnsi="Calibri" w:cs="Calibri"/>
      <w:lang w:eastAsia="ar-SA"/>
    </w:rPr>
  </w:style>
  <w:style w:type="paragraph" w:styleId="HTMLPreformatted">
    <w:name w:val="HTML Preformatted"/>
    <w:aliases w:val="Char Char Char Char"/>
    <w:basedOn w:val="Normal"/>
    <w:link w:val="HTMLPreformattedChar"/>
    <w:qFormat/>
    <w:rsid w:val="00B42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rPr>
  </w:style>
  <w:style w:type="character" w:customStyle="1" w:styleId="HTMLPreformattedChar1">
    <w:name w:val="HTML Preformatted Char1"/>
    <w:aliases w:val="Char Char Char Char Char1"/>
    <w:basedOn w:val="DefaultParagraphFont"/>
    <w:rsid w:val="00B42DA4"/>
    <w:rPr>
      <w:rFonts w:ascii="Consolas" w:hAnsi="Consolas"/>
      <w:sz w:val="20"/>
      <w:szCs w:val="20"/>
    </w:rPr>
  </w:style>
  <w:style w:type="paragraph" w:customStyle="1" w:styleId="Pagrindinistekstas3">
    <w:name w:val="Pagrindinis tekstas3"/>
    <w:link w:val="BodyText3Char"/>
    <w:qFormat/>
    <w:rsid w:val="00B42DA4"/>
    <w:pPr>
      <w:spacing w:after="0" w:line="240" w:lineRule="auto"/>
      <w:ind w:firstLine="312"/>
      <w:jc w:val="both"/>
    </w:pPr>
    <w:rPr>
      <w:rFonts w:ascii="Times New Roman" w:hAnsi="Times New Roman" w:cs="Times New Roman"/>
      <w:sz w:val="24"/>
    </w:rPr>
  </w:style>
  <w:style w:type="paragraph" w:customStyle="1" w:styleId="Patvirtinta">
    <w:name w:val="Patvirtinta"/>
    <w:qFormat/>
    <w:rsid w:val="00B42DA4"/>
    <w:pPr>
      <w:tabs>
        <w:tab w:val="left" w:pos="1304"/>
        <w:tab w:val="left" w:pos="1457"/>
        <w:tab w:val="left" w:pos="1604"/>
        <w:tab w:val="left" w:pos="1757"/>
      </w:tabs>
      <w:spacing w:after="0" w:line="240" w:lineRule="auto"/>
      <w:ind w:left="5953"/>
    </w:pPr>
    <w:rPr>
      <w:rFonts w:ascii="TimesLT" w:eastAsia="Calibri" w:hAnsi="TimesLT" w:cs="Times New Roman"/>
      <w:sz w:val="24"/>
      <w:szCs w:val="20"/>
      <w:lang w:val="en-US"/>
    </w:rPr>
  </w:style>
  <w:style w:type="paragraph" w:customStyle="1" w:styleId="MAZAS">
    <w:name w:val="MAZAS"/>
    <w:qFormat/>
    <w:rsid w:val="00B42DA4"/>
    <w:pPr>
      <w:spacing w:after="0" w:line="240" w:lineRule="auto"/>
      <w:ind w:firstLine="312"/>
      <w:jc w:val="both"/>
    </w:pPr>
    <w:rPr>
      <w:rFonts w:ascii="TimesLT" w:eastAsia="Calibri" w:hAnsi="TimesLT" w:cs="Times New Roman"/>
      <w:color w:val="000000"/>
      <w:sz w:val="8"/>
      <w:szCs w:val="8"/>
      <w:lang w:val="en-US"/>
    </w:rPr>
  </w:style>
  <w:style w:type="paragraph" w:customStyle="1" w:styleId="CharChar7DiagramaDiagrama">
    <w:name w:val="Char Char7 Diagrama Diagrama"/>
    <w:basedOn w:val="Normal"/>
    <w:qFormat/>
    <w:rsid w:val="00B42DA4"/>
    <w:pPr>
      <w:spacing w:after="160" w:line="240" w:lineRule="exact"/>
    </w:pPr>
    <w:rPr>
      <w:rFonts w:ascii="Tahoma" w:eastAsia="Calibri" w:hAnsi="Tahoma" w:cs="Times New Roman"/>
      <w:sz w:val="20"/>
      <w:szCs w:val="20"/>
      <w:lang w:val="en-US"/>
    </w:rPr>
  </w:style>
  <w:style w:type="paragraph" w:styleId="BlockText">
    <w:name w:val="Block Text"/>
    <w:basedOn w:val="Normal"/>
    <w:qFormat/>
    <w:rsid w:val="00B42DA4"/>
    <w:pPr>
      <w:suppressAutoHyphens/>
      <w:spacing w:after="0" w:line="100" w:lineRule="atLeast"/>
    </w:pPr>
    <w:rPr>
      <w:rFonts w:ascii="Times New Roman" w:eastAsia="Calibri" w:hAnsi="Times New Roman" w:cs="Times New Roman"/>
      <w:sz w:val="24"/>
      <w:szCs w:val="24"/>
      <w:lang w:eastAsia="ar-SA"/>
    </w:rPr>
  </w:style>
  <w:style w:type="paragraph" w:customStyle="1" w:styleId="CharCharCharCharCharChar">
    <w:name w:val="Char Char Char Char Char Char"/>
    <w:basedOn w:val="Normal"/>
    <w:qFormat/>
    <w:rsid w:val="00B42DA4"/>
    <w:pPr>
      <w:spacing w:after="160" w:line="240" w:lineRule="exact"/>
    </w:pPr>
    <w:rPr>
      <w:rFonts w:ascii="Tahoma" w:eastAsia="Calibri" w:hAnsi="Tahoma" w:cs="Times New Roman"/>
      <w:sz w:val="20"/>
      <w:szCs w:val="20"/>
      <w:lang w:val="en-US"/>
    </w:rPr>
  </w:style>
  <w:style w:type="paragraph" w:customStyle="1" w:styleId="BodyText10">
    <w:name w:val="Body Text1"/>
    <w:qFormat/>
    <w:rsid w:val="00B42DA4"/>
    <w:pPr>
      <w:spacing w:after="0" w:line="240" w:lineRule="auto"/>
      <w:ind w:firstLine="312"/>
      <w:jc w:val="both"/>
    </w:pPr>
    <w:rPr>
      <w:rFonts w:ascii="TimesLT" w:eastAsia="Calibri" w:hAnsi="TimesLT" w:cs="Times New Roman"/>
      <w:sz w:val="24"/>
      <w:szCs w:val="20"/>
      <w:lang w:val="en-US"/>
    </w:rPr>
  </w:style>
  <w:style w:type="paragraph" w:customStyle="1" w:styleId="HTMLBody">
    <w:name w:val="HTML Body"/>
    <w:qFormat/>
    <w:rsid w:val="00B42DA4"/>
    <w:pPr>
      <w:suppressAutoHyphens/>
      <w:spacing w:after="0" w:line="240" w:lineRule="auto"/>
    </w:pPr>
    <w:rPr>
      <w:rFonts w:ascii="Courier New" w:eastAsia="Batang" w:hAnsi="Courier New" w:cs="Courier New"/>
      <w:sz w:val="24"/>
      <w:szCs w:val="20"/>
      <w:lang w:val="en-AU" w:eastAsia="ar-SA"/>
    </w:rPr>
  </w:style>
  <w:style w:type="paragraph" w:customStyle="1" w:styleId="Default">
    <w:name w:val="Default"/>
    <w:qFormat/>
    <w:rsid w:val="00B42DA4"/>
    <w:pPr>
      <w:spacing w:after="0" w:line="240" w:lineRule="auto"/>
    </w:pPr>
    <w:rPr>
      <w:rFonts w:ascii="Times New Roman" w:eastAsia="Times New Roman" w:hAnsi="Times New Roman" w:cs="Times New Roman"/>
      <w:color w:val="000000"/>
      <w:sz w:val="24"/>
      <w:szCs w:val="24"/>
      <w:lang w:eastAsia="lt-LT"/>
    </w:rPr>
  </w:style>
  <w:style w:type="paragraph" w:customStyle="1" w:styleId="Normall">
    <w:name w:val="Normal_l"/>
    <w:basedOn w:val="Normal"/>
    <w:qFormat/>
    <w:rsid w:val="00B42DA4"/>
    <w:pPr>
      <w:spacing w:after="0" w:line="240" w:lineRule="auto"/>
    </w:pPr>
    <w:rPr>
      <w:rFonts w:ascii="TimesLT" w:eastAsia="Times New Roman" w:hAnsi="TimesLT" w:cs="Times New Roman"/>
      <w:sz w:val="20"/>
      <w:szCs w:val="20"/>
      <w:lang w:val="en-GB"/>
    </w:rPr>
  </w:style>
  <w:style w:type="paragraph" w:customStyle="1" w:styleId="TableHeading">
    <w:name w:val="Table_Heading"/>
    <w:basedOn w:val="Normal"/>
    <w:qFormat/>
    <w:rsid w:val="00B42DA4"/>
    <w:pPr>
      <w:keepNext/>
      <w:keepLines/>
      <w:suppressAutoHyphens/>
      <w:spacing w:before="40" w:after="40" w:line="240" w:lineRule="auto"/>
      <w:jc w:val="both"/>
    </w:pPr>
    <w:rPr>
      <w:rFonts w:ascii="Arial" w:eastAsia="Times New Roman" w:hAnsi="Arial" w:cs="Times New Roman"/>
      <w:b/>
      <w:szCs w:val="20"/>
      <w:lang w:eastAsia="ar-SA"/>
    </w:rPr>
  </w:style>
  <w:style w:type="paragraph" w:customStyle="1" w:styleId="SSutPunktas">
    <w:name w:val="SSutPunktas"/>
    <w:basedOn w:val="Normal"/>
    <w:qFormat/>
    <w:rsid w:val="00B42DA4"/>
    <w:pPr>
      <w:tabs>
        <w:tab w:val="left" w:pos="360"/>
      </w:tabs>
      <w:suppressAutoHyphens/>
      <w:spacing w:after="57" w:line="240" w:lineRule="auto"/>
      <w:ind w:left="340" w:hanging="340"/>
      <w:jc w:val="both"/>
      <w:outlineLvl w:val="1"/>
    </w:pPr>
    <w:rPr>
      <w:rFonts w:ascii="Times New Roman" w:eastAsia="Times New Roman" w:hAnsi="Times New Roman" w:cs="Times New Roman"/>
      <w:color w:val="000000"/>
      <w:sz w:val="20"/>
      <w:szCs w:val="24"/>
    </w:rPr>
  </w:style>
  <w:style w:type="paragraph" w:customStyle="1" w:styleId="SSutSkyrius">
    <w:name w:val="SSutSkyrius"/>
    <w:basedOn w:val="Normal"/>
    <w:next w:val="SSutPunktas"/>
    <w:qFormat/>
    <w:rsid w:val="00B42DA4"/>
    <w:pPr>
      <w:keepNext/>
      <w:tabs>
        <w:tab w:val="left" w:pos="360"/>
      </w:tabs>
      <w:suppressAutoHyphens/>
      <w:spacing w:before="113" w:after="57" w:line="240" w:lineRule="auto"/>
      <w:ind w:left="340" w:hanging="340"/>
      <w:outlineLvl w:val="0"/>
    </w:pPr>
    <w:rPr>
      <w:rFonts w:ascii="Times New Roman" w:eastAsia="Times New Roman" w:hAnsi="Times New Roman" w:cs="Times New Roman"/>
      <w:b/>
      <w:color w:val="000000"/>
      <w:sz w:val="20"/>
      <w:szCs w:val="24"/>
    </w:rPr>
  </w:style>
  <w:style w:type="paragraph" w:styleId="ListBullet">
    <w:name w:val="List Bullet"/>
    <w:basedOn w:val="Normal"/>
    <w:qFormat/>
    <w:rsid w:val="00B42DA4"/>
    <w:pPr>
      <w:tabs>
        <w:tab w:val="left" w:pos="3180"/>
      </w:tabs>
      <w:spacing w:after="0" w:line="240" w:lineRule="auto"/>
    </w:pPr>
    <w:rPr>
      <w:rFonts w:ascii="Arial" w:eastAsia="Calibri" w:hAnsi="Arial" w:cs="Times New Roman"/>
      <w:sz w:val="16"/>
      <w:szCs w:val="20"/>
      <w:lang w:eastAsia="lt-LT"/>
    </w:rPr>
  </w:style>
  <w:style w:type="paragraph" w:styleId="PlainText">
    <w:name w:val="Plain Text"/>
    <w:basedOn w:val="Normal"/>
    <w:link w:val="PlainTextChar"/>
    <w:qFormat/>
    <w:rsid w:val="00B42DA4"/>
    <w:pPr>
      <w:spacing w:after="0" w:line="240" w:lineRule="auto"/>
    </w:pPr>
    <w:rPr>
      <w:rFonts w:ascii="Calibri" w:hAnsi="Calibri" w:cs="Times New Roman"/>
    </w:rPr>
  </w:style>
  <w:style w:type="character" w:customStyle="1" w:styleId="PlainTextChar1">
    <w:name w:val="Plain Text Char1"/>
    <w:basedOn w:val="DefaultParagraphFont"/>
    <w:rsid w:val="00B42DA4"/>
    <w:rPr>
      <w:rFonts w:ascii="Consolas" w:hAnsi="Consolas"/>
      <w:sz w:val="21"/>
      <w:szCs w:val="21"/>
    </w:rPr>
  </w:style>
  <w:style w:type="paragraph" w:customStyle="1" w:styleId="NormalLent">
    <w:name w:val="Normal Lent"/>
    <w:basedOn w:val="Normal"/>
    <w:qFormat/>
    <w:rsid w:val="00B42DA4"/>
    <w:pPr>
      <w:spacing w:after="0" w:line="240" w:lineRule="auto"/>
      <w:jc w:val="both"/>
    </w:pPr>
    <w:rPr>
      <w:rFonts w:ascii="Times New Roman" w:eastAsia="Calibri" w:hAnsi="Times New Roman" w:cs="Times New Roman"/>
      <w:sz w:val="24"/>
      <w:szCs w:val="20"/>
    </w:rPr>
  </w:style>
  <w:style w:type="paragraph" w:customStyle="1" w:styleId="normaltableau">
    <w:name w:val="normal_tableau"/>
    <w:basedOn w:val="Normal"/>
    <w:qFormat/>
    <w:rsid w:val="00B42DA4"/>
    <w:pPr>
      <w:spacing w:before="120" w:after="120" w:line="240" w:lineRule="auto"/>
      <w:jc w:val="both"/>
    </w:pPr>
    <w:rPr>
      <w:rFonts w:ascii="Optima" w:eastAsia="Calibri" w:hAnsi="Optima" w:cs="Times New Roman"/>
      <w:szCs w:val="20"/>
      <w:lang w:val="en-GB"/>
    </w:rPr>
  </w:style>
  <w:style w:type="paragraph" w:customStyle="1" w:styleId="DiagramaDiagramaDiagrama">
    <w:name w:val="Diagrama Diagrama Diagrama"/>
    <w:basedOn w:val="Normal"/>
    <w:qFormat/>
    <w:rsid w:val="00B42DA4"/>
    <w:pPr>
      <w:spacing w:after="160" w:line="240" w:lineRule="exact"/>
    </w:pPr>
    <w:rPr>
      <w:rFonts w:ascii="Tahoma" w:eastAsia="Calibri" w:hAnsi="Tahoma" w:cs="Times New Roman"/>
      <w:sz w:val="20"/>
      <w:szCs w:val="20"/>
      <w:lang w:val="en-US"/>
    </w:rPr>
  </w:style>
  <w:style w:type="paragraph" w:customStyle="1" w:styleId="Bodytext11">
    <w:name w:val="Body text1"/>
    <w:basedOn w:val="Normal"/>
    <w:qFormat/>
    <w:rsid w:val="00B42DA4"/>
    <w:pPr>
      <w:spacing w:after="0" w:line="240" w:lineRule="auto"/>
    </w:pPr>
    <w:rPr>
      <w:rFonts w:ascii="Calibri" w:eastAsia="Times New Roman" w:hAnsi="Calibri" w:cs="Times New Roman"/>
      <w:szCs w:val="20"/>
      <w:shd w:val="clear" w:color="auto" w:fill="FFFFFF"/>
      <w:lang w:eastAsia="lt-LT"/>
    </w:rPr>
  </w:style>
  <w:style w:type="paragraph" w:customStyle="1" w:styleId="Bodytext41">
    <w:name w:val="Body text (4)"/>
    <w:basedOn w:val="Normal"/>
    <w:link w:val="Bodytext40"/>
    <w:qFormat/>
    <w:rsid w:val="00B42DA4"/>
    <w:pPr>
      <w:spacing w:after="0" w:line="240" w:lineRule="auto"/>
    </w:pPr>
    <w:rPr>
      <w:shd w:val="clear" w:color="auto" w:fill="FFFFFF"/>
    </w:rPr>
  </w:style>
  <w:style w:type="paragraph" w:customStyle="1" w:styleId="Pagrindinistekstas4">
    <w:name w:val="Pagrindinis tekstas4"/>
    <w:link w:val="BodytextChar0"/>
    <w:qFormat/>
    <w:rsid w:val="00B42DA4"/>
    <w:pPr>
      <w:suppressAutoHyphens/>
      <w:spacing w:after="0" w:line="240" w:lineRule="auto"/>
      <w:ind w:firstLine="312"/>
      <w:jc w:val="both"/>
    </w:pPr>
    <w:rPr>
      <w:rFonts w:ascii="TimesLT" w:hAnsi="TimesLT" w:cs="TimesLT"/>
      <w:lang w:val="en-US" w:eastAsia="zh-CN"/>
    </w:rPr>
  </w:style>
  <w:style w:type="paragraph" w:styleId="BodyTextIndent3">
    <w:name w:val="Body Text Indent 3"/>
    <w:basedOn w:val="Normal"/>
    <w:link w:val="BodyTextIndent3Char"/>
    <w:qFormat/>
    <w:rsid w:val="00B42DA4"/>
    <w:pPr>
      <w:widowControl w:val="0"/>
      <w:suppressAutoHyphens/>
      <w:spacing w:after="120" w:line="240" w:lineRule="auto"/>
      <w:ind w:left="283"/>
    </w:pPr>
    <w:rPr>
      <w:rFonts w:ascii="Times New Roman" w:eastAsia="Andale Sans UI" w:hAnsi="Times New Roman" w:cs="Times New Roman"/>
      <w:sz w:val="16"/>
      <w:szCs w:val="16"/>
      <w:lang w:eastAsia="lt-LT"/>
    </w:rPr>
  </w:style>
  <w:style w:type="character" w:customStyle="1" w:styleId="BodyTextIndent3Char">
    <w:name w:val="Body Text Indent 3 Char"/>
    <w:basedOn w:val="DefaultParagraphFont"/>
    <w:link w:val="BodyTextIndent3"/>
    <w:rsid w:val="00B42DA4"/>
    <w:rPr>
      <w:rFonts w:ascii="Times New Roman" w:eastAsia="Andale Sans UI" w:hAnsi="Times New Roman" w:cs="Times New Roman"/>
      <w:sz w:val="16"/>
      <w:szCs w:val="16"/>
      <w:lang w:eastAsia="lt-LT"/>
    </w:rPr>
  </w:style>
  <w:style w:type="paragraph" w:customStyle="1" w:styleId="Bodytxt">
    <w:name w:val="Bodytxt"/>
    <w:basedOn w:val="Normal"/>
    <w:qFormat/>
    <w:rsid w:val="00B42DA4"/>
    <w:pPr>
      <w:keepNext/>
      <w:spacing w:after="0" w:line="240" w:lineRule="auto"/>
      <w:jc w:val="both"/>
    </w:pPr>
    <w:rPr>
      <w:rFonts w:ascii="Times New Roman" w:eastAsia="Times New Roman" w:hAnsi="Times New Roman" w:cs="Times New Roman"/>
      <w:lang w:eastAsia="fi-FI"/>
    </w:rPr>
  </w:style>
  <w:style w:type="paragraph" w:customStyle="1" w:styleId="Lentelsturinys">
    <w:name w:val="Lentel?s turinys"/>
    <w:basedOn w:val="Normal"/>
    <w:qFormat/>
    <w:rsid w:val="00B42DA4"/>
    <w:pPr>
      <w:widowControl w:val="0"/>
      <w:suppressLineNumbers/>
      <w:suppressAutoHyphens/>
      <w:spacing w:after="0" w:line="240" w:lineRule="auto"/>
      <w:textAlignment w:val="baseline"/>
    </w:pPr>
    <w:rPr>
      <w:rFonts w:ascii="Times New Roman" w:eastAsia="Times New Roman" w:hAnsi="Times New Roman" w:cs="Times New Roman"/>
      <w:sz w:val="24"/>
      <w:szCs w:val="20"/>
      <w:lang w:eastAsia="zh-CN"/>
    </w:rPr>
  </w:style>
  <w:style w:type="paragraph" w:customStyle="1" w:styleId="BankNormal">
    <w:name w:val="BankNormal"/>
    <w:basedOn w:val="Normal"/>
    <w:qFormat/>
    <w:rsid w:val="00B42DA4"/>
    <w:pPr>
      <w:spacing w:after="240" w:line="240" w:lineRule="auto"/>
      <w:textAlignment w:val="baseline"/>
    </w:pPr>
    <w:rPr>
      <w:rFonts w:ascii="Times New Roman" w:eastAsia="Calibri" w:hAnsi="Times New Roman" w:cs="Times New Roman"/>
      <w:sz w:val="24"/>
      <w:szCs w:val="20"/>
      <w:lang w:val="en-US"/>
    </w:rPr>
  </w:style>
  <w:style w:type="paragraph" w:customStyle="1" w:styleId="Normal0">
    <w:name w:val="Normal~"/>
    <w:basedOn w:val="Normal"/>
    <w:qFormat/>
    <w:rsid w:val="00B42DA4"/>
    <w:pPr>
      <w:widowControl w:val="0"/>
      <w:spacing w:after="0" w:line="240" w:lineRule="auto"/>
    </w:pPr>
    <w:rPr>
      <w:rFonts w:ascii="Times New Roman" w:eastAsia="Times New Roman" w:hAnsi="Times New Roman" w:cs="Times New Roman"/>
      <w:sz w:val="20"/>
      <w:szCs w:val="20"/>
      <w:lang w:val="en-AU"/>
    </w:rPr>
  </w:style>
  <w:style w:type="paragraph" w:customStyle="1" w:styleId="FrameContents">
    <w:name w:val="Frame Contents"/>
    <w:basedOn w:val="Normal"/>
    <w:qFormat/>
    <w:rsid w:val="00B42DA4"/>
    <w:pPr>
      <w:spacing w:after="0" w:line="240" w:lineRule="auto"/>
    </w:pPr>
    <w:rPr>
      <w:rFonts w:ascii="Times New Roman" w:eastAsia="Calibri" w:hAnsi="Times New Roman" w:cs="Times New Roman"/>
      <w:sz w:val="24"/>
      <w:szCs w:val="24"/>
      <w:lang w:eastAsia="lt-LT"/>
    </w:rPr>
  </w:style>
  <w:style w:type="character" w:customStyle="1" w:styleId="apple-converted-space">
    <w:name w:val="apple-converted-space"/>
    <w:basedOn w:val="DefaultParagraphFont"/>
    <w:rsid w:val="00B42DA4"/>
  </w:style>
  <w:style w:type="character" w:customStyle="1" w:styleId="Heading3Char1">
    <w:name w:val="Heading 3 Char1"/>
    <w:aliases w:val="Section Header3 Char1,Sub-Clause Paragraph Char1"/>
    <w:locked/>
    <w:rsid w:val="00B42DA4"/>
    <w:rPr>
      <w:rFonts w:ascii="Cambria" w:hAnsi="Cambria"/>
      <w:b/>
      <w:color w:val="4F81BD"/>
      <w:sz w:val="24"/>
      <w:szCs w:val="20"/>
    </w:rPr>
  </w:style>
  <w:style w:type="character" w:customStyle="1" w:styleId="FooterChar1">
    <w:name w:val="Footer Char1"/>
    <w:uiPriority w:val="99"/>
    <w:locked/>
    <w:rsid w:val="00B42DA4"/>
    <w:rPr>
      <w:rFonts w:ascii="Times New Roman" w:hAnsi="Times New Roman"/>
      <w:sz w:val="24"/>
      <w:szCs w:val="20"/>
    </w:rPr>
  </w:style>
  <w:style w:type="character" w:customStyle="1" w:styleId="CommentTextChar2">
    <w:name w:val="Comment Text Char2"/>
    <w:locked/>
    <w:rsid w:val="00B42DA4"/>
    <w:rPr>
      <w:rFonts w:ascii="Times New Roman" w:hAnsi="Times New Roman"/>
      <w:sz w:val="20"/>
      <w:szCs w:val="20"/>
    </w:rPr>
  </w:style>
  <w:style w:type="character" w:customStyle="1" w:styleId="WW8Num1z4">
    <w:name w:val="WW8Num1z4"/>
    <w:uiPriority w:val="99"/>
    <w:rsid w:val="00B42DA4"/>
  </w:style>
  <w:style w:type="character" w:customStyle="1" w:styleId="WW8Num1z5">
    <w:name w:val="WW8Num1z5"/>
    <w:uiPriority w:val="99"/>
    <w:rsid w:val="00B42DA4"/>
  </w:style>
  <w:style w:type="character" w:customStyle="1" w:styleId="WW8Num1z6">
    <w:name w:val="WW8Num1z6"/>
    <w:uiPriority w:val="99"/>
    <w:rsid w:val="00B42DA4"/>
  </w:style>
  <w:style w:type="character" w:customStyle="1" w:styleId="WW8Num1z7">
    <w:name w:val="WW8Num1z7"/>
    <w:uiPriority w:val="99"/>
    <w:rsid w:val="00B42DA4"/>
  </w:style>
  <w:style w:type="character" w:customStyle="1" w:styleId="WW8Num1z8">
    <w:name w:val="WW8Num1z8"/>
    <w:uiPriority w:val="99"/>
    <w:rsid w:val="00B42DA4"/>
  </w:style>
  <w:style w:type="character" w:customStyle="1" w:styleId="DefaultParagraphFont1">
    <w:name w:val="Default Paragraph Font1"/>
    <w:uiPriority w:val="99"/>
    <w:rsid w:val="00B42DA4"/>
  </w:style>
  <w:style w:type="character" w:customStyle="1" w:styleId="WW-DefaultParagraphFont">
    <w:name w:val="WW-Default Paragraph Font"/>
    <w:rsid w:val="00B42DA4"/>
  </w:style>
  <w:style w:type="character" w:customStyle="1" w:styleId="CommentReference1">
    <w:name w:val="Comment Reference1"/>
    <w:uiPriority w:val="99"/>
    <w:rsid w:val="00B42DA4"/>
    <w:rPr>
      <w:sz w:val="16"/>
    </w:rPr>
  </w:style>
  <w:style w:type="paragraph" w:customStyle="1" w:styleId="TableContents">
    <w:name w:val="Table Contents"/>
    <w:basedOn w:val="Normal"/>
    <w:qFormat/>
    <w:rsid w:val="00B42DA4"/>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TableHeading0">
    <w:name w:val="Table Heading"/>
    <w:basedOn w:val="TableContents"/>
    <w:uiPriority w:val="99"/>
    <w:qFormat/>
    <w:rsid w:val="00B42DA4"/>
    <w:pPr>
      <w:jc w:val="center"/>
    </w:pPr>
    <w:rPr>
      <w:b/>
      <w:bCs/>
    </w:rPr>
  </w:style>
  <w:style w:type="paragraph" w:customStyle="1" w:styleId="HEADING1-Sutartis">
    <w:name w:val="HEADING1-Sutartis"/>
    <w:basedOn w:val="Heading1"/>
    <w:next w:val="Normal"/>
    <w:uiPriority w:val="99"/>
    <w:qFormat/>
    <w:rsid w:val="00B42DA4"/>
    <w:pPr>
      <w:numPr>
        <w:numId w:val="10"/>
      </w:numPr>
      <w:spacing w:before="480" w:after="200"/>
      <w:jc w:val="center"/>
    </w:pPr>
    <w:rPr>
      <w:rFonts w:ascii="Cambria" w:eastAsia="Calibri" w:hAnsi="Cambria" w:cs="Times New Roman"/>
      <w:b/>
      <w:bCs/>
      <w:caps/>
      <w:color w:val="365F91"/>
      <w:sz w:val="28"/>
      <w:szCs w:val="28"/>
      <w:lang w:eastAsia="lt-LT"/>
    </w:rPr>
  </w:style>
  <w:style w:type="paragraph" w:customStyle="1" w:styleId="HEADING2-Sutartis">
    <w:name w:val="HEADING2-Sutartis"/>
    <w:basedOn w:val="Heading2"/>
    <w:next w:val="Normal"/>
    <w:uiPriority w:val="99"/>
    <w:qFormat/>
    <w:rsid w:val="00B42DA4"/>
    <w:pPr>
      <w:numPr>
        <w:ilvl w:val="1"/>
        <w:numId w:val="10"/>
      </w:numPr>
      <w:tabs>
        <w:tab w:val="clear" w:pos="851"/>
      </w:tabs>
      <w:ind w:left="0" w:firstLine="0"/>
    </w:pPr>
  </w:style>
  <w:style w:type="paragraph" w:customStyle="1" w:styleId="NumTextSUTpoHeading1">
    <w:name w:val="NumText (SUT) po Heading1"/>
    <w:basedOn w:val="Normal"/>
    <w:next w:val="Normal"/>
    <w:uiPriority w:val="99"/>
    <w:qFormat/>
    <w:rsid w:val="00B42DA4"/>
    <w:pPr>
      <w:numPr>
        <w:ilvl w:val="3"/>
        <w:numId w:val="10"/>
      </w:numPr>
      <w:spacing w:after="0"/>
      <w:jc w:val="both"/>
    </w:pPr>
    <w:rPr>
      <w:rFonts w:ascii="Calibri" w:eastAsia="Times New Roman" w:hAnsi="Calibri" w:cs="Times New Roman"/>
    </w:rPr>
  </w:style>
  <w:style w:type="paragraph" w:customStyle="1" w:styleId="NumTextSUTpoHeading2">
    <w:name w:val="NumText (SUT) po Heading2"/>
    <w:basedOn w:val="Normal"/>
    <w:next w:val="Normal"/>
    <w:uiPriority w:val="99"/>
    <w:qFormat/>
    <w:rsid w:val="00B42DA4"/>
    <w:pPr>
      <w:numPr>
        <w:ilvl w:val="4"/>
        <w:numId w:val="10"/>
      </w:numPr>
      <w:spacing w:after="0"/>
      <w:jc w:val="both"/>
    </w:pPr>
    <w:rPr>
      <w:rFonts w:ascii="Calibri" w:eastAsia="Times New Roman" w:hAnsi="Calibri" w:cs="Times New Roman"/>
      <w:lang w:val="en-US"/>
    </w:rPr>
  </w:style>
  <w:style w:type="paragraph" w:customStyle="1" w:styleId="NumTextSUTpoNumText1">
    <w:name w:val="NumText(SUT)poNumText1"/>
    <w:basedOn w:val="NumTextSUTpoHeading1"/>
    <w:uiPriority w:val="99"/>
    <w:qFormat/>
    <w:rsid w:val="00B42DA4"/>
    <w:pPr>
      <w:numPr>
        <w:ilvl w:val="5"/>
      </w:numPr>
      <w:tabs>
        <w:tab w:val="num" w:pos="4320"/>
      </w:tabs>
    </w:pPr>
  </w:style>
  <w:style w:type="character" w:customStyle="1" w:styleId="Heading1Char2">
    <w:name w:val="Heading 1 Char2"/>
    <w:aliases w:val="Appendix Char2,Headeris_mano1 Char2,Heading Char"/>
    <w:basedOn w:val="DefaultParagraphFont"/>
    <w:uiPriority w:val="99"/>
    <w:locked/>
    <w:rsid w:val="00B42DA4"/>
    <w:rPr>
      <w:rFonts w:ascii="Times New Roman" w:hAnsi="Times New Roman" w:cs="Times New Roman"/>
      <w:sz w:val="20"/>
      <w:szCs w:val="20"/>
    </w:rPr>
  </w:style>
  <w:style w:type="character" w:customStyle="1" w:styleId="Point1Char1">
    <w:name w:val="Point 1 Char1"/>
    <w:link w:val="Point1"/>
    <w:locked/>
    <w:rsid w:val="00B42DA4"/>
    <w:rPr>
      <w:rFonts w:ascii="Times New Roman" w:eastAsia="Calibri" w:hAnsi="Times New Roman" w:cs="Times New Roman"/>
      <w:sz w:val="24"/>
      <w:szCs w:val="24"/>
      <w:lang w:val="en-GB" w:eastAsia="lt-LT"/>
    </w:rPr>
  </w:style>
  <w:style w:type="paragraph" w:customStyle="1" w:styleId="Skaiiai2lygis">
    <w:name w:val="Skaičiai_2 lygis"/>
    <w:basedOn w:val="Normal"/>
    <w:link w:val="Skaiiai2lygisChar"/>
    <w:qFormat/>
    <w:rsid w:val="00B42DA4"/>
    <w:pPr>
      <w:numPr>
        <w:ilvl w:val="1"/>
        <w:numId w:val="9"/>
      </w:numPr>
      <w:spacing w:after="0" w:line="240" w:lineRule="auto"/>
      <w:jc w:val="both"/>
    </w:pPr>
    <w:rPr>
      <w:rFonts w:ascii="Times New Roman" w:eastAsia="Times New Roman" w:hAnsi="Times New Roman" w:cs="Times New Roman"/>
      <w:color w:val="000000"/>
      <w:lang w:val="en-US"/>
    </w:rPr>
  </w:style>
  <w:style w:type="character" w:customStyle="1" w:styleId="Skaiiai2lygisChar">
    <w:name w:val="Skaičiai_2 lygis Char"/>
    <w:basedOn w:val="DefaultParagraphFont"/>
    <w:link w:val="Skaiiai2lygis"/>
    <w:locked/>
    <w:rsid w:val="00B42DA4"/>
    <w:rPr>
      <w:rFonts w:ascii="Times New Roman" w:eastAsia="Times New Roman" w:hAnsi="Times New Roman" w:cs="Times New Roman"/>
      <w:color w:val="000000"/>
      <w:lang w:val="en-US"/>
    </w:rPr>
  </w:style>
  <w:style w:type="character" w:styleId="HTMLTypewriter">
    <w:name w:val="HTML Typewriter"/>
    <w:basedOn w:val="DefaultParagraphFont"/>
    <w:rsid w:val="00B42DA4"/>
    <w:rPr>
      <w:rFonts w:ascii="Courier New" w:eastAsia="Times New Roman" w:hAnsi="Courier New" w:cs="Courier New"/>
      <w:sz w:val="20"/>
      <w:szCs w:val="20"/>
    </w:rPr>
  </w:style>
  <w:style w:type="character" w:customStyle="1" w:styleId="Laukeliai">
    <w:name w:val="Laukeliai"/>
    <w:basedOn w:val="DefaultParagraphFont"/>
    <w:uiPriority w:val="1"/>
    <w:rsid w:val="00B42DA4"/>
    <w:rPr>
      <w:rFonts w:ascii="Arial" w:hAnsi="Arial" w:cs="Arial" w:hint="default"/>
      <w:sz w:val="20"/>
    </w:rPr>
  </w:style>
  <w:style w:type="table" w:customStyle="1" w:styleId="TableGrid1">
    <w:name w:val="Table Grid1"/>
    <w:basedOn w:val="TableNormal"/>
    <w:next w:val="TableGrid"/>
    <w:uiPriority w:val="39"/>
    <w:rsid w:val="00B42DA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2"/>
    <w:uiPriority w:val="61"/>
    <w:rsid w:val="00B42DA4"/>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TableNormal"/>
    <w:uiPriority w:val="61"/>
    <w:unhideWhenUsed/>
    <w:rsid w:val="00B42DA4"/>
    <w:pPr>
      <w:spacing w:after="0" w:line="240" w:lineRule="auto"/>
    </w:pPr>
    <w:rPr>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paragraph" w:customStyle="1" w:styleId="normal-p">
    <w:name w:val="normal-p"/>
    <w:basedOn w:val="Normal"/>
    <w:qFormat/>
    <w:rsid w:val="00B42DA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BodyTextIndentChar1">
    <w:name w:val="Body Text Indent Char1"/>
    <w:basedOn w:val="DefaultParagraphFont"/>
    <w:rsid w:val="00B42DA4"/>
  </w:style>
  <w:style w:type="character" w:customStyle="1" w:styleId="TitleChar1">
    <w:name w:val="Title Char1"/>
    <w:basedOn w:val="DefaultParagraphFont"/>
    <w:uiPriority w:val="10"/>
    <w:rsid w:val="00B42DA4"/>
    <w:rPr>
      <w:rFonts w:ascii="Cambria" w:eastAsia="Times New Roman" w:hAnsi="Cambria" w:cs="Times New Roman"/>
      <w:spacing w:val="-10"/>
      <w:kern w:val="28"/>
      <w:sz w:val="56"/>
      <w:szCs w:val="56"/>
    </w:rPr>
  </w:style>
  <w:style w:type="character" w:customStyle="1" w:styleId="BalloonTextChar1">
    <w:name w:val="Balloon Text Char1"/>
    <w:basedOn w:val="DefaultParagraphFont"/>
    <w:rsid w:val="00B42DA4"/>
    <w:rPr>
      <w:rFonts w:ascii="Segoe UI" w:hAnsi="Segoe UI" w:cs="Segoe UI"/>
      <w:sz w:val="18"/>
      <w:szCs w:val="18"/>
    </w:rPr>
  </w:style>
  <w:style w:type="character" w:customStyle="1" w:styleId="CommentSubjectChar2">
    <w:name w:val="Comment Subject Char2"/>
    <w:basedOn w:val="CommentTextChar1"/>
    <w:rsid w:val="00B42DA4"/>
    <w:rPr>
      <w:b/>
      <w:bCs/>
      <w:sz w:val="20"/>
      <w:szCs w:val="20"/>
      <w:lang w:eastAsia="lt-LT"/>
    </w:rPr>
  </w:style>
  <w:style w:type="character" w:customStyle="1" w:styleId="BodyTextChar3">
    <w:name w:val="Body Text Char3"/>
    <w:basedOn w:val="DefaultParagraphFont"/>
    <w:rsid w:val="00B42DA4"/>
    <w:rPr>
      <w:rFonts w:ascii="Times New Roman" w:eastAsia="Calibri" w:hAnsi="Times New Roman" w:cs="Times New Roman"/>
      <w:sz w:val="24"/>
      <w:szCs w:val="24"/>
      <w:lang w:val="lt-LT" w:eastAsia="lt-LT"/>
    </w:rPr>
  </w:style>
  <w:style w:type="character" w:customStyle="1" w:styleId="UnresolvedMention1">
    <w:name w:val="Unresolved Mention1"/>
    <w:basedOn w:val="DefaultParagraphFont"/>
    <w:uiPriority w:val="99"/>
    <w:unhideWhenUsed/>
    <w:rsid w:val="00B42DA4"/>
    <w:rPr>
      <w:color w:val="605E5C"/>
      <w:shd w:val="clear" w:color="auto" w:fill="E1DFDD"/>
    </w:rPr>
  </w:style>
  <w:style w:type="character" w:customStyle="1" w:styleId="Bodytext29pt">
    <w:name w:val="Body text (2) + 9 pt"/>
    <w:aliases w:val="Spacing 0 pt"/>
    <w:uiPriority w:val="99"/>
    <w:rsid w:val="00B42DA4"/>
    <w:rPr>
      <w:rFonts w:ascii="Times New Roman" w:hAnsi="Times New Roman"/>
      <w:color w:val="000000"/>
      <w:spacing w:val="10"/>
      <w:w w:val="100"/>
      <w:position w:val="0"/>
      <w:sz w:val="18"/>
      <w:u w:val="none"/>
      <w:shd w:val="clear" w:color="auto" w:fill="FFFFFF"/>
      <w:lang w:val="lt-LT" w:eastAsia="lt-LT"/>
    </w:rPr>
  </w:style>
  <w:style w:type="character" w:customStyle="1" w:styleId="Bodytext22">
    <w:name w:val="Body text (2)_"/>
    <w:link w:val="Bodytext23"/>
    <w:uiPriority w:val="99"/>
    <w:locked/>
    <w:rsid w:val="00B42DA4"/>
    <w:rPr>
      <w:sz w:val="19"/>
      <w:shd w:val="clear" w:color="auto" w:fill="FFFFFF"/>
    </w:rPr>
  </w:style>
  <w:style w:type="paragraph" w:customStyle="1" w:styleId="Bodytext23">
    <w:name w:val="Body text (2)"/>
    <w:basedOn w:val="Normal"/>
    <w:link w:val="Bodytext22"/>
    <w:uiPriority w:val="99"/>
    <w:qFormat/>
    <w:rsid w:val="00B42DA4"/>
    <w:pPr>
      <w:widowControl w:val="0"/>
      <w:shd w:val="clear" w:color="auto" w:fill="FFFFFF"/>
      <w:spacing w:before="120" w:after="180" w:line="240" w:lineRule="atLeast"/>
      <w:jc w:val="both"/>
    </w:pPr>
    <w:rPr>
      <w:sz w:val="19"/>
    </w:rPr>
  </w:style>
  <w:style w:type="paragraph" w:customStyle="1" w:styleId="BodyText30">
    <w:name w:val="Body Text3"/>
    <w:qFormat/>
    <w:rsid w:val="00B42DA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msonormal0">
    <w:name w:val="msonormal"/>
    <w:basedOn w:val="Normal"/>
    <w:qFormat/>
    <w:rsid w:val="00B42DA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Normal"/>
    <w:qFormat/>
    <w:rsid w:val="00B42DA4"/>
    <w:pPr>
      <w:spacing w:before="100" w:beforeAutospacing="1" w:after="100" w:afterAutospacing="1" w:line="240" w:lineRule="auto"/>
    </w:pPr>
    <w:rPr>
      <w:rFonts w:ascii="Trebuchet MS" w:eastAsia="Times New Roman" w:hAnsi="Trebuchet MS" w:cs="Times New Roman"/>
      <w:color w:val="000000"/>
      <w:sz w:val="20"/>
      <w:szCs w:val="20"/>
      <w:lang w:eastAsia="lt-LT"/>
    </w:rPr>
  </w:style>
  <w:style w:type="paragraph" w:customStyle="1" w:styleId="font6">
    <w:name w:val="font6"/>
    <w:basedOn w:val="Normal"/>
    <w:qFormat/>
    <w:rsid w:val="00B42DA4"/>
    <w:pPr>
      <w:spacing w:before="100" w:beforeAutospacing="1" w:after="100" w:afterAutospacing="1" w:line="240" w:lineRule="auto"/>
    </w:pPr>
    <w:rPr>
      <w:rFonts w:ascii="Trebuchet MS" w:eastAsia="Times New Roman" w:hAnsi="Trebuchet MS" w:cs="Times New Roman"/>
      <w:b/>
      <w:bCs/>
      <w:color w:val="000000"/>
      <w:sz w:val="20"/>
      <w:szCs w:val="20"/>
      <w:lang w:eastAsia="lt-LT"/>
    </w:rPr>
  </w:style>
  <w:style w:type="paragraph" w:customStyle="1" w:styleId="font7">
    <w:name w:val="font7"/>
    <w:basedOn w:val="Normal"/>
    <w:qFormat/>
    <w:rsid w:val="00B42DA4"/>
    <w:pPr>
      <w:spacing w:before="100" w:beforeAutospacing="1" w:after="100" w:afterAutospacing="1" w:line="240" w:lineRule="auto"/>
    </w:pPr>
    <w:rPr>
      <w:rFonts w:ascii="Trebuchet MS" w:eastAsia="Times New Roman" w:hAnsi="Trebuchet MS" w:cs="Times New Roman"/>
      <w:color w:val="000000"/>
      <w:sz w:val="20"/>
      <w:szCs w:val="20"/>
      <w:lang w:eastAsia="lt-LT"/>
    </w:rPr>
  </w:style>
  <w:style w:type="paragraph" w:customStyle="1" w:styleId="font8">
    <w:name w:val="font8"/>
    <w:basedOn w:val="Normal"/>
    <w:qFormat/>
    <w:rsid w:val="00B42DA4"/>
    <w:pPr>
      <w:spacing w:before="100" w:beforeAutospacing="1" w:after="100" w:afterAutospacing="1" w:line="240" w:lineRule="auto"/>
    </w:pPr>
    <w:rPr>
      <w:rFonts w:ascii="Trebuchet MS" w:eastAsia="Times New Roman" w:hAnsi="Trebuchet MS" w:cs="Times New Roman"/>
      <w:color w:val="00CCFF"/>
      <w:sz w:val="20"/>
      <w:szCs w:val="20"/>
      <w:lang w:eastAsia="lt-LT"/>
    </w:rPr>
  </w:style>
  <w:style w:type="paragraph" w:customStyle="1" w:styleId="font9">
    <w:name w:val="font9"/>
    <w:basedOn w:val="Normal"/>
    <w:qFormat/>
    <w:rsid w:val="00B42DA4"/>
    <w:pPr>
      <w:spacing w:before="100" w:beforeAutospacing="1" w:after="100" w:afterAutospacing="1" w:line="240" w:lineRule="auto"/>
    </w:pPr>
    <w:rPr>
      <w:rFonts w:ascii="Trebuchet MS" w:eastAsia="Times New Roman" w:hAnsi="Trebuchet MS" w:cs="Times New Roman"/>
      <w:sz w:val="20"/>
      <w:szCs w:val="20"/>
      <w:lang w:eastAsia="lt-LT"/>
    </w:rPr>
  </w:style>
  <w:style w:type="paragraph" w:customStyle="1" w:styleId="font10">
    <w:name w:val="font10"/>
    <w:basedOn w:val="Normal"/>
    <w:qFormat/>
    <w:rsid w:val="00B42DA4"/>
    <w:pPr>
      <w:spacing w:before="100" w:beforeAutospacing="1" w:after="100" w:afterAutospacing="1" w:line="240" w:lineRule="auto"/>
    </w:pPr>
    <w:rPr>
      <w:rFonts w:ascii="Calibri" w:eastAsia="Times New Roman" w:hAnsi="Calibri" w:cs="Calibri"/>
      <w:b/>
      <w:bCs/>
      <w:color w:val="000000"/>
      <w:sz w:val="18"/>
      <w:szCs w:val="18"/>
      <w:lang w:eastAsia="lt-LT"/>
    </w:rPr>
  </w:style>
  <w:style w:type="paragraph" w:customStyle="1" w:styleId="font11">
    <w:name w:val="font11"/>
    <w:basedOn w:val="Normal"/>
    <w:qFormat/>
    <w:rsid w:val="00B42DA4"/>
    <w:pPr>
      <w:spacing w:before="100" w:beforeAutospacing="1" w:after="100" w:afterAutospacing="1" w:line="240" w:lineRule="auto"/>
    </w:pPr>
    <w:rPr>
      <w:rFonts w:ascii="Calibri" w:eastAsia="Times New Roman" w:hAnsi="Calibri" w:cs="Calibri"/>
      <w:color w:val="000000"/>
      <w:sz w:val="18"/>
      <w:szCs w:val="18"/>
      <w:lang w:eastAsia="lt-LT"/>
    </w:rPr>
  </w:style>
  <w:style w:type="paragraph" w:customStyle="1" w:styleId="font12">
    <w:name w:val="font12"/>
    <w:basedOn w:val="Normal"/>
    <w:qFormat/>
    <w:rsid w:val="00B42DA4"/>
    <w:pPr>
      <w:spacing w:before="100" w:beforeAutospacing="1" w:after="100" w:afterAutospacing="1" w:line="240" w:lineRule="auto"/>
    </w:pPr>
    <w:rPr>
      <w:rFonts w:ascii="Calibri" w:eastAsia="Times New Roman" w:hAnsi="Calibri" w:cs="Calibri"/>
      <w:color w:val="000000"/>
      <w:sz w:val="18"/>
      <w:szCs w:val="18"/>
      <w:lang w:eastAsia="lt-LT"/>
    </w:rPr>
  </w:style>
  <w:style w:type="paragraph" w:customStyle="1" w:styleId="font13">
    <w:name w:val="font13"/>
    <w:basedOn w:val="Normal"/>
    <w:qFormat/>
    <w:rsid w:val="00B42DA4"/>
    <w:pPr>
      <w:spacing w:before="100" w:beforeAutospacing="1" w:after="100" w:afterAutospacing="1" w:line="240" w:lineRule="auto"/>
    </w:pPr>
    <w:rPr>
      <w:rFonts w:ascii="Times New Roman" w:eastAsia="Times New Roman" w:hAnsi="Times New Roman" w:cs="Times New Roman"/>
      <w:b/>
      <w:bCs/>
      <w:color w:val="000000"/>
      <w:sz w:val="28"/>
      <w:szCs w:val="28"/>
      <w:lang w:eastAsia="lt-LT"/>
    </w:rPr>
  </w:style>
  <w:style w:type="paragraph" w:customStyle="1" w:styleId="font14">
    <w:name w:val="font14"/>
    <w:basedOn w:val="Normal"/>
    <w:qFormat/>
    <w:rsid w:val="00B42DA4"/>
    <w:pPr>
      <w:spacing w:before="100" w:beforeAutospacing="1" w:after="100" w:afterAutospacing="1" w:line="240" w:lineRule="auto"/>
    </w:pPr>
    <w:rPr>
      <w:rFonts w:ascii="Times New Roman" w:eastAsia="Times New Roman" w:hAnsi="Times New Roman" w:cs="Times New Roman"/>
      <w:color w:val="000000"/>
      <w:lang w:eastAsia="lt-LT"/>
    </w:rPr>
  </w:style>
  <w:style w:type="paragraph" w:customStyle="1" w:styleId="font15">
    <w:name w:val="font15"/>
    <w:basedOn w:val="Normal"/>
    <w:qFormat/>
    <w:rsid w:val="00B42DA4"/>
    <w:pPr>
      <w:spacing w:before="100" w:beforeAutospacing="1" w:after="100" w:afterAutospacing="1" w:line="240" w:lineRule="auto"/>
    </w:pPr>
    <w:rPr>
      <w:rFonts w:ascii="Times New Roman3" w:eastAsia="Times New Roman" w:hAnsi="Times New Roman3" w:cs="Times New Roman"/>
      <w:color w:val="000000"/>
      <w:sz w:val="24"/>
      <w:szCs w:val="24"/>
      <w:lang w:eastAsia="lt-LT"/>
    </w:rPr>
  </w:style>
  <w:style w:type="paragraph" w:customStyle="1" w:styleId="font16">
    <w:name w:val="font16"/>
    <w:basedOn w:val="Normal"/>
    <w:qFormat/>
    <w:rsid w:val="00B42DA4"/>
    <w:pPr>
      <w:spacing w:before="100" w:beforeAutospacing="1" w:after="100" w:afterAutospacing="1" w:line="240" w:lineRule="auto"/>
    </w:pPr>
    <w:rPr>
      <w:rFonts w:ascii="Times New Roman3" w:eastAsia="Times New Roman" w:hAnsi="Times New Roman3" w:cs="Times New Roman"/>
      <w:color w:val="FF0000"/>
      <w:sz w:val="24"/>
      <w:szCs w:val="24"/>
      <w:lang w:eastAsia="lt-LT"/>
    </w:rPr>
  </w:style>
  <w:style w:type="paragraph" w:customStyle="1" w:styleId="xl66">
    <w:name w:val="xl66"/>
    <w:basedOn w:val="Normal"/>
    <w:qFormat/>
    <w:rsid w:val="00B42DA4"/>
    <w:pPr>
      <w:spacing w:before="100" w:beforeAutospacing="1" w:after="100" w:afterAutospacing="1" w:line="240" w:lineRule="auto"/>
    </w:pPr>
    <w:rPr>
      <w:rFonts w:ascii="Trebuchet MS" w:eastAsia="Times New Roman" w:hAnsi="Trebuchet MS" w:cs="Times New Roman"/>
      <w:sz w:val="20"/>
      <w:szCs w:val="20"/>
      <w:lang w:eastAsia="lt-LT"/>
    </w:rPr>
  </w:style>
  <w:style w:type="paragraph" w:customStyle="1" w:styleId="xl67">
    <w:name w:val="xl67"/>
    <w:basedOn w:val="Normal"/>
    <w:qFormat/>
    <w:rsid w:val="00B42DA4"/>
    <w:pP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lang w:eastAsia="lt-LT"/>
    </w:rPr>
  </w:style>
  <w:style w:type="paragraph" w:customStyle="1" w:styleId="xl68">
    <w:name w:val="xl68"/>
    <w:basedOn w:val="Normal"/>
    <w:qFormat/>
    <w:rsid w:val="00B42D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69">
    <w:name w:val="xl69"/>
    <w:basedOn w:val="Normal"/>
    <w:qFormat/>
    <w:rsid w:val="00B42DA4"/>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70">
    <w:name w:val="xl70"/>
    <w:basedOn w:val="Normal"/>
    <w:qFormat/>
    <w:rsid w:val="00B42D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71">
    <w:name w:val="xl71"/>
    <w:basedOn w:val="Normal"/>
    <w:qFormat/>
    <w:rsid w:val="00B42DA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lang w:eastAsia="lt-LT"/>
    </w:rPr>
  </w:style>
  <w:style w:type="paragraph" w:customStyle="1" w:styleId="xl72">
    <w:name w:val="xl72"/>
    <w:basedOn w:val="Normal"/>
    <w:qFormat/>
    <w:rsid w:val="00B42DA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lang w:eastAsia="lt-LT"/>
    </w:rPr>
  </w:style>
  <w:style w:type="paragraph" w:customStyle="1" w:styleId="xl73">
    <w:name w:val="xl73"/>
    <w:basedOn w:val="Normal"/>
    <w:qFormat/>
    <w:rsid w:val="00B42DA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lang w:eastAsia="lt-LT"/>
    </w:rPr>
  </w:style>
  <w:style w:type="paragraph" w:customStyle="1" w:styleId="xl74">
    <w:name w:val="xl74"/>
    <w:basedOn w:val="Normal"/>
    <w:qFormat/>
    <w:rsid w:val="00B42DA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lang w:eastAsia="lt-LT"/>
    </w:rPr>
  </w:style>
  <w:style w:type="paragraph" w:customStyle="1" w:styleId="xl75">
    <w:name w:val="xl75"/>
    <w:basedOn w:val="Normal"/>
    <w:qFormat/>
    <w:rsid w:val="00B42DA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lang w:eastAsia="lt-LT"/>
    </w:rPr>
  </w:style>
  <w:style w:type="paragraph" w:customStyle="1" w:styleId="xl76">
    <w:name w:val="xl76"/>
    <w:basedOn w:val="Normal"/>
    <w:qFormat/>
    <w:rsid w:val="00B42DA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lang w:eastAsia="lt-LT"/>
    </w:rPr>
  </w:style>
  <w:style w:type="paragraph" w:customStyle="1" w:styleId="xl77">
    <w:name w:val="xl77"/>
    <w:basedOn w:val="Normal"/>
    <w:qFormat/>
    <w:rsid w:val="00B42DA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lang w:eastAsia="lt-LT"/>
    </w:rPr>
  </w:style>
  <w:style w:type="paragraph" w:customStyle="1" w:styleId="xl78">
    <w:name w:val="xl78"/>
    <w:basedOn w:val="Normal"/>
    <w:qFormat/>
    <w:rsid w:val="00B42DA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lang w:eastAsia="lt-LT"/>
    </w:rPr>
  </w:style>
  <w:style w:type="paragraph" w:customStyle="1" w:styleId="xl79">
    <w:name w:val="xl79"/>
    <w:basedOn w:val="Normal"/>
    <w:qFormat/>
    <w:rsid w:val="00B42DA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lang w:eastAsia="lt-LT"/>
    </w:rPr>
  </w:style>
  <w:style w:type="paragraph" w:customStyle="1" w:styleId="xl80">
    <w:name w:val="xl80"/>
    <w:basedOn w:val="Normal"/>
    <w:qFormat/>
    <w:rsid w:val="00B42DA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lang w:eastAsia="lt-LT"/>
    </w:rPr>
  </w:style>
  <w:style w:type="paragraph" w:customStyle="1" w:styleId="xl81">
    <w:name w:val="xl81"/>
    <w:basedOn w:val="Normal"/>
    <w:qFormat/>
    <w:rsid w:val="00B42D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rebuchet MS" w:eastAsia="Times New Roman" w:hAnsi="Trebuchet MS" w:cs="Times New Roman"/>
      <w:sz w:val="20"/>
      <w:szCs w:val="20"/>
      <w:lang w:eastAsia="lt-LT"/>
    </w:rPr>
  </w:style>
  <w:style w:type="paragraph" w:customStyle="1" w:styleId="xl82">
    <w:name w:val="xl82"/>
    <w:basedOn w:val="Normal"/>
    <w:qFormat/>
    <w:rsid w:val="00B42DA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both"/>
      <w:textAlignment w:val="center"/>
    </w:pPr>
    <w:rPr>
      <w:rFonts w:ascii="Trebuchet MS" w:eastAsia="Times New Roman" w:hAnsi="Trebuchet MS" w:cs="Times New Roman"/>
      <w:sz w:val="20"/>
      <w:szCs w:val="20"/>
      <w:lang w:eastAsia="lt-LT"/>
    </w:rPr>
  </w:style>
  <w:style w:type="paragraph" w:customStyle="1" w:styleId="xl83">
    <w:name w:val="xl83"/>
    <w:basedOn w:val="Normal"/>
    <w:qFormat/>
    <w:rsid w:val="00B42DA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lang w:eastAsia="lt-LT"/>
    </w:rPr>
  </w:style>
  <w:style w:type="paragraph" w:customStyle="1" w:styleId="xl84">
    <w:name w:val="xl84"/>
    <w:basedOn w:val="Normal"/>
    <w:qFormat/>
    <w:rsid w:val="00B42D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rebuchet MS" w:eastAsia="Times New Roman" w:hAnsi="Trebuchet MS" w:cs="Times New Roman"/>
      <w:sz w:val="20"/>
      <w:szCs w:val="20"/>
      <w:lang w:eastAsia="lt-LT"/>
    </w:rPr>
  </w:style>
  <w:style w:type="paragraph" w:customStyle="1" w:styleId="xl85">
    <w:name w:val="xl85"/>
    <w:basedOn w:val="Normal"/>
    <w:qFormat/>
    <w:rsid w:val="00B42D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rebuchet MS" w:eastAsia="Times New Roman" w:hAnsi="Trebuchet MS" w:cs="Times New Roman"/>
      <w:sz w:val="20"/>
      <w:szCs w:val="20"/>
      <w:lang w:eastAsia="lt-LT"/>
    </w:rPr>
  </w:style>
  <w:style w:type="paragraph" w:customStyle="1" w:styleId="xl86">
    <w:name w:val="xl86"/>
    <w:basedOn w:val="Normal"/>
    <w:qFormat/>
    <w:rsid w:val="00B42DA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lang w:eastAsia="lt-LT"/>
    </w:rPr>
  </w:style>
  <w:style w:type="paragraph" w:customStyle="1" w:styleId="xl87">
    <w:name w:val="xl87"/>
    <w:basedOn w:val="Normal"/>
    <w:qFormat/>
    <w:rsid w:val="00B42DA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lang w:eastAsia="lt-LT"/>
    </w:rPr>
  </w:style>
  <w:style w:type="paragraph" w:customStyle="1" w:styleId="xl88">
    <w:name w:val="xl88"/>
    <w:basedOn w:val="Normal"/>
    <w:qFormat/>
    <w:rsid w:val="00B42DA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lang w:eastAsia="lt-LT"/>
    </w:rPr>
  </w:style>
  <w:style w:type="paragraph" w:customStyle="1" w:styleId="xl89">
    <w:name w:val="xl89"/>
    <w:basedOn w:val="Normal"/>
    <w:qFormat/>
    <w:rsid w:val="00B42D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sz w:val="20"/>
      <w:szCs w:val="20"/>
      <w:lang w:eastAsia="lt-LT"/>
    </w:rPr>
  </w:style>
  <w:style w:type="paragraph" w:customStyle="1" w:styleId="xl90">
    <w:name w:val="xl90"/>
    <w:basedOn w:val="Normal"/>
    <w:qFormat/>
    <w:rsid w:val="00B42DA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lang w:eastAsia="lt-LT"/>
    </w:rPr>
  </w:style>
  <w:style w:type="paragraph" w:customStyle="1" w:styleId="xl91">
    <w:name w:val="xl91"/>
    <w:basedOn w:val="Normal"/>
    <w:qFormat/>
    <w:rsid w:val="00B42DA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lang w:eastAsia="lt-LT"/>
    </w:rPr>
  </w:style>
  <w:style w:type="paragraph" w:customStyle="1" w:styleId="xl92">
    <w:name w:val="xl92"/>
    <w:basedOn w:val="Normal"/>
    <w:qFormat/>
    <w:rsid w:val="00B42DA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lang w:eastAsia="lt-LT"/>
    </w:rPr>
  </w:style>
  <w:style w:type="paragraph" w:customStyle="1" w:styleId="xl93">
    <w:name w:val="xl93"/>
    <w:basedOn w:val="Normal"/>
    <w:qFormat/>
    <w:rsid w:val="00B42DA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lang w:eastAsia="lt-LT"/>
    </w:rPr>
  </w:style>
  <w:style w:type="paragraph" w:customStyle="1" w:styleId="xl94">
    <w:name w:val="xl94"/>
    <w:basedOn w:val="Normal"/>
    <w:qFormat/>
    <w:rsid w:val="00B42DA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lang w:eastAsia="lt-LT"/>
    </w:rPr>
  </w:style>
  <w:style w:type="paragraph" w:customStyle="1" w:styleId="xl95">
    <w:name w:val="xl95"/>
    <w:basedOn w:val="Normal"/>
    <w:qFormat/>
    <w:rsid w:val="00B42DA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b/>
      <w:bCs/>
      <w:sz w:val="20"/>
      <w:szCs w:val="20"/>
      <w:lang w:eastAsia="lt-LT"/>
    </w:rPr>
  </w:style>
  <w:style w:type="paragraph" w:customStyle="1" w:styleId="xl96">
    <w:name w:val="xl96"/>
    <w:basedOn w:val="Normal"/>
    <w:qFormat/>
    <w:rsid w:val="00B42DA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rebuchet MS" w:eastAsia="Times New Roman" w:hAnsi="Trebuchet MS" w:cs="Times New Roman"/>
      <w:sz w:val="20"/>
      <w:szCs w:val="20"/>
      <w:lang w:eastAsia="lt-LT"/>
    </w:rPr>
  </w:style>
  <w:style w:type="paragraph" w:customStyle="1" w:styleId="xl97">
    <w:name w:val="xl97"/>
    <w:basedOn w:val="Normal"/>
    <w:qFormat/>
    <w:rsid w:val="00B42DA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b/>
      <w:bCs/>
      <w:sz w:val="20"/>
      <w:szCs w:val="20"/>
      <w:lang w:eastAsia="lt-LT"/>
    </w:rPr>
  </w:style>
  <w:style w:type="paragraph" w:customStyle="1" w:styleId="Pagrindinistekstas6">
    <w:name w:val="Pagrindinis tekstas6"/>
    <w:basedOn w:val="Normal"/>
    <w:qFormat/>
    <w:rsid w:val="00B42DA4"/>
    <w:pPr>
      <w:widowControl w:val="0"/>
      <w:shd w:val="clear" w:color="auto" w:fill="FFFFFF"/>
      <w:spacing w:before="180" w:after="60" w:line="240" w:lineRule="atLeast"/>
      <w:jc w:val="center"/>
    </w:pPr>
    <w:rPr>
      <w:rFonts w:ascii="Arial" w:eastAsia="Times New Roman" w:hAnsi="Arial" w:cs="Arial"/>
      <w:spacing w:val="5"/>
      <w:sz w:val="16"/>
      <w:szCs w:val="16"/>
    </w:rPr>
  </w:style>
  <w:style w:type="character" w:customStyle="1" w:styleId="Heading10">
    <w:name w:val="Heading #1_"/>
    <w:link w:val="Heading11"/>
    <w:locked/>
    <w:rsid w:val="00B42DA4"/>
    <w:rPr>
      <w:rFonts w:ascii="Arial" w:hAnsi="Arial" w:cs="Mangal"/>
      <w:b/>
      <w:bCs/>
      <w:spacing w:val="5"/>
      <w:sz w:val="16"/>
      <w:szCs w:val="16"/>
      <w:shd w:val="clear" w:color="auto" w:fill="FFFFFF"/>
      <w:lang w:bidi="hi-IN"/>
    </w:rPr>
  </w:style>
  <w:style w:type="paragraph" w:customStyle="1" w:styleId="Heading11">
    <w:name w:val="Heading #1"/>
    <w:basedOn w:val="Normal"/>
    <w:link w:val="Heading10"/>
    <w:qFormat/>
    <w:rsid w:val="00B42DA4"/>
    <w:pPr>
      <w:widowControl w:val="0"/>
      <w:shd w:val="clear" w:color="auto" w:fill="FFFFFF"/>
      <w:spacing w:after="0"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Normal"/>
    <w:qFormat/>
    <w:rsid w:val="00B42DA4"/>
    <w:pPr>
      <w:suppressAutoHyphens/>
      <w:spacing w:after="0" w:line="240" w:lineRule="auto"/>
      <w:ind w:firstLine="992"/>
      <w:jc w:val="both"/>
    </w:pPr>
    <w:rPr>
      <w:rFonts w:ascii="Times New Roman" w:eastAsia="Calibri" w:hAnsi="Times New Roman" w:cs="Times New Roman"/>
      <w:kern w:val="1"/>
      <w:sz w:val="24"/>
      <w:szCs w:val="24"/>
      <w:lang w:val="en-US" w:eastAsia="ar-SA"/>
    </w:rPr>
  </w:style>
  <w:style w:type="character" w:customStyle="1" w:styleId="contentline-90">
    <w:name w:val="contentline-90"/>
    <w:basedOn w:val="DefaultParagraphFont"/>
    <w:rsid w:val="00B42DA4"/>
  </w:style>
  <w:style w:type="numbering" w:customStyle="1" w:styleId="LFO1">
    <w:name w:val="LFO1"/>
    <w:basedOn w:val="NoList"/>
    <w:rsid w:val="00B42DA4"/>
    <w:pPr>
      <w:numPr>
        <w:numId w:val="11"/>
      </w:numPr>
    </w:pPr>
  </w:style>
  <w:style w:type="numbering" w:customStyle="1" w:styleId="LFO2">
    <w:name w:val="LFO2"/>
    <w:basedOn w:val="NoList"/>
    <w:rsid w:val="00B42DA4"/>
    <w:pPr>
      <w:numPr>
        <w:numId w:val="12"/>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Normal"/>
    <w:qFormat/>
    <w:rsid w:val="00B42DA4"/>
    <w:pPr>
      <w:spacing w:after="160" w:line="240" w:lineRule="exact"/>
    </w:pPr>
    <w:rPr>
      <w:rFonts w:ascii="Verdana" w:eastAsia="Times New Roman" w:hAnsi="Verdana" w:cs="Verdana"/>
      <w:sz w:val="20"/>
      <w:szCs w:val="20"/>
      <w:lang w:val="en-US"/>
    </w:rPr>
  </w:style>
  <w:style w:type="character" w:customStyle="1" w:styleId="st">
    <w:name w:val="st"/>
    <w:basedOn w:val="DefaultParagraphFont"/>
    <w:qFormat/>
    <w:rsid w:val="00B42DA4"/>
  </w:style>
  <w:style w:type="character" w:customStyle="1" w:styleId="UnresolvedMention2">
    <w:name w:val="Unresolved Mention2"/>
    <w:basedOn w:val="DefaultParagraphFont"/>
    <w:uiPriority w:val="99"/>
    <w:semiHidden/>
    <w:unhideWhenUsed/>
    <w:rsid w:val="00B42DA4"/>
    <w:rPr>
      <w:color w:val="605E5C"/>
      <w:shd w:val="clear" w:color="auto" w:fill="E1DFDD"/>
    </w:rPr>
  </w:style>
  <w:style w:type="table" w:customStyle="1" w:styleId="Lentelstinklelis1">
    <w:name w:val="Lentelės tinklelis1"/>
    <w:basedOn w:val="TableNormal"/>
    <w:next w:val="TableGrid"/>
    <w:rsid w:val="00B42DA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42DA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TableNormal"/>
    <w:next w:val="LightList-Accent12"/>
    <w:uiPriority w:val="61"/>
    <w:rsid w:val="00B42DA4"/>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TableNormal"/>
    <w:uiPriority w:val="61"/>
    <w:unhideWhenUsed/>
    <w:rsid w:val="00B42DA4"/>
    <w:pPr>
      <w:spacing w:after="0" w:line="240" w:lineRule="auto"/>
    </w:pPr>
    <w:rPr>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
    <w:name w:val="Table Grid21"/>
    <w:basedOn w:val="TableNormal"/>
    <w:next w:val="TableGrid"/>
    <w:rsid w:val="00B42DA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NoList"/>
    <w:rsid w:val="00B42DA4"/>
    <w:pPr>
      <w:numPr>
        <w:numId w:val="13"/>
      </w:numPr>
    </w:pPr>
  </w:style>
  <w:style w:type="numbering" w:customStyle="1" w:styleId="WW8Num2">
    <w:name w:val="WW8Num2"/>
    <w:basedOn w:val="NoList"/>
    <w:rsid w:val="00B42DA4"/>
    <w:pPr>
      <w:numPr>
        <w:numId w:val="14"/>
      </w:numPr>
    </w:pPr>
  </w:style>
  <w:style w:type="numbering" w:customStyle="1" w:styleId="WW8Num5">
    <w:name w:val="WW8Num5"/>
    <w:basedOn w:val="NoList"/>
    <w:rsid w:val="00B42DA4"/>
    <w:pPr>
      <w:numPr>
        <w:numId w:val="15"/>
      </w:numPr>
    </w:pPr>
  </w:style>
  <w:style w:type="numbering" w:customStyle="1" w:styleId="WW8Num8">
    <w:name w:val="WW8Num8"/>
    <w:basedOn w:val="NoList"/>
    <w:rsid w:val="00B42DA4"/>
    <w:pPr>
      <w:numPr>
        <w:numId w:val="16"/>
      </w:numPr>
    </w:pPr>
  </w:style>
  <w:style w:type="numbering" w:customStyle="1" w:styleId="WW8Num7">
    <w:name w:val="WW8Num7"/>
    <w:basedOn w:val="NoList"/>
    <w:rsid w:val="00B42DA4"/>
    <w:pPr>
      <w:numPr>
        <w:numId w:val="17"/>
      </w:numPr>
    </w:pPr>
  </w:style>
  <w:style w:type="numbering" w:customStyle="1" w:styleId="WW8Num10">
    <w:name w:val="WW8Num10"/>
    <w:basedOn w:val="NoList"/>
    <w:rsid w:val="00B42DA4"/>
    <w:pPr>
      <w:numPr>
        <w:numId w:val="18"/>
      </w:numPr>
    </w:pPr>
  </w:style>
  <w:style w:type="numbering" w:customStyle="1" w:styleId="WW8Num3">
    <w:name w:val="WW8Num3"/>
    <w:basedOn w:val="NoList"/>
    <w:rsid w:val="00B42DA4"/>
    <w:pPr>
      <w:numPr>
        <w:numId w:val="19"/>
      </w:numPr>
    </w:pPr>
  </w:style>
  <w:style w:type="paragraph" w:customStyle="1" w:styleId="Normal1">
    <w:name w:val="Normal1"/>
    <w:qFormat/>
    <w:rsid w:val="00B42DA4"/>
    <w:pPr>
      <w:spacing w:after="0"/>
    </w:pPr>
    <w:rPr>
      <w:rFonts w:ascii="Arial" w:eastAsia="Arial" w:hAnsi="Arial" w:cs="Arial"/>
      <w:color w:val="000000"/>
      <w:lang w:eastAsia="lt-LT"/>
    </w:rPr>
  </w:style>
  <w:style w:type="table" w:customStyle="1" w:styleId="TableNormal1">
    <w:name w:val="Table Normal1"/>
    <w:uiPriority w:val="99"/>
    <w:semiHidden/>
    <w:rsid w:val="00B42DA4"/>
    <w:pPr>
      <w:spacing w:after="0" w:line="240" w:lineRule="auto"/>
    </w:pPr>
    <w:rPr>
      <w:rFonts w:ascii="Calibri" w:eastAsia="Times New Roman" w:hAnsi="Calibri" w:cs="Calibri"/>
      <w:sz w:val="20"/>
      <w:szCs w:val="20"/>
    </w:rPr>
    <w:tblPr>
      <w:tblCellMar>
        <w:top w:w="0" w:type="dxa"/>
        <w:left w:w="108" w:type="dxa"/>
        <w:bottom w:w="0" w:type="dxa"/>
        <w:right w:w="108" w:type="dxa"/>
      </w:tblCellMar>
    </w:tblPr>
  </w:style>
  <w:style w:type="character" w:customStyle="1" w:styleId="Heading2Char1">
    <w:name w:val="Heading 2 Char1"/>
    <w:aliases w:val="Title Header2 Char1,H2 Char1"/>
    <w:basedOn w:val="DefaultParagraphFont"/>
    <w:semiHidden/>
    <w:rsid w:val="00B42DA4"/>
    <w:rPr>
      <w:rFonts w:ascii="Calibri Light" w:eastAsia="Times New Roman" w:hAnsi="Calibri Light" w:cs="Times New Roman"/>
      <w:color w:val="2E74B5"/>
      <w:sz w:val="26"/>
      <w:szCs w:val="26"/>
    </w:rPr>
  </w:style>
  <w:style w:type="character" w:customStyle="1" w:styleId="Heading4Char1">
    <w:name w:val="Heading 4 Char1"/>
    <w:aliases w:val="Heading 4 Char Char Char Char Char2,Heading 4 Char Char Char Char Char Char1,Sub-Clause Sub-paragraph Char1"/>
    <w:basedOn w:val="DefaultParagraphFont"/>
    <w:semiHidden/>
    <w:rsid w:val="00B42DA4"/>
    <w:rPr>
      <w:rFonts w:ascii="Calibri Light" w:eastAsia="Times New Roman" w:hAnsi="Calibri Light" w:cs="Times New Roman"/>
      <w:i/>
      <w:iCs/>
      <w:color w:val="2E74B5"/>
      <w:sz w:val="24"/>
      <w:szCs w:val="24"/>
    </w:rPr>
  </w:style>
  <w:style w:type="paragraph" w:customStyle="1" w:styleId="Pagrindinistekstas5">
    <w:name w:val="Pagrindinis tekstas5"/>
    <w:qFormat/>
    <w:rsid w:val="00B42DA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rastasis">
    <w:name w:val="Įprastasis"/>
    <w:qFormat/>
    <w:rsid w:val="00B42DA4"/>
    <w:pPr>
      <w:suppressAutoHyphens/>
      <w:autoSpaceDN w:val="0"/>
      <w:spacing w:after="160" w:line="240" w:lineRule="auto"/>
    </w:pPr>
    <w:rPr>
      <w:rFonts w:ascii="Calibri" w:eastAsia="Calibri" w:hAnsi="Calibri" w:cs="Times New Roman"/>
    </w:rPr>
  </w:style>
  <w:style w:type="paragraph" w:customStyle="1" w:styleId="Sraopastraipa">
    <w:name w:val="Sąrašo pastraipa"/>
    <w:basedOn w:val="prastasis"/>
    <w:qFormat/>
    <w:rsid w:val="00B42DA4"/>
    <w:pPr>
      <w:ind w:left="720"/>
    </w:pPr>
  </w:style>
  <w:style w:type="paragraph" w:customStyle="1" w:styleId="WW-Heading">
    <w:name w:val="WW-Heading"/>
    <w:basedOn w:val="Normal"/>
    <w:next w:val="BodyText"/>
    <w:qFormat/>
    <w:rsid w:val="00B42DA4"/>
    <w:pPr>
      <w:keepNext/>
      <w:suppressAutoHyphens/>
      <w:spacing w:before="240" w:after="120" w:line="240" w:lineRule="auto"/>
    </w:pPr>
    <w:rPr>
      <w:rFonts w:ascii="Arial" w:eastAsia="Times New Roman" w:hAnsi="Arial" w:cs="Mangal"/>
      <w:sz w:val="28"/>
      <w:szCs w:val="28"/>
      <w:lang w:eastAsia="zh-CN"/>
    </w:rPr>
  </w:style>
  <w:style w:type="paragraph" w:customStyle="1" w:styleId="TableParagraph">
    <w:name w:val="Table Paragraph"/>
    <w:basedOn w:val="Normal"/>
    <w:uiPriority w:val="1"/>
    <w:qFormat/>
    <w:rsid w:val="00B42DA4"/>
    <w:pPr>
      <w:spacing w:after="0" w:line="240" w:lineRule="auto"/>
      <w:ind w:left="102"/>
    </w:pPr>
    <w:rPr>
      <w:rFonts w:ascii="Times New Roman" w:eastAsia="Times New Roman" w:hAnsi="Times New Roman" w:cs="Times New Roman"/>
      <w:color w:val="00000A"/>
      <w:lang w:val="en-US"/>
    </w:rPr>
  </w:style>
  <w:style w:type="character" w:customStyle="1" w:styleId="UnresolvedMention3">
    <w:name w:val="Unresolved Mention3"/>
    <w:basedOn w:val="DefaultParagraphFont"/>
    <w:uiPriority w:val="99"/>
    <w:semiHidden/>
    <w:rsid w:val="00B42DA4"/>
    <w:rPr>
      <w:color w:val="605E5C"/>
      <w:shd w:val="clear" w:color="auto" w:fill="E1DFDD"/>
    </w:rPr>
  </w:style>
  <w:style w:type="character" w:customStyle="1" w:styleId="UnresolvedMention4">
    <w:name w:val="Unresolved Mention4"/>
    <w:basedOn w:val="DefaultParagraphFont"/>
    <w:uiPriority w:val="99"/>
    <w:semiHidden/>
    <w:rsid w:val="00B42DA4"/>
    <w:rPr>
      <w:color w:val="605E5C"/>
      <w:shd w:val="clear" w:color="auto" w:fill="E1DFDD"/>
    </w:rPr>
  </w:style>
  <w:style w:type="character" w:customStyle="1" w:styleId="WW8Num3z0">
    <w:name w:val="WW8Num3z0"/>
    <w:rsid w:val="00B42DA4"/>
    <w:rPr>
      <w:rFonts w:ascii="Times New Roman" w:eastAsia="Times New Roman" w:hAnsi="Times New Roman" w:cs="Times New Roman" w:hint="default"/>
      <w:i/>
      <w:iCs/>
      <w:kern w:val="2"/>
    </w:rPr>
  </w:style>
  <w:style w:type="character" w:customStyle="1" w:styleId="WW8Num4z0">
    <w:name w:val="WW8Num4z0"/>
    <w:rsid w:val="00B42DA4"/>
    <w:rPr>
      <w:rFonts w:ascii="Trebuchet MS" w:eastAsia="Times New Roman" w:hAnsi="Trebuchet MS" w:cs="Trebuchet MS" w:hint="default"/>
      <w:sz w:val="22"/>
      <w:szCs w:val="22"/>
    </w:rPr>
  </w:style>
  <w:style w:type="character" w:customStyle="1" w:styleId="WW8Num4z1">
    <w:name w:val="WW8Num4z1"/>
    <w:rsid w:val="00B42DA4"/>
    <w:rPr>
      <w:rFonts w:ascii="Trebuchet MS" w:hAnsi="Trebuchet MS" w:cs="Trebuchet MS" w:hint="default"/>
      <w:sz w:val="22"/>
      <w:szCs w:val="22"/>
      <w:lang w:eastAsia="zh-CN"/>
    </w:rPr>
  </w:style>
  <w:style w:type="character" w:customStyle="1" w:styleId="WW8Num4z2">
    <w:name w:val="WW8Num4z2"/>
    <w:rsid w:val="00B42DA4"/>
  </w:style>
  <w:style w:type="character" w:customStyle="1" w:styleId="WW8Num4z3">
    <w:name w:val="WW8Num4z3"/>
    <w:rsid w:val="00B42DA4"/>
  </w:style>
  <w:style w:type="character" w:customStyle="1" w:styleId="WW8Num4z4">
    <w:name w:val="WW8Num4z4"/>
    <w:rsid w:val="00B42DA4"/>
  </w:style>
  <w:style w:type="character" w:customStyle="1" w:styleId="WW8Num4z5">
    <w:name w:val="WW8Num4z5"/>
    <w:rsid w:val="00B42DA4"/>
  </w:style>
  <w:style w:type="character" w:customStyle="1" w:styleId="WW8Num4z6">
    <w:name w:val="WW8Num4z6"/>
    <w:rsid w:val="00B42DA4"/>
  </w:style>
  <w:style w:type="character" w:customStyle="1" w:styleId="WW8Num4z7">
    <w:name w:val="WW8Num4z7"/>
    <w:rsid w:val="00B42DA4"/>
  </w:style>
  <w:style w:type="character" w:customStyle="1" w:styleId="WW8Num4z8">
    <w:name w:val="WW8Num4z8"/>
    <w:rsid w:val="00B42DA4"/>
  </w:style>
  <w:style w:type="character" w:customStyle="1" w:styleId="WW8Num5z0">
    <w:name w:val="WW8Num5z0"/>
    <w:rsid w:val="00B42DA4"/>
    <w:rPr>
      <w:rFonts w:ascii="Trebuchet MS" w:eastAsia="Arial Unicode MS" w:hAnsi="Trebuchet MS" w:cs="Trebuchet MS" w:hint="default"/>
      <w:b/>
      <w:bCs w:val="0"/>
      <w:sz w:val="22"/>
      <w:szCs w:val="22"/>
    </w:rPr>
  </w:style>
  <w:style w:type="character" w:customStyle="1" w:styleId="WW8Num5z1">
    <w:name w:val="WW8Num5z1"/>
    <w:rsid w:val="00B42DA4"/>
    <w:rPr>
      <w:rFonts w:ascii="Trebuchet MS" w:hAnsi="Trebuchet MS" w:cs="Trebuchet MS" w:hint="default"/>
      <w:sz w:val="22"/>
      <w:szCs w:val="22"/>
    </w:rPr>
  </w:style>
  <w:style w:type="character" w:customStyle="1" w:styleId="WW8Num6z0">
    <w:name w:val="WW8Num6z0"/>
    <w:rsid w:val="00B42DA4"/>
    <w:rPr>
      <w:rFonts w:ascii="Trebuchet MS" w:hAnsi="Trebuchet MS" w:cs="Trebuchet MS" w:hint="default"/>
      <w:color w:val="000000"/>
      <w:sz w:val="22"/>
      <w:szCs w:val="22"/>
      <w:lang w:val="lt-LT"/>
    </w:rPr>
  </w:style>
  <w:style w:type="character" w:customStyle="1" w:styleId="WW8Num7z0">
    <w:name w:val="WW8Num7z0"/>
    <w:rsid w:val="00B42DA4"/>
    <w:rPr>
      <w:rFonts w:ascii="Trebuchet MS" w:eastAsia="Times New Roman" w:hAnsi="Trebuchet MS" w:cs="Trebuchet MS" w:hint="default"/>
      <w:sz w:val="22"/>
      <w:szCs w:val="22"/>
      <w:lang w:eastAsia="zh-CN"/>
    </w:rPr>
  </w:style>
  <w:style w:type="character" w:customStyle="1" w:styleId="WW8Num8z0">
    <w:name w:val="WW8Num8z0"/>
    <w:rsid w:val="00B42DA4"/>
    <w:rPr>
      <w:rFonts w:ascii="Trebuchet MS" w:hAnsi="Trebuchet MS" w:cs="Trebuchet MS" w:hint="default"/>
      <w:sz w:val="22"/>
      <w:szCs w:val="22"/>
    </w:rPr>
  </w:style>
  <w:style w:type="character" w:customStyle="1" w:styleId="WW8Num9z0">
    <w:name w:val="WW8Num9z0"/>
    <w:rsid w:val="00B42DA4"/>
    <w:rPr>
      <w:rFonts w:ascii="Trebuchet MS" w:hAnsi="Trebuchet MS" w:cs="Trebuchet MS" w:hint="default"/>
      <w:sz w:val="22"/>
      <w:szCs w:val="22"/>
    </w:rPr>
  </w:style>
  <w:style w:type="character" w:customStyle="1" w:styleId="WW8Num10z0">
    <w:name w:val="WW8Num10z0"/>
    <w:rsid w:val="00B42DA4"/>
  </w:style>
  <w:style w:type="character" w:customStyle="1" w:styleId="WW8Num11z0">
    <w:name w:val="WW8Num11z0"/>
    <w:rsid w:val="00B42DA4"/>
  </w:style>
  <w:style w:type="character" w:customStyle="1" w:styleId="WW8Num12z0">
    <w:name w:val="WW8Num12z0"/>
    <w:rsid w:val="00B42DA4"/>
  </w:style>
  <w:style w:type="character" w:customStyle="1" w:styleId="WW8Num12z1">
    <w:name w:val="WW8Num12z1"/>
    <w:rsid w:val="00B42DA4"/>
    <w:rPr>
      <w:b/>
      <w:bCs/>
    </w:rPr>
  </w:style>
  <w:style w:type="character" w:customStyle="1" w:styleId="WW8Num13z0">
    <w:name w:val="WW8Num13z0"/>
    <w:rsid w:val="00B42DA4"/>
    <w:rPr>
      <w:rFonts w:ascii="Trebuchet MS" w:hAnsi="Trebuchet MS" w:cs="Trebuchet MS" w:hint="default"/>
      <w:sz w:val="22"/>
      <w:szCs w:val="22"/>
    </w:rPr>
  </w:style>
  <w:style w:type="character" w:customStyle="1" w:styleId="WW8Num14z0">
    <w:name w:val="WW8Num14z0"/>
    <w:rsid w:val="00B42DA4"/>
    <w:rPr>
      <w:rFonts w:ascii="Trebuchet MS" w:eastAsia="Times New Roman" w:hAnsi="Trebuchet MS" w:cs="Times New Roman" w:hint="default"/>
      <w:color w:val="auto"/>
      <w:sz w:val="22"/>
      <w:szCs w:val="22"/>
    </w:rPr>
  </w:style>
  <w:style w:type="character" w:customStyle="1" w:styleId="WW8Num14z1">
    <w:name w:val="WW8Num14z1"/>
    <w:rsid w:val="00B42DA4"/>
    <w:rPr>
      <w:rFonts w:ascii="Times New Roman" w:hAnsi="Times New Roman" w:cs="Times New Roman" w:hint="default"/>
      <w:b w:val="0"/>
      <w:bCs w:val="0"/>
      <w:strike w:val="0"/>
      <w:dstrike w:val="0"/>
      <w:color w:val="auto"/>
      <w:u w:val="none"/>
      <w:effect w:val="none"/>
    </w:rPr>
  </w:style>
  <w:style w:type="character" w:customStyle="1" w:styleId="WW8Num14z2">
    <w:name w:val="WW8Num14z2"/>
    <w:rsid w:val="00B42DA4"/>
    <w:rPr>
      <w:rFonts w:ascii="Trebuchet MS" w:hAnsi="Trebuchet MS" w:cs="Times New Roman" w:hint="default"/>
      <w:sz w:val="22"/>
      <w:szCs w:val="22"/>
    </w:rPr>
  </w:style>
  <w:style w:type="character" w:customStyle="1" w:styleId="WW8Num14z3">
    <w:name w:val="WW8Num14z3"/>
    <w:rsid w:val="00B42DA4"/>
    <w:rPr>
      <w:rFonts w:ascii="Times New Roman" w:hAnsi="Times New Roman" w:cs="Times New Roman" w:hint="default"/>
    </w:rPr>
  </w:style>
  <w:style w:type="character" w:customStyle="1" w:styleId="WW8Num15z0">
    <w:name w:val="WW8Num15z0"/>
    <w:rsid w:val="00B42DA4"/>
    <w:rPr>
      <w:rFonts w:ascii="Trebuchet MS" w:hAnsi="Trebuchet MS" w:cs="Times New Roman" w:hint="default"/>
      <w:sz w:val="22"/>
      <w:szCs w:val="22"/>
    </w:rPr>
  </w:style>
  <w:style w:type="character" w:customStyle="1" w:styleId="WW8Num15z1">
    <w:name w:val="WW8Num15z1"/>
    <w:rsid w:val="00B42DA4"/>
    <w:rPr>
      <w:rFonts w:ascii="Times New Roman" w:hAnsi="Times New Roman" w:cs="Times New Roman" w:hint="default"/>
    </w:rPr>
  </w:style>
  <w:style w:type="character" w:customStyle="1" w:styleId="WW8Num15z3">
    <w:name w:val="WW8Num15z3"/>
    <w:rsid w:val="00B42DA4"/>
    <w:rPr>
      <w:rFonts w:ascii="Trebuchet MS" w:eastAsia="Times New Roman" w:hAnsi="Trebuchet MS" w:cs="Trebuchet MS" w:hint="default"/>
      <w:sz w:val="22"/>
      <w:szCs w:val="22"/>
    </w:rPr>
  </w:style>
  <w:style w:type="character" w:customStyle="1" w:styleId="WW8Num16z0">
    <w:name w:val="WW8Num16z0"/>
    <w:rsid w:val="00B42DA4"/>
    <w:rPr>
      <w:rFonts w:ascii="CorpoA" w:hAnsi="CorpoA" w:cs="CorpoA" w:hint="default"/>
      <w:sz w:val="24"/>
    </w:rPr>
  </w:style>
  <w:style w:type="character" w:customStyle="1" w:styleId="WW8Num16z1">
    <w:name w:val="WW8Num16z1"/>
    <w:rsid w:val="00B42DA4"/>
    <w:rPr>
      <w:rFonts w:ascii="Trebuchet MS" w:hAnsi="Trebuchet MS" w:cs="CorpoA" w:hint="default"/>
      <w:sz w:val="22"/>
      <w:szCs w:val="22"/>
    </w:rPr>
  </w:style>
  <w:style w:type="character" w:customStyle="1" w:styleId="WW8Num17z0">
    <w:name w:val="WW8Num17z0"/>
    <w:rsid w:val="00B42DA4"/>
    <w:rPr>
      <w:rFonts w:ascii="Trebuchet MS" w:hAnsi="Trebuchet MS" w:cs="Times New Roman" w:hint="default"/>
      <w:b/>
      <w:bCs/>
      <w:iCs/>
      <w:sz w:val="22"/>
      <w:szCs w:val="22"/>
    </w:rPr>
  </w:style>
  <w:style w:type="character" w:customStyle="1" w:styleId="WW8Num17z1">
    <w:name w:val="WW8Num17z1"/>
    <w:rsid w:val="00B42DA4"/>
    <w:rPr>
      <w:rFonts w:ascii="Trebuchet MS" w:hAnsi="Trebuchet MS" w:cs="Times New Roman" w:hint="default"/>
      <w:b w:val="0"/>
      <w:bCs w:val="0"/>
      <w:strike w:val="0"/>
      <w:dstrike w:val="0"/>
      <w:sz w:val="22"/>
      <w:szCs w:val="22"/>
      <w:u w:val="none"/>
      <w:effect w:val="none"/>
    </w:rPr>
  </w:style>
  <w:style w:type="character" w:customStyle="1" w:styleId="WW8Num18z0">
    <w:name w:val="WW8Num18z0"/>
    <w:rsid w:val="00B42DA4"/>
    <w:rPr>
      <w:rFonts w:ascii="Times New Roman" w:hAnsi="Times New Roman" w:cs="Times New Roman" w:hint="default"/>
    </w:rPr>
  </w:style>
  <w:style w:type="character" w:customStyle="1" w:styleId="WW8Num19z0">
    <w:name w:val="WW8Num19z0"/>
    <w:rsid w:val="00B42DA4"/>
  </w:style>
  <w:style w:type="character" w:customStyle="1" w:styleId="WW8Num19z1">
    <w:name w:val="WW8Num19z1"/>
    <w:rsid w:val="00B42DA4"/>
    <w:rPr>
      <w:b/>
      <w:bCs/>
    </w:rPr>
  </w:style>
  <w:style w:type="character" w:customStyle="1" w:styleId="WW8Num20z0">
    <w:name w:val="WW8Num20z0"/>
    <w:rsid w:val="00B42DA4"/>
    <w:rPr>
      <w:rFonts w:ascii="Times New Roman" w:hAnsi="Times New Roman" w:cs="Times New Roman" w:hint="default"/>
      <w:i w:val="0"/>
      <w:iCs w:val="0"/>
    </w:rPr>
  </w:style>
  <w:style w:type="character" w:customStyle="1" w:styleId="WW8Num20z1">
    <w:name w:val="WW8Num20z1"/>
    <w:rsid w:val="00B42DA4"/>
    <w:rPr>
      <w:rFonts w:ascii="Times New Roman" w:hAnsi="Times New Roman" w:cs="Times New Roman" w:hint="default"/>
    </w:rPr>
  </w:style>
  <w:style w:type="character" w:customStyle="1" w:styleId="WW8Num20z4">
    <w:name w:val="WW8Num20z4"/>
    <w:rsid w:val="00B42DA4"/>
  </w:style>
  <w:style w:type="character" w:customStyle="1" w:styleId="WW8Num20z5">
    <w:name w:val="WW8Num20z5"/>
    <w:rsid w:val="00B42DA4"/>
    <w:rPr>
      <w:b/>
      <w:bCs w:val="0"/>
      <w:i w:val="0"/>
      <w:iCs w:val="0"/>
    </w:rPr>
  </w:style>
  <w:style w:type="character" w:customStyle="1" w:styleId="WW8Num20z6">
    <w:name w:val="WW8Num20z6"/>
    <w:rsid w:val="00B42DA4"/>
    <w:rPr>
      <w:rFonts w:ascii="Gulim" w:eastAsia="Gulim" w:hAnsi="Gulim" w:cs="Gulim" w:hint="eastAsia"/>
      <w:i w:val="0"/>
      <w:iCs w:val="0"/>
    </w:rPr>
  </w:style>
  <w:style w:type="character" w:customStyle="1" w:styleId="WW8Num21z0">
    <w:name w:val="WW8Num21z0"/>
    <w:rsid w:val="00B42DA4"/>
    <w:rPr>
      <w:rFonts w:ascii="Trebuchet MS" w:hAnsi="Trebuchet MS" w:cs="Trebuchet MS" w:hint="default"/>
      <w:sz w:val="22"/>
      <w:szCs w:val="22"/>
      <w:lang w:bidi="hi-IN"/>
    </w:rPr>
  </w:style>
  <w:style w:type="character" w:customStyle="1" w:styleId="WW8Num22z0">
    <w:name w:val="WW8Num22z0"/>
    <w:rsid w:val="00B42DA4"/>
  </w:style>
  <w:style w:type="character" w:customStyle="1" w:styleId="WW8Num23z0">
    <w:name w:val="WW8Num23z0"/>
    <w:rsid w:val="00B42DA4"/>
    <w:rPr>
      <w:rFonts w:ascii="Times New Roman" w:hAnsi="Times New Roman" w:cs="Times New Roman" w:hint="default"/>
      <w:b/>
      <w:bCs/>
    </w:rPr>
  </w:style>
  <w:style w:type="character" w:customStyle="1" w:styleId="WW8Num23z1">
    <w:name w:val="WW8Num23z1"/>
    <w:rsid w:val="00B42DA4"/>
    <w:rPr>
      <w:rFonts w:ascii="Trebuchet MS" w:hAnsi="Trebuchet MS" w:cs="Times New Roman" w:hint="default"/>
      <w:i w:val="0"/>
      <w:iCs/>
      <w:color w:val="auto"/>
      <w:sz w:val="22"/>
      <w:szCs w:val="22"/>
      <w:lang w:bidi="hi-IN"/>
    </w:rPr>
  </w:style>
  <w:style w:type="character" w:customStyle="1" w:styleId="WW8Num23z2">
    <w:name w:val="WW8Num23z2"/>
    <w:rsid w:val="00B42DA4"/>
    <w:rPr>
      <w:rFonts w:ascii="Trebuchet MS" w:eastAsia="Times New Roman" w:hAnsi="Trebuchet MS" w:cs="Times New Roman" w:hint="default"/>
      <w:sz w:val="22"/>
      <w:szCs w:val="22"/>
      <w:lang w:bidi="hi-IN"/>
    </w:rPr>
  </w:style>
  <w:style w:type="character" w:customStyle="1" w:styleId="WW8Num24z0">
    <w:name w:val="WW8Num24z0"/>
    <w:rsid w:val="00B42DA4"/>
  </w:style>
  <w:style w:type="character" w:customStyle="1" w:styleId="WW8Num24z1">
    <w:name w:val="WW8Num24z1"/>
    <w:rsid w:val="00B42DA4"/>
    <w:rPr>
      <w:b/>
      <w:bCs/>
    </w:rPr>
  </w:style>
  <w:style w:type="character" w:customStyle="1" w:styleId="WW8Num25z0">
    <w:name w:val="WW8Num25z0"/>
    <w:rsid w:val="00B42DA4"/>
  </w:style>
  <w:style w:type="character" w:customStyle="1" w:styleId="WW8Num25z1">
    <w:name w:val="WW8Num25z1"/>
    <w:rsid w:val="00B42DA4"/>
    <w:rPr>
      <w:rFonts w:ascii="Trebuchet MS" w:eastAsia="Times New Roman" w:hAnsi="Trebuchet MS" w:cs="Times New Roman" w:hint="default"/>
    </w:rPr>
  </w:style>
  <w:style w:type="character" w:customStyle="1" w:styleId="WW8Num26z0">
    <w:name w:val="WW8Num26z0"/>
    <w:rsid w:val="00B42DA4"/>
  </w:style>
  <w:style w:type="character" w:customStyle="1" w:styleId="WW8Num27z0">
    <w:name w:val="WW8Num27z0"/>
    <w:rsid w:val="00B42DA4"/>
    <w:rPr>
      <w:rFonts w:ascii="Trebuchet MS" w:hAnsi="Trebuchet MS" w:cs="Times New Roman" w:hint="default"/>
      <w:sz w:val="22"/>
      <w:szCs w:val="22"/>
    </w:rPr>
  </w:style>
  <w:style w:type="character" w:customStyle="1" w:styleId="WW8Num27z1">
    <w:name w:val="WW8Num27z1"/>
    <w:rsid w:val="00B42DA4"/>
    <w:rPr>
      <w:rFonts w:ascii="Trebuchet MS" w:hAnsi="Trebuchet MS" w:cs="Times New Roman" w:hint="default"/>
      <w:b w:val="0"/>
      <w:bCs w:val="0"/>
      <w:color w:val="auto"/>
      <w:sz w:val="22"/>
      <w:szCs w:val="22"/>
    </w:rPr>
  </w:style>
  <w:style w:type="character" w:customStyle="1" w:styleId="WW8Num28z0">
    <w:name w:val="WW8Num28z0"/>
    <w:rsid w:val="00B42DA4"/>
    <w:rPr>
      <w:rFonts w:ascii="Trebuchet MS" w:hAnsi="Trebuchet MS" w:cs="Times New Roman" w:hint="default"/>
      <w:bCs/>
      <w:sz w:val="22"/>
      <w:szCs w:val="22"/>
    </w:rPr>
  </w:style>
  <w:style w:type="character" w:customStyle="1" w:styleId="WW8Num29z0">
    <w:name w:val="WW8Num29z0"/>
    <w:rsid w:val="00B42DA4"/>
  </w:style>
  <w:style w:type="character" w:customStyle="1" w:styleId="WW8Num30z0">
    <w:name w:val="WW8Num30z0"/>
    <w:rsid w:val="00B42DA4"/>
    <w:rPr>
      <w:rFonts w:ascii="Trebuchet MS" w:hAnsi="Trebuchet MS" w:cs="Trebuchet MS" w:hint="default"/>
      <w:b/>
      <w:bCs/>
      <w:sz w:val="22"/>
      <w:szCs w:val="22"/>
    </w:rPr>
  </w:style>
  <w:style w:type="character" w:customStyle="1" w:styleId="WW8Num31z0">
    <w:name w:val="WW8Num31z0"/>
    <w:rsid w:val="00B42DA4"/>
    <w:rPr>
      <w:rFonts w:ascii="Times New Roman" w:hAnsi="Times New Roman" w:cs="Times New Roman" w:hint="default"/>
    </w:rPr>
  </w:style>
  <w:style w:type="character" w:customStyle="1" w:styleId="HeaderChar2">
    <w:name w:val="Header Char2"/>
    <w:basedOn w:val="DefaultParagraphFont"/>
    <w:rsid w:val="00B42DA4"/>
    <w:rPr>
      <w:rFonts w:ascii="Calibri" w:eastAsia="Calibri" w:hAnsi="Calibri" w:cs="Calibri" w:hint="default"/>
      <w:sz w:val="24"/>
      <w:lang w:eastAsia="zh-CN"/>
    </w:rPr>
  </w:style>
  <w:style w:type="character" w:customStyle="1" w:styleId="Pagrindinistekstas3Diagrama">
    <w:name w:val="Pagrindinis tekstas 3 Diagrama"/>
    <w:qFormat/>
    <w:locked/>
    <w:rsid w:val="00B42DA4"/>
    <w:rPr>
      <w:rFonts w:ascii="TimesLT" w:eastAsia="Calibri" w:hAnsi="TimesLT" w:cs="TimesLT" w:hint="default"/>
      <w:lang w:val="en-US" w:eastAsia="zh-CN"/>
    </w:rPr>
  </w:style>
  <w:style w:type="character" w:customStyle="1" w:styleId="Numatytasispastraiposriftas">
    <w:name w:val="Numatytasis pastraipos šriftas"/>
    <w:rsid w:val="00B42DA4"/>
  </w:style>
  <w:style w:type="character" w:customStyle="1" w:styleId="WW8Num2z4">
    <w:name w:val="WW8Num2z4"/>
    <w:rsid w:val="00B42DA4"/>
  </w:style>
  <w:style w:type="character" w:customStyle="1" w:styleId="WW8Num2z5">
    <w:name w:val="WW8Num2z5"/>
    <w:rsid w:val="00B42DA4"/>
  </w:style>
  <w:style w:type="character" w:customStyle="1" w:styleId="WW8Num2z6">
    <w:name w:val="WW8Num2z6"/>
    <w:rsid w:val="00B42DA4"/>
  </w:style>
  <w:style w:type="character" w:customStyle="1" w:styleId="WW8Num2z7">
    <w:name w:val="WW8Num2z7"/>
    <w:rsid w:val="00B42DA4"/>
  </w:style>
  <w:style w:type="character" w:customStyle="1" w:styleId="WW8Num2z8">
    <w:name w:val="WW8Num2z8"/>
    <w:rsid w:val="00B42DA4"/>
  </w:style>
  <w:style w:type="character" w:customStyle="1" w:styleId="font61">
    <w:name w:val="font61"/>
    <w:rsid w:val="00B42DA4"/>
    <w:rPr>
      <w:rFonts w:ascii="Times New Roman" w:hAnsi="Times New Roman" w:cs="Times New Roman" w:hint="default"/>
      <w:b w:val="0"/>
      <w:bCs w:val="0"/>
      <w:i w:val="0"/>
      <w:iCs w:val="0"/>
      <w:strike w:val="0"/>
      <w:dstrike w:val="0"/>
      <w:color w:val="000000"/>
      <w:sz w:val="20"/>
      <w:szCs w:val="20"/>
      <w:u w:val="none"/>
      <w:effect w:val="none"/>
    </w:rPr>
  </w:style>
  <w:style w:type="table" w:customStyle="1" w:styleId="TableGrid4">
    <w:name w:val="Table Grid4"/>
    <w:basedOn w:val="TableNormal"/>
    <w:next w:val="TableGrid"/>
    <w:rsid w:val="00B42DA4"/>
    <w:pPr>
      <w:spacing w:after="0" w:line="240" w:lineRule="auto"/>
    </w:pPr>
    <w:rPr>
      <w:rFonts w:ascii="Calibri" w:eastAsia="Times New Roman" w:hAnsi="Calibri"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B42DA4"/>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uiPriority w:val="61"/>
    <w:rsid w:val="00B42DA4"/>
    <w:pPr>
      <w:spacing w:after="0" w:line="240" w:lineRule="auto"/>
    </w:pPr>
    <w:rPr>
      <w:rFonts w:ascii="Calibri" w:eastAsia="Calibri" w:hAnsi="Calibri" w:cs="Times New Roma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
    <w:name w:val="Light List - Accent 122"/>
    <w:basedOn w:val="TableNormal"/>
    <w:uiPriority w:val="61"/>
    <w:rsid w:val="00B42DA4"/>
    <w:pPr>
      <w:spacing w:after="0" w:line="240" w:lineRule="auto"/>
    </w:pPr>
    <w:rPr>
      <w:rFonts w:ascii="Calibri" w:eastAsia="Calibri" w:hAnsi="Calibri" w:cs="Times New Roman"/>
      <w:lang w:val="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2">
    <w:name w:val="Table Grid22"/>
    <w:basedOn w:val="TableNormal"/>
    <w:rsid w:val="00B42DA4"/>
    <w:pPr>
      <w:spacing w:after="0" w:line="240" w:lineRule="auto"/>
    </w:pPr>
    <w:rPr>
      <w:rFonts w:ascii="Calibri" w:eastAsia="Calibri" w:hAnsi="Calibri"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rsid w:val="00B42DA4"/>
    <w:pPr>
      <w:spacing w:after="0" w:line="240" w:lineRule="auto"/>
    </w:pPr>
    <w:rPr>
      <w:rFonts w:ascii="Calibri" w:eastAsia="Calibri" w:hAnsi="Calibri"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B42DA4"/>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uiPriority w:val="61"/>
    <w:rsid w:val="00B42DA4"/>
    <w:pPr>
      <w:spacing w:after="0" w:line="240" w:lineRule="auto"/>
    </w:pPr>
    <w:rPr>
      <w:rFonts w:ascii="Calibri" w:eastAsia="Calibri" w:hAnsi="Calibri" w:cs="Times New Roma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
    <w:name w:val="Light List - Accent 1211"/>
    <w:basedOn w:val="TableNormal"/>
    <w:uiPriority w:val="61"/>
    <w:rsid w:val="00B42DA4"/>
    <w:pPr>
      <w:spacing w:after="0" w:line="240" w:lineRule="auto"/>
    </w:pPr>
    <w:rPr>
      <w:rFonts w:ascii="Calibri" w:eastAsia="Calibri" w:hAnsi="Calibri" w:cs="Times New Roman"/>
      <w:lang w:val="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11">
    <w:name w:val="Table Grid211"/>
    <w:basedOn w:val="TableNormal"/>
    <w:rsid w:val="00B42DA4"/>
    <w:pPr>
      <w:spacing w:after="0" w:line="240" w:lineRule="auto"/>
    </w:pPr>
    <w:rPr>
      <w:rFonts w:ascii="Calibri" w:eastAsia="Calibri" w:hAnsi="Calibri"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TableNormal"/>
    <w:rsid w:val="00B42DA4"/>
    <w:pPr>
      <w:spacing w:after="0" w:line="240" w:lineRule="auto"/>
    </w:pPr>
    <w:rPr>
      <w:rFonts w:ascii="Calibri" w:eastAsia="Times New Roman" w:hAnsi="Calibri"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
    <w:name w:val="WW8Num61"/>
    <w:rsid w:val="00B42DA4"/>
    <w:pPr>
      <w:numPr>
        <w:numId w:val="20"/>
      </w:numPr>
    </w:pPr>
  </w:style>
  <w:style w:type="numbering" w:customStyle="1" w:styleId="WW8Num21">
    <w:name w:val="WW8Num21"/>
    <w:rsid w:val="00B42DA4"/>
    <w:pPr>
      <w:numPr>
        <w:numId w:val="21"/>
      </w:numPr>
    </w:pPr>
  </w:style>
  <w:style w:type="numbering" w:customStyle="1" w:styleId="WW8Num51">
    <w:name w:val="WW8Num51"/>
    <w:rsid w:val="00B42DA4"/>
    <w:pPr>
      <w:numPr>
        <w:numId w:val="22"/>
      </w:numPr>
    </w:pPr>
  </w:style>
  <w:style w:type="numbering" w:customStyle="1" w:styleId="WW8Num81">
    <w:name w:val="WW8Num81"/>
    <w:rsid w:val="00B42DA4"/>
    <w:pPr>
      <w:numPr>
        <w:numId w:val="23"/>
      </w:numPr>
    </w:pPr>
  </w:style>
  <w:style w:type="numbering" w:customStyle="1" w:styleId="WW8Num101">
    <w:name w:val="WW8Num101"/>
    <w:rsid w:val="00B42DA4"/>
    <w:pPr>
      <w:numPr>
        <w:numId w:val="24"/>
      </w:numPr>
    </w:pPr>
  </w:style>
  <w:style w:type="numbering" w:customStyle="1" w:styleId="WW8Num71">
    <w:name w:val="WW8Num71"/>
    <w:rsid w:val="00B42DA4"/>
    <w:pPr>
      <w:numPr>
        <w:numId w:val="25"/>
      </w:numPr>
    </w:pPr>
  </w:style>
  <w:style w:type="numbering" w:customStyle="1" w:styleId="WW8Num311">
    <w:name w:val="WW8Num311"/>
    <w:rsid w:val="00B42DA4"/>
    <w:pPr>
      <w:numPr>
        <w:numId w:val="26"/>
      </w:numPr>
    </w:pPr>
  </w:style>
  <w:style w:type="numbering" w:customStyle="1" w:styleId="LFO221">
    <w:name w:val="LFO221"/>
    <w:rsid w:val="00B42DA4"/>
    <w:pPr>
      <w:numPr>
        <w:numId w:val="27"/>
      </w:numPr>
    </w:pPr>
  </w:style>
  <w:style w:type="character" w:customStyle="1" w:styleId="fontstyle01">
    <w:name w:val="fontstyle01"/>
    <w:basedOn w:val="DefaultParagraphFont"/>
    <w:rsid w:val="00B42DA4"/>
    <w:rPr>
      <w:rFonts w:ascii="TimesNewRomanPSMT" w:hAnsi="TimesNewRomanPSMT" w:hint="default"/>
      <w:b w:val="0"/>
      <w:bCs w:val="0"/>
      <w:i w:val="0"/>
      <w:iCs w:val="0"/>
      <w:color w:val="000000"/>
      <w:sz w:val="16"/>
      <w:szCs w:val="16"/>
    </w:rPr>
  </w:style>
  <w:style w:type="numbering" w:customStyle="1" w:styleId="Style1">
    <w:name w:val="Style1"/>
    <w:uiPriority w:val="99"/>
    <w:rsid w:val="00B42DA4"/>
    <w:pPr>
      <w:numPr>
        <w:numId w:val="28"/>
      </w:numPr>
    </w:pPr>
  </w:style>
  <w:style w:type="numbering" w:customStyle="1" w:styleId="Style6">
    <w:name w:val="Style6"/>
    <w:uiPriority w:val="99"/>
    <w:rsid w:val="00B42DA4"/>
    <w:pPr>
      <w:numPr>
        <w:numId w:val="29"/>
      </w:numPr>
    </w:pPr>
  </w:style>
  <w:style w:type="numbering" w:customStyle="1" w:styleId="Style7">
    <w:name w:val="Style7"/>
    <w:uiPriority w:val="99"/>
    <w:rsid w:val="00B42DA4"/>
    <w:pPr>
      <w:numPr>
        <w:numId w:val="30"/>
      </w:numPr>
    </w:pPr>
  </w:style>
  <w:style w:type="numbering" w:customStyle="1" w:styleId="Style8">
    <w:name w:val="Style8"/>
    <w:uiPriority w:val="99"/>
    <w:rsid w:val="00B42DA4"/>
    <w:pPr>
      <w:numPr>
        <w:numId w:val="31"/>
      </w:numPr>
    </w:pPr>
  </w:style>
  <w:style w:type="character" w:customStyle="1" w:styleId="markedcontent">
    <w:name w:val="markedcontent"/>
    <w:basedOn w:val="DefaultParagraphFont"/>
    <w:rsid w:val="00B42DA4"/>
  </w:style>
  <w:style w:type="table" w:customStyle="1" w:styleId="TableGrid5">
    <w:name w:val="Table Grid5"/>
    <w:basedOn w:val="TableNormal"/>
    <w:next w:val="TableGrid"/>
    <w:uiPriority w:val="39"/>
    <w:rsid w:val="00B42DA4"/>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rsid w:val="00B42DA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B42DA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39"/>
    <w:rsid w:val="00B42DA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next w:val="LightList-Accent12"/>
    <w:uiPriority w:val="61"/>
    <w:rsid w:val="00B42DA4"/>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3">
    <w:name w:val="Light List - Accent 123"/>
    <w:basedOn w:val="TableNormal"/>
    <w:uiPriority w:val="61"/>
    <w:unhideWhenUsed/>
    <w:rsid w:val="00B42DA4"/>
    <w:pPr>
      <w:spacing w:after="0" w:line="240" w:lineRule="auto"/>
    </w:pPr>
    <w:rPr>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entelstinklelis12">
    <w:name w:val="Lentelės tinklelis12"/>
    <w:basedOn w:val="TableNormal"/>
    <w:next w:val="TableGrid"/>
    <w:rsid w:val="00B42DA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B42DA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2">
    <w:name w:val="Light List - Accent 1112"/>
    <w:basedOn w:val="TableNormal"/>
    <w:next w:val="LightList-Accent12"/>
    <w:uiPriority w:val="61"/>
    <w:rsid w:val="00B42DA4"/>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2">
    <w:name w:val="Light List - Accent 1212"/>
    <w:basedOn w:val="TableNormal"/>
    <w:uiPriority w:val="61"/>
    <w:unhideWhenUsed/>
    <w:rsid w:val="00B42DA4"/>
    <w:pPr>
      <w:spacing w:after="0" w:line="240" w:lineRule="auto"/>
    </w:pPr>
    <w:rPr>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2">
    <w:name w:val="Table Grid212"/>
    <w:basedOn w:val="TableNormal"/>
    <w:next w:val="TableGrid"/>
    <w:rsid w:val="00B42DA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B42DA4"/>
    <w:pPr>
      <w:spacing w:after="0" w:line="240" w:lineRule="auto"/>
    </w:pPr>
    <w:rPr>
      <w:rFonts w:ascii="Calibri" w:eastAsia="Times New Roman" w:hAnsi="Calibri" w:cs="Calibri"/>
      <w:sz w:val="20"/>
      <w:szCs w:val="20"/>
    </w:rPr>
    <w:tblPr>
      <w:tblCellMar>
        <w:top w:w="0" w:type="dxa"/>
        <w:left w:w="108" w:type="dxa"/>
        <w:bottom w:w="0" w:type="dxa"/>
        <w:right w:w="108" w:type="dxa"/>
      </w:tblCellMar>
    </w:tblPr>
  </w:style>
  <w:style w:type="table" w:customStyle="1" w:styleId="TableGrid41">
    <w:name w:val="Table Grid41"/>
    <w:basedOn w:val="TableNormal"/>
    <w:next w:val="TableGrid"/>
    <w:rsid w:val="00B42DA4"/>
    <w:pPr>
      <w:spacing w:after="0" w:line="240" w:lineRule="auto"/>
    </w:pPr>
    <w:rPr>
      <w:rFonts w:ascii="Calibri" w:eastAsia="Times New Roman" w:hAnsi="Calibri"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B42DA4"/>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1">
    <w:name w:val="Light List - Accent 1121"/>
    <w:basedOn w:val="TableNormal"/>
    <w:uiPriority w:val="61"/>
    <w:rsid w:val="00B42DA4"/>
    <w:pPr>
      <w:spacing w:after="0" w:line="240" w:lineRule="auto"/>
    </w:pPr>
    <w:rPr>
      <w:rFonts w:ascii="Calibri" w:eastAsia="Calibri" w:hAnsi="Calibri" w:cs="Times New Roma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1">
    <w:name w:val="Light List - Accent 1221"/>
    <w:basedOn w:val="TableNormal"/>
    <w:uiPriority w:val="61"/>
    <w:rsid w:val="00B42DA4"/>
    <w:pPr>
      <w:spacing w:after="0" w:line="240" w:lineRule="auto"/>
    </w:pPr>
    <w:rPr>
      <w:rFonts w:ascii="Calibri" w:eastAsia="Calibri" w:hAnsi="Calibri" w:cs="Times New Roman"/>
      <w:lang w:val="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21">
    <w:name w:val="Table Grid221"/>
    <w:basedOn w:val="TableNormal"/>
    <w:rsid w:val="00B42DA4"/>
    <w:pPr>
      <w:spacing w:after="0" w:line="240" w:lineRule="auto"/>
    </w:pPr>
    <w:rPr>
      <w:rFonts w:ascii="Calibri" w:eastAsia="Calibri" w:hAnsi="Calibri"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TableNormal"/>
    <w:rsid w:val="00B42DA4"/>
    <w:pPr>
      <w:spacing w:after="0" w:line="240" w:lineRule="auto"/>
    </w:pPr>
    <w:rPr>
      <w:rFonts w:ascii="Calibri" w:eastAsia="Calibri" w:hAnsi="Calibri"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rsid w:val="00B42DA4"/>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1">
    <w:name w:val="Light List - Accent 11111"/>
    <w:basedOn w:val="TableNormal"/>
    <w:uiPriority w:val="61"/>
    <w:rsid w:val="00B42DA4"/>
    <w:pPr>
      <w:spacing w:after="0" w:line="240" w:lineRule="auto"/>
    </w:pPr>
    <w:rPr>
      <w:rFonts w:ascii="Calibri" w:eastAsia="Calibri" w:hAnsi="Calibri" w:cs="Times New Roma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1">
    <w:name w:val="Light List - Accent 12111"/>
    <w:basedOn w:val="TableNormal"/>
    <w:uiPriority w:val="61"/>
    <w:rsid w:val="00B42DA4"/>
    <w:pPr>
      <w:spacing w:after="0" w:line="240" w:lineRule="auto"/>
    </w:pPr>
    <w:rPr>
      <w:rFonts w:ascii="Calibri" w:eastAsia="Calibri" w:hAnsi="Calibri" w:cs="Times New Roman"/>
      <w:lang w:val="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111">
    <w:name w:val="Table Grid2111"/>
    <w:basedOn w:val="TableNormal"/>
    <w:rsid w:val="00B42DA4"/>
    <w:pPr>
      <w:spacing w:after="0" w:line="240" w:lineRule="auto"/>
    </w:pPr>
    <w:rPr>
      <w:rFonts w:ascii="Calibri" w:eastAsia="Calibri" w:hAnsi="Calibri"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1">
    <w:name w:val="Lentelės tinklelis1111"/>
    <w:basedOn w:val="TableNormal"/>
    <w:rsid w:val="00B42DA4"/>
    <w:pPr>
      <w:spacing w:after="0" w:line="240" w:lineRule="auto"/>
    </w:pPr>
    <w:rPr>
      <w:rFonts w:ascii="Calibri" w:eastAsia="Times New Roman" w:hAnsi="Calibri"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B42DA4"/>
    <w:pPr>
      <w:spacing w:after="0" w:line="240" w:lineRule="auto"/>
    </w:pPr>
    <w:rPr>
      <w:rFonts w:ascii="Calibri" w:eastAsia="Times New Roman"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
    <w:name w:val="Lentelės tinklelis121"/>
    <w:basedOn w:val="TableNormal"/>
    <w:next w:val="TableGrid"/>
    <w:rsid w:val="00B42DA4"/>
    <w:pPr>
      <w:spacing w:after="0" w:line="240" w:lineRule="auto"/>
    </w:pPr>
    <w:rPr>
      <w:rFonts w:ascii="Calibri" w:eastAsia="Times New Roman"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B42DA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uiPriority w:val="99"/>
    <w:qFormat/>
    <w:rsid w:val="00B42DA4"/>
    <w:pPr>
      <w:numPr>
        <w:ilvl w:val="1"/>
      </w:numPr>
      <w:spacing w:after="160"/>
    </w:pPr>
    <w:rPr>
      <w:caps/>
      <w:color w:val="404040"/>
      <w:spacing w:val="20"/>
      <w:sz w:val="28"/>
      <w:szCs w:val="28"/>
    </w:rPr>
  </w:style>
  <w:style w:type="character" w:customStyle="1" w:styleId="SubtitleChar1">
    <w:name w:val="Subtitle Char1"/>
    <w:basedOn w:val="DefaultParagraphFont"/>
    <w:uiPriority w:val="11"/>
    <w:rsid w:val="00B42DA4"/>
    <w:rPr>
      <w:rFonts w:eastAsiaTheme="minorEastAsia"/>
      <w:color w:val="5A5A5A" w:themeColor="text1" w:themeTint="A5"/>
      <w:spacing w:val="15"/>
    </w:rPr>
  </w:style>
  <w:style w:type="character" w:styleId="SubtleEmphasis">
    <w:name w:val="Subtle Emphasis"/>
    <w:basedOn w:val="DefaultParagraphFont"/>
    <w:uiPriority w:val="19"/>
    <w:qFormat/>
    <w:rsid w:val="00B42DA4"/>
    <w:rPr>
      <w:i/>
      <w:iCs/>
      <w:color w:val="404040" w:themeColor="text1" w:themeTint="BF"/>
    </w:rPr>
  </w:style>
  <w:style w:type="character" w:customStyle="1" w:styleId="Heading2Char2">
    <w:name w:val="Heading 2 Char2"/>
    <w:basedOn w:val="DefaultParagraphFont"/>
    <w:uiPriority w:val="9"/>
    <w:semiHidden/>
    <w:rsid w:val="00B42DA4"/>
    <w:rPr>
      <w:rFonts w:asciiTheme="majorHAnsi" w:eastAsiaTheme="majorEastAsia" w:hAnsiTheme="majorHAnsi" w:cstheme="majorBidi"/>
      <w:color w:val="365F91" w:themeColor="accent1" w:themeShade="BF"/>
      <w:sz w:val="26"/>
      <w:szCs w:val="26"/>
    </w:rPr>
  </w:style>
  <w:style w:type="character" w:customStyle="1" w:styleId="Heading3Char2">
    <w:name w:val="Heading 3 Char2"/>
    <w:basedOn w:val="DefaultParagraphFont"/>
    <w:uiPriority w:val="9"/>
    <w:semiHidden/>
    <w:rsid w:val="00B42DA4"/>
    <w:rPr>
      <w:rFonts w:asciiTheme="majorHAnsi" w:eastAsiaTheme="majorEastAsia" w:hAnsiTheme="majorHAnsi" w:cstheme="majorBidi"/>
      <w:color w:val="243F60" w:themeColor="accent1" w:themeShade="7F"/>
      <w:sz w:val="24"/>
      <w:szCs w:val="24"/>
    </w:rPr>
  </w:style>
  <w:style w:type="character" w:customStyle="1" w:styleId="Heading4Char2">
    <w:name w:val="Heading 4 Char2"/>
    <w:basedOn w:val="DefaultParagraphFont"/>
    <w:uiPriority w:val="9"/>
    <w:semiHidden/>
    <w:rsid w:val="00B42DA4"/>
    <w:rPr>
      <w:rFonts w:asciiTheme="majorHAnsi" w:eastAsiaTheme="majorEastAsia" w:hAnsiTheme="majorHAnsi" w:cstheme="majorBidi"/>
      <w:i/>
      <w:iCs/>
      <w:color w:val="365F91" w:themeColor="accent1" w:themeShade="BF"/>
    </w:rPr>
  </w:style>
  <w:style w:type="character" w:customStyle="1" w:styleId="Heading5Char1">
    <w:name w:val="Heading 5 Char1"/>
    <w:basedOn w:val="DefaultParagraphFont"/>
    <w:uiPriority w:val="9"/>
    <w:semiHidden/>
    <w:rsid w:val="00B42DA4"/>
    <w:rPr>
      <w:rFonts w:asciiTheme="majorHAnsi" w:eastAsiaTheme="majorEastAsia" w:hAnsiTheme="majorHAnsi" w:cstheme="majorBidi"/>
      <w:color w:val="365F91" w:themeColor="accent1" w:themeShade="BF"/>
    </w:rPr>
  </w:style>
  <w:style w:type="character" w:customStyle="1" w:styleId="Heading6Char1">
    <w:name w:val="Heading 6 Char1"/>
    <w:basedOn w:val="DefaultParagraphFont"/>
    <w:uiPriority w:val="9"/>
    <w:semiHidden/>
    <w:rsid w:val="00B42DA4"/>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B42DA4"/>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B42DA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B42DA4"/>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qFormat/>
    <w:rsid w:val="00B42DA4"/>
    <w:pPr>
      <w:spacing w:after="0" w:line="240" w:lineRule="auto"/>
      <w:contextualSpacing/>
    </w:pPr>
    <w:rPr>
      <w:rFonts w:ascii="Calibri Light" w:eastAsia="Calibri Light" w:hAnsi="Calibri Light" w:cs="Times New Roman"/>
      <w:color w:val="262626"/>
      <w:sz w:val="96"/>
      <w:szCs w:val="96"/>
    </w:rPr>
  </w:style>
  <w:style w:type="character" w:customStyle="1" w:styleId="TitleChar2">
    <w:name w:val="Title Char2"/>
    <w:basedOn w:val="DefaultParagraphFont"/>
    <w:uiPriority w:val="10"/>
    <w:rsid w:val="00B42DA4"/>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B42DA4"/>
    <w:rPr>
      <w:i/>
      <w:iCs/>
    </w:rPr>
  </w:style>
  <w:style w:type="paragraph" w:styleId="Quote">
    <w:name w:val="Quote"/>
    <w:basedOn w:val="Normal"/>
    <w:next w:val="Normal"/>
    <w:link w:val="QuoteChar"/>
    <w:uiPriority w:val="29"/>
    <w:qFormat/>
    <w:rsid w:val="00B42DA4"/>
    <w:pPr>
      <w:spacing w:before="200" w:after="160"/>
      <w:ind w:left="864" w:right="864"/>
      <w:jc w:val="center"/>
    </w:pPr>
    <w:rPr>
      <w:rFonts w:ascii="Calibri Light" w:eastAsia="Calibri Light" w:hAnsi="Calibri Light" w:cs="Times New Roman"/>
      <w:color w:val="000000"/>
      <w:sz w:val="24"/>
      <w:szCs w:val="24"/>
    </w:rPr>
  </w:style>
  <w:style w:type="character" w:customStyle="1" w:styleId="QuoteChar1">
    <w:name w:val="Quote Char1"/>
    <w:basedOn w:val="DefaultParagraphFont"/>
    <w:uiPriority w:val="29"/>
    <w:rsid w:val="00B42DA4"/>
    <w:rPr>
      <w:i/>
      <w:iCs/>
      <w:color w:val="404040" w:themeColor="text1" w:themeTint="BF"/>
    </w:rPr>
  </w:style>
  <w:style w:type="paragraph" w:styleId="IntenseQuote">
    <w:name w:val="Intense Quote"/>
    <w:basedOn w:val="Normal"/>
    <w:next w:val="Normal"/>
    <w:link w:val="IntenseQuoteChar"/>
    <w:uiPriority w:val="30"/>
    <w:qFormat/>
    <w:rsid w:val="00B42DA4"/>
    <w:pPr>
      <w:pBdr>
        <w:top w:val="single" w:sz="4" w:space="10" w:color="4F81BD" w:themeColor="accent1"/>
        <w:bottom w:val="single" w:sz="4" w:space="10" w:color="4F81BD" w:themeColor="accent1"/>
      </w:pBdr>
      <w:spacing w:before="360" w:after="360"/>
      <w:ind w:left="864" w:right="864"/>
      <w:jc w:val="center"/>
    </w:pPr>
    <w:rPr>
      <w:rFonts w:ascii="Calibri Light" w:eastAsia="Calibri Light" w:hAnsi="Calibri Light" w:cs="Times New Roman"/>
      <w:sz w:val="24"/>
      <w:szCs w:val="24"/>
    </w:rPr>
  </w:style>
  <w:style w:type="character" w:customStyle="1" w:styleId="IntenseQuoteChar1">
    <w:name w:val="Intense Quote Char1"/>
    <w:basedOn w:val="DefaultParagraphFont"/>
    <w:uiPriority w:val="30"/>
    <w:rsid w:val="00B42DA4"/>
    <w:rPr>
      <w:i/>
      <w:iCs/>
      <w:color w:val="4F81BD" w:themeColor="accent1"/>
    </w:rPr>
  </w:style>
  <w:style w:type="character" w:styleId="IntenseEmphasis">
    <w:name w:val="Intense Emphasis"/>
    <w:basedOn w:val="DefaultParagraphFont"/>
    <w:uiPriority w:val="21"/>
    <w:qFormat/>
    <w:rsid w:val="00B42DA4"/>
    <w:rPr>
      <w:i/>
      <w:iCs/>
      <w:color w:val="4F81BD" w:themeColor="accent1"/>
    </w:rPr>
  </w:style>
  <w:style w:type="character" w:styleId="SubtleReference">
    <w:name w:val="Subtle Reference"/>
    <w:basedOn w:val="DefaultParagraphFont"/>
    <w:uiPriority w:val="31"/>
    <w:qFormat/>
    <w:rsid w:val="00B42DA4"/>
    <w:rPr>
      <w:smallCaps/>
      <w:color w:val="5A5A5A" w:themeColor="text1" w:themeTint="A5"/>
    </w:rPr>
  </w:style>
  <w:style w:type="character" w:styleId="FollowedHyperlink">
    <w:name w:val="FollowedHyperlink"/>
    <w:basedOn w:val="DefaultParagraphFont"/>
    <w:uiPriority w:val="99"/>
    <w:semiHidden/>
    <w:unhideWhenUsed/>
    <w:rsid w:val="00B42D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7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1650</Words>
  <Characters>942</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Incirauskiene</dc:creator>
  <cp:keywords/>
  <dc:description/>
  <cp:lastModifiedBy>Inga Rinkeviciene</cp:lastModifiedBy>
  <cp:revision>32</cp:revision>
  <dcterms:created xsi:type="dcterms:W3CDTF">2022-07-21T13:09:00Z</dcterms:created>
  <dcterms:modified xsi:type="dcterms:W3CDTF">2023-10-06T12:10:00Z</dcterms:modified>
</cp:coreProperties>
</file>