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D1295" w14:textId="77777777" w:rsidR="00F279FF" w:rsidRPr="00FD7D2C" w:rsidRDefault="00F279FF" w:rsidP="00E5034E">
      <w:pPr>
        <w:suppressAutoHyphens/>
        <w:jc w:val="center"/>
        <w:rPr>
          <w:rFonts w:ascii="Trebuchet MS" w:hAnsi="Trebuchet MS"/>
          <w:b/>
          <w:bCs/>
          <w:sz w:val="22"/>
          <w:szCs w:val="22"/>
          <w:lang w:eastAsia="zh-CN"/>
        </w:rPr>
      </w:pPr>
    </w:p>
    <w:p w14:paraId="67B81947" w14:textId="4E37F10F" w:rsidR="00C40821" w:rsidRPr="00865867" w:rsidRDefault="00C40821" w:rsidP="00C40821">
      <w:pPr>
        <w:spacing w:after="0" w:line="240" w:lineRule="auto"/>
        <w:jc w:val="center"/>
        <w:rPr>
          <w:rFonts w:ascii="Trebuchet MS" w:hAnsi="Trebuchet MS"/>
          <w:b/>
          <w:bCs/>
          <w:sz w:val="22"/>
          <w:szCs w:val="22"/>
        </w:rPr>
      </w:pPr>
      <w:r w:rsidRPr="00B93588">
        <w:rPr>
          <w:rFonts w:ascii="Trebuchet MS" w:hAnsi="Trebuchet MS"/>
          <w:b/>
          <w:bCs/>
          <w:sz w:val="22"/>
          <w:szCs w:val="22"/>
        </w:rPr>
        <w:t xml:space="preserve">PREKIŲ PIRKIMO–PARDAVIMO SUTARTIS Nr. </w:t>
      </w:r>
      <w:sdt>
        <w:sdtPr>
          <w:rPr>
            <w:rFonts w:ascii="Trebuchet MS" w:hAnsi="Trebuchet MS"/>
            <w:color w:val="000000" w:themeColor="text1"/>
            <w:sz w:val="22"/>
            <w:szCs w:val="22"/>
          </w:rPr>
          <w:alias w:val="Sutarties numeris"/>
          <w:tag w:val=""/>
          <w:id w:val="920292828"/>
          <w:placeholder>
            <w:docPart w:val="87011805338249EEABB579C48CB6ED42"/>
          </w:placeholder>
          <w:dataBinding w:prefixMappings="xmlns:ns0='http://purl.org/dc/elements/1.1/' xmlns:ns1='http://schemas.openxmlformats.org/package/2006/metadata/core-properties' " w:xpath="/ns1:coreProperties[1]/ns1:category[1]" w:storeItemID="{6C3C8BC8-F283-45AE-878A-BAB7291924A1}"/>
          <w:text/>
        </w:sdtPr>
        <w:sdtEndPr/>
        <w:sdtContent>
          <w:r w:rsidR="00B90317">
            <w:rPr>
              <w:rFonts w:ascii="Trebuchet MS" w:hAnsi="Trebuchet MS"/>
              <w:color w:val="000000" w:themeColor="text1"/>
              <w:sz w:val="22"/>
              <w:szCs w:val="22"/>
            </w:rPr>
            <w:t>ST-23-361</w:t>
          </w:r>
        </w:sdtContent>
      </w:sdt>
    </w:p>
    <w:p w14:paraId="1CAEB840" w14:textId="77777777" w:rsidR="00C40821" w:rsidRPr="00B93588" w:rsidRDefault="00C40821" w:rsidP="00C40821">
      <w:pPr>
        <w:keepNext/>
        <w:spacing w:after="0" w:line="240" w:lineRule="auto"/>
        <w:ind w:right="-82"/>
        <w:jc w:val="center"/>
        <w:outlineLvl w:val="1"/>
        <w:rPr>
          <w:rFonts w:ascii="Trebuchet MS" w:hAnsi="Trebuchet MS"/>
          <w:b/>
          <w:bCs/>
          <w:sz w:val="22"/>
          <w:szCs w:val="22"/>
        </w:rPr>
      </w:pPr>
      <w:bookmarkStart w:id="0" w:name="_Toc104885969"/>
      <w:r w:rsidRPr="00B93588">
        <w:rPr>
          <w:rFonts w:ascii="Trebuchet MS" w:hAnsi="Trebuchet MS"/>
          <w:b/>
          <w:bCs/>
          <w:caps/>
          <w:sz w:val="22"/>
          <w:szCs w:val="22"/>
        </w:rPr>
        <w:t xml:space="preserve">SPECIALIOSIOS </w:t>
      </w:r>
      <w:r w:rsidRPr="00B93588">
        <w:rPr>
          <w:rFonts w:ascii="Trebuchet MS" w:hAnsi="Trebuchet MS"/>
          <w:b/>
          <w:bCs/>
          <w:sz w:val="22"/>
          <w:szCs w:val="22"/>
        </w:rPr>
        <w:t>SĄLYGOS</w:t>
      </w:r>
      <w:bookmarkEnd w:id="0"/>
    </w:p>
    <w:p w14:paraId="75DF2199" w14:textId="77777777" w:rsidR="00C40821" w:rsidRPr="00B93588" w:rsidRDefault="00C40821" w:rsidP="00C40821">
      <w:pPr>
        <w:spacing w:after="0" w:line="240" w:lineRule="auto"/>
        <w:jc w:val="center"/>
        <w:outlineLvl w:val="0"/>
        <w:rPr>
          <w:rFonts w:ascii="Trebuchet MS" w:hAnsi="Trebuchet MS"/>
          <w:b/>
          <w:sz w:val="22"/>
          <w:szCs w:val="22"/>
        </w:rPr>
      </w:pPr>
    </w:p>
    <w:p w14:paraId="0C18ED2F" w14:textId="0AC5A09F" w:rsidR="00C40821" w:rsidRPr="00B93588" w:rsidRDefault="00333984" w:rsidP="00C40821">
      <w:pPr>
        <w:suppressAutoHyphens/>
        <w:spacing w:after="0" w:line="240" w:lineRule="auto"/>
        <w:jc w:val="center"/>
        <w:rPr>
          <w:rFonts w:ascii="Trebuchet MS" w:eastAsia="Times New Roman" w:hAnsi="Trebuchet MS"/>
          <w:sz w:val="22"/>
          <w:szCs w:val="22"/>
        </w:rPr>
      </w:pPr>
      <w:sdt>
        <w:sdtPr>
          <w:rPr>
            <w:rFonts w:ascii="Trebuchet MS" w:hAnsi="Trebuchet MS"/>
            <w:sz w:val="22"/>
            <w:szCs w:val="22"/>
          </w:rPr>
          <w:id w:val="-1217506766"/>
          <w:placeholder>
            <w:docPart w:val="729497BA98134633A6D3330565749A79"/>
          </w:placeholder>
          <w:date w:fullDate="2023-11-27T00:00:00Z">
            <w:dateFormat w:val="yyyy-MM-dd"/>
            <w:lid w:val="lt-LT"/>
            <w:storeMappedDataAs w:val="dateTime"/>
            <w:calendar w:val="gregorian"/>
          </w:date>
        </w:sdtPr>
        <w:sdtEndPr/>
        <w:sdtContent>
          <w:r w:rsidR="00B90317">
            <w:rPr>
              <w:rFonts w:ascii="Trebuchet MS" w:hAnsi="Trebuchet MS"/>
              <w:sz w:val="22"/>
              <w:szCs w:val="22"/>
            </w:rPr>
            <w:t>2023-11-27</w:t>
          </w:r>
        </w:sdtContent>
      </w:sdt>
    </w:p>
    <w:p w14:paraId="334FEEA1" w14:textId="77777777" w:rsidR="00C40821" w:rsidRPr="00B93588" w:rsidRDefault="00C40821" w:rsidP="00C40821">
      <w:pPr>
        <w:suppressAutoHyphens/>
        <w:spacing w:after="0" w:line="240" w:lineRule="auto"/>
        <w:jc w:val="center"/>
        <w:rPr>
          <w:rFonts w:ascii="Trebuchet MS" w:eastAsia="Times New Roman" w:hAnsi="Trebuchet MS"/>
          <w:sz w:val="22"/>
          <w:szCs w:val="22"/>
        </w:rPr>
      </w:pPr>
      <w:r w:rsidRPr="00B93588">
        <w:rPr>
          <w:rFonts w:ascii="Trebuchet MS" w:eastAsia="Times New Roman" w:hAnsi="Trebuchet MS"/>
          <w:sz w:val="22"/>
          <w:szCs w:val="22"/>
        </w:rPr>
        <w:t>Kaunas</w:t>
      </w:r>
    </w:p>
    <w:p w14:paraId="08DD43AD" w14:textId="12BC1D8A" w:rsidR="00B35C3A" w:rsidRPr="00FD7D2C" w:rsidRDefault="00B35C3A" w:rsidP="00C40821">
      <w:pPr>
        <w:suppressAutoHyphens/>
        <w:spacing w:after="0" w:line="240" w:lineRule="auto"/>
        <w:outlineLvl w:val="0"/>
        <w:rPr>
          <w:rFonts w:ascii="Trebuchet MS" w:hAnsi="Trebuchet MS"/>
          <w:b/>
          <w:sz w:val="22"/>
          <w:szCs w:val="22"/>
          <w:lang w:eastAsia="zh-CN"/>
        </w:rPr>
      </w:pPr>
    </w:p>
    <w:p w14:paraId="6CB91FEC" w14:textId="4DD33FAA" w:rsidR="00B35C3A" w:rsidRPr="00FD7D2C" w:rsidRDefault="00B35C3A" w:rsidP="00E5034E">
      <w:pPr>
        <w:suppressAutoHyphens/>
        <w:spacing w:after="0" w:line="240" w:lineRule="auto"/>
        <w:ind w:firstLine="720"/>
        <w:jc w:val="both"/>
        <w:rPr>
          <w:rFonts w:ascii="Trebuchet MS" w:eastAsia="Times New Roman" w:hAnsi="Trebuchet MS"/>
          <w:sz w:val="22"/>
          <w:szCs w:val="22"/>
          <w:lang w:eastAsia="zh-CN"/>
        </w:rPr>
      </w:pPr>
      <w:r w:rsidRPr="00C40821">
        <w:rPr>
          <w:rFonts w:ascii="Trebuchet MS" w:eastAsia="Times New Roman" w:hAnsi="Trebuchet MS"/>
          <w:b/>
          <w:sz w:val="22"/>
          <w:szCs w:val="22"/>
          <w:lang w:eastAsia="zh-CN"/>
        </w:rPr>
        <w:t>VšĮ Kauno miesto poliklinika</w:t>
      </w:r>
      <w:r w:rsidRPr="00FD7D2C">
        <w:rPr>
          <w:rFonts w:ascii="Trebuchet MS" w:eastAsia="Times New Roman" w:hAnsi="Trebuchet MS"/>
          <w:sz w:val="22"/>
          <w:szCs w:val="22"/>
          <w:lang w:eastAsia="zh-CN"/>
        </w:rPr>
        <w:t xml:space="preserve">, kodas 135042394 (toliau vadinama – </w:t>
      </w:r>
      <w:r w:rsidRPr="00FD7D2C">
        <w:rPr>
          <w:rFonts w:ascii="Trebuchet MS" w:eastAsia="Times New Roman" w:hAnsi="Trebuchet MS"/>
          <w:b/>
          <w:bCs/>
          <w:sz w:val="22"/>
          <w:szCs w:val="22"/>
          <w:lang w:eastAsia="zh-CN"/>
        </w:rPr>
        <w:t>Pirkėjas</w:t>
      </w:r>
      <w:r w:rsidRPr="00FD7D2C">
        <w:rPr>
          <w:rFonts w:ascii="Trebuchet MS" w:eastAsia="Times New Roman" w:hAnsi="Trebuchet MS"/>
          <w:sz w:val="22"/>
          <w:szCs w:val="22"/>
          <w:lang w:eastAsia="zh-CN"/>
        </w:rPr>
        <w:t>), kurios buveinė – Pramonės pr. 31, 51270 Kaun</w:t>
      </w:r>
      <w:r w:rsidR="00840A85">
        <w:rPr>
          <w:rFonts w:ascii="Trebuchet MS" w:eastAsia="Times New Roman" w:hAnsi="Trebuchet MS"/>
          <w:sz w:val="22"/>
          <w:szCs w:val="22"/>
          <w:lang w:eastAsia="zh-CN"/>
        </w:rPr>
        <w:t>as</w:t>
      </w:r>
      <w:r w:rsidRPr="00FD7D2C">
        <w:rPr>
          <w:rFonts w:ascii="Trebuchet MS" w:eastAsia="Times New Roman" w:hAnsi="Trebuchet MS"/>
          <w:sz w:val="22"/>
          <w:szCs w:val="22"/>
          <w:lang w:eastAsia="zh-CN"/>
        </w:rPr>
        <w:t>, veikiančio pagal įstaigos įstatus, viena Šalis,</w:t>
      </w:r>
    </w:p>
    <w:p w14:paraId="150A8D89" w14:textId="30EA494B" w:rsidR="00B35C3A" w:rsidRPr="00FD7D2C" w:rsidRDefault="00636427" w:rsidP="00E5034E">
      <w:pPr>
        <w:suppressAutoHyphens/>
        <w:spacing w:after="0" w:line="240" w:lineRule="auto"/>
        <w:ind w:firstLine="720"/>
        <w:jc w:val="both"/>
        <w:rPr>
          <w:rFonts w:ascii="Trebuchet MS" w:eastAsia="Times New Roman" w:hAnsi="Trebuchet MS"/>
          <w:sz w:val="22"/>
          <w:szCs w:val="22"/>
          <w:lang w:eastAsia="zh-CN"/>
        </w:rPr>
      </w:pPr>
      <w:r w:rsidRPr="00FD7D2C">
        <w:rPr>
          <w:rFonts w:ascii="Trebuchet MS" w:eastAsia="Times New Roman" w:hAnsi="Trebuchet MS"/>
          <w:sz w:val="22"/>
          <w:szCs w:val="22"/>
          <w:lang w:eastAsia="zh-CN"/>
        </w:rPr>
        <w:t>ir</w:t>
      </w:r>
    </w:p>
    <w:p w14:paraId="50E4816F" w14:textId="296F0BAD" w:rsidR="00B35C3A" w:rsidRPr="00FD7D2C" w:rsidRDefault="00B35C3A" w:rsidP="00E5034E">
      <w:pPr>
        <w:suppressAutoHyphens/>
        <w:spacing w:after="0" w:line="240" w:lineRule="auto"/>
        <w:ind w:firstLine="720"/>
        <w:jc w:val="both"/>
        <w:rPr>
          <w:rFonts w:ascii="Trebuchet MS" w:eastAsia="Times New Roman" w:hAnsi="Trebuchet MS"/>
          <w:sz w:val="22"/>
          <w:szCs w:val="22"/>
          <w:lang w:eastAsia="zh-CN"/>
        </w:rPr>
      </w:pPr>
      <w:r w:rsidRPr="00FD7D2C">
        <w:rPr>
          <w:rFonts w:ascii="Trebuchet MS" w:eastAsia="Times New Roman" w:hAnsi="Trebuchet MS"/>
          <w:sz w:val="22"/>
          <w:szCs w:val="22"/>
          <w:lang w:eastAsia="zh-CN"/>
        </w:rPr>
        <w:t xml:space="preserve"> </w:t>
      </w:r>
      <w:sdt>
        <w:sdtPr>
          <w:rPr>
            <w:rFonts w:ascii="Trebuchet MS" w:eastAsia="Times New Roman" w:hAnsi="Trebuchet MS"/>
            <w:b/>
            <w:bCs/>
            <w:sz w:val="22"/>
            <w:szCs w:val="22"/>
            <w:lang w:eastAsia="zh-CN"/>
          </w:rPr>
          <w:alias w:val="Tiekėjo pavadinimas"/>
          <w:tag w:val="Tiekėjo pavadinimas"/>
          <w:id w:val="1501545338"/>
          <w:placeholder>
            <w:docPart w:val="69C46D97514C47D0A0ABE20C5652D795"/>
          </w:placeholder>
          <w:dataBinding w:prefixMappings="xmlns:ns0='http://schemas.openxmlformats.org/officeDocument/2006/extended-properties' " w:xpath="/ns0:Properties[1]/ns0:Company[1]" w:storeItemID="{6668398D-A668-4E3E-A5EB-62B293D839F1}"/>
          <w:text/>
        </w:sdtPr>
        <w:sdtEndPr/>
        <w:sdtContent>
          <w:r w:rsidR="00F856DE" w:rsidRPr="00CD2E15">
            <w:rPr>
              <w:rFonts w:ascii="Trebuchet MS" w:eastAsia="Times New Roman" w:hAnsi="Trebuchet MS"/>
              <w:b/>
              <w:bCs/>
              <w:sz w:val="22"/>
              <w:szCs w:val="22"/>
              <w:lang w:eastAsia="zh-CN"/>
            </w:rPr>
            <w:t>UAB Sorimpeksas</w:t>
          </w:r>
        </w:sdtContent>
      </w:sdt>
      <w:r w:rsidRPr="00FD7D2C">
        <w:rPr>
          <w:rFonts w:ascii="Trebuchet MS" w:eastAsia="Times New Roman" w:hAnsi="Trebuchet MS"/>
          <w:sz w:val="22"/>
          <w:szCs w:val="22"/>
          <w:lang w:eastAsia="zh-CN"/>
        </w:rPr>
        <w:t xml:space="preserve">, kodas </w:t>
      </w:r>
      <w:sdt>
        <w:sdtPr>
          <w:rPr>
            <w:rFonts w:ascii="Trebuchet MS" w:hAnsi="Trebuchet MS"/>
            <w:sz w:val="22"/>
            <w:szCs w:val="22"/>
            <w:lang w:eastAsia="zh-CN"/>
          </w:rPr>
          <w:alias w:val="Juridinio asmens kodas"/>
          <w:id w:val="-1916237497"/>
          <w:placeholder>
            <w:docPart w:val="0094BC23761D430681C22FCD12EEF935"/>
          </w:placeholder>
          <w:dataBinding w:prefixMappings="xmlns:ns0='http://schemas.microsoft.com/office/2006/coverPageProps' " w:xpath="/ns0:CoverPageProperties[1]/ns0:Abstract[1]" w:storeItemID="{55AF091B-3C7A-41E3-B477-F2FDAA23CFDA}"/>
          <w:text/>
        </w:sdtPr>
        <w:sdtEndPr/>
        <w:sdtContent>
          <w:r w:rsidR="00F856DE">
            <w:rPr>
              <w:rFonts w:ascii="Trebuchet MS" w:hAnsi="Trebuchet MS"/>
              <w:sz w:val="22"/>
              <w:szCs w:val="22"/>
              <w:lang w:eastAsia="zh-CN"/>
            </w:rPr>
            <w:t>135733248</w:t>
          </w:r>
        </w:sdtContent>
      </w:sdt>
      <w:r w:rsidRPr="00FD7D2C">
        <w:rPr>
          <w:rFonts w:ascii="Trebuchet MS" w:eastAsia="Times New Roman" w:hAnsi="Trebuchet MS"/>
          <w:sz w:val="22"/>
          <w:szCs w:val="22"/>
          <w:lang w:eastAsia="zh-CN"/>
        </w:rPr>
        <w:t xml:space="preserve"> (toliau vadinama – </w:t>
      </w:r>
      <w:r w:rsidRPr="00FD7D2C">
        <w:rPr>
          <w:rFonts w:ascii="Trebuchet MS" w:eastAsia="Times New Roman" w:hAnsi="Trebuchet MS"/>
          <w:b/>
          <w:bCs/>
          <w:sz w:val="22"/>
          <w:szCs w:val="22"/>
          <w:lang w:eastAsia="ar-SA"/>
        </w:rPr>
        <w:t>Tiekėjas</w:t>
      </w:r>
      <w:r w:rsidRPr="00FD7D2C">
        <w:rPr>
          <w:rFonts w:ascii="Trebuchet MS" w:eastAsia="Times New Roman" w:hAnsi="Trebuchet MS"/>
          <w:sz w:val="22"/>
          <w:szCs w:val="22"/>
          <w:lang w:eastAsia="zh-CN"/>
        </w:rPr>
        <w:t>), kurios buveinė –</w:t>
      </w:r>
      <w:r w:rsidRPr="00FD7D2C">
        <w:rPr>
          <w:rFonts w:ascii="Trebuchet MS" w:eastAsia="Times New Roman" w:hAnsi="Trebuchet MS"/>
          <w:color w:val="000000" w:themeColor="text1"/>
          <w:sz w:val="22"/>
          <w:szCs w:val="22"/>
          <w:lang w:eastAsia="zh-CN"/>
        </w:rPr>
        <w:t xml:space="preserve"> </w:t>
      </w:r>
      <w:sdt>
        <w:sdtPr>
          <w:rPr>
            <w:rFonts w:ascii="Trebuchet MS" w:eastAsia="Times New Roman" w:hAnsi="Trebuchet MS"/>
            <w:color w:val="000000" w:themeColor="text1"/>
            <w:sz w:val="22"/>
            <w:szCs w:val="22"/>
            <w:lang w:eastAsia="zh-CN"/>
          </w:rPr>
          <w:alias w:val="Juridinios asmens registracijos adresas"/>
          <w:id w:val="-1109665387"/>
          <w:placeholder>
            <w:docPart w:val="0743DE081F9542959A176402F07BD24A"/>
          </w:placeholder>
          <w:dataBinding w:prefixMappings="xmlns:ns0='http://schemas.microsoft.com/office/2006/coverPageProps' " w:xpath="/ns0:CoverPageProperties[1]/ns0:CompanyAddress[1]" w:storeItemID="{55AF091B-3C7A-41E3-B477-F2FDAA23CFDA}"/>
          <w:text/>
        </w:sdtPr>
        <w:sdtEndPr/>
        <w:sdtContent>
          <w:r w:rsidR="00F856DE">
            <w:rPr>
              <w:rFonts w:ascii="Trebuchet MS" w:eastAsia="Times New Roman" w:hAnsi="Trebuchet MS"/>
              <w:color w:val="000000" w:themeColor="text1"/>
              <w:sz w:val="22"/>
              <w:szCs w:val="22"/>
              <w:lang w:eastAsia="zh-CN"/>
            </w:rPr>
            <w:t>Šiaulių 16 a., Kaunas</w:t>
          </w:r>
        </w:sdtContent>
      </w:sdt>
      <w:r w:rsidRPr="00FD7D2C">
        <w:rPr>
          <w:rFonts w:ascii="Trebuchet MS" w:eastAsia="Times New Roman" w:hAnsi="Trebuchet MS"/>
          <w:sz w:val="22"/>
          <w:szCs w:val="22"/>
          <w:lang w:eastAsia="zh-CN"/>
        </w:rPr>
        <w:t>, kurią atstovauja</w:t>
      </w:r>
      <w:r w:rsidR="00955EB3">
        <w:rPr>
          <w:rFonts w:ascii="Trebuchet MS" w:eastAsia="Times New Roman" w:hAnsi="Trebuchet MS"/>
          <w:sz w:val="22"/>
          <w:szCs w:val="22"/>
          <w:lang w:eastAsia="zh-CN"/>
        </w:rPr>
        <w:t>,</w:t>
      </w:r>
      <w:r w:rsidRPr="00F856DE">
        <w:rPr>
          <w:rFonts w:ascii="Trebuchet MS" w:hAnsi="Trebuchet MS"/>
          <w:sz w:val="22"/>
          <w:szCs w:val="22"/>
          <w:lang w:eastAsia="zh-CN"/>
        </w:rPr>
        <w:t xml:space="preserve"> </w:t>
      </w:r>
      <w:r w:rsidR="00F856DE" w:rsidRPr="00FD7D2C">
        <w:rPr>
          <w:rFonts w:ascii="Trebuchet MS" w:eastAsia="Times New Roman" w:hAnsi="Trebuchet MS"/>
          <w:sz w:val="22"/>
          <w:szCs w:val="22"/>
          <w:lang w:eastAsia="zh-CN"/>
        </w:rPr>
        <w:t>veikian</w:t>
      </w:r>
      <w:r w:rsidR="00F856DE">
        <w:rPr>
          <w:rFonts w:ascii="Trebuchet MS" w:eastAsia="Times New Roman" w:hAnsi="Trebuchet MS"/>
          <w:sz w:val="22"/>
          <w:szCs w:val="22"/>
          <w:lang w:eastAsia="zh-CN"/>
        </w:rPr>
        <w:t>tis</w:t>
      </w:r>
      <w:r w:rsidR="00F856DE" w:rsidRPr="00FD7D2C">
        <w:rPr>
          <w:rFonts w:ascii="Trebuchet MS" w:eastAsia="Times New Roman" w:hAnsi="Trebuchet MS"/>
          <w:sz w:val="22"/>
          <w:szCs w:val="22"/>
          <w:lang w:eastAsia="zh-CN"/>
        </w:rPr>
        <w:t xml:space="preserve"> pagal įstaigos įstatus</w:t>
      </w:r>
      <w:r w:rsidRPr="00FD7D2C">
        <w:rPr>
          <w:rFonts w:ascii="Trebuchet MS" w:eastAsia="Times New Roman" w:hAnsi="Trebuchet MS"/>
          <w:sz w:val="22"/>
          <w:szCs w:val="22"/>
          <w:lang w:eastAsia="zh-CN"/>
        </w:rPr>
        <w:t>, kita Šalis, sudarė šią pirkimo – pardavimo sutartį (toliau – Sutartis).</w:t>
      </w:r>
    </w:p>
    <w:p w14:paraId="69464FCC" w14:textId="0E64459E" w:rsidR="00B35C3A" w:rsidRPr="00FD7D2C" w:rsidRDefault="00B35C3A" w:rsidP="00E5034E">
      <w:pPr>
        <w:suppressAutoHyphens/>
        <w:spacing w:after="0" w:line="240" w:lineRule="auto"/>
        <w:ind w:firstLine="720"/>
        <w:jc w:val="both"/>
        <w:rPr>
          <w:rFonts w:ascii="Trebuchet MS" w:eastAsia="Times New Roman" w:hAnsi="Trebuchet MS"/>
          <w:sz w:val="22"/>
          <w:szCs w:val="22"/>
          <w:lang w:eastAsia="zh-CN"/>
        </w:rPr>
      </w:pPr>
      <w:r w:rsidRPr="00FD7D2C">
        <w:rPr>
          <w:rFonts w:ascii="Trebuchet MS" w:eastAsia="Times New Roman" w:hAnsi="Trebuchet MS"/>
          <w:sz w:val="22"/>
          <w:szCs w:val="22"/>
          <w:lang w:eastAsia="zh-CN"/>
        </w:rPr>
        <w:t>Sutarties sudarymo pagrindas</w:t>
      </w:r>
      <w:r w:rsidRPr="00FD7D2C">
        <w:rPr>
          <w:rFonts w:ascii="Trebuchet MS" w:eastAsia="Times New Roman" w:hAnsi="Trebuchet MS"/>
          <w:i/>
          <w:iCs/>
          <w:sz w:val="22"/>
          <w:szCs w:val="22"/>
          <w:lang w:eastAsia="zh-CN"/>
        </w:rPr>
        <w:t xml:space="preserve"> </w:t>
      </w:r>
      <w:r w:rsidRPr="00FD7D2C">
        <w:rPr>
          <w:rFonts w:ascii="Trebuchet MS" w:eastAsia="Times New Roman" w:hAnsi="Trebuchet MS"/>
          <w:b/>
          <w:bCs/>
          <w:sz w:val="22"/>
          <w:szCs w:val="22"/>
          <w:lang w:eastAsia="ar-SA"/>
        </w:rPr>
        <w:t>Tiekėjo</w:t>
      </w:r>
      <w:r w:rsidRPr="00FD7D2C">
        <w:rPr>
          <w:rFonts w:ascii="Trebuchet MS" w:eastAsia="Times New Roman" w:hAnsi="Trebuchet MS"/>
          <w:iCs/>
          <w:sz w:val="22"/>
          <w:szCs w:val="22"/>
          <w:lang w:eastAsia="zh-CN"/>
        </w:rPr>
        <w:t xml:space="preserve"> </w:t>
      </w:r>
      <w:r w:rsidRPr="00FD7D2C">
        <w:rPr>
          <w:rFonts w:ascii="Trebuchet MS" w:eastAsia="Times New Roman" w:hAnsi="Trebuchet MS"/>
          <w:sz w:val="22"/>
          <w:szCs w:val="22"/>
          <w:lang w:eastAsia="zh-CN"/>
        </w:rPr>
        <w:t xml:space="preserve">pasiūlymas pateiktas konkursui </w:t>
      </w:r>
      <w:r w:rsidRPr="00F856DE">
        <w:rPr>
          <w:rFonts w:ascii="Trebuchet MS" w:eastAsia="Times New Roman" w:hAnsi="Trebuchet MS"/>
          <w:sz w:val="22"/>
          <w:szCs w:val="22"/>
          <w:lang w:eastAsia="zh-CN"/>
        </w:rPr>
        <w:t xml:space="preserve">dėl </w:t>
      </w:r>
      <w:sdt>
        <w:sdtPr>
          <w:rPr>
            <w:rFonts w:ascii="Trebuchet MS" w:hAnsi="Trebuchet MS"/>
            <w:b/>
            <w:iCs/>
            <w:sz w:val="22"/>
            <w:szCs w:val="22"/>
            <w:lang w:eastAsia="zh-CN"/>
          </w:rPr>
          <w:id w:val="1192336612"/>
          <w:placeholder>
            <w:docPart w:val="40F58DDE12584E118FC082CB6CD79CC6"/>
          </w:placeholder>
          <w:comboBox>
            <w:listItem w:value="Choose an item."/>
          </w:comboBox>
        </w:sdtPr>
        <w:sdtEndPr/>
        <w:sdtContent>
          <w:r w:rsidR="00F856DE" w:rsidRPr="005B032D">
            <w:rPr>
              <w:rFonts w:ascii="Trebuchet MS" w:hAnsi="Trebuchet MS"/>
              <w:b/>
              <w:iCs/>
              <w:sz w:val="22"/>
              <w:szCs w:val="22"/>
              <w:lang w:eastAsia="zh-CN"/>
            </w:rPr>
            <w:t xml:space="preserve"> Registracinio popieriaus ir elektrodų</w:t>
          </w:r>
        </w:sdtContent>
      </w:sdt>
      <w:r w:rsidRPr="00F856DE">
        <w:rPr>
          <w:rFonts w:ascii="Trebuchet MS" w:eastAsia="Times New Roman" w:hAnsi="Trebuchet MS"/>
          <w:b/>
          <w:sz w:val="22"/>
          <w:szCs w:val="22"/>
          <w:lang w:eastAsia="zh-CN"/>
        </w:rPr>
        <w:t xml:space="preserve"> pirkimo</w:t>
      </w:r>
      <w:r w:rsidRPr="00F856DE">
        <w:rPr>
          <w:rFonts w:ascii="Trebuchet MS" w:eastAsia="Times New Roman" w:hAnsi="Trebuchet MS"/>
          <w:sz w:val="22"/>
          <w:szCs w:val="22"/>
          <w:lang w:eastAsia="zh-CN"/>
        </w:rPr>
        <w:t xml:space="preserve">  (toliau – Konkursas).</w:t>
      </w:r>
    </w:p>
    <w:p w14:paraId="49702218" w14:textId="77777777" w:rsidR="00B35C3A" w:rsidRPr="00FD7D2C" w:rsidRDefault="00B35C3A" w:rsidP="00636427">
      <w:pPr>
        <w:suppressAutoHyphens/>
        <w:spacing w:after="0" w:line="240" w:lineRule="auto"/>
        <w:ind w:right="-403"/>
        <w:jc w:val="both"/>
        <w:rPr>
          <w:rFonts w:ascii="Trebuchet MS" w:eastAsia="Times New Roman" w:hAnsi="Trebuchet MS"/>
          <w:sz w:val="22"/>
          <w:szCs w:val="22"/>
          <w:lang w:eastAsia="zh-CN"/>
        </w:rPr>
      </w:pPr>
    </w:p>
    <w:p w14:paraId="6DD8DC84" w14:textId="77777777" w:rsidR="00B35C3A" w:rsidRPr="00FD7D2C" w:rsidRDefault="00B35C3A" w:rsidP="00A0485B">
      <w:pPr>
        <w:widowControl w:val="0"/>
        <w:numPr>
          <w:ilvl w:val="0"/>
          <w:numId w:val="18"/>
        </w:numPr>
        <w:tabs>
          <w:tab w:val="num" w:pos="284"/>
        </w:tabs>
        <w:suppressAutoHyphens/>
        <w:spacing w:after="0" w:line="240" w:lineRule="auto"/>
        <w:ind w:right="-1"/>
        <w:jc w:val="center"/>
        <w:rPr>
          <w:rFonts w:ascii="Trebuchet MS" w:eastAsia="Times New Roman" w:hAnsi="Trebuchet MS"/>
          <w:b/>
          <w:sz w:val="22"/>
          <w:szCs w:val="22"/>
          <w:lang w:eastAsia="zh-CN"/>
        </w:rPr>
      </w:pPr>
      <w:r w:rsidRPr="00FD7D2C">
        <w:rPr>
          <w:rFonts w:ascii="Trebuchet MS" w:eastAsia="Times New Roman" w:hAnsi="Trebuchet MS"/>
          <w:b/>
          <w:sz w:val="22"/>
          <w:szCs w:val="22"/>
          <w:lang w:eastAsia="zh-CN"/>
        </w:rPr>
        <w:t>Sutarties dalykas</w:t>
      </w:r>
    </w:p>
    <w:p w14:paraId="631045D5" w14:textId="77777777" w:rsidR="009B5C8D" w:rsidRDefault="009B5C8D" w:rsidP="009B5C8D">
      <w:pPr>
        <w:pStyle w:val="ListParagraph"/>
        <w:tabs>
          <w:tab w:val="left" w:pos="1276"/>
        </w:tabs>
        <w:suppressAutoHyphens/>
        <w:spacing w:after="0" w:line="240" w:lineRule="auto"/>
        <w:ind w:left="567"/>
        <w:jc w:val="both"/>
        <w:rPr>
          <w:rFonts w:ascii="Trebuchet MS" w:hAnsi="Trebuchet MS"/>
          <w:sz w:val="22"/>
          <w:szCs w:val="22"/>
          <w:lang w:eastAsia="zh-CN"/>
        </w:rPr>
      </w:pPr>
    </w:p>
    <w:p w14:paraId="3390A013" w14:textId="3300F82C"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Šioje Sutartyje numatytomis sąlygomis ir tvarka Tiekėjas įsipareigoja tiekti Pirkėjui šios Sutarties priede Nr. 1 išvardintas prekes (toliau tekste – Prekės) jame nurodytomis kainomis Pirkėjo poreikius atitinkančiais kiekiais. </w:t>
      </w:r>
      <w:r w:rsidRPr="00FD7D2C">
        <w:rPr>
          <w:rFonts w:ascii="Trebuchet MS" w:hAnsi="Trebuchet MS"/>
          <w:sz w:val="22"/>
          <w:szCs w:val="22"/>
        </w:rPr>
        <w:t xml:space="preserve">Sutarties vykdymo metu įsigyjami kiekiai, taip pat </w:t>
      </w:r>
      <w:r w:rsidR="000D0857">
        <w:rPr>
          <w:rFonts w:ascii="Trebuchet MS" w:hAnsi="Trebuchet MS"/>
          <w:sz w:val="22"/>
          <w:szCs w:val="22"/>
        </w:rPr>
        <w:t>S</w:t>
      </w:r>
      <w:r w:rsidR="000D0857" w:rsidRPr="00FD7D2C">
        <w:rPr>
          <w:rFonts w:ascii="Trebuchet MS" w:hAnsi="Trebuchet MS"/>
          <w:sz w:val="22"/>
          <w:szCs w:val="22"/>
        </w:rPr>
        <w:t xml:space="preserve">utarties </w:t>
      </w:r>
      <w:r w:rsidRPr="00FD7D2C">
        <w:rPr>
          <w:rFonts w:ascii="Trebuchet MS" w:hAnsi="Trebuchet MS"/>
          <w:sz w:val="22"/>
          <w:szCs w:val="22"/>
        </w:rPr>
        <w:t xml:space="preserve">kaina, kuri turės būti sumokėta Tiekėjui, priklauso nuo faktinių užsakymų, t. y. įsigyjami kiekiai negali viršyti </w:t>
      </w:r>
      <w:r w:rsidR="000D0857">
        <w:rPr>
          <w:rFonts w:ascii="Trebuchet MS" w:hAnsi="Trebuchet MS"/>
          <w:sz w:val="22"/>
          <w:szCs w:val="22"/>
        </w:rPr>
        <w:t>S</w:t>
      </w:r>
      <w:r w:rsidRPr="00FD7D2C">
        <w:rPr>
          <w:rFonts w:ascii="Trebuchet MS" w:hAnsi="Trebuchet MS"/>
          <w:sz w:val="22"/>
          <w:szCs w:val="22"/>
        </w:rPr>
        <w:t>utartyje kiekio viršutinės ribos (nurodytos vienetais), o išpirkti mažesnį kiekį Pirkėjas gali.</w:t>
      </w:r>
      <w:r w:rsidRPr="00FD7D2C">
        <w:rPr>
          <w:rFonts w:ascii="Trebuchet MS" w:hAnsi="Trebuchet MS"/>
          <w:sz w:val="22"/>
          <w:szCs w:val="22"/>
          <w:lang w:eastAsia="zh-CN"/>
        </w:rPr>
        <w:t xml:space="preserve"> Prekių detalus aprašymas pateiktas Sutarties 1 priede „Prekių kaina (įkainis), kiekis ir specifikacija“. </w:t>
      </w:r>
    </w:p>
    <w:p w14:paraId="4E59D6F0" w14:textId="79FBD38E"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Užsakytas Prekes Tiekėjas turi pristatyti savo transportu ir išlaidomis ne vėliau kaip per </w:t>
      </w:r>
      <w:r w:rsidR="00AD027E">
        <w:rPr>
          <w:rFonts w:ascii="Trebuchet MS" w:hAnsi="Trebuchet MS"/>
          <w:sz w:val="22"/>
          <w:szCs w:val="22"/>
          <w:lang w:eastAsia="zh-CN"/>
        </w:rPr>
        <w:t>5</w:t>
      </w:r>
      <w:r w:rsidRPr="00FD7D2C">
        <w:rPr>
          <w:rFonts w:ascii="Trebuchet MS" w:hAnsi="Trebuchet MS"/>
          <w:sz w:val="22"/>
          <w:szCs w:val="22"/>
          <w:lang w:eastAsia="zh-CN"/>
        </w:rPr>
        <w:t xml:space="preserve"> darbo dienas po užsakymo, perduoto Tiekėjui elektroniniu paštu arba išsiųsto faksu, Pirkėjo nurodytu laiku (darbo dienomis nuo 8 iki 16 val.) ir adresu Kauno mieste</w:t>
      </w:r>
      <w:r w:rsidRPr="00FD7D2C">
        <w:rPr>
          <w:rStyle w:val="FootnoteReference"/>
          <w:rFonts w:ascii="Trebuchet MS" w:hAnsi="Trebuchet MS"/>
          <w:sz w:val="22"/>
          <w:szCs w:val="22"/>
          <w:lang w:eastAsia="zh-CN"/>
        </w:rPr>
        <w:footnoteReference w:id="2"/>
      </w:r>
      <w:r w:rsidRPr="00FD7D2C">
        <w:rPr>
          <w:rFonts w:ascii="Trebuchet MS" w:hAnsi="Trebuchet MS"/>
          <w:sz w:val="22"/>
          <w:szCs w:val="22"/>
          <w:lang w:eastAsia="zh-CN"/>
        </w:rPr>
        <w:t>.</w:t>
      </w:r>
      <w:r w:rsidR="004201ED">
        <w:rPr>
          <w:rFonts w:ascii="Trebuchet MS" w:hAnsi="Trebuchet MS"/>
          <w:sz w:val="22"/>
          <w:szCs w:val="22"/>
          <w:lang w:eastAsia="zh-CN"/>
        </w:rPr>
        <w:t xml:space="preserve"> </w:t>
      </w:r>
      <w:r w:rsidR="004201ED" w:rsidRPr="004201ED">
        <w:rPr>
          <w:rFonts w:ascii="Trebuchet MS" w:hAnsi="Trebuchet MS"/>
          <w:sz w:val="22"/>
        </w:rPr>
        <w:t>Prekių pristatymo išlaidas, neatsižvelgiant į užsakymo vertę, iki pristatymo vietos apmoka Tiekėjas.</w:t>
      </w:r>
    </w:p>
    <w:p w14:paraId="67978D73" w14:textId="5B7B6D7E"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Pr="00FD7D2C">
        <w:rPr>
          <w:rFonts w:ascii="Trebuchet MS" w:hAnsi="Trebuchet MS" w:cs="Symbol"/>
          <w:kern w:val="2"/>
          <w:sz w:val="22"/>
          <w:szCs w:val="22"/>
          <w:lang w:eastAsia="zh-CN"/>
        </w:rPr>
        <w:t xml:space="preserve">, </w:t>
      </w:r>
      <w:r w:rsidRPr="00FD7D2C">
        <w:rPr>
          <w:rFonts w:ascii="Trebuchet MS" w:hAnsi="Trebuchet MS"/>
          <w:sz w:val="22"/>
          <w:szCs w:val="22"/>
          <w:lang w:eastAsia="zh-CN"/>
        </w:rPr>
        <w:t xml:space="preserve">neturinčias paslėptų trūkumų bei defektų Prekes, atitinkančias specifikacijas, kurios yra nurodytos Sutarties 1 priede. </w:t>
      </w:r>
      <w:r w:rsidR="00E740A2" w:rsidRPr="00E740A2">
        <w:rPr>
          <w:rFonts w:ascii="Trebuchet MS" w:hAnsi="Trebuchet MS"/>
          <w:sz w:val="22"/>
          <w:szCs w:val="22"/>
          <w:lang w:eastAsia="zh-CN"/>
        </w:rPr>
        <w:t>Prekių, kurioms yra gamintojo nustatytas tinkamumo naudoti (arba sterilumo) terminas, privalo būti ne mažesnis kaip 90% bendro tinkamumo naudoti (sterilumo) termino nuo pristatymo dienos.</w:t>
      </w:r>
    </w:p>
    <w:p w14:paraId="3C1A73EE" w14:textId="7F549A4B"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ar-SA"/>
        </w:rPr>
        <w:t>Pirkėjo prašymu Tiekėjas įsipareigoja pateikti Pirkėjui visą reikalingą prekių dokumentaciją, įskaitant, bet neapsiribojant prekių sertifikatus, gaminio prekių techninių charakteristikų aprašymus ir kt.</w:t>
      </w:r>
    </w:p>
    <w:p w14:paraId="3562EA7B" w14:textId="77E273D0" w:rsidR="00B35C3A" w:rsidRPr="00FD7D2C" w:rsidRDefault="00B35C3A" w:rsidP="0045652C">
      <w:pPr>
        <w:pStyle w:val="ListParagraph"/>
        <w:numPr>
          <w:ilvl w:val="1"/>
          <w:numId w:val="36"/>
        </w:numPr>
        <w:tabs>
          <w:tab w:val="left" w:pos="1134"/>
        </w:tabs>
        <w:suppressAutoHyphens/>
        <w:spacing w:after="0" w:line="240" w:lineRule="auto"/>
        <w:ind w:left="0" w:firstLine="567"/>
        <w:jc w:val="both"/>
        <w:rPr>
          <w:rFonts w:ascii="Trebuchet MS" w:hAnsi="Trebuchet MS"/>
          <w:sz w:val="22"/>
          <w:szCs w:val="22"/>
        </w:rPr>
      </w:pPr>
      <w:r w:rsidRPr="00FD7D2C">
        <w:rPr>
          <w:rFonts w:ascii="Trebuchet MS" w:hAnsi="Trebuchet MS"/>
          <w:sz w:val="22"/>
          <w:szCs w:val="22"/>
          <w:lang w:eastAsia="zh-CN"/>
        </w:rPr>
        <w:t xml:space="preserve">Sutartis sudaroma Pirkėjo naudai ir jo interesais, todėl Pirkėjas nuo pat Sutarties įsigaliojimo dienos kontroliuoja, kaip </w:t>
      </w:r>
      <w:r w:rsidRPr="00FD7D2C">
        <w:rPr>
          <w:rFonts w:ascii="Trebuchet MS" w:hAnsi="Trebuchet MS"/>
          <w:sz w:val="22"/>
          <w:szCs w:val="22"/>
          <w:lang w:eastAsia="ar-SA"/>
        </w:rPr>
        <w:t>Tiekėjas</w:t>
      </w:r>
      <w:r w:rsidRPr="00FD7D2C">
        <w:rPr>
          <w:rFonts w:ascii="Trebuchet MS" w:hAnsi="Trebuchet MS"/>
          <w:sz w:val="22"/>
          <w:szCs w:val="22"/>
          <w:lang w:eastAsia="zh-CN"/>
        </w:rPr>
        <w:t xml:space="preserve"> vykdo nustatytas pareigas, ir turi teisę reikalauti jas tinkamai vykdyti</w:t>
      </w:r>
      <w:r w:rsidRPr="00FD7D2C">
        <w:rPr>
          <w:rFonts w:ascii="Trebuchet MS" w:hAnsi="Trebuchet MS"/>
          <w:sz w:val="22"/>
          <w:szCs w:val="22"/>
        </w:rPr>
        <w:t>.</w:t>
      </w:r>
    </w:p>
    <w:p w14:paraId="2140ED82" w14:textId="3534FF39" w:rsidR="00644391" w:rsidRPr="00FD7D2C" w:rsidRDefault="00644391" w:rsidP="0045652C">
      <w:pPr>
        <w:pStyle w:val="ListParagraph"/>
        <w:numPr>
          <w:ilvl w:val="1"/>
          <w:numId w:val="36"/>
        </w:numPr>
        <w:tabs>
          <w:tab w:val="left" w:pos="1134"/>
        </w:tabs>
        <w:suppressAutoHyphens/>
        <w:spacing w:after="0" w:line="240" w:lineRule="auto"/>
        <w:ind w:left="0" w:firstLine="567"/>
        <w:jc w:val="both"/>
        <w:rPr>
          <w:rStyle w:val="fontstyle01"/>
          <w:rFonts w:ascii="Trebuchet MS" w:eastAsia="Times New Roman" w:hAnsi="Trebuchet MS" w:cs="Times New Roman"/>
          <w:color w:val="auto"/>
          <w:sz w:val="22"/>
          <w:szCs w:val="22"/>
        </w:rPr>
      </w:pPr>
      <w:r w:rsidRPr="00FD7D2C">
        <w:rPr>
          <w:rStyle w:val="fontstyle01"/>
          <w:rFonts w:ascii="Trebuchet MS" w:hAnsi="Trebuchet MS"/>
          <w:sz w:val="22"/>
          <w:szCs w:val="22"/>
        </w:rPr>
        <w:t xml:space="preserve">Sutartis jos galiojimo laikotarpiu, neatliekant naujos pirkimo procedūros, gali būti keičiama, kai </w:t>
      </w:r>
      <w:r w:rsidRPr="00FD7D2C">
        <w:rPr>
          <w:rFonts w:ascii="Trebuchet MS" w:hAnsi="Trebuchet MS"/>
          <w:sz w:val="22"/>
          <w:szCs w:val="22"/>
          <w:lang w:eastAsia="ar-SA"/>
        </w:rPr>
        <w:t>Pirkėjui</w:t>
      </w:r>
      <w:r w:rsidRPr="00FD7D2C">
        <w:rPr>
          <w:rStyle w:val="fontstyle01"/>
          <w:rFonts w:ascii="Trebuchet MS" w:hAnsi="Trebuchet MS"/>
          <w:sz w:val="22"/>
          <w:szCs w:val="22"/>
        </w:rPr>
        <w:t xml:space="preserve"> atsiranda poreikis įsigyti Sutarties priede </w:t>
      </w:r>
      <w:r w:rsidRPr="00FD7D2C">
        <w:rPr>
          <w:rFonts w:ascii="Trebuchet MS" w:hAnsi="Trebuchet MS"/>
          <w:sz w:val="22"/>
          <w:szCs w:val="22"/>
        </w:rPr>
        <w:t xml:space="preserve">Nr. 1 </w:t>
      </w:r>
      <w:r w:rsidRPr="00FD7D2C">
        <w:rPr>
          <w:rStyle w:val="fontstyle01"/>
          <w:rFonts w:ascii="Trebuchet MS" w:hAnsi="Trebuchet MS"/>
          <w:sz w:val="22"/>
          <w:szCs w:val="22"/>
        </w:rPr>
        <w:t xml:space="preserve">nurodytų Prekių papildomą kiekį ir (ar) Sutarties priede </w:t>
      </w:r>
      <w:r w:rsidRPr="00FD7D2C">
        <w:rPr>
          <w:rFonts w:ascii="Trebuchet MS" w:hAnsi="Trebuchet MS"/>
          <w:sz w:val="22"/>
          <w:szCs w:val="22"/>
        </w:rPr>
        <w:t>Nr. 1</w:t>
      </w:r>
      <w:r w:rsidRPr="00FD7D2C">
        <w:rPr>
          <w:rStyle w:val="fontstyle01"/>
          <w:rFonts w:ascii="Trebuchet MS" w:hAnsi="Trebuchet MS"/>
          <w:sz w:val="22"/>
          <w:szCs w:val="22"/>
        </w:rPr>
        <w:t xml:space="preserve"> nenurodytų, tačiau su pirkimo objektu susijusių Prekių, bendrai neviršijant 10 (dešimt) procentų Sutarties vertės. Už papildomai įsigyjamas Sutarties priede nurodytas Prekes bus apmokėta pagal Sutarties priede </w:t>
      </w:r>
      <w:r w:rsidRPr="00FD7D2C">
        <w:rPr>
          <w:rFonts w:ascii="Trebuchet MS" w:hAnsi="Trebuchet MS"/>
          <w:sz w:val="22"/>
          <w:szCs w:val="22"/>
        </w:rPr>
        <w:t xml:space="preserve">Nr. 1 </w:t>
      </w:r>
      <w:r w:rsidRPr="00FD7D2C">
        <w:rPr>
          <w:rStyle w:val="fontstyle01"/>
          <w:rFonts w:ascii="Trebuchet MS" w:hAnsi="Trebuchet MS"/>
          <w:sz w:val="22"/>
          <w:szCs w:val="22"/>
        </w:rPr>
        <w:t xml:space="preserve">nurodytas Prekių kainas. Už Sutarties priede </w:t>
      </w:r>
      <w:r w:rsidRPr="00FD7D2C">
        <w:rPr>
          <w:rFonts w:ascii="Trebuchet MS" w:hAnsi="Trebuchet MS"/>
          <w:sz w:val="22"/>
          <w:szCs w:val="22"/>
        </w:rPr>
        <w:t xml:space="preserve">Nr. 1 </w:t>
      </w:r>
      <w:r w:rsidRPr="00FD7D2C">
        <w:rPr>
          <w:rStyle w:val="fontstyle01"/>
          <w:rFonts w:ascii="Trebuchet MS" w:hAnsi="Trebuchet MS"/>
          <w:sz w:val="22"/>
          <w:szCs w:val="22"/>
        </w:rPr>
        <w:t>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065FE8CE" w14:textId="77777777" w:rsidR="00D97722" w:rsidRPr="00EC1E26" w:rsidRDefault="00D97722" w:rsidP="00FB3E31">
      <w:pPr>
        <w:pStyle w:val="ListParagraph"/>
        <w:widowControl w:val="0"/>
        <w:numPr>
          <w:ilvl w:val="1"/>
          <w:numId w:val="36"/>
        </w:numPr>
        <w:tabs>
          <w:tab w:val="left" w:pos="0"/>
          <w:tab w:val="left" w:pos="1134"/>
        </w:tabs>
        <w:suppressAutoHyphens/>
        <w:spacing w:after="0" w:line="240" w:lineRule="auto"/>
        <w:ind w:left="0" w:firstLine="567"/>
        <w:jc w:val="both"/>
        <w:rPr>
          <w:rFonts w:ascii="Trebuchet MS" w:hAnsi="Trebuchet MS"/>
          <w:sz w:val="22"/>
          <w:szCs w:val="22"/>
        </w:rPr>
      </w:pPr>
      <w:r w:rsidRPr="00EC1E26">
        <w:rPr>
          <w:rFonts w:ascii="Trebuchet MS" w:hAnsi="Trebuchet MS"/>
          <w:sz w:val="22"/>
          <w:szCs w:val="22"/>
        </w:rPr>
        <w:t xml:space="preserve">Šalys, vykdydamos Sutartį, įsipareigoja laikytis šių socialinio atsakingumo ir aplinkosaugos reikalavimų: užtikrinti lygias galimybes darbo aplinkoje, rūšiuoti atliekas,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w:t>
      </w:r>
      <w:r w:rsidRPr="00EC1E26">
        <w:rPr>
          <w:rFonts w:ascii="Trebuchet MS" w:hAnsi="Trebuchet MS"/>
          <w:sz w:val="22"/>
          <w:szCs w:val="22"/>
        </w:rPr>
        <w:lastRenderedPageBreak/>
        <w:t>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 (žaliasis pirkimas, socialiai atsakingas pirkimas).</w:t>
      </w:r>
    </w:p>
    <w:p w14:paraId="79FF9B85" w14:textId="77777777" w:rsidR="00E5034E" w:rsidRPr="00FD7D2C" w:rsidRDefault="00E5034E" w:rsidP="00E5034E">
      <w:pPr>
        <w:pStyle w:val="ListParagraph"/>
        <w:spacing w:after="200" w:line="240" w:lineRule="auto"/>
        <w:ind w:left="709"/>
        <w:jc w:val="both"/>
        <w:rPr>
          <w:rFonts w:ascii="Trebuchet MS" w:hAnsi="Trebuchet MS"/>
          <w:sz w:val="22"/>
          <w:szCs w:val="22"/>
        </w:rPr>
      </w:pPr>
    </w:p>
    <w:p w14:paraId="2ECA39AA" w14:textId="0C5A056A" w:rsidR="00B35C3A" w:rsidRPr="00FD7D2C" w:rsidRDefault="00B35C3A" w:rsidP="00A0485B">
      <w:pPr>
        <w:pStyle w:val="ListParagraph"/>
        <w:numPr>
          <w:ilvl w:val="0"/>
          <w:numId w:val="18"/>
        </w:numPr>
        <w:suppressAutoHyphens/>
        <w:spacing w:after="200"/>
        <w:jc w:val="center"/>
        <w:outlineLvl w:val="0"/>
        <w:rPr>
          <w:rFonts w:ascii="Trebuchet MS" w:hAnsi="Trebuchet MS"/>
          <w:b/>
          <w:bCs/>
          <w:sz w:val="22"/>
          <w:szCs w:val="22"/>
          <w:lang w:eastAsia="zh-CN"/>
        </w:rPr>
      </w:pPr>
      <w:bookmarkStart w:id="1" w:name="_Toc95132617"/>
      <w:bookmarkStart w:id="2" w:name="_Toc95134085"/>
      <w:bookmarkStart w:id="3" w:name="_Toc99440600"/>
      <w:bookmarkStart w:id="4" w:name="_Toc100040218"/>
      <w:bookmarkStart w:id="5" w:name="_Toc100047146"/>
      <w:bookmarkStart w:id="6" w:name="_Toc100047232"/>
      <w:r w:rsidRPr="00FD7D2C">
        <w:rPr>
          <w:rFonts w:ascii="Trebuchet MS" w:hAnsi="Trebuchet MS"/>
          <w:b/>
          <w:bCs/>
          <w:sz w:val="22"/>
          <w:szCs w:val="22"/>
          <w:lang w:eastAsia="zh-CN"/>
        </w:rPr>
        <w:t>Sutarties galiojimas, vykdymo pradžia, trukmė ir terminai</w:t>
      </w:r>
      <w:bookmarkEnd w:id="1"/>
      <w:bookmarkEnd w:id="2"/>
      <w:bookmarkEnd w:id="3"/>
      <w:bookmarkEnd w:id="4"/>
      <w:bookmarkEnd w:id="5"/>
      <w:bookmarkEnd w:id="6"/>
    </w:p>
    <w:p w14:paraId="45727FFF" w14:textId="77777777" w:rsidR="009B5C8D" w:rsidRDefault="009B5C8D" w:rsidP="009B5C8D">
      <w:pPr>
        <w:pStyle w:val="ListParagraph"/>
        <w:tabs>
          <w:tab w:val="left" w:pos="0"/>
        </w:tabs>
        <w:suppressAutoHyphens/>
        <w:spacing w:after="0" w:line="240" w:lineRule="auto"/>
        <w:ind w:left="709"/>
        <w:jc w:val="both"/>
        <w:rPr>
          <w:rFonts w:ascii="Trebuchet MS" w:hAnsi="Trebuchet MS"/>
          <w:sz w:val="22"/>
          <w:szCs w:val="22"/>
        </w:rPr>
      </w:pPr>
    </w:p>
    <w:p w14:paraId="1F130574" w14:textId="3C19E9B8" w:rsidR="00B35C3A" w:rsidRPr="00FD7D2C" w:rsidRDefault="00B35C3A" w:rsidP="00A0485B">
      <w:pPr>
        <w:pStyle w:val="ListParagraph"/>
        <w:numPr>
          <w:ilvl w:val="1"/>
          <w:numId w:val="35"/>
        </w:numPr>
        <w:tabs>
          <w:tab w:val="left" w:pos="0"/>
        </w:tabs>
        <w:suppressAutoHyphens/>
        <w:spacing w:after="0" w:line="240" w:lineRule="auto"/>
        <w:ind w:left="0" w:firstLine="709"/>
        <w:jc w:val="both"/>
        <w:rPr>
          <w:rFonts w:ascii="Trebuchet MS" w:hAnsi="Trebuchet MS"/>
          <w:sz w:val="22"/>
          <w:szCs w:val="22"/>
        </w:rPr>
      </w:pPr>
      <w:r w:rsidRPr="00FD7D2C">
        <w:rPr>
          <w:rFonts w:ascii="Trebuchet MS" w:hAnsi="Trebuchet MS"/>
          <w:sz w:val="22"/>
          <w:szCs w:val="22"/>
        </w:rPr>
        <w:t xml:space="preserve">Sutartis įsigalioja nuo vėliausios parašo datos ir galioja kol Pirkėjas </w:t>
      </w:r>
      <w:r w:rsidR="00FF3F9C" w:rsidRPr="00FD509D">
        <w:rPr>
          <w:rFonts w:ascii="Trebuchet MS" w:hAnsi="Trebuchet MS" w:cs="Trebuchet MS"/>
          <w:sz w:val="22"/>
          <w:szCs w:val="22"/>
        </w:rPr>
        <w:t>nuperka maksimal</w:t>
      </w:r>
      <w:r w:rsidR="00FF3F9C">
        <w:rPr>
          <w:rFonts w:ascii="Trebuchet MS" w:hAnsi="Trebuchet MS" w:cs="Trebuchet MS"/>
          <w:sz w:val="22"/>
          <w:szCs w:val="22"/>
        </w:rPr>
        <w:t xml:space="preserve">ų Prekių </w:t>
      </w:r>
      <w:r w:rsidR="00FF3F9C" w:rsidRPr="00FD509D">
        <w:rPr>
          <w:rFonts w:ascii="Trebuchet MS" w:hAnsi="Trebuchet MS" w:cs="Trebuchet MS"/>
          <w:sz w:val="22"/>
          <w:szCs w:val="22"/>
        </w:rPr>
        <w:t xml:space="preserve"> kiek</w:t>
      </w:r>
      <w:r w:rsidR="00FF3F9C">
        <w:rPr>
          <w:rFonts w:ascii="Trebuchet MS" w:hAnsi="Trebuchet MS" w:cs="Trebuchet MS"/>
          <w:sz w:val="22"/>
          <w:szCs w:val="22"/>
        </w:rPr>
        <w:t>į</w:t>
      </w:r>
      <w:r w:rsidR="00FF3F9C" w:rsidRPr="00FD509D">
        <w:rPr>
          <w:rFonts w:ascii="Trebuchet MS" w:hAnsi="Trebuchet MS" w:cs="Trebuchet MS"/>
          <w:sz w:val="22"/>
          <w:szCs w:val="22"/>
        </w:rPr>
        <w:t xml:space="preserve"> arba</w:t>
      </w:r>
      <w:r w:rsidR="00FF3F9C" w:rsidRPr="00FD509D">
        <w:rPr>
          <w:rFonts w:ascii="Trebuchet MS" w:hAnsi="Trebuchet MS"/>
          <w:color w:val="000000"/>
          <w:sz w:val="22"/>
          <w:szCs w:val="22"/>
        </w:rPr>
        <w:t xml:space="preserve"> kai pasiekiama Sutarties kainos suma</w:t>
      </w:r>
      <w:r w:rsidR="00FF3F9C">
        <w:rPr>
          <w:rFonts w:ascii="Trebuchet MS" w:hAnsi="Trebuchet MS"/>
          <w:color w:val="000000"/>
          <w:sz w:val="22"/>
          <w:szCs w:val="22"/>
        </w:rPr>
        <w:t xml:space="preserve"> (atitinkamai pirkimo objekto daliai)</w:t>
      </w:r>
      <w:r w:rsidR="00FF3F9C" w:rsidRPr="00FD509D">
        <w:rPr>
          <w:rFonts w:ascii="Trebuchet MS" w:hAnsi="Trebuchet MS"/>
          <w:color w:val="000000"/>
          <w:sz w:val="22"/>
          <w:szCs w:val="22"/>
        </w:rPr>
        <w:t xml:space="preserve"> priklausomai nuo to, kas įvyksta anksčiau</w:t>
      </w:r>
      <w:r w:rsidRPr="00FD7D2C">
        <w:rPr>
          <w:rFonts w:ascii="Trebuchet MS" w:hAnsi="Trebuchet MS"/>
          <w:sz w:val="22"/>
          <w:szCs w:val="22"/>
        </w:rPr>
        <w:t>, bet ne ilgiau nei</w:t>
      </w:r>
      <w:r w:rsidR="00AF11C9" w:rsidRPr="00FD7D2C">
        <w:rPr>
          <w:rFonts w:ascii="Trebuchet MS" w:hAnsi="Trebuchet MS"/>
          <w:sz w:val="22"/>
          <w:szCs w:val="22"/>
        </w:rPr>
        <w:t xml:space="preserve"> </w:t>
      </w:r>
      <w:r w:rsidR="00270ADA">
        <w:rPr>
          <w:rFonts w:ascii="Trebuchet MS" w:hAnsi="Trebuchet MS"/>
          <w:b/>
          <w:sz w:val="22"/>
          <w:szCs w:val="22"/>
        </w:rPr>
        <w:t>12</w:t>
      </w:r>
      <w:r w:rsidRPr="00C40821">
        <w:rPr>
          <w:rFonts w:ascii="Trebuchet MS" w:hAnsi="Trebuchet MS"/>
          <w:b/>
          <w:sz w:val="22"/>
          <w:szCs w:val="22"/>
        </w:rPr>
        <w:t xml:space="preserve"> mėnesi</w:t>
      </w:r>
      <w:r w:rsidR="00AF11C9" w:rsidRPr="00C40821">
        <w:rPr>
          <w:rFonts w:ascii="Trebuchet MS" w:hAnsi="Trebuchet MS"/>
          <w:b/>
          <w:sz w:val="22"/>
          <w:szCs w:val="22"/>
        </w:rPr>
        <w:t>ų</w:t>
      </w:r>
      <w:r w:rsidRPr="00FD7D2C">
        <w:rPr>
          <w:rFonts w:ascii="Trebuchet MS" w:hAnsi="Trebuchet MS"/>
          <w:sz w:val="22"/>
          <w:szCs w:val="22"/>
        </w:rPr>
        <w:t xml:space="preserve"> nuo Sutarties įsigaliojimo dienos.</w:t>
      </w:r>
    </w:p>
    <w:p w14:paraId="37C4ECB0" w14:textId="30C50FA0" w:rsidR="00B35C3A" w:rsidRPr="00FD7D2C" w:rsidRDefault="00AD4F86" w:rsidP="00A0485B">
      <w:pPr>
        <w:pStyle w:val="ListParagraph"/>
        <w:numPr>
          <w:ilvl w:val="1"/>
          <w:numId w:val="35"/>
        </w:numPr>
        <w:tabs>
          <w:tab w:val="left" w:pos="0"/>
        </w:tabs>
        <w:suppressAutoHyphens/>
        <w:spacing w:after="0" w:line="240" w:lineRule="auto"/>
        <w:ind w:left="0" w:firstLine="709"/>
        <w:jc w:val="both"/>
        <w:rPr>
          <w:rFonts w:ascii="Trebuchet MS" w:hAnsi="Trebuchet MS"/>
          <w:sz w:val="22"/>
          <w:szCs w:val="22"/>
        </w:rPr>
      </w:pPr>
      <w:r w:rsidRPr="00AD4F86">
        <w:rPr>
          <w:rFonts w:ascii="Trebuchet MS" w:hAnsi="Trebuchet MS"/>
          <w:sz w:val="22"/>
          <w:szCs w:val="22"/>
        </w:rPr>
        <w:t xml:space="preserve">Pirkėjui sutarties galiojimo metu nenupirkus viso </w:t>
      </w:r>
      <w:r w:rsidR="00FF3F9C">
        <w:rPr>
          <w:rFonts w:ascii="Trebuchet MS" w:hAnsi="Trebuchet MS"/>
          <w:sz w:val="22"/>
          <w:szCs w:val="22"/>
        </w:rPr>
        <w:t>Prekių</w:t>
      </w:r>
      <w:r w:rsidRPr="00AD4F86">
        <w:rPr>
          <w:rFonts w:ascii="Trebuchet MS" w:hAnsi="Trebuchet MS"/>
          <w:sz w:val="22"/>
          <w:szCs w:val="22"/>
        </w:rPr>
        <w:t xml:space="preserve"> kiekio ar Sutarties vertės</w:t>
      </w:r>
      <w:r w:rsidR="00FF3F9C">
        <w:rPr>
          <w:rFonts w:ascii="Trebuchet MS" w:hAnsi="Trebuchet MS"/>
          <w:sz w:val="22"/>
          <w:szCs w:val="22"/>
        </w:rPr>
        <w:t xml:space="preserve"> </w:t>
      </w:r>
      <w:r w:rsidR="00FF3F9C">
        <w:rPr>
          <w:rFonts w:ascii="Trebuchet MS" w:hAnsi="Trebuchet MS"/>
          <w:color w:val="000000"/>
          <w:sz w:val="22"/>
          <w:szCs w:val="22"/>
        </w:rPr>
        <w:t>(atitinkamai pirkimo objekto daliai)</w:t>
      </w:r>
      <w:r w:rsidRPr="00AD4F86">
        <w:rPr>
          <w:rFonts w:ascii="Trebuchet MS" w:hAnsi="Trebuchet MS"/>
          <w:sz w:val="22"/>
          <w:szCs w:val="22"/>
        </w:rPr>
        <w:t xml:space="preserve">, Sutartis abipusiu raštišku susitarimu gali būti pratęsiama iki Pirkėjas nupirks visą </w:t>
      </w:r>
      <w:r w:rsidR="00FF3F9C">
        <w:rPr>
          <w:rFonts w:ascii="Trebuchet MS" w:hAnsi="Trebuchet MS"/>
          <w:sz w:val="22"/>
          <w:szCs w:val="22"/>
        </w:rPr>
        <w:t>Prekių</w:t>
      </w:r>
      <w:r w:rsidRPr="00AD4F86">
        <w:rPr>
          <w:rFonts w:ascii="Trebuchet MS" w:hAnsi="Trebuchet MS"/>
          <w:sz w:val="22"/>
          <w:szCs w:val="22"/>
        </w:rPr>
        <w:t xml:space="preserve"> kiekį ar išpirks </w:t>
      </w:r>
      <w:r w:rsidR="00FF3F9C">
        <w:rPr>
          <w:rFonts w:ascii="Trebuchet MS" w:hAnsi="Trebuchet MS"/>
          <w:sz w:val="22"/>
          <w:szCs w:val="22"/>
        </w:rPr>
        <w:t>S</w:t>
      </w:r>
      <w:r w:rsidR="00FF3F9C" w:rsidRPr="00AD4F86">
        <w:rPr>
          <w:rFonts w:ascii="Trebuchet MS" w:hAnsi="Trebuchet MS"/>
          <w:sz w:val="22"/>
          <w:szCs w:val="22"/>
        </w:rPr>
        <w:t xml:space="preserve">utarties </w:t>
      </w:r>
      <w:r w:rsidRPr="00AD4F86">
        <w:rPr>
          <w:rFonts w:ascii="Trebuchet MS" w:hAnsi="Trebuchet MS"/>
          <w:sz w:val="22"/>
          <w:szCs w:val="22"/>
        </w:rPr>
        <w:t>vertę</w:t>
      </w:r>
      <w:r w:rsidR="00FF3F9C">
        <w:rPr>
          <w:rFonts w:ascii="Trebuchet MS" w:hAnsi="Trebuchet MS"/>
          <w:sz w:val="22"/>
          <w:szCs w:val="22"/>
        </w:rPr>
        <w:t xml:space="preserve"> </w:t>
      </w:r>
      <w:r w:rsidR="00FF3F9C">
        <w:rPr>
          <w:rFonts w:ascii="Trebuchet MS" w:hAnsi="Trebuchet MS"/>
          <w:color w:val="000000"/>
          <w:sz w:val="22"/>
          <w:szCs w:val="22"/>
        </w:rPr>
        <w:t>(atitinkamai pirkimo objekto daliai)</w:t>
      </w:r>
      <w:r w:rsidRPr="00AD4F86">
        <w:rPr>
          <w:rFonts w:ascii="Trebuchet MS" w:hAnsi="Trebuchet MS"/>
          <w:sz w:val="22"/>
          <w:szCs w:val="22"/>
        </w:rPr>
        <w:t>. Bendra sutarties trukmė, įskaitant pratęsimus, negali būti ilgesne nei 37 (trisdešimt septyni) mėnesiai (įskaitant sąskaitos už pristatytas Prekes pateikimą ir apmokėjimą).</w:t>
      </w:r>
    </w:p>
    <w:p w14:paraId="18B8E299" w14:textId="77777777" w:rsidR="00B35C3A" w:rsidRPr="00FD7D2C" w:rsidRDefault="00B35C3A" w:rsidP="00A0485B">
      <w:pPr>
        <w:numPr>
          <w:ilvl w:val="1"/>
          <w:numId w:val="35"/>
        </w:numPr>
        <w:tabs>
          <w:tab w:val="left" w:pos="0"/>
        </w:tabs>
        <w:suppressAutoHyphens/>
        <w:spacing w:after="0" w:line="240" w:lineRule="auto"/>
        <w:ind w:left="0" w:firstLine="709"/>
        <w:contextualSpacing/>
        <w:jc w:val="both"/>
        <w:rPr>
          <w:rFonts w:ascii="Trebuchet MS" w:hAnsi="Trebuchet MS"/>
          <w:sz w:val="22"/>
          <w:szCs w:val="22"/>
          <w:lang w:eastAsia="zh-CN"/>
        </w:rPr>
      </w:pPr>
      <w:r w:rsidRPr="00FD7D2C">
        <w:rPr>
          <w:rFonts w:ascii="Trebuchet MS" w:hAnsi="Trebuchet MS"/>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7D9C613" w14:textId="77777777" w:rsidR="00B35C3A" w:rsidRPr="00FD7D2C" w:rsidRDefault="00B35C3A" w:rsidP="00E537D3">
      <w:pPr>
        <w:suppressAutoHyphens/>
        <w:spacing w:after="0" w:line="240" w:lineRule="auto"/>
        <w:ind w:firstLine="720"/>
        <w:jc w:val="both"/>
        <w:rPr>
          <w:rFonts w:ascii="Trebuchet MS" w:hAnsi="Trebuchet MS"/>
          <w:sz w:val="22"/>
          <w:szCs w:val="22"/>
          <w:lang w:eastAsia="zh-CN"/>
        </w:rPr>
      </w:pPr>
    </w:p>
    <w:p w14:paraId="6C824C94" w14:textId="54830C5F" w:rsidR="00B35C3A" w:rsidRPr="00FD7D2C" w:rsidRDefault="00B35C3A" w:rsidP="00A0485B">
      <w:pPr>
        <w:numPr>
          <w:ilvl w:val="0"/>
          <w:numId w:val="35"/>
        </w:numPr>
        <w:suppressAutoHyphens/>
        <w:spacing w:after="0" w:line="240" w:lineRule="auto"/>
        <w:ind w:left="927"/>
        <w:jc w:val="center"/>
        <w:rPr>
          <w:rFonts w:ascii="Trebuchet MS" w:hAnsi="Trebuchet MS"/>
          <w:b/>
          <w:bCs/>
          <w:sz w:val="22"/>
          <w:szCs w:val="22"/>
          <w:lang w:eastAsia="zh-CN"/>
        </w:rPr>
      </w:pPr>
      <w:r w:rsidRPr="00FD7D2C">
        <w:rPr>
          <w:rFonts w:ascii="Trebuchet MS" w:hAnsi="Trebuchet MS"/>
          <w:b/>
          <w:bCs/>
          <w:sz w:val="22"/>
          <w:szCs w:val="22"/>
          <w:lang w:eastAsia="zh-CN"/>
        </w:rPr>
        <w:t>Sutarties kaina (kainodaros taisyklės) ir mokėjimo sąlygos</w:t>
      </w:r>
    </w:p>
    <w:p w14:paraId="427E8BD4" w14:textId="77777777" w:rsidR="00E5034E" w:rsidRPr="00FD7D2C" w:rsidRDefault="00E5034E" w:rsidP="00E5034E">
      <w:pPr>
        <w:suppressAutoHyphens/>
        <w:spacing w:after="0" w:line="240" w:lineRule="auto"/>
        <w:ind w:left="927"/>
        <w:rPr>
          <w:rFonts w:ascii="Trebuchet MS" w:hAnsi="Trebuchet MS"/>
          <w:b/>
          <w:bCs/>
          <w:sz w:val="22"/>
          <w:szCs w:val="22"/>
          <w:lang w:eastAsia="zh-CN"/>
        </w:rPr>
      </w:pPr>
    </w:p>
    <w:p w14:paraId="6A62FB43" w14:textId="2384BBBC" w:rsidR="007D0498" w:rsidRPr="00FD7D2C" w:rsidRDefault="00B35C3A" w:rsidP="00A0485B">
      <w:pPr>
        <w:pStyle w:val="ListParagraph"/>
        <w:widowControl w:val="0"/>
        <w:numPr>
          <w:ilvl w:val="1"/>
          <w:numId w:val="34"/>
        </w:numPr>
        <w:tabs>
          <w:tab w:val="left" w:pos="0"/>
          <w:tab w:val="left" w:pos="1000"/>
        </w:tabs>
        <w:suppressAutoHyphens/>
        <w:spacing w:after="0" w:line="240" w:lineRule="auto"/>
        <w:ind w:hanging="371"/>
        <w:jc w:val="both"/>
        <w:rPr>
          <w:rFonts w:ascii="Trebuchet MS" w:hAnsi="Trebuchet MS"/>
          <w:sz w:val="22"/>
          <w:szCs w:val="22"/>
          <w:lang w:eastAsia="zh-CN"/>
        </w:rPr>
      </w:pPr>
      <w:r w:rsidRPr="00FD7D2C">
        <w:rPr>
          <w:rFonts w:ascii="Trebuchet MS" w:hAnsi="Trebuchet MS"/>
          <w:color w:val="000000"/>
          <w:sz w:val="22"/>
          <w:szCs w:val="22"/>
        </w:rPr>
        <w:t>Sutarties kaina:</w:t>
      </w:r>
      <w:bookmarkStart w:id="7" w:name="_Hlk46393472"/>
    </w:p>
    <w:p w14:paraId="2C145520" w14:textId="67708185" w:rsidR="00AD4F86" w:rsidRPr="00AF25D3" w:rsidRDefault="00AD4F86" w:rsidP="00AF25D3">
      <w:pPr>
        <w:widowControl w:val="0"/>
        <w:tabs>
          <w:tab w:val="left" w:pos="0"/>
          <w:tab w:val="left" w:pos="1276"/>
        </w:tabs>
        <w:suppressAutoHyphens/>
        <w:spacing w:after="0" w:line="240" w:lineRule="auto"/>
        <w:ind w:left="1134" w:hanging="425"/>
        <w:jc w:val="both"/>
        <w:rPr>
          <w:rFonts w:ascii="Trebuchet MS" w:eastAsia="Calibri" w:hAnsi="Trebuchet MS" w:cs="Times New Roman"/>
          <w:sz w:val="22"/>
          <w:szCs w:val="24"/>
        </w:rPr>
      </w:pPr>
      <w:r w:rsidRPr="00AD4F86">
        <w:rPr>
          <w:rFonts w:ascii="Trebuchet MS" w:eastAsia="Calibri" w:hAnsi="Trebuchet MS" w:cs="Times New Roman"/>
          <w:sz w:val="22"/>
          <w:szCs w:val="22"/>
        </w:rPr>
        <w:t xml:space="preserve">3.1.1. </w:t>
      </w:r>
      <w:r w:rsidRPr="00AD4F86">
        <w:rPr>
          <w:rFonts w:ascii="Trebuchet MS" w:eastAsia="Calibri" w:hAnsi="Trebuchet MS" w:cs="Times New Roman"/>
          <w:sz w:val="22"/>
          <w:szCs w:val="24"/>
        </w:rPr>
        <w:t>Sutarties kaina (Tiekėjo siūlomai pirkimo objekto daliai):</w:t>
      </w:r>
    </w:p>
    <w:p w14:paraId="32994E03" w14:textId="4D5F43C4" w:rsidR="00AD4F86" w:rsidRDefault="00AD4F86" w:rsidP="00E72607">
      <w:pPr>
        <w:widowControl w:val="0"/>
        <w:tabs>
          <w:tab w:val="left" w:pos="0"/>
          <w:tab w:val="left" w:pos="1000"/>
        </w:tabs>
        <w:suppressAutoHyphens/>
        <w:spacing w:after="0" w:line="240" w:lineRule="auto"/>
        <w:jc w:val="both"/>
        <w:rPr>
          <w:rFonts w:ascii="Trebuchet MS" w:hAnsi="Trebuchet MS"/>
          <w:sz w:val="22"/>
          <w:szCs w:val="22"/>
          <w:lang w:eastAsia="zh-CN"/>
        </w:rPr>
      </w:pPr>
    </w:p>
    <w:p w14:paraId="3B6D4A2D" w14:textId="53CE1753" w:rsidR="00FB5545" w:rsidRPr="00FB5545" w:rsidRDefault="00FB5545" w:rsidP="00FB5545">
      <w:pPr>
        <w:tabs>
          <w:tab w:val="left" w:pos="0"/>
          <w:tab w:val="left" w:pos="1000"/>
        </w:tabs>
        <w:spacing w:after="0" w:line="240" w:lineRule="auto"/>
        <w:ind w:firstLine="426"/>
        <w:rPr>
          <w:rFonts w:ascii="Trebuchet MS" w:hAnsi="Trebuchet MS" w:cs="Calibri"/>
          <w:sz w:val="22"/>
          <w:szCs w:val="22"/>
        </w:rPr>
      </w:pPr>
      <w:r>
        <w:rPr>
          <w:rFonts w:ascii="Trebuchet MS" w:eastAsia="Calibri" w:hAnsi="Trebuchet MS" w:cs="Times New Roman"/>
          <w:sz w:val="22"/>
          <w:szCs w:val="24"/>
        </w:rPr>
        <w:t>1</w:t>
      </w:r>
      <w:r w:rsidR="0045632C" w:rsidRPr="00AD4F86">
        <w:rPr>
          <w:rFonts w:ascii="Trebuchet MS" w:eastAsia="Calibri" w:hAnsi="Trebuchet MS" w:cs="Times New Roman"/>
          <w:sz w:val="22"/>
          <w:szCs w:val="24"/>
        </w:rPr>
        <w:t xml:space="preserve"> pirkimo dalis</w:t>
      </w:r>
      <w:r w:rsidR="0045632C">
        <w:rPr>
          <w:rFonts w:ascii="Trebuchet MS" w:eastAsia="Calibri" w:hAnsi="Trebuchet MS" w:cs="Times New Roman"/>
          <w:sz w:val="22"/>
          <w:szCs w:val="24"/>
        </w:rPr>
        <w:t xml:space="preserve">: </w:t>
      </w:r>
      <w:r w:rsidR="00AC0EE3">
        <w:rPr>
          <w:rFonts w:ascii="Trebuchet MS" w:eastAsia="Calibri" w:hAnsi="Trebuchet MS" w:cs="Times New Roman"/>
          <w:sz w:val="22"/>
          <w:szCs w:val="22"/>
        </w:rPr>
        <w:t xml:space="preserve">Registracinis popierius </w:t>
      </w:r>
      <w:r>
        <w:rPr>
          <w:rFonts w:ascii="Trebuchet MS" w:hAnsi="Trebuchet MS" w:cs="Calibri"/>
          <w:sz w:val="22"/>
          <w:szCs w:val="22"/>
        </w:rPr>
        <w:t xml:space="preserve">Kardiografui </w:t>
      </w:r>
      <w:r w:rsidRPr="00FB5545">
        <w:rPr>
          <w:rFonts w:ascii="Trebuchet MS" w:hAnsi="Trebuchet MS" w:cs="Calibri"/>
          <w:sz w:val="22"/>
          <w:szCs w:val="22"/>
        </w:rPr>
        <w:t>FC-1400,</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106B23" w:rsidRPr="00AD4F86" w14:paraId="0C7E3EA9" w14:textId="77777777" w:rsidTr="00B81262">
        <w:tc>
          <w:tcPr>
            <w:tcW w:w="3402" w:type="dxa"/>
          </w:tcPr>
          <w:p w14:paraId="723F8448" w14:textId="77777777" w:rsidR="00106B23" w:rsidRPr="00AD4F86" w:rsidRDefault="00106B23" w:rsidP="00106B23">
            <w:pPr>
              <w:spacing w:after="0" w:line="240" w:lineRule="auto"/>
              <w:rPr>
                <w:rFonts w:ascii="Trebuchet MS" w:eastAsia="Calibri" w:hAnsi="Trebuchet MS" w:cs="Times New Roman"/>
                <w:b/>
                <w:sz w:val="22"/>
                <w:szCs w:val="22"/>
              </w:rPr>
            </w:pPr>
            <w:r w:rsidRPr="00AD4F86">
              <w:rPr>
                <w:rFonts w:ascii="Trebuchet MS" w:eastAsia="Calibri" w:hAnsi="Trebuchet MS" w:cs="Times New Roman"/>
                <w:b/>
                <w:sz w:val="22"/>
                <w:szCs w:val="22"/>
              </w:rPr>
              <w:t>Sutarties kaina be PVM</w:t>
            </w:r>
          </w:p>
        </w:tc>
        <w:tc>
          <w:tcPr>
            <w:tcW w:w="6892" w:type="dxa"/>
            <w:vAlign w:val="center"/>
          </w:tcPr>
          <w:p w14:paraId="09C2AD47" w14:textId="5DC6D26E" w:rsidR="00106B23" w:rsidRPr="004237F2" w:rsidRDefault="00FB5545" w:rsidP="00FB5545">
            <w:pPr>
              <w:spacing w:after="0" w:line="240" w:lineRule="auto"/>
              <w:rPr>
                <w:rFonts w:ascii="Trebuchet MS" w:eastAsia="Calibri" w:hAnsi="Trebuchet MS" w:cs="Times New Roman"/>
                <w:i/>
                <w:sz w:val="22"/>
                <w:szCs w:val="22"/>
              </w:rPr>
            </w:pPr>
            <w:r>
              <w:rPr>
                <w:rFonts w:ascii="Trebuchet MS" w:hAnsi="Trebuchet MS" w:cs="Times New Roman"/>
                <w:iCs/>
                <w:sz w:val="22"/>
                <w:szCs w:val="22"/>
              </w:rPr>
              <w:t>52,50</w:t>
            </w:r>
            <w:r w:rsidR="004237F2" w:rsidRPr="004237F2">
              <w:rPr>
                <w:rFonts w:ascii="Trebuchet MS" w:hAnsi="Trebuchet MS" w:cs="Times New Roman"/>
                <w:iCs/>
                <w:sz w:val="22"/>
                <w:szCs w:val="22"/>
              </w:rPr>
              <w:t xml:space="preserve"> </w:t>
            </w:r>
            <w:r w:rsidR="006107B2">
              <w:rPr>
                <w:rFonts w:ascii="Trebuchet MS" w:hAnsi="Trebuchet MS" w:cs="Times New Roman"/>
                <w:iCs/>
                <w:sz w:val="22"/>
                <w:szCs w:val="22"/>
              </w:rPr>
              <w:t>Eur (</w:t>
            </w:r>
            <w:r>
              <w:rPr>
                <w:rFonts w:ascii="Trebuchet MS" w:hAnsi="Trebuchet MS" w:cs="Times New Roman"/>
                <w:iCs/>
                <w:sz w:val="22"/>
                <w:szCs w:val="22"/>
              </w:rPr>
              <w:t>penkiasdešimt du eurai</w:t>
            </w:r>
            <w:r w:rsidR="004237F2" w:rsidRPr="004237F2">
              <w:rPr>
                <w:rFonts w:ascii="Trebuchet MS" w:hAnsi="Trebuchet MS" w:cs="Times New Roman"/>
                <w:iCs/>
                <w:sz w:val="22"/>
                <w:szCs w:val="22"/>
              </w:rPr>
              <w:t xml:space="preserve"> </w:t>
            </w:r>
            <w:r>
              <w:rPr>
                <w:rFonts w:ascii="Trebuchet MS" w:hAnsi="Trebuchet MS" w:cs="Times New Roman"/>
                <w:iCs/>
                <w:sz w:val="22"/>
                <w:szCs w:val="22"/>
              </w:rPr>
              <w:t xml:space="preserve">50 </w:t>
            </w:r>
            <w:r w:rsidR="004237F2" w:rsidRPr="004237F2">
              <w:rPr>
                <w:rFonts w:ascii="Trebuchet MS" w:hAnsi="Trebuchet MS" w:cs="Times New Roman"/>
                <w:iCs/>
                <w:sz w:val="22"/>
                <w:szCs w:val="22"/>
              </w:rPr>
              <w:t>ct</w:t>
            </w:r>
            <w:r w:rsidR="006107B2">
              <w:rPr>
                <w:rFonts w:ascii="Trebuchet MS" w:hAnsi="Trebuchet MS" w:cs="Times New Roman"/>
                <w:iCs/>
                <w:sz w:val="22"/>
                <w:szCs w:val="22"/>
              </w:rPr>
              <w:t>)</w:t>
            </w:r>
          </w:p>
        </w:tc>
      </w:tr>
      <w:tr w:rsidR="00106B23" w:rsidRPr="00AD4F86" w14:paraId="28753BE1" w14:textId="77777777" w:rsidTr="00B81262">
        <w:tc>
          <w:tcPr>
            <w:tcW w:w="3402" w:type="dxa"/>
          </w:tcPr>
          <w:p w14:paraId="62367FE8" w14:textId="6CC8A0A3" w:rsidR="00106B23" w:rsidRPr="00AD4F86" w:rsidRDefault="00106B23" w:rsidP="00106B23">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5</w:t>
            </w:r>
            <w:r w:rsidRPr="00AD4F86">
              <w:rPr>
                <w:rFonts w:ascii="Trebuchet MS" w:eastAsia="Calibri" w:hAnsi="Trebuchet MS" w:cs="Times New Roman"/>
                <w:b/>
                <w:sz w:val="22"/>
                <w:szCs w:val="22"/>
              </w:rPr>
              <w:t xml:space="preserve"> % PVM </w:t>
            </w:r>
          </w:p>
        </w:tc>
        <w:tc>
          <w:tcPr>
            <w:tcW w:w="6892" w:type="dxa"/>
            <w:vAlign w:val="center"/>
          </w:tcPr>
          <w:p w14:paraId="5FD5CF0E" w14:textId="568F2AC2" w:rsidR="00106B23" w:rsidRPr="004237F2" w:rsidRDefault="00FB5545" w:rsidP="004237F2">
            <w:pPr>
              <w:spacing w:after="0" w:line="240" w:lineRule="auto"/>
              <w:rPr>
                <w:rFonts w:ascii="Trebuchet MS" w:eastAsia="Calibri" w:hAnsi="Trebuchet MS" w:cs="Times New Roman"/>
                <w:sz w:val="22"/>
                <w:szCs w:val="22"/>
              </w:rPr>
            </w:pPr>
            <w:r>
              <w:rPr>
                <w:rFonts w:ascii="Trebuchet MS" w:hAnsi="Trebuchet MS" w:cs="Times New Roman"/>
                <w:iCs/>
                <w:sz w:val="22"/>
                <w:szCs w:val="22"/>
              </w:rPr>
              <w:t>2,63</w:t>
            </w:r>
            <w:r w:rsidR="004237F2" w:rsidRPr="004237F2">
              <w:rPr>
                <w:rFonts w:ascii="Trebuchet MS" w:hAnsi="Trebuchet MS" w:cs="Times New Roman"/>
                <w:iCs/>
                <w:sz w:val="22"/>
                <w:szCs w:val="22"/>
              </w:rPr>
              <w:t xml:space="preserve"> </w:t>
            </w:r>
            <w:r w:rsidR="006107B2">
              <w:rPr>
                <w:rFonts w:ascii="Trebuchet MS" w:hAnsi="Trebuchet MS" w:cs="Times New Roman"/>
                <w:iCs/>
                <w:sz w:val="22"/>
                <w:szCs w:val="22"/>
              </w:rPr>
              <w:t>Eur (</w:t>
            </w:r>
            <w:r>
              <w:rPr>
                <w:rFonts w:ascii="Trebuchet MS" w:hAnsi="Trebuchet MS" w:cs="Times New Roman"/>
                <w:iCs/>
                <w:sz w:val="22"/>
                <w:szCs w:val="22"/>
              </w:rPr>
              <w:t>du eurai 63</w:t>
            </w:r>
            <w:r w:rsidR="004237F2" w:rsidRPr="004237F2">
              <w:rPr>
                <w:rFonts w:ascii="Trebuchet MS" w:hAnsi="Trebuchet MS" w:cs="Times New Roman"/>
                <w:iCs/>
                <w:sz w:val="22"/>
                <w:szCs w:val="22"/>
              </w:rPr>
              <w:t xml:space="preserve"> ct</w:t>
            </w:r>
            <w:r w:rsidR="006107B2">
              <w:rPr>
                <w:rFonts w:ascii="Trebuchet MS" w:hAnsi="Trebuchet MS" w:cs="Times New Roman"/>
                <w:iCs/>
                <w:sz w:val="22"/>
                <w:szCs w:val="22"/>
              </w:rPr>
              <w:t>)</w:t>
            </w:r>
          </w:p>
        </w:tc>
      </w:tr>
      <w:tr w:rsidR="00106B23" w:rsidRPr="00AD4F86" w14:paraId="4AC6ECA4" w14:textId="77777777" w:rsidTr="00B81262">
        <w:tc>
          <w:tcPr>
            <w:tcW w:w="3402" w:type="dxa"/>
          </w:tcPr>
          <w:p w14:paraId="348700E1" w14:textId="5FD7C82F" w:rsidR="00106B23" w:rsidRPr="00AD4F86" w:rsidRDefault="00106B23" w:rsidP="00106B23">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2</w:t>
            </w:r>
            <w:r w:rsidRPr="00AD4F86">
              <w:rPr>
                <w:rFonts w:ascii="Trebuchet MS" w:eastAsia="Calibri" w:hAnsi="Trebuchet MS" w:cs="Times New Roman"/>
                <w:b/>
                <w:sz w:val="22"/>
                <w:szCs w:val="22"/>
              </w:rPr>
              <w:t xml:space="preserve"> pirkimo dalies sutarties kaina (Sutarties kaina + PVM)</w:t>
            </w:r>
          </w:p>
        </w:tc>
        <w:tc>
          <w:tcPr>
            <w:tcW w:w="6892" w:type="dxa"/>
            <w:vAlign w:val="center"/>
          </w:tcPr>
          <w:p w14:paraId="3A397EEC" w14:textId="5DAA9D09" w:rsidR="00106B23" w:rsidRPr="004237F2" w:rsidRDefault="00FB5545" w:rsidP="00FB5545">
            <w:pPr>
              <w:spacing w:after="0" w:line="240" w:lineRule="auto"/>
              <w:rPr>
                <w:rFonts w:ascii="Trebuchet MS" w:eastAsia="Calibri" w:hAnsi="Trebuchet MS" w:cs="Times New Roman"/>
                <w:sz w:val="22"/>
                <w:szCs w:val="22"/>
              </w:rPr>
            </w:pPr>
            <w:r>
              <w:rPr>
                <w:rFonts w:ascii="Trebuchet MS" w:hAnsi="Trebuchet MS" w:cs="Times New Roman"/>
                <w:iCs/>
                <w:sz w:val="22"/>
                <w:szCs w:val="22"/>
              </w:rPr>
              <w:t>55,13</w:t>
            </w:r>
            <w:r w:rsidR="006107B2">
              <w:rPr>
                <w:rFonts w:ascii="Trebuchet MS" w:hAnsi="Trebuchet MS" w:cs="Times New Roman"/>
                <w:iCs/>
                <w:sz w:val="22"/>
                <w:szCs w:val="22"/>
              </w:rPr>
              <w:t xml:space="preserve"> Eur</w:t>
            </w:r>
            <w:r w:rsidR="004237F2" w:rsidRPr="004237F2">
              <w:rPr>
                <w:rFonts w:ascii="Trebuchet MS" w:hAnsi="Trebuchet MS" w:cs="Times New Roman"/>
                <w:iCs/>
                <w:sz w:val="22"/>
                <w:szCs w:val="22"/>
              </w:rPr>
              <w:t xml:space="preserve"> </w:t>
            </w:r>
            <w:r w:rsidR="006107B2">
              <w:rPr>
                <w:rFonts w:ascii="Trebuchet MS" w:hAnsi="Trebuchet MS" w:cs="Times New Roman"/>
                <w:iCs/>
                <w:sz w:val="22"/>
                <w:szCs w:val="22"/>
              </w:rPr>
              <w:t>(</w:t>
            </w:r>
            <w:r>
              <w:rPr>
                <w:rFonts w:ascii="Trebuchet MS" w:hAnsi="Trebuchet MS" w:cs="Times New Roman"/>
                <w:iCs/>
                <w:sz w:val="22"/>
                <w:szCs w:val="22"/>
              </w:rPr>
              <w:t>penkiasdešimt penki eurai 13</w:t>
            </w:r>
            <w:r w:rsidR="004237F2" w:rsidRPr="004237F2">
              <w:rPr>
                <w:rFonts w:ascii="Trebuchet MS" w:hAnsi="Trebuchet MS" w:cs="Times New Roman"/>
                <w:iCs/>
                <w:sz w:val="22"/>
                <w:szCs w:val="22"/>
              </w:rPr>
              <w:t xml:space="preserve"> ct</w:t>
            </w:r>
            <w:r w:rsidR="006107B2">
              <w:rPr>
                <w:rFonts w:ascii="Trebuchet MS" w:hAnsi="Trebuchet MS" w:cs="Times New Roman"/>
                <w:iCs/>
                <w:sz w:val="22"/>
                <w:szCs w:val="22"/>
              </w:rPr>
              <w:t>)</w:t>
            </w:r>
          </w:p>
        </w:tc>
      </w:tr>
    </w:tbl>
    <w:p w14:paraId="710E5898" w14:textId="77777777" w:rsidR="00FB3E31" w:rsidRDefault="00FB3E31" w:rsidP="00C817CE">
      <w:pPr>
        <w:tabs>
          <w:tab w:val="left" w:pos="0"/>
          <w:tab w:val="left" w:pos="1000"/>
        </w:tabs>
        <w:spacing w:after="0" w:line="240" w:lineRule="auto"/>
        <w:rPr>
          <w:rFonts w:ascii="Trebuchet MS" w:eastAsia="Calibri" w:hAnsi="Trebuchet MS" w:cs="Times New Roman"/>
          <w:sz w:val="22"/>
          <w:szCs w:val="24"/>
        </w:rPr>
      </w:pPr>
    </w:p>
    <w:p w14:paraId="2EC7037A" w14:textId="03A0A7EF" w:rsidR="00FB5545" w:rsidRPr="0068612D" w:rsidRDefault="00FB5545" w:rsidP="00FB5545">
      <w:pPr>
        <w:tabs>
          <w:tab w:val="left" w:pos="0"/>
          <w:tab w:val="left" w:pos="1000"/>
        </w:tabs>
        <w:spacing w:after="0" w:line="240" w:lineRule="auto"/>
        <w:ind w:firstLine="426"/>
        <w:rPr>
          <w:rFonts w:ascii="Trebuchet MS" w:eastAsia="Calibri" w:hAnsi="Trebuchet MS" w:cs="Times New Roman"/>
          <w:sz w:val="22"/>
          <w:szCs w:val="24"/>
        </w:rPr>
      </w:pPr>
      <w:r>
        <w:rPr>
          <w:rFonts w:ascii="Trebuchet MS" w:eastAsia="Calibri" w:hAnsi="Trebuchet MS" w:cs="Times New Roman"/>
          <w:sz w:val="22"/>
          <w:szCs w:val="24"/>
        </w:rPr>
        <w:t xml:space="preserve">2 </w:t>
      </w:r>
      <w:r w:rsidR="0045632C" w:rsidRPr="00AD4F86">
        <w:rPr>
          <w:rFonts w:ascii="Trebuchet MS" w:eastAsia="Calibri" w:hAnsi="Trebuchet MS" w:cs="Times New Roman"/>
          <w:sz w:val="22"/>
          <w:szCs w:val="24"/>
        </w:rPr>
        <w:t>pirkimo dalis</w:t>
      </w:r>
      <w:r w:rsidR="0045632C">
        <w:rPr>
          <w:rFonts w:ascii="Trebuchet MS" w:eastAsia="Calibri" w:hAnsi="Trebuchet MS" w:cs="Times New Roman"/>
          <w:sz w:val="22"/>
          <w:szCs w:val="24"/>
        </w:rPr>
        <w:t xml:space="preserve">: </w:t>
      </w:r>
      <w:r w:rsidRPr="00FB5545">
        <w:rPr>
          <w:rFonts w:ascii="Trebuchet MS" w:eastAsia="Calibri" w:hAnsi="Trebuchet MS" w:cs="Times New Roman"/>
          <w:sz w:val="22"/>
          <w:szCs w:val="24"/>
        </w:rPr>
        <w:t>Vienkartiniai elektrodai defibriliatoriui LifePak 1000 vaikiški</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106B23" w:rsidRPr="00AD4F86" w14:paraId="5552F5AB" w14:textId="77777777" w:rsidTr="00B81262">
        <w:tc>
          <w:tcPr>
            <w:tcW w:w="3402" w:type="dxa"/>
          </w:tcPr>
          <w:p w14:paraId="4730041E" w14:textId="77777777" w:rsidR="00106B23" w:rsidRPr="00AD4F86" w:rsidRDefault="00106B23" w:rsidP="00106B23">
            <w:pPr>
              <w:spacing w:after="0" w:line="240" w:lineRule="auto"/>
              <w:rPr>
                <w:rFonts w:ascii="Trebuchet MS" w:eastAsia="Calibri" w:hAnsi="Trebuchet MS" w:cs="Times New Roman"/>
                <w:b/>
                <w:sz w:val="22"/>
                <w:szCs w:val="22"/>
              </w:rPr>
            </w:pPr>
            <w:r w:rsidRPr="00AD4F86">
              <w:rPr>
                <w:rFonts w:ascii="Trebuchet MS" w:eastAsia="Calibri" w:hAnsi="Trebuchet MS" w:cs="Times New Roman"/>
                <w:b/>
                <w:sz w:val="22"/>
                <w:szCs w:val="22"/>
              </w:rPr>
              <w:t>Sutarties kaina be PVM</w:t>
            </w:r>
          </w:p>
        </w:tc>
        <w:tc>
          <w:tcPr>
            <w:tcW w:w="6892" w:type="dxa"/>
            <w:vAlign w:val="center"/>
          </w:tcPr>
          <w:p w14:paraId="181AC061" w14:textId="2C0FFA40" w:rsidR="00106B23" w:rsidRPr="006107B2" w:rsidRDefault="00FB5545" w:rsidP="00FB5545">
            <w:pPr>
              <w:spacing w:after="0" w:line="240" w:lineRule="auto"/>
              <w:rPr>
                <w:rFonts w:ascii="Trebuchet MS" w:eastAsia="Calibri" w:hAnsi="Trebuchet MS" w:cs="Times New Roman"/>
                <w:i/>
                <w:sz w:val="22"/>
                <w:szCs w:val="22"/>
              </w:rPr>
            </w:pPr>
            <w:r>
              <w:rPr>
                <w:rFonts w:ascii="Trebuchet MS" w:hAnsi="Trebuchet MS" w:cs="Times New Roman"/>
                <w:iCs/>
                <w:sz w:val="22"/>
                <w:szCs w:val="22"/>
              </w:rPr>
              <w:t>120,00</w:t>
            </w:r>
            <w:r w:rsidR="004237F2" w:rsidRPr="006107B2">
              <w:rPr>
                <w:rFonts w:ascii="Trebuchet MS" w:hAnsi="Trebuchet MS" w:cs="Times New Roman"/>
                <w:iCs/>
                <w:sz w:val="22"/>
                <w:szCs w:val="22"/>
              </w:rPr>
              <w:t xml:space="preserve"> </w:t>
            </w:r>
            <w:r w:rsidR="006107B2" w:rsidRPr="006107B2">
              <w:rPr>
                <w:rFonts w:ascii="Trebuchet MS" w:hAnsi="Trebuchet MS" w:cs="Times New Roman"/>
                <w:iCs/>
                <w:sz w:val="22"/>
                <w:szCs w:val="22"/>
              </w:rPr>
              <w:t>Eur (</w:t>
            </w:r>
            <w:r>
              <w:rPr>
                <w:rFonts w:ascii="Trebuchet MS" w:hAnsi="Trebuchet MS" w:cs="Times New Roman"/>
                <w:iCs/>
                <w:sz w:val="22"/>
                <w:szCs w:val="22"/>
              </w:rPr>
              <w:t>vienas šimtas dvidešimt Eur</w:t>
            </w:r>
            <w:r w:rsidR="004237F2" w:rsidRPr="006107B2">
              <w:rPr>
                <w:rFonts w:ascii="Trebuchet MS" w:hAnsi="Trebuchet MS" w:cs="Times New Roman"/>
                <w:bCs/>
                <w:iCs/>
                <w:sz w:val="22"/>
                <w:szCs w:val="22"/>
              </w:rPr>
              <w:t xml:space="preserve"> eurų 00 ct</w:t>
            </w:r>
            <w:r w:rsidR="006107B2" w:rsidRPr="006107B2">
              <w:rPr>
                <w:rFonts w:ascii="Trebuchet MS" w:hAnsi="Trebuchet MS" w:cs="Times New Roman"/>
                <w:bCs/>
                <w:iCs/>
                <w:sz w:val="22"/>
                <w:szCs w:val="22"/>
              </w:rPr>
              <w:t>)</w:t>
            </w:r>
          </w:p>
        </w:tc>
      </w:tr>
      <w:tr w:rsidR="00106B23" w:rsidRPr="00AD4F86" w14:paraId="7F0AB01C" w14:textId="77777777" w:rsidTr="00B81262">
        <w:tc>
          <w:tcPr>
            <w:tcW w:w="3402" w:type="dxa"/>
          </w:tcPr>
          <w:p w14:paraId="6AA7964F" w14:textId="7B4382C2" w:rsidR="00106B23" w:rsidRPr="00AD4F86" w:rsidRDefault="00106B23" w:rsidP="00106B23">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5</w:t>
            </w:r>
            <w:r w:rsidRPr="00AD4F86">
              <w:rPr>
                <w:rFonts w:ascii="Trebuchet MS" w:eastAsia="Calibri" w:hAnsi="Trebuchet MS" w:cs="Times New Roman"/>
                <w:b/>
                <w:sz w:val="22"/>
                <w:szCs w:val="22"/>
              </w:rPr>
              <w:t xml:space="preserve"> % PVM </w:t>
            </w:r>
          </w:p>
        </w:tc>
        <w:tc>
          <w:tcPr>
            <w:tcW w:w="6892" w:type="dxa"/>
            <w:vAlign w:val="center"/>
          </w:tcPr>
          <w:p w14:paraId="3A3E31D6" w14:textId="40B826D7" w:rsidR="00106B23" w:rsidRPr="006107B2" w:rsidRDefault="00FB5545" w:rsidP="00FB5545">
            <w:pPr>
              <w:spacing w:after="0" w:line="240" w:lineRule="auto"/>
              <w:rPr>
                <w:rFonts w:ascii="Trebuchet MS" w:eastAsia="Calibri" w:hAnsi="Trebuchet MS" w:cs="Times New Roman"/>
                <w:sz w:val="22"/>
                <w:szCs w:val="22"/>
              </w:rPr>
            </w:pPr>
            <w:r>
              <w:rPr>
                <w:rFonts w:ascii="Trebuchet MS" w:hAnsi="Trebuchet MS" w:cs="Times New Roman"/>
                <w:iCs/>
                <w:sz w:val="22"/>
                <w:szCs w:val="22"/>
              </w:rPr>
              <w:t xml:space="preserve">6,00 </w:t>
            </w:r>
            <w:r w:rsidR="006107B2">
              <w:rPr>
                <w:rFonts w:ascii="Trebuchet MS" w:hAnsi="Trebuchet MS" w:cs="Times New Roman"/>
                <w:iCs/>
                <w:sz w:val="22"/>
                <w:szCs w:val="22"/>
              </w:rPr>
              <w:t>Eur (</w:t>
            </w:r>
            <w:r>
              <w:rPr>
                <w:rFonts w:ascii="Trebuchet MS" w:hAnsi="Trebuchet MS" w:cs="Times New Roman"/>
                <w:bCs/>
                <w:iCs/>
                <w:sz w:val="22"/>
                <w:szCs w:val="22"/>
              </w:rPr>
              <w:t>šeši</w:t>
            </w:r>
            <w:r w:rsidR="004237F2" w:rsidRPr="006107B2">
              <w:rPr>
                <w:rFonts w:ascii="Trebuchet MS" w:hAnsi="Trebuchet MS" w:cs="Times New Roman"/>
                <w:bCs/>
                <w:iCs/>
                <w:sz w:val="22"/>
                <w:szCs w:val="22"/>
              </w:rPr>
              <w:t xml:space="preserve"> eurai 50 ct</w:t>
            </w:r>
            <w:r w:rsidR="006107B2">
              <w:rPr>
                <w:rFonts w:ascii="Trebuchet MS" w:hAnsi="Trebuchet MS" w:cs="Times New Roman"/>
                <w:bCs/>
                <w:iCs/>
                <w:sz w:val="22"/>
                <w:szCs w:val="22"/>
              </w:rPr>
              <w:t>)</w:t>
            </w:r>
          </w:p>
        </w:tc>
      </w:tr>
      <w:tr w:rsidR="00106B23" w:rsidRPr="00AD4F86" w14:paraId="5BB9B778" w14:textId="77777777" w:rsidTr="00B81262">
        <w:tc>
          <w:tcPr>
            <w:tcW w:w="3402" w:type="dxa"/>
          </w:tcPr>
          <w:p w14:paraId="58132C6A" w14:textId="5C949FE4" w:rsidR="00106B23" w:rsidRPr="00AD4F86" w:rsidRDefault="00106B23" w:rsidP="00106B23">
            <w:pPr>
              <w:spacing w:after="0" w:line="240" w:lineRule="auto"/>
              <w:rPr>
                <w:rFonts w:ascii="Trebuchet MS" w:eastAsia="Calibri" w:hAnsi="Trebuchet MS" w:cs="Times New Roman"/>
                <w:b/>
                <w:sz w:val="22"/>
                <w:szCs w:val="22"/>
              </w:rPr>
            </w:pPr>
            <w:r w:rsidRPr="00AD4F86">
              <w:rPr>
                <w:rFonts w:ascii="Trebuchet MS" w:eastAsia="Calibri" w:hAnsi="Trebuchet MS" w:cs="Times New Roman"/>
                <w:b/>
                <w:sz w:val="22"/>
                <w:szCs w:val="22"/>
              </w:rPr>
              <w:t xml:space="preserve">Bendra </w:t>
            </w:r>
            <w:r>
              <w:rPr>
                <w:rFonts w:ascii="Trebuchet MS" w:eastAsia="Calibri" w:hAnsi="Trebuchet MS" w:cs="Times New Roman"/>
                <w:b/>
                <w:sz w:val="22"/>
                <w:szCs w:val="22"/>
              </w:rPr>
              <w:t>3</w:t>
            </w:r>
            <w:r w:rsidRPr="00AD4F86">
              <w:rPr>
                <w:rFonts w:ascii="Trebuchet MS" w:eastAsia="Calibri" w:hAnsi="Trebuchet MS" w:cs="Times New Roman"/>
                <w:b/>
                <w:sz w:val="22"/>
                <w:szCs w:val="22"/>
              </w:rPr>
              <w:t xml:space="preserve"> pirkimo dalies sutarties kaina (Sutarties kaina + PVM)</w:t>
            </w:r>
          </w:p>
        </w:tc>
        <w:tc>
          <w:tcPr>
            <w:tcW w:w="6892" w:type="dxa"/>
            <w:vAlign w:val="center"/>
          </w:tcPr>
          <w:p w14:paraId="729BBD4A" w14:textId="26A120A2" w:rsidR="00106B23" w:rsidRPr="006107B2" w:rsidRDefault="00FB5545" w:rsidP="00FB5545">
            <w:pPr>
              <w:spacing w:after="0" w:line="240" w:lineRule="auto"/>
              <w:rPr>
                <w:rFonts w:ascii="Trebuchet MS" w:eastAsia="Calibri" w:hAnsi="Trebuchet MS" w:cs="Times New Roman"/>
                <w:sz w:val="22"/>
                <w:szCs w:val="22"/>
              </w:rPr>
            </w:pPr>
            <w:r>
              <w:rPr>
                <w:rFonts w:ascii="Trebuchet MS" w:hAnsi="Trebuchet MS" w:cs="Times New Roman"/>
                <w:iCs/>
                <w:sz w:val="22"/>
                <w:szCs w:val="22"/>
              </w:rPr>
              <w:t>126,00</w:t>
            </w:r>
            <w:r w:rsidR="006107B2">
              <w:rPr>
                <w:rFonts w:ascii="Trebuchet MS" w:hAnsi="Trebuchet MS" w:cs="Times New Roman"/>
                <w:iCs/>
                <w:sz w:val="22"/>
                <w:szCs w:val="22"/>
              </w:rPr>
              <w:t xml:space="preserve"> Eur</w:t>
            </w:r>
            <w:r w:rsidR="004237F2" w:rsidRPr="006107B2">
              <w:rPr>
                <w:rFonts w:ascii="Trebuchet MS" w:hAnsi="Trebuchet MS" w:cs="Times New Roman"/>
                <w:iCs/>
                <w:sz w:val="22"/>
                <w:szCs w:val="22"/>
              </w:rPr>
              <w:t xml:space="preserve"> </w:t>
            </w:r>
            <w:r w:rsidR="006107B2">
              <w:rPr>
                <w:rFonts w:ascii="Trebuchet MS" w:hAnsi="Trebuchet MS" w:cs="Times New Roman"/>
                <w:iCs/>
                <w:sz w:val="22"/>
                <w:szCs w:val="22"/>
              </w:rPr>
              <w:t>(</w:t>
            </w:r>
            <w:r>
              <w:rPr>
                <w:rFonts w:ascii="Trebuchet MS" w:hAnsi="Trebuchet MS" w:cs="Times New Roman"/>
                <w:bCs/>
                <w:iCs/>
                <w:sz w:val="22"/>
                <w:szCs w:val="22"/>
              </w:rPr>
              <w:t>vienas šimtas dvidešimt šeši</w:t>
            </w:r>
            <w:r w:rsidR="004237F2" w:rsidRPr="006107B2">
              <w:rPr>
                <w:rFonts w:ascii="Trebuchet MS" w:hAnsi="Trebuchet MS" w:cs="Times New Roman"/>
                <w:bCs/>
                <w:iCs/>
                <w:sz w:val="22"/>
                <w:szCs w:val="22"/>
              </w:rPr>
              <w:t xml:space="preserve"> eurai 50 ct</w:t>
            </w:r>
            <w:r w:rsidR="006107B2">
              <w:rPr>
                <w:rFonts w:ascii="Trebuchet MS" w:hAnsi="Trebuchet MS" w:cs="Times New Roman"/>
                <w:bCs/>
                <w:iCs/>
                <w:sz w:val="22"/>
                <w:szCs w:val="22"/>
              </w:rPr>
              <w:t>)</w:t>
            </w:r>
          </w:p>
        </w:tc>
      </w:tr>
    </w:tbl>
    <w:p w14:paraId="73366FB6" w14:textId="77777777" w:rsidR="0045632C" w:rsidRDefault="0045632C" w:rsidP="0045632C">
      <w:pPr>
        <w:tabs>
          <w:tab w:val="left" w:pos="0"/>
          <w:tab w:val="left" w:pos="1000"/>
        </w:tabs>
        <w:spacing w:after="0" w:line="240" w:lineRule="auto"/>
        <w:ind w:firstLine="426"/>
        <w:rPr>
          <w:rFonts w:ascii="Trebuchet MS" w:eastAsia="Calibri" w:hAnsi="Trebuchet MS" w:cs="Times New Roman"/>
          <w:sz w:val="22"/>
          <w:szCs w:val="24"/>
        </w:rPr>
      </w:pPr>
    </w:p>
    <w:p w14:paraId="2FAB861A" w14:textId="51C2603F" w:rsidR="007D26BB" w:rsidRPr="007D26BB" w:rsidRDefault="007D26BB" w:rsidP="007D26BB">
      <w:pPr>
        <w:tabs>
          <w:tab w:val="left" w:pos="0"/>
          <w:tab w:val="left" w:pos="1000"/>
        </w:tabs>
        <w:spacing w:after="0" w:line="240" w:lineRule="auto"/>
        <w:ind w:firstLine="426"/>
        <w:rPr>
          <w:rFonts w:ascii="Trebuchet MS" w:hAnsi="Trebuchet MS" w:cs="Calibri"/>
          <w:color w:val="000000"/>
          <w:sz w:val="22"/>
          <w:szCs w:val="22"/>
        </w:rPr>
      </w:pPr>
      <w:r>
        <w:rPr>
          <w:rFonts w:ascii="Trebuchet MS" w:eastAsia="Calibri" w:hAnsi="Trebuchet MS" w:cs="Times New Roman"/>
          <w:sz w:val="22"/>
          <w:szCs w:val="24"/>
        </w:rPr>
        <w:t>3</w:t>
      </w:r>
      <w:r w:rsidR="0045632C" w:rsidRPr="00AD4F86">
        <w:rPr>
          <w:rFonts w:ascii="Trebuchet MS" w:eastAsia="Calibri" w:hAnsi="Trebuchet MS" w:cs="Times New Roman"/>
          <w:sz w:val="22"/>
          <w:szCs w:val="24"/>
        </w:rPr>
        <w:t xml:space="preserve"> pirkimo dalis</w:t>
      </w:r>
      <w:r w:rsidR="0045632C">
        <w:rPr>
          <w:rFonts w:ascii="Trebuchet MS" w:eastAsia="Calibri" w:hAnsi="Trebuchet MS" w:cs="Times New Roman"/>
          <w:sz w:val="22"/>
          <w:szCs w:val="24"/>
        </w:rPr>
        <w:t xml:space="preserve">: </w:t>
      </w:r>
      <w:r w:rsidRPr="007D26BB">
        <w:rPr>
          <w:rFonts w:ascii="Trebuchet MS" w:hAnsi="Trebuchet MS" w:cs="Calibri"/>
          <w:color w:val="000000"/>
          <w:sz w:val="22"/>
          <w:szCs w:val="22"/>
        </w:rPr>
        <w:t>Vienkartiniai elektrodai defibriliatoriui PRIMEDIC Heart  Save AED- M250 vaikiški</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106B23" w:rsidRPr="00AD4F86" w14:paraId="1F88EB48" w14:textId="77777777" w:rsidTr="00B81262">
        <w:tc>
          <w:tcPr>
            <w:tcW w:w="3402" w:type="dxa"/>
          </w:tcPr>
          <w:p w14:paraId="5967593D" w14:textId="77777777" w:rsidR="00106B23" w:rsidRPr="00AD4F86" w:rsidRDefault="00106B23" w:rsidP="00106B23">
            <w:pPr>
              <w:spacing w:after="0" w:line="240" w:lineRule="auto"/>
              <w:rPr>
                <w:rFonts w:ascii="Trebuchet MS" w:eastAsia="Calibri" w:hAnsi="Trebuchet MS" w:cs="Times New Roman"/>
                <w:b/>
                <w:sz w:val="22"/>
                <w:szCs w:val="22"/>
              </w:rPr>
            </w:pPr>
            <w:r w:rsidRPr="00AD4F86">
              <w:rPr>
                <w:rFonts w:ascii="Trebuchet MS" w:eastAsia="Calibri" w:hAnsi="Trebuchet MS" w:cs="Times New Roman"/>
                <w:b/>
                <w:sz w:val="22"/>
                <w:szCs w:val="22"/>
              </w:rPr>
              <w:t>Sutarties kaina be PVM</w:t>
            </w:r>
          </w:p>
        </w:tc>
        <w:tc>
          <w:tcPr>
            <w:tcW w:w="6892" w:type="dxa"/>
            <w:vAlign w:val="center"/>
          </w:tcPr>
          <w:p w14:paraId="6CD76D4C" w14:textId="3A13F252" w:rsidR="00106B23" w:rsidRPr="006107B2" w:rsidRDefault="007D26BB" w:rsidP="007D26BB">
            <w:pPr>
              <w:spacing w:after="0" w:line="240" w:lineRule="auto"/>
              <w:rPr>
                <w:rFonts w:ascii="Trebuchet MS" w:eastAsia="Calibri" w:hAnsi="Trebuchet MS" w:cs="Times New Roman"/>
                <w:i/>
                <w:sz w:val="22"/>
                <w:szCs w:val="22"/>
              </w:rPr>
            </w:pPr>
            <w:r>
              <w:rPr>
                <w:rFonts w:ascii="Trebuchet MS" w:hAnsi="Trebuchet MS" w:cs="Times New Roman"/>
                <w:iCs/>
                <w:sz w:val="22"/>
                <w:szCs w:val="22"/>
              </w:rPr>
              <w:t>380,00</w:t>
            </w:r>
            <w:r w:rsidR="00A9164D" w:rsidRPr="006107B2">
              <w:rPr>
                <w:rFonts w:ascii="Trebuchet MS" w:hAnsi="Trebuchet MS" w:cs="Times New Roman"/>
                <w:iCs/>
                <w:sz w:val="22"/>
                <w:szCs w:val="22"/>
              </w:rPr>
              <w:t xml:space="preserve"> </w:t>
            </w:r>
            <w:r w:rsidR="006107B2">
              <w:rPr>
                <w:rFonts w:ascii="Trebuchet MS" w:hAnsi="Trebuchet MS" w:cs="Times New Roman"/>
                <w:iCs/>
                <w:sz w:val="22"/>
                <w:szCs w:val="22"/>
              </w:rPr>
              <w:t>Eur (</w:t>
            </w:r>
            <w:r>
              <w:rPr>
                <w:rFonts w:ascii="Trebuchet MS" w:hAnsi="Trebuchet MS" w:cs="Times New Roman"/>
                <w:bCs/>
                <w:iCs/>
                <w:sz w:val="22"/>
                <w:szCs w:val="22"/>
              </w:rPr>
              <w:t>trys šimtai aštuoniadešimt eurų</w:t>
            </w:r>
            <w:r w:rsidR="00A9164D" w:rsidRPr="006107B2">
              <w:rPr>
                <w:rFonts w:ascii="Trebuchet MS" w:hAnsi="Trebuchet MS" w:cs="Times New Roman"/>
                <w:bCs/>
                <w:iCs/>
                <w:sz w:val="22"/>
                <w:szCs w:val="22"/>
              </w:rPr>
              <w:t xml:space="preserve"> 00 ct</w:t>
            </w:r>
            <w:r w:rsidR="006107B2">
              <w:rPr>
                <w:rFonts w:ascii="Trebuchet MS" w:hAnsi="Trebuchet MS" w:cs="Times New Roman"/>
                <w:bCs/>
                <w:iCs/>
                <w:sz w:val="22"/>
                <w:szCs w:val="22"/>
              </w:rPr>
              <w:t>)</w:t>
            </w:r>
          </w:p>
        </w:tc>
      </w:tr>
      <w:tr w:rsidR="00106B23" w:rsidRPr="00AD4F86" w14:paraId="0351C61C" w14:textId="77777777" w:rsidTr="00B81262">
        <w:tc>
          <w:tcPr>
            <w:tcW w:w="3402" w:type="dxa"/>
          </w:tcPr>
          <w:p w14:paraId="62B6E792" w14:textId="19A2DD8C" w:rsidR="00106B23" w:rsidRPr="00AD4F86" w:rsidRDefault="00106B23" w:rsidP="00106B23">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5</w:t>
            </w:r>
            <w:r w:rsidRPr="00AD4F86">
              <w:rPr>
                <w:rFonts w:ascii="Trebuchet MS" w:eastAsia="Calibri" w:hAnsi="Trebuchet MS" w:cs="Times New Roman"/>
                <w:b/>
                <w:sz w:val="22"/>
                <w:szCs w:val="22"/>
              </w:rPr>
              <w:t xml:space="preserve"> % PVM </w:t>
            </w:r>
          </w:p>
        </w:tc>
        <w:tc>
          <w:tcPr>
            <w:tcW w:w="6892" w:type="dxa"/>
            <w:vAlign w:val="center"/>
          </w:tcPr>
          <w:p w14:paraId="1DDEB1A5" w14:textId="04EB3FA7" w:rsidR="00106B23" w:rsidRPr="006107B2" w:rsidRDefault="007D26BB" w:rsidP="007D26BB">
            <w:pPr>
              <w:spacing w:after="0" w:line="240" w:lineRule="auto"/>
              <w:rPr>
                <w:rFonts w:ascii="Trebuchet MS" w:eastAsia="Calibri" w:hAnsi="Trebuchet MS" w:cs="Times New Roman"/>
                <w:sz w:val="22"/>
                <w:szCs w:val="22"/>
              </w:rPr>
            </w:pPr>
            <w:r>
              <w:rPr>
                <w:rFonts w:ascii="Trebuchet MS" w:hAnsi="Trebuchet MS" w:cs="Times New Roman"/>
                <w:iCs/>
                <w:sz w:val="22"/>
                <w:szCs w:val="22"/>
              </w:rPr>
              <w:t>19,00</w:t>
            </w:r>
            <w:r w:rsidR="006107B2">
              <w:rPr>
                <w:rFonts w:ascii="Trebuchet MS" w:hAnsi="Trebuchet MS" w:cs="Times New Roman"/>
                <w:iCs/>
                <w:sz w:val="22"/>
                <w:szCs w:val="22"/>
              </w:rPr>
              <w:t xml:space="preserve"> Eur</w:t>
            </w:r>
            <w:r w:rsidR="00A9164D" w:rsidRPr="006107B2">
              <w:rPr>
                <w:rFonts w:ascii="Trebuchet MS" w:hAnsi="Trebuchet MS" w:cs="Times New Roman"/>
                <w:iCs/>
                <w:sz w:val="22"/>
                <w:szCs w:val="22"/>
              </w:rPr>
              <w:t xml:space="preserve"> </w:t>
            </w:r>
            <w:r w:rsidR="006107B2">
              <w:rPr>
                <w:rFonts w:ascii="Trebuchet MS" w:hAnsi="Trebuchet MS" w:cs="Times New Roman"/>
                <w:iCs/>
                <w:sz w:val="22"/>
                <w:szCs w:val="22"/>
              </w:rPr>
              <w:t>(</w:t>
            </w:r>
            <w:r>
              <w:rPr>
                <w:rFonts w:ascii="Trebuchet MS" w:hAnsi="Trebuchet MS" w:cs="Times New Roman"/>
                <w:bCs/>
                <w:iCs/>
                <w:sz w:val="22"/>
                <w:szCs w:val="22"/>
              </w:rPr>
              <w:t>devyniolika eurų 0</w:t>
            </w:r>
            <w:r w:rsidR="00A9164D" w:rsidRPr="006107B2">
              <w:rPr>
                <w:rFonts w:ascii="Trebuchet MS" w:hAnsi="Trebuchet MS" w:cs="Times New Roman"/>
                <w:bCs/>
                <w:iCs/>
                <w:sz w:val="22"/>
                <w:szCs w:val="22"/>
              </w:rPr>
              <w:t>0 ct</w:t>
            </w:r>
            <w:r w:rsidR="006107B2">
              <w:rPr>
                <w:rFonts w:ascii="Trebuchet MS" w:hAnsi="Trebuchet MS" w:cs="Times New Roman"/>
                <w:bCs/>
                <w:iCs/>
                <w:sz w:val="22"/>
                <w:szCs w:val="22"/>
              </w:rPr>
              <w:t>)</w:t>
            </w:r>
          </w:p>
        </w:tc>
      </w:tr>
      <w:tr w:rsidR="00106B23" w:rsidRPr="00AD4F86" w14:paraId="6D1B6E52" w14:textId="77777777" w:rsidTr="00B81262">
        <w:tc>
          <w:tcPr>
            <w:tcW w:w="3402" w:type="dxa"/>
          </w:tcPr>
          <w:p w14:paraId="7329D85E" w14:textId="5F3B0B0C" w:rsidR="00106B23" w:rsidRPr="00AD4F86" w:rsidRDefault="00106B23" w:rsidP="00106B23">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4</w:t>
            </w:r>
            <w:r w:rsidRPr="00AD4F86">
              <w:rPr>
                <w:rFonts w:ascii="Trebuchet MS" w:eastAsia="Calibri" w:hAnsi="Trebuchet MS" w:cs="Times New Roman"/>
                <w:b/>
                <w:sz w:val="22"/>
                <w:szCs w:val="22"/>
              </w:rPr>
              <w:t xml:space="preserve"> pirkimo dalies sutarties kaina (Sutarties kaina + PVM)</w:t>
            </w:r>
          </w:p>
        </w:tc>
        <w:tc>
          <w:tcPr>
            <w:tcW w:w="6892" w:type="dxa"/>
            <w:vAlign w:val="center"/>
          </w:tcPr>
          <w:p w14:paraId="275E70D5" w14:textId="4DCCACB3" w:rsidR="00106B23" w:rsidRPr="006107B2" w:rsidRDefault="007D26BB" w:rsidP="007D26BB">
            <w:pPr>
              <w:spacing w:after="0" w:line="240" w:lineRule="auto"/>
              <w:rPr>
                <w:rFonts w:ascii="Trebuchet MS" w:eastAsia="Calibri" w:hAnsi="Trebuchet MS" w:cs="Times New Roman"/>
                <w:sz w:val="22"/>
                <w:szCs w:val="22"/>
              </w:rPr>
            </w:pPr>
            <w:r>
              <w:rPr>
                <w:rFonts w:ascii="Trebuchet MS" w:hAnsi="Trebuchet MS" w:cs="Times New Roman"/>
                <w:iCs/>
                <w:sz w:val="22"/>
                <w:szCs w:val="22"/>
              </w:rPr>
              <w:t>399,00</w:t>
            </w:r>
            <w:r w:rsidR="00A9164D" w:rsidRPr="006107B2">
              <w:rPr>
                <w:rFonts w:ascii="Trebuchet MS" w:hAnsi="Trebuchet MS" w:cs="Times New Roman"/>
                <w:iCs/>
                <w:sz w:val="22"/>
                <w:szCs w:val="22"/>
              </w:rPr>
              <w:t xml:space="preserve"> </w:t>
            </w:r>
            <w:r w:rsidR="006107B2">
              <w:rPr>
                <w:rFonts w:ascii="Trebuchet MS" w:hAnsi="Trebuchet MS" w:cs="Times New Roman"/>
                <w:iCs/>
                <w:sz w:val="22"/>
                <w:szCs w:val="22"/>
              </w:rPr>
              <w:t xml:space="preserve">Eur </w:t>
            </w:r>
            <w:r w:rsidR="006107B2">
              <w:rPr>
                <w:rFonts w:ascii="Trebuchet MS" w:hAnsi="Trebuchet MS" w:cs="Times New Roman"/>
                <w:bCs/>
                <w:iCs/>
                <w:sz w:val="22"/>
                <w:szCs w:val="22"/>
              </w:rPr>
              <w:t>(</w:t>
            </w:r>
            <w:r>
              <w:rPr>
                <w:rFonts w:ascii="Trebuchet MS" w:hAnsi="Trebuchet MS" w:cs="Times New Roman"/>
                <w:bCs/>
                <w:iCs/>
                <w:sz w:val="22"/>
                <w:szCs w:val="22"/>
              </w:rPr>
              <w:t>trys šimtai devyniasdešimt devyni eurai 0</w:t>
            </w:r>
            <w:r w:rsidR="00A9164D" w:rsidRPr="006107B2">
              <w:rPr>
                <w:rFonts w:ascii="Trebuchet MS" w:hAnsi="Trebuchet MS" w:cs="Times New Roman"/>
                <w:bCs/>
                <w:iCs/>
                <w:sz w:val="22"/>
                <w:szCs w:val="22"/>
              </w:rPr>
              <w:t>0 ct</w:t>
            </w:r>
            <w:r w:rsidR="006107B2">
              <w:rPr>
                <w:rFonts w:ascii="Trebuchet MS" w:hAnsi="Trebuchet MS" w:cs="Times New Roman"/>
                <w:bCs/>
                <w:iCs/>
                <w:sz w:val="22"/>
                <w:szCs w:val="22"/>
              </w:rPr>
              <w:t>)</w:t>
            </w:r>
          </w:p>
        </w:tc>
      </w:tr>
    </w:tbl>
    <w:p w14:paraId="637C164B" w14:textId="20DB8BF9" w:rsidR="007D26BB" w:rsidRDefault="007D26BB" w:rsidP="0045632C">
      <w:pPr>
        <w:tabs>
          <w:tab w:val="left" w:pos="0"/>
          <w:tab w:val="left" w:pos="1000"/>
        </w:tabs>
        <w:spacing w:after="0" w:line="240" w:lineRule="auto"/>
        <w:ind w:firstLine="426"/>
        <w:rPr>
          <w:rFonts w:ascii="Trebuchet MS" w:eastAsia="Calibri" w:hAnsi="Trebuchet MS" w:cs="Times New Roman"/>
          <w:sz w:val="22"/>
          <w:szCs w:val="24"/>
        </w:rPr>
      </w:pPr>
    </w:p>
    <w:p w14:paraId="64E767B0" w14:textId="3C76E772" w:rsidR="00C76BDC" w:rsidRPr="0068612D" w:rsidRDefault="007D26BB" w:rsidP="00C76BDC">
      <w:pPr>
        <w:tabs>
          <w:tab w:val="left" w:pos="0"/>
          <w:tab w:val="left" w:pos="1000"/>
        </w:tabs>
        <w:spacing w:after="0" w:line="240" w:lineRule="auto"/>
        <w:ind w:firstLine="426"/>
        <w:rPr>
          <w:rFonts w:ascii="Trebuchet MS" w:eastAsia="Calibri" w:hAnsi="Trebuchet MS" w:cs="Times New Roman"/>
          <w:sz w:val="22"/>
          <w:szCs w:val="24"/>
        </w:rPr>
      </w:pPr>
      <w:r>
        <w:rPr>
          <w:rFonts w:ascii="Trebuchet MS" w:eastAsia="Calibri" w:hAnsi="Trebuchet MS" w:cs="Times New Roman"/>
          <w:sz w:val="22"/>
          <w:szCs w:val="24"/>
        </w:rPr>
        <w:t>4</w:t>
      </w:r>
      <w:r w:rsidR="0045632C" w:rsidRPr="00AD4F86">
        <w:rPr>
          <w:rFonts w:ascii="Trebuchet MS" w:eastAsia="Calibri" w:hAnsi="Trebuchet MS" w:cs="Times New Roman"/>
          <w:sz w:val="22"/>
          <w:szCs w:val="24"/>
        </w:rPr>
        <w:t xml:space="preserve"> pirkimo dalis</w:t>
      </w:r>
      <w:r w:rsidR="0045632C">
        <w:rPr>
          <w:rFonts w:ascii="Trebuchet MS" w:eastAsia="Calibri" w:hAnsi="Trebuchet MS" w:cs="Times New Roman"/>
          <w:sz w:val="22"/>
          <w:szCs w:val="24"/>
        </w:rPr>
        <w:t xml:space="preserve">: </w:t>
      </w:r>
      <w:r w:rsidR="00C76BDC" w:rsidRPr="00C76BDC">
        <w:rPr>
          <w:rFonts w:ascii="Trebuchet MS" w:eastAsia="Calibri" w:hAnsi="Trebuchet MS" w:cs="Times New Roman"/>
          <w:sz w:val="22"/>
          <w:szCs w:val="24"/>
        </w:rPr>
        <w:t>Vienkartinia elektrodai defibriliatoriui PRIMEDIC Heart Save AED- M250 suaugusiems</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7D26BB" w:rsidRPr="00AD4F86" w14:paraId="4E5D3B53" w14:textId="77777777" w:rsidTr="00B81262">
        <w:tc>
          <w:tcPr>
            <w:tcW w:w="3402" w:type="dxa"/>
          </w:tcPr>
          <w:p w14:paraId="7AFF44D1" w14:textId="77777777" w:rsidR="007D26BB" w:rsidRPr="00AD4F86" w:rsidRDefault="007D26BB" w:rsidP="00B81262">
            <w:pPr>
              <w:spacing w:after="0" w:line="240" w:lineRule="auto"/>
              <w:rPr>
                <w:rFonts w:ascii="Trebuchet MS" w:eastAsia="Calibri" w:hAnsi="Trebuchet MS" w:cs="Times New Roman"/>
                <w:b/>
                <w:sz w:val="22"/>
                <w:szCs w:val="22"/>
              </w:rPr>
            </w:pPr>
            <w:r w:rsidRPr="00AD4F86">
              <w:rPr>
                <w:rFonts w:ascii="Trebuchet MS" w:eastAsia="Calibri" w:hAnsi="Trebuchet MS" w:cs="Times New Roman"/>
                <w:b/>
                <w:sz w:val="22"/>
                <w:szCs w:val="22"/>
              </w:rPr>
              <w:t>Sutarties kaina be PVM</w:t>
            </w:r>
          </w:p>
        </w:tc>
        <w:tc>
          <w:tcPr>
            <w:tcW w:w="6892" w:type="dxa"/>
            <w:vAlign w:val="center"/>
          </w:tcPr>
          <w:p w14:paraId="2DFFEE14" w14:textId="77777777" w:rsidR="007D26BB" w:rsidRPr="006107B2" w:rsidRDefault="007D26BB" w:rsidP="00B81262">
            <w:pPr>
              <w:spacing w:after="0" w:line="240" w:lineRule="auto"/>
              <w:rPr>
                <w:rFonts w:ascii="Trebuchet MS" w:eastAsia="Calibri" w:hAnsi="Trebuchet MS" w:cs="Times New Roman"/>
                <w:i/>
                <w:sz w:val="22"/>
                <w:szCs w:val="22"/>
              </w:rPr>
            </w:pPr>
            <w:r>
              <w:rPr>
                <w:rFonts w:ascii="Trebuchet MS" w:hAnsi="Trebuchet MS" w:cs="Times New Roman"/>
                <w:iCs/>
                <w:sz w:val="22"/>
                <w:szCs w:val="22"/>
              </w:rPr>
              <w:t>380,00</w:t>
            </w:r>
            <w:r w:rsidRPr="006107B2">
              <w:rPr>
                <w:rFonts w:ascii="Trebuchet MS" w:hAnsi="Trebuchet MS" w:cs="Times New Roman"/>
                <w:iCs/>
                <w:sz w:val="22"/>
                <w:szCs w:val="22"/>
              </w:rPr>
              <w:t xml:space="preserve"> </w:t>
            </w:r>
            <w:r>
              <w:rPr>
                <w:rFonts w:ascii="Trebuchet MS" w:hAnsi="Trebuchet MS" w:cs="Times New Roman"/>
                <w:iCs/>
                <w:sz w:val="22"/>
                <w:szCs w:val="22"/>
              </w:rPr>
              <w:t>Eur (</w:t>
            </w:r>
            <w:r>
              <w:rPr>
                <w:rFonts w:ascii="Trebuchet MS" w:hAnsi="Trebuchet MS" w:cs="Times New Roman"/>
                <w:bCs/>
                <w:iCs/>
                <w:sz w:val="22"/>
                <w:szCs w:val="22"/>
              </w:rPr>
              <w:t>trys šimtai aštuoniadešimt eurų</w:t>
            </w:r>
            <w:r w:rsidRPr="006107B2">
              <w:rPr>
                <w:rFonts w:ascii="Trebuchet MS" w:hAnsi="Trebuchet MS" w:cs="Times New Roman"/>
                <w:bCs/>
                <w:iCs/>
                <w:sz w:val="22"/>
                <w:szCs w:val="22"/>
              </w:rPr>
              <w:t xml:space="preserve"> 00 ct</w:t>
            </w:r>
            <w:r>
              <w:rPr>
                <w:rFonts w:ascii="Trebuchet MS" w:hAnsi="Trebuchet MS" w:cs="Times New Roman"/>
                <w:bCs/>
                <w:iCs/>
                <w:sz w:val="22"/>
                <w:szCs w:val="22"/>
              </w:rPr>
              <w:t>)</w:t>
            </w:r>
          </w:p>
        </w:tc>
      </w:tr>
      <w:tr w:rsidR="007D26BB" w:rsidRPr="00AD4F86" w14:paraId="545B2999" w14:textId="77777777" w:rsidTr="00B81262">
        <w:tc>
          <w:tcPr>
            <w:tcW w:w="3402" w:type="dxa"/>
          </w:tcPr>
          <w:p w14:paraId="69B9B29F" w14:textId="77777777" w:rsidR="007D26BB" w:rsidRPr="00AD4F86" w:rsidRDefault="007D26BB" w:rsidP="00B81262">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5</w:t>
            </w:r>
            <w:r w:rsidRPr="00AD4F86">
              <w:rPr>
                <w:rFonts w:ascii="Trebuchet MS" w:eastAsia="Calibri" w:hAnsi="Trebuchet MS" w:cs="Times New Roman"/>
                <w:b/>
                <w:sz w:val="22"/>
                <w:szCs w:val="22"/>
              </w:rPr>
              <w:t xml:space="preserve"> % PVM </w:t>
            </w:r>
          </w:p>
        </w:tc>
        <w:tc>
          <w:tcPr>
            <w:tcW w:w="6892" w:type="dxa"/>
            <w:vAlign w:val="center"/>
          </w:tcPr>
          <w:p w14:paraId="140664F1" w14:textId="77777777" w:rsidR="007D26BB" w:rsidRPr="006107B2" w:rsidRDefault="007D26BB" w:rsidP="00B81262">
            <w:pPr>
              <w:spacing w:after="0" w:line="240" w:lineRule="auto"/>
              <w:rPr>
                <w:rFonts w:ascii="Trebuchet MS" w:eastAsia="Calibri" w:hAnsi="Trebuchet MS" w:cs="Times New Roman"/>
                <w:sz w:val="22"/>
                <w:szCs w:val="22"/>
              </w:rPr>
            </w:pPr>
            <w:r>
              <w:rPr>
                <w:rFonts w:ascii="Trebuchet MS" w:hAnsi="Trebuchet MS" w:cs="Times New Roman"/>
                <w:iCs/>
                <w:sz w:val="22"/>
                <w:szCs w:val="22"/>
              </w:rPr>
              <w:t>19,00 Eur</w:t>
            </w:r>
            <w:r w:rsidRPr="006107B2">
              <w:rPr>
                <w:rFonts w:ascii="Trebuchet MS" w:hAnsi="Trebuchet MS" w:cs="Times New Roman"/>
                <w:iCs/>
                <w:sz w:val="22"/>
                <w:szCs w:val="22"/>
              </w:rPr>
              <w:t xml:space="preserve"> </w:t>
            </w:r>
            <w:r>
              <w:rPr>
                <w:rFonts w:ascii="Trebuchet MS" w:hAnsi="Trebuchet MS" w:cs="Times New Roman"/>
                <w:iCs/>
                <w:sz w:val="22"/>
                <w:szCs w:val="22"/>
              </w:rPr>
              <w:t>(</w:t>
            </w:r>
            <w:r>
              <w:rPr>
                <w:rFonts w:ascii="Trebuchet MS" w:hAnsi="Trebuchet MS" w:cs="Times New Roman"/>
                <w:bCs/>
                <w:iCs/>
                <w:sz w:val="22"/>
                <w:szCs w:val="22"/>
              </w:rPr>
              <w:t>devyniolika eurų 0</w:t>
            </w:r>
            <w:r w:rsidRPr="006107B2">
              <w:rPr>
                <w:rFonts w:ascii="Trebuchet MS" w:hAnsi="Trebuchet MS" w:cs="Times New Roman"/>
                <w:bCs/>
                <w:iCs/>
                <w:sz w:val="22"/>
                <w:szCs w:val="22"/>
              </w:rPr>
              <w:t>0 ct</w:t>
            </w:r>
            <w:r>
              <w:rPr>
                <w:rFonts w:ascii="Trebuchet MS" w:hAnsi="Trebuchet MS" w:cs="Times New Roman"/>
                <w:bCs/>
                <w:iCs/>
                <w:sz w:val="22"/>
                <w:szCs w:val="22"/>
              </w:rPr>
              <w:t>)</w:t>
            </w:r>
          </w:p>
        </w:tc>
      </w:tr>
      <w:tr w:rsidR="007D26BB" w:rsidRPr="00AD4F86" w14:paraId="52D6891B" w14:textId="77777777" w:rsidTr="00B81262">
        <w:tc>
          <w:tcPr>
            <w:tcW w:w="3402" w:type="dxa"/>
          </w:tcPr>
          <w:p w14:paraId="4857A753" w14:textId="77777777" w:rsidR="007D26BB" w:rsidRPr="00AD4F86" w:rsidRDefault="007D26BB" w:rsidP="00B81262">
            <w:pPr>
              <w:spacing w:after="0" w:line="240" w:lineRule="auto"/>
              <w:rPr>
                <w:rFonts w:ascii="Trebuchet MS" w:eastAsia="Calibri" w:hAnsi="Trebuchet MS" w:cs="Times New Roman"/>
                <w:b/>
                <w:sz w:val="22"/>
                <w:szCs w:val="22"/>
              </w:rPr>
            </w:pPr>
            <w:r>
              <w:rPr>
                <w:rFonts w:ascii="Trebuchet MS" w:eastAsia="Calibri" w:hAnsi="Trebuchet MS" w:cs="Times New Roman"/>
                <w:b/>
                <w:sz w:val="22"/>
                <w:szCs w:val="22"/>
              </w:rPr>
              <w:t>Bendra 4</w:t>
            </w:r>
            <w:r w:rsidRPr="00AD4F86">
              <w:rPr>
                <w:rFonts w:ascii="Trebuchet MS" w:eastAsia="Calibri" w:hAnsi="Trebuchet MS" w:cs="Times New Roman"/>
                <w:b/>
                <w:sz w:val="22"/>
                <w:szCs w:val="22"/>
              </w:rPr>
              <w:t xml:space="preserve"> pirkimo dalies sutarties kaina (Sutarties kaina + PVM)</w:t>
            </w:r>
          </w:p>
        </w:tc>
        <w:tc>
          <w:tcPr>
            <w:tcW w:w="6892" w:type="dxa"/>
            <w:vAlign w:val="center"/>
          </w:tcPr>
          <w:p w14:paraId="65BB05B3" w14:textId="77777777" w:rsidR="007D26BB" w:rsidRPr="006107B2" w:rsidRDefault="007D26BB" w:rsidP="00B81262">
            <w:pPr>
              <w:spacing w:after="0" w:line="240" w:lineRule="auto"/>
              <w:rPr>
                <w:rFonts w:ascii="Trebuchet MS" w:eastAsia="Calibri" w:hAnsi="Trebuchet MS" w:cs="Times New Roman"/>
                <w:sz w:val="22"/>
                <w:szCs w:val="22"/>
              </w:rPr>
            </w:pPr>
            <w:r>
              <w:rPr>
                <w:rFonts w:ascii="Trebuchet MS" w:hAnsi="Trebuchet MS" w:cs="Times New Roman"/>
                <w:iCs/>
                <w:sz w:val="22"/>
                <w:szCs w:val="22"/>
              </w:rPr>
              <w:t>399,00</w:t>
            </w:r>
            <w:r w:rsidRPr="006107B2">
              <w:rPr>
                <w:rFonts w:ascii="Trebuchet MS" w:hAnsi="Trebuchet MS" w:cs="Times New Roman"/>
                <w:iCs/>
                <w:sz w:val="22"/>
                <w:szCs w:val="22"/>
              </w:rPr>
              <w:t xml:space="preserve"> </w:t>
            </w:r>
            <w:r>
              <w:rPr>
                <w:rFonts w:ascii="Trebuchet MS" w:hAnsi="Trebuchet MS" w:cs="Times New Roman"/>
                <w:iCs/>
                <w:sz w:val="22"/>
                <w:szCs w:val="22"/>
              </w:rPr>
              <w:t xml:space="preserve">Eur </w:t>
            </w:r>
            <w:r>
              <w:rPr>
                <w:rFonts w:ascii="Trebuchet MS" w:hAnsi="Trebuchet MS" w:cs="Times New Roman"/>
                <w:bCs/>
                <w:iCs/>
                <w:sz w:val="22"/>
                <w:szCs w:val="22"/>
              </w:rPr>
              <w:t>(trys šimtai devyniasdešimt devyni eurai 0</w:t>
            </w:r>
            <w:r w:rsidRPr="006107B2">
              <w:rPr>
                <w:rFonts w:ascii="Trebuchet MS" w:hAnsi="Trebuchet MS" w:cs="Times New Roman"/>
                <w:bCs/>
                <w:iCs/>
                <w:sz w:val="22"/>
                <w:szCs w:val="22"/>
              </w:rPr>
              <w:t>0 ct</w:t>
            </w:r>
            <w:r>
              <w:rPr>
                <w:rFonts w:ascii="Trebuchet MS" w:hAnsi="Trebuchet MS" w:cs="Times New Roman"/>
                <w:bCs/>
                <w:iCs/>
                <w:sz w:val="22"/>
                <w:szCs w:val="22"/>
              </w:rPr>
              <w:t>)</w:t>
            </w:r>
          </w:p>
        </w:tc>
      </w:tr>
    </w:tbl>
    <w:p w14:paraId="1E0E1B3E" w14:textId="32F3AB54" w:rsidR="007E20CE" w:rsidRDefault="007E20CE" w:rsidP="007D26BB">
      <w:pPr>
        <w:tabs>
          <w:tab w:val="left" w:pos="0"/>
          <w:tab w:val="num" w:pos="567"/>
          <w:tab w:val="left" w:pos="993"/>
          <w:tab w:val="left" w:pos="1134"/>
        </w:tabs>
        <w:spacing w:after="0" w:line="240" w:lineRule="auto"/>
        <w:jc w:val="both"/>
        <w:rPr>
          <w:rFonts w:ascii="Trebuchet MS" w:eastAsia="Calibri" w:hAnsi="Trebuchet MS" w:cs="Times New Roman"/>
          <w:bCs/>
          <w:sz w:val="22"/>
          <w:szCs w:val="24"/>
        </w:rPr>
      </w:pPr>
    </w:p>
    <w:p w14:paraId="331234D2" w14:textId="4F1AF3E7" w:rsidR="00AD4F86" w:rsidRPr="00AD4F86" w:rsidRDefault="00AD4F86" w:rsidP="00AD4F86">
      <w:pPr>
        <w:tabs>
          <w:tab w:val="left" w:pos="0"/>
          <w:tab w:val="num" w:pos="567"/>
          <w:tab w:val="left" w:pos="993"/>
          <w:tab w:val="left" w:pos="1134"/>
        </w:tabs>
        <w:spacing w:after="0" w:line="240" w:lineRule="auto"/>
        <w:ind w:left="567"/>
        <w:jc w:val="both"/>
        <w:rPr>
          <w:rFonts w:ascii="Trebuchet MS" w:eastAsia="Calibri" w:hAnsi="Trebuchet MS" w:cs="Times New Roman"/>
          <w:bCs/>
          <w:sz w:val="22"/>
          <w:szCs w:val="24"/>
        </w:rPr>
      </w:pPr>
      <w:r w:rsidRPr="00AD4F86">
        <w:rPr>
          <w:rFonts w:ascii="Trebuchet MS" w:eastAsia="Calibri" w:hAnsi="Trebuchet MS" w:cs="Times New Roman"/>
          <w:bCs/>
          <w:sz w:val="22"/>
          <w:szCs w:val="24"/>
        </w:rPr>
        <w:t>3.1.2. Bendra Sutarties kaina (visų Tiekėjo siūlomų pirkimo objekto dalių Sutarčių kainų suma):</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6831"/>
      </w:tblGrid>
      <w:tr w:rsidR="00AD4F86" w:rsidRPr="005722D0" w14:paraId="23666C2F" w14:textId="77777777" w:rsidTr="00052872">
        <w:tc>
          <w:tcPr>
            <w:tcW w:w="3404" w:type="dxa"/>
            <w:tcBorders>
              <w:top w:val="single" w:sz="4" w:space="0" w:color="auto"/>
              <w:left w:val="single" w:sz="4" w:space="0" w:color="auto"/>
              <w:bottom w:val="single" w:sz="4" w:space="0" w:color="auto"/>
              <w:right w:val="single" w:sz="4" w:space="0" w:color="auto"/>
            </w:tcBorders>
            <w:hideMark/>
          </w:tcPr>
          <w:p w14:paraId="5C81214C" w14:textId="77777777" w:rsidR="00AD4F86" w:rsidRPr="005722D0" w:rsidRDefault="00AD4F86" w:rsidP="00AD4F86">
            <w:pPr>
              <w:tabs>
                <w:tab w:val="left" w:pos="993"/>
              </w:tabs>
              <w:suppressAutoHyphens/>
              <w:spacing w:after="0" w:line="256" w:lineRule="auto"/>
              <w:ind w:right="-567"/>
              <w:rPr>
                <w:rFonts w:ascii="Trebuchet MS" w:eastAsia="Calibri" w:hAnsi="Trebuchet MS" w:cs="Times New Roman"/>
                <w:b/>
                <w:sz w:val="22"/>
                <w:szCs w:val="22"/>
                <w:lang w:eastAsia="zh-CN"/>
              </w:rPr>
            </w:pPr>
            <w:r w:rsidRPr="005722D0">
              <w:rPr>
                <w:rFonts w:ascii="Trebuchet MS" w:eastAsia="Calibri" w:hAnsi="Trebuchet MS" w:cs="Times New Roman"/>
                <w:b/>
                <w:sz w:val="22"/>
                <w:szCs w:val="22"/>
              </w:rPr>
              <w:t>Bendra Sutarties kaina be PVM</w:t>
            </w:r>
          </w:p>
        </w:tc>
        <w:tc>
          <w:tcPr>
            <w:tcW w:w="6831" w:type="dxa"/>
            <w:tcBorders>
              <w:top w:val="single" w:sz="4" w:space="0" w:color="auto"/>
              <w:left w:val="single" w:sz="4" w:space="0" w:color="auto"/>
              <w:bottom w:val="single" w:sz="4" w:space="0" w:color="auto"/>
              <w:right w:val="single" w:sz="4" w:space="0" w:color="auto"/>
            </w:tcBorders>
            <w:hideMark/>
          </w:tcPr>
          <w:p w14:paraId="60E7459C" w14:textId="719E1D0B" w:rsidR="00AD4F86" w:rsidRPr="005722D0" w:rsidRDefault="00ED6CFC" w:rsidP="00ED6CFC">
            <w:pPr>
              <w:suppressAutoHyphens/>
              <w:spacing w:after="0" w:line="256" w:lineRule="auto"/>
              <w:ind w:right="-567"/>
              <w:rPr>
                <w:rFonts w:ascii="Trebuchet MS" w:eastAsia="Calibri" w:hAnsi="Trebuchet MS" w:cs="Times New Roman"/>
                <w:sz w:val="22"/>
                <w:szCs w:val="22"/>
                <w:lang w:eastAsia="zh-CN"/>
              </w:rPr>
            </w:pPr>
            <w:r>
              <w:rPr>
                <w:rFonts w:ascii="Trebuchet MS" w:eastAsia="Calibri" w:hAnsi="Trebuchet MS" w:cs="Times New Roman"/>
                <w:sz w:val="22"/>
                <w:szCs w:val="22"/>
              </w:rPr>
              <w:t>932,50</w:t>
            </w:r>
            <w:r w:rsidR="005722D0" w:rsidRPr="005722D0">
              <w:rPr>
                <w:rFonts w:ascii="Trebuchet MS" w:eastAsia="Calibri" w:hAnsi="Trebuchet MS" w:cs="Times New Roman"/>
                <w:sz w:val="22"/>
                <w:szCs w:val="22"/>
              </w:rPr>
              <w:t xml:space="preserve"> Eur (</w:t>
            </w:r>
            <w:r>
              <w:rPr>
                <w:rFonts w:ascii="Trebuchet MS" w:eastAsia="Calibri" w:hAnsi="Trebuchet MS" w:cs="Times New Roman"/>
                <w:sz w:val="22"/>
                <w:szCs w:val="22"/>
              </w:rPr>
              <w:t>devyni šimtai trisdešimt du eurai 5</w:t>
            </w:r>
            <w:r w:rsidR="005722D0" w:rsidRPr="005722D0">
              <w:rPr>
                <w:rFonts w:ascii="Trebuchet MS" w:eastAsia="Calibri" w:hAnsi="Trebuchet MS" w:cs="Times New Roman"/>
                <w:sz w:val="22"/>
                <w:szCs w:val="22"/>
              </w:rPr>
              <w:t>0 ct)</w:t>
            </w:r>
          </w:p>
        </w:tc>
      </w:tr>
      <w:tr w:rsidR="00AD4F86" w:rsidRPr="005722D0" w14:paraId="711CA590" w14:textId="77777777" w:rsidTr="00052872">
        <w:tc>
          <w:tcPr>
            <w:tcW w:w="3404" w:type="dxa"/>
            <w:tcBorders>
              <w:top w:val="single" w:sz="4" w:space="0" w:color="auto"/>
              <w:left w:val="single" w:sz="4" w:space="0" w:color="auto"/>
              <w:bottom w:val="single" w:sz="4" w:space="0" w:color="auto"/>
              <w:right w:val="single" w:sz="4" w:space="0" w:color="auto"/>
            </w:tcBorders>
            <w:hideMark/>
          </w:tcPr>
          <w:p w14:paraId="2B50F9E1" w14:textId="402B726D" w:rsidR="00AD4F86" w:rsidRPr="005722D0" w:rsidRDefault="000248FE" w:rsidP="00AD4F86">
            <w:pPr>
              <w:tabs>
                <w:tab w:val="left" w:pos="993"/>
              </w:tabs>
              <w:suppressAutoHyphens/>
              <w:spacing w:after="0" w:line="256" w:lineRule="auto"/>
              <w:ind w:right="-567"/>
              <w:rPr>
                <w:rFonts w:ascii="Trebuchet MS" w:eastAsia="Calibri" w:hAnsi="Trebuchet MS" w:cs="Times New Roman"/>
                <w:b/>
                <w:sz w:val="22"/>
                <w:szCs w:val="22"/>
                <w:lang w:eastAsia="zh-CN"/>
              </w:rPr>
            </w:pPr>
            <w:r w:rsidRPr="005722D0">
              <w:rPr>
                <w:rFonts w:ascii="Trebuchet MS" w:eastAsia="Calibri" w:hAnsi="Trebuchet MS" w:cs="Times New Roman"/>
                <w:b/>
                <w:sz w:val="22"/>
                <w:szCs w:val="22"/>
              </w:rPr>
              <w:t>5</w:t>
            </w:r>
            <w:r w:rsidR="00AD4F86" w:rsidRPr="005722D0">
              <w:rPr>
                <w:rFonts w:ascii="Trebuchet MS" w:eastAsia="Calibri" w:hAnsi="Trebuchet MS" w:cs="Times New Roman"/>
                <w:b/>
                <w:sz w:val="22"/>
                <w:szCs w:val="22"/>
              </w:rPr>
              <w:t xml:space="preserve"> % PVM</w:t>
            </w:r>
          </w:p>
        </w:tc>
        <w:tc>
          <w:tcPr>
            <w:tcW w:w="6831" w:type="dxa"/>
            <w:tcBorders>
              <w:top w:val="single" w:sz="4" w:space="0" w:color="auto"/>
              <w:left w:val="single" w:sz="4" w:space="0" w:color="auto"/>
              <w:bottom w:val="single" w:sz="4" w:space="0" w:color="auto"/>
              <w:right w:val="single" w:sz="4" w:space="0" w:color="auto"/>
            </w:tcBorders>
            <w:hideMark/>
          </w:tcPr>
          <w:p w14:paraId="5C8EE60F" w14:textId="6F2F4A14" w:rsidR="00AD4F86" w:rsidRPr="005722D0" w:rsidRDefault="00333984" w:rsidP="00ED6CFC">
            <w:pPr>
              <w:suppressAutoHyphens/>
              <w:spacing w:after="0" w:line="256" w:lineRule="auto"/>
              <w:ind w:right="-567"/>
              <w:rPr>
                <w:rFonts w:ascii="Trebuchet MS" w:eastAsia="Calibri" w:hAnsi="Trebuchet MS" w:cs="Times New Roman"/>
                <w:sz w:val="22"/>
                <w:szCs w:val="22"/>
                <w:lang w:eastAsia="zh-CN"/>
              </w:rPr>
            </w:pPr>
            <w:sdt>
              <w:sdtPr>
                <w:rPr>
                  <w:rFonts w:ascii="Trebuchet MS" w:eastAsia="Calibri" w:hAnsi="Trebuchet MS" w:cs="Times New Roman"/>
                  <w:sz w:val="22"/>
                  <w:szCs w:val="22"/>
                </w:rPr>
                <w:id w:val="1562049708"/>
                <w:placeholder>
                  <w:docPart w:val="F1C3EB87EDE7450F9BD56868B4B10E4E"/>
                </w:placeholder>
                <w:text/>
              </w:sdtPr>
              <w:sdtEndPr/>
              <w:sdtContent>
                <w:r w:rsidR="00ED6CFC">
                  <w:rPr>
                    <w:rFonts w:ascii="Trebuchet MS" w:eastAsia="Calibri" w:hAnsi="Trebuchet MS" w:cs="Times New Roman"/>
                    <w:sz w:val="22"/>
                    <w:szCs w:val="22"/>
                  </w:rPr>
                  <w:t>46,63</w:t>
                </w:r>
                <w:r w:rsidR="005722D0" w:rsidRPr="005722D0">
                  <w:rPr>
                    <w:rFonts w:ascii="Trebuchet MS" w:eastAsia="Calibri" w:hAnsi="Trebuchet MS" w:cs="Times New Roman"/>
                    <w:sz w:val="22"/>
                    <w:szCs w:val="22"/>
                  </w:rPr>
                  <w:t xml:space="preserve"> Eur</w:t>
                </w:r>
                <w:r w:rsidR="00240750" w:rsidRPr="005722D0">
                  <w:rPr>
                    <w:rFonts w:ascii="Trebuchet MS" w:eastAsia="Calibri" w:hAnsi="Trebuchet MS" w:cs="Times New Roman"/>
                    <w:sz w:val="22"/>
                    <w:szCs w:val="22"/>
                  </w:rPr>
                  <w:t xml:space="preserve"> </w:t>
                </w:r>
                <w:r w:rsidR="005722D0" w:rsidRPr="005722D0">
                  <w:rPr>
                    <w:rFonts w:ascii="Trebuchet MS" w:eastAsia="Calibri" w:hAnsi="Trebuchet MS" w:cs="Times New Roman"/>
                    <w:sz w:val="22"/>
                    <w:szCs w:val="22"/>
                  </w:rPr>
                  <w:t>(</w:t>
                </w:r>
                <w:r w:rsidR="00ED6CFC">
                  <w:rPr>
                    <w:rFonts w:ascii="Trebuchet MS" w:eastAsia="Calibri" w:hAnsi="Trebuchet MS" w:cs="Times New Roman"/>
                    <w:sz w:val="22"/>
                    <w:szCs w:val="22"/>
                  </w:rPr>
                  <w:t>keturiasdešimt šeši eurai 63</w:t>
                </w:r>
                <w:r w:rsidR="00240750" w:rsidRPr="005722D0">
                  <w:rPr>
                    <w:rFonts w:ascii="Trebuchet MS" w:eastAsia="Calibri" w:hAnsi="Trebuchet MS" w:cs="Times New Roman"/>
                    <w:sz w:val="22"/>
                    <w:szCs w:val="22"/>
                  </w:rPr>
                  <w:t xml:space="preserve"> ct</w:t>
                </w:r>
                <w:r w:rsidR="005722D0" w:rsidRPr="005722D0">
                  <w:rPr>
                    <w:rFonts w:ascii="Trebuchet MS" w:eastAsia="Calibri" w:hAnsi="Trebuchet MS" w:cs="Times New Roman"/>
                    <w:sz w:val="22"/>
                    <w:szCs w:val="22"/>
                  </w:rPr>
                  <w:t>)</w:t>
                </w:r>
              </w:sdtContent>
            </w:sdt>
          </w:p>
        </w:tc>
      </w:tr>
      <w:tr w:rsidR="00ED6CFC" w:rsidRPr="005722D0" w14:paraId="275E5626" w14:textId="77777777" w:rsidTr="00052872">
        <w:tc>
          <w:tcPr>
            <w:tcW w:w="3404" w:type="dxa"/>
            <w:tcBorders>
              <w:top w:val="single" w:sz="4" w:space="0" w:color="auto"/>
              <w:left w:val="single" w:sz="4" w:space="0" w:color="auto"/>
              <w:bottom w:val="single" w:sz="4" w:space="0" w:color="auto"/>
              <w:right w:val="single" w:sz="4" w:space="0" w:color="auto"/>
            </w:tcBorders>
          </w:tcPr>
          <w:p w14:paraId="3A56C48F" w14:textId="7BFB2ADD" w:rsidR="00ED6CFC" w:rsidRPr="005722D0" w:rsidRDefault="00ED6CFC" w:rsidP="00AD4F86">
            <w:pPr>
              <w:tabs>
                <w:tab w:val="left" w:pos="993"/>
              </w:tabs>
              <w:suppressAutoHyphens/>
              <w:spacing w:after="0" w:line="256" w:lineRule="auto"/>
              <w:ind w:right="-567"/>
              <w:rPr>
                <w:rFonts w:ascii="Trebuchet MS" w:eastAsia="Calibri" w:hAnsi="Trebuchet MS" w:cs="Times New Roman"/>
                <w:b/>
                <w:sz w:val="22"/>
                <w:szCs w:val="22"/>
              </w:rPr>
            </w:pPr>
            <w:r w:rsidRPr="005722D0">
              <w:rPr>
                <w:rFonts w:ascii="Trebuchet MS" w:eastAsia="Calibri" w:hAnsi="Trebuchet MS" w:cs="Times New Roman"/>
                <w:b/>
                <w:sz w:val="22"/>
                <w:szCs w:val="22"/>
              </w:rPr>
              <w:lastRenderedPageBreak/>
              <w:t>Bendra Sutarties kaina (Sutarties kaina + PVM)</w:t>
            </w:r>
          </w:p>
        </w:tc>
        <w:tc>
          <w:tcPr>
            <w:tcW w:w="6831" w:type="dxa"/>
            <w:tcBorders>
              <w:top w:val="single" w:sz="4" w:space="0" w:color="auto"/>
              <w:left w:val="single" w:sz="4" w:space="0" w:color="auto"/>
              <w:bottom w:val="single" w:sz="4" w:space="0" w:color="auto"/>
              <w:right w:val="single" w:sz="4" w:space="0" w:color="auto"/>
            </w:tcBorders>
          </w:tcPr>
          <w:p w14:paraId="2DBF8502" w14:textId="345CBF96" w:rsidR="00ED6CFC" w:rsidRDefault="00ED6CFC" w:rsidP="00ED6CFC">
            <w:pPr>
              <w:suppressAutoHyphens/>
              <w:spacing w:after="0" w:line="256" w:lineRule="auto"/>
              <w:ind w:right="-567"/>
              <w:rPr>
                <w:rFonts w:ascii="Trebuchet MS" w:eastAsia="Calibri" w:hAnsi="Trebuchet MS" w:cs="Times New Roman"/>
                <w:sz w:val="22"/>
                <w:szCs w:val="22"/>
              </w:rPr>
            </w:pPr>
            <w:r>
              <w:rPr>
                <w:rFonts w:ascii="Trebuchet MS" w:eastAsia="Calibri" w:hAnsi="Trebuchet MS" w:cs="Times New Roman"/>
                <w:sz w:val="22"/>
                <w:szCs w:val="22"/>
              </w:rPr>
              <w:t>979,13 Eur (devyni šimtai septyniasdešimt devyni Eur 13 ct)</w:t>
            </w:r>
          </w:p>
        </w:tc>
      </w:tr>
    </w:tbl>
    <w:p w14:paraId="541D9863" w14:textId="0310B020" w:rsidR="00AD4F86" w:rsidRDefault="00AD4F86" w:rsidP="00AD4F86">
      <w:pPr>
        <w:tabs>
          <w:tab w:val="left" w:pos="0"/>
          <w:tab w:val="left" w:pos="1000"/>
        </w:tabs>
        <w:spacing w:after="0" w:line="240" w:lineRule="auto"/>
        <w:ind w:left="567"/>
        <w:jc w:val="both"/>
        <w:rPr>
          <w:rFonts w:ascii="Trebuchet MS" w:eastAsia="Calibri" w:hAnsi="Trebuchet MS" w:cs="Times New Roman"/>
          <w:sz w:val="22"/>
          <w:szCs w:val="22"/>
          <w:u w:val="single"/>
        </w:rPr>
      </w:pPr>
    </w:p>
    <w:bookmarkEnd w:id="7"/>
    <w:p w14:paraId="311297B6" w14:textId="16C58154" w:rsidR="00B35C3A" w:rsidRPr="00FD7D2C" w:rsidRDefault="00B35C3A" w:rsidP="00A0485B">
      <w:pPr>
        <w:numPr>
          <w:ilvl w:val="1"/>
          <w:numId w:val="34"/>
        </w:numPr>
        <w:tabs>
          <w:tab w:val="left" w:pos="0"/>
          <w:tab w:val="left" w:pos="1134"/>
        </w:tabs>
        <w:suppressAutoHyphens/>
        <w:spacing w:after="0" w:line="240" w:lineRule="auto"/>
        <w:ind w:left="0" w:firstLine="567"/>
        <w:jc w:val="both"/>
        <w:rPr>
          <w:rFonts w:ascii="Trebuchet MS" w:hAnsi="Trebuchet MS"/>
          <w:sz w:val="22"/>
          <w:szCs w:val="22"/>
          <w:u w:val="single"/>
          <w:lang w:eastAsia="zh-CN"/>
        </w:rPr>
      </w:pPr>
      <w:r w:rsidRPr="00FD7D2C">
        <w:rPr>
          <w:rFonts w:ascii="Trebuchet MS" w:hAnsi="Trebuchet MS" w:cs="Arial"/>
          <w:sz w:val="22"/>
          <w:szCs w:val="22"/>
          <w:lang w:eastAsia="zh-CN" w:bidi="hi-IN"/>
        </w:rPr>
        <w:t xml:space="preserve">Vadovaujantis Viešųjų pirkimų tarnybos direktoriaus </w:t>
      </w:r>
      <w:r w:rsidRPr="00FD7D2C">
        <w:rPr>
          <w:rFonts w:ascii="Trebuchet MS" w:eastAsia="Times New Roman" w:hAnsi="Trebuchet MS" w:cs="Arial"/>
          <w:sz w:val="22"/>
          <w:szCs w:val="22"/>
          <w:lang w:eastAsia="zh-CN" w:bidi="hi-IN"/>
        </w:rPr>
        <w:t xml:space="preserve">patvirtinta Kainodaros taisyklių nustatymo metodika, taikomas kainos apskaičiavimo būdas – </w:t>
      </w:r>
      <w:r w:rsidRPr="00AD4F86">
        <w:rPr>
          <w:rFonts w:ascii="Trebuchet MS" w:hAnsi="Trebuchet MS"/>
          <w:b/>
          <w:sz w:val="22"/>
          <w:szCs w:val="22"/>
          <w:lang w:eastAsia="zh-CN"/>
        </w:rPr>
        <w:t>fiksuoto įkainio kainodara</w:t>
      </w:r>
      <w:r w:rsidRPr="00FD7D2C">
        <w:rPr>
          <w:rFonts w:ascii="Trebuchet MS" w:hAnsi="Trebuchet MS"/>
          <w:bCs/>
          <w:sz w:val="22"/>
          <w:szCs w:val="22"/>
          <w:lang w:eastAsia="zh-CN"/>
        </w:rPr>
        <w:t xml:space="preserve"> (toliau – kaina/įkainis).</w:t>
      </w:r>
    </w:p>
    <w:p w14:paraId="64AADA06" w14:textId="0ADD5091" w:rsidR="00644391" w:rsidRPr="00FD7D2C" w:rsidRDefault="00644391" w:rsidP="00A0485B">
      <w:pPr>
        <w:numPr>
          <w:ilvl w:val="1"/>
          <w:numId w:val="34"/>
        </w:numPr>
        <w:tabs>
          <w:tab w:val="left" w:pos="0"/>
          <w:tab w:val="left" w:pos="1134"/>
        </w:tabs>
        <w:suppressAutoHyphens/>
        <w:spacing w:after="0" w:line="240" w:lineRule="auto"/>
        <w:ind w:left="0" w:firstLine="567"/>
        <w:jc w:val="both"/>
        <w:rPr>
          <w:rFonts w:ascii="Trebuchet MS" w:hAnsi="Trebuchet MS"/>
          <w:sz w:val="22"/>
          <w:szCs w:val="22"/>
          <w:u w:val="single"/>
          <w:lang w:eastAsia="zh-CN"/>
        </w:rPr>
      </w:pPr>
      <w:r w:rsidRPr="00FD7D2C">
        <w:rPr>
          <w:rFonts w:ascii="Trebuchet MS" w:hAnsi="Trebuchet MS"/>
          <w:sz w:val="22"/>
          <w:szCs w:val="22"/>
        </w:rPr>
        <w:t xml:space="preserve">Sutarties vykdymo metu </w:t>
      </w:r>
      <w:r w:rsidRPr="00FD7D2C">
        <w:rPr>
          <w:rFonts w:ascii="Trebuchet MS" w:hAnsi="Trebuchet MS"/>
          <w:bCs/>
          <w:sz w:val="22"/>
          <w:szCs w:val="22"/>
        </w:rPr>
        <w:t>Tiekėjui</w:t>
      </w:r>
      <w:r w:rsidRPr="00FD7D2C">
        <w:rPr>
          <w:rFonts w:ascii="Trebuchet MS" w:hAnsi="Trebuchet MS"/>
          <w:sz w:val="22"/>
          <w:szCs w:val="22"/>
        </w:rPr>
        <w:t xml:space="preserve"> raštu pasiūlius </w:t>
      </w:r>
      <w:r w:rsidRPr="00FD7D2C">
        <w:rPr>
          <w:rFonts w:ascii="Trebuchet MS" w:hAnsi="Trebuchet MS"/>
          <w:bCs/>
          <w:sz w:val="22"/>
          <w:szCs w:val="22"/>
        </w:rPr>
        <w:t>Pirkėjui</w:t>
      </w:r>
      <w:r w:rsidRPr="00FD7D2C">
        <w:rPr>
          <w:rFonts w:ascii="Trebuchet MS" w:hAnsi="Trebuchet MS"/>
          <w:sz w:val="22"/>
          <w:szCs w:val="22"/>
        </w:rPr>
        <w:t xml:space="preserve"> įsigyti Sutartyje nurodytas </w:t>
      </w:r>
      <w:r w:rsidRPr="00FD7D2C">
        <w:rPr>
          <w:rFonts w:ascii="Trebuchet MS" w:hAnsi="Trebuchet MS"/>
          <w:bCs/>
          <w:sz w:val="22"/>
          <w:szCs w:val="22"/>
        </w:rPr>
        <w:t>Prekes</w:t>
      </w:r>
      <w:r w:rsidRPr="00FD7D2C">
        <w:rPr>
          <w:rFonts w:ascii="Trebuchet MS" w:hAnsi="Trebuchet MS"/>
          <w:sz w:val="22"/>
          <w:szCs w:val="22"/>
        </w:rPr>
        <w:t xml:space="preserve"> už mažesnę nei Sutartyje nurodytą kainą, Šalys turi teisę įforminti šį pasiūlymą Sutarties pakeitimu, sumažinant Sutartyje nurodytų Prekių įkainius, nekeisdamos kitų esminių Sutarties sąlygų ir nepažeisdamos Viešųjų pirkimų principų.</w:t>
      </w:r>
    </w:p>
    <w:p w14:paraId="3152EB13" w14:textId="77777777" w:rsidR="00B35C3A" w:rsidRPr="00FD7D2C" w:rsidRDefault="00B35C3A" w:rsidP="00A0485B">
      <w:pPr>
        <w:numPr>
          <w:ilvl w:val="1"/>
          <w:numId w:val="34"/>
        </w:numPr>
        <w:tabs>
          <w:tab w:val="left" w:pos="142"/>
          <w:tab w:val="left" w:pos="567"/>
          <w:tab w:val="left" w:pos="1134"/>
        </w:tabs>
        <w:suppressAutoHyphens/>
        <w:snapToGrid w:val="0"/>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Mokėjimai atliekami tokia tvarka:</w:t>
      </w:r>
    </w:p>
    <w:p w14:paraId="5510F618" w14:textId="77777777" w:rsidR="00B35C3A" w:rsidRPr="00FD7D2C" w:rsidRDefault="00B35C3A" w:rsidP="00A0485B">
      <w:pPr>
        <w:numPr>
          <w:ilvl w:val="2"/>
          <w:numId w:val="34"/>
        </w:numPr>
        <w:tabs>
          <w:tab w:val="left" w:pos="0"/>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Už prekės, kai Prekės pristatytos Pirkėjui, Pirkėjas apmoka per 30 (trisdešimt) kalendorinių dienų nuo </w:t>
      </w:r>
      <w:r w:rsidRPr="00FD7D2C">
        <w:rPr>
          <w:rFonts w:ascii="Trebuchet MS" w:hAnsi="Trebuchet MS" w:cs="Garamond"/>
          <w:sz w:val="22"/>
          <w:szCs w:val="22"/>
          <w:lang w:eastAsia="zh-CN"/>
        </w:rPr>
        <w:t>priėmimo-perdavimo akto (toliau – Aktas)</w:t>
      </w:r>
      <w:r w:rsidRPr="00FD7D2C">
        <w:rPr>
          <w:rFonts w:ascii="Trebuchet MS" w:hAnsi="Trebuchet MS"/>
          <w:sz w:val="22"/>
          <w:szCs w:val="22"/>
          <w:lang w:eastAsia="zh-CN"/>
        </w:rPr>
        <w:t xml:space="preserve"> ir PVM sąskaitos-faktūros pateikimo jam dienos Sutarties Bendrosiose sąlygose nustatyta tvarka. Tiekėjo pateikiama PVM sąskaita-faktūra turi atitikti Lietuvos Respublikos pridėtinės vertės mokesčio įstatymo reikalavimus ir būti tiksli. PVM sąskaitoje - faktūroje Tiekėjas privalomai turi nurodyti Sutarties numerį, atsiskaitymo terminą ir kitus privalomus rekvizitus. Pirkėjas turi teisę sustabdyti atsiskaitymą, jeigu PVM sąskaitoje - faktūroje nurodyta neteisinga kaina, sąskaitoje nenurodytas Sutarties numeris, data ir (ar) apmokėjimo terminas, kol PVM sąskaitos - faktūros netikslumai bus ištaisyti. Pirkėjas informuoja Tiekėją apie esančius netikslumus. Tiekėjas, ištaisęs netikslumus, pateikia Pirkėjui tikslią (tinkamą) PVM sąskaitą - faktūrą naudojantis informacinės sistemos „E. sąskaita“ priemonėmis.</w:t>
      </w:r>
    </w:p>
    <w:p w14:paraId="06BDC76C" w14:textId="77777777" w:rsidR="00B35C3A" w:rsidRPr="00FD7D2C" w:rsidRDefault="00B35C3A" w:rsidP="00A0485B">
      <w:pPr>
        <w:numPr>
          <w:ilvl w:val="2"/>
          <w:numId w:val="34"/>
        </w:numPr>
        <w:tabs>
          <w:tab w:val="left" w:pos="0"/>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Pirkėjas už prekes atsiskaito Tiekėjui mokestiniu pavedimu </w:t>
      </w:r>
      <w:r w:rsidRPr="00FD7D2C">
        <w:rPr>
          <w:rFonts w:ascii="Trebuchet MS" w:hAnsi="Trebuchet MS"/>
          <w:iCs/>
          <w:sz w:val="22"/>
          <w:szCs w:val="22"/>
          <w:lang w:eastAsia="zh-CN"/>
        </w:rPr>
        <w:t xml:space="preserve">į šioje Sutartyje </w:t>
      </w:r>
      <w:r w:rsidRPr="00FD7D2C">
        <w:rPr>
          <w:rFonts w:ascii="Trebuchet MS" w:hAnsi="Trebuchet MS"/>
          <w:sz w:val="22"/>
          <w:szCs w:val="22"/>
          <w:lang w:eastAsia="zh-CN"/>
        </w:rPr>
        <w:t xml:space="preserve">Tiekėjo </w:t>
      </w:r>
      <w:r w:rsidRPr="00FD7D2C">
        <w:rPr>
          <w:rFonts w:ascii="Trebuchet MS" w:hAnsi="Trebuchet MS"/>
          <w:iCs/>
          <w:sz w:val="22"/>
          <w:szCs w:val="22"/>
          <w:lang w:eastAsia="zh-CN"/>
        </w:rPr>
        <w:t>nurodytą banko sąskaitą.</w:t>
      </w:r>
    </w:p>
    <w:p w14:paraId="541348FF" w14:textId="77777777" w:rsidR="0041366A" w:rsidRPr="0041366A" w:rsidRDefault="0041366A" w:rsidP="0041366A">
      <w:pPr>
        <w:pStyle w:val="ListParagraph"/>
        <w:tabs>
          <w:tab w:val="left" w:pos="1287"/>
        </w:tabs>
        <w:ind w:left="420"/>
        <w:jc w:val="both"/>
        <w:rPr>
          <w:rFonts w:ascii="Trebuchet MS" w:hAnsi="Trebuchet MS"/>
          <w:sz w:val="22"/>
          <w:szCs w:val="22"/>
        </w:rPr>
      </w:pPr>
      <w:r w:rsidRPr="0041366A">
        <w:rPr>
          <w:rFonts w:ascii="Trebuchet MS" w:hAnsi="Trebuchet MS"/>
          <w:sz w:val="22"/>
          <w:szCs w:val="22"/>
        </w:rPr>
        <w:t xml:space="preserve">A/S Nr. LT647300010002276949 </w:t>
      </w:r>
    </w:p>
    <w:p w14:paraId="02E452DB" w14:textId="77777777" w:rsidR="0041366A" w:rsidRPr="0041366A" w:rsidRDefault="0041366A" w:rsidP="0041366A">
      <w:pPr>
        <w:pStyle w:val="ListParagraph"/>
        <w:tabs>
          <w:tab w:val="left" w:pos="1287"/>
        </w:tabs>
        <w:ind w:left="420"/>
        <w:jc w:val="both"/>
        <w:rPr>
          <w:rFonts w:ascii="Trebuchet MS" w:hAnsi="Trebuchet MS"/>
          <w:sz w:val="22"/>
          <w:szCs w:val="22"/>
        </w:rPr>
      </w:pPr>
      <w:r w:rsidRPr="0041366A">
        <w:rPr>
          <w:rFonts w:ascii="Trebuchet MS" w:hAnsi="Trebuchet MS"/>
          <w:sz w:val="22"/>
          <w:szCs w:val="22"/>
        </w:rPr>
        <w:t>Bankas AB Swedbank, kodas 73000</w:t>
      </w:r>
    </w:p>
    <w:p w14:paraId="4A50CDA8" w14:textId="77777777" w:rsidR="00B35C3A" w:rsidRPr="00FD7D2C" w:rsidRDefault="00B35C3A" w:rsidP="00A0485B">
      <w:pPr>
        <w:numPr>
          <w:ilvl w:val="2"/>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iCs/>
          <w:sz w:val="22"/>
          <w:szCs w:val="22"/>
          <w:lang w:eastAsia="zh-CN"/>
        </w:rPr>
        <w:t xml:space="preserve">Apmokėjimas laikomas įvykdytu, kai pinigai patenka į </w:t>
      </w:r>
      <w:r w:rsidRPr="00FD7D2C">
        <w:rPr>
          <w:rFonts w:ascii="Trebuchet MS" w:hAnsi="Trebuchet MS"/>
          <w:sz w:val="22"/>
          <w:szCs w:val="22"/>
          <w:lang w:eastAsia="zh-CN"/>
        </w:rPr>
        <w:t>Tiekėjo sąskaitą.</w:t>
      </w:r>
    </w:p>
    <w:p w14:paraId="18EE796E" w14:textId="77777777" w:rsidR="00B35C3A" w:rsidRPr="00FD7D2C" w:rsidRDefault="00B35C3A" w:rsidP="001A7319">
      <w:pPr>
        <w:tabs>
          <w:tab w:val="left" w:pos="1134"/>
        </w:tabs>
        <w:suppressAutoHyphens/>
        <w:spacing w:after="0" w:line="240" w:lineRule="auto"/>
        <w:ind w:firstLine="567"/>
        <w:jc w:val="both"/>
        <w:rPr>
          <w:rFonts w:ascii="Trebuchet MS" w:hAnsi="Trebuchet MS"/>
          <w:sz w:val="22"/>
          <w:szCs w:val="22"/>
          <w:lang w:eastAsia="zh-CN"/>
        </w:rPr>
      </w:pPr>
    </w:p>
    <w:p w14:paraId="0FB52ACF" w14:textId="77777777" w:rsidR="00B35C3A" w:rsidRPr="00FD7D2C" w:rsidRDefault="00B35C3A" w:rsidP="00A0485B">
      <w:pPr>
        <w:keepNext/>
        <w:numPr>
          <w:ilvl w:val="0"/>
          <w:numId w:val="34"/>
        </w:numPr>
        <w:tabs>
          <w:tab w:val="left" w:pos="426"/>
        </w:tabs>
        <w:suppressAutoHyphens/>
        <w:spacing w:after="0" w:line="240" w:lineRule="auto"/>
        <w:ind w:left="0" w:firstLine="0"/>
        <w:jc w:val="center"/>
        <w:outlineLvl w:val="0"/>
        <w:rPr>
          <w:rFonts w:ascii="Trebuchet MS" w:hAnsi="Trebuchet MS"/>
          <w:b/>
          <w:bCs/>
          <w:sz w:val="22"/>
          <w:szCs w:val="22"/>
          <w:lang w:eastAsia="zh-CN"/>
        </w:rPr>
      </w:pPr>
      <w:bookmarkStart w:id="8" w:name="_Toc30420002"/>
      <w:bookmarkStart w:id="9" w:name="_Toc30078261"/>
      <w:bookmarkStart w:id="10" w:name="_Toc95132618"/>
      <w:bookmarkStart w:id="11" w:name="_Toc95134086"/>
      <w:bookmarkStart w:id="12" w:name="_Toc99440601"/>
      <w:bookmarkStart w:id="13" w:name="_Toc100040219"/>
      <w:bookmarkStart w:id="14" w:name="_Toc100047147"/>
      <w:bookmarkStart w:id="15" w:name="_Toc100047233"/>
      <w:r w:rsidRPr="00FD7D2C">
        <w:rPr>
          <w:rFonts w:ascii="Trebuchet MS" w:hAnsi="Trebuchet MS"/>
          <w:b/>
          <w:sz w:val="22"/>
          <w:szCs w:val="22"/>
        </w:rPr>
        <w:t>Prekių perdavimo tvarka</w:t>
      </w:r>
      <w:bookmarkEnd w:id="8"/>
      <w:bookmarkEnd w:id="9"/>
      <w:bookmarkEnd w:id="10"/>
      <w:bookmarkEnd w:id="11"/>
      <w:bookmarkEnd w:id="12"/>
      <w:bookmarkEnd w:id="13"/>
      <w:bookmarkEnd w:id="14"/>
      <w:bookmarkEnd w:id="15"/>
    </w:p>
    <w:p w14:paraId="01EF06B4" w14:textId="77777777" w:rsidR="001A7319" w:rsidRPr="00FD7D2C" w:rsidRDefault="001A7319" w:rsidP="001A7319">
      <w:pPr>
        <w:tabs>
          <w:tab w:val="left" w:pos="1080"/>
        </w:tabs>
        <w:spacing w:after="0" w:line="240" w:lineRule="auto"/>
        <w:ind w:left="567"/>
        <w:jc w:val="both"/>
        <w:rPr>
          <w:rFonts w:ascii="Trebuchet MS" w:hAnsi="Trebuchet MS"/>
          <w:sz w:val="22"/>
          <w:szCs w:val="22"/>
        </w:rPr>
      </w:pPr>
    </w:p>
    <w:p w14:paraId="3438035E" w14:textId="7F51D897" w:rsidR="00B35C3A" w:rsidRPr="00FD7D2C" w:rsidRDefault="00B35C3A" w:rsidP="00A0485B">
      <w:pPr>
        <w:numPr>
          <w:ilvl w:val="1"/>
          <w:numId w:val="34"/>
        </w:numPr>
        <w:tabs>
          <w:tab w:val="left" w:pos="1080"/>
        </w:tabs>
        <w:spacing w:after="0" w:line="240" w:lineRule="auto"/>
        <w:ind w:left="0" w:firstLine="567"/>
        <w:jc w:val="both"/>
        <w:rPr>
          <w:rFonts w:ascii="Trebuchet MS" w:hAnsi="Trebuchet MS"/>
          <w:sz w:val="22"/>
          <w:szCs w:val="22"/>
        </w:rPr>
      </w:pPr>
      <w:r w:rsidRPr="00FD7D2C">
        <w:rPr>
          <w:rFonts w:ascii="Trebuchet MS" w:eastAsia="Andale Sans UI" w:hAnsi="Trebuchet MS"/>
          <w:kern w:val="2"/>
          <w:sz w:val="22"/>
          <w:szCs w:val="22"/>
          <w:lang w:eastAsia="zh-CN"/>
        </w:rPr>
        <w:t>Prekių pristatymo išlaidas, neatsižvelgiant į užsakymo vertę, iki pristatymo vietos apmoka Tiekėjas.</w:t>
      </w:r>
    </w:p>
    <w:p w14:paraId="63E60184" w14:textId="77777777" w:rsidR="00B35C3A" w:rsidRPr="00FD7D2C" w:rsidRDefault="00B35C3A" w:rsidP="00A0485B">
      <w:pPr>
        <w:numPr>
          <w:ilvl w:val="1"/>
          <w:numId w:val="34"/>
        </w:numPr>
        <w:tabs>
          <w:tab w:val="left" w:pos="1080"/>
        </w:tabs>
        <w:spacing w:after="0" w:line="240" w:lineRule="auto"/>
        <w:ind w:left="0" w:firstLine="567"/>
        <w:jc w:val="both"/>
        <w:rPr>
          <w:rFonts w:ascii="Trebuchet MS" w:hAnsi="Trebuchet MS"/>
          <w:sz w:val="22"/>
          <w:szCs w:val="22"/>
        </w:rPr>
      </w:pPr>
      <w:r w:rsidRPr="00FD7D2C">
        <w:rPr>
          <w:rFonts w:ascii="Trebuchet MS" w:hAnsi="Trebuchet MS"/>
          <w:sz w:val="22"/>
          <w:szCs w:val="22"/>
        </w:rPr>
        <w:t>Prekes betarpiškai pagal kiekį ir kokybę priima Pirkėjo atsakingas darbuotojas prekių gavimo (iškrovimo) vietoje pasirašydamas ir užrašydamas įskaitomai savo pavardę, vardą ir pareigas Prekių perdavimo – priėmimo akte bei savo parašą patvirtina spaudu.</w:t>
      </w:r>
    </w:p>
    <w:p w14:paraId="09D51307" w14:textId="77777777" w:rsidR="00B35C3A" w:rsidRPr="00FD7D2C" w:rsidRDefault="00B35C3A" w:rsidP="001A7319">
      <w:pPr>
        <w:tabs>
          <w:tab w:val="left" w:pos="1080"/>
          <w:tab w:val="left" w:pos="1260"/>
        </w:tabs>
        <w:spacing w:after="0" w:line="240" w:lineRule="auto"/>
        <w:ind w:left="567"/>
        <w:jc w:val="both"/>
        <w:rPr>
          <w:rFonts w:ascii="Trebuchet MS" w:hAnsi="Trebuchet MS"/>
          <w:sz w:val="22"/>
          <w:szCs w:val="22"/>
        </w:rPr>
      </w:pPr>
    </w:p>
    <w:p w14:paraId="2CE527BE" w14:textId="052241AA" w:rsidR="00B35C3A" w:rsidRPr="00FD7D2C" w:rsidRDefault="00B35C3A" w:rsidP="009B5C8D">
      <w:pPr>
        <w:keepNext/>
        <w:numPr>
          <w:ilvl w:val="0"/>
          <w:numId w:val="34"/>
        </w:numPr>
        <w:suppressAutoHyphens/>
        <w:spacing w:after="0" w:line="240" w:lineRule="auto"/>
        <w:ind w:left="426" w:hanging="426"/>
        <w:jc w:val="center"/>
        <w:outlineLvl w:val="0"/>
        <w:rPr>
          <w:rFonts w:ascii="Trebuchet MS" w:hAnsi="Trebuchet MS"/>
          <w:b/>
          <w:bCs/>
          <w:sz w:val="22"/>
          <w:szCs w:val="22"/>
          <w:lang w:eastAsia="zh-CN"/>
        </w:rPr>
      </w:pPr>
      <w:bookmarkStart w:id="16" w:name="_Toc30420003"/>
      <w:bookmarkStart w:id="17" w:name="_Toc30078262"/>
      <w:bookmarkStart w:id="18" w:name="_Ref384303308"/>
      <w:bookmarkStart w:id="19" w:name="_Toc95132619"/>
      <w:bookmarkStart w:id="20" w:name="_Toc95134087"/>
      <w:bookmarkStart w:id="21" w:name="_Toc99440602"/>
      <w:bookmarkStart w:id="22" w:name="_Toc100040220"/>
      <w:bookmarkStart w:id="23" w:name="_Toc100047148"/>
      <w:bookmarkStart w:id="24" w:name="_Toc100047234"/>
      <w:r w:rsidRPr="00FD7D2C">
        <w:rPr>
          <w:rFonts w:ascii="Trebuchet MS" w:hAnsi="Trebuchet MS"/>
          <w:b/>
          <w:sz w:val="22"/>
          <w:szCs w:val="22"/>
        </w:rPr>
        <w:t>Kokybė ir garantijos</w:t>
      </w:r>
      <w:bookmarkEnd w:id="16"/>
      <w:bookmarkEnd w:id="17"/>
      <w:bookmarkEnd w:id="18"/>
      <w:bookmarkEnd w:id="19"/>
      <w:bookmarkEnd w:id="20"/>
      <w:bookmarkEnd w:id="21"/>
      <w:bookmarkEnd w:id="22"/>
      <w:bookmarkEnd w:id="23"/>
      <w:bookmarkEnd w:id="24"/>
    </w:p>
    <w:p w14:paraId="0E3DBCE6" w14:textId="77777777" w:rsidR="00E5034E" w:rsidRPr="00FD7D2C" w:rsidRDefault="00E5034E" w:rsidP="00636427">
      <w:pPr>
        <w:keepNext/>
        <w:suppressAutoHyphens/>
        <w:spacing w:after="0" w:line="240" w:lineRule="auto"/>
        <w:ind w:left="924"/>
        <w:outlineLvl w:val="0"/>
        <w:rPr>
          <w:rFonts w:ascii="Trebuchet MS" w:hAnsi="Trebuchet MS"/>
          <w:b/>
          <w:bCs/>
          <w:sz w:val="22"/>
          <w:szCs w:val="22"/>
          <w:lang w:eastAsia="zh-CN"/>
        </w:rPr>
      </w:pPr>
    </w:p>
    <w:p w14:paraId="6E32644F" w14:textId="77777777" w:rsidR="00B35C3A" w:rsidRPr="00FD7D2C" w:rsidRDefault="00B35C3A" w:rsidP="00A0485B">
      <w:pPr>
        <w:numPr>
          <w:ilvl w:val="1"/>
          <w:numId w:val="19"/>
        </w:numPr>
        <w:tabs>
          <w:tab w:val="num" w:pos="142"/>
          <w:tab w:val="left" w:pos="1080"/>
          <w:tab w:val="left" w:pos="1260"/>
          <w:tab w:val="num" w:pos="1440"/>
        </w:tabs>
        <w:autoSpaceDE w:val="0"/>
        <w:autoSpaceDN w:val="0"/>
        <w:adjustRightInd w:val="0"/>
        <w:spacing w:after="0" w:line="240" w:lineRule="auto"/>
        <w:ind w:left="0" w:firstLine="567"/>
        <w:jc w:val="both"/>
        <w:rPr>
          <w:rFonts w:ascii="Trebuchet MS" w:hAnsi="Trebuchet MS"/>
          <w:sz w:val="22"/>
          <w:szCs w:val="22"/>
        </w:rPr>
      </w:pPr>
      <w:r w:rsidRPr="00FD7D2C">
        <w:rPr>
          <w:rFonts w:ascii="Trebuchet MS" w:hAnsi="Trebuchet MS"/>
          <w:sz w:val="22"/>
          <w:szCs w:val="22"/>
        </w:rPr>
        <w:t>Tiekėjo parduodamos Prekės privalo būti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w:t>
      </w:r>
      <w:r w:rsidRPr="00FD7D2C">
        <w:rPr>
          <w:rFonts w:ascii="Trebuchet MS" w:hAnsi="Trebuchet MS"/>
          <w:color w:val="000000"/>
          <w:sz w:val="22"/>
          <w:szCs w:val="22"/>
        </w:rPr>
        <w:t>.</w:t>
      </w:r>
    </w:p>
    <w:p w14:paraId="1E3F250F" w14:textId="77777777" w:rsidR="00B35C3A" w:rsidRPr="00FD7D2C" w:rsidRDefault="00B35C3A" w:rsidP="00A0485B">
      <w:pPr>
        <w:numPr>
          <w:ilvl w:val="1"/>
          <w:numId w:val="19"/>
        </w:numPr>
        <w:tabs>
          <w:tab w:val="left" w:pos="1080"/>
          <w:tab w:val="left" w:pos="1260"/>
          <w:tab w:val="num" w:pos="1440"/>
        </w:tabs>
        <w:spacing w:after="0" w:line="240" w:lineRule="auto"/>
        <w:ind w:left="0" w:firstLine="540"/>
        <w:jc w:val="both"/>
        <w:rPr>
          <w:rFonts w:ascii="Trebuchet MS" w:hAnsi="Trebuchet MS"/>
          <w:sz w:val="22"/>
          <w:szCs w:val="22"/>
        </w:rPr>
      </w:pPr>
      <w:r w:rsidRPr="00FD7D2C">
        <w:rPr>
          <w:rFonts w:ascii="Trebuchet MS" w:hAnsi="Trebuchet MS"/>
          <w:sz w:val="22"/>
          <w:szCs w:val="22"/>
        </w:rPr>
        <w:t xml:space="preserve">Tiekėjo atsakomybė už kokybės garantiją užtikrinama taip, kaip numato Civilinis kodeksas, t.y. nėra nustatyti jokie kiti </w:t>
      </w:r>
      <w:r w:rsidRPr="00FD7D2C">
        <w:rPr>
          <w:rFonts w:ascii="Trebuchet MS" w:hAnsi="Trebuchet MS"/>
          <w:bCs/>
          <w:sz w:val="22"/>
          <w:szCs w:val="22"/>
        </w:rPr>
        <w:t xml:space="preserve">Tiekėjo </w:t>
      </w:r>
      <w:r w:rsidRPr="00FD7D2C">
        <w:rPr>
          <w:rFonts w:ascii="Trebuchet MS" w:hAnsi="Trebuchet MS"/>
          <w:sz w:val="22"/>
          <w:szCs w:val="22"/>
        </w:rPr>
        <w:t>suteikiamos kokybės garantijos užtikrinimo ar atsakomybės už kokybės garantiją apribojimai.</w:t>
      </w:r>
    </w:p>
    <w:p w14:paraId="777D7BC0" w14:textId="77777777" w:rsidR="00B35C3A" w:rsidRPr="00FD7D2C" w:rsidRDefault="00B35C3A" w:rsidP="00A0485B">
      <w:pPr>
        <w:numPr>
          <w:ilvl w:val="1"/>
          <w:numId w:val="19"/>
        </w:numPr>
        <w:tabs>
          <w:tab w:val="num" w:pos="142"/>
          <w:tab w:val="left" w:pos="900"/>
          <w:tab w:val="left" w:pos="1080"/>
        </w:tab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rPr>
        <w:t>Šalys susitaria, kad Tiekėjo garantinių įsipareigojimų vykdymas yra esminė sutarties sąlyga.</w:t>
      </w:r>
    </w:p>
    <w:p w14:paraId="240163A5" w14:textId="77777777" w:rsidR="00B35C3A" w:rsidRPr="00FD7D2C" w:rsidRDefault="00B35C3A" w:rsidP="009B5C8D">
      <w:pPr>
        <w:keepNext/>
        <w:numPr>
          <w:ilvl w:val="0"/>
          <w:numId w:val="34"/>
        </w:numPr>
        <w:suppressAutoHyphens/>
        <w:spacing w:before="240" w:after="240" w:line="240" w:lineRule="auto"/>
        <w:ind w:left="426" w:hanging="426"/>
        <w:jc w:val="center"/>
        <w:outlineLvl w:val="0"/>
        <w:rPr>
          <w:rFonts w:ascii="Trebuchet MS" w:hAnsi="Trebuchet MS"/>
          <w:b/>
          <w:bCs/>
          <w:sz w:val="22"/>
          <w:szCs w:val="22"/>
          <w:lang w:eastAsia="zh-CN"/>
        </w:rPr>
      </w:pPr>
      <w:bookmarkStart w:id="25" w:name="_Toc95132620"/>
      <w:bookmarkStart w:id="26" w:name="_Toc95134088"/>
      <w:bookmarkStart w:id="27" w:name="_Toc99440603"/>
      <w:bookmarkStart w:id="28" w:name="_Toc100040221"/>
      <w:bookmarkStart w:id="29" w:name="_Toc100047149"/>
      <w:bookmarkStart w:id="30" w:name="_Toc100047235"/>
      <w:r w:rsidRPr="00FD7D2C">
        <w:rPr>
          <w:rFonts w:ascii="Trebuchet MS" w:hAnsi="Trebuchet MS"/>
          <w:b/>
          <w:bCs/>
          <w:sz w:val="22"/>
          <w:szCs w:val="22"/>
          <w:lang w:eastAsia="zh-CN"/>
        </w:rPr>
        <w:t>Šalių atsakomybė</w:t>
      </w:r>
      <w:bookmarkEnd w:id="25"/>
      <w:bookmarkEnd w:id="26"/>
      <w:bookmarkEnd w:id="27"/>
      <w:bookmarkEnd w:id="28"/>
      <w:bookmarkEnd w:id="29"/>
      <w:bookmarkEnd w:id="30"/>
    </w:p>
    <w:p w14:paraId="0AB9FB9B" w14:textId="1BF62913" w:rsidR="00FD7D2C" w:rsidRPr="00FD7D2C" w:rsidRDefault="00FD7D2C"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rPr>
        <w:t xml:space="preserve">Tiekėjas supranta, kad COVID-19, </w:t>
      </w:r>
      <w:bookmarkStart w:id="31" w:name="_Hlk110515182"/>
      <w:r w:rsidRPr="00FD7D2C">
        <w:rPr>
          <w:rFonts w:ascii="Trebuchet MS" w:hAnsi="Trebuchet MS"/>
          <w:sz w:val="22"/>
          <w:szCs w:val="22"/>
        </w:rPr>
        <w:t>Rusijos Federacijos karinės agresijos prieš Ukrainą veiksmai bei nepaprastosios padėties Lietuvos Respublikos teritorijoje įvedimas atsižvelgiant į šį agresijos aktą savaime nėra laikomi civilinės atsakomybės netaikymo pagrindais, ir Tiekėjui nesutrukdys tinkamai įvykdyti Sutartį</w:t>
      </w:r>
      <w:bookmarkEnd w:id="31"/>
      <w:r w:rsidRPr="00FD7D2C">
        <w:rPr>
          <w:rFonts w:ascii="Trebuchet MS" w:hAnsi="Trebuchet MS"/>
          <w:sz w:val="22"/>
          <w:szCs w:val="22"/>
        </w:rPr>
        <w:t>.</w:t>
      </w:r>
    </w:p>
    <w:p w14:paraId="6458842F" w14:textId="759FB399" w:rsidR="00B35C3A" w:rsidRPr="00FD7D2C" w:rsidRDefault="00B35C3A"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cs="Calibri"/>
          <w:bCs/>
          <w:iCs/>
          <w:sz w:val="22"/>
          <w:szCs w:val="22"/>
          <w:lang w:eastAsia="zh-CN"/>
        </w:rPr>
        <w:t xml:space="preserve">Sutarties </w:t>
      </w:r>
      <w:r w:rsidRPr="00FD7D2C">
        <w:rPr>
          <w:rFonts w:ascii="Trebuchet MS" w:hAnsi="Trebuchet MS"/>
          <w:sz w:val="22"/>
          <w:szCs w:val="22"/>
          <w:lang w:eastAsia="zh-CN"/>
        </w:rPr>
        <w:t xml:space="preserve">įvykdymas užtikrinamas vienu iš Sutarties Bendrosiose sąlygose nurodytų prievolių įvykdymo užtikrinimo būdų – </w:t>
      </w:r>
      <w:sdt>
        <w:sdtPr>
          <w:rPr>
            <w:rFonts w:ascii="Trebuchet MS" w:hAnsi="Trebuchet MS"/>
            <w:sz w:val="22"/>
            <w:szCs w:val="22"/>
            <w:lang w:eastAsia="zh-CN"/>
          </w:rPr>
          <w:id w:val="-1603802573"/>
          <w:placeholder>
            <w:docPart w:val="F0F02434321C4298BDCAB07EAB092B02"/>
          </w:placeholder>
          <w:text/>
        </w:sdtPr>
        <w:sdtEndPr/>
        <w:sdtContent>
          <w:r w:rsidRPr="00FD7D2C">
            <w:rPr>
              <w:rFonts w:ascii="Trebuchet MS" w:hAnsi="Trebuchet MS"/>
              <w:sz w:val="22"/>
              <w:szCs w:val="22"/>
              <w:lang w:eastAsia="zh-CN"/>
            </w:rPr>
            <w:t>netesybomis</w:t>
          </w:r>
        </w:sdtContent>
      </w:sdt>
      <w:r w:rsidRPr="00FD7D2C">
        <w:rPr>
          <w:rFonts w:ascii="Trebuchet MS" w:hAnsi="Trebuchet MS"/>
          <w:sz w:val="22"/>
          <w:szCs w:val="22"/>
          <w:lang w:eastAsia="zh-CN"/>
        </w:rPr>
        <w:t>.</w:t>
      </w:r>
    </w:p>
    <w:p w14:paraId="32D3F7B6" w14:textId="77777777" w:rsidR="00B35C3A" w:rsidRPr="00FD7D2C" w:rsidRDefault="00B35C3A" w:rsidP="00FB3E31">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lastRenderedPageBreak/>
        <w:t>Neatlikus apmokėjimo nustatytais terminais, Tiekėjo pareikalavimu Pirkėjas privalo sumokėti Tiekėjui už kiekvieną uždelstą dieną 0,1 % delspinigių nuo laiku neapmokėtos sumos.</w:t>
      </w:r>
    </w:p>
    <w:p w14:paraId="02085066" w14:textId="3CA9D5AC" w:rsidR="00B35C3A" w:rsidRPr="00FD7D2C" w:rsidRDefault="00B35C3A" w:rsidP="00FB3E31">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Jei Tiekėjas nepristato Prekių nustatytu terminu, Pirkėjas turi teisę skaičiuoti 0,1 % dydžio delspinigius nuo laiku nepristatytos Prekės kainos už kiekvieną termino praleidimo dieną. </w:t>
      </w:r>
    </w:p>
    <w:p w14:paraId="14010830" w14:textId="6AD3B93A" w:rsidR="00B35C3A" w:rsidRPr="00FD7D2C" w:rsidRDefault="00600F99" w:rsidP="00FB3E31">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600F99">
        <w:rPr>
          <w:rFonts w:ascii="Trebuchet MS" w:hAnsi="Trebuchet MS"/>
          <w:sz w:val="22"/>
          <w:szCs w:val="22"/>
          <w:lang w:eastAsia="zh-CN"/>
        </w:rPr>
        <w:t>Jei Tiekėjas Sutarties galiojimo metu atsisako pristatyti Pirkėjui Prekes pagal Sutarties sąlygas ir dėl šios priežasties Pirkėjas priverstas nutraukti Sutartį dėl Prekių pirkimo, Tiekėjas moka Pirkėjui 20 % (dvidešimt procentų) Sutarties kainos, nurodytos Sutarties 3.1.1 punkte (atitinkamai pirkimo objekto daliai), dydžio baudą.</w:t>
      </w:r>
    </w:p>
    <w:p w14:paraId="06A3D696" w14:textId="390E992B" w:rsidR="00B35C3A" w:rsidRPr="00FD7D2C" w:rsidRDefault="00B35C3A" w:rsidP="00FB3E31">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Netinkamu prisiimtų įsipareigojimų vykdymu ir atitinkamai esminiu sutarties pažeidimu, suteikiančiu </w:t>
      </w:r>
      <w:r w:rsidRPr="00FD7D2C">
        <w:rPr>
          <w:rFonts w:ascii="Trebuchet MS" w:hAnsi="Trebuchet MS"/>
          <w:bCs/>
          <w:sz w:val="22"/>
          <w:szCs w:val="22"/>
          <w:lang w:eastAsia="zh-CN"/>
        </w:rPr>
        <w:t>Pirkėjui</w:t>
      </w:r>
      <w:r w:rsidRPr="00FD7D2C">
        <w:rPr>
          <w:rFonts w:ascii="Trebuchet MS" w:hAnsi="Trebuchet MS"/>
          <w:b/>
          <w:sz w:val="22"/>
          <w:szCs w:val="22"/>
          <w:lang w:eastAsia="zh-CN"/>
        </w:rPr>
        <w:t xml:space="preserve"> </w:t>
      </w:r>
      <w:r w:rsidRPr="00FD7D2C">
        <w:rPr>
          <w:rFonts w:ascii="Trebuchet MS" w:hAnsi="Trebuchet MS"/>
          <w:sz w:val="22"/>
          <w:szCs w:val="22"/>
          <w:lang w:eastAsia="zh-CN"/>
        </w:rPr>
        <w:t>teisę savo pasirinkimu taikyti šios sutarties 6.</w:t>
      </w:r>
      <w:r w:rsidR="00FD7D2C" w:rsidRPr="00FD7D2C">
        <w:rPr>
          <w:rFonts w:ascii="Trebuchet MS" w:hAnsi="Trebuchet MS"/>
          <w:sz w:val="22"/>
          <w:szCs w:val="22"/>
          <w:lang w:eastAsia="zh-CN"/>
        </w:rPr>
        <w:t>8</w:t>
      </w:r>
      <w:r w:rsidRPr="00FD7D2C">
        <w:rPr>
          <w:rFonts w:ascii="Trebuchet MS" w:hAnsi="Trebuchet MS"/>
          <w:sz w:val="22"/>
          <w:szCs w:val="22"/>
          <w:lang w:eastAsia="zh-CN"/>
        </w:rPr>
        <w:t>. ir 6.</w:t>
      </w:r>
      <w:r w:rsidR="00FD7D2C" w:rsidRPr="00FD7D2C">
        <w:rPr>
          <w:rFonts w:ascii="Trebuchet MS" w:hAnsi="Trebuchet MS"/>
          <w:sz w:val="22"/>
          <w:szCs w:val="22"/>
          <w:lang w:eastAsia="zh-CN"/>
        </w:rPr>
        <w:t>9</w:t>
      </w:r>
      <w:r w:rsidRPr="00FD7D2C">
        <w:rPr>
          <w:rFonts w:ascii="Trebuchet MS" w:hAnsi="Trebuchet MS"/>
          <w:sz w:val="22"/>
          <w:szCs w:val="22"/>
          <w:lang w:eastAsia="zh-CN"/>
        </w:rPr>
        <w:t>. punktuose numatytus veiksmus, įskaitant vienašalį sutarties nutraukimą, yra laikoma:</w:t>
      </w:r>
    </w:p>
    <w:p w14:paraId="566BE500"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kai parduota Prekė neatitinka Sutartyje ir Konkurso sąlygose nustatytų kokybės reikalavimų ir jos trūkumų neįmanoma pašalinti per protingą ir </w:t>
      </w:r>
      <w:r w:rsidRPr="00FD7D2C">
        <w:rPr>
          <w:rFonts w:ascii="Trebuchet MS" w:hAnsi="Trebuchet MS"/>
          <w:bCs/>
          <w:sz w:val="22"/>
          <w:szCs w:val="22"/>
          <w:lang w:eastAsia="zh-CN"/>
        </w:rPr>
        <w:t xml:space="preserve">Pirkėjui </w:t>
      </w:r>
      <w:r w:rsidRPr="00FD7D2C">
        <w:rPr>
          <w:rFonts w:ascii="Trebuchet MS" w:hAnsi="Trebuchet MS"/>
          <w:sz w:val="22"/>
          <w:szCs w:val="22"/>
          <w:lang w:eastAsia="zh-CN"/>
        </w:rPr>
        <w:t>priimtiną terminą;</w:t>
      </w:r>
    </w:p>
    <w:p w14:paraId="043D06CC" w14:textId="77777777" w:rsidR="00B35C3A" w:rsidRPr="00FD7D2C" w:rsidRDefault="00B35C3A" w:rsidP="00A0485B">
      <w:pPr>
        <w:numPr>
          <w:ilvl w:val="2"/>
          <w:numId w:val="34"/>
        </w:numPr>
        <w:tabs>
          <w:tab w:val="left" w:pos="1418"/>
        </w:tabs>
        <w:suppressAutoHyphens/>
        <w:snapToGrid w:val="0"/>
        <w:spacing w:after="0" w:line="240" w:lineRule="auto"/>
        <w:ind w:left="0" w:firstLine="567"/>
        <w:jc w:val="both"/>
        <w:rPr>
          <w:rFonts w:ascii="Trebuchet MS" w:hAnsi="Trebuchet MS" w:cs="TimesLT"/>
          <w:sz w:val="22"/>
          <w:szCs w:val="22"/>
          <w:lang w:eastAsia="zh-CN"/>
        </w:rPr>
      </w:pPr>
      <w:r w:rsidRPr="00FD7D2C">
        <w:rPr>
          <w:rFonts w:ascii="Trebuchet MS" w:hAnsi="Trebuchet MS" w:cs="TimesLT"/>
          <w:sz w:val="22"/>
          <w:szCs w:val="22"/>
          <w:lang w:eastAsia="zh-CN"/>
        </w:rPr>
        <w:t xml:space="preserve">jei paaiškėja kad </w:t>
      </w:r>
      <w:r w:rsidRPr="00FD7D2C">
        <w:rPr>
          <w:rFonts w:ascii="Trebuchet MS" w:hAnsi="Trebuchet MS" w:cs="TimesLT"/>
          <w:sz w:val="22"/>
          <w:szCs w:val="22"/>
        </w:rPr>
        <w:t>Tiekėjas</w:t>
      </w:r>
      <w:r w:rsidRPr="00FD7D2C">
        <w:rPr>
          <w:rFonts w:ascii="Trebuchet MS" w:hAnsi="Trebuchet MS" w:cs="TimesLT"/>
          <w:sz w:val="22"/>
          <w:szCs w:val="22"/>
          <w:lang w:eastAsia="zh-CN"/>
        </w:rPr>
        <w:t xml:space="preserve"> apie Prekių kokybės ir/arba asortimento atitiktį </w:t>
      </w:r>
      <w:r w:rsidRPr="00FD7D2C">
        <w:rPr>
          <w:rFonts w:ascii="Trebuchet MS" w:hAnsi="Trebuchet MS" w:cs="TimesLT"/>
          <w:bCs/>
          <w:sz w:val="22"/>
          <w:szCs w:val="22"/>
          <w:lang w:eastAsia="zh-CN"/>
        </w:rPr>
        <w:t>Pirkėjo</w:t>
      </w:r>
      <w:r w:rsidRPr="00FD7D2C">
        <w:rPr>
          <w:rFonts w:ascii="Trebuchet MS" w:hAnsi="Trebuchet MS" w:cs="TimesLT"/>
          <w:sz w:val="22"/>
          <w:szCs w:val="22"/>
          <w:lang w:eastAsia="zh-CN"/>
        </w:rPr>
        <w:t xml:space="preserve"> nustatytiems reikalavimams pateikė melagingą informaciją, kurią </w:t>
      </w:r>
      <w:r w:rsidRPr="00FD7D2C">
        <w:rPr>
          <w:rFonts w:ascii="Trebuchet MS" w:hAnsi="Trebuchet MS" w:cs="TimesLT"/>
          <w:bCs/>
          <w:sz w:val="22"/>
          <w:szCs w:val="22"/>
          <w:lang w:eastAsia="zh-CN"/>
        </w:rPr>
        <w:t>Pirkėjas</w:t>
      </w:r>
      <w:r w:rsidRPr="00FD7D2C">
        <w:rPr>
          <w:rFonts w:ascii="Trebuchet MS" w:hAnsi="Trebuchet MS" w:cs="TimesLT"/>
          <w:sz w:val="22"/>
          <w:szCs w:val="22"/>
          <w:lang w:eastAsia="zh-CN"/>
        </w:rPr>
        <w:t xml:space="preserve"> gali įrodyti bet kokiomis teisėtomis priemonėmis;</w:t>
      </w:r>
    </w:p>
    <w:p w14:paraId="343A72C3"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xml:space="preserve">kai Tiekėjas nurodytu terminu Prekės nepristatė arba visai nutraukė Prekės pardavimą; </w:t>
      </w:r>
    </w:p>
    <w:p w14:paraId="41517496"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nurodytais terminais nevykdo arba netinkamai vykdo Sutartyje numatytus garantinius įsipareigojimus;</w:t>
      </w:r>
    </w:p>
    <w:p w14:paraId="6CF27ED9" w14:textId="77777777" w:rsidR="00B35C3A" w:rsidRPr="00FD7D2C" w:rsidRDefault="00B35C3A" w:rsidP="00A0485B">
      <w:pPr>
        <w:widowControl w:val="0"/>
        <w:numPr>
          <w:ilvl w:val="2"/>
          <w:numId w:val="34"/>
        </w:numPr>
        <w:tabs>
          <w:tab w:val="left" w:pos="284"/>
          <w:tab w:val="left" w:pos="567"/>
          <w:tab w:val="left" w:pos="1418"/>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kai</w:t>
      </w:r>
      <w:r w:rsidRPr="00FD7D2C">
        <w:rPr>
          <w:rFonts w:ascii="Trebuchet MS" w:hAnsi="Trebuchet MS"/>
          <w:b/>
          <w:sz w:val="22"/>
          <w:szCs w:val="22"/>
          <w:lang w:eastAsia="zh-CN"/>
        </w:rPr>
        <w:t xml:space="preserve"> </w:t>
      </w:r>
      <w:r w:rsidRPr="00FD7D2C">
        <w:rPr>
          <w:rFonts w:ascii="Trebuchet MS" w:hAnsi="Trebuchet MS"/>
          <w:sz w:val="22"/>
          <w:szCs w:val="22"/>
          <w:lang w:eastAsia="zh-CN"/>
        </w:rPr>
        <w:t>Tiekėjui</w:t>
      </w:r>
      <w:r w:rsidRPr="00FD7D2C">
        <w:rPr>
          <w:rFonts w:ascii="Trebuchet MS" w:hAnsi="Trebuchet MS"/>
          <w:b/>
          <w:sz w:val="22"/>
          <w:szCs w:val="22"/>
          <w:lang w:eastAsia="zh-CN"/>
        </w:rPr>
        <w:t xml:space="preserve"> </w:t>
      </w:r>
      <w:r w:rsidRPr="00FD7D2C">
        <w:rPr>
          <w:rFonts w:ascii="Trebuchet MS" w:hAnsi="Trebuchet MS" w:cs="Arial"/>
          <w:sz w:val="22"/>
          <w:szCs w:val="22"/>
          <w:lang w:eastAsia="zh-CN" w:bidi="hi-IN"/>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FD7D2C">
        <w:rPr>
          <w:rFonts w:ascii="Trebuchet MS" w:hAnsi="Trebuchet MS"/>
          <w:bCs/>
          <w:sz w:val="22"/>
          <w:szCs w:val="22"/>
          <w:lang w:eastAsia="zh-CN"/>
        </w:rPr>
        <w:t>Pirkėjui</w:t>
      </w:r>
      <w:r w:rsidRPr="00FD7D2C">
        <w:rPr>
          <w:rFonts w:ascii="Trebuchet MS" w:hAnsi="Trebuchet MS" w:cs="Arial"/>
          <w:bCs/>
          <w:sz w:val="22"/>
          <w:szCs w:val="22"/>
          <w:lang w:eastAsia="zh-CN" w:bidi="hi-IN"/>
        </w:rPr>
        <w:t xml:space="preserve"> </w:t>
      </w:r>
      <w:r w:rsidRPr="00FD7D2C">
        <w:rPr>
          <w:rFonts w:ascii="Trebuchet MS" w:hAnsi="Trebuchet MS" w:cs="Arial"/>
          <w:sz w:val="22"/>
          <w:szCs w:val="22"/>
          <w:lang w:eastAsia="zh-CN" w:bidi="hi-IN"/>
        </w:rPr>
        <w:t xml:space="preserve">tampa žinoma apie kitokį priverstinį </w:t>
      </w:r>
      <w:r w:rsidRPr="00FD7D2C">
        <w:rPr>
          <w:rFonts w:ascii="Trebuchet MS" w:hAnsi="Trebuchet MS"/>
          <w:sz w:val="22"/>
          <w:szCs w:val="22"/>
          <w:lang w:eastAsia="zh-CN"/>
        </w:rPr>
        <w:t>Tiekėjo</w:t>
      </w:r>
      <w:r w:rsidRPr="00FD7D2C">
        <w:rPr>
          <w:rFonts w:ascii="Trebuchet MS" w:hAnsi="Trebuchet MS"/>
          <w:b/>
          <w:sz w:val="22"/>
          <w:szCs w:val="22"/>
          <w:lang w:eastAsia="zh-CN"/>
        </w:rPr>
        <w:t xml:space="preserve"> </w:t>
      </w:r>
      <w:r w:rsidRPr="00FD7D2C">
        <w:rPr>
          <w:rFonts w:ascii="Trebuchet MS" w:hAnsi="Trebuchet MS" w:cs="Arial"/>
          <w:sz w:val="22"/>
          <w:szCs w:val="22"/>
          <w:lang w:eastAsia="zh-CN" w:bidi="hi-IN"/>
        </w:rPr>
        <w:t xml:space="preserve">kreditorių teisių įgyvendinimą, galintį turėti esminės įtakos </w:t>
      </w:r>
      <w:r w:rsidRPr="00FD7D2C">
        <w:rPr>
          <w:rFonts w:ascii="Trebuchet MS" w:hAnsi="Trebuchet MS"/>
          <w:sz w:val="22"/>
          <w:szCs w:val="22"/>
          <w:lang w:eastAsia="zh-CN"/>
        </w:rPr>
        <w:t>Tiekėjo</w:t>
      </w:r>
      <w:r w:rsidRPr="00FD7D2C">
        <w:rPr>
          <w:rFonts w:ascii="Trebuchet MS" w:hAnsi="Trebuchet MS"/>
          <w:b/>
          <w:sz w:val="22"/>
          <w:szCs w:val="22"/>
          <w:lang w:eastAsia="zh-CN"/>
        </w:rPr>
        <w:t xml:space="preserve"> </w:t>
      </w:r>
      <w:r w:rsidRPr="00FD7D2C">
        <w:rPr>
          <w:rFonts w:ascii="Trebuchet MS" w:hAnsi="Trebuchet MS" w:cs="Arial"/>
          <w:sz w:val="22"/>
          <w:szCs w:val="22"/>
          <w:lang w:eastAsia="zh-CN" w:bidi="hi-IN"/>
        </w:rPr>
        <w:t xml:space="preserve">galimybėms toliau vykdyti Sutartį ir (ar) dėl </w:t>
      </w:r>
      <w:r w:rsidRPr="00FD7D2C">
        <w:rPr>
          <w:rFonts w:ascii="Trebuchet MS" w:hAnsi="Trebuchet MS"/>
          <w:sz w:val="22"/>
          <w:szCs w:val="22"/>
          <w:lang w:eastAsia="zh-CN"/>
        </w:rPr>
        <w:t xml:space="preserve">Tiekėjo </w:t>
      </w:r>
      <w:r w:rsidRPr="00FD7D2C">
        <w:rPr>
          <w:rFonts w:ascii="Trebuchet MS" w:hAnsi="Trebuchet MS" w:cs="Arial"/>
          <w:sz w:val="22"/>
          <w:szCs w:val="22"/>
          <w:lang w:eastAsia="zh-CN" w:bidi="hi-IN"/>
        </w:rPr>
        <w:t>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DF93B4D" w14:textId="77777777" w:rsidR="00B35C3A" w:rsidRPr="00FD7D2C" w:rsidRDefault="00B35C3A" w:rsidP="00A902E8">
      <w:pPr>
        <w:widowControl w:val="0"/>
        <w:numPr>
          <w:ilvl w:val="1"/>
          <w:numId w:val="34"/>
        </w:numPr>
        <w:tabs>
          <w:tab w:val="left" w:pos="284"/>
          <w:tab w:val="left" w:pos="567"/>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Tiekėjas turi teisę vienašališkai nutraukti Sutartį, apie tai pranešęs Pirkėjui raštu prieš 10 (</w:t>
      </w:r>
      <w:r w:rsidRPr="00FD7D2C">
        <w:rPr>
          <w:rFonts w:ascii="Trebuchet MS" w:hAnsi="Trebuchet MS"/>
          <w:i/>
          <w:sz w:val="22"/>
          <w:szCs w:val="22"/>
          <w:lang w:eastAsia="zh-CN"/>
        </w:rPr>
        <w:t>dešimt</w:t>
      </w:r>
      <w:r w:rsidRPr="00FD7D2C">
        <w:rPr>
          <w:rFonts w:ascii="Trebuchet MS" w:hAnsi="Trebuchet MS"/>
          <w:sz w:val="22"/>
          <w:szCs w:val="22"/>
          <w:lang w:eastAsia="zh-CN"/>
        </w:rPr>
        <w:t xml:space="preserve">) dienų, tik jeigu </w:t>
      </w:r>
      <w:r w:rsidRPr="00FD7D2C">
        <w:rPr>
          <w:rFonts w:ascii="Trebuchet MS" w:hAnsi="Trebuchet MS"/>
          <w:bCs/>
          <w:sz w:val="22"/>
          <w:szCs w:val="22"/>
          <w:lang w:eastAsia="zh-CN"/>
        </w:rPr>
        <w:t>Pirkėjas</w:t>
      </w:r>
      <w:r w:rsidRPr="00FD7D2C">
        <w:rPr>
          <w:rFonts w:ascii="Trebuchet MS" w:hAnsi="Trebuchet MS"/>
          <w:sz w:val="22"/>
          <w:szCs w:val="22"/>
          <w:lang w:eastAsia="zh-CN"/>
        </w:rPr>
        <w:t xml:space="preserve"> ją iš esmės pažeidė:</w:t>
      </w:r>
    </w:p>
    <w:p w14:paraId="4D64C52D" w14:textId="77777777" w:rsidR="00B35C3A" w:rsidRPr="00FD7D2C" w:rsidRDefault="00B35C3A" w:rsidP="00A0485B">
      <w:pPr>
        <w:widowControl w:val="0"/>
        <w:numPr>
          <w:ilvl w:val="2"/>
          <w:numId w:val="34"/>
        </w:numPr>
        <w:tabs>
          <w:tab w:val="left" w:pos="284"/>
          <w:tab w:val="left" w:pos="567"/>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daugiau kaip 2 (</w:t>
      </w:r>
      <w:r w:rsidRPr="00FD7D2C">
        <w:rPr>
          <w:rFonts w:ascii="Trebuchet MS" w:hAnsi="Trebuchet MS"/>
          <w:i/>
          <w:iCs/>
          <w:sz w:val="22"/>
          <w:szCs w:val="22"/>
          <w:lang w:eastAsia="zh-CN"/>
        </w:rPr>
        <w:t>du</w:t>
      </w:r>
      <w:r w:rsidRPr="00FD7D2C">
        <w:rPr>
          <w:rFonts w:ascii="Trebuchet MS" w:hAnsi="Trebuchet MS"/>
          <w:sz w:val="22"/>
          <w:szCs w:val="22"/>
          <w:lang w:eastAsia="zh-CN"/>
        </w:rPr>
        <w:t>) kartus laiku nesumokėjo už Prekes, kai jos buvo perduotos Sutartyje nustatytais terminais;</w:t>
      </w:r>
    </w:p>
    <w:p w14:paraId="2DED1EC6" w14:textId="77777777" w:rsidR="00B35C3A" w:rsidRPr="00FD7D2C" w:rsidRDefault="00B35C3A" w:rsidP="00A0485B">
      <w:pPr>
        <w:widowControl w:val="0"/>
        <w:numPr>
          <w:ilvl w:val="2"/>
          <w:numId w:val="34"/>
        </w:numPr>
        <w:tabs>
          <w:tab w:val="left" w:pos="284"/>
          <w:tab w:val="left" w:pos="567"/>
          <w:tab w:val="num" w:pos="144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daugiau kaip 2 (</w:t>
      </w:r>
      <w:r w:rsidRPr="00FD7D2C">
        <w:rPr>
          <w:rFonts w:ascii="Trebuchet MS" w:hAnsi="Trebuchet MS"/>
          <w:i/>
          <w:iCs/>
          <w:sz w:val="22"/>
          <w:szCs w:val="22"/>
          <w:lang w:eastAsia="zh-CN"/>
        </w:rPr>
        <w:t>du</w:t>
      </w:r>
      <w:r w:rsidRPr="00FD7D2C">
        <w:rPr>
          <w:rFonts w:ascii="Trebuchet MS" w:hAnsi="Trebuchet MS"/>
          <w:sz w:val="22"/>
          <w:szCs w:val="22"/>
          <w:lang w:eastAsia="zh-CN"/>
        </w:rPr>
        <w:t>) kartus nepriėmė tinkamos kokybės Prekių, kai jos buvo perduotos Sutartyje nustatytais terminais.</w:t>
      </w:r>
    </w:p>
    <w:p w14:paraId="7CC25A15" w14:textId="77777777" w:rsidR="00B35C3A" w:rsidRPr="00FD7D2C" w:rsidRDefault="00B35C3A" w:rsidP="00A0485B">
      <w:pPr>
        <w:widowControl w:val="0"/>
        <w:numPr>
          <w:ilvl w:val="2"/>
          <w:numId w:val="34"/>
        </w:numPr>
        <w:tabs>
          <w:tab w:val="left" w:pos="284"/>
          <w:tab w:val="left" w:pos="567"/>
          <w:tab w:val="num" w:pos="144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Pirkėjas</w:t>
      </w:r>
      <w:r w:rsidRPr="00FD7D2C">
        <w:rPr>
          <w:rFonts w:ascii="Trebuchet MS" w:hAnsi="Trebuchet MS"/>
          <w:spacing w:val="14"/>
          <w:sz w:val="22"/>
          <w:szCs w:val="22"/>
          <w:lang w:eastAsia="zh-CN"/>
        </w:rPr>
        <w:t xml:space="preserve"> </w:t>
      </w:r>
      <w:r w:rsidRPr="00FD7D2C">
        <w:rPr>
          <w:rFonts w:ascii="Trebuchet MS" w:hAnsi="Trebuchet MS"/>
          <w:sz w:val="22"/>
          <w:szCs w:val="22"/>
          <w:lang w:eastAsia="zh-CN"/>
        </w:rPr>
        <w:t>nepaisydamas ne mažiau 2 (dviejų)</w:t>
      </w:r>
      <w:r w:rsidRPr="00FD7D2C">
        <w:rPr>
          <w:rFonts w:ascii="Trebuchet MS" w:hAnsi="Trebuchet MS"/>
          <w:spacing w:val="14"/>
          <w:sz w:val="22"/>
          <w:szCs w:val="22"/>
          <w:lang w:eastAsia="zh-CN"/>
        </w:rPr>
        <w:t xml:space="preserve"> </w:t>
      </w:r>
      <w:r w:rsidRPr="00FD7D2C">
        <w:rPr>
          <w:rFonts w:ascii="Trebuchet MS" w:hAnsi="Trebuchet MS"/>
          <w:sz w:val="22"/>
          <w:szCs w:val="22"/>
          <w:lang w:eastAsia="zh-CN"/>
        </w:rPr>
        <w:t>raštiš</w:t>
      </w:r>
      <w:r w:rsidRPr="00FD7D2C">
        <w:rPr>
          <w:rFonts w:ascii="Trebuchet MS" w:hAnsi="Trebuchet MS"/>
          <w:spacing w:val="-1"/>
          <w:sz w:val="22"/>
          <w:szCs w:val="22"/>
          <w:lang w:eastAsia="zh-CN"/>
        </w:rPr>
        <w:t>k</w:t>
      </w:r>
      <w:r w:rsidRPr="00FD7D2C">
        <w:rPr>
          <w:rFonts w:ascii="Trebuchet MS" w:hAnsi="Trebuchet MS"/>
          <w:sz w:val="22"/>
          <w:szCs w:val="22"/>
          <w:lang w:eastAsia="zh-CN"/>
        </w:rPr>
        <w:t>ų</w:t>
      </w:r>
      <w:r w:rsidRPr="00FD7D2C">
        <w:rPr>
          <w:rFonts w:ascii="Trebuchet MS" w:hAnsi="Trebuchet MS"/>
          <w:spacing w:val="10"/>
          <w:sz w:val="22"/>
          <w:szCs w:val="22"/>
          <w:lang w:eastAsia="zh-CN"/>
        </w:rPr>
        <w:t xml:space="preserve"> </w:t>
      </w:r>
      <w:r w:rsidRPr="00FD7D2C">
        <w:rPr>
          <w:rFonts w:ascii="Trebuchet MS" w:hAnsi="Trebuchet MS"/>
          <w:sz w:val="22"/>
          <w:szCs w:val="22"/>
          <w:lang w:eastAsia="zh-CN"/>
        </w:rPr>
        <w:t>Tiekėjo</w:t>
      </w:r>
      <w:r w:rsidRPr="00FD7D2C">
        <w:rPr>
          <w:rFonts w:ascii="Trebuchet MS" w:hAnsi="Trebuchet MS"/>
          <w:spacing w:val="5"/>
          <w:sz w:val="22"/>
          <w:szCs w:val="22"/>
          <w:lang w:eastAsia="zh-CN"/>
        </w:rPr>
        <w:t xml:space="preserve"> </w:t>
      </w:r>
      <w:r w:rsidRPr="00FD7D2C">
        <w:rPr>
          <w:rFonts w:ascii="Trebuchet MS" w:hAnsi="Trebuchet MS"/>
          <w:sz w:val="22"/>
          <w:szCs w:val="22"/>
          <w:lang w:eastAsia="zh-CN"/>
        </w:rPr>
        <w:t>įspėjimų, vengia vykdyti Sutartimi prisiimtas pareigas</w:t>
      </w:r>
      <w:r w:rsidRPr="00FD7D2C">
        <w:rPr>
          <w:rFonts w:ascii="Trebuchet MS" w:hAnsi="Trebuchet MS"/>
          <w:spacing w:val="4"/>
          <w:sz w:val="22"/>
          <w:szCs w:val="22"/>
          <w:lang w:eastAsia="zh-CN"/>
        </w:rPr>
        <w:t xml:space="preserve"> </w:t>
      </w:r>
      <w:r w:rsidRPr="00FD7D2C">
        <w:rPr>
          <w:rFonts w:ascii="Trebuchet MS" w:hAnsi="Trebuchet MS"/>
          <w:sz w:val="22"/>
          <w:szCs w:val="22"/>
          <w:lang w:eastAsia="zh-CN"/>
        </w:rPr>
        <w:t>ir</w:t>
      </w:r>
      <w:r w:rsidRPr="00FD7D2C">
        <w:rPr>
          <w:rFonts w:ascii="Trebuchet MS" w:hAnsi="Trebuchet MS"/>
          <w:spacing w:val="29"/>
          <w:sz w:val="22"/>
          <w:szCs w:val="22"/>
          <w:lang w:eastAsia="zh-CN"/>
        </w:rPr>
        <w:t xml:space="preserve"> </w:t>
      </w:r>
      <w:r w:rsidRPr="00FD7D2C">
        <w:rPr>
          <w:rFonts w:ascii="Trebuchet MS" w:hAnsi="Trebuchet MS"/>
          <w:sz w:val="22"/>
          <w:szCs w:val="22"/>
          <w:lang w:eastAsia="zh-CN"/>
        </w:rPr>
        <w:t>nereaguoja į</w:t>
      </w:r>
      <w:r w:rsidRPr="00FD7D2C">
        <w:rPr>
          <w:rFonts w:ascii="Trebuchet MS" w:hAnsi="Trebuchet MS"/>
          <w:spacing w:val="15"/>
          <w:sz w:val="22"/>
          <w:szCs w:val="22"/>
          <w:lang w:eastAsia="zh-CN"/>
        </w:rPr>
        <w:t xml:space="preserve"> </w:t>
      </w:r>
      <w:r w:rsidRPr="00FD7D2C">
        <w:rPr>
          <w:rFonts w:ascii="Trebuchet MS" w:hAnsi="Trebuchet MS"/>
          <w:sz w:val="22"/>
          <w:szCs w:val="22"/>
          <w:lang w:eastAsia="zh-CN"/>
        </w:rPr>
        <w:t>Tiekėjas</w:t>
      </w:r>
      <w:r w:rsidRPr="00FD7D2C">
        <w:rPr>
          <w:rFonts w:ascii="Trebuchet MS" w:hAnsi="Trebuchet MS"/>
          <w:b/>
          <w:bCs/>
          <w:sz w:val="22"/>
          <w:szCs w:val="22"/>
          <w:lang w:eastAsia="zh-CN"/>
        </w:rPr>
        <w:t xml:space="preserve"> </w:t>
      </w:r>
      <w:r w:rsidRPr="00FD7D2C">
        <w:rPr>
          <w:rFonts w:ascii="Trebuchet MS" w:hAnsi="Trebuchet MS"/>
          <w:sz w:val="22"/>
          <w:szCs w:val="22"/>
          <w:lang w:eastAsia="zh-CN"/>
        </w:rPr>
        <w:t>į priminimus ir</w:t>
      </w:r>
      <w:r w:rsidRPr="00FD7D2C">
        <w:rPr>
          <w:rFonts w:ascii="Trebuchet MS" w:hAnsi="Trebuchet MS"/>
          <w:spacing w:val="39"/>
          <w:sz w:val="22"/>
          <w:szCs w:val="22"/>
          <w:lang w:eastAsia="zh-CN"/>
        </w:rPr>
        <w:t xml:space="preserve"> </w:t>
      </w:r>
      <w:r w:rsidRPr="00FD7D2C">
        <w:rPr>
          <w:rFonts w:ascii="Trebuchet MS" w:hAnsi="Trebuchet MS"/>
          <w:sz w:val="22"/>
          <w:szCs w:val="22"/>
          <w:lang w:eastAsia="zh-CN"/>
        </w:rPr>
        <w:t>įspėjimus apie Sutarties sąlygų vykdymo būtinumą.</w:t>
      </w:r>
      <w:r w:rsidRPr="00FD7D2C">
        <w:rPr>
          <w:rFonts w:ascii="Trebuchet MS" w:hAnsi="Trebuchet MS"/>
          <w:spacing w:val="5"/>
          <w:sz w:val="22"/>
          <w:szCs w:val="22"/>
          <w:lang w:eastAsia="zh-CN"/>
        </w:rPr>
        <w:t xml:space="preserve"> </w:t>
      </w:r>
      <w:r w:rsidRPr="00FD7D2C">
        <w:rPr>
          <w:rFonts w:ascii="Trebuchet MS" w:hAnsi="Trebuchet MS"/>
          <w:sz w:val="22"/>
          <w:szCs w:val="22"/>
          <w:lang w:eastAsia="zh-CN"/>
        </w:rPr>
        <w:t>Iš</w:t>
      </w:r>
      <w:r w:rsidRPr="00FD7D2C">
        <w:rPr>
          <w:rFonts w:ascii="Trebuchet MS" w:hAnsi="Trebuchet MS"/>
          <w:spacing w:val="3"/>
          <w:sz w:val="22"/>
          <w:szCs w:val="22"/>
          <w:lang w:eastAsia="zh-CN"/>
        </w:rPr>
        <w:t xml:space="preserve"> </w:t>
      </w:r>
      <w:r w:rsidRPr="00FD7D2C">
        <w:rPr>
          <w:rFonts w:ascii="Trebuchet MS" w:hAnsi="Trebuchet MS"/>
          <w:sz w:val="22"/>
          <w:szCs w:val="22"/>
          <w:lang w:eastAsia="zh-CN"/>
        </w:rPr>
        <w:t>eiles einančių priminimu</w:t>
      </w:r>
      <w:r w:rsidRPr="00FD7D2C">
        <w:rPr>
          <w:rFonts w:ascii="Trebuchet MS" w:hAnsi="Trebuchet MS"/>
          <w:spacing w:val="9"/>
          <w:sz w:val="22"/>
          <w:szCs w:val="22"/>
          <w:lang w:eastAsia="zh-CN"/>
        </w:rPr>
        <w:t xml:space="preserve"> </w:t>
      </w:r>
      <w:r w:rsidRPr="00FD7D2C">
        <w:rPr>
          <w:rFonts w:ascii="Trebuchet MS" w:hAnsi="Trebuchet MS"/>
          <w:sz w:val="22"/>
          <w:szCs w:val="22"/>
          <w:lang w:eastAsia="zh-CN"/>
        </w:rPr>
        <w:t>ir/</w:t>
      </w:r>
      <w:r w:rsidRPr="00FD7D2C">
        <w:rPr>
          <w:rFonts w:ascii="Trebuchet MS" w:hAnsi="Trebuchet MS"/>
          <w:spacing w:val="-1"/>
          <w:sz w:val="22"/>
          <w:szCs w:val="22"/>
          <w:lang w:eastAsia="zh-CN"/>
        </w:rPr>
        <w:t>a</w:t>
      </w:r>
      <w:r w:rsidRPr="00FD7D2C">
        <w:rPr>
          <w:rFonts w:ascii="Trebuchet MS" w:hAnsi="Trebuchet MS"/>
          <w:sz w:val="22"/>
          <w:szCs w:val="22"/>
          <w:lang w:eastAsia="zh-CN"/>
        </w:rPr>
        <w:t>rba įspėjimų dažnumas negali būti</w:t>
      </w:r>
      <w:r w:rsidRPr="00FD7D2C">
        <w:rPr>
          <w:rFonts w:ascii="Trebuchet MS" w:hAnsi="Trebuchet MS"/>
          <w:spacing w:val="17"/>
          <w:sz w:val="22"/>
          <w:szCs w:val="22"/>
          <w:lang w:eastAsia="zh-CN"/>
        </w:rPr>
        <w:t xml:space="preserve"> </w:t>
      </w:r>
      <w:r w:rsidRPr="00FD7D2C">
        <w:rPr>
          <w:rFonts w:ascii="Trebuchet MS" w:hAnsi="Trebuchet MS"/>
          <w:sz w:val="22"/>
          <w:szCs w:val="22"/>
          <w:lang w:eastAsia="zh-CN"/>
        </w:rPr>
        <w:t>trumpesnis nei</w:t>
      </w:r>
      <w:r w:rsidRPr="00FD7D2C">
        <w:rPr>
          <w:rFonts w:ascii="Trebuchet MS" w:hAnsi="Trebuchet MS"/>
          <w:spacing w:val="31"/>
          <w:sz w:val="22"/>
          <w:szCs w:val="22"/>
          <w:lang w:eastAsia="zh-CN"/>
        </w:rPr>
        <w:t xml:space="preserve"> </w:t>
      </w:r>
      <w:r w:rsidRPr="00FD7D2C">
        <w:rPr>
          <w:rFonts w:ascii="Trebuchet MS" w:hAnsi="Trebuchet MS"/>
          <w:sz w:val="22"/>
          <w:szCs w:val="22"/>
          <w:lang w:eastAsia="zh-CN"/>
        </w:rPr>
        <w:t>5</w:t>
      </w:r>
      <w:r w:rsidRPr="00FD7D2C">
        <w:rPr>
          <w:rFonts w:ascii="Trebuchet MS" w:hAnsi="Trebuchet MS"/>
          <w:spacing w:val="3"/>
          <w:sz w:val="22"/>
          <w:szCs w:val="22"/>
          <w:lang w:eastAsia="zh-CN"/>
        </w:rPr>
        <w:t xml:space="preserve"> </w:t>
      </w:r>
      <w:r w:rsidRPr="00FD7D2C">
        <w:rPr>
          <w:rFonts w:ascii="Trebuchet MS" w:hAnsi="Trebuchet MS"/>
          <w:sz w:val="22"/>
          <w:szCs w:val="22"/>
          <w:lang w:eastAsia="zh-CN"/>
        </w:rPr>
        <w:t>(penkios) darbo dienos.</w:t>
      </w:r>
    </w:p>
    <w:p w14:paraId="4706D4C2" w14:textId="77777777" w:rsidR="00B35C3A" w:rsidRPr="00FD7D2C" w:rsidRDefault="00B35C3A"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Pirkėjas</w:t>
      </w:r>
      <w:r w:rsidRPr="00FD7D2C">
        <w:rPr>
          <w:rFonts w:ascii="Trebuchet MS" w:hAnsi="Trebuchet MS"/>
          <w:sz w:val="22"/>
          <w:szCs w:val="22"/>
          <w:lang w:eastAsia="zh-CN"/>
        </w:rPr>
        <w:t xml:space="preserve"> turi teisę vienašališkai nutraukti pirkimo sutartį, jeigu Tiekėjas netinkamai vykdo savo įsipareigojimų arba vykdo juos kitomis sąlygomis, negu buvo numatyta sutartyje.</w:t>
      </w:r>
    </w:p>
    <w:p w14:paraId="6C1CFD80" w14:textId="09BF3658" w:rsidR="00B35C3A" w:rsidRPr="00FD7D2C" w:rsidRDefault="0085631C" w:rsidP="00A902E8">
      <w:pPr>
        <w:numPr>
          <w:ilvl w:val="1"/>
          <w:numId w:val="34"/>
        </w:numPr>
        <w:tabs>
          <w:tab w:val="left" w:pos="1134"/>
        </w:tabs>
        <w:suppressAutoHyphens/>
        <w:spacing w:after="0" w:line="240" w:lineRule="auto"/>
        <w:ind w:left="0" w:firstLine="567"/>
        <w:jc w:val="both"/>
        <w:rPr>
          <w:rFonts w:ascii="Trebuchet MS" w:hAnsi="Trebuchet MS"/>
          <w:sz w:val="22"/>
          <w:szCs w:val="22"/>
          <w:lang w:eastAsia="zh-CN"/>
        </w:rPr>
      </w:pPr>
      <w:r w:rsidRPr="0085631C">
        <w:rPr>
          <w:rFonts w:ascii="Trebuchet MS" w:hAnsi="Trebuchet MS" w:cs="Arial"/>
          <w:sz w:val="22"/>
          <w:szCs w:val="22"/>
          <w:lang w:eastAsia="zh-CN" w:bidi="hi-IN"/>
        </w:rPr>
        <w:t xml:space="preserve">Jeigu Pirkėjas nutraukia Sutartį </w:t>
      </w:r>
      <w:r>
        <w:rPr>
          <w:rFonts w:ascii="Trebuchet MS" w:hAnsi="Trebuchet MS" w:cs="Arial"/>
          <w:sz w:val="22"/>
          <w:szCs w:val="22"/>
          <w:lang w:eastAsia="zh-CN" w:bidi="hi-IN"/>
        </w:rPr>
        <w:t>6</w:t>
      </w:r>
      <w:r w:rsidRPr="0085631C">
        <w:rPr>
          <w:rFonts w:ascii="Trebuchet MS" w:hAnsi="Trebuchet MS" w:cs="Arial"/>
          <w:sz w:val="22"/>
          <w:szCs w:val="22"/>
          <w:lang w:eastAsia="zh-CN" w:bidi="hi-IN"/>
        </w:rPr>
        <w:t>.7 punkto pagrindu arba jeigu Tiekėjas nutraukia Sutartį joje nenumatytais pagrindais, Pirkėjas gali reikalauti iš Tiekėjo sumokėti baudą, lygią 20 % (dvidešimt procentų) Sutarties kainos, nurodytos Sutarties 3.1.1 punkte (atitinkamai Pirkimo objekto daliai), ir atlyginti tiesioginius nuostolius, susijusius su Sutarties nutraukimu. Pirkėjui pareiškus reikalavimą atlyginti patirtus nuostolius, baudos suma įskaitoma į nuostolių atlyginimą.</w:t>
      </w:r>
    </w:p>
    <w:p w14:paraId="2F360E56" w14:textId="77777777" w:rsidR="00B35C3A" w:rsidRPr="00FD7D2C" w:rsidRDefault="00B35C3A" w:rsidP="00A0485B">
      <w:pPr>
        <w:numPr>
          <w:ilvl w:val="1"/>
          <w:numId w:val="34"/>
        </w:numPr>
        <w:suppressAutoHyphens/>
        <w:spacing w:after="0" w:line="240" w:lineRule="auto"/>
        <w:ind w:left="0" w:firstLine="567"/>
        <w:jc w:val="both"/>
        <w:rPr>
          <w:rFonts w:ascii="Trebuchet MS" w:hAnsi="Trebuchet MS"/>
          <w:sz w:val="22"/>
          <w:szCs w:val="22"/>
          <w:lang w:eastAsia="zh-CN"/>
        </w:rPr>
      </w:pPr>
      <w:r w:rsidRPr="00FD7D2C">
        <w:rPr>
          <w:rFonts w:ascii="Trebuchet MS" w:hAnsi="Trebuchet MS" w:cs="Arial"/>
          <w:sz w:val="22"/>
          <w:szCs w:val="22"/>
          <w:lang w:eastAsia="zh-CN" w:bidi="hi-IN"/>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47D0D661" w14:textId="77777777" w:rsidR="00B35C3A" w:rsidRPr="00FD7D2C" w:rsidRDefault="00B35C3A" w:rsidP="00657436">
      <w:pPr>
        <w:keepNext/>
        <w:numPr>
          <w:ilvl w:val="0"/>
          <w:numId w:val="34"/>
        </w:numPr>
        <w:tabs>
          <w:tab w:val="left" w:pos="567"/>
        </w:tabs>
        <w:suppressAutoHyphens/>
        <w:spacing w:before="240" w:after="240" w:line="240" w:lineRule="auto"/>
        <w:ind w:left="0" w:firstLine="0"/>
        <w:jc w:val="center"/>
        <w:outlineLvl w:val="0"/>
        <w:rPr>
          <w:rFonts w:ascii="Trebuchet MS" w:hAnsi="Trebuchet MS"/>
          <w:b/>
          <w:bCs/>
          <w:sz w:val="22"/>
          <w:szCs w:val="22"/>
          <w:lang w:eastAsia="zh-CN"/>
        </w:rPr>
      </w:pPr>
      <w:bookmarkStart w:id="32" w:name="_Toc95132621"/>
      <w:bookmarkStart w:id="33" w:name="_Toc95134089"/>
      <w:bookmarkStart w:id="34" w:name="_Toc99440604"/>
      <w:bookmarkStart w:id="35" w:name="_Toc100040222"/>
      <w:bookmarkStart w:id="36" w:name="_Toc100047150"/>
      <w:bookmarkStart w:id="37" w:name="_Toc100047236"/>
      <w:r w:rsidRPr="00FD7D2C">
        <w:rPr>
          <w:rFonts w:ascii="Trebuchet MS" w:hAnsi="Trebuchet MS"/>
          <w:b/>
          <w:bCs/>
          <w:sz w:val="22"/>
          <w:szCs w:val="22"/>
          <w:lang w:eastAsia="zh-CN"/>
        </w:rPr>
        <w:t>Susirašinėjimas</w:t>
      </w:r>
      <w:bookmarkEnd w:id="32"/>
      <w:bookmarkEnd w:id="33"/>
      <w:bookmarkEnd w:id="34"/>
      <w:bookmarkEnd w:id="35"/>
      <w:bookmarkEnd w:id="36"/>
      <w:bookmarkEnd w:id="37"/>
    </w:p>
    <w:p w14:paraId="31BD189D" w14:textId="77777777" w:rsidR="00B35C3A" w:rsidRPr="00FD7D2C" w:rsidRDefault="00B35C3A" w:rsidP="00FB3E31">
      <w:pPr>
        <w:numPr>
          <w:ilvl w:val="1"/>
          <w:numId w:val="34"/>
        </w:numPr>
        <w:tabs>
          <w:tab w:val="left" w:pos="1134"/>
        </w:tabs>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rPr>
        <w:t>Pirkėjo vadovo paskirti asmenys, atsakingi už Sutarties vykdymą, sutarties ir pakeitimų paskelbimą pagal LR Viešųjų pirkimų įstatymo 86 straipsnio 9 dalies nuostatas:</w:t>
      </w:r>
    </w:p>
    <w:tbl>
      <w:tblPr>
        <w:tblW w:w="94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805"/>
      </w:tblGrid>
      <w:tr w:rsidR="00B35C3A" w:rsidRPr="00FD7D2C" w14:paraId="4F831A14"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E65FC8D"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Vardas, pavardė:</w:t>
            </w:r>
          </w:p>
        </w:tc>
        <w:tc>
          <w:tcPr>
            <w:tcW w:w="6805" w:type="dxa"/>
            <w:tcBorders>
              <w:top w:val="single" w:sz="4" w:space="0" w:color="00000A"/>
              <w:left w:val="single" w:sz="4" w:space="0" w:color="00000A"/>
              <w:bottom w:val="single" w:sz="4" w:space="0" w:color="00000A"/>
              <w:right w:val="single" w:sz="4" w:space="0" w:color="00000A"/>
            </w:tcBorders>
          </w:tcPr>
          <w:p w14:paraId="69968BEE" w14:textId="1C60B6AA" w:rsidR="00B35C3A" w:rsidRPr="00FD7D2C" w:rsidRDefault="00B35C3A" w:rsidP="00E5034E">
            <w:pPr>
              <w:suppressAutoHyphens/>
              <w:spacing w:after="0" w:line="240" w:lineRule="auto"/>
              <w:rPr>
                <w:rFonts w:ascii="Trebuchet MS" w:hAnsi="Trebuchet MS"/>
                <w:color w:val="000000"/>
                <w:sz w:val="22"/>
                <w:szCs w:val="22"/>
                <w:lang w:eastAsia="zh-CN"/>
              </w:rPr>
            </w:pPr>
          </w:p>
        </w:tc>
      </w:tr>
      <w:tr w:rsidR="00B35C3A" w:rsidRPr="00FD7D2C" w14:paraId="7D66B1D1"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38C4B54"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Pareigos</w:t>
            </w:r>
          </w:p>
        </w:tc>
        <w:tc>
          <w:tcPr>
            <w:tcW w:w="6805" w:type="dxa"/>
            <w:tcBorders>
              <w:top w:val="single" w:sz="4" w:space="0" w:color="00000A"/>
              <w:left w:val="single" w:sz="4" w:space="0" w:color="00000A"/>
              <w:bottom w:val="single" w:sz="4" w:space="0" w:color="00000A"/>
              <w:right w:val="single" w:sz="4" w:space="0" w:color="00000A"/>
            </w:tcBorders>
          </w:tcPr>
          <w:p w14:paraId="6832BC17" w14:textId="454C50B4" w:rsidR="00B35C3A" w:rsidRPr="00FD7D2C" w:rsidRDefault="00B35C3A" w:rsidP="00E5034E">
            <w:pPr>
              <w:suppressAutoHyphens/>
              <w:spacing w:after="0" w:line="240" w:lineRule="auto"/>
              <w:rPr>
                <w:rFonts w:ascii="Trebuchet MS" w:hAnsi="Trebuchet MS"/>
                <w:color w:val="000000"/>
                <w:sz w:val="22"/>
                <w:szCs w:val="22"/>
                <w:lang w:eastAsia="zh-CN"/>
              </w:rPr>
            </w:pPr>
          </w:p>
        </w:tc>
      </w:tr>
      <w:tr w:rsidR="00B35C3A" w:rsidRPr="00FD7D2C" w14:paraId="213E69ED"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67C09B9B"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Adresas:</w:t>
            </w:r>
          </w:p>
        </w:tc>
        <w:tc>
          <w:tcPr>
            <w:tcW w:w="6805" w:type="dxa"/>
            <w:tcBorders>
              <w:top w:val="single" w:sz="4" w:space="0" w:color="00000A"/>
              <w:left w:val="single" w:sz="4" w:space="0" w:color="00000A"/>
              <w:bottom w:val="single" w:sz="4" w:space="0" w:color="00000A"/>
              <w:right w:val="single" w:sz="4" w:space="0" w:color="00000A"/>
            </w:tcBorders>
          </w:tcPr>
          <w:p w14:paraId="631E6CBD" w14:textId="1BC0E508" w:rsidR="00B35C3A" w:rsidRPr="00FD7D2C" w:rsidRDefault="00B35C3A" w:rsidP="00E5034E">
            <w:pPr>
              <w:suppressAutoHyphens/>
              <w:spacing w:after="0" w:line="240" w:lineRule="auto"/>
              <w:rPr>
                <w:rFonts w:ascii="Trebuchet MS" w:hAnsi="Trebuchet MS"/>
                <w:color w:val="000000"/>
                <w:sz w:val="22"/>
                <w:szCs w:val="22"/>
                <w:lang w:eastAsia="zh-CN"/>
              </w:rPr>
            </w:pPr>
          </w:p>
        </w:tc>
      </w:tr>
      <w:tr w:rsidR="00B35C3A" w:rsidRPr="00FD7D2C" w14:paraId="1E3339F5"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27265B6"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Telefonas:</w:t>
            </w:r>
          </w:p>
        </w:tc>
        <w:tc>
          <w:tcPr>
            <w:tcW w:w="6805" w:type="dxa"/>
            <w:tcBorders>
              <w:top w:val="single" w:sz="4" w:space="0" w:color="00000A"/>
              <w:left w:val="single" w:sz="4" w:space="0" w:color="00000A"/>
              <w:bottom w:val="single" w:sz="4" w:space="0" w:color="00000A"/>
              <w:right w:val="single" w:sz="4" w:space="0" w:color="00000A"/>
            </w:tcBorders>
          </w:tcPr>
          <w:p w14:paraId="29B4F54C" w14:textId="521F1D00" w:rsidR="00B35C3A" w:rsidRPr="00FD7D2C" w:rsidRDefault="00B35C3A" w:rsidP="00E5034E">
            <w:pPr>
              <w:suppressAutoHyphens/>
              <w:spacing w:after="0" w:line="240" w:lineRule="auto"/>
              <w:rPr>
                <w:rFonts w:ascii="Trebuchet MS" w:hAnsi="Trebuchet MS"/>
                <w:color w:val="000000"/>
                <w:sz w:val="22"/>
                <w:szCs w:val="22"/>
                <w:lang w:eastAsia="zh-CN"/>
              </w:rPr>
            </w:pPr>
          </w:p>
        </w:tc>
      </w:tr>
      <w:tr w:rsidR="00B35C3A" w:rsidRPr="00FD7D2C" w14:paraId="0CDD7FAF"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E431B36"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lastRenderedPageBreak/>
              <w:t>El. paštas:</w:t>
            </w:r>
          </w:p>
        </w:tc>
        <w:tc>
          <w:tcPr>
            <w:tcW w:w="6805" w:type="dxa"/>
            <w:tcBorders>
              <w:top w:val="single" w:sz="4" w:space="0" w:color="00000A"/>
              <w:left w:val="single" w:sz="4" w:space="0" w:color="00000A"/>
              <w:bottom w:val="single" w:sz="4" w:space="0" w:color="00000A"/>
              <w:right w:val="single" w:sz="4" w:space="0" w:color="00000A"/>
            </w:tcBorders>
          </w:tcPr>
          <w:p w14:paraId="5F77AABA" w14:textId="042396BA" w:rsidR="00B35C3A" w:rsidRPr="00FD7D2C" w:rsidRDefault="00B35C3A" w:rsidP="00E5034E">
            <w:pPr>
              <w:suppressAutoHyphens/>
              <w:spacing w:after="0" w:line="240" w:lineRule="auto"/>
              <w:rPr>
                <w:rFonts w:ascii="Trebuchet MS" w:hAnsi="Trebuchet MS"/>
                <w:color w:val="000000"/>
                <w:sz w:val="22"/>
                <w:szCs w:val="22"/>
                <w:lang w:eastAsia="zh-CN"/>
              </w:rPr>
            </w:pPr>
          </w:p>
        </w:tc>
      </w:tr>
      <w:tr w:rsidR="00B35C3A" w:rsidRPr="00FD7D2C" w14:paraId="7E738835"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8781572" w14:textId="77777777" w:rsidR="00B35C3A" w:rsidRPr="00FD7D2C" w:rsidRDefault="00B35C3A" w:rsidP="00E503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Funkcijos</w:t>
            </w:r>
          </w:p>
        </w:tc>
        <w:tc>
          <w:tcPr>
            <w:tcW w:w="6805" w:type="dxa"/>
            <w:tcBorders>
              <w:top w:val="single" w:sz="4" w:space="0" w:color="00000A"/>
              <w:left w:val="single" w:sz="4" w:space="0" w:color="00000A"/>
              <w:bottom w:val="single" w:sz="4" w:space="0" w:color="00000A"/>
              <w:right w:val="single" w:sz="4" w:space="0" w:color="00000A"/>
            </w:tcBorders>
          </w:tcPr>
          <w:p w14:paraId="21DB8B16" w14:textId="645A0FEC" w:rsidR="00B35C3A" w:rsidRPr="00FD7D2C" w:rsidRDefault="00B35C3A" w:rsidP="00E5034E">
            <w:pPr>
              <w:suppressAutoHyphens/>
              <w:spacing w:after="0" w:line="240" w:lineRule="auto"/>
              <w:rPr>
                <w:rFonts w:ascii="Trebuchet MS" w:hAnsi="Trebuchet MS"/>
                <w:color w:val="000000"/>
                <w:sz w:val="22"/>
                <w:szCs w:val="22"/>
                <w:lang w:eastAsia="zh-CN"/>
              </w:rPr>
            </w:pPr>
          </w:p>
        </w:tc>
      </w:tr>
      <w:tr w:rsidR="00B35C3A" w:rsidRPr="00FD7D2C" w14:paraId="12E52E4E" w14:textId="77777777" w:rsidTr="00AD5CDC">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E0E0E0"/>
          </w:tcPr>
          <w:p w14:paraId="313D4274" w14:textId="77777777" w:rsidR="00B35C3A" w:rsidRPr="00FD7D2C" w:rsidRDefault="00B35C3A" w:rsidP="00E5034E">
            <w:pPr>
              <w:suppressAutoHyphens/>
              <w:spacing w:after="0" w:line="240" w:lineRule="auto"/>
              <w:rPr>
                <w:rFonts w:ascii="Trebuchet MS" w:hAnsi="Trebuchet MS"/>
                <w:color w:val="000000"/>
                <w:sz w:val="22"/>
                <w:szCs w:val="22"/>
                <w:lang w:eastAsia="zh-CN"/>
              </w:rPr>
            </w:pPr>
          </w:p>
        </w:tc>
        <w:tc>
          <w:tcPr>
            <w:tcW w:w="6805" w:type="dxa"/>
            <w:tcBorders>
              <w:top w:val="single" w:sz="4" w:space="0" w:color="00000A"/>
              <w:left w:val="single" w:sz="4" w:space="0" w:color="00000A"/>
              <w:bottom w:val="single" w:sz="4" w:space="0" w:color="00000A"/>
              <w:right w:val="single" w:sz="4" w:space="0" w:color="00000A"/>
            </w:tcBorders>
            <w:shd w:val="clear" w:color="auto" w:fill="E0E0E0"/>
          </w:tcPr>
          <w:p w14:paraId="162B36E2" w14:textId="77777777" w:rsidR="00B35C3A" w:rsidRPr="00FD7D2C" w:rsidRDefault="00B35C3A" w:rsidP="00E5034E">
            <w:pPr>
              <w:suppressAutoHyphens/>
              <w:spacing w:after="0" w:line="240" w:lineRule="auto"/>
              <w:rPr>
                <w:rFonts w:ascii="Trebuchet MS" w:hAnsi="Trebuchet MS"/>
                <w:color w:val="000000"/>
                <w:sz w:val="22"/>
                <w:szCs w:val="22"/>
                <w:lang w:eastAsia="zh-CN"/>
              </w:rPr>
            </w:pPr>
          </w:p>
        </w:tc>
      </w:tr>
      <w:tr w:rsidR="005722D0" w:rsidRPr="00FD7D2C" w14:paraId="30BD760C"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7D2E34A2" w14:textId="77777777" w:rsidR="005722D0" w:rsidRPr="00FD7D2C" w:rsidRDefault="005722D0" w:rsidP="005722D0">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Vardas, pavardė:</w:t>
            </w:r>
          </w:p>
        </w:tc>
        <w:tc>
          <w:tcPr>
            <w:tcW w:w="6805" w:type="dxa"/>
            <w:tcBorders>
              <w:top w:val="single" w:sz="4" w:space="0" w:color="00000A"/>
              <w:left w:val="single" w:sz="4" w:space="0" w:color="00000A"/>
              <w:bottom w:val="single" w:sz="4" w:space="0" w:color="00000A"/>
              <w:right w:val="single" w:sz="4" w:space="0" w:color="00000A"/>
            </w:tcBorders>
          </w:tcPr>
          <w:p w14:paraId="70A623EF" w14:textId="6E21ACF8" w:rsidR="005722D0" w:rsidRPr="00FD7D2C" w:rsidRDefault="005722D0" w:rsidP="005722D0">
            <w:pPr>
              <w:suppressAutoHyphens/>
              <w:spacing w:after="0" w:line="240" w:lineRule="auto"/>
              <w:rPr>
                <w:rFonts w:ascii="Trebuchet MS" w:hAnsi="Trebuchet MS"/>
                <w:color w:val="000000"/>
                <w:sz w:val="22"/>
                <w:szCs w:val="22"/>
                <w:lang w:eastAsia="zh-CN"/>
              </w:rPr>
            </w:pPr>
          </w:p>
        </w:tc>
      </w:tr>
      <w:tr w:rsidR="005722D0" w:rsidRPr="00FD7D2C" w14:paraId="24A6951E"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6F666553" w14:textId="77777777" w:rsidR="005722D0" w:rsidRPr="00FD7D2C" w:rsidRDefault="005722D0" w:rsidP="005722D0">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Pareigos</w:t>
            </w:r>
          </w:p>
        </w:tc>
        <w:tc>
          <w:tcPr>
            <w:tcW w:w="6805" w:type="dxa"/>
            <w:tcBorders>
              <w:top w:val="single" w:sz="4" w:space="0" w:color="00000A"/>
              <w:left w:val="single" w:sz="4" w:space="0" w:color="00000A"/>
              <w:bottom w:val="single" w:sz="4" w:space="0" w:color="00000A"/>
              <w:right w:val="single" w:sz="4" w:space="0" w:color="00000A"/>
            </w:tcBorders>
          </w:tcPr>
          <w:p w14:paraId="464A1F7B" w14:textId="1CF596F0" w:rsidR="005722D0" w:rsidRPr="00FD7D2C" w:rsidRDefault="005722D0" w:rsidP="005722D0">
            <w:pPr>
              <w:suppressAutoHyphens/>
              <w:spacing w:after="0" w:line="240" w:lineRule="auto"/>
              <w:rPr>
                <w:rFonts w:ascii="Trebuchet MS" w:hAnsi="Trebuchet MS"/>
                <w:color w:val="000000"/>
                <w:sz w:val="22"/>
                <w:szCs w:val="22"/>
                <w:lang w:eastAsia="zh-CN"/>
              </w:rPr>
            </w:pPr>
          </w:p>
        </w:tc>
      </w:tr>
      <w:tr w:rsidR="005722D0" w:rsidRPr="00FD7D2C" w14:paraId="1808BF2D"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5B354CD" w14:textId="77777777" w:rsidR="005722D0" w:rsidRPr="00FD7D2C" w:rsidRDefault="005722D0" w:rsidP="005722D0">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Adresas:</w:t>
            </w:r>
          </w:p>
        </w:tc>
        <w:tc>
          <w:tcPr>
            <w:tcW w:w="6805" w:type="dxa"/>
            <w:tcBorders>
              <w:top w:val="single" w:sz="4" w:space="0" w:color="00000A"/>
              <w:left w:val="single" w:sz="4" w:space="0" w:color="00000A"/>
              <w:bottom w:val="single" w:sz="4" w:space="0" w:color="00000A"/>
              <w:right w:val="single" w:sz="4" w:space="0" w:color="00000A"/>
            </w:tcBorders>
          </w:tcPr>
          <w:p w14:paraId="6BC8F916" w14:textId="14AC3DF2" w:rsidR="005722D0" w:rsidRPr="00FD7D2C" w:rsidRDefault="005722D0" w:rsidP="005722D0">
            <w:pPr>
              <w:suppressAutoHyphens/>
              <w:spacing w:after="0" w:line="240" w:lineRule="auto"/>
              <w:rPr>
                <w:rFonts w:ascii="Trebuchet MS" w:hAnsi="Trebuchet MS"/>
                <w:color w:val="000000"/>
                <w:sz w:val="22"/>
                <w:szCs w:val="22"/>
                <w:lang w:eastAsia="zh-CN"/>
              </w:rPr>
            </w:pPr>
          </w:p>
        </w:tc>
      </w:tr>
      <w:tr w:rsidR="005722D0" w:rsidRPr="00FD7D2C" w14:paraId="60719C1A"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229AD054" w14:textId="77777777" w:rsidR="005722D0" w:rsidRPr="00FD7D2C" w:rsidRDefault="005722D0" w:rsidP="005722D0">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Telefonas:</w:t>
            </w:r>
          </w:p>
        </w:tc>
        <w:tc>
          <w:tcPr>
            <w:tcW w:w="6805" w:type="dxa"/>
            <w:tcBorders>
              <w:top w:val="single" w:sz="4" w:space="0" w:color="00000A"/>
              <w:left w:val="single" w:sz="4" w:space="0" w:color="00000A"/>
              <w:bottom w:val="single" w:sz="4" w:space="0" w:color="00000A"/>
              <w:right w:val="single" w:sz="4" w:space="0" w:color="00000A"/>
            </w:tcBorders>
          </w:tcPr>
          <w:p w14:paraId="2836FC16" w14:textId="2ED12EB4" w:rsidR="005722D0" w:rsidRPr="00FD7D2C" w:rsidRDefault="005722D0" w:rsidP="005722D0">
            <w:pPr>
              <w:suppressAutoHyphens/>
              <w:spacing w:after="0" w:line="240" w:lineRule="auto"/>
              <w:rPr>
                <w:rFonts w:ascii="Trebuchet MS" w:hAnsi="Trebuchet MS"/>
                <w:color w:val="000000"/>
                <w:sz w:val="22"/>
                <w:szCs w:val="22"/>
                <w:lang w:eastAsia="zh-CN"/>
              </w:rPr>
            </w:pPr>
          </w:p>
        </w:tc>
      </w:tr>
      <w:tr w:rsidR="005722D0" w:rsidRPr="00FD7D2C" w14:paraId="5D7041F5"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017E6F8F" w14:textId="77777777" w:rsidR="005722D0" w:rsidRPr="00FD7D2C" w:rsidRDefault="005722D0" w:rsidP="005722D0">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El. paštas:</w:t>
            </w:r>
          </w:p>
        </w:tc>
        <w:tc>
          <w:tcPr>
            <w:tcW w:w="6805" w:type="dxa"/>
            <w:tcBorders>
              <w:top w:val="single" w:sz="4" w:space="0" w:color="00000A"/>
              <w:left w:val="single" w:sz="4" w:space="0" w:color="00000A"/>
              <w:bottom w:val="single" w:sz="4" w:space="0" w:color="00000A"/>
              <w:right w:val="single" w:sz="4" w:space="0" w:color="00000A"/>
            </w:tcBorders>
          </w:tcPr>
          <w:p w14:paraId="6A8A79D1" w14:textId="29F9754D" w:rsidR="005722D0" w:rsidRPr="00FD7D2C" w:rsidRDefault="005722D0" w:rsidP="005722D0">
            <w:pPr>
              <w:suppressAutoHyphens/>
              <w:spacing w:after="0" w:line="240" w:lineRule="auto"/>
              <w:rPr>
                <w:rFonts w:ascii="Trebuchet MS" w:hAnsi="Trebuchet MS"/>
                <w:color w:val="000000"/>
                <w:sz w:val="22"/>
                <w:szCs w:val="22"/>
                <w:lang w:eastAsia="zh-CN"/>
              </w:rPr>
            </w:pPr>
          </w:p>
        </w:tc>
      </w:tr>
      <w:tr w:rsidR="005722D0" w:rsidRPr="00FD7D2C" w14:paraId="11A71287" w14:textId="77777777" w:rsidTr="003F7E51">
        <w:trPr>
          <w:jc w:val="center"/>
        </w:trPr>
        <w:tc>
          <w:tcPr>
            <w:tcW w:w="2688" w:type="dxa"/>
            <w:tcBorders>
              <w:top w:val="single" w:sz="4" w:space="0" w:color="00000A"/>
              <w:left w:val="single" w:sz="4" w:space="0" w:color="00000A"/>
              <w:bottom w:val="single" w:sz="4" w:space="0" w:color="00000A"/>
              <w:right w:val="single" w:sz="4" w:space="0" w:color="00000A"/>
            </w:tcBorders>
            <w:hideMark/>
          </w:tcPr>
          <w:p w14:paraId="369F430C" w14:textId="77777777" w:rsidR="005722D0" w:rsidRPr="00FD7D2C" w:rsidRDefault="005722D0" w:rsidP="005722D0">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Funkcijos</w:t>
            </w:r>
          </w:p>
        </w:tc>
        <w:tc>
          <w:tcPr>
            <w:tcW w:w="6805" w:type="dxa"/>
            <w:tcBorders>
              <w:top w:val="single" w:sz="4" w:space="0" w:color="00000A"/>
              <w:left w:val="single" w:sz="4" w:space="0" w:color="00000A"/>
              <w:bottom w:val="single" w:sz="4" w:space="0" w:color="00000A"/>
              <w:right w:val="single" w:sz="4" w:space="0" w:color="00000A"/>
            </w:tcBorders>
          </w:tcPr>
          <w:p w14:paraId="16DC048B" w14:textId="6215D081" w:rsidR="005722D0" w:rsidRPr="00FD7D2C" w:rsidRDefault="005722D0" w:rsidP="005722D0">
            <w:pPr>
              <w:suppressAutoHyphens/>
              <w:spacing w:after="0" w:line="240" w:lineRule="auto"/>
              <w:rPr>
                <w:rFonts w:ascii="Trebuchet MS" w:hAnsi="Trebuchet MS"/>
                <w:color w:val="000000"/>
                <w:sz w:val="22"/>
                <w:szCs w:val="22"/>
                <w:lang w:eastAsia="zh-CN"/>
              </w:rPr>
            </w:pPr>
          </w:p>
        </w:tc>
      </w:tr>
    </w:tbl>
    <w:p w14:paraId="517E8A33" w14:textId="6E36A279" w:rsidR="00B35C3A" w:rsidRPr="00FD7D2C" w:rsidRDefault="00B35C3A" w:rsidP="00A3169D">
      <w:pPr>
        <w:tabs>
          <w:tab w:val="num" w:pos="0"/>
        </w:tabs>
        <w:suppressAutoHyphens/>
        <w:spacing w:after="0" w:line="240" w:lineRule="auto"/>
        <w:ind w:firstLine="567"/>
        <w:jc w:val="both"/>
        <w:rPr>
          <w:rFonts w:ascii="Trebuchet MS" w:hAnsi="Trebuchet MS"/>
          <w:sz w:val="22"/>
          <w:szCs w:val="22"/>
          <w:lang w:eastAsia="zh-CN"/>
        </w:rPr>
      </w:pPr>
    </w:p>
    <w:p w14:paraId="7E88B977" w14:textId="77777777" w:rsidR="00B35C3A" w:rsidRPr="00FD7D2C" w:rsidRDefault="00B35C3A" w:rsidP="00FB3E31">
      <w:pPr>
        <w:numPr>
          <w:ilvl w:val="1"/>
          <w:numId w:val="34"/>
        </w:numPr>
        <w:suppressAutoHyphens/>
        <w:spacing w:after="200"/>
        <w:ind w:left="1134" w:hanging="567"/>
        <w:contextualSpacing/>
        <w:jc w:val="both"/>
        <w:rPr>
          <w:rFonts w:ascii="Trebuchet MS" w:hAnsi="Trebuchet MS"/>
          <w:sz w:val="22"/>
          <w:szCs w:val="22"/>
        </w:rPr>
      </w:pPr>
      <w:r w:rsidRPr="00FD7D2C">
        <w:rPr>
          <w:rFonts w:ascii="Trebuchet MS" w:hAnsi="Trebuchet MS"/>
          <w:sz w:val="22"/>
          <w:szCs w:val="22"/>
        </w:rPr>
        <w:t>Tiekėjo paskirtas asmuo, atsakingas už Sutarties vykdymą:</w:t>
      </w:r>
    </w:p>
    <w:tbl>
      <w:tblPr>
        <w:tblpPr w:leftFromText="180" w:rightFromText="180" w:vertAnchor="text" w:horzAnchor="margin" w:tblpX="499" w:tblpY="52"/>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98"/>
        <w:gridCol w:w="6795"/>
      </w:tblGrid>
      <w:tr w:rsidR="008A274E" w:rsidRPr="00FD7D2C" w14:paraId="727BA13B" w14:textId="77777777" w:rsidTr="008A274E">
        <w:tc>
          <w:tcPr>
            <w:tcW w:w="2698" w:type="dxa"/>
            <w:tcBorders>
              <w:top w:val="single" w:sz="4" w:space="0" w:color="00000A"/>
              <w:left w:val="single" w:sz="4" w:space="0" w:color="00000A"/>
              <w:bottom w:val="single" w:sz="4" w:space="0" w:color="00000A"/>
              <w:right w:val="single" w:sz="4" w:space="0" w:color="00000A"/>
            </w:tcBorders>
            <w:hideMark/>
          </w:tcPr>
          <w:p w14:paraId="5E3FFC7F" w14:textId="77777777" w:rsidR="008A274E" w:rsidRPr="00FD7D2C" w:rsidRDefault="008A274E" w:rsidP="008A27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Vardas, pavardė:</w:t>
            </w:r>
          </w:p>
        </w:tc>
        <w:tc>
          <w:tcPr>
            <w:tcW w:w="6795" w:type="dxa"/>
            <w:tcBorders>
              <w:top w:val="single" w:sz="4" w:space="0" w:color="00000A"/>
              <w:left w:val="single" w:sz="4" w:space="0" w:color="00000A"/>
              <w:bottom w:val="single" w:sz="4" w:space="0" w:color="00000A"/>
              <w:right w:val="single" w:sz="4" w:space="0" w:color="00000A"/>
            </w:tcBorders>
          </w:tcPr>
          <w:p w14:paraId="192D516F" w14:textId="2D755F50" w:rsidR="008A274E" w:rsidRDefault="008A274E" w:rsidP="008A274E">
            <w:pPr>
              <w:suppressAutoHyphens/>
              <w:spacing w:after="0" w:line="240" w:lineRule="auto"/>
              <w:rPr>
                <w:rFonts w:ascii="Trebuchet MS" w:hAnsi="Trebuchet MS"/>
                <w:color w:val="000000"/>
                <w:sz w:val="22"/>
                <w:szCs w:val="22"/>
                <w:lang w:eastAsia="zh-CN"/>
              </w:rPr>
            </w:pPr>
          </w:p>
        </w:tc>
      </w:tr>
      <w:tr w:rsidR="008A274E" w:rsidRPr="00FD7D2C" w14:paraId="59183C68" w14:textId="77777777" w:rsidTr="008A274E">
        <w:tc>
          <w:tcPr>
            <w:tcW w:w="2698" w:type="dxa"/>
            <w:tcBorders>
              <w:top w:val="single" w:sz="4" w:space="0" w:color="00000A"/>
              <w:left w:val="single" w:sz="4" w:space="0" w:color="00000A"/>
              <w:bottom w:val="single" w:sz="4" w:space="0" w:color="00000A"/>
              <w:right w:val="single" w:sz="4" w:space="0" w:color="00000A"/>
            </w:tcBorders>
            <w:hideMark/>
          </w:tcPr>
          <w:p w14:paraId="0BE54BF3" w14:textId="77777777" w:rsidR="008A274E" w:rsidRPr="00FD7D2C" w:rsidRDefault="008A274E" w:rsidP="008A27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Adresas:</w:t>
            </w:r>
          </w:p>
        </w:tc>
        <w:tc>
          <w:tcPr>
            <w:tcW w:w="6795" w:type="dxa"/>
            <w:tcBorders>
              <w:top w:val="single" w:sz="4" w:space="0" w:color="00000A"/>
              <w:left w:val="single" w:sz="4" w:space="0" w:color="00000A"/>
              <w:bottom w:val="single" w:sz="4" w:space="0" w:color="00000A"/>
              <w:right w:val="single" w:sz="4" w:space="0" w:color="00000A"/>
            </w:tcBorders>
          </w:tcPr>
          <w:p w14:paraId="77A7E615" w14:textId="0AD65C14" w:rsidR="008A274E" w:rsidRDefault="008A274E" w:rsidP="008A274E">
            <w:pPr>
              <w:suppressAutoHyphens/>
              <w:spacing w:after="0" w:line="240" w:lineRule="auto"/>
              <w:rPr>
                <w:rFonts w:ascii="Trebuchet MS" w:hAnsi="Trebuchet MS"/>
                <w:color w:val="000000"/>
                <w:sz w:val="22"/>
                <w:szCs w:val="22"/>
                <w:lang w:eastAsia="zh-CN"/>
              </w:rPr>
            </w:pPr>
          </w:p>
        </w:tc>
      </w:tr>
      <w:tr w:rsidR="008A274E" w:rsidRPr="00FD7D2C" w14:paraId="49745DE9" w14:textId="77777777" w:rsidTr="008A274E">
        <w:tc>
          <w:tcPr>
            <w:tcW w:w="2698" w:type="dxa"/>
            <w:tcBorders>
              <w:top w:val="single" w:sz="4" w:space="0" w:color="00000A"/>
              <w:left w:val="single" w:sz="4" w:space="0" w:color="00000A"/>
              <w:bottom w:val="single" w:sz="4" w:space="0" w:color="00000A"/>
              <w:right w:val="single" w:sz="4" w:space="0" w:color="00000A"/>
            </w:tcBorders>
            <w:hideMark/>
          </w:tcPr>
          <w:p w14:paraId="11D24D4E" w14:textId="77777777" w:rsidR="008A274E" w:rsidRPr="00FD7D2C" w:rsidRDefault="008A274E" w:rsidP="008A27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Telefonas:</w:t>
            </w:r>
          </w:p>
        </w:tc>
        <w:tc>
          <w:tcPr>
            <w:tcW w:w="6795" w:type="dxa"/>
            <w:tcBorders>
              <w:top w:val="single" w:sz="4" w:space="0" w:color="00000A"/>
              <w:left w:val="single" w:sz="4" w:space="0" w:color="00000A"/>
              <w:bottom w:val="single" w:sz="4" w:space="0" w:color="00000A"/>
              <w:right w:val="single" w:sz="4" w:space="0" w:color="00000A"/>
            </w:tcBorders>
          </w:tcPr>
          <w:p w14:paraId="54DF5E82" w14:textId="5C9720D7" w:rsidR="008A274E" w:rsidRDefault="008A274E" w:rsidP="008A274E">
            <w:pPr>
              <w:suppressAutoHyphens/>
              <w:spacing w:after="0" w:line="240" w:lineRule="auto"/>
              <w:rPr>
                <w:rFonts w:ascii="Trebuchet MS" w:hAnsi="Trebuchet MS"/>
                <w:color w:val="000000"/>
                <w:sz w:val="22"/>
                <w:szCs w:val="22"/>
                <w:lang w:eastAsia="zh-CN"/>
              </w:rPr>
            </w:pPr>
          </w:p>
        </w:tc>
      </w:tr>
      <w:tr w:rsidR="008A274E" w:rsidRPr="00FD7D2C" w14:paraId="641D991F" w14:textId="77777777" w:rsidTr="008A274E">
        <w:tc>
          <w:tcPr>
            <w:tcW w:w="2698" w:type="dxa"/>
            <w:tcBorders>
              <w:top w:val="single" w:sz="4" w:space="0" w:color="00000A"/>
              <w:left w:val="single" w:sz="4" w:space="0" w:color="00000A"/>
              <w:bottom w:val="single" w:sz="4" w:space="0" w:color="00000A"/>
              <w:right w:val="single" w:sz="4" w:space="0" w:color="00000A"/>
            </w:tcBorders>
            <w:hideMark/>
          </w:tcPr>
          <w:p w14:paraId="10438D90" w14:textId="77777777" w:rsidR="008A274E" w:rsidRPr="00FD7D2C" w:rsidRDefault="008A274E" w:rsidP="008A27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El. paštas:</w:t>
            </w:r>
          </w:p>
        </w:tc>
        <w:tc>
          <w:tcPr>
            <w:tcW w:w="6795" w:type="dxa"/>
            <w:tcBorders>
              <w:top w:val="single" w:sz="4" w:space="0" w:color="00000A"/>
              <w:left w:val="single" w:sz="4" w:space="0" w:color="00000A"/>
              <w:bottom w:val="single" w:sz="4" w:space="0" w:color="00000A"/>
              <w:right w:val="single" w:sz="4" w:space="0" w:color="00000A"/>
            </w:tcBorders>
          </w:tcPr>
          <w:p w14:paraId="70B18728" w14:textId="2CD3AD13" w:rsidR="008A274E" w:rsidRDefault="008A274E" w:rsidP="008A274E">
            <w:pPr>
              <w:suppressAutoHyphens/>
              <w:spacing w:after="0" w:line="240" w:lineRule="auto"/>
              <w:rPr>
                <w:rFonts w:ascii="Trebuchet MS" w:hAnsi="Trebuchet MS"/>
                <w:color w:val="000000"/>
                <w:sz w:val="22"/>
                <w:szCs w:val="22"/>
                <w:highlight w:val="yellow"/>
                <w:lang w:eastAsia="zh-CN"/>
              </w:rPr>
            </w:pPr>
          </w:p>
        </w:tc>
      </w:tr>
    </w:tbl>
    <w:p w14:paraId="716C375C" w14:textId="77777777" w:rsidR="00FB3E31" w:rsidRDefault="00FB3E31" w:rsidP="00AD5CDC">
      <w:pPr>
        <w:tabs>
          <w:tab w:val="left" w:pos="1134"/>
        </w:tabs>
        <w:suppressAutoHyphens/>
        <w:spacing w:after="200"/>
        <w:contextualSpacing/>
        <w:jc w:val="both"/>
        <w:rPr>
          <w:rFonts w:ascii="Trebuchet MS" w:hAnsi="Trebuchet MS"/>
          <w:sz w:val="22"/>
          <w:szCs w:val="22"/>
        </w:rPr>
      </w:pPr>
    </w:p>
    <w:p w14:paraId="29888C4E" w14:textId="0C520F42" w:rsidR="00B35C3A" w:rsidRPr="00FD7D2C" w:rsidRDefault="00B35C3A" w:rsidP="00FB3E31">
      <w:pPr>
        <w:numPr>
          <w:ilvl w:val="1"/>
          <w:numId w:val="34"/>
        </w:numPr>
        <w:tabs>
          <w:tab w:val="left" w:pos="1134"/>
        </w:tabs>
        <w:suppressAutoHyphens/>
        <w:spacing w:after="200"/>
        <w:ind w:left="0" w:firstLine="567"/>
        <w:contextualSpacing/>
        <w:jc w:val="both"/>
        <w:rPr>
          <w:rFonts w:ascii="Trebuchet MS" w:hAnsi="Trebuchet MS"/>
          <w:sz w:val="22"/>
          <w:szCs w:val="22"/>
        </w:rPr>
      </w:pPr>
      <w:r w:rsidRPr="00FD7D2C">
        <w:rPr>
          <w:rFonts w:ascii="Trebuchet MS" w:hAnsi="Trebuchet MS"/>
          <w:sz w:val="22"/>
          <w:szCs w:val="22"/>
        </w:rPr>
        <w:t>Tiekėjo ir Pirkėjo vienas kitam siunčiami pranešimai turi būti raštiški ir siunčiami šiais adresais:</w:t>
      </w:r>
    </w:p>
    <w:p w14:paraId="767B43B4" w14:textId="77777777" w:rsidR="00B35C3A" w:rsidRPr="00FD7D2C" w:rsidRDefault="00B35C3A" w:rsidP="007D26FA">
      <w:pPr>
        <w:tabs>
          <w:tab w:val="num" w:pos="0"/>
        </w:tabs>
        <w:suppressAutoHyphens/>
        <w:spacing w:after="0" w:line="240" w:lineRule="auto"/>
        <w:ind w:firstLine="567"/>
        <w:jc w:val="both"/>
        <w:rPr>
          <w:rFonts w:ascii="Trebuchet MS" w:hAnsi="Trebuchet MS"/>
          <w:b/>
          <w:bCs/>
          <w:sz w:val="22"/>
          <w:szCs w:val="22"/>
          <w:lang w:eastAsia="zh-CN"/>
        </w:rPr>
      </w:pPr>
      <w:r w:rsidRPr="00FD7D2C">
        <w:rPr>
          <w:rFonts w:ascii="Trebuchet MS" w:hAnsi="Trebuchet MS"/>
          <w:b/>
          <w:bCs/>
          <w:sz w:val="22"/>
          <w:szCs w:val="22"/>
          <w:lang w:eastAsia="zh-CN"/>
        </w:rPr>
        <w:t xml:space="preserve">Tiekėjui- </w:t>
      </w:r>
    </w:p>
    <w:tbl>
      <w:tblPr>
        <w:tblpPr w:leftFromText="180" w:rightFromText="180" w:vertAnchor="text" w:horzAnchor="margin" w:tblpX="499" w:tblpY="52"/>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98"/>
        <w:gridCol w:w="6795"/>
      </w:tblGrid>
      <w:tr w:rsidR="008A274E" w:rsidRPr="00FD7D2C" w14:paraId="74660505" w14:textId="77777777" w:rsidTr="008A274E">
        <w:tc>
          <w:tcPr>
            <w:tcW w:w="2698" w:type="dxa"/>
            <w:tcBorders>
              <w:top w:val="single" w:sz="4" w:space="0" w:color="00000A"/>
              <w:left w:val="single" w:sz="4" w:space="0" w:color="00000A"/>
              <w:bottom w:val="single" w:sz="4" w:space="0" w:color="00000A"/>
              <w:right w:val="single" w:sz="4" w:space="0" w:color="00000A"/>
            </w:tcBorders>
            <w:hideMark/>
          </w:tcPr>
          <w:p w14:paraId="71E15982" w14:textId="77777777" w:rsidR="008A274E" w:rsidRPr="00FD7D2C" w:rsidRDefault="008A274E" w:rsidP="008A27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Vardas, pavardė:</w:t>
            </w:r>
          </w:p>
        </w:tc>
        <w:tc>
          <w:tcPr>
            <w:tcW w:w="6795" w:type="dxa"/>
            <w:tcBorders>
              <w:top w:val="single" w:sz="4" w:space="0" w:color="00000A"/>
              <w:left w:val="single" w:sz="4" w:space="0" w:color="00000A"/>
              <w:bottom w:val="single" w:sz="4" w:space="0" w:color="00000A"/>
              <w:right w:val="single" w:sz="4" w:space="0" w:color="00000A"/>
            </w:tcBorders>
          </w:tcPr>
          <w:p w14:paraId="37B92DEA" w14:textId="7823CA22" w:rsidR="008A274E" w:rsidRDefault="008A274E" w:rsidP="008A274E">
            <w:pPr>
              <w:suppressAutoHyphens/>
              <w:spacing w:after="0" w:line="240" w:lineRule="auto"/>
              <w:rPr>
                <w:rFonts w:ascii="Trebuchet MS" w:hAnsi="Trebuchet MS"/>
                <w:color w:val="000000"/>
                <w:sz w:val="22"/>
                <w:szCs w:val="22"/>
                <w:lang w:eastAsia="zh-CN"/>
              </w:rPr>
            </w:pPr>
          </w:p>
        </w:tc>
      </w:tr>
      <w:tr w:rsidR="008A274E" w:rsidRPr="00FD7D2C" w14:paraId="47D3944B" w14:textId="77777777" w:rsidTr="008A274E">
        <w:tc>
          <w:tcPr>
            <w:tcW w:w="2698" w:type="dxa"/>
            <w:tcBorders>
              <w:top w:val="single" w:sz="4" w:space="0" w:color="00000A"/>
              <w:left w:val="single" w:sz="4" w:space="0" w:color="00000A"/>
              <w:bottom w:val="single" w:sz="4" w:space="0" w:color="00000A"/>
              <w:right w:val="single" w:sz="4" w:space="0" w:color="00000A"/>
            </w:tcBorders>
            <w:hideMark/>
          </w:tcPr>
          <w:p w14:paraId="08DB8A6E" w14:textId="77777777" w:rsidR="008A274E" w:rsidRPr="00FD7D2C" w:rsidRDefault="008A274E" w:rsidP="008A27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Adresas:</w:t>
            </w:r>
          </w:p>
        </w:tc>
        <w:tc>
          <w:tcPr>
            <w:tcW w:w="6795" w:type="dxa"/>
            <w:tcBorders>
              <w:top w:val="single" w:sz="4" w:space="0" w:color="00000A"/>
              <w:left w:val="single" w:sz="4" w:space="0" w:color="00000A"/>
              <w:bottom w:val="single" w:sz="4" w:space="0" w:color="00000A"/>
              <w:right w:val="single" w:sz="4" w:space="0" w:color="00000A"/>
            </w:tcBorders>
          </w:tcPr>
          <w:p w14:paraId="21CC2F0F" w14:textId="100E61FB" w:rsidR="008A274E" w:rsidRDefault="008A274E" w:rsidP="008A274E">
            <w:pPr>
              <w:suppressAutoHyphens/>
              <w:spacing w:after="0" w:line="240" w:lineRule="auto"/>
              <w:rPr>
                <w:rFonts w:ascii="Trebuchet MS" w:hAnsi="Trebuchet MS"/>
                <w:color w:val="000000"/>
                <w:sz w:val="22"/>
                <w:szCs w:val="22"/>
                <w:lang w:eastAsia="zh-CN"/>
              </w:rPr>
            </w:pPr>
          </w:p>
        </w:tc>
      </w:tr>
      <w:tr w:rsidR="008A274E" w:rsidRPr="00FD7D2C" w14:paraId="4900BA3C" w14:textId="77777777" w:rsidTr="008A274E">
        <w:tc>
          <w:tcPr>
            <w:tcW w:w="2698" w:type="dxa"/>
            <w:tcBorders>
              <w:top w:val="single" w:sz="4" w:space="0" w:color="00000A"/>
              <w:left w:val="single" w:sz="4" w:space="0" w:color="00000A"/>
              <w:bottom w:val="single" w:sz="4" w:space="0" w:color="00000A"/>
              <w:right w:val="single" w:sz="4" w:space="0" w:color="00000A"/>
            </w:tcBorders>
            <w:hideMark/>
          </w:tcPr>
          <w:p w14:paraId="1AECD0BF" w14:textId="77777777" w:rsidR="008A274E" w:rsidRPr="00FD7D2C" w:rsidRDefault="008A274E" w:rsidP="008A27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Telefonas:</w:t>
            </w:r>
          </w:p>
        </w:tc>
        <w:tc>
          <w:tcPr>
            <w:tcW w:w="6795" w:type="dxa"/>
            <w:tcBorders>
              <w:top w:val="single" w:sz="4" w:space="0" w:color="00000A"/>
              <w:left w:val="single" w:sz="4" w:space="0" w:color="00000A"/>
              <w:bottom w:val="single" w:sz="4" w:space="0" w:color="00000A"/>
              <w:right w:val="single" w:sz="4" w:space="0" w:color="00000A"/>
            </w:tcBorders>
          </w:tcPr>
          <w:p w14:paraId="02265469" w14:textId="12D195C1" w:rsidR="008A274E" w:rsidRDefault="008A274E" w:rsidP="008A274E">
            <w:pPr>
              <w:suppressAutoHyphens/>
              <w:spacing w:after="0" w:line="240" w:lineRule="auto"/>
              <w:rPr>
                <w:rFonts w:ascii="Trebuchet MS" w:hAnsi="Trebuchet MS"/>
                <w:color w:val="000000"/>
                <w:sz w:val="22"/>
                <w:szCs w:val="22"/>
                <w:lang w:eastAsia="zh-CN"/>
              </w:rPr>
            </w:pPr>
          </w:p>
        </w:tc>
      </w:tr>
      <w:tr w:rsidR="008A274E" w:rsidRPr="00FD7D2C" w14:paraId="335ADF49" w14:textId="77777777" w:rsidTr="008A274E">
        <w:tc>
          <w:tcPr>
            <w:tcW w:w="2698" w:type="dxa"/>
            <w:tcBorders>
              <w:top w:val="single" w:sz="4" w:space="0" w:color="00000A"/>
              <w:left w:val="single" w:sz="4" w:space="0" w:color="00000A"/>
              <w:bottom w:val="single" w:sz="4" w:space="0" w:color="00000A"/>
              <w:right w:val="single" w:sz="4" w:space="0" w:color="00000A"/>
            </w:tcBorders>
            <w:hideMark/>
          </w:tcPr>
          <w:p w14:paraId="3BF5770C" w14:textId="77777777" w:rsidR="008A274E" w:rsidRPr="00FD7D2C" w:rsidRDefault="008A274E" w:rsidP="008A274E">
            <w:pPr>
              <w:suppressAutoHyphens/>
              <w:spacing w:after="0" w:line="240" w:lineRule="auto"/>
              <w:rPr>
                <w:rFonts w:ascii="Trebuchet MS" w:hAnsi="Trebuchet MS"/>
                <w:color w:val="000000"/>
                <w:sz w:val="22"/>
                <w:szCs w:val="22"/>
                <w:lang w:eastAsia="zh-CN"/>
              </w:rPr>
            </w:pPr>
            <w:r w:rsidRPr="00FD7D2C">
              <w:rPr>
                <w:rFonts w:ascii="Trebuchet MS" w:hAnsi="Trebuchet MS"/>
                <w:color w:val="000000"/>
                <w:sz w:val="22"/>
                <w:szCs w:val="22"/>
                <w:lang w:eastAsia="zh-CN"/>
              </w:rPr>
              <w:t>El. paštas:</w:t>
            </w:r>
          </w:p>
        </w:tc>
        <w:tc>
          <w:tcPr>
            <w:tcW w:w="6795" w:type="dxa"/>
            <w:tcBorders>
              <w:top w:val="single" w:sz="4" w:space="0" w:color="00000A"/>
              <w:left w:val="single" w:sz="4" w:space="0" w:color="00000A"/>
              <w:bottom w:val="single" w:sz="4" w:space="0" w:color="00000A"/>
              <w:right w:val="single" w:sz="4" w:space="0" w:color="00000A"/>
            </w:tcBorders>
          </w:tcPr>
          <w:p w14:paraId="5387FE06" w14:textId="0D6AD01A" w:rsidR="008A274E" w:rsidRDefault="008A274E" w:rsidP="008A274E">
            <w:pPr>
              <w:suppressAutoHyphens/>
              <w:spacing w:after="0" w:line="240" w:lineRule="auto"/>
              <w:rPr>
                <w:rFonts w:ascii="Trebuchet MS" w:hAnsi="Trebuchet MS"/>
                <w:color w:val="000000"/>
                <w:sz w:val="22"/>
                <w:szCs w:val="22"/>
                <w:highlight w:val="yellow"/>
                <w:lang w:eastAsia="zh-CN"/>
              </w:rPr>
            </w:pPr>
          </w:p>
        </w:tc>
      </w:tr>
    </w:tbl>
    <w:p w14:paraId="4034B814" w14:textId="77777777" w:rsidR="00B35C3A" w:rsidRPr="00FD7D2C" w:rsidRDefault="00B35C3A" w:rsidP="00A3169D">
      <w:pPr>
        <w:tabs>
          <w:tab w:val="num" w:pos="0"/>
        </w:tabs>
        <w:suppressAutoHyphens/>
        <w:spacing w:after="0" w:line="240" w:lineRule="auto"/>
        <w:ind w:firstLine="567"/>
        <w:jc w:val="both"/>
        <w:rPr>
          <w:rFonts w:ascii="Trebuchet MS" w:hAnsi="Trebuchet MS"/>
          <w:b/>
          <w:bCs/>
          <w:sz w:val="22"/>
          <w:szCs w:val="22"/>
          <w:lang w:eastAsia="zh-CN"/>
        </w:rPr>
      </w:pPr>
    </w:p>
    <w:p w14:paraId="4186B8D3" w14:textId="77777777" w:rsidR="00B35C3A" w:rsidRPr="00FD7D2C" w:rsidRDefault="00B35C3A" w:rsidP="007D26FA">
      <w:pPr>
        <w:tabs>
          <w:tab w:val="num" w:pos="0"/>
        </w:tabs>
        <w:suppressAutoHyphens/>
        <w:spacing w:after="0" w:line="240" w:lineRule="auto"/>
        <w:ind w:firstLine="567"/>
        <w:jc w:val="both"/>
        <w:rPr>
          <w:rFonts w:ascii="Trebuchet MS" w:hAnsi="Trebuchet MS"/>
          <w:b/>
          <w:bCs/>
          <w:sz w:val="22"/>
          <w:szCs w:val="22"/>
          <w:lang w:eastAsia="zh-CN"/>
        </w:rPr>
      </w:pPr>
      <w:r w:rsidRPr="00FD7D2C">
        <w:rPr>
          <w:rFonts w:ascii="Trebuchet MS" w:hAnsi="Trebuchet MS"/>
          <w:b/>
          <w:bCs/>
          <w:sz w:val="22"/>
          <w:szCs w:val="22"/>
          <w:lang w:eastAsia="zh-CN"/>
        </w:rPr>
        <w:t>Pirkėjui -</w:t>
      </w:r>
    </w:p>
    <w:p w14:paraId="686D3D28" w14:textId="0D00074C" w:rsidR="00B35C3A" w:rsidRPr="00FD7D2C" w:rsidRDefault="00B35C3A" w:rsidP="007D26FA">
      <w:pPr>
        <w:tabs>
          <w:tab w:val="num" w:pos="0"/>
        </w:tabs>
        <w:suppressAutoHyphens/>
        <w:spacing w:after="0" w:line="240" w:lineRule="auto"/>
        <w:ind w:firstLine="567"/>
        <w:jc w:val="both"/>
        <w:rPr>
          <w:rFonts w:ascii="Trebuchet MS" w:hAnsi="Trebuchet MS"/>
          <w:sz w:val="22"/>
          <w:szCs w:val="22"/>
          <w:lang w:eastAsia="zh-CN"/>
        </w:rPr>
      </w:pPr>
      <w:r w:rsidRPr="00FD7D2C">
        <w:rPr>
          <w:rFonts w:ascii="Trebuchet MS" w:hAnsi="Trebuchet MS"/>
          <w:sz w:val="22"/>
          <w:szCs w:val="22"/>
          <w:lang w:eastAsia="zh-CN"/>
        </w:rPr>
        <w:t>Adresas:</w:t>
      </w:r>
      <w:r w:rsidRPr="00FD7D2C">
        <w:rPr>
          <w:rFonts w:ascii="Trebuchet MS" w:hAnsi="Trebuchet MS"/>
          <w:sz w:val="22"/>
          <w:szCs w:val="22"/>
          <w:lang w:eastAsia="zh-CN"/>
        </w:rPr>
        <w:tab/>
        <w:t>Pramonės pr. 31</w:t>
      </w:r>
      <w:r w:rsidR="00A3169D" w:rsidRPr="00FD7D2C">
        <w:rPr>
          <w:rFonts w:ascii="Trebuchet MS" w:hAnsi="Trebuchet MS"/>
          <w:sz w:val="22"/>
          <w:szCs w:val="22"/>
          <w:lang w:eastAsia="zh-CN"/>
        </w:rPr>
        <w:t>,</w:t>
      </w:r>
      <w:r w:rsidRPr="00FD7D2C">
        <w:rPr>
          <w:rFonts w:ascii="Trebuchet MS" w:hAnsi="Trebuchet MS"/>
          <w:sz w:val="22"/>
          <w:szCs w:val="22"/>
          <w:lang w:eastAsia="zh-CN"/>
        </w:rPr>
        <w:t xml:space="preserve"> Kaunas</w:t>
      </w:r>
    </w:p>
    <w:p w14:paraId="41D024D0" w14:textId="77777777" w:rsidR="00B35C3A" w:rsidRPr="00FD7D2C" w:rsidRDefault="00B35C3A" w:rsidP="007D26FA">
      <w:pPr>
        <w:tabs>
          <w:tab w:val="num" w:pos="0"/>
        </w:tabs>
        <w:suppressAutoHyphens/>
        <w:spacing w:after="0" w:line="240" w:lineRule="auto"/>
        <w:ind w:firstLine="567"/>
        <w:jc w:val="both"/>
        <w:rPr>
          <w:rFonts w:ascii="Trebuchet MS" w:hAnsi="Trebuchet MS"/>
          <w:sz w:val="22"/>
          <w:szCs w:val="22"/>
          <w:lang w:eastAsia="zh-CN"/>
        </w:rPr>
      </w:pPr>
      <w:r w:rsidRPr="00FD7D2C">
        <w:rPr>
          <w:rFonts w:ascii="Trebuchet MS" w:hAnsi="Trebuchet MS"/>
          <w:sz w:val="22"/>
          <w:szCs w:val="22"/>
          <w:lang w:eastAsia="zh-CN"/>
        </w:rPr>
        <w:t>Telefonas:</w:t>
      </w:r>
      <w:r w:rsidRPr="00FD7D2C">
        <w:rPr>
          <w:rFonts w:ascii="Trebuchet MS" w:hAnsi="Trebuchet MS"/>
          <w:sz w:val="22"/>
          <w:szCs w:val="22"/>
          <w:lang w:eastAsia="zh-CN"/>
        </w:rPr>
        <w:tab/>
        <w:t>8 37 40 39 99</w:t>
      </w:r>
    </w:p>
    <w:p w14:paraId="69210E03" w14:textId="78569BE9" w:rsidR="00B35C3A" w:rsidRDefault="00B35C3A" w:rsidP="007D26FA">
      <w:pPr>
        <w:tabs>
          <w:tab w:val="num" w:pos="0"/>
        </w:tabs>
        <w:suppressAutoHyphens/>
        <w:spacing w:after="0" w:line="240" w:lineRule="auto"/>
        <w:ind w:firstLine="567"/>
        <w:jc w:val="both"/>
        <w:rPr>
          <w:rFonts w:ascii="Trebuchet MS" w:hAnsi="Trebuchet MS"/>
          <w:sz w:val="22"/>
          <w:szCs w:val="22"/>
          <w:lang w:val="en-US" w:eastAsia="zh-CN"/>
        </w:rPr>
      </w:pPr>
      <w:r w:rsidRPr="00FD7D2C">
        <w:rPr>
          <w:rFonts w:ascii="Trebuchet MS" w:hAnsi="Trebuchet MS"/>
          <w:sz w:val="22"/>
          <w:szCs w:val="22"/>
          <w:lang w:eastAsia="zh-CN"/>
        </w:rPr>
        <w:t>El. paštas:</w:t>
      </w:r>
      <w:r w:rsidRPr="00FD7D2C">
        <w:rPr>
          <w:rFonts w:ascii="Trebuchet MS" w:hAnsi="Trebuchet MS"/>
          <w:sz w:val="22"/>
          <w:szCs w:val="22"/>
          <w:lang w:eastAsia="zh-CN"/>
        </w:rPr>
        <w:tab/>
      </w:r>
      <w:r w:rsidR="00706929">
        <w:fldChar w:fldCharType="begin"/>
      </w:r>
      <w:r w:rsidR="00706929">
        <w:instrText xml:space="preserve"> HYPERLINK "mailto:info@kaunopoliklinika.lt" </w:instrText>
      </w:r>
      <w:r w:rsidR="00706929">
        <w:fldChar w:fldCharType="separate"/>
      </w:r>
      <w:r w:rsidRPr="00FD7D2C">
        <w:rPr>
          <w:rFonts w:ascii="Trebuchet MS" w:hAnsi="Trebuchet MS"/>
          <w:sz w:val="22"/>
          <w:szCs w:val="22"/>
          <w:lang w:eastAsia="zh-CN"/>
        </w:rPr>
        <w:t>info</w:t>
      </w:r>
      <w:r w:rsidRPr="00FD7D2C">
        <w:rPr>
          <w:rFonts w:ascii="Trebuchet MS" w:hAnsi="Trebuchet MS"/>
          <w:sz w:val="22"/>
          <w:szCs w:val="22"/>
          <w:lang w:val="en-US" w:eastAsia="zh-CN"/>
        </w:rPr>
        <w:t>@</w:t>
      </w:r>
      <w:proofErr w:type="spellStart"/>
      <w:r w:rsidRPr="00FD7D2C">
        <w:rPr>
          <w:rFonts w:ascii="Trebuchet MS" w:hAnsi="Trebuchet MS"/>
          <w:sz w:val="22"/>
          <w:szCs w:val="22"/>
          <w:lang w:val="en-US" w:eastAsia="zh-CN"/>
        </w:rPr>
        <w:t>kaunopoliklinika.lt</w:t>
      </w:r>
      <w:proofErr w:type="spellEnd"/>
      <w:r w:rsidR="00706929">
        <w:rPr>
          <w:rFonts w:ascii="Trebuchet MS" w:hAnsi="Trebuchet MS"/>
          <w:sz w:val="22"/>
          <w:szCs w:val="22"/>
          <w:lang w:val="en-US" w:eastAsia="zh-CN"/>
        </w:rPr>
        <w:fldChar w:fldCharType="end"/>
      </w:r>
    </w:p>
    <w:p w14:paraId="2DA8289D" w14:textId="272AE953" w:rsidR="00C817CE" w:rsidRDefault="00C817CE" w:rsidP="007D26FA">
      <w:pPr>
        <w:tabs>
          <w:tab w:val="num" w:pos="0"/>
        </w:tabs>
        <w:suppressAutoHyphens/>
        <w:spacing w:after="0" w:line="240" w:lineRule="auto"/>
        <w:ind w:firstLine="567"/>
        <w:jc w:val="both"/>
        <w:rPr>
          <w:rFonts w:ascii="Trebuchet MS" w:hAnsi="Trebuchet MS"/>
          <w:sz w:val="22"/>
          <w:szCs w:val="22"/>
          <w:lang w:val="en-US" w:eastAsia="zh-CN"/>
        </w:rPr>
      </w:pPr>
    </w:p>
    <w:p w14:paraId="4D9CAA5D" w14:textId="77777777" w:rsidR="00B35C3A" w:rsidRPr="00FD7D2C" w:rsidRDefault="00B35C3A" w:rsidP="00657436">
      <w:pPr>
        <w:numPr>
          <w:ilvl w:val="0"/>
          <w:numId w:val="34"/>
        </w:numPr>
        <w:suppressAutoHyphens/>
        <w:spacing w:before="240" w:after="240" w:line="240" w:lineRule="auto"/>
        <w:ind w:left="426" w:hanging="426"/>
        <w:jc w:val="center"/>
        <w:rPr>
          <w:rFonts w:ascii="Trebuchet MS" w:hAnsi="Trebuchet MS"/>
          <w:b/>
          <w:bCs/>
          <w:sz w:val="22"/>
          <w:szCs w:val="22"/>
          <w:lang w:eastAsia="zh-CN"/>
        </w:rPr>
      </w:pPr>
      <w:r w:rsidRPr="00FD7D2C">
        <w:rPr>
          <w:rFonts w:ascii="Trebuchet MS" w:hAnsi="Trebuchet MS"/>
          <w:b/>
          <w:sz w:val="22"/>
          <w:szCs w:val="22"/>
          <w:lang w:eastAsia="zh-CN"/>
        </w:rPr>
        <w:t xml:space="preserve">Tiekėjo </w:t>
      </w:r>
      <w:r w:rsidRPr="00FD7D2C">
        <w:rPr>
          <w:rFonts w:ascii="Trebuchet MS" w:hAnsi="Trebuchet MS"/>
          <w:b/>
          <w:bCs/>
          <w:sz w:val="22"/>
          <w:szCs w:val="22"/>
          <w:lang w:eastAsia="zh-CN" w:bidi="hi-IN"/>
        </w:rPr>
        <w:t>teisė pasitelkti trečiuosius asmenis (subtiekimas), jungtinė veikla</w:t>
      </w:r>
    </w:p>
    <w:p w14:paraId="0E4093CB" w14:textId="1902A508" w:rsidR="00B35C3A" w:rsidRPr="005722D0"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5722D0">
        <w:rPr>
          <w:rFonts w:ascii="Trebuchet MS" w:hAnsi="Trebuchet MS" w:cs="Arial"/>
          <w:bCs/>
          <w:sz w:val="22"/>
          <w:szCs w:val="22"/>
          <w:lang w:eastAsia="zh-CN" w:bidi="hi-IN"/>
        </w:rPr>
        <w:t>Tiekėjas Sutarčiai vykdyti netu</w:t>
      </w:r>
      <w:r w:rsidR="005722D0" w:rsidRPr="005722D0">
        <w:rPr>
          <w:rFonts w:ascii="Trebuchet MS" w:hAnsi="Trebuchet MS" w:cs="Arial"/>
          <w:bCs/>
          <w:sz w:val="22"/>
          <w:szCs w:val="22"/>
          <w:lang w:eastAsia="zh-CN" w:bidi="hi-IN"/>
        </w:rPr>
        <w:t>ri teisės pasitelkti Subtiekėjų.</w:t>
      </w:r>
    </w:p>
    <w:p w14:paraId="5E729CB3"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cs="Arial"/>
          <w:bCs/>
          <w:sz w:val="22"/>
          <w:szCs w:val="22"/>
          <w:lang w:eastAsia="zh-CN" w:bidi="hi-IN"/>
        </w:rPr>
        <w:t xml:space="preserve">Sutartinius įsipareigojimus, kuriuos </w:t>
      </w:r>
      <w:r w:rsidRPr="00FD7D2C">
        <w:rPr>
          <w:rFonts w:ascii="Trebuchet MS" w:hAnsi="Trebuchet MS"/>
          <w:bCs/>
          <w:sz w:val="22"/>
          <w:szCs w:val="22"/>
          <w:lang w:eastAsia="zh-CN"/>
        </w:rPr>
        <w:t>Tiekėjas</w:t>
      </w:r>
      <w:r w:rsidRPr="00FD7D2C">
        <w:rPr>
          <w:rFonts w:ascii="Trebuchet MS" w:hAnsi="Trebuchet MS" w:cs="Arial"/>
          <w:bCs/>
          <w:sz w:val="22"/>
          <w:szCs w:val="22"/>
          <w:lang w:eastAsia="zh-CN" w:bidi="hi-IN"/>
        </w:rPr>
        <w:t xml:space="preserve"> pasiūlyme Pirkimui numatė perduoti Subtiekėjams, gali teikti tie Subtiekėjai, kuriuos </w:t>
      </w:r>
      <w:r w:rsidRPr="00FD7D2C">
        <w:rPr>
          <w:rFonts w:ascii="Trebuchet MS" w:hAnsi="Trebuchet MS"/>
          <w:bCs/>
          <w:sz w:val="22"/>
          <w:szCs w:val="22"/>
          <w:lang w:eastAsia="zh-CN"/>
        </w:rPr>
        <w:t>Tiekėjas</w:t>
      </w:r>
      <w:r w:rsidRPr="00FD7D2C">
        <w:rPr>
          <w:rFonts w:ascii="Trebuchet MS" w:hAnsi="Trebuchet MS" w:cs="Arial"/>
          <w:bCs/>
          <w:sz w:val="22"/>
          <w:szCs w:val="22"/>
          <w:lang w:eastAsia="zh-CN" w:bidi="hi-IN"/>
        </w:rPr>
        <w:t xml:space="preserve"> iš anksto nurodė teikdamas Pasiūlymą Pirkimui.</w:t>
      </w:r>
    </w:p>
    <w:p w14:paraId="6DF26394"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bCs/>
          <w:sz w:val="22"/>
          <w:szCs w:val="22"/>
          <w:lang w:eastAsia="zh-CN" w:bidi="hi-IN"/>
        </w:rPr>
        <w:t>Subtiekėjo keitimas galimas tik tiems s</w:t>
      </w:r>
      <w:r w:rsidRPr="00FD7D2C">
        <w:rPr>
          <w:rFonts w:ascii="Trebuchet MS" w:hAnsi="Trebuchet MS" w:cs="Arial"/>
          <w:bCs/>
          <w:sz w:val="22"/>
          <w:szCs w:val="22"/>
          <w:lang w:eastAsia="zh-CN" w:bidi="hi-IN"/>
        </w:rPr>
        <w:t>utartiniams įsipareigojimams</w:t>
      </w:r>
      <w:r w:rsidRPr="00FD7D2C">
        <w:rPr>
          <w:rFonts w:ascii="Trebuchet MS" w:hAnsi="Trebuchet MS"/>
          <w:bCs/>
          <w:sz w:val="22"/>
          <w:szCs w:val="22"/>
          <w:lang w:eastAsia="zh-CN" w:bidi="hi-IN"/>
        </w:rPr>
        <w:t xml:space="preserve">, kuriuos </w:t>
      </w:r>
      <w:r w:rsidRPr="00FD7D2C">
        <w:rPr>
          <w:rFonts w:ascii="Trebuchet MS" w:hAnsi="Trebuchet MS"/>
          <w:bCs/>
          <w:sz w:val="22"/>
          <w:szCs w:val="22"/>
          <w:lang w:eastAsia="zh-CN"/>
        </w:rPr>
        <w:t>Tiekėjas</w:t>
      </w:r>
      <w:r w:rsidRPr="00FD7D2C">
        <w:rPr>
          <w:rFonts w:ascii="Trebuchet MS" w:hAnsi="Trebuchet MS"/>
          <w:bCs/>
          <w:sz w:val="22"/>
          <w:szCs w:val="22"/>
          <w:lang w:eastAsia="zh-CN" w:bidi="hi-IN"/>
        </w:rPr>
        <w:t xml:space="preserve"> Pasiūlyme numatė jiems perduoti.</w:t>
      </w:r>
    </w:p>
    <w:p w14:paraId="06E31BD5"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cs="Arial"/>
          <w:bCs/>
          <w:sz w:val="22"/>
          <w:szCs w:val="22"/>
          <w:lang w:eastAsia="zh-CN" w:bidi="hi-IN"/>
        </w:rPr>
        <w:t xml:space="preserve">Subtiekėjų keitimas ar naujų Subtiekėjų pasitelkimas galimas tik tuomet, kai </w:t>
      </w:r>
      <w:r w:rsidRPr="00FD7D2C">
        <w:rPr>
          <w:rFonts w:ascii="Trebuchet MS" w:hAnsi="Trebuchet MS"/>
          <w:bCs/>
          <w:sz w:val="22"/>
          <w:szCs w:val="22"/>
          <w:lang w:eastAsia="zh-CN"/>
        </w:rPr>
        <w:t>Tiekėjas</w:t>
      </w:r>
      <w:r w:rsidRPr="00FD7D2C">
        <w:rPr>
          <w:rFonts w:ascii="Trebuchet MS" w:hAnsi="Trebuchet MS" w:cs="Arial"/>
          <w:bCs/>
          <w:sz w:val="22"/>
          <w:szCs w:val="22"/>
          <w:lang w:eastAsia="zh-CN" w:bidi="hi-IN"/>
        </w:rPr>
        <w:t xml:space="preserve"> </w:t>
      </w:r>
      <w:r w:rsidRPr="00FD7D2C">
        <w:rPr>
          <w:rFonts w:ascii="Trebuchet MS" w:hAnsi="Trebuchet MS"/>
          <w:bCs/>
          <w:sz w:val="22"/>
          <w:szCs w:val="22"/>
          <w:lang w:eastAsia="zh-CN"/>
        </w:rPr>
        <w:t>Pirkėjui</w:t>
      </w:r>
      <w:r w:rsidRPr="00FD7D2C">
        <w:rPr>
          <w:rFonts w:ascii="Trebuchet MS" w:hAnsi="Trebuchet MS" w:cs="Arial"/>
          <w:bCs/>
          <w:sz w:val="22"/>
          <w:szCs w:val="22"/>
          <w:lang w:eastAsia="zh-CN" w:bidi="hi-IN"/>
        </w:rPr>
        <w:t xml:space="preserve"> pateikia prašymą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w:t>
      </w:r>
      <w:r w:rsidRPr="00FD7D2C">
        <w:rPr>
          <w:rFonts w:ascii="Trebuchet MS" w:hAnsi="Trebuchet MS"/>
          <w:bCs/>
          <w:sz w:val="22"/>
          <w:szCs w:val="22"/>
          <w:lang w:eastAsia="zh-CN"/>
        </w:rPr>
        <w:t>Pirkėjo</w:t>
      </w:r>
      <w:r w:rsidRPr="00FD7D2C">
        <w:rPr>
          <w:rFonts w:ascii="Trebuchet MS" w:hAnsi="Trebuchet MS" w:cs="Arial"/>
          <w:bCs/>
          <w:sz w:val="22"/>
          <w:szCs w:val="22"/>
          <w:lang w:eastAsia="zh-CN" w:bidi="hi-IN"/>
        </w:rPr>
        <w:t xml:space="preserve"> sutikimą dėl pasirinkto Subtiekėjo pakeitimo ar naujo Subtiekėjo pasitelkimo. Kartu su nurodytais dokumentais, </w:t>
      </w:r>
      <w:r w:rsidRPr="00FD7D2C">
        <w:rPr>
          <w:rFonts w:ascii="Trebuchet MS" w:hAnsi="Trebuchet MS"/>
          <w:bCs/>
          <w:sz w:val="22"/>
          <w:szCs w:val="22"/>
          <w:lang w:eastAsia="zh-CN"/>
        </w:rPr>
        <w:t xml:space="preserve">Tiekėjas Pirkėjui </w:t>
      </w:r>
      <w:r w:rsidRPr="00FD7D2C">
        <w:rPr>
          <w:rFonts w:ascii="Trebuchet MS" w:hAnsi="Trebuchet MS" w:cs="Arial"/>
          <w:bCs/>
          <w:sz w:val="22"/>
          <w:szCs w:val="22"/>
          <w:lang w:eastAsia="zh-CN" w:bidi="hi-IN"/>
        </w:rPr>
        <w:t>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1AF5F9E"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bCs/>
          <w:sz w:val="22"/>
          <w:szCs w:val="22"/>
          <w:lang w:eastAsia="zh-CN"/>
        </w:rPr>
        <w:t xml:space="preserve">Tiekėjas </w:t>
      </w:r>
      <w:r w:rsidRPr="00FD7D2C">
        <w:rPr>
          <w:rFonts w:ascii="Trebuchet MS" w:hAnsi="Trebuchet MS" w:cs="Arial"/>
          <w:bCs/>
          <w:sz w:val="22"/>
          <w:szCs w:val="22"/>
          <w:lang w:eastAsia="zh-CN" w:bidi="hi-IN"/>
        </w:rPr>
        <w:t xml:space="preserve">privalo užtikrinti, kad Sutarties sudarymo momentu ir visą jos galiojimo laikotarpį Sutartį vykdantys Subtiekėjai turėtų reikiamą kvalifikaciją ir patirtį, būtinas tinkamam Sutarties vykdymui. Už Subtiekėjų tiekiamų Prekių kokybę </w:t>
      </w:r>
      <w:r w:rsidRPr="00FD7D2C">
        <w:rPr>
          <w:rFonts w:ascii="Trebuchet MS" w:hAnsi="Trebuchet MS"/>
          <w:bCs/>
          <w:sz w:val="22"/>
          <w:szCs w:val="22"/>
          <w:lang w:eastAsia="zh-CN"/>
        </w:rPr>
        <w:t>Pirkėjui</w:t>
      </w:r>
      <w:r w:rsidRPr="00FD7D2C">
        <w:rPr>
          <w:rFonts w:ascii="Trebuchet MS" w:hAnsi="Trebuchet MS" w:cs="Arial"/>
          <w:bCs/>
          <w:sz w:val="22"/>
          <w:szCs w:val="22"/>
          <w:lang w:eastAsia="zh-CN" w:bidi="hi-IN"/>
        </w:rPr>
        <w:t xml:space="preserve"> atsako </w:t>
      </w:r>
      <w:r w:rsidRPr="00FD7D2C">
        <w:rPr>
          <w:rFonts w:ascii="Trebuchet MS" w:hAnsi="Trebuchet MS"/>
          <w:bCs/>
          <w:sz w:val="22"/>
          <w:szCs w:val="22"/>
          <w:lang w:eastAsia="zh-CN"/>
        </w:rPr>
        <w:t>Tiekėjas.</w:t>
      </w:r>
    </w:p>
    <w:p w14:paraId="4FF414CD" w14:textId="2A198442" w:rsidR="00B35C3A" w:rsidRPr="00FD7D2C" w:rsidRDefault="00B35C3A" w:rsidP="008A274E">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cs="Arial"/>
          <w:bCs/>
          <w:sz w:val="22"/>
          <w:szCs w:val="22"/>
          <w:lang w:eastAsia="zh-CN" w:bidi="hi-IN"/>
        </w:rPr>
        <w:t xml:space="preserve">Sutartis iš </w:t>
      </w:r>
      <w:r w:rsidRPr="00FD7D2C">
        <w:rPr>
          <w:rFonts w:ascii="Trebuchet MS" w:hAnsi="Trebuchet MS"/>
          <w:bCs/>
          <w:sz w:val="22"/>
          <w:szCs w:val="22"/>
          <w:lang w:eastAsia="zh-CN"/>
        </w:rPr>
        <w:t xml:space="preserve">Tiekėjo </w:t>
      </w:r>
      <w:r w:rsidRPr="00FD7D2C">
        <w:rPr>
          <w:rFonts w:ascii="Trebuchet MS" w:hAnsi="Trebuchet MS" w:cs="Arial"/>
          <w:bCs/>
          <w:sz w:val="22"/>
          <w:szCs w:val="22"/>
          <w:lang w:eastAsia="zh-CN" w:bidi="hi-IN"/>
        </w:rPr>
        <w:t>pusės vykdoma jungtinės veiklos pagrindu</w:t>
      </w:r>
      <w:r w:rsidRPr="00FD7D2C">
        <w:rPr>
          <w:rFonts w:ascii="Trebuchet MS" w:hAnsi="Trebuchet MS" w:cs="Arial"/>
          <w:bCs/>
          <w:i/>
          <w:iCs/>
          <w:sz w:val="22"/>
          <w:szCs w:val="22"/>
          <w:lang w:eastAsia="zh-CN" w:bidi="hi-IN"/>
        </w:rPr>
        <w:t xml:space="preserve">: </w:t>
      </w:r>
      <w:sdt>
        <w:sdtPr>
          <w:rPr>
            <w:rFonts w:ascii="Trebuchet MS" w:hAnsi="Trebuchet MS" w:cs="Arial"/>
            <w:bCs/>
            <w:sz w:val="22"/>
            <w:szCs w:val="22"/>
            <w:lang w:eastAsia="zh-CN" w:bidi="hi-IN"/>
          </w:rPr>
          <w:id w:val="-957569093"/>
          <w:placeholder>
            <w:docPart w:val="4A5AD0C5CDBF4A319AE487EDDBBE4386"/>
          </w:placeholder>
          <w:dropDownList>
            <w:listItem w:displayText="TAIP" w:value="TAIP"/>
            <w:listItem w:displayText="NE" w:value="NE"/>
          </w:dropDownList>
        </w:sdtPr>
        <w:sdtEndPr/>
        <w:sdtContent>
          <w:r w:rsidR="008A274E">
            <w:rPr>
              <w:rFonts w:ascii="Trebuchet MS" w:hAnsi="Trebuchet MS" w:cs="Arial"/>
              <w:bCs/>
              <w:sz w:val="22"/>
              <w:szCs w:val="22"/>
              <w:lang w:eastAsia="zh-CN" w:bidi="hi-IN"/>
            </w:rPr>
            <w:t>NE</w:t>
          </w:r>
        </w:sdtContent>
      </w:sdt>
      <w:r w:rsidRPr="00FD7D2C">
        <w:rPr>
          <w:rFonts w:ascii="Trebuchet MS" w:hAnsi="Trebuchet MS" w:cs="Arial"/>
          <w:bCs/>
          <w:i/>
          <w:iCs/>
          <w:sz w:val="22"/>
          <w:szCs w:val="22"/>
          <w:lang w:eastAsia="zh-CN" w:bidi="hi-IN"/>
        </w:rPr>
        <w:t xml:space="preserve"> </w:t>
      </w:r>
    </w:p>
    <w:p w14:paraId="61CEE598"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cs="Arial"/>
          <w:bCs/>
          <w:sz w:val="22"/>
          <w:szCs w:val="22"/>
          <w:lang w:eastAsia="zh-CN" w:bidi="hi-IN"/>
        </w:rPr>
        <w:t>Atsiradus poreikiui keisti jungtinės veiklos sutartyje nurodytus partnerius kitais (jeigu Paslaugos teikiamos pagal jungtinės veiklos sutartį), privalo būti įvykdytos visos žemiau nurodytos sąlygos:</w:t>
      </w:r>
    </w:p>
    <w:p w14:paraId="594AF25A" w14:textId="77777777" w:rsidR="00B35C3A" w:rsidRPr="00FD7D2C" w:rsidRDefault="00B35C3A" w:rsidP="00A0485B">
      <w:pPr>
        <w:numPr>
          <w:ilvl w:val="2"/>
          <w:numId w:val="34"/>
        </w:numPr>
        <w:tabs>
          <w:tab w:val="num" w:pos="1287"/>
        </w:tabs>
        <w:suppressAutoHyphens/>
        <w:spacing w:after="0" w:line="240" w:lineRule="auto"/>
        <w:ind w:left="0" w:firstLine="567"/>
        <w:jc w:val="both"/>
        <w:rPr>
          <w:rFonts w:ascii="Trebuchet MS" w:hAnsi="Trebuchet MS" w:cs="Arial"/>
          <w:bCs/>
          <w:sz w:val="22"/>
          <w:szCs w:val="22"/>
          <w:lang w:eastAsia="zh-CN" w:bidi="hi-IN"/>
        </w:rPr>
      </w:pPr>
      <w:r w:rsidRPr="00FD7D2C">
        <w:rPr>
          <w:rFonts w:ascii="Trebuchet MS" w:hAnsi="Trebuchet MS"/>
          <w:bCs/>
          <w:sz w:val="22"/>
          <w:szCs w:val="22"/>
          <w:lang w:eastAsia="zh-CN"/>
        </w:rPr>
        <w:t>Tiekėjas Pirkėjui</w:t>
      </w:r>
      <w:r w:rsidRPr="00FD7D2C">
        <w:rPr>
          <w:rFonts w:ascii="Trebuchet MS" w:hAnsi="Trebuchet MS" w:cs="Arial"/>
          <w:bCs/>
          <w:sz w:val="22"/>
          <w:szCs w:val="22"/>
          <w:lang w:eastAsia="zh-CN" w:bidi="hi-IN"/>
        </w:rPr>
        <w:t xml:space="preserve"> pateikia šiuos dokumentus:</w:t>
      </w:r>
    </w:p>
    <w:p w14:paraId="2B404362" w14:textId="77777777" w:rsidR="00B35C3A" w:rsidRPr="00FD7D2C" w:rsidRDefault="00B35C3A" w:rsidP="00A0485B">
      <w:pPr>
        <w:numPr>
          <w:ilvl w:val="3"/>
          <w:numId w:val="34"/>
        </w:numPr>
        <w:tabs>
          <w:tab w:val="num" w:pos="1287"/>
          <w:tab w:val="num" w:pos="1440"/>
        </w:tabs>
        <w:suppressAutoHyphens/>
        <w:spacing w:after="0" w:line="240" w:lineRule="auto"/>
        <w:ind w:left="0" w:firstLine="567"/>
        <w:jc w:val="both"/>
        <w:rPr>
          <w:rFonts w:ascii="Trebuchet MS" w:hAnsi="Trebuchet MS" w:cs="Arial"/>
          <w:bCs/>
          <w:sz w:val="22"/>
          <w:szCs w:val="22"/>
          <w:lang w:eastAsia="zh-CN" w:bidi="hi-IN"/>
        </w:rPr>
      </w:pPr>
      <w:r w:rsidRPr="00FD7D2C">
        <w:rPr>
          <w:rFonts w:ascii="Trebuchet MS" w:hAnsi="Trebuchet MS" w:cs="Arial"/>
          <w:bCs/>
          <w:sz w:val="22"/>
          <w:szCs w:val="22"/>
          <w:lang w:eastAsia="zh-CN" w:bidi="hi-IN"/>
        </w:rPr>
        <w:t>pasiliekančio jungtinės veiklos partnerio prašymą dėl jungtinės veiklos partnerio keitimo;</w:t>
      </w:r>
    </w:p>
    <w:p w14:paraId="5B65D487" w14:textId="77777777" w:rsidR="00B35C3A" w:rsidRPr="00FD7D2C" w:rsidRDefault="00B35C3A" w:rsidP="00A0485B">
      <w:pPr>
        <w:numPr>
          <w:ilvl w:val="3"/>
          <w:numId w:val="34"/>
        </w:numPr>
        <w:tabs>
          <w:tab w:val="num" w:pos="1287"/>
          <w:tab w:val="num" w:pos="1440"/>
        </w:tabs>
        <w:suppressAutoHyphens/>
        <w:spacing w:after="0" w:line="240" w:lineRule="auto"/>
        <w:ind w:left="0" w:firstLine="567"/>
        <w:jc w:val="both"/>
        <w:rPr>
          <w:rFonts w:ascii="Trebuchet MS" w:hAnsi="Trebuchet MS" w:cs="Arial"/>
          <w:bCs/>
          <w:sz w:val="22"/>
          <w:szCs w:val="22"/>
          <w:lang w:eastAsia="zh-CN" w:bidi="hi-IN"/>
        </w:rPr>
      </w:pPr>
      <w:r w:rsidRPr="00FD7D2C">
        <w:rPr>
          <w:rFonts w:ascii="Trebuchet MS" w:hAnsi="Trebuchet MS" w:cs="Arial"/>
          <w:bCs/>
          <w:sz w:val="22"/>
          <w:szCs w:val="22"/>
          <w:lang w:eastAsia="zh-CN" w:bidi="hi-IN"/>
        </w:rPr>
        <w:lastRenderedPageBreak/>
        <w:t>pasitraukiančio jungtinės veiklos partnerio prašymą pasitraukti iš jungtinės veiklos sutarties partnerių ir perduoti visus įsipareigojimus pagal jungtinės veiklos sutartį naujajam / pasiliekančiam jungtinės veiklos partneriui;</w:t>
      </w:r>
    </w:p>
    <w:p w14:paraId="6C971548" w14:textId="77777777" w:rsidR="00B35C3A" w:rsidRPr="00FD7D2C" w:rsidRDefault="00B35C3A" w:rsidP="00A0485B">
      <w:pPr>
        <w:numPr>
          <w:ilvl w:val="3"/>
          <w:numId w:val="34"/>
        </w:numPr>
        <w:tabs>
          <w:tab w:val="left" w:pos="0"/>
          <w:tab w:val="num" w:pos="1440"/>
        </w:tabs>
        <w:suppressAutoHyphens/>
        <w:spacing w:after="0" w:line="240" w:lineRule="auto"/>
        <w:ind w:left="0" w:firstLine="540"/>
        <w:jc w:val="both"/>
        <w:rPr>
          <w:rFonts w:ascii="Trebuchet MS" w:hAnsi="Trebuchet MS" w:cs="Arial"/>
          <w:bCs/>
          <w:sz w:val="22"/>
          <w:szCs w:val="22"/>
          <w:lang w:eastAsia="zh-CN" w:bidi="hi-IN"/>
        </w:rPr>
      </w:pPr>
      <w:r w:rsidRPr="00FD7D2C">
        <w:rPr>
          <w:rFonts w:ascii="Trebuchet MS" w:hAnsi="Trebuchet MS" w:cs="Arial"/>
          <w:bCs/>
          <w:sz w:val="22"/>
          <w:szCs w:val="22"/>
          <w:lang w:eastAsia="zh-CN" w:bidi="hi-IN"/>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7B186DFA" w14:textId="77777777" w:rsidR="00B35C3A" w:rsidRPr="00FD7D2C" w:rsidRDefault="00B35C3A" w:rsidP="00A0485B">
      <w:pPr>
        <w:numPr>
          <w:ilvl w:val="2"/>
          <w:numId w:val="34"/>
        </w:numPr>
        <w:tabs>
          <w:tab w:val="left" w:pos="0"/>
          <w:tab w:val="num" w:pos="1440"/>
        </w:tabs>
        <w:suppressAutoHyphens/>
        <w:spacing w:after="0" w:line="240" w:lineRule="auto"/>
        <w:ind w:left="0" w:firstLine="540"/>
        <w:jc w:val="both"/>
        <w:rPr>
          <w:rFonts w:ascii="Trebuchet MS" w:hAnsi="Trebuchet MS" w:cs="Arial"/>
          <w:bCs/>
          <w:sz w:val="22"/>
          <w:szCs w:val="22"/>
          <w:lang w:eastAsia="zh-CN" w:bidi="hi-IN"/>
        </w:rPr>
      </w:pPr>
      <w:r w:rsidRPr="00FD7D2C">
        <w:rPr>
          <w:rFonts w:ascii="Trebuchet MS" w:hAnsi="Trebuchet MS"/>
          <w:bCs/>
          <w:sz w:val="22"/>
          <w:szCs w:val="22"/>
          <w:lang w:eastAsia="zh-CN"/>
        </w:rPr>
        <w:t xml:space="preserve">Tiekėjas </w:t>
      </w:r>
      <w:r w:rsidRPr="00FD7D2C">
        <w:rPr>
          <w:rFonts w:ascii="Trebuchet MS" w:hAnsi="Trebuchet MS" w:cs="Arial"/>
          <w:bCs/>
          <w:sz w:val="22"/>
          <w:szCs w:val="22"/>
          <w:lang w:eastAsia="zh-CN" w:bidi="hi-IN"/>
        </w:rPr>
        <w:t xml:space="preserve">gauna </w:t>
      </w:r>
      <w:r w:rsidRPr="00FD7D2C">
        <w:rPr>
          <w:rFonts w:ascii="Trebuchet MS" w:hAnsi="Trebuchet MS"/>
          <w:bCs/>
          <w:sz w:val="22"/>
          <w:szCs w:val="22"/>
          <w:lang w:eastAsia="zh-CN"/>
        </w:rPr>
        <w:t>Pirkėjo</w:t>
      </w:r>
      <w:r w:rsidRPr="00FD7D2C">
        <w:rPr>
          <w:rFonts w:ascii="Trebuchet MS" w:hAnsi="Trebuchet MS" w:cs="Arial"/>
          <w:bCs/>
          <w:sz w:val="22"/>
          <w:szCs w:val="22"/>
          <w:lang w:eastAsia="zh-CN" w:bidi="hi-IN"/>
        </w:rPr>
        <w:t xml:space="preserve"> rašytinį sutikimą keisti jungtinės veiklos partnerius.</w:t>
      </w:r>
    </w:p>
    <w:p w14:paraId="734015B7" w14:textId="77777777" w:rsidR="00B35C3A" w:rsidRPr="00FD7D2C" w:rsidRDefault="00B35C3A" w:rsidP="00A0485B">
      <w:pPr>
        <w:numPr>
          <w:ilvl w:val="2"/>
          <w:numId w:val="34"/>
        </w:numPr>
        <w:tabs>
          <w:tab w:val="left" w:pos="0"/>
          <w:tab w:val="num" w:pos="1440"/>
        </w:tabs>
        <w:suppressAutoHyphens/>
        <w:spacing w:after="0" w:line="240" w:lineRule="auto"/>
        <w:ind w:left="0" w:firstLine="540"/>
        <w:jc w:val="both"/>
        <w:rPr>
          <w:rFonts w:ascii="Trebuchet MS" w:hAnsi="Trebuchet MS" w:cs="Arial"/>
          <w:bCs/>
          <w:sz w:val="22"/>
          <w:szCs w:val="22"/>
          <w:lang w:eastAsia="zh-CN" w:bidi="hi-IN"/>
        </w:rPr>
      </w:pPr>
      <w:r w:rsidRPr="00FD7D2C">
        <w:rPr>
          <w:rFonts w:ascii="Trebuchet MS" w:hAnsi="Trebuchet MS"/>
          <w:bCs/>
          <w:sz w:val="22"/>
          <w:szCs w:val="22"/>
          <w:lang w:eastAsia="zh-CN"/>
        </w:rPr>
        <w:t>Tiekėjas</w:t>
      </w:r>
      <w:r w:rsidRPr="00FD7D2C">
        <w:rPr>
          <w:rFonts w:ascii="Trebuchet MS" w:hAnsi="Trebuchet MS" w:cs="Arial"/>
          <w:bCs/>
          <w:sz w:val="22"/>
          <w:szCs w:val="22"/>
          <w:lang w:eastAsia="zh-CN" w:bidi="hi-IN"/>
        </w:rPr>
        <w:t xml:space="preserve">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C8DFE18" w14:textId="77777777" w:rsidR="00B35C3A" w:rsidRPr="00FD7D2C" w:rsidRDefault="00B35C3A" w:rsidP="00A0485B">
      <w:pPr>
        <w:numPr>
          <w:ilvl w:val="1"/>
          <w:numId w:val="34"/>
        </w:numPr>
        <w:tabs>
          <w:tab w:val="left" w:pos="0"/>
          <w:tab w:val="num" w:pos="1134"/>
        </w:tabs>
        <w:suppressAutoHyphens/>
        <w:spacing w:after="0" w:line="240" w:lineRule="auto"/>
        <w:ind w:left="0" w:firstLine="540"/>
        <w:jc w:val="both"/>
        <w:rPr>
          <w:rFonts w:ascii="Trebuchet MS" w:hAnsi="Trebuchet MS"/>
          <w:bCs/>
          <w:sz w:val="22"/>
          <w:szCs w:val="22"/>
          <w:lang w:eastAsia="zh-CN"/>
        </w:rPr>
      </w:pPr>
      <w:r w:rsidRPr="00FD7D2C">
        <w:rPr>
          <w:rFonts w:ascii="Trebuchet MS" w:hAnsi="Trebuchet MS" w:cs="Arial"/>
          <w:bCs/>
          <w:sz w:val="22"/>
          <w:szCs w:val="22"/>
          <w:lang w:eastAsia="zh-CN" w:bidi="hi-IN"/>
        </w:rPr>
        <w:t>Šio skyriaus nuostatų nesilaikymas yra laikomas esminiu Sutarties pažeidimu.</w:t>
      </w:r>
    </w:p>
    <w:p w14:paraId="6E59DF38" w14:textId="77777777" w:rsidR="00B35C3A" w:rsidRPr="00FD7D2C" w:rsidRDefault="00B35C3A" w:rsidP="00657436">
      <w:pPr>
        <w:keepNext/>
        <w:numPr>
          <w:ilvl w:val="0"/>
          <w:numId w:val="34"/>
        </w:numPr>
        <w:suppressAutoHyphens/>
        <w:spacing w:before="240" w:after="240" w:line="240" w:lineRule="auto"/>
        <w:ind w:left="0"/>
        <w:jc w:val="center"/>
        <w:outlineLvl w:val="0"/>
        <w:rPr>
          <w:rFonts w:ascii="Trebuchet MS" w:hAnsi="Trebuchet MS"/>
          <w:sz w:val="22"/>
          <w:szCs w:val="22"/>
          <w:lang w:eastAsia="zh-CN"/>
        </w:rPr>
      </w:pPr>
      <w:bookmarkStart w:id="38" w:name="_Toc95132622"/>
      <w:bookmarkStart w:id="39" w:name="_Toc95134090"/>
      <w:bookmarkStart w:id="40" w:name="_Toc99440605"/>
      <w:bookmarkStart w:id="41" w:name="_Toc100040223"/>
      <w:bookmarkStart w:id="42" w:name="_Toc100047151"/>
      <w:bookmarkStart w:id="43" w:name="_Toc100047237"/>
      <w:r w:rsidRPr="00FD7D2C">
        <w:rPr>
          <w:rFonts w:ascii="Trebuchet MS" w:hAnsi="Trebuchet MS"/>
          <w:b/>
          <w:bCs/>
          <w:sz w:val="22"/>
          <w:szCs w:val="22"/>
          <w:lang w:eastAsia="zh-CN"/>
        </w:rPr>
        <w:t>Kitos nuostatos</w:t>
      </w:r>
      <w:bookmarkEnd w:id="38"/>
      <w:bookmarkEnd w:id="39"/>
      <w:bookmarkEnd w:id="40"/>
      <w:bookmarkEnd w:id="41"/>
      <w:bookmarkEnd w:id="42"/>
      <w:bookmarkEnd w:id="43"/>
    </w:p>
    <w:p w14:paraId="08D554F8" w14:textId="13855A85"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Tiekėjo</w:t>
      </w:r>
      <w:r w:rsidRPr="00FD7D2C">
        <w:rPr>
          <w:rFonts w:ascii="Trebuchet MS" w:hAnsi="Trebuchet MS"/>
          <w:b/>
          <w:sz w:val="22"/>
          <w:szCs w:val="22"/>
          <w:lang w:eastAsia="zh-CN"/>
        </w:rPr>
        <w:t xml:space="preserve"> </w:t>
      </w:r>
      <w:r w:rsidRPr="00FD7D2C">
        <w:rPr>
          <w:rFonts w:ascii="Trebuchet MS" w:hAnsi="Trebuchet MS"/>
          <w:sz w:val="22"/>
          <w:szCs w:val="22"/>
          <w:lang w:eastAsia="zh-CN"/>
        </w:rPr>
        <w:t xml:space="preserve">pateiktas pasiūlymas dėl </w:t>
      </w:r>
      <w:sdt>
        <w:sdtPr>
          <w:rPr>
            <w:rFonts w:ascii="Trebuchet MS" w:hAnsi="Trebuchet MS"/>
            <w:iCs/>
            <w:sz w:val="22"/>
            <w:szCs w:val="22"/>
            <w:lang w:eastAsia="zh-CN"/>
          </w:rPr>
          <w:alias w:val="Pirkimo pavadinimas"/>
          <w:tag w:val="Pirkimo pavadinimas"/>
          <w:id w:val="575324425"/>
          <w:placeholder>
            <w:docPart w:val="7D134CCEB6B34B9B8D58907D5A18F1D4"/>
          </w:placeholder>
          <w:comboBox>
            <w:listItem w:value="Choose an item."/>
          </w:comboBox>
        </w:sdtPr>
        <w:sdtEndPr/>
        <w:sdtContent>
          <w:r w:rsidR="008A274E" w:rsidRPr="008A274E">
            <w:rPr>
              <w:rFonts w:ascii="Trebuchet MS" w:hAnsi="Trebuchet MS"/>
              <w:iCs/>
              <w:sz w:val="22"/>
              <w:szCs w:val="22"/>
              <w:lang w:eastAsia="zh-CN"/>
            </w:rPr>
            <w:t>Registracinio popieriaus ir elektrodų</w:t>
          </w:r>
        </w:sdtContent>
      </w:sdt>
      <w:r w:rsidRPr="008A274E">
        <w:rPr>
          <w:rFonts w:ascii="Trebuchet MS" w:hAnsi="Trebuchet MS"/>
          <w:sz w:val="22"/>
          <w:szCs w:val="22"/>
          <w:lang w:eastAsia="zh-CN"/>
        </w:rPr>
        <w:t xml:space="preserve"> p</w:t>
      </w:r>
      <w:r w:rsidRPr="00FD7D2C">
        <w:rPr>
          <w:rFonts w:ascii="Trebuchet MS" w:hAnsi="Trebuchet MS"/>
          <w:sz w:val="22"/>
          <w:szCs w:val="22"/>
          <w:lang w:eastAsia="zh-CN"/>
        </w:rPr>
        <w:t>irkimo ir kiti pirkimo dokumentai yra laikomi neatskiriama šios Sutarties dalimi ir gali būti naudojami aiškinant Sutarties sąlygas.</w:t>
      </w:r>
    </w:p>
    <w:p w14:paraId="7B2957AD" w14:textId="77777777" w:rsidR="00B35C3A" w:rsidRPr="00FD7D2C" w:rsidRDefault="00B35C3A" w:rsidP="00A0485B">
      <w:pPr>
        <w:numPr>
          <w:ilvl w:val="1"/>
          <w:numId w:val="34"/>
        </w:numPr>
        <w:tabs>
          <w:tab w:val="num"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Ši Sutartis sudaryta lietuvių kalba, 2 (</w:t>
      </w:r>
      <w:r w:rsidRPr="00FD7D2C">
        <w:rPr>
          <w:rFonts w:ascii="Trebuchet MS" w:hAnsi="Trebuchet MS"/>
          <w:i/>
          <w:iCs/>
          <w:sz w:val="22"/>
          <w:szCs w:val="22"/>
          <w:lang w:eastAsia="zh-CN"/>
        </w:rPr>
        <w:t>dviem</w:t>
      </w:r>
      <w:r w:rsidRPr="00FD7D2C">
        <w:rPr>
          <w:rFonts w:ascii="Trebuchet MS" w:hAnsi="Trebuchet MS"/>
          <w:sz w:val="22"/>
          <w:szCs w:val="22"/>
          <w:lang w:eastAsia="zh-CN"/>
        </w:rPr>
        <w:t xml:space="preserve">) egzemplioriais, turinčiais vienodą teisinę galią – po vieną kiekvienai Šaliai. </w:t>
      </w:r>
    </w:p>
    <w:p w14:paraId="2DC23FBE" w14:textId="77777777" w:rsidR="00FD7D2C" w:rsidRPr="00FD7D2C" w:rsidRDefault="00FD7D2C" w:rsidP="00016CB7">
      <w:pPr>
        <w:numPr>
          <w:ilvl w:val="1"/>
          <w:numId w:val="34"/>
        </w:numPr>
        <w:tabs>
          <w:tab w:val="left" w:pos="567"/>
        </w:tabs>
        <w:spacing w:after="0" w:line="240" w:lineRule="auto"/>
        <w:ind w:left="0" w:firstLine="567"/>
        <w:jc w:val="both"/>
        <w:rPr>
          <w:rFonts w:ascii="Trebuchet MS" w:hAnsi="Trebuchet MS"/>
          <w:sz w:val="22"/>
          <w:szCs w:val="22"/>
        </w:rPr>
      </w:pPr>
      <w:r w:rsidRPr="00FD7D2C">
        <w:rPr>
          <w:rFonts w:ascii="Trebuchet MS" w:hAnsi="Trebuchet MS"/>
          <w:sz w:val="22"/>
          <w:szCs w:val="22"/>
        </w:rPr>
        <w:t>Sutarties specialiųjų sąlygų priedai:</w:t>
      </w:r>
    </w:p>
    <w:p w14:paraId="101415B9" w14:textId="2544067A" w:rsidR="00FD7D2C" w:rsidRPr="00FD7D2C" w:rsidRDefault="00FD7D2C" w:rsidP="00FD7D2C">
      <w:pPr>
        <w:numPr>
          <w:ilvl w:val="2"/>
          <w:numId w:val="34"/>
        </w:numPr>
        <w:tabs>
          <w:tab w:val="left" w:pos="993"/>
        </w:tabs>
        <w:spacing w:after="0" w:line="240" w:lineRule="auto"/>
        <w:jc w:val="both"/>
        <w:rPr>
          <w:rFonts w:ascii="Trebuchet MS" w:hAnsi="Trebuchet MS"/>
          <w:sz w:val="22"/>
          <w:szCs w:val="22"/>
        </w:rPr>
      </w:pPr>
      <w:r w:rsidRPr="00FD7D2C">
        <w:rPr>
          <w:rFonts w:ascii="Trebuchet MS" w:hAnsi="Trebuchet MS"/>
          <w:sz w:val="22"/>
          <w:szCs w:val="22"/>
        </w:rPr>
        <w:t xml:space="preserve">1 priedas </w:t>
      </w:r>
      <w:r w:rsidR="009A5462">
        <w:rPr>
          <w:rFonts w:ascii="Trebuchet MS" w:hAnsi="Trebuchet MS"/>
          <w:sz w:val="22"/>
          <w:szCs w:val="22"/>
        </w:rPr>
        <w:t xml:space="preserve">- </w:t>
      </w:r>
      <w:r w:rsidRPr="00FD7D2C">
        <w:rPr>
          <w:rFonts w:ascii="Trebuchet MS" w:hAnsi="Trebuchet MS"/>
          <w:sz w:val="22"/>
          <w:szCs w:val="22"/>
        </w:rPr>
        <w:t>„Prekių kaina, kiekis ir specifikacija“;</w:t>
      </w:r>
    </w:p>
    <w:p w14:paraId="1813C973" w14:textId="350126A3" w:rsidR="00FD7D2C" w:rsidRPr="00FD7D2C" w:rsidRDefault="0085631C" w:rsidP="00FD7D2C">
      <w:pPr>
        <w:numPr>
          <w:ilvl w:val="2"/>
          <w:numId w:val="34"/>
        </w:numPr>
        <w:tabs>
          <w:tab w:val="left" w:pos="993"/>
        </w:tabs>
        <w:spacing w:after="0" w:line="240" w:lineRule="auto"/>
        <w:jc w:val="both"/>
        <w:rPr>
          <w:rFonts w:ascii="Trebuchet MS" w:hAnsi="Trebuchet MS"/>
          <w:sz w:val="22"/>
          <w:szCs w:val="22"/>
        </w:rPr>
      </w:pPr>
      <w:r>
        <w:rPr>
          <w:rFonts w:ascii="Trebuchet MS" w:hAnsi="Trebuchet MS"/>
          <w:sz w:val="22"/>
          <w:szCs w:val="22"/>
        </w:rPr>
        <w:t xml:space="preserve">2 priedas - </w:t>
      </w:r>
      <w:r w:rsidR="00FD7D2C" w:rsidRPr="00FD7D2C">
        <w:rPr>
          <w:rFonts w:ascii="Trebuchet MS" w:hAnsi="Trebuchet MS"/>
          <w:sz w:val="22"/>
          <w:szCs w:val="22"/>
        </w:rPr>
        <w:t>Tiekėjo pasiūlymas.</w:t>
      </w:r>
    </w:p>
    <w:p w14:paraId="42933015" w14:textId="77777777" w:rsidR="00FD7D2C" w:rsidRPr="00FD7D2C" w:rsidRDefault="00FD7D2C" w:rsidP="009A5462">
      <w:pPr>
        <w:suppressAutoHyphens/>
        <w:spacing w:after="0" w:line="240" w:lineRule="auto"/>
        <w:rPr>
          <w:rFonts w:ascii="Trebuchet MS" w:hAnsi="Trebuchet MS"/>
          <w:sz w:val="22"/>
          <w:szCs w:val="22"/>
          <w:lang w:eastAsia="zh-CN"/>
        </w:rPr>
      </w:pPr>
    </w:p>
    <w:tbl>
      <w:tblPr>
        <w:tblW w:w="9889" w:type="dxa"/>
        <w:tblLook w:val="00A0" w:firstRow="1" w:lastRow="0" w:firstColumn="1" w:lastColumn="0" w:noHBand="0" w:noVBand="0"/>
      </w:tblPr>
      <w:tblGrid>
        <w:gridCol w:w="5085"/>
        <w:gridCol w:w="4804"/>
      </w:tblGrid>
      <w:tr w:rsidR="00B35C3A" w:rsidRPr="00FD7D2C" w14:paraId="49B30BD1" w14:textId="77777777" w:rsidTr="00B35C3A">
        <w:tc>
          <w:tcPr>
            <w:tcW w:w="5085" w:type="dxa"/>
            <w:hideMark/>
          </w:tcPr>
          <w:p w14:paraId="22389881" w14:textId="77777777" w:rsidR="00B35C3A" w:rsidRPr="00FD7D2C" w:rsidRDefault="00B35C3A" w:rsidP="00B35C3A">
            <w:pPr>
              <w:suppressAutoHyphens/>
              <w:rPr>
                <w:rFonts w:ascii="Trebuchet MS" w:hAnsi="Trebuchet MS"/>
                <w:sz w:val="22"/>
                <w:szCs w:val="22"/>
                <w:lang w:eastAsia="zh-CN"/>
              </w:rPr>
            </w:pPr>
            <w:r w:rsidRPr="00FD7D2C">
              <w:rPr>
                <w:rFonts w:ascii="Trebuchet MS" w:hAnsi="Trebuchet MS"/>
                <w:b/>
                <w:bCs/>
                <w:sz w:val="22"/>
                <w:szCs w:val="22"/>
                <w:lang w:eastAsia="zh-CN"/>
              </w:rPr>
              <w:t>Pirkėjo vardu</w:t>
            </w:r>
          </w:p>
        </w:tc>
        <w:tc>
          <w:tcPr>
            <w:tcW w:w="4804" w:type="dxa"/>
            <w:hideMark/>
          </w:tcPr>
          <w:p w14:paraId="703F5BD6" w14:textId="77777777" w:rsidR="00B35C3A" w:rsidRPr="00FD7D2C" w:rsidRDefault="00B35C3A" w:rsidP="00B35C3A">
            <w:pPr>
              <w:suppressAutoHyphens/>
              <w:ind w:right="-224"/>
              <w:rPr>
                <w:rFonts w:ascii="Trebuchet MS" w:hAnsi="Trebuchet MS"/>
                <w:sz w:val="22"/>
                <w:szCs w:val="22"/>
                <w:lang w:eastAsia="zh-CN"/>
              </w:rPr>
            </w:pPr>
            <w:r w:rsidRPr="00FD7D2C">
              <w:rPr>
                <w:rFonts w:ascii="Trebuchet MS" w:hAnsi="Trebuchet MS"/>
                <w:b/>
                <w:bCs/>
                <w:sz w:val="22"/>
                <w:szCs w:val="22"/>
                <w:lang w:eastAsia="zh-CN"/>
              </w:rPr>
              <w:t>Tiekėjo vardu</w:t>
            </w:r>
          </w:p>
        </w:tc>
      </w:tr>
      <w:tr w:rsidR="00B35C3A" w:rsidRPr="00FD7D2C" w14:paraId="55C55E6B" w14:textId="77777777" w:rsidTr="00B35C3A">
        <w:tc>
          <w:tcPr>
            <w:tcW w:w="5085" w:type="dxa"/>
            <w:hideMark/>
          </w:tcPr>
          <w:p w14:paraId="74D91A21"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Viešoji įstaiga Kauno miesto poliklinika</w:t>
            </w:r>
          </w:p>
          <w:p w14:paraId="47CC4F96"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Pramonės pr. 31, 51270 Kaunas</w:t>
            </w:r>
          </w:p>
          <w:p w14:paraId="0416010B" w14:textId="38D9123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Duomenys kaupiami ir saugomi juridinių asmenų registre, kodas 135042394</w:t>
            </w:r>
          </w:p>
          <w:p w14:paraId="7A9CA87C" w14:textId="36A9F252" w:rsidR="00A93C35" w:rsidRPr="00FD7D2C" w:rsidRDefault="00A93C35"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PVM mokėtojo kodas LT 350423917</w:t>
            </w:r>
          </w:p>
          <w:p w14:paraId="40DA50CC" w14:textId="76E657C9" w:rsidR="00B35C3A" w:rsidRPr="00FD7D2C" w:rsidRDefault="00B35C3A" w:rsidP="00E5034E">
            <w:pPr>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Tel. (8 37) 40 39 99</w:t>
            </w:r>
          </w:p>
          <w:p w14:paraId="125A773B" w14:textId="5BE0CEC8" w:rsidR="00B35C3A" w:rsidRPr="00FD7D2C" w:rsidRDefault="00B35C3A" w:rsidP="00E5034E">
            <w:pPr>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 xml:space="preserve">El. paštas: </w:t>
            </w:r>
            <w:hyperlink r:id="rId9" w:history="1">
              <w:r w:rsidRPr="00FD7D2C">
                <w:rPr>
                  <w:rFonts w:ascii="Trebuchet MS" w:hAnsi="Trebuchet MS"/>
                  <w:sz w:val="22"/>
                  <w:szCs w:val="22"/>
                  <w:lang w:eastAsia="zh-CN"/>
                </w:rPr>
                <w:t>info@kaunopoliklinika.lt</w:t>
              </w:r>
            </w:hyperlink>
          </w:p>
          <w:p w14:paraId="6F26B1DC" w14:textId="6D0A2001" w:rsidR="00B35C3A" w:rsidRPr="00FD7D2C" w:rsidRDefault="00B35C3A" w:rsidP="003F7E51">
            <w:pPr>
              <w:suppressAutoHyphens/>
              <w:spacing w:after="0" w:line="240" w:lineRule="auto"/>
              <w:rPr>
                <w:rFonts w:ascii="Trebuchet MS" w:hAnsi="Trebuchet MS"/>
                <w:sz w:val="22"/>
                <w:szCs w:val="22"/>
                <w:lang w:eastAsia="zh-CN"/>
              </w:rPr>
            </w:pPr>
          </w:p>
        </w:tc>
        <w:tc>
          <w:tcPr>
            <w:tcW w:w="4804" w:type="dxa"/>
            <w:hideMark/>
          </w:tcPr>
          <w:p w14:paraId="3A82493F" w14:textId="70A94B80" w:rsidR="00B35C3A" w:rsidRPr="00FD7D2C" w:rsidRDefault="00333984" w:rsidP="00E5034E">
            <w:pPr>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Tiekėjo pavadinimas"/>
                <w:tag w:val="Tiekėjo pavadinimas"/>
                <w:id w:val="487749945"/>
                <w:placeholder>
                  <w:docPart w:val="6C2644412AD6497880DE80E4913C6037"/>
                </w:placeholder>
                <w:dataBinding w:prefixMappings="xmlns:ns0='http://schemas.openxmlformats.org/officeDocument/2006/extended-properties' " w:xpath="/ns0:Properties[1]/ns0:Company[1]" w:storeItemID="{6668398D-A668-4E3E-A5EB-62B293D839F1}"/>
                <w:text/>
              </w:sdtPr>
              <w:sdtEndPr/>
              <w:sdtContent>
                <w:r w:rsidR="00F856DE">
                  <w:rPr>
                    <w:rFonts w:ascii="Trebuchet MS" w:eastAsia="Times New Roman" w:hAnsi="Trebuchet MS"/>
                    <w:sz w:val="22"/>
                    <w:szCs w:val="22"/>
                    <w:lang w:eastAsia="zh-CN"/>
                  </w:rPr>
                  <w:t>UAB Sorimpeksas</w:t>
                </w:r>
              </w:sdtContent>
            </w:sdt>
          </w:p>
          <w:p w14:paraId="3340C756" w14:textId="7EF18356"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 xml:space="preserve">Kodas </w:t>
            </w:r>
            <w:sdt>
              <w:sdtPr>
                <w:rPr>
                  <w:rFonts w:ascii="Trebuchet MS" w:hAnsi="Trebuchet MS"/>
                  <w:sz w:val="22"/>
                  <w:szCs w:val="22"/>
                  <w:lang w:eastAsia="zh-CN"/>
                </w:rPr>
                <w:alias w:val="Juridinio asmens kodas"/>
                <w:id w:val="-329604314"/>
                <w:placeholder>
                  <w:docPart w:val="8829D72380C3439488BFDDDC2B10E42D"/>
                </w:placeholder>
                <w:dataBinding w:prefixMappings="xmlns:ns0='http://schemas.microsoft.com/office/2006/coverPageProps' " w:xpath="/ns0:CoverPageProperties[1]/ns0:Abstract[1]" w:storeItemID="{55AF091B-3C7A-41E3-B477-F2FDAA23CFDA}"/>
                <w:text/>
              </w:sdtPr>
              <w:sdtEndPr/>
              <w:sdtContent>
                <w:r w:rsidR="00F856DE">
                  <w:rPr>
                    <w:rFonts w:ascii="Trebuchet MS" w:hAnsi="Trebuchet MS"/>
                    <w:sz w:val="22"/>
                    <w:szCs w:val="22"/>
                    <w:lang w:eastAsia="zh-CN"/>
                  </w:rPr>
                  <w:t>135733248</w:t>
                </w:r>
              </w:sdtContent>
            </w:sdt>
          </w:p>
          <w:p w14:paraId="572BF2BA" w14:textId="26BF07FD"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 xml:space="preserve">PVM mokėtojo kodas </w:t>
            </w:r>
            <w:sdt>
              <w:sdtPr>
                <w:rPr>
                  <w:rFonts w:ascii="Trebuchet MS" w:hAnsi="Trebuchet MS"/>
                  <w:sz w:val="22"/>
                  <w:szCs w:val="22"/>
                  <w:lang w:eastAsia="zh-CN"/>
                </w:rPr>
                <w:id w:val="1031988800"/>
                <w:placeholder>
                  <w:docPart w:val="2EF21F255D5D46E39EE0A424D0350459"/>
                </w:placeholder>
                <w:text/>
              </w:sdtPr>
              <w:sdtEndPr/>
              <w:sdtContent>
                <w:r w:rsidR="008A274E" w:rsidRPr="008A274E">
                  <w:rPr>
                    <w:rFonts w:ascii="Trebuchet MS" w:hAnsi="Trebuchet MS"/>
                    <w:sz w:val="22"/>
                    <w:szCs w:val="22"/>
                    <w:lang w:eastAsia="zh-CN"/>
                  </w:rPr>
                  <w:t>LT357332412</w:t>
                </w:r>
              </w:sdtContent>
            </w:sdt>
          </w:p>
          <w:p w14:paraId="4C0BA429" w14:textId="7030A4F5" w:rsidR="00B35C3A" w:rsidRPr="00FD7D2C" w:rsidRDefault="00333984" w:rsidP="00E5034E">
            <w:pPr>
              <w:suppressAutoHyphens/>
              <w:spacing w:after="0" w:line="240" w:lineRule="auto"/>
              <w:rPr>
                <w:rFonts w:ascii="Trebuchet MS" w:hAnsi="Trebuchet MS"/>
                <w:sz w:val="22"/>
                <w:szCs w:val="22"/>
                <w:highlight w:val="yellow"/>
                <w:lang w:eastAsia="zh-CN"/>
              </w:rPr>
            </w:pPr>
            <w:sdt>
              <w:sdtPr>
                <w:rPr>
                  <w:rFonts w:ascii="Trebuchet MS" w:eastAsia="Times New Roman" w:hAnsi="Trebuchet MS"/>
                  <w:sz w:val="22"/>
                  <w:szCs w:val="22"/>
                  <w:lang w:eastAsia="zh-CN"/>
                </w:rPr>
                <w:alias w:val="Juridinios asmens registracijos adresas"/>
                <w:id w:val="-1963032786"/>
                <w:placeholder>
                  <w:docPart w:val="933E0C2EFD1042709D1656B29F451A97"/>
                </w:placeholder>
                <w:dataBinding w:prefixMappings="xmlns:ns0='http://schemas.microsoft.com/office/2006/coverPageProps' " w:xpath="/ns0:CoverPageProperties[1]/ns0:CompanyAddress[1]" w:storeItemID="{55AF091B-3C7A-41E3-B477-F2FDAA23CFDA}"/>
                <w:text/>
              </w:sdtPr>
              <w:sdtEndPr/>
              <w:sdtContent>
                <w:r w:rsidR="00F856DE">
                  <w:rPr>
                    <w:rFonts w:ascii="Trebuchet MS" w:eastAsia="Times New Roman" w:hAnsi="Trebuchet MS"/>
                    <w:sz w:val="22"/>
                    <w:szCs w:val="22"/>
                    <w:lang w:eastAsia="zh-CN"/>
                  </w:rPr>
                  <w:t>Šiaulių 16 a., Kaunas</w:t>
                </w:r>
              </w:sdtContent>
            </w:sdt>
          </w:p>
          <w:p w14:paraId="5FCA4CD4" w14:textId="43D51BD8" w:rsidR="008A274E" w:rsidRPr="008A274E" w:rsidRDefault="008A274E" w:rsidP="008A274E">
            <w:pPr>
              <w:tabs>
                <w:tab w:val="left" w:pos="993"/>
              </w:tabs>
              <w:spacing w:after="0" w:line="240" w:lineRule="auto"/>
              <w:rPr>
                <w:rFonts w:ascii="Trebuchet MS" w:eastAsia="Calibri" w:hAnsi="Trebuchet MS" w:cs="Times New Roman"/>
                <w:color w:val="000000"/>
                <w:sz w:val="22"/>
                <w:szCs w:val="22"/>
              </w:rPr>
            </w:pPr>
            <w:r>
              <w:rPr>
                <w:rFonts w:ascii="Trebuchet MS" w:eastAsia="Calibri" w:hAnsi="Trebuchet MS" w:cs="Times New Roman"/>
                <w:color w:val="000000"/>
                <w:sz w:val="22"/>
                <w:szCs w:val="22"/>
              </w:rPr>
              <w:t>T</w:t>
            </w:r>
            <w:r w:rsidRPr="008A274E">
              <w:rPr>
                <w:rFonts w:ascii="Trebuchet MS" w:eastAsia="Calibri" w:hAnsi="Trebuchet MS" w:cs="Times New Roman"/>
                <w:color w:val="000000"/>
                <w:sz w:val="22"/>
                <w:szCs w:val="22"/>
              </w:rPr>
              <w:t>el</w:t>
            </w:r>
            <w:r>
              <w:rPr>
                <w:rFonts w:ascii="Trebuchet MS" w:eastAsia="Calibri" w:hAnsi="Trebuchet MS" w:cs="Times New Roman"/>
                <w:color w:val="000000"/>
                <w:sz w:val="22"/>
                <w:szCs w:val="22"/>
              </w:rPr>
              <w:t>.</w:t>
            </w:r>
            <w:r w:rsidRPr="008A274E">
              <w:rPr>
                <w:rFonts w:ascii="Trebuchet MS" w:eastAsia="Calibri" w:hAnsi="Trebuchet MS" w:cs="Times New Roman"/>
                <w:color w:val="000000"/>
                <w:sz w:val="22"/>
                <w:szCs w:val="22"/>
              </w:rPr>
              <w:t xml:space="preserve"> (8 37) 36 17 66</w:t>
            </w:r>
          </w:p>
          <w:p w14:paraId="6EF23DC6" w14:textId="77777777" w:rsidR="008A274E" w:rsidRPr="008A274E" w:rsidRDefault="008A274E" w:rsidP="008A274E">
            <w:pPr>
              <w:tabs>
                <w:tab w:val="left" w:pos="993"/>
              </w:tabs>
              <w:spacing w:after="0" w:line="240" w:lineRule="auto"/>
              <w:rPr>
                <w:rFonts w:ascii="Trebuchet MS" w:eastAsia="Calibri" w:hAnsi="Trebuchet MS" w:cs="Times New Roman"/>
                <w:color w:val="000000"/>
                <w:sz w:val="22"/>
                <w:szCs w:val="22"/>
              </w:rPr>
            </w:pPr>
            <w:r w:rsidRPr="008A274E">
              <w:rPr>
                <w:rFonts w:ascii="Trebuchet MS" w:eastAsia="Calibri" w:hAnsi="Trebuchet MS" w:cs="Times New Roman"/>
                <w:color w:val="000000"/>
                <w:sz w:val="22"/>
                <w:szCs w:val="22"/>
              </w:rPr>
              <w:t>El. paštas: info@sorimpeksas.com</w:t>
            </w:r>
          </w:p>
          <w:p w14:paraId="290F949F" w14:textId="387AB722" w:rsidR="00B35C3A" w:rsidRPr="00FD7D2C" w:rsidRDefault="00B35C3A" w:rsidP="003F7E51">
            <w:pPr>
              <w:suppressAutoHyphens/>
              <w:spacing w:after="0" w:line="240" w:lineRule="auto"/>
              <w:rPr>
                <w:rFonts w:ascii="Trebuchet MS" w:hAnsi="Trebuchet MS"/>
                <w:b/>
                <w:bCs/>
                <w:sz w:val="22"/>
                <w:szCs w:val="22"/>
                <w:lang w:eastAsia="zh-CN"/>
              </w:rPr>
            </w:pPr>
          </w:p>
        </w:tc>
      </w:tr>
    </w:tbl>
    <w:p w14:paraId="48D85257" w14:textId="30EF62C1" w:rsidR="00EF1A5D" w:rsidRDefault="00EF1A5D" w:rsidP="00B35C3A">
      <w:pPr>
        <w:suppressAutoHyphens/>
        <w:rPr>
          <w:rFonts w:ascii="Trebuchet MS" w:hAnsi="Trebuchet MS"/>
          <w:sz w:val="22"/>
          <w:szCs w:val="22"/>
          <w:lang w:eastAsia="zh-CN"/>
        </w:rPr>
        <w:sectPr w:rsidR="00EF1A5D" w:rsidSect="00296288">
          <w:headerReference w:type="default" r:id="rId10"/>
          <w:footerReference w:type="default" r:id="rId11"/>
          <w:pgSz w:w="11906" w:h="16838"/>
          <w:pgMar w:top="719" w:right="566" w:bottom="1134" w:left="851" w:header="680" w:footer="567" w:gutter="0"/>
          <w:cols w:space="1296"/>
          <w:docGrid w:linePitch="360"/>
        </w:sectPr>
      </w:pPr>
    </w:p>
    <w:p w14:paraId="2EFC5087" w14:textId="22FF2DC0" w:rsidR="00B35C3A" w:rsidRPr="00FD7D2C" w:rsidRDefault="00B35C3A" w:rsidP="00B35C3A">
      <w:pPr>
        <w:suppressAutoHyphens/>
        <w:jc w:val="right"/>
        <w:rPr>
          <w:rFonts w:ascii="Trebuchet MS" w:hAnsi="Trebuchet MS"/>
          <w:sz w:val="22"/>
          <w:szCs w:val="22"/>
          <w:lang w:eastAsia="zh-CN"/>
        </w:rPr>
      </w:pPr>
      <w:r w:rsidRPr="00FD7D2C">
        <w:rPr>
          <w:rFonts w:ascii="Trebuchet MS" w:hAnsi="Trebuchet MS"/>
          <w:sz w:val="22"/>
          <w:szCs w:val="22"/>
          <w:lang w:eastAsia="zh-CN"/>
        </w:rPr>
        <w:lastRenderedPageBreak/>
        <w:t xml:space="preserve">1 priedas prie </w:t>
      </w:r>
      <w:sdt>
        <w:sdtPr>
          <w:rPr>
            <w:rFonts w:ascii="Trebuchet MS" w:hAnsi="Trebuchet MS"/>
            <w:sz w:val="22"/>
            <w:szCs w:val="22"/>
            <w:lang w:eastAsia="zh-CN"/>
          </w:rPr>
          <w:id w:val="-664090259"/>
          <w:placeholder>
            <w:docPart w:val="CB926D4D961E48A986B83F94F0F7E47B"/>
          </w:placeholder>
          <w:showingPlcHdr/>
          <w:date w:fullDate="2023-11-15T00:00:00Z">
            <w:dateFormat w:val="yyyy-MM-dd"/>
            <w:lid w:val="lt-LT"/>
            <w:storeMappedDataAs w:val="dateTime"/>
            <w:calendar w:val="gregorian"/>
          </w:date>
        </w:sdtPr>
        <w:sdtEndPr/>
        <w:sdtContent>
          <w:r w:rsidR="005A52E6" w:rsidRPr="006C41EC">
            <w:rPr>
              <w:rFonts w:ascii="Trebuchet MS" w:hAnsi="Trebuchet MS"/>
              <w:sz w:val="22"/>
              <w:szCs w:val="22"/>
              <w:highlight w:val="yellow"/>
              <w:lang w:eastAsia="zh-CN"/>
            </w:rPr>
            <w:t>pasirinkti datą</w:t>
          </w:r>
        </w:sdtContent>
      </w:sdt>
      <w:r w:rsidRPr="00FD7D2C">
        <w:rPr>
          <w:rFonts w:ascii="Trebuchet MS" w:hAnsi="Trebuchet MS"/>
          <w:sz w:val="22"/>
          <w:szCs w:val="22"/>
          <w:lang w:eastAsia="zh-CN"/>
        </w:rPr>
        <w:t xml:space="preserve"> pirkimo–pardavimo Sutarties Nr</w:t>
      </w:r>
      <w:r w:rsidRPr="005444FD">
        <w:rPr>
          <w:rFonts w:ascii="Trebuchet MS" w:hAnsi="Trebuchet MS"/>
          <w:sz w:val="22"/>
          <w:szCs w:val="22"/>
          <w:lang w:eastAsia="zh-CN"/>
        </w:rPr>
        <w:t xml:space="preserve">. </w:t>
      </w:r>
      <w:sdt>
        <w:sdtPr>
          <w:rPr>
            <w:rFonts w:ascii="Trebuchet MS" w:hAnsi="Trebuchet MS"/>
            <w:sz w:val="22"/>
            <w:szCs w:val="22"/>
            <w:lang w:eastAsia="zh-CN"/>
          </w:rPr>
          <w:alias w:val="Sutarties numeris"/>
          <w:id w:val="-1146356614"/>
          <w:placeholder>
            <w:docPart w:val="4D910E30A0414BB39E2A0E5499CAA67C"/>
          </w:placeholder>
          <w:dataBinding w:prefixMappings="xmlns:ns0='http://purl.org/dc/elements/1.1/' xmlns:ns1='http://schemas.openxmlformats.org/package/2006/metadata/core-properties' " w:xpath="/ns1:coreProperties[1]/ns1:category[1]" w:storeItemID="{6C3C8BC8-F283-45AE-878A-BAB7291924A1}"/>
          <w:text/>
        </w:sdtPr>
        <w:sdtEndPr/>
        <w:sdtContent>
          <w:r w:rsidR="00B90317">
            <w:rPr>
              <w:rFonts w:ascii="Trebuchet MS" w:hAnsi="Trebuchet MS"/>
              <w:sz w:val="22"/>
              <w:szCs w:val="22"/>
              <w:lang w:eastAsia="zh-CN"/>
            </w:rPr>
            <w:t>ST-23-361</w:t>
          </w:r>
        </w:sdtContent>
      </w:sdt>
    </w:p>
    <w:p w14:paraId="20AA18BF" w14:textId="77777777" w:rsidR="00B35C3A" w:rsidRPr="00FD7D2C" w:rsidRDefault="00B35C3A" w:rsidP="00B35C3A">
      <w:pPr>
        <w:suppressAutoHyphens/>
        <w:jc w:val="center"/>
        <w:rPr>
          <w:rFonts w:ascii="Trebuchet MS" w:hAnsi="Trebuchet MS"/>
          <w:b/>
          <w:bCs/>
          <w:sz w:val="22"/>
          <w:szCs w:val="22"/>
          <w:lang w:eastAsia="zh-CN"/>
        </w:rPr>
      </w:pPr>
    </w:p>
    <w:p w14:paraId="388418BA" w14:textId="77777777" w:rsidR="00B35C3A" w:rsidRDefault="00B35C3A" w:rsidP="00B35C3A">
      <w:pPr>
        <w:suppressAutoHyphens/>
        <w:jc w:val="center"/>
        <w:rPr>
          <w:rFonts w:ascii="Trebuchet MS" w:hAnsi="Trebuchet MS"/>
          <w:b/>
          <w:bCs/>
          <w:sz w:val="22"/>
          <w:szCs w:val="22"/>
          <w:lang w:eastAsia="zh-CN"/>
        </w:rPr>
      </w:pPr>
      <w:r w:rsidRPr="00FD7D2C">
        <w:rPr>
          <w:rFonts w:ascii="Trebuchet MS" w:hAnsi="Trebuchet MS"/>
          <w:b/>
          <w:bCs/>
          <w:sz w:val="22"/>
          <w:szCs w:val="22"/>
          <w:lang w:eastAsia="zh-CN"/>
        </w:rPr>
        <w:t>PREKIŲ KAINA (ĮKAINIS), KIEKIS IR SPECIFIKACIJA</w:t>
      </w:r>
    </w:p>
    <w:p w14:paraId="41A8E82B" w14:textId="77777777" w:rsidR="00EF1A5D" w:rsidRDefault="00EF1A5D" w:rsidP="00B35C3A">
      <w:pPr>
        <w:suppressAutoHyphens/>
        <w:jc w:val="center"/>
        <w:rPr>
          <w:rFonts w:ascii="Trebuchet MS" w:hAnsi="Trebuchet MS"/>
          <w:b/>
          <w:bCs/>
          <w:sz w:val="22"/>
          <w:szCs w:val="22"/>
          <w:lang w:eastAsia="zh-CN"/>
        </w:rPr>
      </w:pPr>
    </w:p>
    <w:tbl>
      <w:tblPr>
        <w:tblStyle w:val="TableGrid"/>
        <w:tblW w:w="140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5714"/>
        <w:gridCol w:w="1354"/>
        <w:gridCol w:w="1511"/>
        <w:gridCol w:w="2091"/>
        <w:gridCol w:w="2225"/>
      </w:tblGrid>
      <w:tr w:rsidR="00EF1A5D" w:rsidRPr="00C67550" w14:paraId="50CFDC82" w14:textId="77777777" w:rsidTr="00B81262">
        <w:tc>
          <w:tcPr>
            <w:tcW w:w="1130" w:type="dxa"/>
            <w:shd w:val="clear" w:color="auto" w:fill="D9E2F3" w:themeFill="accent1" w:themeFillTint="33"/>
            <w:vAlign w:val="center"/>
          </w:tcPr>
          <w:p w14:paraId="2D8E0E88" w14:textId="77777777" w:rsidR="00EF1A5D" w:rsidRPr="00C67550" w:rsidRDefault="00EF1A5D" w:rsidP="00B81262">
            <w:pPr>
              <w:pStyle w:val="ListParagraph"/>
              <w:ind w:left="0"/>
              <w:jc w:val="center"/>
              <w:rPr>
                <w:rFonts w:ascii="Trebuchet MS" w:hAnsi="Trebuchet MS" w:cs="Times New Roman"/>
                <w:iCs/>
              </w:rPr>
            </w:pPr>
            <w:r w:rsidRPr="00C67550">
              <w:rPr>
                <w:rFonts w:ascii="Trebuchet MS" w:eastAsia="SimSun" w:hAnsi="Trebuchet MS" w:cs="Trebuchet MS"/>
                <w:b/>
                <w:bCs/>
                <w:kern w:val="1"/>
                <w:lang w:eastAsia="zh-CN" w:bidi="hi-IN"/>
              </w:rPr>
              <w:t>Pirkimo dalies Nr.</w:t>
            </w:r>
          </w:p>
        </w:tc>
        <w:tc>
          <w:tcPr>
            <w:tcW w:w="5714" w:type="dxa"/>
            <w:shd w:val="clear" w:color="auto" w:fill="D9E2F3" w:themeFill="accent1" w:themeFillTint="33"/>
            <w:vAlign w:val="center"/>
          </w:tcPr>
          <w:p w14:paraId="3DD041E3" w14:textId="77777777" w:rsidR="00EF1A5D" w:rsidRPr="00C67550" w:rsidRDefault="00EF1A5D" w:rsidP="00B81262">
            <w:pPr>
              <w:pStyle w:val="ListParagraph"/>
              <w:ind w:left="0"/>
              <w:jc w:val="center"/>
              <w:rPr>
                <w:rFonts w:ascii="Trebuchet MS" w:hAnsi="Trebuchet MS" w:cs="Times New Roman"/>
                <w:iCs/>
              </w:rPr>
            </w:pPr>
            <w:r w:rsidRPr="007F6EA2">
              <w:rPr>
                <w:rFonts w:ascii="Trebuchet MS" w:eastAsia="SimSun" w:hAnsi="Trebuchet MS" w:cs="Trebuchet MS"/>
                <w:b/>
                <w:bCs/>
                <w:kern w:val="1"/>
                <w:lang w:eastAsia="zh-CN" w:bidi="hi-IN"/>
              </w:rPr>
              <w:t>Medikamentų ir kitų farmacijos produktų pavadinimas ir charakteristikos</w:t>
            </w:r>
          </w:p>
        </w:tc>
        <w:tc>
          <w:tcPr>
            <w:tcW w:w="1354" w:type="dxa"/>
            <w:shd w:val="clear" w:color="auto" w:fill="D9E2F3" w:themeFill="accent1" w:themeFillTint="33"/>
            <w:vAlign w:val="center"/>
          </w:tcPr>
          <w:p w14:paraId="797C6A11" w14:textId="77777777" w:rsidR="00EF1A5D" w:rsidRPr="00C67550" w:rsidRDefault="00EF1A5D" w:rsidP="00B81262">
            <w:pPr>
              <w:suppressLineNumbers/>
              <w:suppressAutoHyphens/>
              <w:jc w:val="center"/>
              <w:rPr>
                <w:rFonts w:ascii="Trebuchet MS" w:eastAsia="SimSun" w:hAnsi="Trebuchet MS" w:cs="Trebuchet MS"/>
                <w:b/>
                <w:bCs/>
                <w:kern w:val="1"/>
                <w:lang w:eastAsia="zh-CN" w:bidi="hi-IN"/>
              </w:rPr>
            </w:pPr>
            <w:r w:rsidRPr="00C67550">
              <w:rPr>
                <w:rFonts w:ascii="Trebuchet MS" w:eastAsia="SimSun" w:hAnsi="Trebuchet MS" w:cs="Trebuchet MS"/>
                <w:b/>
                <w:bCs/>
                <w:kern w:val="1"/>
                <w:lang w:eastAsia="zh-CN" w:bidi="hi-IN"/>
              </w:rPr>
              <w:t>Mato vnt.</w:t>
            </w:r>
          </w:p>
        </w:tc>
        <w:tc>
          <w:tcPr>
            <w:tcW w:w="1511" w:type="dxa"/>
            <w:shd w:val="clear" w:color="auto" w:fill="D9E2F3" w:themeFill="accent1" w:themeFillTint="33"/>
            <w:vAlign w:val="center"/>
          </w:tcPr>
          <w:p w14:paraId="34FE0EC1" w14:textId="77777777" w:rsidR="00EF1A5D" w:rsidRPr="00C67550" w:rsidRDefault="00EF1A5D" w:rsidP="00B81262">
            <w:pPr>
              <w:suppressLineNumbers/>
              <w:suppressAutoHyphens/>
              <w:jc w:val="center"/>
              <w:rPr>
                <w:rFonts w:ascii="Trebuchet MS" w:eastAsia="SimSun" w:hAnsi="Trebuchet MS" w:cs="Trebuchet MS"/>
                <w:b/>
                <w:bCs/>
                <w:kern w:val="1"/>
                <w:lang w:eastAsia="zh-CN" w:bidi="hi-IN"/>
              </w:rPr>
            </w:pPr>
            <w:r w:rsidRPr="00C67550">
              <w:rPr>
                <w:rFonts w:ascii="Trebuchet MS" w:eastAsia="Calibri" w:hAnsi="Trebuchet MS" w:cs="Calibri"/>
                <w:b/>
                <w:bCs/>
                <w:color w:val="000000"/>
                <w:lang w:eastAsia="lt-LT"/>
              </w:rPr>
              <w:t>Planuojamas pirkti kiekis</w:t>
            </w:r>
            <w:r w:rsidRPr="00C67550">
              <w:rPr>
                <w:rFonts w:ascii="Trebuchet MS" w:eastAsia="SimSun" w:hAnsi="Trebuchet MS" w:cs="Trebuchet MS"/>
                <w:b/>
                <w:bCs/>
                <w:kern w:val="1"/>
                <w:lang w:eastAsia="zh-CN" w:bidi="hi-IN"/>
              </w:rPr>
              <w:t>, vnt.</w:t>
            </w:r>
          </w:p>
        </w:tc>
        <w:tc>
          <w:tcPr>
            <w:tcW w:w="2091" w:type="dxa"/>
            <w:shd w:val="clear" w:color="auto" w:fill="D9E2F3" w:themeFill="accent1" w:themeFillTint="33"/>
            <w:vAlign w:val="center"/>
          </w:tcPr>
          <w:p w14:paraId="1188D044" w14:textId="77777777" w:rsidR="00EF1A5D" w:rsidRPr="00C67550" w:rsidRDefault="00EF1A5D" w:rsidP="00B81262">
            <w:pPr>
              <w:pStyle w:val="ListParagraph"/>
              <w:ind w:left="0"/>
              <w:jc w:val="center"/>
              <w:rPr>
                <w:rFonts w:ascii="Trebuchet MS" w:hAnsi="Trebuchet MS" w:cs="Times New Roman"/>
                <w:iCs/>
              </w:rPr>
            </w:pPr>
            <w:r w:rsidRPr="00C67550">
              <w:rPr>
                <w:rFonts w:ascii="Trebuchet MS" w:eastAsia="SimSun" w:hAnsi="Trebuchet MS" w:cs="Trebuchet MS"/>
                <w:b/>
                <w:bCs/>
                <w:kern w:val="1"/>
                <w:lang w:eastAsia="zh-CN" w:bidi="hi-IN"/>
              </w:rPr>
              <w:t>Mato vnt. kaina Eur be PVM</w:t>
            </w:r>
          </w:p>
        </w:tc>
        <w:tc>
          <w:tcPr>
            <w:tcW w:w="2225" w:type="dxa"/>
            <w:shd w:val="clear" w:color="auto" w:fill="D9E2F3" w:themeFill="accent1" w:themeFillTint="33"/>
            <w:vAlign w:val="center"/>
          </w:tcPr>
          <w:p w14:paraId="48AA857D" w14:textId="77777777" w:rsidR="00EF1A5D" w:rsidRPr="00C67550" w:rsidRDefault="00EF1A5D" w:rsidP="00B81262">
            <w:pPr>
              <w:pStyle w:val="ListParagraph"/>
              <w:ind w:left="0"/>
              <w:jc w:val="center"/>
              <w:rPr>
                <w:rFonts w:ascii="Trebuchet MS" w:hAnsi="Trebuchet MS" w:cs="Times New Roman"/>
                <w:iCs/>
              </w:rPr>
            </w:pPr>
            <w:r w:rsidRPr="00C67550">
              <w:rPr>
                <w:rFonts w:ascii="Trebuchet MS" w:eastAsia="SimSun" w:hAnsi="Trebuchet MS" w:cs="Arial"/>
                <w:b/>
                <w:kern w:val="1"/>
                <w:lang w:eastAsia="zh-CN" w:bidi="hi-IN"/>
              </w:rPr>
              <w:t>Suma Eur be PVM</w:t>
            </w:r>
          </w:p>
        </w:tc>
      </w:tr>
      <w:tr w:rsidR="00EF1A5D" w:rsidRPr="00C67550" w14:paraId="535C6A8B" w14:textId="77777777" w:rsidTr="00B81262">
        <w:tc>
          <w:tcPr>
            <w:tcW w:w="1130" w:type="dxa"/>
            <w:shd w:val="clear" w:color="auto" w:fill="auto"/>
          </w:tcPr>
          <w:p w14:paraId="514B47BC" w14:textId="77777777" w:rsidR="00EF1A5D" w:rsidRPr="00C67550" w:rsidRDefault="00EF1A5D" w:rsidP="00B81262">
            <w:pPr>
              <w:pStyle w:val="ListParagraph"/>
              <w:ind w:left="0"/>
              <w:jc w:val="center"/>
              <w:rPr>
                <w:rFonts w:ascii="Trebuchet MS" w:hAnsi="Trebuchet MS" w:cs="Times New Roman"/>
                <w:iCs/>
              </w:rPr>
            </w:pPr>
            <w:r w:rsidRPr="00C67550">
              <w:rPr>
                <w:rFonts w:ascii="Trebuchet MS" w:eastAsia="SimSun" w:hAnsi="Trebuchet MS" w:cs="Trebuchet MS"/>
                <w:i/>
                <w:kern w:val="1"/>
                <w:lang w:eastAsia="zh-CN" w:bidi="hi-IN"/>
              </w:rPr>
              <w:t>1</w:t>
            </w:r>
          </w:p>
        </w:tc>
        <w:tc>
          <w:tcPr>
            <w:tcW w:w="5714" w:type="dxa"/>
            <w:shd w:val="clear" w:color="auto" w:fill="auto"/>
          </w:tcPr>
          <w:p w14:paraId="500BCF56" w14:textId="77777777" w:rsidR="00EF1A5D" w:rsidRPr="00C67550" w:rsidRDefault="00EF1A5D" w:rsidP="00B81262">
            <w:pPr>
              <w:pStyle w:val="ListParagraph"/>
              <w:ind w:left="0"/>
              <w:jc w:val="center"/>
              <w:rPr>
                <w:rFonts w:ascii="Trebuchet MS" w:hAnsi="Trebuchet MS" w:cs="Times New Roman"/>
                <w:iCs/>
              </w:rPr>
            </w:pPr>
            <w:r w:rsidRPr="00C67550">
              <w:rPr>
                <w:rFonts w:ascii="Trebuchet MS" w:eastAsia="SimSun" w:hAnsi="Trebuchet MS" w:cs="Trebuchet MS"/>
                <w:i/>
                <w:color w:val="000000"/>
                <w:kern w:val="1"/>
                <w:lang w:bidi="hi-IN"/>
              </w:rPr>
              <w:t>2</w:t>
            </w:r>
          </w:p>
        </w:tc>
        <w:tc>
          <w:tcPr>
            <w:tcW w:w="1354" w:type="dxa"/>
            <w:shd w:val="clear" w:color="auto" w:fill="auto"/>
          </w:tcPr>
          <w:p w14:paraId="701E007D" w14:textId="77777777" w:rsidR="00EF1A5D" w:rsidRPr="00C67550" w:rsidRDefault="00EF1A5D" w:rsidP="00B81262">
            <w:pPr>
              <w:pStyle w:val="ListParagraph"/>
              <w:ind w:left="0"/>
              <w:jc w:val="center"/>
              <w:rPr>
                <w:rFonts w:ascii="Trebuchet MS" w:hAnsi="Trebuchet MS" w:cs="Times New Roman"/>
                <w:iCs/>
              </w:rPr>
            </w:pPr>
            <w:r w:rsidRPr="00C67550">
              <w:rPr>
                <w:rFonts w:ascii="Trebuchet MS" w:eastAsia="SimSun" w:hAnsi="Trebuchet MS" w:cs="Trebuchet MS"/>
                <w:i/>
                <w:kern w:val="1"/>
                <w:lang w:eastAsia="zh-CN" w:bidi="hi-IN"/>
              </w:rPr>
              <w:t>3</w:t>
            </w:r>
          </w:p>
        </w:tc>
        <w:tc>
          <w:tcPr>
            <w:tcW w:w="1511" w:type="dxa"/>
            <w:shd w:val="clear" w:color="auto" w:fill="auto"/>
          </w:tcPr>
          <w:p w14:paraId="4A05AAFA" w14:textId="77777777" w:rsidR="00EF1A5D" w:rsidRPr="00C67550" w:rsidRDefault="00EF1A5D" w:rsidP="00B81262">
            <w:pPr>
              <w:pStyle w:val="ListParagraph"/>
              <w:ind w:left="0"/>
              <w:jc w:val="center"/>
              <w:rPr>
                <w:rFonts w:ascii="Trebuchet MS" w:hAnsi="Trebuchet MS" w:cs="Times New Roman"/>
                <w:i/>
                <w:iCs/>
              </w:rPr>
            </w:pPr>
            <w:r w:rsidRPr="00C67550">
              <w:rPr>
                <w:rFonts w:ascii="Trebuchet MS" w:hAnsi="Trebuchet MS" w:cs="Times New Roman"/>
                <w:i/>
                <w:iCs/>
              </w:rPr>
              <w:t>4</w:t>
            </w:r>
          </w:p>
        </w:tc>
        <w:tc>
          <w:tcPr>
            <w:tcW w:w="2091" w:type="dxa"/>
            <w:shd w:val="clear" w:color="auto" w:fill="auto"/>
          </w:tcPr>
          <w:p w14:paraId="567D247E" w14:textId="77777777" w:rsidR="00EF1A5D" w:rsidRPr="00C67550" w:rsidRDefault="00EF1A5D" w:rsidP="00B81262">
            <w:pPr>
              <w:pStyle w:val="ListParagraph"/>
              <w:ind w:left="0"/>
              <w:jc w:val="center"/>
              <w:rPr>
                <w:rFonts w:ascii="Trebuchet MS" w:hAnsi="Trebuchet MS" w:cs="Times New Roman"/>
                <w:iCs/>
              </w:rPr>
            </w:pPr>
            <w:r w:rsidRPr="00C67550">
              <w:rPr>
                <w:rFonts w:ascii="Trebuchet MS" w:eastAsia="SimSun" w:hAnsi="Trebuchet MS" w:cs="Trebuchet MS"/>
                <w:i/>
                <w:kern w:val="1"/>
                <w:lang w:eastAsia="zh-CN" w:bidi="hi-IN"/>
              </w:rPr>
              <w:t>5</w:t>
            </w:r>
          </w:p>
        </w:tc>
        <w:tc>
          <w:tcPr>
            <w:tcW w:w="2225" w:type="dxa"/>
            <w:shd w:val="clear" w:color="auto" w:fill="auto"/>
          </w:tcPr>
          <w:p w14:paraId="19EDD04A" w14:textId="77777777" w:rsidR="00EF1A5D" w:rsidRPr="00C67550" w:rsidRDefault="00EF1A5D" w:rsidP="00B81262">
            <w:pPr>
              <w:pStyle w:val="ListParagraph"/>
              <w:ind w:left="0"/>
              <w:jc w:val="center"/>
              <w:rPr>
                <w:rFonts w:ascii="Trebuchet MS" w:hAnsi="Trebuchet MS" w:cs="Times New Roman"/>
                <w:iCs/>
              </w:rPr>
            </w:pPr>
            <w:r w:rsidRPr="00C67550">
              <w:rPr>
                <w:rFonts w:ascii="Trebuchet MS" w:eastAsia="SimSun" w:hAnsi="Trebuchet MS" w:cs="Trebuchet MS"/>
                <w:i/>
                <w:kern w:val="1"/>
                <w:lang w:eastAsia="zh-CN" w:bidi="hi-IN"/>
              </w:rPr>
              <w:t>6</w:t>
            </w:r>
          </w:p>
        </w:tc>
      </w:tr>
      <w:tr w:rsidR="00EF1A5D" w:rsidRPr="002859A5" w14:paraId="6F9FE257" w14:textId="77777777" w:rsidTr="00B81262">
        <w:tc>
          <w:tcPr>
            <w:tcW w:w="1130" w:type="dxa"/>
            <w:vAlign w:val="center"/>
          </w:tcPr>
          <w:p w14:paraId="1B703129" w14:textId="613746CA" w:rsidR="00EF1A5D" w:rsidRPr="00C67550" w:rsidRDefault="00B81262" w:rsidP="00B81262">
            <w:pPr>
              <w:pStyle w:val="ListParagraph"/>
              <w:ind w:left="0"/>
              <w:jc w:val="center"/>
              <w:rPr>
                <w:rFonts w:ascii="Trebuchet MS" w:hAnsi="Trebuchet MS" w:cs="Times New Roman"/>
                <w:b/>
                <w:iCs/>
              </w:rPr>
            </w:pPr>
            <w:r>
              <w:rPr>
                <w:rFonts w:ascii="Trebuchet MS" w:hAnsi="Trebuchet MS" w:cs="Times New Roman"/>
                <w:b/>
                <w:iCs/>
              </w:rPr>
              <w:t>1</w:t>
            </w:r>
            <w:r w:rsidR="00EF1A5D" w:rsidRPr="00C67550">
              <w:rPr>
                <w:rFonts w:ascii="Trebuchet MS" w:hAnsi="Trebuchet MS" w:cs="Times New Roman"/>
                <w:b/>
                <w:iCs/>
              </w:rPr>
              <w:t>.</w:t>
            </w:r>
          </w:p>
        </w:tc>
        <w:tc>
          <w:tcPr>
            <w:tcW w:w="5714" w:type="dxa"/>
            <w:tcBorders>
              <w:top w:val="single" w:sz="4" w:space="0" w:color="auto"/>
              <w:left w:val="single" w:sz="4" w:space="0" w:color="auto"/>
              <w:bottom w:val="single" w:sz="4" w:space="0" w:color="auto"/>
              <w:right w:val="single" w:sz="4" w:space="0" w:color="000000"/>
            </w:tcBorders>
            <w:shd w:val="clear" w:color="auto" w:fill="auto"/>
            <w:vAlign w:val="center"/>
          </w:tcPr>
          <w:p w14:paraId="3A1AC37E" w14:textId="109F4B0A" w:rsidR="00EF1A5D" w:rsidRPr="00E074DC" w:rsidRDefault="00B81262" w:rsidP="00B81262">
            <w:pPr>
              <w:suppressAutoHyphens/>
              <w:snapToGrid w:val="0"/>
              <w:rPr>
                <w:rFonts w:ascii="Trebuchet MS" w:eastAsia="Times New Roman" w:hAnsi="Trebuchet MS" w:cs="Times New Roman"/>
                <w:sz w:val="22"/>
                <w:szCs w:val="22"/>
              </w:rPr>
            </w:pPr>
            <w:r w:rsidRPr="00B81262">
              <w:rPr>
                <w:rFonts w:ascii="Trebuchet MS" w:hAnsi="Trebuchet MS" w:cs="Calibri"/>
                <w:sz w:val="22"/>
                <w:szCs w:val="22"/>
              </w:rPr>
              <w:t>Registracinis popierius Kardiografui FC-1400, matmenys: 215 mm x 20 m</w:t>
            </w:r>
          </w:p>
        </w:tc>
        <w:tc>
          <w:tcPr>
            <w:tcW w:w="1354" w:type="dxa"/>
            <w:tcBorders>
              <w:top w:val="nil"/>
              <w:left w:val="nil"/>
              <w:bottom w:val="single" w:sz="4" w:space="0" w:color="auto"/>
              <w:right w:val="single" w:sz="4" w:space="0" w:color="auto"/>
            </w:tcBorders>
            <w:shd w:val="clear" w:color="auto" w:fill="auto"/>
            <w:vAlign w:val="center"/>
          </w:tcPr>
          <w:p w14:paraId="2FCA8B32" w14:textId="77777777" w:rsidR="00EF1A5D" w:rsidRPr="00E074DC" w:rsidRDefault="00EF1A5D" w:rsidP="00B81262">
            <w:pPr>
              <w:pStyle w:val="ListParagraph"/>
              <w:ind w:left="0"/>
              <w:jc w:val="center"/>
              <w:rPr>
                <w:rFonts w:ascii="Trebuchet MS" w:hAnsi="Trebuchet MS" w:cs="Times New Roman"/>
                <w:iCs/>
                <w:sz w:val="22"/>
                <w:szCs w:val="22"/>
              </w:rPr>
            </w:pPr>
            <w:r>
              <w:rPr>
                <w:rFonts w:ascii="Trebuchet MS" w:hAnsi="Trebuchet MS" w:cs="Calibri"/>
                <w:sz w:val="22"/>
                <w:szCs w:val="22"/>
              </w:rPr>
              <w:t>vnt.</w:t>
            </w:r>
          </w:p>
        </w:tc>
        <w:tc>
          <w:tcPr>
            <w:tcW w:w="1511" w:type="dxa"/>
            <w:tcBorders>
              <w:top w:val="nil"/>
              <w:left w:val="nil"/>
              <w:bottom w:val="single" w:sz="4" w:space="0" w:color="auto"/>
              <w:right w:val="single" w:sz="4" w:space="0" w:color="auto"/>
            </w:tcBorders>
            <w:shd w:val="clear" w:color="auto" w:fill="auto"/>
            <w:vAlign w:val="center"/>
          </w:tcPr>
          <w:p w14:paraId="084ACF84" w14:textId="0615CF0B" w:rsidR="00EF1A5D" w:rsidRPr="00E074DC" w:rsidRDefault="00B81262" w:rsidP="00B81262">
            <w:pPr>
              <w:pStyle w:val="ListParagraph"/>
              <w:ind w:left="0"/>
              <w:jc w:val="center"/>
              <w:rPr>
                <w:rFonts w:ascii="Trebuchet MS" w:hAnsi="Trebuchet MS" w:cs="Times New Roman"/>
                <w:iCs/>
                <w:sz w:val="22"/>
                <w:szCs w:val="22"/>
              </w:rPr>
            </w:pPr>
            <w:r>
              <w:rPr>
                <w:rFonts w:ascii="Trebuchet MS" w:hAnsi="Trebuchet MS" w:cs="Calibri"/>
                <w:sz w:val="22"/>
                <w:szCs w:val="22"/>
              </w:rPr>
              <w:t>15</w:t>
            </w:r>
          </w:p>
        </w:tc>
        <w:tc>
          <w:tcPr>
            <w:tcW w:w="2091" w:type="dxa"/>
            <w:vAlign w:val="center"/>
          </w:tcPr>
          <w:p w14:paraId="39079FF8" w14:textId="66F27958" w:rsidR="00EF1A5D" w:rsidRPr="00E074DC" w:rsidRDefault="00B81262"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3,50</w:t>
            </w:r>
          </w:p>
        </w:tc>
        <w:tc>
          <w:tcPr>
            <w:tcW w:w="2225" w:type="dxa"/>
            <w:vAlign w:val="center"/>
          </w:tcPr>
          <w:p w14:paraId="7490BC97" w14:textId="0C12C2BC" w:rsidR="00EF1A5D" w:rsidRPr="002859A5" w:rsidRDefault="00B81262"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52,50</w:t>
            </w:r>
          </w:p>
        </w:tc>
      </w:tr>
      <w:tr w:rsidR="00EF1A5D" w:rsidRPr="002859A5" w14:paraId="353FA7C5" w14:textId="77777777" w:rsidTr="00B81262">
        <w:tc>
          <w:tcPr>
            <w:tcW w:w="11800" w:type="dxa"/>
            <w:gridSpan w:val="5"/>
            <w:vAlign w:val="center"/>
          </w:tcPr>
          <w:p w14:paraId="63BB1C9D"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eastAsia="SimSun" w:hAnsi="Trebuchet MS" w:cs="Trebuchet MS"/>
                <w:kern w:val="2"/>
                <w:sz w:val="22"/>
                <w:szCs w:val="22"/>
                <w:lang w:eastAsia="zh-CN" w:bidi="hi-IN"/>
              </w:rPr>
              <w:t>Bendra 2 pirkimo dalies suma be PVM:</w:t>
            </w:r>
          </w:p>
        </w:tc>
        <w:tc>
          <w:tcPr>
            <w:tcW w:w="2225" w:type="dxa"/>
            <w:vAlign w:val="center"/>
          </w:tcPr>
          <w:p w14:paraId="1C459A5D" w14:textId="125DF714" w:rsidR="00EF1A5D" w:rsidRPr="002859A5" w:rsidRDefault="00B81262"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52,50</w:t>
            </w:r>
          </w:p>
        </w:tc>
      </w:tr>
      <w:tr w:rsidR="00EF1A5D" w:rsidRPr="002859A5" w14:paraId="65E1DFFD" w14:textId="77777777" w:rsidTr="00B81262">
        <w:tc>
          <w:tcPr>
            <w:tcW w:w="11800" w:type="dxa"/>
            <w:gridSpan w:val="5"/>
            <w:vAlign w:val="center"/>
          </w:tcPr>
          <w:p w14:paraId="6613FD11"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hAnsi="Trebuchet MS"/>
                <w:sz w:val="22"/>
                <w:szCs w:val="22"/>
              </w:rPr>
              <w:t>__</w:t>
            </w:r>
            <w:r>
              <w:rPr>
                <w:rFonts w:ascii="Trebuchet MS" w:hAnsi="Trebuchet MS"/>
                <w:sz w:val="22"/>
                <w:szCs w:val="22"/>
              </w:rPr>
              <w:t>5</w:t>
            </w:r>
            <w:r w:rsidRPr="00E074DC">
              <w:rPr>
                <w:rFonts w:ascii="Trebuchet MS" w:hAnsi="Trebuchet MS"/>
                <w:sz w:val="22"/>
                <w:szCs w:val="22"/>
              </w:rPr>
              <w:t>__ %PVM:</w:t>
            </w:r>
          </w:p>
        </w:tc>
        <w:tc>
          <w:tcPr>
            <w:tcW w:w="2225" w:type="dxa"/>
            <w:vAlign w:val="center"/>
          </w:tcPr>
          <w:p w14:paraId="27E0607A" w14:textId="0F828728" w:rsidR="00EF1A5D" w:rsidRPr="002859A5" w:rsidRDefault="00B81262"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2,63</w:t>
            </w:r>
          </w:p>
        </w:tc>
      </w:tr>
      <w:tr w:rsidR="00EF1A5D" w:rsidRPr="002859A5" w14:paraId="392371F1" w14:textId="77777777" w:rsidTr="00B81262">
        <w:tc>
          <w:tcPr>
            <w:tcW w:w="11800" w:type="dxa"/>
            <w:gridSpan w:val="5"/>
            <w:vAlign w:val="center"/>
          </w:tcPr>
          <w:p w14:paraId="255AEB8A"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eastAsia="SimSun" w:hAnsi="Trebuchet MS" w:cs="Trebuchet MS"/>
                <w:kern w:val="2"/>
                <w:sz w:val="22"/>
                <w:szCs w:val="22"/>
                <w:lang w:eastAsia="zh-CN" w:bidi="hi-IN"/>
              </w:rPr>
              <w:t>Bendra 2 pirkimo dalies suma su PVM:</w:t>
            </w:r>
          </w:p>
        </w:tc>
        <w:tc>
          <w:tcPr>
            <w:tcW w:w="2225" w:type="dxa"/>
            <w:vAlign w:val="center"/>
          </w:tcPr>
          <w:p w14:paraId="2C0AE5ED" w14:textId="7F085ACB" w:rsidR="00EF1A5D" w:rsidRPr="002859A5" w:rsidRDefault="00B81262"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55,13</w:t>
            </w:r>
          </w:p>
        </w:tc>
      </w:tr>
      <w:tr w:rsidR="00EF1A5D" w:rsidRPr="002859A5" w14:paraId="72448DD9" w14:textId="77777777" w:rsidTr="00B81262">
        <w:tc>
          <w:tcPr>
            <w:tcW w:w="1130" w:type="dxa"/>
            <w:vAlign w:val="center"/>
          </w:tcPr>
          <w:p w14:paraId="1FD6F0E9" w14:textId="4EE81B29" w:rsidR="00EF1A5D" w:rsidRPr="00C67550" w:rsidRDefault="00B81262" w:rsidP="00B81262">
            <w:pPr>
              <w:pStyle w:val="ListParagraph"/>
              <w:ind w:left="0"/>
              <w:jc w:val="center"/>
              <w:rPr>
                <w:rFonts w:ascii="Trebuchet MS" w:hAnsi="Trebuchet MS" w:cs="Times New Roman"/>
                <w:b/>
                <w:iCs/>
              </w:rPr>
            </w:pPr>
            <w:r>
              <w:rPr>
                <w:rFonts w:ascii="Trebuchet MS" w:hAnsi="Trebuchet MS" w:cs="Times New Roman"/>
                <w:b/>
                <w:iCs/>
              </w:rPr>
              <w:t>2</w:t>
            </w:r>
            <w:r w:rsidR="00EF1A5D" w:rsidRPr="00C67550">
              <w:rPr>
                <w:rFonts w:ascii="Trebuchet MS" w:hAnsi="Trebuchet MS" w:cs="Times New Roman"/>
                <w:b/>
                <w:iCs/>
              </w:rPr>
              <w:t>.</w:t>
            </w:r>
          </w:p>
        </w:tc>
        <w:tc>
          <w:tcPr>
            <w:tcW w:w="5714" w:type="dxa"/>
            <w:tcBorders>
              <w:top w:val="single" w:sz="4" w:space="0" w:color="auto"/>
              <w:left w:val="single" w:sz="4" w:space="0" w:color="auto"/>
              <w:bottom w:val="single" w:sz="4" w:space="0" w:color="auto"/>
              <w:right w:val="single" w:sz="4" w:space="0" w:color="auto"/>
            </w:tcBorders>
            <w:shd w:val="clear" w:color="000000" w:fill="FFFFFF"/>
            <w:vAlign w:val="center"/>
          </w:tcPr>
          <w:p w14:paraId="13E4E3A1" w14:textId="31C50B54" w:rsidR="00EF1A5D" w:rsidRPr="00E074DC" w:rsidRDefault="00B81262" w:rsidP="00B81262">
            <w:pPr>
              <w:suppressAutoHyphens/>
              <w:snapToGrid w:val="0"/>
              <w:rPr>
                <w:rFonts w:ascii="Trebuchet MS" w:eastAsia="Times New Roman" w:hAnsi="Trebuchet MS" w:cs="Times New Roman"/>
                <w:sz w:val="22"/>
                <w:szCs w:val="22"/>
              </w:rPr>
            </w:pPr>
            <w:r w:rsidRPr="00B81262">
              <w:rPr>
                <w:rFonts w:ascii="Trebuchet MS" w:hAnsi="Trebuchet MS" w:cs="Calibri"/>
                <w:color w:val="000000"/>
                <w:sz w:val="22"/>
                <w:szCs w:val="22"/>
              </w:rPr>
              <w:t>Vienkartiniai elektrodai defibriliatoriui LifePak 1000 vaikiški</w:t>
            </w:r>
          </w:p>
        </w:tc>
        <w:tc>
          <w:tcPr>
            <w:tcW w:w="1354" w:type="dxa"/>
            <w:tcBorders>
              <w:top w:val="nil"/>
              <w:left w:val="nil"/>
              <w:bottom w:val="single" w:sz="4" w:space="0" w:color="auto"/>
              <w:right w:val="single" w:sz="4" w:space="0" w:color="auto"/>
            </w:tcBorders>
            <w:shd w:val="clear" w:color="000000" w:fill="FFFFFF"/>
            <w:vAlign w:val="center"/>
          </w:tcPr>
          <w:p w14:paraId="4EFD47D1" w14:textId="2BB7BAE1" w:rsidR="00EF1A5D" w:rsidRPr="00E074DC" w:rsidRDefault="00B81262" w:rsidP="00B81262">
            <w:pPr>
              <w:pStyle w:val="ListParagraph"/>
              <w:ind w:left="0"/>
              <w:jc w:val="center"/>
              <w:rPr>
                <w:rFonts w:ascii="Trebuchet MS" w:hAnsi="Trebuchet MS" w:cs="Times New Roman"/>
                <w:iCs/>
                <w:sz w:val="22"/>
                <w:szCs w:val="22"/>
              </w:rPr>
            </w:pPr>
            <w:r>
              <w:rPr>
                <w:rFonts w:ascii="Trebuchet MS" w:hAnsi="Trebuchet MS" w:cs="Calibri"/>
                <w:color w:val="000000"/>
                <w:sz w:val="22"/>
                <w:szCs w:val="22"/>
              </w:rPr>
              <w:t>Kompl.</w:t>
            </w:r>
          </w:p>
        </w:tc>
        <w:tc>
          <w:tcPr>
            <w:tcW w:w="1511" w:type="dxa"/>
            <w:tcBorders>
              <w:top w:val="nil"/>
              <w:left w:val="nil"/>
              <w:bottom w:val="single" w:sz="4" w:space="0" w:color="auto"/>
              <w:right w:val="single" w:sz="4" w:space="0" w:color="auto"/>
            </w:tcBorders>
            <w:shd w:val="clear" w:color="000000" w:fill="FFFFFF"/>
            <w:vAlign w:val="center"/>
          </w:tcPr>
          <w:p w14:paraId="65B8FCD5" w14:textId="3972E7B6" w:rsidR="00EF1A5D" w:rsidRPr="00E074DC" w:rsidRDefault="00B45231" w:rsidP="00B81262">
            <w:pPr>
              <w:pStyle w:val="ListParagraph"/>
              <w:ind w:left="0"/>
              <w:jc w:val="center"/>
              <w:rPr>
                <w:rFonts w:ascii="Trebuchet MS" w:hAnsi="Trebuchet MS" w:cs="Times New Roman"/>
                <w:iCs/>
                <w:sz w:val="22"/>
                <w:szCs w:val="22"/>
              </w:rPr>
            </w:pPr>
            <w:r>
              <w:rPr>
                <w:rFonts w:ascii="Trebuchet MS" w:hAnsi="Trebuchet MS" w:cs="Calibri"/>
                <w:color w:val="000000"/>
                <w:sz w:val="22"/>
                <w:szCs w:val="22"/>
              </w:rPr>
              <w:t>2</w:t>
            </w:r>
          </w:p>
        </w:tc>
        <w:tc>
          <w:tcPr>
            <w:tcW w:w="2091" w:type="dxa"/>
            <w:vAlign w:val="center"/>
          </w:tcPr>
          <w:p w14:paraId="04C86467" w14:textId="1DC0502B" w:rsidR="00EF1A5D" w:rsidRPr="00E074DC"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60,00</w:t>
            </w:r>
          </w:p>
        </w:tc>
        <w:tc>
          <w:tcPr>
            <w:tcW w:w="2225" w:type="dxa"/>
            <w:vAlign w:val="center"/>
          </w:tcPr>
          <w:p w14:paraId="16C081E9" w14:textId="04AF464C" w:rsidR="00EF1A5D" w:rsidRPr="002859A5"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120,00</w:t>
            </w:r>
          </w:p>
        </w:tc>
      </w:tr>
      <w:tr w:rsidR="00EF1A5D" w:rsidRPr="002859A5" w14:paraId="38C72DE6" w14:textId="77777777" w:rsidTr="00B81262">
        <w:tc>
          <w:tcPr>
            <w:tcW w:w="11800" w:type="dxa"/>
            <w:gridSpan w:val="5"/>
            <w:vAlign w:val="center"/>
          </w:tcPr>
          <w:p w14:paraId="4B02C59A"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eastAsia="SimSun" w:hAnsi="Trebuchet MS" w:cs="Trebuchet MS"/>
                <w:kern w:val="2"/>
                <w:sz w:val="22"/>
                <w:szCs w:val="22"/>
                <w:lang w:eastAsia="zh-CN" w:bidi="hi-IN"/>
              </w:rPr>
              <w:t>Bendra 3 pirkimo dalies suma be PVM:</w:t>
            </w:r>
          </w:p>
        </w:tc>
        <w:tc>
          <w:tcPr>
            <w:tcW w:w="2225" w:type="dxa"/>
            <w:vAlign w:val="center"/>
          </w:tcPr>
          <w:p w14:paraId="446383E1" w14:textId="15D4E06F" w:rsidR="00EF1A5D" w:rsidRPr="002859A5"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6,00</w:t>
            </w:r>
          </w:p>
        </w:tc>
      </w:tr>
      <w:tr w:rsidR="00EF1A5D" w:rsidRPr="002859A5" w14:paraId="55EAE4E3" w14:textId="77777777" w:rsidTr="00B81262">
        <w:tc>
          <w:tcPr>
            <w:tcW w:w="11800" w:type="dxa"/>
            <w:gridSpan w:val="5"/>
            <w:vAlign w:val="center"/>
          </w:tcPr>
          <w:p w14:paraId="4C389E41"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hAnsi="Trebuchet MS"/>
                <w:sz w:val="22"/>
                <w:szCs w:val="22"/>
              </w:rPr>
              <w:t>__</w:t>
            </w:r>
            <w:r>
              <w:rPr>
                <w:rFonts w:ascii="Trebuchet MS" w:hAnsi="Trebuchet MS"/>
                <w:sz w:val="22"/>
                <w:szCs w:val="22"/>
              </w:rPr>
              <w:t>5</w:t>
            </w:r>
            <w:r w:rsidRPr="00E074DC">
              <w:rPr>
                <w:rFonts w:ascii="Trebuchet MS" w:hAnsi="Trebuchet MS"/>
                <w:sz w:val="22"/>
                <w:szCs w:val="22"/>
              </w:rPr>
              <w:t>__ %PVM:</w:t>
            </w:r>
          </w:p>
        </w:tc>
        <w:tc>
          <w:tcPr>
            <w:tcW w:w="2225" w:type="dxa"/>
            <w:vAlign w:val="center"/>
          </w:tcPr>
          <w:p w14:paraId="331C0B51" w14:textId="0387CE3A" w:rsidR="00EF1A5D" w:rsidRPr="002859A5"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126,00</w:t>
            </w:r>
          </w:p>
        </w:tc>
      </w:tr>
      <w:tr w:rsidR="00EF1A5D" w:rsidRPr="002859A5" w14:paraId="2FE389AB" w14:textId="77777777" w:rsidTr="00B81262">
        <w:tc>
          <w:tcPr>
            <w:tcW w:w="11800" w:type="dxa"/>
            <w:gridSpan w:val="5"/>
            <w:vAlign w:val="center"/>
          </w:tcPr>
          <w:p w14:paraId="2F5BB6BA"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eastAsia="SimSun" w:hAnsi="Trebuchet MS" w:cs="Trebuchet MS"/>
                <w:kern w:val="2"/>
                <w:sz w:val="22"/>
                <w:szCs w:val="22"/>
                <w:lang w:eastAsia="zh-CN" w:bidi="hi-IN"/>
              </w:rPr>
              <w:t>Bendra 3 pirkimo dalies suma su PVM:</w:t>
            </w:r>
          </w:p>
        </w:tc>
        <w:tc>
          <w:tcPr>
            <w:tcW w:w="2225" w:type="dxa"/>
            <w:vAlign w:val="center"/>
          </w:tcPr>
          <w:p w14:paraId="6C7DC460" w14:textId="77777777" w:rsidR="00EF1A5D" w:rsidRPr="002859A5" w:rsidRDefault="00EF1A5D" w:rsidP="00B81262">
            <w:pPr>
              <w:pStyle w:val="ListParagraph"/>
              <w:ind w:left="0"/>
              <w:jc w:val="center"/>
              <w:rPr>
                <w:rFonts w:ascii="Trebuchet MS" w:hAnsi="Trebuchet MS" w:cs="Times New Roman"/>
                <w:iCs/>
                <w:sz w:val="22"/>
                <w:szCs w:val="22"/>
              </w:rPr>
            </w:pPr>
            <w:r w:rsidRPr="002859A5">
              <w:rPr>
                <w:rFonts w:ascii="Trebuchet MS" w:hAnsi="Trebuchet MS" w:cs="Times New Roman"/>
                <w:iCs/>
                <w:sz w:val="22"/>
                <w:szCs w:val="22"/>
              </w:rPr>
              <w:t>4042,50</w:t>
            </w:r>
          </w:p>
        </w:tc>
      </w:tr>
      <w:tr w:rsidR="00EF1A5D" w:rsidRPr="002859A5" w14:paraId="48912517" w14:textId="77777777" w:rsidTr="00B81262">
        <w:tc>
          <w:tcPr>
            <w:tcW w:w="1130" w:type="dxa"/>
            <w:vAlign w:val="center"/>
          </w:tcPr>
          <w:p w14:paraId="47252316" w14:textId="357E70F7" w:rsidR="00EF1A5D" w:rsidRPr="00C67550" w:rsidRDefault="00B81262" w:rsidP="00B81262">
            <w:pPr>
              <w:pStyle w:val="ListParagraph"/>
              <w:ind w:left="0"/>
              <w:jc w:val="center"/>
              <w:rPr>
                <w:rFonts w:ascii="Trebuchet MS" w:hAnsi="Trebuchet MS" w:cs="Times New Roman"/>
                <w:b/>
                <w:iCs/>
              </w:rPr>
            </w:pPr>
            <w:r>
              <w:rPr>
                <w:rFonts w:ascii="Trebuchet MS" w:hAnsi="Trebuchet MS" w:cs="Times New Roman"/>
                <w:b/>
                <w:iCs/>
              </w:rPr>
              <w:t>3</w:t>
            </w:r>
            <w:r w:rsidR="00EF1A5D" w:rsidRPr="00C67550">
              <w:rPr>
                <w:rFonts w:ascii="Trebuchet MS" w:hAnsi="Trebuchet MS" w:cs="Times New Roman"/>
                <w:b/>
                <w:iCs/>
              </w:rPr>
              <w:t>.</w:t>
            </w:r>
          </w:p>
        </w:tc>
        <w:tc>
          <w:tcPr>
            <w:tcW w:w="5714" w:type="dxa"/>
            <w:tcBorders>
              <w:top w:val="single" w:sz="4" w:space="0" w:color="auto"/>
              <w:left w:val="single" w:sz="4" w:space="0" w:color="auto"/>
              <w:bottom w:val="single" w:sz="4" w:space="0" w:color="auto"/>
              <w:right w:val="single" w:sz="4" w:space="0" w:color="000000"/>
            </w:tcBorders>
            <w:shd w:val="clear" w:color="auto" w:fill="auto"/>
            <w:vAlign w:val="center"/>
          </w:tcPr>
          <w:p w14:paraId="76BFE525" w14:textId="0E8F8BF8" w:rsidR="00EF1A5D" w:rsidRPr="00E074DC" w:rsidRDefault="00B45231" w:rsidP="00B81262">
            <w:pPr>
              <w:suppressAutoHyphens/>
              <w:snapToGrid w:val="0"/>
              <w:rPr>
                <w:rFonts w:ascii="Trebuchet MS" w:eastAsia="Times New Roman" w:hAnsi="Trebuchet MS" w:cs="Times New Roman"/>
                <w:sz w:val="22"/>
                <w:szCs w:val="22"/>
              </w:rPr>
            </w:pPr>
            <w:r w:rsidRPr="00B45231">
              <w:rPr>
                <w:rFonts w:ascii="Trebuchet MS" w:hAnsi="Trebuchet MS" w:cs="Calibri"/>
                <w:color w:val="000000"/>
                <w:sz w:val="22"/>
                <w:szCs w:val="22"/>
              </w:rPr>
              <w:t>Vienkartiniai elektrodai defibriliatoriui PRIMEDIC Heart  Save AED- M250 vaikiški</w:t>
            </w:r>
          </w:p>
        </w:tc>
        <w:tc>
          <w:tcPr>
            <w:tcW w:w="1354" w:type="dxa"/>
            <w:tcBorders>
              <w:top w:val="nil"/>
              <w:left w:val="nil"/>
              <w:bottom w:val="single" w:sz="4" w:space="0" w:color="auto"/>
              <w:right w:val="single" w:sz="4" w:space="0" w:color="auto"/>
            </w:tcBorders>
            <w:shd w:val="clear" w:color="auto" w:fill="auto"/>
            <w:vAlign w:val="center"/>
          </w:tcPr>
          <w:p w14:paraId="3AC6BAB2" w14:textId="77777777" w:rsidR="00EF1A5D" w:rsidRPr="00E074DC" w:rsidRDefault="00EF1A5D" w:rsidP="00B81262">
            <w:pPr>
              <w:pStyle w:val="ListParagraph"/>
              <w:ind w:left="0"/>
              <w:jc w:val="center"/>
              <w:rPr>
                <w:rFonts w:ascii="Trebuchet MS" w:hAnsi="Trebuchet MS" w:cs="Times New Roman"/>
                <w:iCs/>
                <w:sz w:val="22"/>
                <w:szCs w:val="22"/>
              </w:rPr>
            </w:pPr>
            <w:r>
              <w:rPr>
                <w:rFonts w:ascii="Trebuchet MS" w:hAnsi="Trebuchet MS" w:cs="Calibri"/>
                <w:color w:val="000000"/>
                <w:sz w:val="22"/>
                <w:szCs w:val="22"/>
              </w:rPr>
              <w:t xml:space="preserve">kompl. </w:t>
            </w:r>
          </w:p>
        </w:tc>
        <w:tc>
          <w:tcPr>
            <w:tcW w:w="1511" w:type="dxa"/>
            <w:tcBorders>
              <w:top w:val="nil"/>
              <w:left w:val="nil"/>
              <w:bottom w:val="single" w:sz="4" w:space="0" w:color="auto"/>
              <w:right w:val="single" w:sz="4" w:space="0" w:color="auto"/>
            </w:tcBorders>
            <w:shd w:val="clear" w:color="auto" w:fill="auto"/>
            <w:vAlign w:val="center"/>
          </w:tcPr>
          <w:p w14:paraId="74F51B0C" w14:textId="2C67896D" w:rsidR="00EF1A5D" w:rsidRPr="00E074DC" w:rsidRDefault="00B45231" w:rsidP="00B81262">
            <w:pPr>
              <w:pStyle w:val="ListParagraph"/>
              <w:ind w:left="0"/>
              <w:jc w:val="center"/>
              <w:rPr>
                <w:rFonts w:ascii="Trebuchet MS" w:hAnsi="Trebuchet MS" w:cs="Times New Roman"/>
                <w:iCs/>
                <w:sz w:val="22"/>
                <w:szCs w:val="22"/>
              </w:rPr>
            </w:pPr>
            <w:r>
              <w:rPr>
                <w:rFonts w:ascii="Trebuchet MS" w:hAnsi="Trebuchet MS" w:cs="Calibri"/>
                <w:color w:val="000000"/>
                <w:sz w:val="22"/>
                <w:szCs w:val="22"/>
              </w:rPr>
              <w:t>4</w:t>
            </w:r>
          </w:p>
        </w:tc>
        <w:tc>
          <w:tcPr>
            <w:tcW w:w="2091" w:type="dxa"/>
            <w:vAlign w:val="center"/>
          </w:tcPr>
          <w:p w14:paraId="7A1B9A23" w14:textId="7D998AFA" w:rsidR="00EF1A5D" w:rsidRPr="00E074DC"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95,00</w:t>
            </w:r>
          </w:p>
        </w:tc>
        <w:tc>
          <w:tcPr>
            <w:tcW w:w="2225" w:type="dxa"/>
            <w:vAlign w:val="center"/>
          </w:tcPr>
          <w:p w14:paraId="0FF51772" w14:textId="22EC5623" w:rsidR="00EF1A5D" w:rsidRPr="002859A5"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380,00</w:t>
            </w:r>
          </w:p>
        </w:tc>
      </w:tr>
      <w:tr w:rsidR="00EF1A5D" w:rsidRPr="002859A5" w14:paraId="1EBE124D" w14:textId="77777777" w:rsidTr="00B81262">
        <w:tc>
          <w:tcPr>
            <w:tcW w:w="11800" w:type="dxa"/>
            <w:gridSpan w:val="5"/>
            <w:vAlign w:val="center"/>
          </w:tcPr>
          <w:p w14:paraId="0348B16F"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eastAsia="SimSun" w:hAnsi="Trebuchet MS" w:cs="Trebuchet MS"/>
                <w:kern w:val="2"/>
                <w:sz w:val="22"/>
                <w:szCs w:val="22"/>
                <w:lang w:eastAsia="zh-CN" w:bidi="hi-IN"/>
              </w:rPr>
              <w:t>Bendra 4 pirkimo dalies suma be PVM:</w:t>
            </w:r>
          </w:p>
        </w:tc>
        <w:tc>
          <w:tcPr>
            <w:tcW w:w="2225" w:type="dxa"/>
            <w:vAlign w:val="center"/>
          </w:tcPr>
          <w:p w14:paraId="16CBAD25" w14:textId="48204A39" w:rsidR="00EF1A5D" w:rsidRPr="002859A5"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380,00</w:t>
            </w:r>
          </w:p>
        </w:tc>
      </w:tr>
      <w:tr w:rsidR="00EF1A5D" w:rsidRPr="002859A5" w14:paraId="7459C87D" w14:textId="77777777" w:rsidTr="00B81262">
        <w:tc>
          <w:tcPr>
            <w:tcW w:w="11800" w:type="dxa"/>
            <w:gridSpan w:val="5"/>
            <w:vAlign w:val="center"/>
          </w:tcPr>
          <w:p w14:paraId="7CD0E4BE"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hAnsi="Trebuchet MS"/>
                <w:sz w:val="22"/>
                <w:szCs w:val="22"/>
              </w:rPr>
              <w:t>___</w:t>
            </w:r>
            <w:r>
              <w:rPr>
                <w:rFonts w:ascii="Trebuchet MS" w:hAnsi="Trebuchet MS"/>
                <w:sz w:val="22"/>
                <w:szCs w:val="22"/>
              </w:rPr>
              <w:t>5</w:t>
            </w:r>
            <w:r w:rsidRPr="00E074DC">
              <w:rPr>
                <w:rFonts w:ascii="Trebuchet MS" w:hAnsi="Trebuchet MS"/>
                <w:sz w:val="22"/>
                <w:szCs w:val="22"/>
              </w:rPr>
              <w:t>_ %PVM:</w:t>
            </w:r>
          </w:p>
        </w:tc>
        <w:tc>
          <w:tcPr>
            <w:tcW w:w="2225" w:type="dxa"/>
            <w:vAlign w:val="center"/>
          </w:tcPr>
          <w:p w14:paraId="74E445E1" w14:textId="002F5451" w:rsidR="00EF1A5D" w:rsidRPr="002859A5"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19,00</w:t>
            </w:r>
          </w:p>
        </w:tc>
      </w:tr>
      <w:tr w:rsidR="00EF1A5D" w:rsidRPr="002859A5" w14:paraId="060CD8DB" w14:textId="77777777" w:rsidTr="00B81262">
        <w:tc>
          <w:tcPr>
            <w:tcW w:w="11800" w:type="dxa"/>
            <w:gridSpan w:val="5"/>
            <w:vAlign w:val="center"/>
          </w:tcPr>
          <w:p w14:paraId="336D5813"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eastAsia="SimSun" w:hAnsi="Trebuchet MS" w:cs="Trebuchet MS"/>
                <w:kern w:val="2"/>
                <w:sz w:val="22"/>
                <w:szCs w:val="22"/>
                <w:lang w:eastAsia="zh-CN" w:bidi="hi-IN"/>
              </w:rPr>
              <w:t>Bendra 4 pirkimo dalies suma su PVM:</w:t>
            </w:r>
          </w:p>
        </w:tc>
        <w:tc>
          <w:tcPr>
            <w:tcW w:w="2225" w:type="dxa"/>
            <w:vAlign w:val="center"/>
          </w:tcPr>
          <w:p w14:paraId="04D8A3B4" w14:textId="78E67D44" w:rsidR="00EF1A5D" w:rsidRPr="002859A5"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399,00</w:t>
            </w:r>
          </w:p>
        </w:tc>
      </w:tr>
      <w:tr w:rsidR="00EF1A5D" w:rsidRPr="002859A5" w14:paraId="365014EC" w14:textId="77777777" w:rsidTr="00B81262">
        <w:tc>
          <w:tcPr>
            <w:tcW w:w="1130" w:type="dxa"/>
            <w:vAlign w:val="center"/>
          </w:tcPr>
          <w:p w14:paraId="35E80055" w14:textId="6A7A1CFF" w:rsidR="00EF1A5D" w:rsidRPr="00C67550" w:rsidRDefault="00B81262" w:rsidP="00B81262">
            <w:pPr>
              <w:pStyle w:val="ListParagraph"/>
              <w:ind w:left="0"/>
              <w:jc w:val="center"/>
              <w:rPr>
                <w:rFonts w:ascii="Trebuchet MS" w:hAnsi="Trebuchet MS" w:cs="Times New Roman"/>
                <w:b/>
                <w:iCs/>
              </w:rPr>
            </w:pPr>
            <w:r>
              <w:rPr>
                <w:rFonts w:ascii="Trebuchet MS" w:hAnsi="Trebuchet MS" w:cs="Times New Roman"/>
                <w:b/>
                <w:iCs/>
              </w:rPr>
              <w:t>4</w:t>
            </w:r>
            <w:r w:rsidR="00EF1A5D" w:rsidRPr="00C67550">
              <w:rPr>
                <w:rFonts w:ascii="Trebuchet MS" w:hAnsi="Trebuchet MS" w:cs="Times New Roman"/>
                <w:b/>
                <w:iCs/>
              </w:rPr>
              <w:t>.</w:t>
            </w:r>
          </w:p>
        </w:tc>
        <w:tc>
          <w:tcPr>
            <w:tcW w:w="5714" w:type="dxa"/>
            <w:tcBorders>
              <w:top w:val="single" w:sz="4" w:space="0" w:color="auto"/>
              <w:left w:val="single" w:sz="4" w:space="0" w:color="auto"/>
              <w:bottom w:val="single" w:sz="4" w:space="0" w:color="000000"/>
              <w:right w:val="single" w:sz="4" w:space="0" w:color="000000"/>
            </w:tcBorders>
            <w:shd w:val="clear" w:color="auto" w:fill="auto"/>
            <w:vAlign w:val="center"/>
          </w:tcPr>
          <w:p w14:paraId="20618E41" w14:textId="283705D3" w:rsidR="00EF1A5D" w:rsidRPr="00E074DC" w:rsidRDefault="00B45231" w:rsidP="00B81262">
            <w:pPr>
              <w:suppressAutoHyphens/>
              <w:snapToGrid w:val="0"/>
              <w:rPr>
                <w:rFonts w:ascii="Trebuchet MS" w:eastAsia="Times New Roman" w:hAnsi="Trebuchet MS" w:cs="Times New Roman"/>
                <w:sz w:val="22"/>
                <w:szCs w:val="22"/>
              </w:rPr>
            </w:pPr>
            <w:r w:rsidRPr="00B45231">
              <w:rPr>
                <w:rFonts w:ascii="Trebuchet MS" w:hAnsi="Trebuchet MS" w:cs="Calibri"/>
                <w:color w:val="000000"/>
                <w:sz w:val="22"/>
                <w:szCs w:val="22"/>
              </w:rPr>
              <w:t>Vienkartinia elektrodai defibriliatoriui PRIMEDIC Heart Save AED- M250</w:t>
            </w:r>
            <w:r>
              <w:rPr>
                <w:rFonts w:ascii="Trebuchet MS" w:hAnsi="Trebuchet MS" w:cs="Calibri"/>
                <w:color w:val="000000"/>
                <w:sz w:val="22"/>
                <w:szCs w:val="22"/>
              </w:rPr>
              <w:t xml:space="preserve"> suaugusiems</w:t>
            </w:r>
          </w:p>
        </w:tc>
        <w:tc>
          <w:tcPr>
            <w:tcW w:w="1354" w:type="dxa"/>
            <w:tcBorders>
              <w:top w:val="nil"/>
              <w:left w:val="single" w:sz="4" w:space="0" w:color="auto"/>
              <w:bottom w:val="single" w:sz="4" w:space="0" w:color="auto"/>
              <w:right w:val="single" w:sz="4" w:space="0" w:color="auto"/>
            </w:tcBorders>
            <w:shd w:val="clear" w:color="auto" w:fill="auto"/>
            <w:vAlign w:val="center"/>
          </w:tcPr>
          <w:p w14:paraId="599B1121" w14:textId="77777777" w:rsidR="00EF1A5D" w:rsidRPr="00E074DC" w:rsidRDefault="00EF1A5D" w:rsidP="00B81262">
            <w:pPr>
              <w:pStyle w:val="ListParagraph"/>
              <w:ind w:left="0"/>
              <w:jc w:val="center"/>
              <w:rPr>
                <w:rFonts w:ascii="Trebuchet MS" w:hAnsi="Trebuchet MS" w:cs="Times New Roman"/>
                <w:iCs/>
                <w:sz w:val="22"/>
                <w:szCs w:val="22"/>
              </w:rPr>
            </w:pPr>
            <w:r>
              <w:rPr>
                <w:rFonts w:ascii="Trebuchet MS" w:hAnsi="Trebuchet MS" w:cs="Calibri"/>
                <w:color w:val="000000"/>
                <w:sz w:val="22"/>
                <w:szCs w:val="22"/>
              </w:rPr>
              <w:t xml:space="preserve">kompl. </w:t>
            </w:r>
          </w:p>
        </w:tc>
        <w:tc>
          <w:tcPr>
            <w:tcW w:w="1511" w:type="dxa"/>
            <w:tcBorders>
              <w:top w:val="nil"/>
              <w:left w:val="single" w:sz="4" w:space="0" w:color="auto"/>
              <w:bottom w:val="single" w:sz="4" w:space="0" w:color="auto"/>
              <w:right w:val="single" w:sz="4" w:space="0" w:color="auto"/>
            </w:tcBorders>
            <w:shd w:val="clear" w:color="auto" w:fill="auto"/>
            <w:vAlign w:val="center"/>
          </w:tcPr>
          <w:p w14:paraId="2CECFDB3" w14:textId="77777777" w:rsidR="00EF1A5D" w:rsidRPr="00E074DC" w:rsidRDefault="00EF1A5D" w:rsidP="00B81262">
            <w:pPr>
              <w:pStyle w:val="ListParagraph"/>
              <w:ind w:left="0"/>
              <w:jc w:val="center"/>
              <w:rPr>
                <w:rFonts w:ascii="Trebuchet MS" w:hAnsi="Trebuchet MS" w:cs="Times New Roman"/>
                <w:iCs/>
                <w:sz w:val="22"/>
                <w:szCs w:val="22"/>
              </w:rPr>
            </w:pPr>
            <w:r>
              <w:rPr>
                <w:rFonts w:ascii="Trebuchet MS" w:hAnsi="Trebuchet MS" w:cs="Calibri"/>
                <w:color w:val="000000"/>
                <w:sz w:val="22"/>
                <w:szCs w:val="22"/>
              </w:rPr>
              <w:t>4</w:t>
            </w:r>
          </w:p>
        </w:tc>
        <w:tc>
          <w:tcPr>
            <w:tcW w:w="2091" w:type="dxa"/>
            <w:vAlign w:val="center"/>
          </w:tcPr>
          <w:p w14:paraId="1ACD8649" w14:textId="3EA31529" w:rsidR="00EF1A5D" w:rsidRPr="00E074DC"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95,00</w:t>
            </w:r>
          </w:p>
        </w:tc>
        <w:tc>
          <w:tcPr>
            <w:tcW w:w="2225" w:type="dxa"/>
            <w:vAlign w:val="center"/>
          </w:tcPr>
          <w:p w14:paraId="59A55238" w14:textId="452EC0DB" w:rsidR="00EF1A5D" w:rsidRPr="002859A5"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380,00</w:t>
            </w:r>
          </w:p>
        </w:tc>
      </w:tr>
      <w:tr w:rsidR="00EF1A5D" w:rsidRPr="002859A5" w14:paraId="0F8C5EFE" w14:textId="77777777" w:rsidTr="00B81262">
        <w:tc>
          <w:tcPr>
            <w:tcW w:w="11800" w:type="dxa"/>
            <w:gridSpan w:val="5"/>
            <w:vAlign w:val="center"/>
          </w:tcPr>
          <w:p w14:paraId="393F6EC3"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eastAsia="SimSun" w:hAnsi="Trebuchet MS" w:cs="Trebuchet MS"/>
                <w:kern w:val="2"/>
                <w:sz w:val="22"/>
                <w:szCs w:val="22"/>
                <w:lang w:eastAsia="zh-CN" w:bidi="hi-IN"/>
              </w:rPr>
              <w:t>Bendra 5 pirkimo dalies suma be PVM:</w:t>
            </w:r>
          </w:p>
        </w:tc>
        <w:tc>
          <w:tcPr>
            <w:tcW w:w="2225" w:type="dxa"/>
            <w:vAlign w:val="center"/>
          </w:tcPr>
          <w:p w14:paraId="5188FE30" w14:textId="56630AEC" w:rsidR="00EF1A5D" w:rsidRPr="002859A5"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380,00</w:t>
            </w:r>
          </w:p>
        </w:tc>
      </w:tr>
      <w:tr w:rsidR="00EF1A5D" w:rsidRPr="002859A5" w14:paraId="707C9F17" w14:textId="77777777" w:rsidTr="00B81262">
        <w:tc>
          <w:tcPr>
            <w:tcW w:w="11800" w:type="dxa"/>
            <w:gridSpan w:val="5"/>
            <w:vAlign w:val="center"/>
          </w:tcPr>
          <w:p w14:paraId="1724EACD"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hAnsi="Trebuchet MS"/>
                <w:sz w:val="22"/>
                <w:szCs w:val="22"/>
              </w:rPr>
              <w:t>_</w:t>
            </w:r>
            <w:r>
              <w:rPr>
                <w:rFonts w:ascii="Trebuchet MS" w:hAnsi="Trebuchet MS"/>
                <w:sz w:val="22"/>
                <w:szCs w:val="22"/>
              </w:rPr>
              <w:t>5</w:t>
            </w:r>
            <w:r w:rsidRPr="00E074DC">
              <w:rPr>
                <w:rFonts w:ascii="Trebuchet MS" w:hAnsi="Trebuchet MS"/>
                <w:sz w:val="22"/>
                <w:szCs w:val="22"/>
              </w:rPr>
              <w:t>___ %PVM:</w:t>
            </w:r>
          </w:p>
        </w:tc>
        <w:tc>
          <w:tcPr>
            <w:tcW w:w="2225" w:type="dxa"/>
            <w:vAlign w:val="center"/>
          </w:tcPr>
          <w:p w14:paraId="7E507A9C" w14:textId="52ACB482" w:rsidR="00EF1A5D" w:rsidRPr="002859A5"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19,00</w:t>
            </w:r>
          </w:p>
        </w:tc>
      </w:tr>
      <w:tr w:rsidR="00EF1A5D" w:rsidRPr="002859A5" w14:paraId="6A924E47" w14:textId="77777777" w:rsidTr="00B81262">
        <w:tc>
          <w:tcPr>
            <w:tcW w:w="11800" w:type="dxa"/>
            <w:gridSpan w:val="5"/>
            <w:vAlign w:val="center"/>
          </w:tcPr>
          <w:p w14:paraId="77F02F43" w14:textId="77777777" w:rsidR="00EF1A5D" w:rsidRPr="00E074DC" w:rsidRDefault="00EF1A5D" w:rsidP="00B81262">
            <w:pPr>
              <w:pStyle w:val="ListParagraph"/>
              <w:ind w:left="0"/>
              <w:jc w:val="right"/>
              <w:rPr>
                <w:rFonts w:ascii="Trebuchet MS" w:hAnsi="Trebuchet MS" w:cs="Times New Roman"/>
                <w:iCs/>
                <w:sz w:val="22"/>
                <w:szCs w:val="22"/>
              </w:rPr>
            </w:pPr>
            <w:r w:rsidRPr="00E074DC">
              <w:rPr>
                <w:rFonts w:ascii="Trebuchet MS" w:eastAsia="SimSun" w:hAnsi="Trebuchet MS" w:cs="Trebuchet MS"/>
                <w:kern w:val="2"/>
                <w:sz w:val="22"/>
                <w:szCs w:val="22"/>
                <w:lang w:eastAsia="zh-CN" w:bidi="hi-IN"/>
              </w:rPr>
              <w:t>Bendra 5 pirkimo dalies suma su PVM:</w:t>
            </w:r>
          </w:p>
        </w:tc>
        <w:tc>
          <w:tcPr>
            <w:tcW w:w="2225" w:type="dxa"/>
            <w:vAlign w:val="center"/>
          </w:tcPr>
          <w:p w14:paraId="54520B8F" w14:textId="367B85D0" w:rsidR="00EF1A5D" w:rsidRPr="002859A5" w:rsidRDefault="00B45231" w:rsidP="00B81262">
            <w:pPr>
              <w:pStyle w:val="ListParagraph"/>
              <w:ind w:left="0"/>
              <w:jc w:val="center"/>
              <w:rPr>
                <w:rFonts w:ascii="Trebuchet MS" w:hAnsi="Trebuchet MS" w:cs="Times New Roman"/>
                <w:iCs/>
                <w:sz w:val="22"/>
                <w:szCs w:val="22"/>
              </w:rPr>
            </w:pPr>
            <w:r>
              <w:rPr>
                <w:rFonts w:ascii="Trebuchet MS" w:hAnsi="Trebuchet MS" w:cs="Times New Roman"/>
                <w:iCs/>
                <w:sz w:val="22"/>
                <w:szCs w:val="22"/>
              </w:rPr>
              <w:t>399,00</w:t>
            </w:r>
          </w:p>
        </w:tc>
      </w:tr>
    </w:tbl>
    <w:p w14:paraId="28D81424" w14:textId="77777777" w:rsidR="00EF1A5D" w:rsidRPr="00FD7D2C" w:rsidRDefault="00EF1A5D" w:rsidP="00B35C3A">
      <w:pPr>
        <w:suppressAutoHyphens/>
        <w:jc w:val="center"/>
        <w:rPr>
          <w:rFonts w:ascii="Trebuchet MS" w:hAnsi="Trebuchet MS"/>
          <w:b/>
          <w:bCs/>
          <w:sz w:val="22"/>
          <w:szCs w:val="22"/>
          <w:lang w:eastAsia="zh-CN"/>
        </w:rPr>
      </w:pPr>
    </w:p>
    <w:p w14:paraId="125E27B6" w14:textId="380EC106" w:rsidR="00EF1A5D" w:rsidRPr="00EF1A5D" w:rsidRDefault="00EF1A5D" w:rsidP="00EF1A5D">
      <w:pPr>
        <w:suppressAutoHyphens/>
        <w:rPr>
          <w:rFonts w:ascii="Trebuchet MS" w:eastAsia="Times New Roman" w:hAnsi="Trebuchet MS"/>
          <w:b/>
          <w:sz w:val="22"/>
          <w:szCs w:val="22"/>
          <w:lang w:eastAsia="zh-CN"/>
        </w:rPr>
      </w:pPr>
    </w:p>
    <w:tbl>
      <w:tblPr>
        <w:tblW w:w="5000" w:type="pct"/>
        <w:tblLayout w:type="fixed"/>
        <w:tblLook w:val="04A0" w:firstRow="1" w:lastRow="0" w:firstColumn="1" w:lastColumn="0" w:noHBand="0" w:noVBand="1"/>
      </w:tblPr>
      <w:tblGrid>
        <w:gridCol w:w="492"/>
        <w:gridCol w:w="2070"/>
        <w:gridCol w:w="3333"/>
        <w:gridCol w:w="952"/>
        <w:gridCol w:w="1045"/>
        <w:gridCol w:w="3998"/>
        <w:gridCol w:w="2048"/>
        <w:gridCol w:w="1036"/>
      </w:tblGrid>
      <w:tr w:rsidR="00EF1A5D" w:rsidRPr="00EF1A5D" w14:paraId="2D0250F1" w14:textId="77777777" w:rsidTr="00B81262">
        <w:trPr>
          <w:trHeight w:val="22"/>
        </w:trPr>
        <w:tc>
          <w:tcPr>
            <w:tcW w:w="164" w:type="pct"/>
            <w:vMerge w:val="restart"/>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41262ABD" w14:textId="77777777" w:rsidR="00EF1A5D" w:rsidRPr="00EF1A5D" w:rsidRDefault="00EF1A5D" w:rsidP="00EF1A5D">
            <w:pPr>
              <w:suppressAutoHyphens/>
              <w:rPr>
                <w:rFonts w:ascii="Trebuchet MS" w:eastAsia="Times New Roman" w:hAnsi="Trebuchet MS"/>
                <w:b/>
                <w:sz w:val="22"/>
                <w:szCs w:val="22"/>
                <w:lang w:eastAsia="zh-CN"/>
              </w:rPr>
            </w:pPr>
            <w:bookmarkStart w:id="44" w:name="_Hlk111542712"/>
            <w:r w:rsidRPr="00EF1A5D">
              <w:rPr>
                <w:rFonts w:ascii="Trebuchet MS" w:eastAsia="Times New Roman" w:hAnsi="Trebuchet MS"/>
                <w:b/>
                <w:sz w:val="22"/>
                <w:szCs w:val="22"/>
                <w:lang w:eastAsia="zh-CN"/>
              </w:rPr>
              <w:t>Eil. Nr.</w:t>
            </w:r>
          </w:p>
        </w:tc>
        <w:tc>
          <w:tcPr>
            <w:tcW w:w="691" w:type="pct"/>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0426249" w14:textId="77777777" w:rsidR="00EF1A5D" w:rsidRPr="00EF1A5D" w:rsidRDefault="00EF1A5D" w:rsidP="00EF1A5D">
            <w:pPr>
              <w:suppressAutoHyphens/>
              <w:rPr>
                <w:rFonts w:ascii="Trebuchet MS" w:eastAsia="Times New Roman" w:hAnsi="Trebuchet MS"/>
                <w:b/>
                <w:sz w:val="22"/>
                <w:szCs w:val="22"/>
                <w:lang w:eastAsia="zh-CN"/>
              </w:rPr>
            </w:pPr>
            <w:r w:rsidRPr="00EF1A5D">
              <w:rPr>
                <w:rFonts w:ascii="Trebuchet MS" w:eastAsia="Times New Roman" w:hAnsi="Trebuchet MS"/>
                <w:b/>
                <w:sz w:val="22"/>
                <w:szCs w:val="22"/>
                <w:lang w:eastAsia="zh-CN"/>
              </w:rPr>
              <w:t>Techniniai reikalavimai</w:t>
            </w:r>
          </w:p>
        </w:tc>
        <w:tc>
          <w:tcPr>
            <w:tcW w:w="1113" w:type="pct"/>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3DC16B41" w14:textId="77777777" w:rsidR="00EF1A5D" w:rsidRPr="00EF1A5D" w:rsidRDefault="00EF1A5D" w:rsidP="00EF1A5D">
            <w:pPr>
              <w:suppressAutoHyphens/>
              <w:rPr>
                <w:rFonts w:ascii="Trebuchet MS" w:eastAsia="Times New Roman" w:hAnsi="Trebuchet MS"/>
                <w:b/>
                <w:sz w:val="22"/>
                <w:szCs w:val="22"/>
                <w:lang w:eastAsia="zh-CN"/>
              </w:rPr>
            </w:pPr>
            <w:r w:rsidRPr="00EF1A5D">
              <w:rPr>
                <w:rFonts w:ascii="Trebuchet MS" w:eastAsia="Times New Roman" w:hAnsi="Trebuchet MS"/>
                <w:b/>
                <w:sz w:val="22"/>
                <w:szCs w:val="22"/>
                <w:lang w:eastAsia="zh-CN"/>
              </w:rPr>
              <w:t>Reikalaujamos parametrų reikšmės</w:t>
            </w:r>
          </w:p>
        </w:tc>
        <w:tc>
          <w:tcPr>
            <w:tcW w:w="318"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403C6345" w14:textId="77777777" w:rsidR="00EF1A5D" w:rsidRPr="00EF1A5D" w:rsidRDefault="00EF1A5D" w:rsidP="00EF1A5D">
            <w:pPr>
              <w:suppressAutoHyphens/>
              <w:rPr>
                <w:rFonts w:ascii="Trebuchet MS" w:eastAsia="Times New Roman" w:hAnsi="Trebuchet MS"/>
                <w:b/>
                <w:sz w:val="22"/>
                <w:szCs w:val="22"/>
                <w:lang w:eastAsia="zh-CN"/>
              </w:rPr>
            </w:pPr>
            <w:r w:rsidRPr="00EF1A5D">
              <w:rPr>
                <w:rFonts w:ascii="Trebuchet MS" w:eastAsia="Times New Roman" w:hAnsi="Trebuchet MS"/>
                <w:b/>
                <w:sz w:val="22"/>
                <w:szCs w:val="22"/>
                <w:lang w:eastAsia="zh-CN"/>
              </w:rPr>
              <w:t>Mato vnt.</w:t>
            </w:r>
          </w:p>
        </w:tc>
        <w:tc>
          <w:tcPr>
            <w:tcW w:w="349" w:type="pct"/>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67B932EB" w14:textId="77777777" w:rsidR="00EF1A5D" w:rsidRPr="00EF1A5D" w:rsidRDefault="00EF1A5D" w:rsidP="00EF1A5D">
            <w:pPr>
              <w:suppressAutoHyphens/>
              <w:rPr>
                <w:rFonts w:ascii="Trebuchet MS" w:eastAsia="Times New Roman" w:hAnsi="Trebuchet MS"/>
                <w:b/>
                <w:sz w:val="22"/>
                <w:szCs w:val="22"/>
                <w:lang w:eastAsia="zh-CN"/>
              </w:rPr>
            </w:pPr>
            <w:r w:rsidRPr="00EF1A5D">
              <w:rPr>
                <w:rFonts w:ascii="Trebuchet MS" w:eastAsia="Times New Roman" w:hAnsi="Trebuchet MS"/>
                <w:b/>
                <w:sz w:val="22"/>
                <w:szCs w:val="22"/>
                <w:lang w:eastAsia="zh-CN"/>
              </w:rPr>
              <w:t>Kiekis</w:t>
            </w:r>
          </w:p>
        </w:tc>
        <w:tc>
          <w:tcPr>
            <w:tcW w:w="2365" w:type="pct"/>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6E34DF1" w14:textId="77777777" w:rsidR="00EF1A5D" w:rsidRPr="00EF1A5D" w:rsidRDefault="00EF1A5D" w:rsidP="00EF1A5D">
            <w:pPr>
              <w:suppressAutoHyphens/>
              <w:rPr>
                <w:rFonts w:ascii="Trebuchet MS" w:eastAsia="Times New Roman" w:hAnsi="Trebuchet MS"/>
                <w:b/>
                <w:sz w:val="22"/>
                <w:szCs w:val="22"/>
                <w:lang w:eastAsia="zh-CN"/>
              </w:rPr>
            </w:pPr>
            <w:r w:rsidRPr="00EF1A5D">
              <w:rPr>
                <w:rFonts w:ascii="Trebuchet MS" w:eastAsia="Times New Roman" w:hAnsi="Trebuchet MS"/>
                <w:b/>
                <w:sz w:val="22"/>
                <w:szCs w:val="22"/>
                <w:lang w:eastAsia="zh-CN"/>
              </w:rPr>
              <w:t>Atitikimas kokybiniams ir techniniams reikalavimams.</w:t>
            </w:r>
          </w:p>
          <w:p w14:paraId="1931F7F6" w14:textId="77777777" w:rsidR="00EF1A5D" w:rsidRPr="00EF1A5D" w:rsidRDefault="00EF1A5D" w:rsidP="00EF1A5D">
            <w:pPr>
              <w:suppressAutoHyphens/>
              <w:rPr>
                <w:rFonts w:ascii="Trebuchet MS" w:eastAsia="Times New Roman" w:hAnsi="Trebuchet MS"/>
                <w:b/>
                <w:sz w:val="22"/>
                <w:szCs w:val="22"/>
                <w:lang w:eastAsia="zh-CN"/>
              </w:rPr>
            </w:pPr>
            <w:r w:rsidRPr="00EF1A5D">
              <w:rPr>
                <w:rFonts w:ascii="Trebuchet MS" w:eastAsia="Times New Roman" w:hAnsi="Trebuchet MS"/>
                <w:b/>
                <w:sz w:val="22"/>
                <w:szCs w:val="22"/>
                <w:lang w:eastAsia="zh-CN"/>
              </w:rPr>
              <w:lastRenderedPageBreak/>
              <w:t>Nuoroda į pridedamus, prekės atitikimą reikalaujamoms charakteristikoms įrodančius, dokumentus (bukletų, techninių aprašų puslapių Nr.)</w:t>
            </w:r>
          </w:p>
        </w:tc>
      </w:tr>
      <w:tr w:rsidR="00EF1A5D" w:rsidRPr="00EF1A5D" w14:paraId="2B3FC186" w14:textId="77777777" w:rsidTr="00B81262">
        <w:trPr>
          <w:trHeight w:val="778"/>
        </w:trPr>
        <w:tc>
          <w:tcPr>
            <w:tcW w:w="164" w:type="pct"/>
            <w:vMerge/>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4CE7E659" w14:textId="77777777" w:rsidR="00EF1A5D" w:rsidRPr="00EF1A5D" w:rsidRDefault="00EF1A5D" w:rsidP="00EF1A5D">
            <w:pPr>
              <w:suppressAutoHyphens/>
              <w:rPr>
                <w:rFonts w:ascii="Trebuchet MS" w:eastAsia="Times New Roman" w:hAnsi="Trebuchet MS"/>
                <w:b/>
                <w:sz w:val="22"/>
                <w:szCs w:val="22"/>
                <w:lang w:eastAsia="zh-CN"/>
              </w:rPr>
            </w:pPr>
          </w:p>
        </w:tc>
        <w:tc>
          <w:tcPr>
            <w:tcW w:w="691" w:type="pct"/>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77CB208" w14:textId="77777777" w:rsidR="00EF1A5D" w:rsidRPr="00EF1A5D" w:rsidRDefault="00EF1A5D" w:rsidP="00EF1A5D">
            <w:pPr>
              <w:suppressAutoHyphens/>
              <w:rPr>
                <w:rFonts w:ascii="Trebuchet MS" w:eastAsia="Times New Roman" w:hAnsi="Trebuchet MS"/>
                <w:b/>
                <w:sz w:val="22"/>
                <w:szCs w:val="22"/>
                <w:lang w:eastAsia="zh-CN"/>
              </w:rPr>
            </w:pPr>
          </w:p>
        </w:tc>
        <w:tc>
          <w:tcPr>
            <w:tcW w:w="1113" w:type="pct"/>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05C6C49C" w14:textId="77777777" w:rsidR="00EF1A5D" w:rsidRPr="00EF1A5D" w:rsidRDefault="00EF1A5D" w:rsidP="00EF1A5D">
            <w:pPr>
              <w:suppressAutoHyphens/>
              <w:rPr>
                <w:rFonts w:ascii="Trebuchet MS" w:eastAsia="Times New Roman" w:hAnsi="Trebuchet MS"/>
                <w:b/>
                <w:sz w:val="22"/>
                <w:szCs w:val="22"/>
                <w:lang w:eastAsia="zh-CN"/>
              </w:rPr>
            </w:pPr>
          </w:p>
        </w:tc>
        <w:tc>
          <w:tcPr>
            <w:tcW w:w="318" w:type="pct"/>
            <w:vMerge/>
            <w:tcBorders>
              <w:left w:val="single" w:sz="4" w:space="0" w:color="000000"/>
              <w:right w:val="single" w:sz="4" w:space="0" w:color="000000"/>
            </w:tcBorders>
            <w:shd w:val="clear" w:color="auto" w:fill="D9E2F3" w:themeFill="accent1" w:themeFillTint="33"/>
          </w:tcPr>
          <w:p w14:paraId="35715722" w14:textId="77777777" w:rsidR="00EF1A5D" w:rsidRPr="00EF1A5D" w:rsidRDefault="00EF1A5D" w:rsidP="00EF1A5D">
            <w:pPr>
              <w:suppressAutoHyphens/>
              <w:rPr>
                <w:rFonts w:ascii="Trebuchet MS" w:eastAsia="Times New Roman" w:hAnsi="Trebuchet MS"/>
                <w:b/>
                <w:sz w:val="22"/>
                <w:szCs w:val="22"/>
                <w:lang w:eastAsia="zh-CN"/>
              </w:rPr>
            </w:pPr>
          </w:p>
        </w:tc>
        <w:tc>
          <w:tcPr>
            <w:tcW w:w="349" w:type="pct"/>
            <w:vMerge/>
            <w:tcBorders>
              <w:left w:val="single" w:sz="4" w:space="0" w:color="000000"/>
              <w:right w:val="single" w:sz="4" w:space="0" w:color="000000"/>
            </w:tcBorders>
            <w:shd w:val="clear" w:color="auto" w:fill="D9E2F3" w:themeFill="accent1" w:themeFillTint="33"/>
          </w:tcPr>
          <w:p w14:paraId="5828919C" w14:textId="77777777" w:rsidR="00EF1A5D" w:rsidRPr="00EF1A5D" w:rsidRDefault="00EF1A5D" w:rsidP="00EF1A5D">
            <w:pPr>
              <w:suppressAutoHyphens/>
              <w:rPr>
                <w:rFonts w:ascii="Trebuchet MS" w:eastAsia="Times New Roman" w:hAnsi="Trebuchet MS"/>
                <w:b/>
                <w:sz w:val="22"/>
                <w:szCs w:val="22"/>
                <w:lang w:eastAsia="zh-CN"/>
              </w:rPr>
            </w:pPr>
          </w:p>
        </w:tc>
        <w:tc>
          <w:tcPr>
            <w:tcW w:w="1335"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66FAD8" w14:textId="77777777" w:rsidR="00EF1A5D" w:rsidRPr="00EF1A5D" w:rsidRDefault="00EF1A5D" w:rsidP="00EF1A5D">
            <w:pPr>
              <w:suppressAutoHyphens/>
              <w:rPr>
                <w:rFonts w:ascii="Trebuchet MS" w:eastAsia="Times New Roman" w:hAnsi="Trebuchet MS"/>
                <w:b/>
                <w:sz w:val="22"/>
                <w:szCs w:val="22"/>
                <w:lang w:eastAsia="zh-CN"/>
              </w:rPr>
            </w:pPr>
            <w:r w:rsidRPr="00EF1A5D">
              <w:rPr>
                <w:rFonts w:ascii="Trebuchet MS" w:eastAsia="Times New Roman" w:hAnsi="Trebuchet MS"/>
                <w:b/>
                <w:sz w:val="22"/>
                <w:szCs w:val="22"/>
                <w:lang w:eastAsia="zh-CN"/>
              </w:rPr>
              <w:t>Siūlomos prekės pavadinimas, techniniai parametrai</w:t>
            </w:r>
          </w:p>
        </w:tc>
        <w:tc>
          <w:tcPr>
            <w:tcW w:w="103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4B1FCE6" w14:textId="77777777" w:rsidR="00EF1A5D" w:rsidRPr="00EF1A5D" w:rsidRDefault="00EF1A5D" w:rsidP="00EF1A5D">
            <w:pPr>
              <w:suppressAutoHyphens/>
              <w:rPr>
                <w:rFonts w:ascii="Trebuchet MS" w:eastAsia="Times New Roman" w:hAnsi="Trebuchet MS"/>
                <w:sz w:val="22"/>
                <w:szCs w:val="22"/>
                <w:lang w:eastAsia="zh-CN"/>
              </w:rPr>
            </w:pPr>
            <w:r w:rsidRPr="00EF1A5D">
              <w:rPr>
                <w:rFonts w:ascii="Trebuchet MS" w:eastAsia="Times New Roman" w:hAnsi="Trebuchet MS"/>
                <w:b/>
                <w:bCs/>
                <w:sz w:val="22"/>
                <w:szCs w:val="22"/>
                <w:lang w:eastAsia="zh-CN"/>
              </w:rPr>
              <w:t>Pasiūlymo dokumentai, patvirtinantys siūlomos prekės techninius parametrus</w:t>
            </w:r>
          </w:p>
        </w:tc>
      </w:tr>
      <w:tr w:rsidR="00EF1A5D" w:rsidRPr="00EF1A5D" w14:paraId="2F16FD61" w14:textId="77777777" w:rsidTr="00B81262">
        <w:trPr>
          <w:trHeight w:val="509"/>
        </w:trPr>
        <w:tc>
          <w:tcPr>
            <w:tcW w:w="164" w:type="pct"/>
            <w:vMerge/>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47EFED79" w14:textId="77777777" w:rsidR="00EF1A5D" w:rsidRPr="00EF1A5D" w:rsidRDefault="00EF1A5D" w:rsidP="00EF1A5D">
            <w:pPr>
              <w:suppressAutoHyphens/>
              <w:rPr>
                <w:rFonts w:ascii="Trebuchet MS" w:eastAsia="Times New Roman" w:hAnsi="Trebuchet MS"/>
                <w:b/>
                <w:sz w:val="22"/>
                <w:szCs w:val="22"/>
                <w:lang w:eastAsia="zh-CN"/>
              </w:rPr>
            </w:pPr>
          </w:p>
        </w:tc>
        <w:tc>
          <w:tcPr>
            <w:tcW w:w="691" w:type="pct"/>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A7612D9" w14:textId="77777777" w:rsidR="00EF1A5D" w:rsidRPr="00EF1A5D" w:rsidRDefault="00EF1A5D" w:rsidP="00EF1A5D">
            <w:pPr>
              <w:suppressAutoHyphens/>
              <w:rPr>
                <w:rFonts w:ascii="Trebuchet MS" w:eastAsia="Times New Roman" w:hAnsi="Trebuchet MS"/>
                <w:b/>
                <w:sz w:val="22"/>
                <w:szCs w:val="22"/>
                <w:lang w:eastAsia="zh-CN"/>
              </w:rPr>
            </w:pPr>
          </w:p>
        </w:tc>
        <w:tc>
          <w:tcPr>
            <w:tcW w:w="1113" w:type="pct"/>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EBDEB24" w14:textId="77777777" w:rsidR="00EF1A5D" w:rsidRPr="00EF1A5D" w:rsidRDefault="00EF1A5D" w:rsidP="00EF1A5D">
            <w:pPr>
              <w:suppressAutoHyphens/>
              <w:rPr>
                <w:rFonts w:ascii="Trebuchet MS" w:eastAsia="Times New Roman" w:hAnsi="Trebuchet MS"/>
                <w:b/>
                <w:sz w:val="22"/>
                <w:szCs w:val="22"/>
                <w:lang w:eastAsia="zh-CN"/>
              </w:rPr>
            </w:pPr>
          </w:p>
        </w:tc>
        <w:tc>
          <w:tcPr>
            <w:tcW w:w="318" w:type="pct"/>
            <w:vMerge/>
            <w:tcBorders>
              <w:left w:val="single" w:sz="4" w:space="0" w:color="000000"/>
              <w:bottom w:val="single" w:sz="4" w:space="0" w:color="000000"/>
              <w:right w:val="single" w:sz="4" w:space="0" w:color="000000"/>
            </w:tcBorders>
            <w:shd w:val="clear" w:color="auto" w:fill="D9E2F3" w:themeFill="accent1" w:themeFillTint="33"/>
          </w:tcPr>
          <w:p w14:paraId="56F2BBE3" w14:textId="77777777" w:rsidR="00EF1A5D" w:rsidRPr="00EF1A5D" w:rsidRDefault="00EF1A5D" w:rsidP="00EF1A5D">
            <w:pPr>
              <w:suppressAutoHyphens/>
              <w:rPr>
                <w:rFonts w:ascii="Trebuchet MS" w:eastAsia="Times New Roman" w:hAnsi="Trebuchet MS"/>
                <w:b/>
                <w:sz w:val="22"/>
                <w:szCs w:val="22"/>
                <w:lang w:eastAsia="zh-CN"/>
              </w:rPr>
            </w:pPr>
          </w:p>
        </w:tc>
        <w:tc>
          <w:tcPr>
            <w:tcW w:w="349" w:type="pct"/>
            <w:vMerge/>
            <w:tcBorders>
              <w:left w:val="single" w:sz="4" w:space="0" w:color="000000"/>
              <w:bottom w:val="single" w:sz="4" w:space="0" w:color="000000"/>
              <w:right w:val="single" w:sz="4" w:space="0" w:color="000000"/>
            </w:tcBorders>
            <w:shd w:val="clear" w:color="auto" w:fill="D9E2F3" w:themeFill="accent1" w:themeFillTint="33"/>
          </w:tcPr>
          <w:p w14:paraId="391EDE63" w14:textId="77777777" w:rsidR="00EF1A5D" w:rsidRPr="00EF1A5D" w:rsidRDefault="00EF1A5D" w:rsidP="00EF1A5D">
            <w:pPr>
              <w:suppressAutoHyphens/>
              <w:rPr>
                <w:rFonts w:ascii="Trebuchet MS" w:eastAsia="Times New Roman" w:hAnsi="Trebuchet MS"/>
                <w:b/>
                <w:sz w:val="22"/>
                <w:szCs w:val="22"/>
                <w:lang w:eastAsia="zh-CN"/>
              </w:rPr>
            </w:pPr>
          </w:p>
        </w:tc>
        <w:tc>
          <w:tcPr>
            <w:tcW w:w="1335" w:type="pct"/>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0465D85" w14:textId="77777777" w:rsidR="00EF1A5D" w:rsidRPr="00EF1A5D" w:rsidRDefault="00EF1A5D" w:rsidP="00EF1A5D">
            <w:pPr>
              <w:suppressAutoHyphens/>
              <w:rPr>
                <w:rFonts w:ascii="Trebuchet MS" w:eastAsia="Times New Roman" w:hAnsi="Trebuchet MS"/>
                <w:b/>
                <w:sz w:val="22"/>
                <w:szCs w:val="22"/>
                <w:lang w:eastAsia="zh-CN"/>
              </w:rPr>
            </w:pPr>
          </w:p>
        </w:tc>
        <w:tc>
          <w:tcPr>
            <w:tcW w:w="68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67EA430" w14:textId="77777777" w:rsidR="00EF1A5D" w:rsidRPr="00EF1A5D" w:rsidRDefault="00EF1A5D" w:rsidP="00EF1A5D">
            <w:pPr>
              <w:suppressAutoHyphens/>
              <w:rPr>
                <w:rFonts w:ascii="Trebuchet MS" w:eastAsia="Times New Roman" w:hAnsi="Trebuchet MS"/>
                <w:b/>
                <w:bCs/>
                <w:sz w:val="22"/>
                <w:szCs w:val="22"/>
                <w:lang w:eastAsia="zh-CN"/>
              </w:rPr>
            </w:pPr>
            <w:r w:rsidRPr="00EF1A5D">
              <w:rPr>
                <w:rFonts w:ascii="Trebuchet MS" w:eastAsia="Times New Roman" w:hAnsi="Trebuchet MS"/>
                <w:b/>
                <w:bCs/>
                <w:sz w:val="22"/>
                <w:szCs w:val="22"/>
                <w:lang w:eastAsia="zh-CN"/>
              </w:rPr>
              <w:t>dokumento pavadinimas</w:t>
            </w:r>
          </w:p>
        </w:tc>
        <w:tc>
          <w:tcPr>
            <w:tcW w:w="34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6D9C6E" w14:textId="77777777" w:rsidR="00EF1A5D" w:rsidRPr="00EF1A5D" w:rsidRDefault="00EF1A5D" w:rsidP="00EF1A5D">
            <w:pPr>
              <w:suppressAutoHyphens/>
              <w:rPr>
                <w:rFonts w:ascii="Trebuchet MS" w:eastAsia="Times New Roman" w:hAnsi="Trebuchet MS"/>
                <w:b/>
                <w:bCs/>
                <w:sz w:val="22"/>
                <w:szCs w:val="22"/>
                <w:lang w:eastAsia="zh-CN"/>
              </w:rPr>
            </w:pPr>
            <w:r w:rsidRPr="00EF1A5D">
              <w:rPr>
                <w:rFonts w:ascii="Trebuchet MS" w:eastAsia="Times New Roman" w:hAnsi="Trebuchet MS"/>
                <w:b/>
                <w:bCs/>
                <w:sz w:val="22"/>
                <w:szCs w:val="22"/>
                <w:lang w:eastAsia="zh-CN"/>
              </w:rPr>
              <w:t>pasiūlymo lapo numeris</w:t>
            </w:r>
          </w:p>
        </w:tc>
      </w:tr>
      <w:tr w:rsidR="007F74B1" w:rsidRPr="00EF1A5D" w14:paraId="1E43BBF7" w14:textId="77777777" w:rsidTr="000D0857">
        <w:trPr>
          <w:trHeight w:val="20"/>
        </w:trPr>
        <w:tc>
          <w:tcPr>
            <w:tcW w:w="164"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0034EC7" w14:textId="307C94D9" w:rsidR="007F74B1" w:rsidRPr="00EF1A5D" w:rsidRDefault="007F74B1" w:rsidP="007F74B1">
            <w:pPr>
              <w:suppressAutoHyphens/>
              <w:rPr>
                <w:rFonts w:ascii="Trebuchet MS" w:eastAsia="Times New Roman" w:hAnsi="Trebuchet MS"/>
                <w:sz w:val="22"/>
                <w:szCs w:val="22"/>
                <w:lang w:eastAsia="zh-CN"/>
              </w:rPr>
            </w:pPr>
            <w:r>
              <w:rPr>
                <w:rFonts w:ascii="Trebuchet MS" w:eastAsia="Times New Roman" w:hAnsi="Trebuchet MS"/>
                <w:sz w:val="22"/>
                <w:szCs w:val="22"/>
                <w:lang w:eastAsia="zh-CN"/>
              </w:rPr>
              <w:t>1.</w:t>
            </w:r>
          </w:p>
        </w:tc>
        <w:tc>
          <w:tcPr>
            <w:tcW w:w="691" w:type="pct"/>
            <w:tcBorders>
              <w:top w:val="single" w:sz="4" w:space="0" w:color="auto"/>
              <w:left w:val="single" w:sz="4" w:space="0" w:color="auto"/>
              <w:bottom w:val="single" w:sz="4" w:space="0" w:color="auto"/>
              <w:right w:val="single" w:sz="4" w:space="0" w:color="000000"/>
            </w:tcBorders>
            <w:shd w:val="clear" w:color="auto" w:fill="auto"/>
            <w:vAlign w:val="center"/>
          </w:tcPr>
          <w:p w14:paraId="39F1E848" w14:textId="29C9114E" w:rsidR="007F74B1" w:rsidRPr="00EF1A5D" w:rsidRDefault="007F74B1" w:rsidP="007F74B1">
            <w:pPr>
              <w:suppressAutoHyphens/>
              <w:rPr>
                <w:rFonts w:ascii="Trebuchet MS" w:eastAsia="Times New Roman" w:hAnsi="Trebuchet MS"/>
                <w:sz w:val="22"/>
                <w:szCs w:val="22"/>
                <w:lang w:eastAsia="zh-CN"/>
              </w:rPr>
            </w:pPr>
            <w:r w:rsidRPr="002F4D9D">
              <w:rPr>
                <w:rFonts w:ascii="Trebuchet MS" w:hAnsi="Trebuchet MS" w:cs="Calibri"/>
                <w:sz w:val="22"/>
                <w:szCs w:val="22"/>
              </w:rPr>
              <w:t xml:space="preserve">Registracinis popierius </w:t>
            </w:r>
          </w:p>
        </w:tc>
        <w:tc>
          <w:tcPr>
            <w:tcW w:w="1113" w:type="pct"/>
            <w:tcBorders>
              <w:top w:val="single" w:sz="4" w:space="0" w:color="000000"/>
              <w:left w:val="nil"/>
              <w:bottom w:val="single" w:sz="4" w:space="0" w:color="000000"/>
              <w:right w:val="single" w:sz="4" w:space="0" w:color="000000"/>
            </w:tcBorders>
            <w:shd w:val="clear" w:color="FFFFCC" w:fill="FFFFFF"/>
            <w:vAlign w:val="center"/>
          </w:tcPr>
          <w:p w14:paraId="1068F0A5" w14:textId="21A9A3FF" w:rsidR="007F74B1" w:rsidRPr="00EF1A5D" w:rsidRDefault="007F74B1" w:rsidP="007F74B1">
            <w:pPr>
              <w:suppressAutoHyphens/>
              <w:rPr>
                <w:rFonts w:ascii="Trebuchet MS" w:eastAsia="Times New Roman" w:hAnsi="Trebuchet MS"/>
                <w:sz w:val="22"/>
                <w:szCs w:val="22"/>
                <w:lang w:eastAsia="zh-CN"/>
              </w:rPr>
            </w:pPr>
            <w:r w:rsidRPr="002F4D9D">
              <w:rPr>
                <w:rFonts w:ascii="Trebuchet MS" w:hAnsi="Trebuchet MS" w:cs="Calibri"/>
                <w:sz w:val="22"/>
                <w:szCs w:val="22"/>
              </w:rPr>
              <w:t>Kardiografui FC-1400, matmenys: 215 mm x 20 m</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24E49F4B" w14:textId="04052C22" w:rsidR="007F74B1" w:rsidRPr="00EF1A5D" w:rsidRDefault="007F74B1" w:rsidP="007F74B1">
            <w:pPr>
              <w:suppressAutoHyphens/>
              <w:rPr>
                <w:rFonts w:ascii="Trebuchet MS" w:eastAsia="Times New Roman" w:hAnsi="Trebuchet MS"/>
                <w:i/>
                <w:sz w:val="22"/>
                <w:szCs w:val="22"/>
                <w:lang w:eastAsia="zh-CN"/>
              </w:rPr>
            </w:pPr>
            <w:r w:rsidRPr="002F4D9D">
              <w:rPr>
                <w:rFonts w:ascii="Trebuchet MS" w:hAnsi="Trebuchet MS" w:cs="Calibri"/>
                <w:sz w:val="22"/>
                <w:szCs w:val="22"/>
              </w:rPr>
              <w:t>vnt.</w:t>
            </w:r>
          </w:p>
        </w:tc>
        <w:tc>
          <w:tcPr>
            <w:tcW w:w="349" w:type="pct"/>
            <w:tcBorders>
              <w:top w:val="single" w:sz="4" w:space="0" w:color="auto"/>
              <w:left w:val="nil"/>
              <w:bottom w:val="single" w:sz="4" w:space="0" w:color="auto"/>
              <w:right w:val="single" w:sz="4" w:space="0" w:color="auto"/>
            </w:tcBorders>
            <w:shd w:val="clear" w:color="auto" w:fill="auto"/>
            <w:vAlign w:val="center"/>
          </w:tcPr>
          <w:p w14:paraId="71BFC04F" w14:textId="557AB432" w:rsidR="007F74B1" w:rsidRPr="00EF1A5D" w:rsidRDefault="007F74B1" w:rsidP="007F74B1">
            <w:pPr>
              <w:suppressAutoHyphens/>
              <w:rPr>
                <w:rFonts w:ascii="Trebuchet MS" w:eastAsia="Times New Roman" w:hAnsi="Trebuchet MS"/>
                <w:i/>
                <w:sz w:val="22"/>
                <w:szCs w:val="22"/>
                <w:lang w:eastAsia="zh-CN"/>
              </w:rPr>
            </w:pPr>
            <w:r w:rsidRPr="002F4D9D">
              <w:rPr>
                <w:rFonts w:ascii="Trebuchet MS" w:hAnsi="Trebuchet MS" w:cs="Calibri"/>
                <w:sz w:val="22"/>
                <w:szCs w:val="22"/>
              </w:rPr>
              <w:t>15</w:t>
            </w:r>
          </w:p>
        </w:tc>
        <w:tc>
          <w:tcPr>
            <w:tcW w:w="1335" w:type="pct"/>
            <w:tcBorders>
              <w:top w:val="single" w:sz="4" w:space="0" w:color="000000"/>
              <w:left w:val="single" w:sz="4" w:space="0" w:color="auto"/>
              <w:bottom w:val="single" w:sz="4" w:space="0" w:color="000000"/>
              <w:right w:val="single" w:sz="4" w:space="0" w:color="000000"/>
            </w:tcBorders>
            <w:vAlign w:val="center"/>
          </w:tcPr>
          <w:p w14:paraId="0F36819A" w14:textId="77777777" w:rsidR="007F74B1" w:rsidRDefault="007F74B1" w:rsidP="0025503E">
            <w:pPr>
              <w:suppressAutoHyphens/>
              <w:spacing w:after="0"/>
              <w:jc w:val="both"/>
              <w:rPr>
                <w:rFonts w:ascii="Trebuchet MS" w:hAnsi="Trebuchet MS" w:cs="Calibri"/>
                <w:sz w:val="22"/>
                <w:szCs w:val="22"/>
              </w:rPr>
            </w:pPr>
            <w:r w:rsidRPr="002F4D9D">
              <w:rPr>
                <w:rFonts w:ascii="Trebuchet MS" w:hAnsi="Trebuchet MS" w:cs="Calibri"/>
                <w:sz w:val="22"/>
                <w:szCs w:val="22"/>
              </w:rPr>
              <w:t>Kardiografui FC-1400, matmenys: 215 mm x 20 m</w:t>
            </w:r>
          </w:p>
          <w:p w14:paraId="3F44BBE9" w14:textId="05709B0F" w:rsidR="008F3D85" w:rsidRPr="008F3D85" w:rsidRDefault="008F3D85" w:rsidP="0025503E">
            <w:pPr>
              <w:suppressAutoHyphens/>
              <w:spacing w:after="0"/>
              <w:jc w:val="both"/>
              <w:rPr>
                <w:rFonts w:ascii="Trebuchet MS" w:eastAsia="Times New Roman" w:hAnsi="Trebuchet MS"/>
                <w:i/>
                <w:sz w:val="22"/>
                <w:szCs w:val="22"/>
                <w:lang w:eastAsia="zh-CN"/>
              </w:rPr>
            </w:pPr>
            <w:r w:rsidRPr="008F3D85">
              <w:rPr>
                <w:rFonts w:ascii="Trebuchet MS" w:hAnsi="Trebuchet MS" w:cs="Calibri"/>
                <w:i/>
                <w:sz w:val="22"/>
                <w:szCs w:val="22"/>
              </w:rPr>
              <w:t>Gamintojas Cerararta, kodas 0013211</w:t>
            </w:r>
          </w:p>
        </w:tc>
        <w:tc>
          <w:tcPr>
            <w:tcW w:w="684" w:type="pct"/>
            <w:tcBorders>
              <w:top w:val="single" w:sz="4" w:space="0" w:color="000000"/>
              <w:left w:val="single" w:sz="4" w:space="0" w:color="000000"/>
              <w:bottom w:val="single" w:sz="4" w:space="0" w:color="000000"/>
              <w:right w:val="single" w:sz="4" w:space="0" w:color="000000"/>
            </w:tcBorders>
            <w:vAlign w:val="center"/>
          </w:tcPr>
          <w:p w14:paraId="4AE9A805" w14:textId="1A1D9CA9" w:rsidR="007F74B1" w:rsidRPr="00EF1A5D" w:rsidRDefault="008F3D85" w:rsidP="008F3D85">
            <w:pPr>
              <w:suppressAutoHyphens/>
              <w:jc w:val="center"/>
              <w:rPr>
                <w:rFonts w:ascii="Trebuchet MS" w:eastAsia="Times New Roman" w:hAnsi="Trebuchet MS"/>
                <w:i/>
                <w:sz w:val="22"/>
                <w:szCs w:val="22"/>
                <w:lang w:eastAsia="zh-CN"/>
              </w:rPr>
            </w:pPr>
            <w:r>
              <w:rPr>
                <w:rFonts w:ascii="Trebuchet MS" w:eastAsia="Times New Roman" w:hAnsi="Trebuchet MS"/>
                <w:i/>
                <w:sz w:val="22"/>
                <w:szCs w:val="22"/>
                <w:lang w:eastAsia="zh-CN"/>
              </w:rPr>
              <w:t>Cecacarta katalogas</w:t>
            </w:r>
          </w:p>
        </w:tc>
        <w:tc>
          <w:tcPr>
            <w:tcW w:w="346" w:type="pct"/>
            <w:tcBorders>
              <w:top w:val="single" w:sz="4" w:space="0" w:color="000000"/>
              <w:left w:val="single" w:sz="4" w:space="0" w:color="000000"/>
              <w:bottom w:val="single" w:sz="4" w:space="0" w:color="000000"/>
              <w:right w:val="single" w:sz="4" w:space="0" w:color="000000"/>
            </w:tcBorders>
            <w:vAlign w:val="center"/>
          </w:tcPr>
          <w:p w14:paraId="00DFA182" w14:textId="585DB96E" w:rsidR="007F74B1" w:rsidRPr="00EF1A5D" w:rsidRDefault="008F3D85" w:rsidP="008F3D85">
            <w:pPr>
              <w:suppressAutoHyphens/>
              <w:jc w:val="center"/>
              <w:rPr>
                <w:rFonts w:ascii="Trebuchet MS" w:eastAsia="Times New Roman" w:hAnsi="Trebuchet MS"/>
                <w:i/>
                <w:sz w:val="22"/>
                <w:szCs w:val="22"/>
                <w:lang w:eastAsia="zh-CN"/>
              </w:rPr>
            </w:pPr>
            <w:r>
              <w:rPr>
                <w:rFonts w:ascii="Trebuchet MS" w:eastAsia="Times New Roman" w:hAnsi="Trebuchet MS"/>
                <w:i/>
                <w:sz w:val="22"/>
                <w:szCs w:val="22"/>
                <w:lang w:eastAsia="zh-CN"/>
              </w:rPr>
              <w:t>2 psl.</w:t>
            </w:r>
          </w:p>
        </w:tc>
      </w:tr>
      <w:tr w:rsidR="008F3D85" w:rsidRPr="00EF1A5D" w14:paraId="4A018542" w14:textId="77777777" w:rsidTr="000D0857">
        <w:trPr>
          <w:trHeight w:val="20"/>
        </w:trPr>
        <w:tc>
          <w:tcPr>
            <w:tcW w:w="164"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78EAE00" w14:textId="6F4A65CC" w:rsidR="008F3D85" w:rsidRPr="00EF1A5D" w:rsidRDefault="008F3D85" w:rsidP="008F3D85">
            <w:pPr>
              <w:suppressAutoHyphens/>
              <w:rPr>
                <w:rFonts w:ascii="Trebuchet MS" w:eastAsia="Times New Roman" w:hAnsi="Trebuchet MS"/>
                <w:sz w:val="22"/>
                <w:szCs w:val="22"/>
                <w:lang w:eastAsia="zh-CN"/>
              </w:rPr>
            </w:pPr>
            <w:r>
              <w:rPr>
                <w:rFonts w:ascii="Trebuchet MS" w:eastAsia="Times New Roman" w:hAnsi="Trebuchet MS"/>
                <w:sz w:val="22"/>
                <w:szCs w:val="22"/>
                <w:lang w:eastAsia="zh-CN"/>
              </w:rPr>
              <w:t>2.</w:t>
            </w:r>
          </w:p>
        </w:tc>
        <w:tc>
          <w:tcPr>
            <w:tcW w:w="691" w:type="pct"/>
            <w:tcBorders>
              <w:top w:val="nil"/>
              <w:left w:val="single" w:sz="4" w:space="0" w:color="000000"/>
              <w:bottom w:val="single" w:sz="4" w:space="0" w:color="000000"/>
              <w:right w:val="single" w:sz="4" w:space="0" w:color="000000"/>
            </w:tcBorders>
            <w:shd w:val="clear" w:color="FFFFCC" w:fill="FFFFFF"/>
            <w:vAlign w:val="center"/>
          </w:tcPr>
          <w:p w14:paraId="27B60EFB" w14:textId="487C8279" w:rsidR="008F3D85" w:rsidRPr="00EF1A5D" w:rsidRDefault="008F3D85" w:rsidP="008F3D85">
            <w:pPr>
              <w:suppressAutoHyphens/>
              <w:rPr>
                <w:rFonts w:ascii="Trebuchet MS" w:eastAsia="Times New Roman" w:hAnsi="Trebuchet MS"/>
                <w:sz w:val="22"/>
                <w:szCs w:val="22"/>
                <w:lang w:eastAsia="zh-CN"/>
              </w:rPr>
            </w:pPr>
            <w:r w:rsidRPr="002F4D9D">
              <w:rPr>
                <w:rFonts w:ascii="Trebuchet MS" w:hAnsi="Trebuchet MS" w:cs="Calibri"/>
                <w:color w:val="000000"/>
                <w:sz w:val="22"/>
                <w:szCs w:val="22"/>
              </w:rPr>
              <w:t>Vienkartiniai elektrodai defibriliatoriui LifePak 1000 vaikiški</w:t>
            </w:r>
          </w:p>
        </w:tc>
        <w:tc>
          <w:tcPr>
            <w:tcW w:w="1113" w:type="pct"/>
            <w:tcBorders>
              <w:top w:val="nil"/>
              <w:left w:val="nil"/>
              <w:bottom w:val="single" w:sz="4" w:space="0" w:color="000000"/>
              <w:right w:val="single" w:sz="4" w:space="0" w:color="000000"/>
            </w:tcBorders>
            <w:shd w:val="clear" w:color="FFFFCC" w:fill="FFFFFF"/>
            <w:vAlign w:val="bottom"/>
          </w:tcPr>
          <w:p w14:paraId="0E696E45" w14:textId="6BA641A2" w:rsidR="008F3D85" w:rsidRPr="00EF1A5D" w:rsidRDefault="008F3D85" w:rsidP="008F3D85">
            <w:pPr>
              <w:suppressAutoHyphens/>
              <w:rPr>
                <w:rFonts w:ascii="Trebuchet MS" w:eastAsia="Times New Roman" w:hAnsi="Trebuchet MS"/>
                <w:sz w:val="22"/>
                <w:szCs w:val="22"/>
                <w:lang w:eastAsia="zh-CN"/>
              </w:rPr>
            </w:pPr>
            <w:r w:rsidRPr="002F4D9D">
              <w:rPr>
                <w:rFonts w:ascii="Trebuchet MS" w:hAnsi="Trebuchet MS" w:cs="Calibri"/>
                <w:sz w:val="22"/>
                <w:szCs w:val="22"/>
              </w:rPr>
              <w:t>Vienkartiniai defribiliaciniai elektrodai su laidu ir jungtimi, tinkantys defibriliatoriui Life Pak 1000, kontaktinis plotas 40 cm². Komplekte 2 vienetai. Galiojimas ne mažesnis 24 mėn.</w:t>
            </w:r>
          </w:p>
        </w:tc>
        <w:tc>
          <w:tcPr>
            <w:tcW w:w="318" w:type="pct"/>
            <w:tcBorders>
              <w:top w:val="nil"/>
              <w:left w:val="single" w:sz="4" w:space="0" w:color="auto"/>
              <w:bottom w:val="single" w:sz="4" w:space="0" w:color="auto"/>
              <w:right w:val="single" w:sz="4" w:space="0" w:color="auto"/>
            </w:tcBorders>
            <w:shd w:val="clear" w:color="auto" w:fill="auto"/>
            <w:vAlign w:val="center"/>
          </w:tcPr>
          <w:p w14:paraId="7DB7F5F0" w14:textId="6430D059" w:rsidR="008F3D85" w:rsidRPr="00EF1A5D" w:rsidRDefault="008F3D85" w:rsidP="008F3D85">
            <w:pPr>
              <w:suppressAutoHyphens/>
              <w:rPr>
                <w:rFonts w:ascii="Trebuchet MS" w:eastAsia="Times New Roman" w:hAnsi="Trebuchet MS"/>
                <w:i/>
                <w:sz w:val="22"/>
                <w:szCs w:val="22"/>
                <w:lang w:eastAsia="zh-CN"/>
              </w:rPr>
            </w:pPr>
            <w:r w:rsidRPr="002F4D9D">
              <w:rPr>
                <w:rFonts w:ascii="Trebuchet MS" w:hAnsi="Trebuchet MS" w:cs="Calibri"/>
                <w:color w:val="000000"/>
                <w:sz w:val="22"/>
                <w:szCs w:val="22"/>
              </w:rPr>
              <w:t xml:space="preserve">kompl. </w:t>
            </w:r>
          </w:p>
        </w:tc>
        <w:tc>
          <w:tcPr>
            <w:tcW w:w="349" w:type="pct"/>
            <w:tcBorders>
              <w:top w:val="nil"/>
              <w:left w:val="nil"/>
              <w:bottom w:val="single" w:sz="4" w:space="0" w:color="auto"/>
              <w:right w:val="single" w:sz="4" w:space="0" w:color="auto"/>
            </w:tcBorders>
            <w:shd w:val="clear" w:color="auto" w:fill="auto"/>
            <w:vAlign w:val="center"/>
          </w:tcPr>
          <w:p w14:paraId="1562E878" w14:textId="3FB5C0C5" w:rsidR="008F3D85" w:rsidRPr="00EF1A5D" w:rsidRDefault="008F3D85" w:rsidP="008F3D85">
            <w:pPr>
              <w:suppressAutoHyphens/>
              <w:rPr>
                <w:rFonts w:ascii="Trebuchet MS" w:eastAsia="Times New Roman" w:hAnsi="Trebuchet MS"/>
                <w:i/>
                <w:sz w:val="22"/>
                <w:szCs w:val="22"/>
                <w:lang w:eastAsia="zh-CN"/>
              </w:rPr>
            </w:pPr>
            <w:r w:rsidRPr="002F4D9D">
              <w:rPr>
                <w:rFonts w:ascii="Trebuchet MS" w:hAnsi="Trebuchet MS" w:cs="Calibri"/>
                <w:color w:val="000000"/>
                <w:sz w:val="22"/>
                <w:szCs w:val="22"/>
              </w:rPr>
              <w:t>2</w:t>
            </w:r>
          </w:p>
        </w:tc>
        <w:tc>
          <w:tcPr>
            <w:tcW w:w="1335" w:type="pct"/>
            <w:tcBorders>
              <w:top w:val="nil"/>
              <w:left w:val="nil"/>
              <w:bottom w:val="single" w:sz="4" w:space="0" w:color="000000"/>
              <w:right w:val="single" w:sz="4" w:space="0" w:color="000000"/>
            </w:tcBorders>
            <w:shd w:val="clear" w:color="FFFFCC" w:fill="FFFFFF"/>
            <w:vAlign w:val="bottom"/>
          </w:tcPr>
          <w:p w14:paraId="5D29F4B3" w14:textId="77777777" w:rsidR="0025503E" w:rsidRDefault="008F3D85" w:rsidP="0025503E">
            <w:pPr>
              <w:suppressAutoHyphens/>
              <w:spacing w:after="0"/>
              <w:jc w:val="both"/>
              <w:rPr>
                <w:rFonts w:ascii="Trebuchet MS" w:hAnsi="Trebuchet MS" w:cs="Calibri"/>
                <w:sz w:val="22"/>
                <w:szCs w:val="22"/>
              </w:rPr>
            </w:pPr>
            <w:r w:rsidRPr="002F4D9D">
              <w:rPr>
                <w:rFonts w:ascii="Trebuchet MS" w:hAnsi="Trebuchet MS" w:cs="Calibri"/>
                <w:sz w:val="22"/>
                <w:szCs w:val="22"/>
              </w:rPr>
              <w:t>Vienkartiniai defribiliaciniai elektrodai su laidu ir jungtimi, tinkantys defibriliatoriui Life Pak 1000, kontaktinis plotas 40 cm². Kom</w:t>
            </w:r>
            <w:r>
              <w:rPr>
                <w:rFonts w:ascii="Trebuchet MS" w:hAnsi="Trebuchet MS" w:cs="Calibri"/>
                <w:sz w:val="22"/>
                <w:szCs w:val="22"/>
              </w:rPr>
              <w:t xml:space="preserve">plekte 2 vienetai. Galiojimas </w:t>
            </w:r>
            <w:r w:rsidRPr="002F4D9D">
              <w:rPr>
                <w:rFonts w:ascii="Trebuchet MS" w:hAnsi="Trebuchet MS" w:cs="Calibri"/>
                <w:sz w:val="22"/>
                <w:szCs w:val="22"/>
              </w:rPr>
              <w:t xml:space="preserve"> 24 mėn.</w:t>
            </w:r>
          </w:p>
          <w:p w14:paraId="6F18D16D" w14:textId="1E592695" w:rsidR="008F3D85" w:rsidRPr="0025503E" w:rsidRDefault="008F3D85" w:rsidP="0025503E">
            <w:pPr>
              <w:suppressAutoHyphens/>
              <w:spacing w:after="0"/>
              <w:jc w:val="both"/>
              <w:rPr>
                <w:rFonts w:ascii="Trebuchet MS" w:hAnsi="Trebuchet MS" w:cs="Calibri"/>
                <w:sz w:val="22"/>
                <w:szCs w:val="22"/>
              </w:rPr>
            </w:pPr>
            <w:r w:rsidRPr="0025503E">
              <w:rPr>
                <w:rFonts w:ascii="Trebuchet MS" w:hAnsi="Trebuchet MS" w:cs="Calibri"/>
                <w:i/>
                <w:sz w:val="22"/>
                <w:szCs w:val="22"/>
              </w:rPr>
              <w:t>Gamintojas FIAB, kodas F7960</w:t>
            </w:r>
          </w:p>
        </w:tc>
        <w:tc>
          <w:tcPr>
            <w:tcW w:w="684" w:type="pct"/>
            <w:tcBorders>
              <w:top w:val="single" w:sz="4" w:space="0" w:color="000000"/>
              <w:left w:val="single" w:sz="4" w:space="0" w:color="000000"/>
              <w:bottom w:val="single" w:sz="4" w:space="0" w:color="000000"/>
              <w:right w:val="single" w:sz="4" w:space="0" w:color="000000"/>
            </w:tcBorders>
            <w:vAlign w:val="center"/>
          </w:tcPr>
          <w:p w14:paraId="016EF2E4" w14:textId="083354AE" w:rsidR="008F3D85" w:rsidRPr="00EF1A5D" w:rsidRDefault="008F3D85" w:rsidP="008F3D85">
            <w:pPr>
              <w:suppressAutoHyphens/>
              <w:jc w:val="center"/>
              <w:rPr>
                <w:rFonts w:ascii="Trebuchet MS" w:eastAsia="Times New Roman" w:hAnsi="Trebuchet MS"/>
                <w:bCs/>
                <w:i/>
                <w:sz w:val="22"/>
                <w:szCs w:val="22"/>
                <w:lang w:eastAsia="zh-CN"/>
              </w:rPr>
            </w:pPr>
            <w:r>
              <w:rPr>
                <w:rFonts w:ascii="Trebuchet MS" w:eastAsia="Times New Roman" w:hAnsi="Trebuchet MS"/>
                <w:bCs/>
                <w:i/>
                <w:sz w:val="22"/>
                <w:szCs w:val="22"/>
                <w:lang w:eastAsia="zh-CN"/>
              </w:rPr>
              <w:t>Defpads brošiūra</w:t>
            </w:r>
          </w:p>
        </w:tc>
        <w:tc>
          <w:tcPr>
            <w:tcW w:w="346" w:type="pct"/>
            <w:tcBorders>
              <w:top w:val="single" w:sz="4" w:space="0" w:color="000000"/>
              <w:left w:val="single" w:sz="4" w:space="0" w:color="000000"/>
              <w:bottom w:val="single" w:sz="4" w:space="0" w:color="000000"/>
              <w:right w:val="single" w:sz="4" w:space="0" w:color="000000"/>
            </w:tcBorders>
            <w:vAlign w:val="center"/>
          </w:tcPr>
          <w:p w14:paraId="376C1F82" w14:textId="4AC385FA" w:rsidR="008F3D85" w:rsidRPr="00EF1A5D" w:rsidRDefault="008F3D85" w:rsidP="008F3D85">
            <w:pPr>
              <w:suppressAutoHyphens/>
              <w:jc w:val="center"/>
              <w:rPr>
                <w:rFonts w:ascii="Trebuchet MS" w:eastAsia="Times New Roman" w:hAnsi="Trebuchet MS"/>
                <w:bCs/>
                <w:i/>
                <w:sz w:val="22"/>
                <w:szCs w:val="22"/>
                <w:lang w:eastAsia="zh-CN"/>
              </w:rPr>
            </w:pPr>
            <w:r>
              <w:rPr>
                <w:rFonts w:ascii="Trebuchet MS" w:eastAsia="Times New Roman" w:hAnsi="Trebuchet MS"/>
                <w:bCs/>
                <w:i/>
                <w:sz w:val="22"/>
                <w:szCs w:val="22"/>
                <w:lang w:eastAsia="zh-CN"/>
              </w:rPr>
              <w:t>psl.</w:t>
            </w:r>
          </w:p>
        </w:tc>
      </w:tr>
      <w:tr w:rsidR="008F3D85" w:rsidRPr="00EF1A5D" w14:paraId="00B7EE08" w14:textId="77777777" w:rsidTr="000D0857">
        <w:trPr>
          <w:trHeight w:val="519"/>
        </w:trPr>
        <w:tc>
          <w:tcPr>
            <w:tcW w:w="164"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3762164F" w14:textId="704AB277" w:rsidR="008F3D85" w:rsidRPr="00EF1A5D" w:rsidRDefault="008F3D85" w:rsidP="008F3D85">
            <w:pPr>
              <w:suppressAutoHyphens/>
              <w:rPr>
                <w:rFonts w:ascii="Trebuchet MS" w:eastAsia="Times New Roman" w:hAnsi="Trebuchet MS"/>
                <w:sz w:val="22"/>
                <w:szCs w:val="22"/>
                <w:lang w:eastAsia="zh-CN"/>
              </w:rPr>
            </w:pPr>
            <w:r>
              <w:rPr>
                <w:rFonts w:ascii="Trebuchet MS" w:eastAsia="Times New Roman" w:hAnsi="Trebuchet MS"/>
                <w:sz w:val="22"/>
                <w:szCs w:val="22"/>
                <w:lang w:eastAsia="zh-CN"/>
              </w:rPr>
              <w:t>3.</w:t>
            </w:r>
          </w:p>
        </w:tc>
        <w:tc>
          <w:tcPr>
            <w:tcW w:w="691" w:type="pct"/>
            <w:tcBorders>
              <w:top w:val="nil"/>
              <w:left w:val="single" w:sz="4" w:space="0" w:color="000000"/>
              <w:bottom w:val="single" w:sz="4" w:space="0" w:color="000000"/>
              <w:right w:val="single" w:sz="4" w:space="0" w:color="000000"/>
            </w:tcBorders>
            <w:shd w:val="clear" w:color="FFFFCC" w:fill="FFFFFF"/>
            <w:vAlign w:val="center"/>
          </w:tcPr>
          <w:p w14:paraId="48FEACAA" w14:textId="3AB1289F" w:rsidR="008F3D85" w:rsidRPr="00EF1A5D" w:rsidRDefault="008F3D85" w:rsidP="008F3D85">
            <w:pPr>
              <w:suppressAutoHyphens/>
              <w:rPr>
                <w:rFonts w:ascii="Trebuchet MS" w:eastAsia="Times New Roman" w:hAnsi="Trebuchet MS"/>
                <w:sz w:val="22"/>
                <w:szCs w:val="22"/>
                <w:lang w:eastAsia="zh-CN"/>
              </w:rPr>
            </w:pPr>
            <w:r w:rsidRPr="002F4D9D">
              <w:rPr>
                <w:rFonts w:ascii="Trebuchet MS" w:hAnsi="Trebuchet MS" w:cs="Calibri"/>
                <w:color w:val="000000"/>
                <w:sz w:val="22"/>
                <w:szCs w:val="22"/>
              </w:rPr>
              <w:t>Vienkartiniai elektrodai defibriliatoriuiPRIMEDIC Heart Save AED- M250 vaikiški</w:t>
            </w:r>
          </w:p>
        </w:tc>
        <w:tc>
          <w:tcPr>
            <w:tcW w:w="1113" w:type="pct"/>
            <w:tcBorders>
              <w:top w:val="nil"/>
              <w:left w:val="nil"/>
              <w:bottom w:val="single" w:sz="4" w:space="0" w:color="000000"/>
              <w:right w:val="single" w:sz="4" w:space="0" w:color="000000"/>
            </w:tcBorders>
            <w:shd w:val="clear" w:color="FFFFCC" w:fill="FFFFFF"/>
            <w:vAlign w:val="center"/>
          </w:tcPr>
          <w:p w14:paraId="6D32D909" w14:textId="39703A8C" w:rsidR="008F3D85" w:rsidRPr="00EF1A5D" w:rsidRDefault="008F3D85" w:rsidP="008F3D85">
            <w:pPr>
              <w:suppressAutoHyphens/>
              <w:rPr>
                <w:rFonts w:ascii="Trebuchet MS" w:eastAsia="Times New Roman" w:hAnsi="Trebuchet MS"/>
                <w:sz w:val="22"/>
                <w:szCs w:val="22"/>
                <w:lang w:eastAsia="zh-CN"/>
              </w:rPr>
            </w:pPr>
            <w:r w:rsidRPr="002F4D9D">
              <w:rPr>
                <w:rFonts w:ascii="Trebuchet MS" w:hAnsi="Trebuchet MS" w:cs="Calibri"/>
                <w:color w:val="000000"/>
                <w:sz w:val="22"/>
                <w:szCs w:val="22"/>
              </w:rPr>
              <w:t>Vienkartiniai elektrodai tinkantys defibriliatoriui PRIMEDIC Heart Save AED- M250, su laidu ir jungtimi, vaikams. Komplekte 2 vienetai. Galiojimas ne mažesnis nei 24 mėn</w:t>
            </w:r>
          </w:p>
        </w:tc>
        <w:tc>
          <w:tcPr>
            <w:tcW w:w="318" w:type="pct"/>
            <w:tcBorders>
              <w:top w:val="nil"/>
              <w:left w:val="single" w:sz="4" w:space="0" w:color="auto"/>
              <w:bottom w:val="single" w:sz="4" w:space="0" w:color="auto"/>
              <w:right w:val="single" w:sz="4" w:space="0" w:color="auto"/>
            </w:tcBorders>
            <w:shd w:val="clear" w:color="auto" w:fill="auto"/>
            <w:vAlign w:val="center"/>
          </w:tcPr>
          <w:p w14:paraId="52BD21F5" w14:textId="2182DE15" w:rsidR="008F3D85" w:rsidRPr="00EF1A5D" w:rsidRDefault="008F3D85" w:rsidP="008F3D85">
            <w:pPr>
              <w:suppressAutoHyphens/>
              <w:rPr>
                <w:rFonts w:ascii="Trebuchet MS" w:eastAsia="Times New Roman" w:hAnsi="Trebuchet MS"/>
                <w:i/>
                <w:sz w:val="22"/>
                <w:szCs w:val="22"/>
                <w:lang w:eastAsia="zh-CN"/>
              </w:rPr>
            </w:pPr>
            <w:r w:rsidRPr="002F4D9D">
              <w:rPr>
                <w:rFonts w:ascii="Trebuchet MS" w:hAnsi="Trebuchet MS" w:cs="Calibri"/>
                <w:color w:val="000000"/>
                <w:sz w:val="22"/>
                <w:szCs w:val="22"/>
              </w:rPr>
              <w:t xml:space="preserve">kompl. </w:t>
            </w:r>
          </w:p>
        </w:tc>
        <w:tc>
          <w:tcPr>
            <w:tcW w:w="349" w:type="pct"/>
            <w:tcBorders>
              <w:top w:val="nil"/>
              <w:left w:val="nil"/>
              <w:bottom w:val="single" w:sz="4" w:space="0" w:color="auto"/>
              <w:right w:val="single" w:sz="4" w:space="0" w:color="auto"/>
            </w:tcBorders>
            <w:shd w:val="clear" w:color="auto" w:fill="auto"/>
            <w:vAlign w:val="center"/>
          </w:tcPr>
          <w:p w14:paraId="3CCC9F3A" w14:textId="348EA193" w:rsidR="008F3D85" w:rsidRPr="00EF1A5D" w:rsidRDefault="008F3D85" w:rsidP="008F3D85">
            <w:pPr>
              <w:suppressAutoHyphens/>
              <w:rPr>
                <w:rFonts w:ascii="Trebuchet MS" w:eastAsia="Times New Roman" w:hAnsi="Trebuchet MS"/>
                <w:i/>
                <w:sz w:val="22"/>
                <w:szCs w:val="22"/>
                <w:lang w:eastAsia="zh-CN"/>
              </w:rPr>
            </w:pPr>
            <w:r w:rsidRPr="002F4D9D">
              <w:rPr>
                <w:rFonts w:ascii="Trebuchet MS" w:hAnsi="Trebuchet MS" w:cs="Calibri"/>
                <w:color w:val="000000"/>
                <w:sz w:val="22"/>
                <w:szCs w:val="22"/>
              </w:rPr>
              <w:t>4</w:t>
            </w:r>
          </w:p>
        </w:tc>
        <w:tc>
          <w:tcPr>
            <w:tcW w:w="1335" w:type="pct"/>
            <w:tcBorders>
              <w:top w:val="nil"/>
              <w:left w:val="nil"/>
              <w:bottom w:val="single" w:sz="4" w:space="0" w:color="000000"/>
              <w:right w:val="single" w:sz="4" w:space="0" w:color="000000"/>
            </w:tcBorders>
            <w:shd w:val="clear" w:color="FFFFCC" w:fill="FFFFFF"/>
            <w:vAlign w:val="center"/>
          </w:tcPr>
          <w:p w14:paraId="7C902431" w14:textId="77777777" w:rsidR="008F3D85" w:rsidRDefault="008F3D85" w:rsidP="0025503E">
            <w:pPr>
              <w:suppressAutoHyphens/>
              <w:spacing w:after="0"/>
              <w:jc w:val="both"/>
              <w:rPr>
                <w:rFonts w:ascii="Trebuchet MS" w:hAnsi="Trebuchet MS" w:cs="Calibri"/>
                <w:color w:val="000000"/>
                <w:sz w:val="22"/>
                <w:szCs w:val="22"/>
              </w:rPr>
            </w:pPr>
            <w:r w:rsidRPr="002F4D9D">
              <w:rPr>
                <w:rFonts w:ascii="Trebuchet MS" w:hAnsi="Trebuchet MS" w:cs="Calibri"/>
                <w:color w:val="000000"/>
                <w:sz w:val="22"/>
                <w:szCs w:val="22"/>
              </w:rPr>
              <w:t>Vienkartiniai elektrodai tinkantys defibriliatoriui PRIMEDIC Heart Save AED- M250, su laidu ir jungtimi, vaikams. Komplekte 2 vienetai. Galiojimas 24 mėn</w:t>
            </w:r>
            <w:r>
              <w:rPr>
                <w:rFonts w:ascii="Trebuchet MS" w:hAnsi="Trebuchet MS" w:cs="Calibri"/>
                <w:color w:val="000000"/>
                <w:sz w:val="22"/>
                <w:szCs w:val="22"/>
              </w:rPr>
              <w:t>.</w:t>
            </w:r>
          </w:p>
          <w:p w14:paraId="13205A1B" w14:textId="7F88A529" w:rsidR="008F3D85" w:rsidRPr="0025503E" w:rsidRDefault="008F3D85" w:rsidP="0025503E">
            <w:pPr>
              <w:suppressAutoHyphens/>
              <w:spacing w:after="0"/>
              <w:jc w:val="both"/>
              <w:rPr>
                <w:rFonts w:ascii="Trebuchet MS" w:eastAsia="Times New Roman" w:hAnsi="Trebuchet MS"/>
                <w:i/>
                <w:sz w:val="22"/>
                <w:szCs w:val="22"/>
                <w:lang w:eastAsia="zh-CN"/>
              </w:rPr>
            </w:pPr>
            <w:r w:rsidRPr="0025503E">
              <w:rPr>
                <w:rFonts w:ascii="Trebuchet MS" w:hAnsi="Trebuchet MS" w:cs="Calibri"/>
                <w:i/>
                <w:color w:val="000000"/>
                <w:sz w:val="22"/>
                <w:szCs w:val="22"/>
              </w:rPr>
              <w:t>Gamintojas FIAB,  kodas F7960</w:t>
            </w:r>
          </w:p>
        </w:tc>
        <w:tc>
          <w:tcPr>
            <w:tcW w:w="684" w:type="pct"/>
            <w:tcBorders>
              <w:top w:val="single" w:sz="4" w:space="0" w:color="000000"/>
              <w:left w:val="single" w:sz="4" w:space="0" w:color="000000"/>
              <w:bottom w:val="single" w:sz="4" w:space="0" w:color="000000"/>
              <w:right w:val="single" w:sz="4" w:space="0" w:color="000000"/>
            </w:tcBorders>
            <w:vAlign w:val="center"/>
          </w:tcPr>
          <w:p w14:paraId="3C628845" w14:textId="14F86C27" w:rsidR="008F3D85" w:rsidRPr="00EF1A5D" w:rsidRDefault="008F3D85" w:rsidP="008F3D85">
            <w:pPr>
              <w:suppressAutoHyphens/>
              <w:jc w:val="center"/>
              <w:rPr>
                <w:rFonts w:ascii="Trebuchet MS" w:eastAsia="Times New Roman" w:hAnsi="Trebuchet MS"/>
                <w:bCs/>
                <w:sz w:val="22"/>
                <w:szCs w:val="22"/>
                <w:lang w:eastAsia="zh-CN"/>
              </w:rPr>
            </w:pPr>
            <w:r>
              <w:rPr>
                <w:rFonts w:ascii="Trebuchet MS" w:eastAsia="Times New Roman" w:hAnsi="Trebuchet MS"/>
                <w:bCs/>
                <w:i/>
                <w:sz w:val="22"/>
                <w:szCs w:val="22"/>
                <w:lang w:eastAsia="zh-CN"/>
              </w:rPr>
              <w:t>Defpads brošiūra</w:t>
            </w:r>
          </w:p>
        </w:tc>
        <w:tc>
          <w:tcPr>
            <w:tcW w:w="346" w:type="pct"/>
            <w:tcBorders>
              <w:top w:val="single" w:sz="4" w:space="0" w:color="000000"/>
              <w:left w:val="single" w:sz="4" w:space="0" w:color="000000"/>
              <w:bottom w:val="single" w:sz="4" w:space="0" w:color="000000"/>
              <w:right w:val="single" w:sz="4" w:space="0" w:color="000000"/>
            </w:tcBorders>
            <w:vAlign w:val="center"/>
          </w:tcPr>
          <w:p w14:paraId="2B128653" w14:textId="1959CC4B" w:rsidR="008F3D85" w:rsidRPr="00EF1A5D" w:rsidRDefault="008F3D85" w:rsidP="008F3D85">
            <w:pPr>
              <w:suppressAutoHyphens/>
              <w:jc w:val="center"/>
              <w:rPr>
                <w:rFonts w:ascii="Trebuchet MS" w:eastAsia="Times New Roman" w:hAnsi="Trebuchet MS"/>
                <w:bCs/>
                <w:sz w:val="22"/>
                <w:szCs w:val="22"/>
                <w:lang w:eastAsia="zh-CN"/>
              </w:rPr>
            </w:pPr>
            <w:r>
              <w:rPr>
                <w:rFonts w:ascii="Trebuchet MS" w:eastAsia="Times New Roman" w:hAnsi="Trebuchet MS"/>
                <w:bCs/>
                <w:i/>
                <w:sz w:val="22"/>
                <w:szCs w:val="22"/>
                <w:lang w:eastAsia="zh-CN"/>
              </w:rPr>
              <w:t>6 psl.</w:t>
            </w:r>
          </w:p>
        </w:tc>
      </w:tr>
      <w:tr w:rsidR="008F3D85" w:rsidRPr="00EF1A5D" w14:paraId="2957D7DE" w14:textId="77777777" w:rsidTr="000D0857">
        <w:trPr>
          <w:trHeight w:val="20"/>
        </w:trPr>
        <w:tc>
          <w:tcPr>
            <w:tcW w:w="164" w:type="pct"/>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vAlign w:val="center"/>
          </w:tcPr>
          <w:p w14:paraId="2B334E26" w14:textId="31C34E15" w:rsidR="008F3D85" w:rsidRPr="00EF1A5D" w:rsidRDefault="008F3D85" w:rsidP="008F3D85">
            <w:pPr>
              <w:suppressAutoHyphens/>
              <w:rPr>
                <w:rFonts w:ascii="Trebuchet MS" w:eastAsia="Times New Roman" w:hAnsi="Trebuchet MS"/>
                <w:sz w:val="22"/>
                <w:szCs w:val="22"/>
                <w:lang w:eastAsia="zh-CN"/>
              </w:rPr>
            </w:pPr>
            <w:r>
              <w:rPr>
                <w:rFonts w:ascii="Trebuchet MS" w:eastAsia="Times New Roman" w:hAnsi="Trebuchet MS"/>
                <w:sz w:val="22"/>
                <w:szCs w:val="22"/>
                <w:lang w:eastAsia="zh-CN"/>
              </w:rPr>
              <w:t>4.</w:t>
            </w:r>
          </w:p>
        </w:tc>
        <w:tc>
          <w:tcPr>
            <w:tcW w:w="691" w:type="pct"/>
            <w:tcBorders>
              <w:top w:val="nil"/>
              <w:left w:val="single" w:sz="4" w:space="0" w:color="000000"/>
              <w:bottom w:val="single" w:sz="4" w:space="0" w:color="000000"/>
              <w:right w:val="single" w:sz="4" w:space="0" w:color="000000"/>
            </w:tcBorders>
            <w:shd w:val="clear" w:color="FFFFCC" w:fill="FFFFFF"/>
            <w:vAlign w:val="center"/>
          </w:tcPr>
          <w:p w14:paraId="6A49C5D8" w14:textId="5ED944FD" w:rsidR="008F3D85" w:rsidRPr="00EF1A5D" w:rsidRDefault="008F3D85" w:rsidP="008F3D85">
            <w:pPr>
              <w:suppressAutoHyphens/>
              <w:rPr>
                <w:rFonts w:ascii="Trebuchet MS" w:eastAsia="Times New Roman" w:hAnsi="Trebuchet MS"/>
                <w:sz w:val="22"/>
                <w:szCs w:val="22"/>
                <w:lang w:eastAsia="zh-CN"/>
              </w:rPr>
            </w:pPr>
            <w:r w:rsidRPr="002F4D9D">
              <w:rPr>
                <w:rFonts w:ascii="Trebuchet MS" w:hAnsi="Trebuchet MS" w:cs="Calibri"/>
                <w:color w:val="000000"/>
                <w:sz w:val="22"/>
                <w:szCs w:val="22"/>
              </w:rPr>
              <w:t xml:space="preserve">Vienkartiniai elektrodai </w:t>
            </w:r>
            <w:r w:rsidRPr="002F4D9D">
              <w:rPr>
                <w:rFonts w:ascii="Trebuchet MS" w:hAnsi="Trebuchet MS" w:cs="Calibri"/>
                <w:color w:val="000000"/>
                <w:sz w:val="22"/>
                <w:szCs w:val="22"/>
              </w:rPr>
              <w:lastRenderedPageBreak/>
              <w:t>defibriliatoriui PRIMEDIC Heart Save AED- M250 suaugusiems</w:t>
            </w:r>
          </w:p>
        </w:tc>
        <w:tc>
          <w:tcPr>
            <w:tcW w:w="1113" w:type="pct"/>
            <w:tcBorders>
              <w:top w:val="nil"/>
              <w:left w:val="nil"/>
              <w:bottom w:val="single" w:sz="4" w:space="0" w:color="000000"/>
              <w:right w:val="single" w:sz="4" w:space="0" w:color="000000"/>
            </w:tcBorders>
            <w:shd w:val="clear" w:color="FFFFCC" w:fill="FFFFFF"/>
            <w:vAlign w:val="center"/>
          </w:tcPr>
          <w:p w14:paraId="2B37E419" w14:textId="50388DC7" w:rsidR="008F3D85" w:rsidRPr="00EF1A5D" w:rsidRDefault="008F3D85" w:rsidP="008F3D85">
            <w:pPr>
              <w:suppressAutoHyphens/>
              <w:rPr>
                <w:rFonts w:ascii="Trebuchet MS" w:eastAsia="Times New Roman" w:hAnsi="Trebuchet MS"/>
                <w:bCs/>
                <w:sz w:val="22"/>
                <w:szCs w:val="22"/>
                <w:lang w:eastAsia="zh-CN"/>
              </w:rPr>
            </w:pPr>
            <w:r w:rsidRPr="002F4D9D">
              <w:rPr>
                <w:rFonts w:ascii="Trebuchet MS" w:hAnsi="Trebuchet MS" w:cs="Calibri"/>
                <w:color w:val="000000"/>
                <w:sz w:val="22"/>
                <w:szCs w:val="22"/>
              </w:rPr>
              <w:lastRenderedPageBreak/>
              <w:t xml:space="preserve">Vienkartiniai elektrodai tinkantys defibriliatoriui </w:t>
            </w:r>
            <w:r w:rsidRPr="002F4D9D">
              <w:rPr>
                <w:rFonts w:ascii="Trebuchet MS" w:hAnsi="Trebuchet MS" w:cs="Calibri"/>
                <w:color w:val="000000"/>
                <w:sz w:val="22"/>
                <w:szCs w:val="22"/>
              </w:rPr>
              <w:lastRenderedPageBreak/>
              <w:t>PRIMEDIC Heart Save AED- M250, su laidu ir jungtimi, suaugusiems. Komplekte 2 vienetai. Galiojimas ne mažesnis nei 24 mėn</w:t>
            </w:r>
          </w:p>
        </w:tc>
        <w:tc>
          <w:tcPr>
            <w:tcW w:w="318" w:type="pct"/>
            <w:tcBorders>
              <w:top w:val="nil"/>
              <w:left w:val="single" w:sz="4" w:space="0" w:color="auto"/>
              <w:bottom w:val="single" w:sz="4" w:space="0" w:color="auto"/>
              <w:right w:val="single" w:sz="4" w:space="0" w:color="auto"/>
            </w:tcBorders>
            <w:shd w:val="clear" w:color="auto" w:fill="auto"/>
            <w:vAlign w:val="center"/>
          </w:tcPr>
          <w:p w14:paraId="1A364F2D" w14:textId="24A3EC67" w:rsidR="008F3D85" w:rsidRPr="00EF1A5D" w:rsidRDefault="008F3D85" w:rsidP="008F3D85">
            <w:pPr>
              <w:suppressAutoHyphens/>
              <w:rPr>
                <w:rFonts w:ascii="Trebuchet MS" w:eastAsia="Times New Roman" w:hAnsi="Trebuchet MS"/>
                <w:i/>
                <w:sz w:val="22"/>
                <w:szCs w:val="22"/>
                <w:lang w:eastAsia="zh-CN"/>
              </w:rPr>
            </w:pPr>
            <w:r w:rsidRPr="002F4D9D">
              <w:rPr>
                <w:rFonts w:ascii="Trebuchet MS" w:hAnsi="Trebuchet MS" w:cs="Calibri"/>
                <w:color w:val="000000"/>
                <w:sz w:val="22"/>
                <w:szCs w:val="22"/>
              </w:rPr>
              <w:lastRenderedPageBreak/>
              <w:t xml:space="preserve">kompl. </w:t>
            </w:r>
          </w:p>
        </w:tc>
        <w:tc>
          <w:tcPr>
            <w:tcW w:w="349" w:type="pct"/>
            <w:tcBorders>
              <w:top w:val="nil"/>
              <w:left w:val="single" w:sz="4" w:space="0" w:color="auto"/>
              <w:bottom w:val="single" w:sz="4" w:space="0" w:color="auto"/>
              <w:right w:val="single" w:sz="4" w:space="0" w:color="auto"/>
            </w:tcBorders>
            <w:shd w:val="clear" w:color="auto" w:fill="auto"/>
            <w:vAlign w:val="center"/>
          </w:tcPr>
          <w:p w14:paraId="30883EC0" w14:textId="3FB0EE7B" w:rsidR="008F3D85" w:rsidRPr="00EF1A5D" w:rsidRDefault="008F3D85" w:rsidP="008F3D85">
            <w:pPr>
              <w:suppressAutoHyphens/>
              <w:rPr>
                <w:rFonts w:ascii="Trebuchet MS" w:eastAsia="Times New Roman" w:hAnsi="Trebuchet MS"/>
                <w:i/>
                <w:sz w:val="22"/>
                <w:szCs w:val="22"/>
                <w:lang w:eastAsia="zh-CN"/>
              </w:rPr>
            </w:pPr>
            <w:r w:rsidRPr="002F4D9D">
              <w:rPr>
                <w:rFonts w:ascii="Trebuchet MS" w:hAnsi="Trebuchet MS" w:cs="Calibri"/>
                <w:color w:val="000000"/>
                <w:sz w:val="22"/>
                <w:szCs w:val="22"/>
              </w:rPr>
              <w:t>4</w:t>
            </w:r>
          </w:p>
        </w:tc>
        <w:tc>
          <w:tcPr>
            <w:tcW w:w="1335" w:type="pct"/>
            <w:tcBorders>
              <w:top w:val="nil"/>
              <w:left w:val="nil"/>
              <w:bottom w:val="single" w:sz="4" w:space="0" w:color="000000"/>
              <w:right w:val="single" w:sz="4" w:space="0" w:color="000000"/>
            </w:tcBorders>
            <w:shd w:val="clear" w:color="FFFFCC" w:fill="FFFFFF"/>
            <w:vAlign w:val="center"/>
          </w:tcPr>
          <w:p w14:paraId="6E0D4305" w14:textId="77777777" w:rsidR="008F3D85" w:rsidRDefault="008F3D85" w:rsidP="0025503E">
            <w:pPr>
              <w:suppressAutoHyphens/>
              <w:spacing w:after="0"/>
              <w:jc w:val="both"/>
              <w:rPr>
                <w:rFonts w:ascii="Trebuchet MS" w:hAnsi="Trebuchet MS" w:cs="Calibri"/>
                <w:color w:val="000000"/>
                <w:sz w:val="22"/>
                <w:szCs w:val="22"/>
              </w:rPr>
            </w:pPr>
            <w:r w:rsidRPr="002F4D9D">
              <w:rPr>
                <w:rFonts w:ascii="Trebuchet MS" w:hAnsi="Trebuchet MS" w:cs="Calibri"/>
                <w:color w:val="000000"/>
                <w:sz w:val="22"/>
                <w:szCs w:val="22"/>
              </w:rPr>
              <w:t xml:space="preserve">Vienkartiniai elektrodai tinkantys defibriliatoriui PRIMEDIC Heart Save </w:t>
            </w:r>
            <w:r w:rsidRPr="002F4D9D">
              <w:rPr>
                <w:rFonts w:ascii="Trebuchet MS" w:hAnsi="Trebuchet MS" w:cs="Calibri"/>
                <w:color w:val="000000"/>
                <w:sz w:val="22"/>
                <w:szCs w:val="22"/>
              </w:rPr>
              <w:lastRenderedPageBreak/>
              <w:t>AED- M250, su laidu ir jungtimi, suaugusiems. Komplekte 2 vienetai. Galiojimas 24 mėn</w:t>
            </w:r>
          </w:p>
          <w:p w14:paraId="75DC1793" w14:textId="43AFCFFC" w:rsidR="008F3D85" w:rsidRPr="0025503E" w:rsidRDefault="008F3D85" w:rsidP="0025503E">
            <w:pPr>
              <w:suppressAutoHyphens/>
              <w:spacing w:after="0"/>
              <w:jc w:val="both"/>
              <w:rPr>
                <w:rFonts w:ascii="Trebuchet MS" w:eastAsia="Times New Roman" w:hAnsi="Trebuchet MS"/>
                <w:i/>
                <w:sz w:val="22"/>
                <w:szCs w:val="22"/>
                <w:lang w:eastAsia="zh-CN"/>
              </w:rPr>
            </w:pPr>
            <w:r w:rsidRPr="0025503E">
              <w:rPr>
                <w:rFonts w:ascii="Trebuchet MS" w:hAnsi="Trebuchet MS" w:cs="Calibri"/>
                <w:i/>
                <w:color w:val="000000"/>
                <w:sz w:val="22"/>
                <w:szCs w:val="22"/>
              </w:rPr>
              <w:t>Gamintojas FIAB,  kodas F7960</w:t>
            </w:r>
          </w:p>
        </w:tc>
        <w:tc>
          <w:tcPr>
            <w:tcW w:w="684" w:type="pct"/>
            <w:tcBorders>
              <w:top w:val="single" w:sz="4" w:space="0" w:color="000000"/>
              <w:left w:val="single" w:sz="4" w:space="0" w:color="000000"/>
              <w:bottom w:val="single" w:sz="4" w:space="0" w:color="000000"/>
              <w:right w:val="single" w:sz="4" w:space="0" w:color="000000"/>
            </w:tcBorders>
            <w:vAlign w:val="center"/>
          </w:tcPr>
          <w:p w14:paraId="58A831F4" w14:textId="3EC3DCEC" w:rsidR="008F3D85" w:rsidRPr="00EF1A5D" w:rsidRDefault="008F3D85" w:rsidP="008F3D85">
            <w:pPr>
              <w:suppressAutoHyphens/>
              <w:jc w:val="center"/>
              <w:rPr>
                <w:rFonts w:ascii="Trebuchet MS" w:eastAsia="Times New Roman" w:hAnsi="Trebuchet MS"/>
                <w:bCs/>
                <w:sz w:val="22"/>
                <w:szCs w:val="22"/>
                <w:lang w:eastAsia="zh-CN"/>
              </w:rPr>
            </w:pPr>
            <w:r>
              <w:rPr>
                <w:rFonts w:ascii="Trebuchet MS" w:eastAsia="Times New Roman" w:hAnsi="Trebuchet MS"/>
                <w:bCs/>
                <w:i/>
                <w:sz w:val="22"/>
                <w:szCs w:val="22"/>
                <w:lang w:eastAsia="zh-CN"/>
              </w:rPr>
              <w:lastRenderedPageBreak/>
              <w:t>Defpads brošiūra</w:t>
            </w:r>
          </w:p>
        </w:tc>
        <w:tc>
          <w:tcPr>
            <w:tcW w:w="346" w:type="pct"/>
            <w:tcBorders>
              <w:top w:val="single" w:sz="4" w:space="0" w:color="000000"/>
              <w:left w:val="single" w:sz="4" w:space="0" w:color="000000"/>
              <w:bottom w:val="single" w:sz="4" w:space="0" w:color="000000"/>
              <w:right w:val="single" w:sz="4" w:space="0" w:color="000000"/>
            </w:tcBorders>
            <w:vAlign w:val="center"/>
          </w:tcPr>
          <w:p w14:paraId="47913981" w14:textId="7AFF133C" w:rsidR="008F3D85" w:rsidRPr="00EF1A5D" w:rsidRDefault="008F3D85" w:rsidP="008F3D85">
            <w:pPr>
              <w:suppressAutoHyphens/>
              <w:jc w:val="center"/>
              <w:rPr>
                <w:rFonts w:ascii="Trebuchet MS" w:eastAsia="Times New Roman" w:hAnsi="Trebuchet MS"/>
                <w:bCs/>
                <w:sz w:val="22"/>
                <w:szCs w:val="22"/>
                <w:lang w:eastAsia="zh-CN"/>
              </w:rPr>
            </w:pPr>
            <w:r>
              <w:rPr>
                <w:rFonts w:ascii="Trebuchet MS" w:eastAsia="Times New Roman" w:hAnsi="Trebuchet MS"/>
                <w:bCs/>
                <w:i/>
                <w:sz w:val="22"/>
                <w:szCs w:val="22"/>
                <w:lang w:eastAsia="zh-CN"/>
              </w:rPr>
              <w:t>6 psl.</w:t>
            </w:r>
          </w:p>
        </w:tc>
      </w:tr>
      <w:bookmarkEnd w:id="44"/>
    </w:tbl>
    <w:p w14:paraId="4DF33B75" w14:textId="77777777" w:rsidR="00B35C3A" w:rsidRPr="00FD7D2C" w:rsidRDefault="00B35C3A" w:rsidP="00FB3E31">
      <w:pPr>
        <w:suppressAutoHyphens/>
        <w:rPr>
          <w:rFonts w:ascii="Trebuchet MS" w:hAnsi="Trebuchet MS"/>
          <w:b/>
          <w:bCs/>
          <w:sz w:val="22"/>
          <w:szCs w:val="22"/>
          <w:lang w:eastAsia="zh-CN"/>
        </w:rPr>
      </w:pPr>
    </w:p>
    <w:tbl>
      <w:tblPr>
        <w:tblW w:w="9508" w:type="dxa"/>
        <w:tblLook w:val="00A0" w:firstRow="1" w:lastRow="0" w:firstColumn="1" w:lastColumn="0" w:noHBand="0" w:noVBand="0"/>
      </w:tblPr>
      <w:tblGrid>
        <w:gridCol w:w="5308"/>
        <w:gridCol w:w="4200"/>
      </w:tblGrid>
      <w:tr w:rsidR="00B35C3A" w:rsidRPr="00FD7D2C" w14:paraId="2A077906" w14:textId="77777777" w:rsidTr="00B35C3A">
        <w:tc>
          <w:tcPr>
            <w:tcW w:w="5308" w:type="dxa"/>
            <w:hideMark/>
          </w:tcPr>
          <w:p w14:paraId="073CE1C2" w14:textId="77777777" w:rsidR="00B35C3A" w:rsidRPr="00FD7D2C" w:rsidRDefault="00B35C3A" w:rsidP="00B35C3A">
            <w:pPr>
              <w:suppressAutoHyphens/>
              <w:rPr>
                <w:rFonts w:ascii="Trebuchet MS" w:hAnsi="Trebuchet MS"/>
                <w:sz w:val="22"/>
                <w:szCs w:val="22"/>
                <w:lang w:eastAsia="zh-CN"/>
              </w:rPr>
            </w:pPr>
            <w:r w:rsidRPr="00FD7D2C">
              <w:rPr>
                <w:rFonts w:ascii="Trebuchet MS" w:hAnsi="Trebuchet MS"/>
                <w:b/>
                <w:bCs/>
                <w:sz w:val="22"/>
                <w:szCs w:val="22"/>
                <w:lang w:eastAsia="zh-CN"/>
              </w:rPr>
              <w:t>Pirkėjo vardu</w:t>
            </w:r>
          </w:p>
        </w:tc>
        <w:tc>
          <w:tcPr>
            <w:tcW w:w="4200" w:type="dxa"/>
            <w:hideMark/>
          </w:tcPr>
          <w:p w14:paraId="45AD7251" w14:textId="77777777" w:rsidR="00B35C3A" w:rsidRPr="00FD7D2C" w:rsidRDefault="00B35C3A" w:rsidP="00B35C3A">
            <w:pPr>
              <w:suppressAutoHyphens/>
              <w:ind w:right="-224"/>
              <w:rPr>
                <w:rFonts w:ascii="Trebuchet MS" w:hAnsi="Trebuchet MS"/>
                <w:sz w:val="22"/>
                <w:szCs w:val="22"/>
                <w:lang w:eastAsia="zh-CN"/>
              </w:rPr>
            </w:pPr>
            <w:r w:rsidRPr="00FD7D2C">
              <w:rPr>
                <w:rFonts w:ascii="Trebuchet MS" w:hAnsi="Trebuchet MS"/>
                <w:b/>
                <w:bCs/>
                <w:sz w:val="22"/>
                <w:szCs w:val="22"/>
                <w:lang w:eastAsia="zh-CN"/>
              </w:rPr>
              <w:t>Tiekėjo vardu</w:t>
            </w:r>
          </w:p>
        </w:tc>
      </w:tr>
      <w:tr w:rsidR="00B35C3A" w:rsidRPr="00FC27B4" w14:paraId="2FEF3A01" w14:textId="77777777" w:rsidTr="00B35C3A">
        <w:tc>
          <w:tcPr>
            <w:tcW w:w="5308" w:type="dxa"/>
            <w:hideMark/>
          </w:tcPr>
          <w:p w14:paraId="7BBAAEB9" w14:textId="77777777" w:rsidR="00B35C3A" w:rsidRPr="00FD7D2C" w:rsidRDefault="00B35C3A" w:rsidP="00E5034E">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Viešoji įstaiga Kauno miesto poliklinika</w:t>
            </w:r>
          </w:p>
          <w:p w14:paraId="4BB1A022" w14:textId="53A38B4A" w:rsidR="00B35C3A" w:rsidRPr="00FD7D2C" w:rsidRDefault="00B35C3A" w:rsidP="00E5034E">
            <w:pPr>
              <w:suppressAutoHyphens/>
              <w:spacing w:after="0" w:line="240" w:lineRule="auto"/>
              <w:rPr>
                <w:rFonts w:ascii="Trebuchet MS" w:hAnsi="Trebuchet MS"/>
                <w:sz w:val="22"/>
                <w:szCs w:val="22"/>
                <w:lang w:eastAsia="zh-CN"/>
              </w:rPr>
            </w:pPr>
          </w:p>
          <w:p w14:paraId="1995E2FA" w14:textId="56D05510" w:rsidR="00B35C3A" w:rsidRPr="00FD7D2C" w:rsidRDefault="00B35C3A" w:rsidP="00E5034E">
            <w:pPr>
              <w:suppressAutoHyphens/>
              <w:spacing w:after="0" w:line="240" w:lineRule="auto"/>
              <w:ind w:right="175"/>
              <w:rPr>
                <w:rFonts w:ascii="Trebuchet MS" w:hAnsi="Trebuchet MS"/>
                <w:sz w:val="22"/>
                <w:szCs w:val="22"/>
                <w:lang w:eastAsia="zh-CN"/>
              </w:rPr>
            </w:pPr>
          </w:p>
        </w:tc>
        <w:tc>
          <w:tcPr>
            <w:tcW w:w="4200" w:type="dxa"/>
            <w:hideMark/>
          </w:tcPr>
          <w:p w14:paraId="2631475F" w14:textId="1668B680" w:rsidR="00B35C3A" w:rsidRPr="00FC27B4" w:rsidRDefault="00333984" w:rsidP="00E5034E">
            <w:pPr>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Tiekėjo pavadinimas"/>
                <w:tag w:val="Tiekėjo pavadinimas"/>
                <w:id w:val="-1221207017"/>
                <w:placeholder>
                  <w:docPart w:val="65A85094276D414F892C4B3CE74AD116"/>
                </w:placeholder>
                <w:dataBinding w:prefixMappings="xmlns:ns0='http://schemas.openxmlformats.org/officeDocument/2006/extended-properties' " w:xpath="/ns0:Properties[1]/ns0:Company[1]" w:storeItemID="{6668398D-A668-4E3E-A5EB-62B293D839F1}"/>
                <w:text/>
              </w:sdtPr>
              <w:sdtEndPr/>
              <w:sdtContent>
                <w:r w:rsidR="00FC27B4" w:rsidRPr="00FC27B4">
                  <w:rPr>
                    <w:rFonts w:ascii="Trebuchet MS" w:eastAsia="Times New Roman" w:hAnsi="Trebuchet MS"/>
                    <w:sz w:val="22"/>
                    <w:szCs w:val="22"/>
                    <w:lang w:eastAsia="zh-CN"/>
                  </w:rPr>
                  <w:t>UAB Sorimpeksas</w:t>
                </w:r>
              </w:sdtContent>
            </w:sdt>
          </w:p>
          <w:p w14:paraId="3728B687" w14:textId="115C2C1E" w:rsidR="00B35C3A" w:rsidRPr="00FC27B4" w:rsidRDefault="00B35C3A" w:rsidP="003F7E51">
            <w:pPr>
              <w:suppressAutoHyphens/>
              <w:spacing w:after="0" w:line="240" w:lineRule="auto"/>
              <w:rPr>
                <w:rFonts w:ascii="Trebuchet MS" w:hAnsi="Trebuchet MS"/>
                <w:b/>
                <w:bCs/>
                <w:sz w:val="22"/>
                <w:szCs w:val="22"/>
                <w:lang w:eastAsia="zh-CN"/>
              </w:rPr>
            </w:pPr>
          </w:p>
        </w:tc>
      </w:tr>
    </w:tbl>
    <w:p w14:paraId="0790FBE1" w14:textId="77777777" w:rsidR="00B35C3A" w:rsidRPr="00FD7D2C" w:rsidRDefault="00B35C3A" w:rsidP="00B35C3A">
      <w:pPr>
        <w:suppressAutoHyphens/>
        <w:jc w:val="center"/>
        <w:rPr>
          <w:rFonts w:ascii="Trebuchet MS" w:hAnsi="Trebuchet MS"/>
          <w:b/>
          <w:bCs/>
          <w:sz w:val="22"/>
          <w:szCs w:val="22"/>
          <w:lang w:eastAsia="zh-CN"/>
        </w:rPr>
      </w:pPr>
    </w:p>
    <w:p w14:paraId="601B8D1A" w14:textId="77777777" w:rsidR="00B35C3A" w:rsidRPr="00FD7D2C" w:rsidRDefault="00B35C3A" w:rsidP="00B35C3A">
      <w:pPr>
        <w:suppressAutoHyphens/>
        <w:rPr>
          <w:rFonts w:ascii="Trebuchet MS" w:hAnsi="Trebuchet MS"/>
          <w:b/>
          <w:bCs/>
          <w:sz w:val="22"/>
          <w:szCs w:val="22"/>
          <w:lang w:eastAsia="zh-CN"/>
        </w:rPr>
      </w:pPr>
      <w:r w:rsidRPr="00FD7D2C">
        <w:rPr>
          <w:rFonts w:ascii="Trebuchet MS" w:hAnsi="Trebuchet MS"/>
          <w:b/>
          <w:bCs/>
          <w:sz w:val="22"/>
          <w:szCs w:val="22"/>
          <w:lang w:eastAsia="zh-CN"/>
        </w:rPr>
        <w:br w:type="page"/>
      </w:r>
    </w:p>
    <w:p w14:paraId="32683362" w14:textId="77777777" w:rsidR="00FC27B4" w:rsidRDefault="00FC27B4" w:rsidP="00E5034E">
      <w:pPr>
        <w:suppressAutoHyphens/>
        <w:jc w:val="center"/>
        <w:rPr>
          <w:rFonts w:ascii="Trebuchet MS" w:hAnsi="Trebuchet MS"/>
          <w:b/>
          <w:bCs/>
          <w:sz w:val="22"/>
          <w:szCs w:val="22"/>
          <w:lang w:eastAsia="zh-CN"/>
        </w:rPr>
        <w:sectPr w:rsidR="00FC27B4" w:rsidSect="00FC27B4">
          <w:pgSz w:w="16838" w:h="11906" w:orient="landscape"/>
          <w:pgMar w:top="851" w:right="720" w:bottom="567" w:left="1134" w:header="680" w:footer="567" w:gutter="0"/>
          <w:cols w:space="1296"/>
          <w:docGrid w:linePitch="360"/>
        </w:sectPr>
      </w:pPr>
    </w:p>
    <w:p w14:paraId="6C41DA30" w14:textId="22BC6E96" w:rsidR="00B35C3A" w:rsidRPr="00FD7D2C" w:rsidRDefault="00CE7B38" w:rsidP="00E5034E">
      <w:pPr>
        <w:suppressAutoHyphens/>
        <w:jc w:val="center"/>
        <w:rPr>
          <w:rFonts w:ascii="Trebuchet MS" w:hAnsi="Trebuchet MS"/>
          <w:b/>
          <w:bCs/>
          <w:sz w:val="22"/>
          <w:szCs w:val="22"/>
          <w:lang w:eastAsia="zh-CN"/>
        </w:rPr>
      </w:pPr>
      <w:r w:rsidRPr="00FD7D2C">
        <w:rPr>
          <w:rFonts w:ascii="Trebuchet MS" w:hAnsi="Trebuchet MS"/>
          <w:b/>
          <w:bCs/>
          <w:sz w:val="22"/>
          <w:szCs w:val="22"/>
          <w:lang w:eastAsia="zh-CN"/>
        </w:rPr>
        <w:lastRenderedPageBreak/>
        <w:t xml:space="preserve">PIRKIMO–PARDAVIMO SUTARTIS </w:t>
      </w:r>
      <w:r w:rsidR="00B35C3A" w:rsidRPr="005444FD">
        <w:rPr>
          <w:rFonts w:ascii="Trebuchet MS" w:hAnsi="Trebuchet MS"/>
          <w:b/>
          <w:bCs/>
          <w:sz w:val="22"/>
          <w:szCs w:val="22"/>
          <w:lang w:eastAsia="zh-CN"/>
        </w:rPr>
        <w:t xml:space="preserve">Nr. </w:t>
      </w:r>
      <w:sdt>
        <w:sdtPr>
          <w:rPr>
            <w:rFonts w:ascii="Trebuchet MS" w:hAnsi="Trebuchet MS"/>
            <w:sz w:val="22"/>
            <w:szCs w:val="22"/>
            <w:lang w:eastAsia="zh-CN"/>
          </w:rPr>
          <w:alias w:val="Sutarties numeris"/>
          <w:id w:val="113102010"/>
          <w:placeholder>
            <w:docPart w:val="998695248D3B4EC093E4079AC3DAAE29"/>
          </w:placeholder>
          <w:dataBinding w:prefixMappings="xmlns:ns0='http://purl.org/dc/elements/1.1/' xmlns:ns1='http://schemas.openxmlformats.org/package/2006/metadata/core-properties' " w:xpath="/ns1:coreProperties[1]/ns1:category[1]" w:storeItemID="{6C3C8BC8-F283-45AE-878A-BAB7291924A1}"/>
          <w:text/>
        </w:sdtPr>
        <w:sdtEndPr/>
        <w:sdtContent>
          <w:r w:rsidR="00B90317">
            <w:rPr>
              <w:rFonts w:ascii="Trebuchet MS" w:hAnsi="Trebuchet MS"/>
              <w:sz w:val="22"/>
              <w:szCs w:val="22"/>
              <w:lang w:eastAsia="zh-CN"/>
            </w:rPr>
            <w:t>ST-23-361</w:t>
          </w:r>
        </w:sdtContent>
      </w:sdt>
    </w:p>
    <w:p w14:paraId="355C6331" w14:textId="77777777" w:rsidR="00B35C3A" w:rsidRPr="00FD7D2C" w:rsidRDefault="00B35C3A" w:rsidP="00A93C35">
      <w:pPr>
        <w:tabs>
          <w:tab w:val="left" w:pos="993"/>
        </w:tabs>
        <w:suppressAutoHyphens/>
        <w:autoSpaceDE w:val="0"/>
        <w:spacing w:after="0" w:line="240" w:lineRule="auto"/>
        <w:ind w:firstLine="357"/>
        <w:jc w:val="center"/>
        <w:rPr>
          <w:rFonts w:ascii="Trebuchet MS" w:hAnsi="Trebuchet MS" w:cs="TimesLT"/>
          <w:b/>
          <w:bCs/>
          <w:sz w:val="22"/>
          <w:szCs w:val="22"/>
          <w:lang w:eastAsia="zh-CN"/>
        </w:rPr>
      </w:pPr>
      <w:r w:rsidRPr="00FD7D2C">
        <w:rPr>
          <w:rFonts w:ascii="Trebuchet MS" w:hAnsi="Trebuchet MS" w:cs="TimesLT"/>
          <w:b/>
          <w:bCs/>
          <w:caps/>
          <w:sz w:val="22"/>
          <w:szCs w:val="22"/>
          <w:lang w:eastAsia="zh-CN"/>
        </w:rPr>
        <w:t xml:space="preserve">Bendrosios </w:t>
      </w:r>
      <w:r w:rsidRPr="00FD7D2C">
        <w:rPr>
          <w:rFonts w:ascii="Trebuchet MS" w:hAnsi="Trebuchet MS" w:cs="TimesLT"/>
          <w:b/>
          <w:bCs/>
          <w:sz w:val="22"/>
          <w:szCs w:val="22"/>
          <w:lang w:eastAsia="zh-CN"/>
        </w:rPr>
        <w:t>SĄLYGOS</w:t>
      </w:r>
    </w:p>
    <w:p w14:paraId="34561D1A" w14:textId="77777777" w:rsidR="00B35C3A" w:rsidRPr="00FD7D2C" w:rsidRDefault="00B35C3A" w:rsidP="00A93C35">
      <w:pPr>
        <w:tabs>
          <w:tab w:val="left" w:pos="993"/>
        </w:tabs>
        <w:suppressAutoHyphens/>
        <w:autoSpaceDE w:val="0"/>
        <w:spacing w:after="0" w:line="240" w:lineRule="auto"/>
        <w:ind w:firstLine="357"/>
        <w:jc w:val="center"/>
        <w:rPr>
          <w:rFonts w:ascii="Trebuchet MS" w:hAnsi="Trebuchet MS" w:cs="TimesLT"/>
          <w:b/>
          <w:bCs/>
          <w:sz w:val="22"/>
          <w:szCs w:val="22"/>
          <w:lang w:eastAsia="zh-CN"/>
        </w:rPr>
      </w:pPr>
    </w:p>
    <w:p w14:paraId="66A7412A" w14:textId="1891FF2E" w:rsidR="00B35C3A" w:rsidRPr="00FD7D2C" w:rsidRDefault="00B35C3A" w:rsidP="00A0485B">
      <w:pPr>
        <w:numPr>
          <w:ilvl w:val="1"/>
          <w:numId w:val="20"/>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SĄVOKOS IR SUTARTIES AIŠKINIMAS</w:t>
      </w:r>
    </w:p>
    <w:p w14:paraId="397BD67A"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bCs/>
          <w:sz w:val="22"/>
          <w:szCs w:val="22"/>
          <w:lang w:eastAsia="zh-CN"/>
        </w:rPr>
        <w:t>Europos elektroninių sąskaitų faktūrų standartas</w:t>
      </w:r>
      <w:r w:rsidRPr="00FD7D2C">
        <w:rPr>
          <w:rFonts w:ascii="Trebuchet MS" w:hAnsi="Trebuchet MS"/>
          <w:sz w:val="22"/>
          <w:szCs w:val="22"/>
          <w:lang w:eastAsia="zh-CN"/>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5EDFE793" w14:textId="606CAB36"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Informacinė sistema „E. sąskaita“</w:t>
      </w:r>
      <w:r w:rsidRPr="00FD7D2C">
        <w:rPr>
          <w:rFonts w:ascii="Trebuchet MS" w:hAnsi="Trebuchet MS"/>
          <w:sz w:val="22"/>
          <w:szCs w:val="22"/>
          <w:lang w:eastAsia="zh-CN"/>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2" w:history="1">
        <w:r w:rsidRPr="00FD7D2C">
          <w:rPr>
            <w:rFonts w:ascii="Trebuchet MS" w:hAnsi="Trebuchet MS"/>
            <w:color w:val="0000FF"/>
            <w:sz w:val="22"/>
            <w:szCs w:val="22"/>
            <w:u w:val="single"/>
            <w:lang w:eastAsia="zh-CN"/>
          </w:rPr>
          <w:t>www.esaskaita.eu</w:t>
        </w:r>
      </w:hyperlink>
      <w:r w:rsidRPr="00FD7D2C">
        <w:rPr>
          <w:rFonts w:ascii="Trebuchet MS" w:hAnsi="Trebuchet MS"/>
          <w:sz w:val="22"/>
          <w:szCs w:val="22"/>
          <w:lang w:eastAsia="zh-CN"/>
        </w:rPr>
        <w:t>).</w:t>
      </w:r>
    </w:p>
    <w:p w14:paraId="4EC3E9C3"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Nurodymas</w:t>
      </w:r>
      <w:r w:rsidRPr="00FD7D2C">
        <w:rPr>
          <w:rFonts w:ascii="Trebuchet MS" w:hAnsi="Trebuchet MS"/>
          <w:sz w:val="22"/>
          <w:szCs w:val="22"/>
          <w:lang w:eastAsia="zh-CN"/>
        </w:rPr>
        <w:t xml:space="preserve"> – bet koks raštiškas arba žodinis (kuris vėliau turi būti patvirtintas raštiškai) nurodymas, kurį dėl Sutarties vykdymo Tiekėjui duoda Pirkėjas arba jo atstovas. </w:t>
      </w:r>
    </w:p>
    <w:p w14:paraId="4CEBC53E"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Pirkėjas</w:t>
      </w:r>
      <w:r w:rsidRPr="00FD7D2C">
        <w:rPr>
          <w:rFonts w:ascii="Trebuchet MS" w:hAnsi="Trebuchet MS"/>
          <w:sz w:val="22"/>
          <w:szCs w:val="22"/>
          <w:lang w:eastAsia="zh-CN"/>
        </w:rPr>
        <w:t xml:space="preserve">– viešoji įstaiga Kauno miesto poliklinika, toliau dar vadinama – </w:t>
      </w:r>
      <w:r w:rsidRPr="00FD7D2C">
        <w:rPr>
          <w:rFonts w:ascii="Trebuchet MS" w:hAnsi="Trebuchet MS"/>
          <w:b/>
          <w:sz w:val="22"/>
          <w:szCs w:val="22"/>
          <w:lang w:eastAsia="zh-CN"/>
        </w:rPr>
        <w:t>Šalis</w:t>
      </w:r>
      <w:r w:rsidRPr="00FD7D2C">
        <w:rPr>
          <w:rFonts w:ascii="Trebuchet MS" w:hAnsi="Trebuchet MS"/>
          <w:sz w:val="22"/>
          <w:szCs w:val="22"/>
          <w:lang w:eastAsia="zh-CN"/>
        </w:rPr>
        <w:t>.</w:t>
      </w:r>
    </w:p>
    <w:p w14:paraId="0BFAA87A"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bCs/>
          <w:sz w:val="22"/>
          <w:szCs w:val="22"/>
          <w:lang w:eastAsia="zh-CN"/>
        </w:rPr>
        <w:t>Pirkimas</w:t>
      </w:r>
      <w:r w:rsidRPr="00FD7D2C">
        <w:rPr>
          <w:rFonts w:ascii="Trebuchet MS" w:hAnsi="Trebuchet MS"/>
          <w:sz w:val="22"/>
          <w:szCs w:val="22"/>
          <w:lang w:eastAsia="zh-CN"/>
        </w:rPr>
        <w:t xml:space="preserve"> – Pirkėjo atliekamas prekių įsigijimas su pasirinktu (pasirinktais) tiekėju (tiekėjais) sudarant prekių pirkimo–pardavimo sutartį (toliau – </w:t>
      </w:r>
      <w:r w:rsidRPr="00FD7D2C">
        <w:rPr>
          <w:rFonts w:ascii="Trebuchet MS" w:hAnsi="Trebuchet MS"/>
          <w:b/>
          <w:sz w:val="22"/>
          <w:szCs w:val="22"/>
          <w:lang w:eastAsia="zh-CN"/>
        </w:rPr>
        <w:t>Sutartis</w:t>
      </w:r>
      <w:r w:rsidRPr="00FD7D2C">
        <w:rPr>
          <w:rFonts w:ascii="Trebuchet MS" w:hAnsi="Trebuchet MS"/>
          <w:sz w:val="22"/>
          <w:szCs w:val="22"/>
          <w:lang w:eastAsia="zh-CN"/>
        </w:rPr>
        <w:t>).</w:t>
      </w:r>
    </w:p>
    <w:p w14:paraId="2A1E18B4"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Prekės</w:t>
      </w:r>
      <w:r w:rsidRPr="00FD7D2C">
        <w:rPr>
          <w:rFonts w:ascii="Trebuchet MS" w:hAnsi="Trebuchet MS"/>
          <w:sz w:val="22"/>
          <w:szCs w:val="22"/>
          <w:lang w:eastAsia="zh-CN"/>
        </w:rPr>
        <w:t xml:space="preserve"> – Prekės apibrėžtos Sutarties Specialiosiose sąlygose, jos prieduose, kurias Tiekėjas įsipareigoja tiekti Pirkėjui pagal šią Sutartį, ir galiojančių teisės aktų reikalavimus.</w:t>
      </w:r>
      <w:r w:rsidRPr="00FD7D2C">
        <w:rPr>
          <w:rFonts w:ascii="Trebuchet MS" w:hAnsi="Trebuchet MS"/>
          <w:bCs/>
          <w:sz w:val="22"/>
          <w:szCs w:val="22"/>
          <w:lang w:eastAsia="zh-CN"/>
        </w:rPr>
        <w:t xml:space="preserve"> Sutartyje vartojama sąvoka „Prekės“ apima visas su Prekių tiekimu susijusias veiklas, kurios nurodytos pirkimo sąlygose, jų paaiškinimuose ir / ar patikslinimuose. Techniniai reikalavimai Prekėms nurodyti Specialiųjų sąlygų prieduose.</w:t>
      </w:r>
    </w:p>
    <w:p w14:paraId="5FA676B3"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sz w:val="22"/>
          <w:szCs w:val="22"/>
          <w:lang w:eastAsia="zh-CN"/>
        </w:rPr>
        <w:t>Sąskaita</w:t>
      </w:r>
      <w:r w:rsidRPr="00FD7D2C">
        <w:rPr>
          <w:rFonts w:ascii="Trebuchet MS" w:hAnsi="Trebuchet MS"/>
          <w:sz w:val="22"/>
          <w:szCs w:val="22"/>
          <w:lang w:eastAsia="zh-CN"/>
        </w:rPr>
        <w:t xml:space="preserve"> – pridėtinės vertės mokesčio (toliau – </w:t>
      </w:r>
      <w:r w:rsidRPr="00FD7D2C">
        <w:rPr>
          <w:rFonts w:ascii="Trebuchet MS" w:hAnsi="Trebuchet MS"/>
          <w:b/>
          <w:sz w:val="22"/>
          <w:szCs w:val="22"/>
          <w:lang w:eastAsia="zh-CN"/>
        </w:rPr>
        <w:t>PVM</w:t>
      </w:r>
      <w:r w:rsidRPr="00FD7D2C">
        <w:rPr>
          <w:rFonts w:ascii="Trebuchet MS" w:hAnsi="Trebuchet MS"/>
          <w:sz w:val="22"/>
          <w:szCs w:val="22"/>
          <w:lang w:eastAsia="zh-CN"/>
        </w:rPr>
        <w:t>) sąskaita faktūra, sąskaita faktūra, kreditiniai ir debetiniai dokumentai.</w:t>
      </w:r>
    </w:p>
    <w:p w14:paraId="10248B8B" w14:textId="77777777" w:rsidR="00B35C3A" w:rsidRPr="00FD7D2C" w:rsidRDefault="00B35C3A" w:rsidP="00A0485B">
      <w:pPr>
        <w:numPr>
          <w:ilvl w:val="1"/>
          <w:numId w:val="21"/>
        </w:numPr>
        <w:tabs>
          <w:tab w:val="left" w:pos="993"/>
        </w:tabs>
        <w:suppressAutoHyphens/>
        <w:spacing w:after="0" w:line="240" w:lineRule="auto"/>
        <w:ind w:left="0" w:firstLine="567"/>
        <w:contextualSpacing/>
        <w:rPr>
          <w:rFonts w:ascii="Trebuchet MS" w:hAnsi="Trebuchet MS"/>
          <w:sz w:val="22"/>
          <w:szCs w:val="22"/>
          <w:lang w:eastAsia="zh-CN"/>
        </w:rPr>
      </w:pPr>
      <w:r w:rsidRPr="00FD7D2C">
        <w:rPr>
          <w:rFonts w:ascii="Trebuchet MS" w:hAnsi="Trebuchet MS"/>
          <w:b/>
          <w:bCs/>
          <w:sz w:val="22"/>
          <w:szCs w:val="22"/>
          <w:lang w:eastAsia="zh-CN"/>
        </w:rPr>
        <w:t>Sutartis</w:t>
      </w:r>
      <w:r w:rsidRPr="00FD7D2C">
        <w:rPr>
          <w:rFonts w:ascii="Trebuchet MS" w:hAnsi="Trebuchet MS"/>
          <w:bCs/>
          <w:sz w:val="22"/>
          <w:szCs w:val="22"/>
          <w:lang w:eastAsia="zh-CN"/>
        </w:rPr>
        <w:t xml:space="preserve"> – </w:t>
      </w:r>
      <w:r w:rsidRPr="00FD7D2C">
        <w:rPr>
          <w:rFonts w:ascii="Trebuchet MS" w:hAnsi="Trebuchet MS"/>
          <w:sz w:val="22"/>
          <w:szCs w:val="22"/>
          <w:lang w:eastAsia="zh-CN"/>
        </w:rPr>
        <w:t>Specialiosios sąlygos, Sutarties Bendrosios sąlygos ir visi jų priedai.</w:t>
      </w:r>
    </w:p>
    <w:p w14:paraId="650A1728"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
          <w:bCs/>
          <w:sz w:val="22"/>
          <w:szCs w:val="22"/>
          <w:lang w:eastAsia="zh-CN"/>
        </w:rPr>
        <w:t>Tiekėjas</w:t>
      </w:r>
      <w:r w:rsidRPr="00FD7D2C">
        <w:rPr>
          <w:rFonts w:ascii="Trebuchet MS" w:hAnsi="Trebuchet MS"/>
          <w:bCs/>
          <w:sz w:val="22"/>
          <w:szCs w:val="22"/>
          <w:lang w:eastAsia="zh-CN"/>
        </w:rPr>
        <w:t xml:space="preserve"> – </w:t>
      </w:r>
      <w:r w:rsidRPr="00FD7D2C">
        <w:rPr>
          <w:rFonts w:ascii="Trebuchet MS" w:hAnsi="Trebuchet MS"/>
          <w:sz w:val="22"/>
          <w:szCs w:val="22"/>
          <w:lang w:eastAsia="zh-CN"/>
        </w:rPr>
        <w:t xml:space="preserve">ūkio subjektas, tiekianti Sutartyje numatytas Prekes, toliau dar vadinama – </w:t>
      </w:r>
      <w:r w:rsidRPr="00FD7D2C">
        <w:rPr>
          <w:rFonts w:ascii="Trebuchet MS" w:hAnsi="Trebuchet MS"/>
          <w:b/>
          <w:sz w:val="22"/>
          <w:szCs w:val="22"/>
          <w:lang w:eastAsia="zh-CN"/>
        </w:rPr>
        <w:t>Šalis</w:t>
      </w:r>
      <w:r w:rsidRPr="00FD7D2C">
        <w:rPr>
          <w:rFonts w:ascii="Trebuchet MS" w:hAnsi="Trebuchet MS"/>
          <w:sz w:val="22"/>
          <w:szCs w:val="22"/>
          <w:lang w:eastAsia="zh-CN"/>
        </w:rPr>
        <w:t xml:space="preserve">.  </w:t>
      </w:r>
    </w:p>
    <w:p w14:paraId="4F273432"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Sutartyje, kur reikalauja kontekstas, žodžiai, pateikti vienaskaita, gali turėti ir daugiskaitos prasmę ir atvirkščiai.</w:t>
      </w:r>
    </w:p>
    <w:p w14:paraId="2E0A33C3"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58709243"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Jeigu Sutarties Specialiosiose sąlygose ir / ar prieduose nenustatyta kitaip, Sutarties trukmė ir kiti terminai yra skaičiuojami kalendorinėmis dienomis.</w:t>
      </w:r>
    </w:p>
    <w:p w14:paraId="71A7E6AF"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rPr>
          <w:rFonts w:ascii="Trebuchet MS" w:eastAsia="Times New Roman" w:hAnsi="Trebuchet MS"/>
          <w:b/>
          <w:bCs/>
          <w:sz w:val="22"/>
          <w:szCs w:val="22"/>
          <w:lang w:eastAsia="en-US"/>
        </w:rPr>
      </w:pPr>
    </w:p>
    <w:p w14:paraId="5149B951"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ŠALIŲ PAREIŠKIMAI IR GARANTIJOS</w:t>
      </w:r>
    </w:p>
    <w:p w14:paraId="14572814"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Kiekviena iš Šalių pareiškia ir garantuoja kitai Šaliai, kad:</w:t>
      </w:r>
    </w:p>
    <w:p w14:paraId="6EA93DF6"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Sutartį sudarė turėdamos tikslą realizuoti jos nuostatas bei galėdamos realiai įvykdyti Sutartyje nurodytus įsipareigojimus;</w:t>
      </w:r>
    </w:p>
    <w:p w14:paraId="6DBAF722"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Sutartį sudarė nepažeisdamos ir neturėdamos tikslo pažeisti Lietuvos Respublikos  teisės aktų bei jų veiklą reglamentuojančių dokumentų bei sutartinių įsipareigojimų;</w:t>
      </w:r>
    </w:p>
    <w:p w14:paraId="38A7BB6E"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jos yra mokios, jų veikla nėra apribota, joms neiškelta arba nėra numatoma iškelti bylos dėl restruktūrizavimo ar likvidavimo, jos nėra sustabdę ar apriboję savo veiklos, joms nėra iškeltos bankroto bylos.</w:t>
      </w:r>
    </w:p>
    <w:p w14:paraId="15CE29FB"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pareiškia ir garantuoja, kad:</w:t>
      </w:r>
    </w:p>
    <w:p w14:paraId="212D2C7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5D0ED5F9"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turi visas licencijas, leidimus, atestatus, kvalifikacinius pažymėjimus, taip pat visą kitą reikiamą kvalifikaciją ir kompetenciją Prekėms patiekti ir įsipareigojimams, numatytiems šioje Sutartyje, vykdyti;</w:t>
      </w:r>
    </w:p>
    <w:p w14:paraId="1D339304"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turi visas technines, intelektualines, fizines bei bet kokias kitas galimybes ir savybes, reikalingas ir leidžiančias jam deramai vykdyti Sutarties sąlygas;</w:t>
      </w:r>
    </w:p>
    <w:p w14:paraId="5E9BC6F6"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lastRenderedPageBreak/>
        <w:t>neturi jokių įsiskolinimų ar įsipareigojimų jokiems tretiesiems asmenims, kurie kliudytų tinkamai vykdyti šia Sutartimi prisiimtus įsipareigojimus, ir įsipareigoja neprisiimti tokių įsipareigojimų visu šios Sutarties galiojimo laikotarpiu;</w:t>
      </w:r>
    </w:p>
    <w:p w14:paraId="192CA249" w14:textId="77777777" w:rsidR="00B35C3A" w:rsidRPr="00FD7D2C" w:rsidRDefault="00B35C3A" w:rsidP="00A0485B">
      <w:pPr>
        <w:widowControl w:val="0"/>
        <w:numPr>
          <w:ilvl w:val="2"/>
          <w:numId w:val="21"/>
        </w:numPr>
        <w:tabs>
          <w:tab w:val="left" w:pos="993"/>
        </w:tabs>
        <w:suppressAutoHyphens/>
        <w:spacing w:after="0" w:line="240" w:lineRule="auto"/>
        <w:ind w:left="0" w:firstLine="567"/>
        <w:contextualSpacing/>
        <w:jc w:val="both"/>
        <w:rPr>
          <w:rFonts w:ascii="Trebuchet MS" w:hAnsi="Trebuchet MS"/>
          <w:spacing w:val="-6"/>
          <w:sz w:val="22"/>
          <w:szCs w:val="22"/>
          <w:lang w:eastAsia="zh-CN"/>
        </w:rPr>
      </w:pPr>
      <w:r w:rsidRPr="00FD7D2C">
        <w:rPr>
          <w:rFonts w:ascii="Trebuchet MS" w:hAnsi="Trebuchet MS"/>
          <w:sz w:val="22"/>
          <w:szCs w:val="22"/>
          <w:lang w:eastAsia="zh-CN"/>
        </w:rPr>
        <w:t>Tiekėjo</w:t>
      </w:r>
      <w:r w:rsidRPr="00FD7D2C">
        <w:rPr>
          <w:rFonts w:ascii="Trebuchet MS" w:hAnsi="Trebuchet MS"/>
          <w:spacing w:val="-6"/>
          <w:sz w:val="22"/>
          <w:szCs w:val="22"/>
          <w:lang w:eastAsia="zh-CN"/>
        </w:rPr>
        <w:t xml:space="preserve"> šalies mokesčiai už parduodamas Prekes yra tinkamai sumokėti.</w:t>
      </w:r>
    </w:p>
    <w:p w14:paraId="605A98F8"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Pasikeitus aplinkybėms, nurodytoms Sutarties Bendrųjų sąlygų 2.1.3, 2.2.2, 2.2.4, 2.2.5. punktuose, Šalis įsipareigoja apie tai raštu informuoti kitą Šalį ne vėliau kaip per 3 (tris) kalendorines dienas.</w:t>
      </w:r>
    </w:p>
    <w:p w14:paraId="0EAB42C1"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Šalys pareiškia ir garantuoja, kad kiekvienas Sutarties 2.1 – 2.2 punktuose nurodytų pareiškimų Sutarties sudarymo dieną yra tikras ir teisingas.</w:t>
      </w:r>
    </w:p>
    <w:p w14:paraId="5B2CA5BA"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5ADEB293"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TIEKĖJO TEISĖS IR PAREIGOS</w:t>
      </w:r>
    </w:p>
    <w:p w14:paraId="2C75A1B9"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įsipareigoja:</w:t>
      </w:r>
    </w:p>
    <w:p w14:paraId="37C9F466"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nuosekliai vykdyti Sutartimi prisiimtus įsipareigojimus, numatytus Sutartyje ir techninėje specifikacijoje, įskaitant ir Prekių defektų / trūkumų šalinimą. Tiekėjas pasirūpina visa būtina įranga, darbų sauga ir darbo jėga, reikalinga Sutarties vykdymui;</w:t>
      </w:r>
    </w:p>
    <w:p w14:paraId="59B1BDC0"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pristatyti Prekes, atitinkančias Sutartyje ir jos prieduose nurodytus reikalavimus;</w:t>
      </w:r>
    </w:p>
    <w:p w14:paraId="12C960A5"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prisiimti Prekių žuvimo ar sugedimo riziką iki Prekių perdavimo-priėmimo akto pasirašymo momento, jeigu kitaip nenustatyta Sutarties Specialiosiose sąlygose;</w:t>
      </w:r>
    </w:p>
    <w:p w14:paraId="528D5103"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laikytis visų Lietuvos Respublikoje galiojančių įstatymų ir kitų teisės aktų nuostatų ir užtikrinti, kad Tiekėjo ar subtiekėjo (</w:t>
      </w:r>
      <w:r w:rsidRPr="00FD7D2C">
        <w:rPr>
          <w:rFonts w:ascii="Trebuchet MS" w:eastAsia="Times New Roman" w:hAnsi="Trebuchet MS"/>
          <w:i/>
          <w:sz w:val="22"/>
          <w:szCs w:val="22"/>
          <w:lang w:eastAsia="en-US"/>
        </w:rPr>
        <w:t>jei taikoma</w:t>
      </w:r>
      <w:r w:rsidRPr="00FD7D2C">
        <w:rPr>
          <w:rFonts w:ascii="Trebuchet MS" w:eastAsia="Times New Roman" w:hAnsi="Trebuchet MS"/>
          <w:sz w:val="22"/>
          <w:szCs w:val="22"/>
          <w:lang w:eastAsia="en-US"/>
        </w:rPr>
        <w:t>) darbuotojai jų laikytųsi. Tiekėjas garantuoja Pirkėjui ir/ar trečiajai šaliai nuostolių atlyginimą, jei Tiekėjas ar ar subtiekėjo (</w:t>
      </w:r>
      <w:r w:rsidRPr="00FD7D2C">
        <w:rPr>
          <w:rFonts w:ascii="Trebuchet MS" w:eastAsia="Times New Roman" w:hAnsi="Trebuchet MS"/>
          <w:i/>
          <w:sz w:val="22"/>
          <w:szCs w:val="22"/>
          <w:lang w:eastAsia="en-US"/>
        </w:rPr>
        <w:t>jei taikoma</w:t>
      </w:r>
      <w:r w:rsidRPr="00FD7D2C">
        <w:rPr>
          <w:rFonts w:ascii="Trebuchet MS" w:eastAsia="Times New Roman" w:hAnsi="Trebuchet MS"/>
          <w:sz w:val="22"/>
          <w:szCs w:val="22"/>
          <w:lang w:eastAsia="en-US"/>
        </w:rPr>
        <w:t>) jo darbuotojai nesilaikytų įstatymų, teisės aktų reikalavimų ir dėl to būtų pateikti kokie nors reikalavimai ar pradėti procesiniai veiksmai;</w:t>
      </w:r>
    </w:p>
    <w:p w14:paraId="1269CD57"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14:paraId="7FF72FA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kartu su Prekėmis pateikti Pirkėjui visą būtiną dokumentaciją, įskaitant Prekių naudojimo ir priežiūros instrukcijas;</w:t>
      </w:r>
    </w:p>
    <w:p w14:paraId="48EB606C"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nenaudoti Pirkėjo Prekių ženklų ar pavadinimo jokioje reklamoje, leidiniuose ar kt. be išankstinio raštiško Pirkėjo sutikimo;</w:t>
      </w:r>
    </w:p>
    <w:p w14:paraId="08DEF1C5"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pacing w:val="-6"/>
          <w:sz w:val="22"/>
          <w:szCs w:val="22"/>
          <w:lang w:eastAsia="en-US"/>
        </w:rPr>
        <w:t xml:space="preserve">per Pirkėjo nustatytą terminą savo lėšomis atlyginti Pirkėjui visus nuostolius ar žalą, </w:t>
      </w:r>
      <w:r w:rsidRPr="00FD7D2C">
        <w:rPr>
          <w:rFonts w:ascii="Trebuchet MS" w:eastAsia="Times New Roman" w:hAnsi="Trebuchet MS"/>
          <w:spacing w:val="-5"/>
          <w:sz w:val="22"/>
          <w:szCs w:val="22"/>
          <w:lang w:eastAsia="en-US"/>
        </w:rPr>
        <w:t>susidariusius dėl Tiekėjo netinkamo Sutarties įvykdymo arba nevykdymo</w:t>
      </w:r>
      <w:r w:rsidRPr="00FD7D2C">
        <w:rPr>
          <w:rFonts w:ascii="Trebuchet MS" w:eastAsia="Times New Roman" w:hAnsi="Trebuchet MS"/>
          <w:sz w:val="22"/>
          <w:szCs w:val="22"/>
          <w:lang w:eastAsia="en-US"/>
        </w:rPr>
        <w:t>;</w:t>
      </w:r>
    </w:p>
    <w:p w14:paraId="6BEDC09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nutraukus Sutartį dėl Tiekėjo kaltės, atlyginti Pirkėjui visus jo patirtus nuostolius, įskaitant, bet neapsiribojant kainų skirtumą, susidarantį Pirkėjui įsigyjant trūkstamas Prekes iš trečiųjų asmenų;</w:t>
      </w:r>
    </w:p>
    <w:p w14:paraId="1B018F1C"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color w:val="000000"/>
          <w:sz w:val="22"/>
          <w:szCs w:val="22"/>
          <w:lang w:eastAsia="zh-CN"/>
        </w:rPr>
      </w:pPr>
      <w:r w:rsidRPr="00FD7D2C">
        <w:rPr>
          <w:rFonts w:ascii="Trebuchet MS" w:hAnsi="Trebuchet MS"/>
          <w:color w:val="000000"/>
          <w:sz w:val="22"/>
          <w:szCs w:val="22"/>
          <w:lang w:eastAsia="zh-CN"/>
        </w:rPr>
        <w:t xml:space="preserve">užtikrinti, kad Sutarties sudarymo momentu ir visą jos galiojimo laikotarpį Tiekėjo ar subtiekėjo </w:t>
      </w:r>
      <w:r w:rsidRPr="00FD7D2C">
        <w:rPr>
          <w:rFonts w:ascii="Trebuchet MS" w:hAnsi="Trebuchet MS"/>
          <w:i/>
          <w:color w:val="000000"/>
          <w:sz w:val="22"/>
          <w:szCs w:val="22"/>
          <w:lang w:eastAsia="zh-CN"/>
        </w:rPr>
        <w:t>(jei taikoma)</w:t>
      </w:r>
      <w:r w:rsidRPr="00FD7D2C">
        <w:rPr>
          <w:rFonts w:ascii="Trebuchet MS" w:hAnsi="Trebuchet MS"/>
          <w:color w:val="000000"/>
          <w:sz w:val="22"/>
          <w:szCs w:val="22"/>
          <w:lang w:eastAsia="zh-CN"/>
        </w:rPr>
        <w:t xml:space="preserve"> darbuotojai turėtų reikiamą kvalifikaciją ir patirtį, reikalingus norint tiekti Prekes;</w:t>
      </w:r>
    </w:p>
    <w:p w14:paraId="25DBF892"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Pirkėjui įsipareigoja, kad Sutartį vykdys tik tokią teisę turintys asmenys;</w:t>
      </w:r>
    </w:p>
    <w:p w14:paraId="02DBB2E3" w14:textId="59B15F43"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tinkamai vykdyti kitus įsipareigojimus, numatytus Sutartyje jos pristatytą</w:t>
      </w:r>
      <w:r w:rsidRPr="00F856DE">
        <w:rPr>
          <w:rFonts w:ascii="Trebuchet MS" w:eastAsia="Times New Roman" w:hAnsi="Trebuchet MS"/>
          <w:sz w:val="22"/>
          <w:szCs w:val="22"/>
          <w:lang w:eastAsia="en-US"/>
        </w:rPr>
        <w:t xml:space="preserve"> Prek</w:t>
      </w:r>
      <w:r w:rsidR="00F715B5" w:rsidRPr="00F856DE">
        <w:rPr>
          <w:rFonts w:ascii="Trebuchet MS" w:eastAsia="Times New Roman" w:hAnsi="Trebuchet MS"/>
          <w:sz w:val="22"/>
          <w:szCs w:val="22"/>
          <w:lang w:eastAsia="en-US"/>
        </w:rPr>
        <w:t>ę</w:t>
      </w:r>
      <w:r w:rsidRPr="00F856DE">
        <w:rPr>
          <w:rFonts w:ascii="Trebuchet MS" w:eastAsia="Times New Roman" w:hAnsi="Trebuchet MS"/>
          <w:sz w:val="22"/>
          <w:szCs w:val="22"/>
          <w:lang w:eastAsia="en-US"/>
        </w:rPr>
        <w:t xml:space="preserve">, </w:t>
      </w:r>
      <w:r w:rsidRPr="00FD7D2C">
        <w:rPr>
          <w:rFonts w:ascii="Trebuchet MS" w:eastAsia="Times New Roman" w:hAnsi="Trebuchet MS"/>
          <w:sz w:val="22"/>
          <w:szCs w:val="22"/>
          <w:lang w:eastAsia="en-US"/>
        </w:rPr>
        <w:t>su sąlyga, kad jis tinkamai vykdo šią Sutartį.</w:t>
      </w:r>
    </w:p>
    <w:p w14:paraId="416A6AA2"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Tiekėjas turi kitas teises, numatytas Sutartyje ir Lietuvos Respublikos galiojančiuose teisės aktuose.</w:t>
      </w:r>
    </w:p>
    <w:p w14:paraId="2A899D3A"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7C61726A"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PIRKĖJO TEISĖS IR PAREIGOS</w:t>
      </w:r>
    </w:p>
    <w:p w14:paraId="416F3D20"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Pirkėjas įsipareigoja:</w:t>
      </w:r>
    </w:p>
    <w:p w14:paraId="6388CEC3"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priimti Šalių sutartu laiku pristatytas Prekes, jeigu jos atitinka šios Sutarties reikalavimus;</w:t>
      </w:r>
    </w:p>
    <w:p w14:paraId="1270FC63"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priėmimo metu patikrinti paristatytas Prekes bei įforminti patikrinimo rezultatus;</w:t>
      </w:r>
    </w:p>
    <w:p w14:paraId="138F2AE0"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sumokėti Tiekėjui už tinkamai, kokybišką ir laiku pristatytą Prekę Sutarties kainą Sutarties specialiosiose sąlygose nustatyta tvarka ir terminais;</w:t>
      </w:r>
    </w:p>
    <w:p w14:paraId="766C7CBC"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suteikti Tiekėjui turimą informaciją ir / ar dokumentus, būtinus Sutarčiai vykdyti </w:t>
      </w:r>
      <w:r w:rsidRPr="00FD7D2C">
        <w:rPr>
          <w:rFonts w:ascii="Trebuchet MS" w:eastAsia="Times New Roman" w:hAnsi="Trebuchet MS"/>
          <w:i/>
          <w:sz w:val="22"/>
          <w:szCs w:val="22"/>
          <w:lang w:eastAsia="en-US"/>
        </w:rPr>
        <w:t>(jei taikoma);</w:t>
      </w:r>
    </w:p>
    <w:p w14:paraId="3AFA1C54" w14:textId="77777777" w:rsidR="00B35C3A" w:rsidRPr="00FD7D2C" w:rsidRDefault="00B35C3A" w:rsidP="00A0485B">
      <w:pPr>
        <w:numPr>
          <w:ilvl w:val="2"/>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tinkamai vykdyti kitus įsipareigojimus, numatytus Sutartyje ir jos prieduose.</w:t>
      </w:r>
    </w:p>
    <w:p w14:paraId="281D88E0" w14:textId="77777777" w:rsidR="00B35C3A" w:rsidRPr="00FD7D2C" w:rsidRDefault="00B35C3A" w:rsidP="00A0485B">
      <w:pPr>
        <w:widowControl w:val="0"/>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Pirkėjas turi teisę vienašališkai įskaityti priskaičiuotas netesybas iš Tiekėjui mokėtinų sumų.</w:t>
      </w:r>
    </w:p>
    <w:p w14:paraId="1018C25C" w14:textId="77777777" w:rsidR="00B35C3A" w:rsidRPr="00FD7D2C" w:rsidRDefault="00B35C3A" w:rsidP="00A0485B">
      <w:pPr>
        <w:numPr>
          <w:ilvl w:val="1"/>
          <w:numId w:val="21"/>
        </w:numPr>
        <w:tabs>
          <w:tab w:val="left" w:pos="360"/>
          <w:tab w:val="left" w:pos="993"/>
        </w:tabs>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rPr>
        <w:t>Pirkėjas turi teisę sustabdyti mokėjimus Tiekėjui, jeigu Tiekėjas nevykdo arba netinkamai vykdo bet kokius Sutartimi prisiimtus ar teisės aktuose numatytus įsipareigojimus, iki kol šie įsipareigojimai nebus tinkamai įvykdyti.</w:t>
      </w:r>
    </w:p>
    <w:p w14:paraId="20E4F3C1" w14:textId="77777777" w:rsidR="00B35C3A" w:rsidRPr="00FD7D2C" w:rsidRDefault="00B35C3A"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Pirkėjas turi teisę neapmokėti Europos elektroninių sąskaitų faktūrų standarto neatitinkančių Sąskaitų, jeigu Tiekėjas jas pateikia ne informacinės sistemos „E.sąskaita“ priemonėmis.</w:t>
      </w:r>
    </w:p>
    <w:p w14:paraId="0A67ECA9"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lastRenderedPageBreak/>
        <w:t>Pirkėjas turi kitas teises, numatytas Sutartyje ir Lietuvos Respublikos galiojančiuose teisės aktuose.</w:t>
      </w:r>
    </w:p>
    <w:p w14:paraId="4FEED60D"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18969594" w14:textId="77777777" w:rsidR="00B35C3A" w:rsidRPr="00FD7D2C" w:rsidRDefault="00B35C3A" w:rsidP="00A0485B">
      <w:pPr>
        <w:keepNext/>
        <w:keepLines/>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KAINA (KAINODAROS TAISYKLĖS)/MOKĖJIMO SĄLYGOS</w:t>
      </w:r>
    </w:p>
    <w:p w14:paraId="2AFD58B2" w14:textId="77777777" w:rsidR="006959F0" w:rsidRPr="00FD7D2C" w:rsidRDefault="006959F0" w:rsidP="00A0485B">
      <w:pPr>
        <w:pStyle w:val="ListParagraph"/>
        <w:numPr>
          <w:ilvl w:val="1"/>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Sutarties kaina / kainodaros taisyklės nustatyta/os Sutarties Specialiosiose sąlygose.</w:t>
      </w:r>
    </w:p>
    <w:p w14:paraId="54406FAB" w14:textId="77777777" w:rsidR="006959F0" w:rsidRPr="00FD7D2C" w:rsidRDefault="006959F0" w:rsidP="00A0485B">
      <w:pPr>
        <w:pStyle w:val="ListParagraph"/>
        <w:numPr>
          <w:ilvl w:val="1"/>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lang w:eastAsia="x-none"/>
        </w:rPr>
        <w:t>Į</w:t>
      </w:r>
      <w:r w:rsidRPr="00FD7D2C">
        <w:rPr>
          <w:rFonts w:ascii="Trebuchet MS" w:hAnsi="Trebuchet MS"/>
          <w:i/>
          <w:iCs/>
          <w:sz w:val="22"/>
          <w:szCs w:val="22"/>
          <w:lang w:eastAsia="x-none"/>
        </w:rPr>
        <w:t xml:space="preserve"> </w:t>
      </w:r>
      <w:r w:rsidRPr="00FD7D2C">
        <w:rPr>
          <w:rFonts w:ascii="Trebuchet MS" w:hAnsi="Trebuchet MS"/>
          <w:sz w:val="22"/>
          <w:szCs w:val="22"/>
          <w:lang w:eastAsia="x-none"/>
        </w:rPr>
        <w:t xml:space="preserve">Sutarties kainą ar maksimalią Sutarties kainą / Prekių įkainius yra įskaičiuoti visi mokesčiai ir rinkliavos, taikomi Prekėms Lietuvoje / kitoje valstybėje, </w:t>
      </w:r>
      <w:r w:rsidRPr="00FD7D2C">
        <w:rPr>
          <w:rFonts w:ascii="Trebuchet MS" w:hAnsi="Trebuchet MS"/>
          <w:sz w:val="22"/>
          <w:szCs w:val="22"/>
        </w:rPr>
        <w:t>kurios gali atsirasti, vykdant šią Sutartį</w:t>
      </w:r>
      <w:r w:rsidRPr="00FD7D2C">
        <w:rPr>
          <w:rFonts w:ascii="Trebuchet MS" w:hAnsi="Trebuchet MS"/>
          <w:sz w:val="22"/>
          <w:szCs w:val="22"/>
          <w:lang w:eastAsia="x-none"/>
        </w:rPr>
        <w:t xml:space="preserve">, įskaitant, bet neapsiribojant, bet kokius muito mokesčius ir rinkliavas, transportavimo išlaidas iki Pirkėjo įpakavimo, pakrovimo, tranzito, tikrinimo, draudimo ir kitas su Prekių tiekimu susijusias išlaidas. Importo PVM, jeigu toks būtų, sumoka Tiekėjas </w:t>
      </w:r>
      <w:r w:rsidRPr="00FD7D2C">
        <w:rPr>
          <w:rFonts w:ascii="Trebuchet MS" w:hAnsi="Trebuchet MS"/>
          <w:i/>
          <w:iCs/>
          <w:sz w:val="22"/>
          <w:szCs w:val="22"/>
          <w:lang w:eastAsia="x-none"/>
        </w:rPr>
        <w:t xml:space="preserve">(išskyrus atvejus, kai Tiekėjas yra registruotas </w:t>
      </w:r>
      <w:r w:rsidRPr="00FD7D2C">
        <w:rPr>
          <w:rFonts w:ascii="Trebuchet MS" w:hAnsi="Trebuchet MS"/>
          <w:bCs/>
          <w:i/>
          <w:iCs/>
          <w:sz w:val="22"/>
          <w:szCs w:val="22"/>
          <w:lang w:eastAsia="x-none"/>
        </w:rPr>
        <w:t>ne Lietuvoje</w:t>
      </w:r>
      <w:r w:rsidRPr="00FD7D2C">
        <w:rPr>
          <w:rFonts w:ascii="Trebuchet MS" w:hAnsi="Trebuchet MS"/>
          <w:iCs/>
          <w:sz w:val="22"/>
          <w:szCs w:val="22"/>
          <w:lang w:eastAsia="x-none"/>
        </w:rPr>
        <w:t>,</w:t>
      </w:r>
      <w:r w:rsidRPr="00FD7D2C">
        <w:rPr>
          <w:rFonts w:ascii="Trebuchet MS" w:hAnsi="Trebuchet MS"/>
          <w:i/>
          <w:iCs/>
          <w:sz w:val="22"/>
          <w:szCs w:val="22"/>
          <w:lang w:eastAsia="x-none"/>
        </w:rPr>
        <w:t xml:space="preserve"> tokiu atveju nuostata derinama su Tiekėju ir gali būti įrašoma Sutarties Specialiosiose sąlygose)</w:t>
      </w:r>
      <w:r w:rsidRPr="00FD7D2C">
        <w:rPr>
          <w:rFonts w:ascii="Trebuchet MS" w:hAnsi="Trebuchet MS"/>
          <w:sz w:val="22"/>
          <w:szCs w:val="22"/>
          <w:lang w:eastAsia="x-none"/>
        </w:rPr>
        <w:t xml:space="preserve">. </w:t>
      </w:r>
      <w:r w:rsidRPr="00FD7D2C">
        <w:rPr>
          <w:rFonts w:ascii="Trebuchet MS" w:hAnsi="Trebuchet MS"/>
          <w:sz w:val="22"/>
          <w:szCs w:val="22"/>
        </w:rPr>
        <w:t>Jei, esant Tiekėjo prievolei sumokėti importo PVM, importo PVM sumoka Pirkėjas, Tiekėjas ne vėliau kaip per 10 (dešimt) kalendorinių dienų atlygina tokias Pirkėjo išlaidas pagal atskirai pateiktą Sąskaitą.</w:t>
      </w:r>
    </w:p>
    <w:p w14:paraId="53C68667" w14:textId="0BB745BF" w:rsidR="003E49CD" w:rsidRPr="00342F16" w:rsidRDefault="003E49CD" w:rsidP="003E49CD">
      <w:pPr>
        <w:pStyle w:val="ListParagraph"/>
        <w:numPr>
          <w:ilvl w:val="1"/>
          <w:numId w:val="21"/>
        </w:numPr>
        <w:tabs>
          <w:tab w:val="left" w:pos="1134"/>
        </w:tabs>
        <w:spacing w:after="0" w:line="240" w:lineRule="auto"/>
        <w:ind w:left="0" w:firstLine="567"/>
        <w:jc w:val="both"/>
        <w:rPr>
          <w:rFonts w:ascii="Trebuchet MS" w:hAnsi="Trebuchet MS"/>
          <w:sz w:val="22"/>
          <w:szCs w:val="22"/>
        </w:rPr>
      </w:pPr>
      <w:r w:rsidRPr="00342F16">
        <w:rPr>
          <w:rFonts w:ascii="Trebuchet MS" w:hAnsi="Trebuchet MS"/>
          <w:sz w:val="22"/>
          <w:szCs w:val="22"/>
        </w:rPr>
        <w:t xml:space="preserve">Bet kuri Sutarties šalis Sutarties galiojimo metu turi teisę inicijuoti Sutartyje numatytų įkainių perskaičiavimą </w:t>
      </w:r>
      <w:r w:rsidR="00342F16" w:rsidRPr="00342F16">
        <w:rPr>
          <w:rFonts w:ascii="Trebuchet MS" w:hAnsi="Trebuchet MS"/>
          <w:sz w:val="22"/>
          <w:szCs w:val="22"/>
        </w:rPr>
        <w:t xml:space="preserve">(keitimą) ne anksčiau kaip po </w:t>
      </w:r>
      <w:r w:rsidR="006537E9">
        <w:rPr>
          <w:rFonts w:ascii="Trebuchet MS" w:hAnsi="Trebuchet MS"/>
          <w:sz w:val="22"/>
          <w:szCs w:val="22"/>
        </w:rPr>
        <w:t>12</w:t>
      </w:r>
      <w:r w:rsidR="00342F16" w:rsidRPr="00342F16">
        <w:rPr>
          <w:rFonts w:ascii="Trebuchet MS" w:hAnsi="Trebuchet MS"/>
          <w:sz w:val="22"/>
          <w:szCs w:val="22"/>
        </w:rPr>
        <w:t xml:space="preserve"> (</w:t>
      </w:r>
      <w:r w:rsidR="006537E9">
        <w:rPr>
          <w:rFonts w:ascii="Trebuchet MS" w:hAnsi="Trebuchet MS"/>
          <w:sz w:val="22"/>
          <w:szCs w:val="22"/>
        </w:rPr>
        <w:t>dvylikos</w:t>
      </w:r>
      <w:r w:rsidRPr="00342F16">
        <w:rPr>
          <w:rFonts w:ascii="Trebuchet MS" w:hAnsi="Trebuchet MS"/>
          <w:sz w:val="22"/>
          <w:szCs w:val="22"/>
        </w:rPr>
        <w:t xml:space="preserve">) mėnesių nuo Sutarties įsigaliojimo dienos (jeigu perskaičiavimas jau buvo atliktas – nuo paskutinio perskaičiavimo pagal šį punktą dienos), jeigu Vartojimo prekių ir paslaugų kainų pokytis (k), apskaičiuotas kaip nustatyta šiame punkte, viršija </w:t>
      </w:r>
      <w:r w:rsidRPr="00F856DE">
        <w:rPr>
          <w:rFonts w:ascii="Trebuchet MS" w:hAnsi="Trebuchet MS"/>
          <w:sz w:val="22"/>
          <w:szCs w:val="22"/>
        </w:rPr>
        <w:t>8</w:t>
      </w:r>
      <w:r w:rsidRPr="00342F16">
        <w:rPr>
          <w:rFonts w:ascii="Trebuchet MS" w:hAnsi="Trebuchet MS"/>
          <w:sz w:val="22"/>
          <w:szCs w:val="22"/>
        </w:rPr>
        <w:t xml:space="preserve"> procentus.</w:t>
      </w:r>
    </w:p>
    <w:p w14:paraId="36A636CF" w14:textId="7905F869"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342F16">
        <w:rPr>
          <w:rFonts w:ascii="Trebuchet MS" w:hAnsi="Trebuchet MS"/>
          <w:sz w:val="22"/>
          <w:szCs w:val="22"/>
        </w:rPr>
        <w:t xml:space="preserve">Atlikdamos perskaičiavimą Šalys vadovaujasi </w:t>
      </w:r>
      <w:r w:rsidR="00FF3F9C">
        <w:rPr>
          <w:rFonts w:ascii="Trebuchet MS" w:hAnsi="Trebuchet MS"/>
          <w:sz w:val="22"/>
          <w:szCs w:val="22"/>
        </w:rPr>
        <w:t>Valstybės duomenų agentūros</w:t>
      </w:r>
      <w:r w:rsidR="00FF3F9C" w:rsidRPr="00FD7D2C">
        <w:rPr>
          <w:rFonts w:ascii="Trebuchet MS" w:hAnsi="Trebuchet MS"/>
          <w:sz w:val="22"/>
          <w:szCs w:val="22"/>
        </w:rPr>
        <w:t xml:space="preserve"> </w:t>
      </w:r>
      <w:r w:rsidRPr="00FD7D2C">
        <w:rPr>
          <w:rFonts w:ascii="Trebuchet MS" w:hAnsi="Trebuchet MS"/>
          <w:sz w:val="22"/>
          <w:szCs w:val="22"/>
        </w:rPr>
        <w:t xml:space="preserve">viešai Oficialiosios statistikos portale paskelbtais Rodiklių duomenų bazės duomenimis, iš kitos Šalies nereikalaudamos pateikti oficialaus </w:t>
      </w:r>
      <w:r w:rsidR="00FF3F9C">
        <w:rPr>
          <w:rFonts w:ascii="Trebuchet MS" w:hAnsi="Trebuchet MS"/>
          <w:sz w:val="22"/>
          <w:szCs w:val="22"/>
        </w:rPr>
        <w:t>Valstybės duomenų agentūros</w:t>
      </w:r>
      <w:r w:rsidR="00FF3F9C" w:rsidRPr="00FD7D2C">
        <w:rPr>
          <w:rFonts w:ascii="Trebuchet MS" w:hAnsi="Trebuchet MS"/>
          <w:sz w:val="22"/>
          <w:szCs w:val="22"/>
        </w:rPr>
        <w:t xml:space="preserve"> </w:t>
      </w:r>
      <w:r w:rsidRPr="00FD7D2C">
        <w:rPr>
          <w:rFonts w:ascii="Trebuchet MS" w:hAnsi="Trebuchet MS"/>
          <w:sz w:val="22"/>
          <w:szCs w:val="22"/>
        </w:rPr>
        <w:t xml:space="preserve">ar kitos institucijos išduoto dokumento ar patvirtinimo. </w:t>
      </w:r>
    </w:p>
    <w:p w14:paraId="219173F9" w14:textId="1A6BE1D8"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41AE9F4"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Perskaičiuotieji įkainiai taikomi užsakymams, pateiktiems po to, kai Šalys sudaro susitarimą dėl įkainių perskaičiavimo.</w:t>
      </w:r>
    </w:p>
    <w:p w14:paraId="778E0EF4"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Nauji įkainiai apskaičiuojami pagal formulę:</w:t>
      </w:r>
    </w:p>
    <w:p w14:paraId="1FE09443" w14:textId="77777777" w:rsidR="006959F0" w:rsidRPr="00FD7D2C" w:rsidRDefault="00333984" w:rsidP="006959F0">
      <w:pPr>
        <w:tabs>
          <w:tab w:val="left" w:pos="1134"/>
        </w:tabs>
        <w:ind w:firstLine="567"/>
        <w:jc w:val="both"/>
        <w:rPr>
          <w:rFonts w:ascii="Trebuchet MS" w:hAnsi="Trebuchet MS"/>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 xml:space="preserve">=a+ </m:t>
        </m:r>
        <m:f>
          <m:fPr>
            <m:ctrlPr>
              <w:rPr>
                <w:rFonts w:ascii="Cambria Math" w:hAnsi="Cambria Math"/>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 xml:space="preserve">×a, </m:t>
        </m:r>
      </m:oMath>
      <w:r w:rsidR="006959F0" w:rsidRPr="00FD7D2C">
        <w:rPr>
          <w:rFonts w:ascii="Trebuchet MS" w:hAnsi="Trebuchet MS"/>
          <w:sz w:val="22"/>
          <w:szCs w:val="22"/>
        </w:rPr>
        <w:t>kur</w:t>
      </w:r>
    </w:p>
    <w:p w14:paraId="05A49E4B" w14:textId="77777777"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a – įkainis (Eur be PVM) (jei jis jau buvo perskaičiuotas, tai po paskutinio perskaičiavimo).</w:t>
      </w:r>
    </w:p>
    <w:p w14:paraId="17594F75" w14:textId="77777777"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a1 – perskaičiuotas (pakeistas) įkainis (Eur be PVM)</w:t>
      </w:r>
    </w:p>
    <w:p w14:paraId="5849F56C" w14:textId="3F433169"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k – Pagal vartotojų kainų indeksą</w:t>
      </w:r>
      <w:r w:rsidR="00AD5CDC" w:rsidRPr="00AD5CDC">
        <w:rPr>
          <w:rFonts w:ascii="Trebuchet MS" w:hAnsi="Trebuchet MS"/>
          <w:sz w:val="22"/>
          <w:szCs w:val="22"/>
        </w:rPr>
        <w:t xml:space="preserve"> </w:t>
      </w:r>
      <w:r w:rsidR="00247501" w:rsidRPr="007B4DA2">
        <w:rPr>
          <w:rFonts w:ascii="Trebuchet MS" w:hAnsi="Trebuchet MS"/>
          <w:i/>
          <w:sz w:val="22"/>
          <w:szCs w:val="22"/>
        </w:rPr>
        <w:t>0612 Kiti medicinos gaminiai</w:t>
      </w:r>
      <w:r w:rsidR="00247501" w:rsidRPr="00A545ED" w:rsidDel="00A545ED">
        <w:rPr>
          <w:rFonts w:ascii="Trebuchet MS" w:hAnsi="Trebuchet MS"/>
          <w:sz w:val="22"/>
          <w:szCs w:val="22"/>
        </w:rPr>
        <w:t xml:space="preserve"> </w:t>
      </w:r>
      <w:r w:rsidRPr="00FD7D2C">
        <w:rPr>
          <w:rFonts w:ascii="Trebuchet MS" w:hAnsi="Trebuchet MS"/>
          <w:sz w:val="22"/>
          <w:szCs w:val="22"/>
        </w:rPr>
        <w:t xml:space="preserve">apskaičiuotas kainų pokytis (padidėjimas arba sumažėjimas) (%). „k“ reikšmė skaičiuojama pagal formulę: </w:t>
      </w:r>
    </w:p>
    <w:p w14:paraId="285919BC" w14:textId="77777777" w:rsidR="006959F0" w:rsidRPr="00FD7D2C" w:rsidRDefault="006959F0" w:rsidP="006959F0">
      <w:pPr>
        <w:tabs>
          <w:tab w:val="left" w:pos="1134"/>
        </w:tabs>
        <w:ind w:firstLine="357"/>
        <w:jc w:val="both"/>
        <w:rPr>
          <w:rFonts w:ascii="Trebuchet MS" w:hAnsi="Trebuchet MS"/>
          <w:sz w:val="22"/>
          <w:szCs w:val="22"/>
        </w:rPr>
      </w:pPr>
      <m:oMath>
        <m:r>
          <w:rPr>
            <w:rFonts w:ascii="Cambria Math" w:hAnsi="Cambria Math"/>
            <w:sz w:val="22"/>
            <w:szCs w:val="22"/>
          </w:rPr>
          <m:t>k=</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FD7D2C">
        <w:rPr>
          <w:rFonts w:ascii="Trebuchet MS" w:hAnsi="Trebuchet MS"/>
          <w:sz w:val="22"/>
          <w:szCs w:val="22"/>
        </w:rPr>
        <w:t>, kur</w:t>
      </w:r>
    </w:p>
    <w:p w14:paraId="7D3D118B" w14:textId="6B9C1D89"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Ind</w:t>
      </w:r>
      <w:r w:rsidRPr="00FD7D2C">
        <w:rPr>
          <w:rFonts w:ascii="Trebuchet MS" w:hAnsi="Trebuchet MS"/>
          <w:sz w:val="22"/>
          <w:szCs w:val="22"/>
          <w:vertAlign w:val="subscript"/>
        </w:rPr>
        <w:t>naujausias</w:t>
      </w:r>
      <w:r w:rsidRPr="00FD7D2C">
        <w:rPr>
          <w:rFonts w:ascii="Trebuchet MS" w:hAnsi="Trebuchet MS"/>
          <w:sz w:val="22"/>
          <w:szCs w:val="22"/>
        </w:rPr>
        <w:t xml:space="preserve"> – kreipimosi dėl kainos perskaičiavimo išsiuntimo kitai šaliai datą naujausias paskelbtas vartojimo prekių ir paslaugų indeksas</w:t>
      </w:r>
      <w:r w:rsidR="00AD5CDC" w:rsidRPr="00AD5CDC">
        <w:rPr>
          <w:rFonts w:ascii="Trebuchet MS" w:hAnsi="Trebuchet MS"/>
          <w:sz w:val="22"/>
          <w:szCs w:val="22"/>
        </w:rPr>
        <w:t xml:space="preserve"> </w:t>
      </w:r>
      <w:r w:rsidR="00247501" w:rsidRPr="007B4DA2">
        <w:rPr>
          <w:rFonts w:ascii="Trebuchet MS" w:hAnsi="Trebuchet MS"/>
          <w:i/>
          <w:sz w:val="22"/>
          <w:szCs w:val="22"/>
        </w:rPr>
        <w:t>0612 Kiti medicinos gaminiai</w:t>
      </w:r>
      <w:r w:rsidRPr="00FD7D2C">
        <w:rPr>
          <w:rFonts w:ascii="Trebuchet MS" w:hAnsi="Trebuchet MS"/>
          <w:sz w:val="22"/>
          <w:szCs w:val="22"/>
        </w:rPr>
        <w:t>.</w:t>
      </w:r>
    </w:p>
    <w:p w14:paraId="2AD6EFF1" w14:textId="31F64273" w:rsidR="006959F0" w:rsidRPr="00FD7D2C" w:rsidRDefault="006959F0" w:rsidP="006959F0">
      <w:pPr>
        <w:tabs>
          <w:tab w:val="left" w:pos="1134"/>
        </w:tabs>
        <w:ind w:firstLine="567"/>
        <w:jc w:val="both"/>
        <w:rPr>
          <w:rFonts w:ascii="Trebuchet MS" w:hAnsi="Trebuchet MS"/>
          <w:sz w:val="22"/>
          <w:szCs w:val="22"/>
        </w:rPr>
      </w:pPr>
      <w:r w:rsidRPr="00FD7D2C">
        <w:rPr>
          <w:rFonts w:ascii="Trebuchet MS" w:hAnsi="Trebuchet MS"/>
          <w:sz w:val="22"/>
          <w:szCs w:val="22"/>
        </w:rPr>
        <w:t>Ind</w:t>
      </w:r>
      <w:r w:rsidRPr="00FD7D2C">
        <w:rPr>
          <w:rFonts w:ascii="Trebuchet MS" w:hAnsi="Trebuchet MS"/>
          <w:sz w:val="22"/>
          <w:szCs w:val="22"/>
          <w:vertAlign w:val="subscript"/>
        </w:rPr>
        <w:t>pradžia</w:t>
      </w:r>
      <w:r w:rsidRPr="00FD7D2C">
        <w:rPr>
          <w:rFonts w:ascii="Trebuchet MS" w:hAnsi="Trebuchet MS"/>
          <w:sz w:val="22"/>
          <w:szCs w:val="22"/>
        </w:rPr>
        <w:t xml:space="preserve"> – laikotarpio pradžios datos (mėnesio) vartojimo prekių ir paslaugų indeksas</w:t>
      </w:r>
      <w:r w:rsidR="00AD5CDC" w:rsidRPr="00AD5CDC">
        <w:rPr>
          <w:rFonts w:ascii="Trebuchet MS" w:hAnsi="Trebuchet MS"/>
          <w:sz w:val="22"/>
          <w:szCs w:val="22"/>
        </w:rPr>
        <w:t xml:space="preserve"> </w:t>
      </w:r>
      <w:r w:rsidR="00247501" w:rsidRPr="007B4DA2">
        <w:rPr>
          <w:rFonts w:ascii="Trebuchet MS" w:hAnsi="Trebuchet MS"/>
          <w:i/>
          <w:sz w:val="22"/>
          <w:szCs w:val="22"/>
        </w:rPr>
        <w:t>0612 Kiti medicinos gaminiai</w:t>
      </w:r>
      <w:r w:rsidR="00247501" w:rsidRPr="00A545ED" w:rsidDel="00A545ED">
        <w:rPr>
          <w:rFonts w:ascii="Trebuchet MS" w:hAnsi="Trebuchet MS"/>
          <w:sz w:val="22"/>
          <w:szCs w:val="22"/>
        </w:rPr>
        <w:t xml:space="preserve"> </w:t>
      </w:r>
      <w:r w:rsidRPr="00FD7D2C">
        <w:rPr>
          <w:rFonts w:ascii="Trebuchet MS" w:hAnsi="Trebuchet MS"/>
          <w:sz w:val="22"/>
          <w:szCs w:val="22"/>
        </w:rPr>
        <w:t>Pirmojo perskaičiavimo atveju laikotarpio pradžia (mėnuo) yra ši</w:t>
      </w:r>
      <w:r w:rsidR="00FF3F9C">
        <w:rPr>
          <w:rFonts w:ascii="Trebuchet MS" w:hAnsi="Trebuchet MS"/>
          <w:sz w:val="22"/>
          <w:szCs w:val="22"/>
        </w:rPr>
        <w:t>os</w:t>
      </w:r>
      <w:r w:rsidRPr="00FD7D2C">
        <w:rPr>
          <w:rFonts w:ascii="Trebuchet MS" w:hAnsi="Trebuchet MS"/>
          <w:sz w:val="22"/>
          <w:szCs w:val="22"/>
        </w:rPr>
        <w:t xml:space="preserve"> </w:t>
      </w:r>
      <w:r w:rsidR="00FF3F9C">
        <w:rPr>
          <w:rFonts w:ascii="Trebuchet MS" w:hAnsi="Trebuchet MS"/>
          <w:sz w:val="22"/>
          <w:szCs w:val="22"/>
        </w:rPr>
        <w:t>S</w:t>
      </w:r>
      <w:r w:rsidRPr="00FD7D2C">
        <w:rPr>
          <w:rFonts w:ascii="Trebuchet MS" w:hAnsi="Trebuchet MS"/>
          <w:sz w:val="22"/>
          <w:szCs w:val="22"/>
        </w:rPr>
        <w:t>utarti</w:t>
      </w:r>
      <w:r w:rsidR="00FF3F9C">
        <w:rPr>
          <w:rFonts w:ascii="Trebuchet MS" w:hAnsi="Trebuchet MS"/>
          <w:sz w:val="22"/>
          <w:szCs w:val="22"/>
        </w:rPr>
        <w:t>e</w:t>
      </w:r>
      <w:r w:rsidRPr="00FD7D2C">
        <w:rPr>
          <w:rFonts w:ascii="Trebuchet MS" w:hAnsi="Trebuchet MS"/>
          <w:sz w:val="22"/>
          <w:szCs w:val="22"/>
        </w:rPr>
        <w:t>s</w:t>
      </w:r>
      <w:r w:rsidR="00FF3F9C">
        <w:rPr>
          <w:rFonts w:ascii="Trebuchet MS" w:hAnsi="Trebuchet MS"/>
          <w:sz w:val="22"/>
          <w:szCs w:val="22"/>
        </w:rPr>
        <w:t xml:space="preserve"> sudarymo</w:t>
      </w:r>
      <w:r w:rsidRPr="00FD7D2C">
        <w:rPr>
          <w:rFonts w:ascii="Trebuchet MS" w:hAnsi="Trebuchet MS"/>
          <w:sz w:val="22"/>
          <w:szCs w:val="22"/>
        </w:rPr>
        <w:t xml:space="preserve"> dienos mėnuo. Antrojo ir vėlesnių perskaičiavimų atveju laikotarpio pradžia (mėnuo) yra paskutinio perskaičiavimo metu naudotos paskelbto atitinkamo indekso reikšmės mėnuo. </w:t>
      </w:r>
    </w:p>
    <w:p w14:paraId="12BFC081"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6148C112" w14:textId="77777777" w:rsidR="006959F0" w:rsidRPr="00FD7D2C" w:rsidRDefault="006959F0" w:rsidP="00A0485B">
      <w:pPr>
        <w:pStyle w:val="ListParagraph"/>
        <w:numPr>
          <w:ilvl w:val="2"/>
          <w:numId w:val="21"/>
        </w:numPr>
        <w:tabs>
          <w:tab w:val="left" w:pos="1134"/>
        </w:tabs>
        <w:spacing w:after="0" w:line="240" w:lineRule="auto"/>
        <w:ind w:left="0" w:firstLine="567"/>
        <w:jc w:val="both"/>
        <w:rPr>
          <w:rFonts w:ascii="Trebuchet MS" w:hAnsi="Trebuchet MS"/>
          <w:sz w:val="22"/>
          <w:szCs w:val="22"/>
        </w:rPr>
      </w:pPr>
      <w:r w:rsidRPr="00FD7D2C">
        <w:rPr>
          <w:rFonts w:ascii="Trebuchet MS" w:hAnsi="Trebuchet MS"/>
          <w:sz w:val="22"/>
          <w:szCs w:val="22"/>
        </w:rPr>
        <w:t>Vėlesnis kainų arba įkainių perskaičiavimas negali apimti laikotarpio, už kurį jau buvo atliktas perskaičiavimas.</w:t>
      </w:r>
    </w:p>
    <w:p w14:paraId="3F23AFD3" w14:textId="77777777" w:rsidR="006959F0" w:rsidRPr="00FD7D2C" w:rsidRDefault="006959F0" w:rsidP="00A0485B">
      <w:pPr>
        <w:keepNext/>
        <w:keepLines/>
        <w:numPr>
          <w:ilvl w:val="1"/>
          <w:numId w:val="21"/>
        </w:numPr>
        <w:shd w:val="clear" w:color="auto" w:fill="FFFFFF"/>
        <w:tabs>
          <w:tab w:val="left" w:pos="259"/>
          <w:tab w:val="left" w:pos="360"/>
          <w:tab w:val="left" w:pos="993"/>
          <w:tab w:val="left" w:pos="1276"/>
        </w:tabs>
        <w:suppressAutoHyphens/>
        <w:spacing w:after="0" w:line="240" w:lineRule="auto"/>
        <w:ind w:left="0" w:firstLine="567"/>
        <w:contextualSpacing/>
        <w:jc w:val="both"/>
        <w:outlineLvl w:val="2"/>
        <w:rPr>
          <w:rFonts w:ascii="Trebuchet MS" w:hAnsi="Trebuchet MS"/>
          <w:sz w:val="22"/>
          <w:szCs w:val="22"/>
          <w:lang w:eastAsia="zh-CN"/>
        </w:rPr>
      </w:pPr>
      <w:bookmarkStart w:id="45" w:name="_Toc106713487"/>
      <w:bookmarkStart w:id="46" w:name="_Toc95132623"/>
      <w:bookmarkStart w:id="47" w:name="_Toc95134091"/>
      <w:bookmarkStart w:id="48" w:name="_Toc106713488"/>
      <w:bookmarkEnd w:id="45"/>
      <w:r w:rsidRPr="00FD7D2C">
        <w:rPr>
          <w:rFonts w:ascii="Trebuchet MS" w:hAnsi="Trebuchet MS"/>
          <w:sz w:val="22"/>
          <w:szCs w:val="22"/>
          <w:lang w:eastAsia="zh-CN"/>
        </w:rPr>
        <w:lastRenderedPageBreak/>
        <w:t>Šalys susitaria ir sutinka, kad Sutarties kaina ar maksimali Sutarties kaina / Prekių įkainiai (priklausomai nuo pasirinktos kainodaros Specialiosiose Sutarties sąlygose) be PVM negali būti keičiami dėl teisės aktų pasikeitimo, įskaitant dėl to pasikeitusius mokesčius, t.y.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bookmarkEnd w:id="46"/>
      <w:bookmarkEnd w:id="47"/>
      <w:bookmarkEnd w:id="48"/>
    </w:p>
    <w:p w14:paraId="571CF4C9" w14:textId="77777777" w:rsidR="006959F0" w:rsidRPr="00FD7D2C" w:rsidRDefault="006959F0" w:rsidP="00A0485B">
      <w:pPr>
        <w:numPr>
          <w:ilvl w:val="1"/>
          <w:numId w:val="21"/>
        </w:numPr>
        <w:tabs>
          <w:tab w:val="left" w:pos="709"/>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0CE7B9A2" w14:textId="714778DC" w:rsidR="006959F0" w:rsidRPr="00FD7D2C" w:rsidRDefault="006959F0"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Tiekėjas pilnai prisiima Prekių, įskaitant bet neapsiribojant Prekių sudėtinių dalių, naudojamų Prekių gamyboje ir kt., pabrangimo riziką. Sutarties kaina / Prekių įkainiai dėl kitų mokesčių ar dėl </w:t>
      </w:r>
      <w:r w:rsidR="00273E1B" w:rsidRPr="00FD7D2C">
        <w:rPr>
          <w:rFonts w:ascii="Trebuchet MS" w:hAnsi="Trebuchet MS"/>
          <w:sz w:val="22"/>
          <w:szCs w:val="22"/>
        </w:rPr>
        <w:t xml:space="preserve">kitų nei nurodyta Sutartyje kainų lygio pasikeitimo </w:t>
      </w:r>
      <w:r w:rsidRPr="00FD7D2C">
        <w:rPr>
          <w:rFonts w:ascii="Trebuchet MS" w:eastAsia="Times New Roman" w:hAnsi="Trebuchet MS"/>
          <w:sz w:val="22"/>
          <w:szCs w:val="22"/>
          <w:lang w:eastAsia="en-US"/>
        </w:rPr>
        <w:t>nebus perskaičiuojami.</w:t>
      </w:r>
    </w:p>
    <w:p w14:paraId="30C943EF"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Vykdant Sutartį, v</w:t>
      </w:r>
      <w:r w:rsidRPr="00FD7D2C">
        <w:rPr>
          <w:rFonts w:ascii="Trebuchet MS" w:hAnsi="Trebuchet MS"/>
          <w:color w:val="000000"/>
          <w:sz w:val="22"/>
          <w:szCs w:val="22"/>
          <w:lang w:eastAsia="zh-CN"/>
        </w:rPr>
        <w:t xml:space="preserve">isos Sąskaitos </w:t>
      </w:r>
      <w:r w:rsidRPr="00FD7D2C">
        <w:rPr>
          <w:rFonts w:ascii="Trebuchet MS" w:hAnsi="Trebuchet MS"/>
          <w:sz w:val="22"/>
          <w:szCs w:val="22"/>
          <w:lang w:eastAsia="zh-CN"/>
        </w:rPr>
        <w:t xml:space="preserve">teikiamos tik elektroniniu būdu. Avansines sąskaitas faktūras Tiekėjas gali pateikti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Pr="00FD7D2C">
        <w:rPr>
          <w:rFonts w:ascii="Trebuchet MS" w:hAnsi="Trebuchet MS"/>
          <w:color w:val="000000"/>
          <w:sz w:val="22"/>
          <w:szCs w:val="22"/>
          <w:lang w:eastAsia="zh-CN"/>
        </w:rPr>
        <w:t xml:space="preserve">Kartu galima prisegti Prekių </w:t>
      </w:r>
      <w:r w:rsidRPr="00FD7D2C">
        <w:rPr>
          <w:rFonts w:ascii="Trebuchet MS" w:hAnsi="Trebuchet MS"/>
          <w:bCs/>
          <w:sz w:val="22"/>
          <w:szCs w:val="22"/>
          <w:lang w:eastAsia="zh-CN"/>
        </w:rPr>
        <w:t>perdavimo–priėmimo</w:t>
      </w:r>
      <w:r w:rsidRPr="00FD7D2C">
        <w:rPr>
          <w:rFonts w:ascii="Trebuchet MS" w:hAnsi="Trebuchet MS"/>
          <w:color w:val="000000"/>
          <w:sz w:val="22"/>
          <w:szCs w:val="22"/>
          <w:lang w:eastAsia="zh-CN"/>
        </w:rPr>
        <w:t xml:space="preserve"> aktus ar kitus papildomus dokumentus. </w:t>
      </w:r>
      <w:r w:rsidRPr="00FD7D2C">
        <w:rPr>
          <w:rFonts w:ascii="Trebuchet MS" w:hAnsi="Trebuchet MS"/>
          <w:sz w:val="22"/>
          <w:szCs w:val="22"/>
          <w:lang w:eastAsia="zh-CN"/>
        </w:rPr>
        <w:t xml:space="preserve">Abiem Šalims pasirašius Prekių </w:t>
      </w:r>
      <w:r w:rsidRPr="00FD7D2C">
        <w:rPr>
          <w:rFonts w:ascii="Trebuchet MS" w:hAnsi="Trebuchet MS"/>
          <w:bCs/>
          <w:sz w:val="22"/>
          <w:szCs w:val="22"/>
          <w:lang w:eastAsia="zh-CN"/>
        </w:rPr>
        <w:t xml:space="preserve">perdavimo–priėmimo </w:t>
      </w:r>
      <w:r w:rsidRPr="00FD7D2C">
        <w:rPr>
          <w:rFonts w:ascii="Trebuchet MS" w:hAnsi="Trebuchet MS"/>
          <w:sz w:val="22"/>
          <w:szCs w:val="22"/>
          <w:lang w:eastAsia="zh-CN"/>
        </w:rPr>
        <w:t xml:space="preserve">aktą, Tiekėjas įsipareigoja ne vėliau kaip per 2 (dvi) kalendorines dienas pateikti Sąskaitą. Tiekėjo išrašoma Sąskaitaprivalo atitikti įstatymų reikalavimus. Be to, Tiekėjo išrašomoje Sąskaitoje papildomai privalo būti nurodytas Tiekėjo PVM mokėtojo kodas, Sutarties numeris, pasirašyto perdavimo-priėmimo </w:t>
      </w:r>
      <w:r w:rsidRPr="00FD7D2C">
        <w:rPr>
          <w:rFonts w:ascii="Trebuchet MS" w:hAnsi="Trebuchet MS"/>
          <w:bCs/>
          <w:sz w:val="22"/>
          <w:szCs w:val="22"/>
          <w:lang w:eastAsia="zh-CN"/>
        </w:rPr>
        <w:t>akto</w:t>
      </w:r>
      <w:r w:rsidRPr="00FD7D2C">
        <w:rPr>
          <w:rFonts w:ascii="Trebuchet MS" w:hAnsi="Trebuchet MS"/>
          <w:sz w:val="22"/>
          <w:szCs w:val="22"/>
          <w:lang w:eastAsia="zh-CN"/>
        </w:rPr>
        <w:t xml:space="preserve"> numeris ir data, Šalių atsakingų asmenų kontaktai. </w:t>
      </w:r>
      <w:r w:rsidRPr="00FD7D2C">
        <w:rPr>
          <w:rFonts w:ascii="Trebuchet MS" w:hAnsi="Trebuchet MS"/>
          <w:color w:val="000000"/>
          <w:sz w:val="22"/>
          <w:szCs w:val="22"/>
          <w:lang w:eastAsia="zh-CN"/>
        </w:rPr>
        <w:t xml:space="preserve">Jei Prekių patiekimo data nesutampa su Sąskaitos išrašymo diena, išrašomoje Sąskaitoje turi būti nurodoma patiektų Prekių perdavimo-priėmimo akto numeris ir data. </w:t>
      </w:r>
      <w:r w:rsidRPr="00FD7D2C">
        <w:rPr>
          <w:rFonts w:ascii="Trebuchet MS" w:hAnsi="Trebuchet MS"/>
          <w:sz w:val="22"/>
          <w:szCs w:val="22"/>
          <w:lang w:eastAsia="zh-CN"/>
        </w:rPr>
        <w:t xml:space="preserve">Sąskaita turi būti išrašoma ta data, kuria Pirkėjas pasirašys perdavimo-priėmimo aktą. </w:t>
      </w:r>
    </w:p>
    <w:p w14:paraId="343FF7A0"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Tuo atveju, jei Tiekėjo pateikta Sąskaita neatitinka Sutarties Bendrųjų sąlygų 5.7 punkto reikalavimų, Pirkėjas tokią Sąskaitą pateikia tikslinti Tiekėjui, nurodydamas nedelsiant pateikti Sąskaitą, atitinkančią Sutarties Bendrųjų sąlygų 5.7 punkto reikalavimus.</w:t>
      </w:r>
    </w:p>
    <w:p w14:paraId="150B79C3"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trike/>
          <w:spacing w:val="-7"/>
          <w:sz w:val="22"/>
          <w:szCs w:val="22"/>
          <w:lang w:eastAsia="zh-CN"/>
        </w:rPr>
      </w:pPr>
      <w:r w:rsidRPr="00FD7D2C">
        <w:rPr>
          <w:rFonts w:ascii="Trebuchet MS" w:hAnsi="Trebuchet MS"/>
          <w:spacing w:val="-7"/>
          <w:sz w:val="22"/>
          <w:szCs w:val="22"/>
          <w:lang w:eastAsia="zh-CN"/>
        </w:rPr>
        <w:t xml:space="preserve">Šalys pilnai prisiima riziką dėl galimo valiutų kurso pasikeitimo (jei toks būtų). </w:t>
      </w:r>
    </w:p>
    <w:p w14:paraId="744AF000"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bCs/>
          <w:sz w:val="22"/>
          <w:szCs w:val="22"/>
          <w:lang w:eastAsia="zh-CN"/>
        </w:rPr>
        <w:t>Apmokėjimas už tinkamai patiektas ir priimtas Prekes atliekamas pasirašius Prekių perdavimo–priėmimo aktą ir</w:t>
      </w:r>
      <w:r w:rsidRPr="00FD7D2C">
        <w:rPr>
          <w:rFonts w:ascii="Trebuchet MS" w:hAnsi="Trebuchet MS"/>
          <w:color w:val="000000"/>
          <w:spacing w:val="-5"/>
          <w:sz w:val="22"/>
          <w:szCs w:val="22"/>
          <w:lang w:eastAsia="zh-CN"/>
        </w:rPr>
        <w:t xml:space="preserve"> jo pagrindu Tiekėjo pateiktą </w:t>
      </w:r>
      <w:r w:rsidRPr="00FD7D2C">
        <w:rPr>
          <w:rFonts w:ascii="Trebuchet MS" w:hAnsi="Trebuchet MS"/>
          <w:color w:val="000000"/>
          <w:sz w:val="22"/>
          <w:szCs w:val="22"/>
          <w:lang w:eastAsia="zh-CN"/>
        </w:rPr>
        <w:t xml:space="preserve">Sąskaitą, atitinkančią Sutarties sąlygose nurodytus reikalavimus, bankiniu pavedimu į </w:t>
      </w:r>
      <w:r w:rsidRPr="00FD7D2C">
        <w:rPr>
          <w:rFonts w:ascii="Trebuchet MS" w:hAnsi="Trebuchet MS"/>
          <w:sz w:val="22"/>
          <w:szCs w:val="22"/>
          <w:lang w:eastAsia="zh-CN"/>
        </w:rPr>
        <w:t>Tiekėjo banko sąskaitą, nurodytą šioje Sutartyje,</w:t>
      </w:r>
      <w:r w:rsidRPr="00FD7D2C">
        <w:rPr>
          <w:rFonts w:ascii="Trebuchet MS" w:hAnsi="Trebuchet MS"/>
          <w:color w:val="000000"/>
          <w:spacing w:val="-1"/>
          <w:sz w:val="22"/>
          <w:szCs w:val="22"/>
          <w:lang w:eastAsia="zh-CN"/>
        </w:rPr>
        <w:t xml:space="preserve"> po Sąskaitos priėmimo per </w:t>
      </w:r>
      <w:r w:rsidRPr="00FD7D2C">
        <w:rPr>
          <w:rFonts w:ascii="Trebuchet MS" w:hAnsi="Trebuchet MS"/>
          <w:color w:val="000000"/>
          <w:sz w:val="22"/>
          <w:szCs w:val="22"/>
          <w:lang w:eastAsia="zh-CN"/>
        </w:rPr>
        <w:t xml:space="preserve">„E.sąskaita“ </w:t>
      </w:r>
      <w:r w:rsidRPr="00FD7D2C">
        <w:rPr>
          <w:rFonts w:ascii="Trebuchet MS" w:hAnsi="Trebuchet MS"/>
          <w:color w:val="000000"/>
          <w:spacing w:val="-1"/>
          <w:sz w:val="22"/>
          <w:szCs w:val="22"/>
          <w:lang w:eastAsia="zh-CN"/>
        </w:rPr>
        <w:t>dienos</w:t>
      </w:r>
      <w:r w:rsidRPr="00FD7D2C">
        <w:rPr>
          <w:rFonts w:ascii="Trebuchet MS" w:hAnsi="Trebuchet MS"/>
          <w:sz w:val="22"/>
          <w:szCs w:val="22"/>
          <w:lang w:eastAsia="zh-CN"/>
        </w:rPr>
        <w:t xml:space="preserve">. </w:t>
      </w:r>
    </w:p>
    <w:p w14:paraId="79E618BF" w14:textId="77777777" w:rsidR="006959F0" w:rsidRPr="00FD7D2C" w:rsidRDefault="006959F0" w:rsidP="00A0485B">
      <w:pPr>
        <w:numPr>
          <w:ilvl w:val="1"/>
          <w:numId w:val="21"/>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cs="Helvetica"/>
          <w:sz w:val="22"/>
          <w:szCs w:val="22"/>
          <w:lang w:eastAsia="zh-CN"/>
        </w:rPr>
        <w:t xml:space="preserve">Jeigu mobilizacijos, karo ar nepaprastosios padėties atveju yra Centrinės viešųjų pirkimų informacinės sistemos ar informacinės sistemos „E. sąskaita“ pažeidimų, dėl kurių negalimas </w:t>
      </w:r>
      <w:r w:rsidRPr="00FD7D2C">
        <w:rPr>
          <w:rFonts w:ascii="Trebuchet MS" w:hAnsi="Trebuchet MS"/>
          <w:bCs/>
          <w:sz w:val="22"/>
          <w:szCs w:val="22"/>
          <w:lang w:eastAsia="zh-CN"/>
        </w:rPr>
        <w:t>Tiekėjo</w:t>
      </w:r>
      <w:r w:rsidRPr="00FD7D2C">
        <w:rPr>
          <w:rFonts w:ascii="Trebuchet MS" w:hAnsi="Trebuchet MS"/>
          <w:sz w:val="22"/>
          <w:szCs w:val="22"/>
          <w:lang w:eastAsia="zh-CN"/>
        </w:rPr>
        <w:t xml:space="preserve"> ir </w:t>
      </w:r>
      <w:r w:rsidRPr="00FD7D2C">
        <w:rPr>
          <w:rFonts w:ascii="Trebuchet MS" w:hAnsi="Trebuchet MS"/>
          <w:bCs/>
          <w:sz w:val="22"/>
          <w:szCs w:val="22"/>
          <w:lang w:eastAsia="zh-CN"/>
        </w:rPr>
        <w:t>Pirkėjo</w:t>
      </w:r>
      <w:r w:rsidRPr="00FD7D2C">
        <w:rPr>
          <w:rFonts w:ascii="Trebuchet MS" w:hAnsi="Trebuchet MS"/>
          <w:sz w:val="22"/>
          <w:szCs w:val="22"/>
          <w:lang w:eastAsia="zh-CN"/>
        </w:rPr>
        <w:t xml:space="preserve"> </w:t>
      </w:r>
      <w:r w:rsidRPr="00FD7D2C">
        <w:rPr>
          <w:rFonts w:ascii="Trebuchet MS" w:hAnsi="Trebuchet MS" w:cs="Helvetica"/>
          <w:sz w:val="22"/>
          <w:szCs w:val="22"/>
          <w:lang w:eastAsia="zh-CN"/>
        </w:rPr>
        <w:t>bendravimas ir keitimasis informacija naudojantis šiomis sistemomis, atliekant pirkimus gali būti naudojamos kitos Viešųjų pirkimų įstatymo 22 straipsnyje Centrinei viešųjų pirkimų informacinei sistemai keliamus reikalavimus atitinkančios elektroninės priemonės.</w:t>
      </w:r>
    </w:p>
    <w:p w14:paraId="47D941ED" w14:textId="77777777" w:rsidR="00B35C3A" w:rsidRPr="00FD7D2C" w:rsidRDefault="00B35C3A" w:rsidP="00A93C35">
      <w:pPr>
        <w:tabs>
          <w:tab w:val="left" w:pos="993"/>
        </w:tabs>
        <w:suppressAutoHyphens/>
        <w:spacing w:after="0" w:line="240" w:lineRule="auto"/>
        <w:ind w:firstLine="567"/>
        <w:jc w:val="both"/>
        <w:rPr>
          <w:rFonts w:ascii="Trebuchet MS" w:hAnsi="Trebuchet MS"/>
          <w:sz w:val="22"/>
          <w:szCs w:val="22"/>
          <w:lang w:eastAsia="zh-CN"/>
        </w:rPr>
      </w:pPr>
    </w:p>
    <w:p w14:paraId="76F67CCC" w14:textId="77777777" w:rsidR="00B35C3A" w:rsidRPr="00FD7D2C" w:rsidRDefault="00B35C3A" w:rsidP="00A0485B">
      <w:pPr>
        <w:numPr>
          <w:ilvl w:val="0"/>
          <w:numId w:val="21"/>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 xml:space="preserve">SUTARTIES ĮVYKDYMO UŽTIKRINIMAS </w:t>
      </w:r>
      <w:r w:rsidRPr="00FD7D2C">
        <w:rPr>
          <w:rFonts w:ascii="Trebuchet MS" w:eastAsia="Times New Roman" w:hAnsi="Trebuchet MS"/>
          <w:b/>
          <w:bCs/>
          <w:i/>
          <w:sz w:val="22"/>
          <w:szCs w:val="22"/>
          <w:lang w:eastAsia="en-US"/>
        </w:rPr>
        <w:t>(jei taikoma)</w:t>
      </w:r>
    </w:p>
    <w:p w14:paraId="691E8F06" w14:textId="77777777" w:rsidR="00B35C3A" w:rsidRPr="00FD7D2C" w:rsidRDefault="00B35C3A" w:rsidP="00A0485B">
      <w:pPr>
        <w:numPr>
          <w:ilvl w:val="1"/>
          <w:numId w:val="21"/>
        </w:numPr>
        <w:tabs>
          <w:tab w:val="left" w:pos="360"/>
          <w:tab w:val="left" w:pos="709"/>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pacing w:val="1"/>
          <w:sz w:val="22"/>
          <w:szCs w:val="22"/>
          <w:lang w:eastAsia="zh-CN"/>
        </w:rPr>
        <w:t xml:space="preserve"> įvykdymo užtikrinamo dydis ir būdas yra numatytas Sutarties Specialiosiose sąlygose. </w:t>
      </w:r>
    </w:p>
    <w:p w14:paraId="5461CF31" w14:textId="77777777" w:rsidR="00B35C3A" w:rsidRPr="00FD7D2C" w:rsidRDefault="00B35C3A" w:rsidP="00A0485B">
      <w:pPr>
        <w:numPr>
          <w:ilvl w:val="1"/>
          <w:numId w:val="21"/>
        </w:numPr>
        <w:tabs>
          <w:tab w:val="left" w:pos="36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Sutarties</w:t>
      </w:r>
      <w:r w:rsidRPr="00FD7D2C">
        <w:rPr>
          <w:rFonts w:ascii="Trebuchet MS" w:hAnsi="Trebuchet MS"/>
          <w:color w:val="000000"/>
          <w:spacing w:val="-6"/>
          <w:sz w:val="22"/>
          <w:szCs w:val="22"/>
          <w:lang w:eastAsia="zh-CN"/>
        </w:rPr>
        <w:t xml:space="preserve"> įvykdymas gali būti užtikrintas tik šiais būdais:</w:t>
      </w:r>
    </w:p>
    <w:p w14:paraId="475667DD" w14:textId="77777777" w:rsidR="00B35C3A" w:rsidRPr="00FD7D2C" w:rsidRDefault="00B35C3A" w:rsidP="00A0485B">
      <w:pPr>
        <w:numPr>
          <w:ilvl w:val="2"/>
          <w:numId w:val="21"/>
        </w:numPr>
        <w:tabs>
          <w:tab w:val="left" w:pos="360"/>
          <w:tab w:val="left" w:pos="993"/>
        </w:tabs>
        <w:suppressAutoHyphens/>
        <w:spacing w:after="0" w:line="240" w:lineRule="auto"/>
        <w:ind w:left="0" w:firstLine="567"/>
        <w:jc w:val="both"/>
        <w:rPr>
          <w:rFonts w:ascii="Trebuchet MS" w:hAnsi="Trebuchet MS"/>
          <w:color w:val="000000"/>
          <w:spacing w:val="-6"/>
          <w:sz w:val="22"/>
          <w:szCs w:val="22"/>
          <w:lang w:eastAsia="zh-CN"/>
        </w:rPr>
      </w:pPr>
      <w:r w:rsidRPr="00FD7D2C">
        <w:rPr>
          <w:rFonts w:ascii="Trebuchet MS" w:hAnsi="Trebuchet MS"/>
          <w:sz w:val="22"/>
          <w:szCs w:val="22"/>
          <w:lang w:eastAsia="zh-CN"/>
        </w:rPr>
        <w:t>netesybomis – bauda / delspinigiais, kurių dydis nurodytas Sutarties Specialiosiose sąlygose.</w:t>
      </w:r>
    </w:p>
    <w:p w14:paraId="58DB53B0" w14:textId="77777777" w:rsidR="00B35C3A" w:rsidRPr="00FD7D2C" w:rsidRDefault="00B35C3A" w:rsidP="00A0485B">
      <w:pPr>
        <w:numPr>
          <w:ilvl w:val="2"/>
          <w:numId w:val="21"/>
        </w:numPr>
        <w:tabs>
          <w:tab w:val="left" w:pos="993"/>
        </w:tabs>
        <w:suppressAutoHyphens/>
        <w:spacing w:after="0" w:line="240" w:lineRule="auto"/>
        <w:ind w:left="0" w:firstLine="567"/>
        <w:contextualSpacing/>
        <w:jc w:val="both"/>
        <w:rPr>
          <w:rFonts w:ascii="Trebuchet MS" w:hAnsi="Trebuchet MS"/>
          <w:color w:val="000000"/>
          <w:spacing w:val="-6"/>
          <w:sz w:val="22"/>
          <w:szCs w:val="22"/>
          <w:lang w:eastAsia="zh-CN"/>
        </w:rPr>
      </w:pPr>
      <w:r w:rsidRPr="00FD7D2C">
        <w:rPr>
          <w:rFonts w:ascii="Trebuchet MS" w:hAnsi="Trebuchet MS"/>
          <w:spacing w:val="-6"/>
          <w:sz w:val="22"/>
          <w:szCs w:val="22"/>
          <w:lang w:eastAsia="zh-CN"/>
        </w:rPr>
        <w:t>pirmo pareikalavimo, Pirkėjo naudai išduota banko garantija / draudimo bendrovės laidavimas.</w:t>
      </w:r>
      <w:r w:rsidRPr="00FD7D2C">
        <w:rPr>
          <w:rFonts w:ascii="Trebuchet MS" w:hAnsi="Trebuchet MS"/>
          <w:color w:val="000000"/>
          <w:spacing w:val="-6"/>
          <w:sz w:val="22"/>
          <w:szCs w:val="22"/>
          <w:lang w:eastAsia="zh-CN"/>
        </w:rPr>
        <w:t xml:space="preserve"> </w:t>
      </w:r>
    </w:p>
    <w:p w14:paraId="71266EEF" w14:textId="77777777" w:rsidR="00B35C3A" w:rsidRPr="00FD7D2C" w:rsidRDefault="00B35C3A" w:rsidP="00E5034E">
      <w:pPr>
        <w:tabs>
          <w:tab w:val="num" w:pos="142"/>
          <w:tab w:val="num" w:pos="284"/>
          <w:tab w:val="left" w:pos="993"/>
        </w:tabs>
        <w:suppressAutoHyphens/>
        <w:spacing w:after="0" w:line="240" w:lineRule="auto"/>
        <w:ind w:firstLine="567"/>
        <w:jc w:val="both"/>
        <w:rPr>
          <w:rFonts w:ascii="Trebuchet MS" w:hAnsi="Trebuchet MS"/>
          <w:sz w:val="22"/>
          <w:szCs w:val="22"/>
          <w:lang w:eastAsia="zh-CN"/>
        </w:rPr>
      </w:pPr>
      <w:r w:rsidRPr="00FD7D2C">
        <w:rPr>
          <w:rFonts w:ascii="Trebuchet MS" w:hAnsi="Trebuchet MS"/>
          <w:sz w:val="22"/>
          <w:szCs w:val="22"/>
          <w:lang w:eastAsia="zh-CN"/>
        </w:rPr>
        <w:t>Išduotai banko / draudimo bendrovės garantijai / garantiniam raštui  / laidavimo raštui turi būti taikoma Lietuvos Respublikos teisė ir Tarptautinių prekybos rūmų patvirtintos taisyklės – „</w:t>
      </w:r>
      <w:r w:rsidRPr="00FD7D2C">
        <w:rPr>
          <w:rFonts w:ascii="Trebuchet MS" w:hAnsi="Trebuchet MS"/>
          <w:i/>
          <w:sz w:val="22"/>
          <w:szCs w:val="22"/>
          <w:lang w:eastAsia="zh-CN"/>
        </w:rPr>
        <w:t>The ICC Uniform rules for demand guarantees</w:t>
      </w:r>
      <w:r w:rsidRPr="00FD7D2C">
        <w:rPr>
          <w:rFonts w:ascii="Trebuchet MS" w:hAnsi="Trebuchet MS"/>
          <w:sz w:val="22"/>
          <w:szCs w:val="22"/>
          <w:lang w:eastAsia="zh-CN"/>
        </w:rPr>
        <w:t xml:space="preserve">“ (Leidinio Nr.758). Į banko / draudimo bendrovės garantijos / garantinio rašto / laidavimo rašto tekstą turi būti įtraukta nuostata, kad šalių ginčai sprendžiami Lietuvos Respublikos teisės </w:t>
      </w:r>
      <w:r w:rsidRPr="00FD7D2C">
        <w:rPr>
          <w:rFonts w:ascii="Trebuchet MS" w:hAnsi="Trebuchet MS"/>
          <w:sz w:val="22"/>
          <w:szCs w:val="22"/>
          <w:lang w:eastAsia="zh-CN"/>
        </w:rPr>
        <w:lastRenderedPageBreak/>
        <w:t>aktų nustatyta tvarka, Lietuvos Respublikos teismuose. (</w:t>
      </w:r>
      <w:r w:rsidRPr="00FD7D2C">
        <w:rPr>
          <w:rFonts w:ascii="Trebuchet MS" w:hAnsi="Trebuchet MS"/>
          <w:i/>
          <w:sz w:val="22"/>
          <w:szCs w:val="22"/>
          <w:lang w:eastAsia="zh-CN"/>
        </w:rPr>
        <w:t>Ši nuostata</w:t>
      </w:r>
      <w:r w:rsidRPr="00FD7D2C">
        <w:rPr>
          <w:rFonts w:ascii="Trebuchet MS" w:hAnsi="Trebuchet MS"/>
          <w:sz w:val="22"/>
          <w:szCs w:val="22"/>
          <w:lang w:eastAsia="zh-CN"/>
        </w:rPr>
        <w:t xml:space="preserve"> </w:t>
      </w:r>
      <w:r w:rsidRPr="00FD7D2C">
        <w:rPr>
          <w:rFonts w:ascii="Trebuchet MS" w:hAnsi="Trebuchet MS"/>
          <w:i/>
          <w:sz w:val="22"/>
          <w:szCs w:val="22"/>
          <w:lang w:eastAsia="zh-CN"/>
        </w:rPr>
        <w:t>taikoma, jeigu Sutarties įvykdymui užtikrinti pateikiama pirmo pareikalavimo banko garantija / draudimo bendrovės garantinis raštas /</w:t>
      </w:r>
      <w:r w:rsidRPr="00FD7D2C">
        <w:rPr>
          <w:rFonts w:ascii="Trebuchet MS" w:hAnsi="Trebuchet MS"/>
          <w:sz w:val="22"/>
          <w:szCs w:val="22"/>
          <w:lang w:eastAsia="zh-CN"/>
        </w:rPr>
        <w:t xml:space="preserve"> </w:t>
      </w:r>
      <w:r w:rsidRPr="00FD7D2C">
        <w:rPr>
          <w:rFonts w:ascii="Trebuchet MS" w:hAnsi="Trebuchet MS"/>
          <w:i/>
          <w:sz w:val="22"/>
          <w:szCs w:val="22"/>
          <w:lang w:eastAsia="zh-CN"/>
        </w:rPr>
        <w:t>draudimo bendrovės laidavimo raštas)</w:t>
      </w:r>
      <w:r w:rsidRPr="00FD7D2C">
        <w:rPr>
          <w:rFonts w:ascii="Trebuchet MS" w:hAnsi="Trebuchet MS"/>
          <w:sz w:val="22"/>
          <w:szCs w:val="22"/>
          <w:lang w:eastAsia="zh-CN"/>
        </w:rPr>
        <w:t xml:space="preserve">. </w:t>
      </w:r>
    </w:p>
    <w:p w14:paraId="6A7ACB85" w14:textId="77777777" w:rsidR="00B35C3A" w:rsidRPr="00FD7D2C" w:rsidRDefault="00B35C3A" w:rsidP="00E5034E">
      <w:pPr>
        <w:tabs>
          <w:tab w:val="left" w:pos="993"/>
        </w:tabs>
        <w:suppressAutoHyphens/>
        <w:spacing w:after="0" w:line="240" w:lineRule="auto"/>
        <w:ind w:firstLine="567"/>
        <w:jc w:val="both"/>
        <w:rPr>
          <w:rFonts w:ascii="Trebuchet MS" w:hAnsi="Trebuchet MS"/>
          <w:sz w:val="22"/>
          <w:szCs w:val="22"/>
          <w:lang w:eastAsia="zh-CN"/>
        </w:rPr>
      </w:pPr>
      <w:r w:rsidRPr="00FD7D2C">
        <w:rPr>
          <w:rFonts w:ascii="Trebuchet MS" w:hAnsi="Trebuchet MS"/>
          <w:iCs/>
          <w:sz w:val="22"/>
          <w:szCs w:val="22"/>
          <w:lang w:eastAsia="zh-CN"/>
        </w:rPr>
        <w:t>B</w:t>
      </w:r>
      <w:r w:rsidRPr="00FD7D2C">
        <w:rPr>
          <w:rFonts w:ascii="Trebuchet MS" w:hAnsi="Trebuchet MS"/>
          <w:sz w:val="22"/>
          <w:szCs w:val="22"/>
          <w:lang w:eastAsia="zh-CN"/>
        </w:rPr>
        <w:t>anko garantija / draudimo bendrovės laidavimo raštas</w:t>
      </w:r>
      <w:r w:rsidRPr="00FD7D2C">
        <w:rPr>
          <w:rFonts w:ascii="Trebuchet MS" w:hAnsi="Trebuchet MS"/>
          <w:iCs/>
          <w:sz w:val="22"/>
          <w:szCs w:val="22"/>
          <w:lang w:eastAsia="zh-CN"/>
        </w:rPr>
        <w:t xml:space="preserve"> turi būti pasirašytas juos išdavusio subjekto kvalifikuotu elektroniniu parašu, </w:t>
      </w:r>
      <w:r w:rsidRPr="00FD7D2C">
        <w:rPr>
          <w:rFonts w:ascii="Trebuchet MS" w:hAnsi="Trebuchet MS"/>
          <w:sz w:val="22"/>
          <w:szCs w:val="22"/>
          <w:lang w:eastAsia="zh-CN"/>
        </w:rPr>
        <w:t xml:space="preserve">atitinkančiu Lietuvos Respublikos viešųjų pirkimų </w:t>
      </w:r>
      <w:r w:rsidRPr="00FD7D2C">
        <w:rPr>
          <w:rFonts w:ascii="Trebuchet MS" w:hAnsi="Trebuchet MS"/>
          <w:iCs/>
          <w:sz w:val="22"/>
          <w:szCs w:val="22"/>
          <w:lang w:eastAsia="zh-CN"/>
        </w:rPr>
        <w:t>įstatymo 22 straipsnio 11 dalies 2 ir 3 punktuose (arba juos pakeisiančiuose)</w:t>
      </w:r>
      <w:r w:rsidRPr="00FD7D2C">
        <w:rPr>
          <w:rFonts w:ascii="Trebuchet MS" w:hAnsi="Trebuchet MS"/>
          <w:sz w:val="22"/>
          <w:szCs w:val="22"/>
          <w:lang w:eastAsia="zh-CN"/>
        </w:rPr>
        <w:t xml:space="preserve"> </w:t>
      </w:r>
      <w:r w:rsidRPr="00FD7D2C">
        <w:rPr>
          <w:rFonts w:ascii="Trebuchet MS" w:hAnsi="Trebuchet MS"/>
          <w:iCs/>
          <w:sz w:val="22"/>
          <w:szCs w:val="22"/>
          <w:lang w:eastAsia="zh-CN"/>
        </w:rPr>
        <w:t xml:space="preserve">nustatytus reikalavimus. </w:t>
      </w:r>
    </w:p>
    <w:p w14:paraId="03DEA189" w14:textId="77777777" w:rsidR="00B35C3A" w:rsidRPr="00FD7D2C" w:rsidRDefault="00B35C3A" w:rsidP="00A0485B">
      <w:pPr>
        <w:numPr>
          <w:ilvl w:val="2"/>
          <w:numId w:val="21"/>
        </w:numPr>
        <w:tabs>
          <w:tab w:val="left" w:pos="709"/>
          <w:tab w:val="left" w:pos="900"/>
          <w:tab w:val="left" w:pos="993"/>
          <w:tab w:val="left" w:pos="1170"/>
        </w:tabs>
        <w:suppressAutoHyphens/>
        <w:spacing w:after="0" w:line="240" w:lineRule="auto"/>
        <w:ind w:left="0" w:firstLine="567"/>
        <w:contextualSpacing/>
        <w:jc w:val="both"/>
        <w:rPr>
          <w:rFonts w:ascii="Trebuchet MS" w:hAnsi="Trebuchet MS"/>
          <w:i/>
          <w:color w:val="000000"/>
          <w:spacing w:val="-6"/>
          <w:sz w:val="22"/>
          <w:szCs w:val="22"/>
          <w:lang w:eastAsia="zh-CN"/>
        </w:rPr>
      </w:pPr>
      <w:r w:rsidRPr="00FD7D2C">
        <w:rPr>
          <w:rFonts w:ascii="Trebuchet MS" w:hAnsi="Trebuchet MS"/>
          <w:color w:val="000000"/>
          <w:spacing w:val="-6"/>
          <w:sz w:val="22"/>
          <w:szCs w:val="22"/>
          <w:lang w:eastAsia="zh-CN"/>
        </w:rPr>
        <w:t xml:space="preserve">į Pirkėjo sąskaitą padarytu mokėjimo pavedimu. </w:t>
      </w:r>
    </w:p>
    <w:p w14:paraId="0EE7ADAF" w14:textId="77777777" w:rsidR="00B35C3A" w:rsidRPr="00F856DE" w:rsidRDefault="00B35C3A" w:rsidP="00A0485B">
      <w:pPr>
        <w:numPr>
          <w:ilvl w:val="2"/>
          <w:numId w:val="21"/>
        </w:numPr>
        <w:tabs>
          <w:tab w:val="left" w:pos="709"/>
          <w:tab w:val="left" w:pos="900"/>
          <w:tab w:val="left" w:pos="993"/>
          <w:tab w:val="left" w:pos="1170"/>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z w:val="22"/>
          <w:szCs w:val="22"/>
          <w:lang w:eastAsia="zh-CN"/>
        </w:rPr>
        <w:t xml:space="preserve">Prievolių įvykdymo </w:t>
      </w:r>
      <w:r w:rsidRPr="00FD7D2C">
        <w:rPr>
          <w:rFonts w:ascii="Trebuchet MS" w:hAnsi="Trebuchet MS"/>
          <w:iCs/>
          <w:sz w:val="22"/>
          <w:szCs w:val="22"/>
          <w:lang w:eastAsia="zh-CN"/>
        </w:rPr>
        <w:t>užtikrinimą patvirtinantys dokumentai Pirkėjui turi būti teikiami tik elektroniniu būdu.</w:t>
      </w:r>
    </w:p>
    <w:p w14:paraId="68FECCCB"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color w:val="000000"/>
          <w:spacing w:val="-6"/>
          <w:sz w:val="22"/>
          <w:szCs w:val="22"/>
          <w:lang w:eastAsia="zh-CN"/>
        </w:rPr>
      </w:pPr>
      <w:r w:rsidRPr="00FD7D2C">
        <w:rPr>
          <w:rFonts w:ascii="Trebuchet MS" w:hAnsi="Trebuchet MS"/>
          <w:spacing w:val="-5"/>
          <w:sz w:val="22"/>
          <w:szCs w:val="22"/>
          <w:lang w:eastAsia="zh-CN"/>
        </w:rPr>
        <w:t>Kiti</w:t>
      </w:r>
      <w:r w:rsidRPr="00FD7D2C">
        <w:rPr>
          <w:rFonts w:ascii="Trebuchet MS" w:hAnsi="Trebuchet MS"/>
          <w:color w:val="000000"/>
          <w:spacing w:val="-6"/>
          <w:sz w:val="22"/>
          <w:szCs w:val="22"/>
          <w:lang w:eastAsia="zh-CN"/>
        </w:rPr>
        <w:t xml:space="preserve">, nei nurodyti šios Sutarties 6.2.1 – 6.2.3. punktuose, Sutarties įvykdymo užtikrinimo būdai nepriimami. </w:t>
      </w:r>
    </w:p>
    <w:p w14:paraId="120366C2"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color w:val="000000"/>
          <w:spacing w:val="-6"/>
          <w:sz w:val="22"/>
          <w:szCs w:val="22"/>
          <w:lang w:eastAsia="zh-CN"/>
        </w:rPr>
      </w:pPr>
      <w:r w:rsidRPr="00FD7D2C">
        <w:rPr>
          <w:rFonts w:ascii="Trebuchet MS" w:hAnsi="Trebuchet MS"/>
          <w:sz w:val="22"/>
          <w:szCs w:val="22"/>
          <w:lang w:eastAsia="zh-CN"/>
        </w:rPr>
        <w:t xml:space="preserve">Prievolių įvykdymo </w:t>
      </w:r>
      <w:r w:rsidRPr="00FD7D2C">
        <w:rPr>
          <w:rFonts w:ascii="Trebuchet MS" w:hAnsi="Trebuchet MS"/>
          <w:iCs/>
          <w:sz w:val="22"/>
          <w:szCs w:val="22"/>
          <w:lang w:eastAsia="zh-CN"/>
        </w:rPr>
        <w:t xml:space="preserve">užtikrinimą patvirtinantys dokumentai Pirkėjui turi būti teikiami tik elektroniniu būdu. Kitokiu būdu </w:t>
      </w:r>
      <w:r w:rsidRPr="00FD7D2C">
        <w:rPr>
          <w:rFonts w:ascii="Trebuchet MS" w:hAnsi="Trebuchet MS"/>
          <w:sz w:val="22"/>
          <w:szCs w:val="22"/>
          <w:lang w:eastAsia="zh-CN"/>
        </w:rPr>
        <w:t xml:space="preserve">prievolių įvykdymo </w:t>
      </w:r>
      <w:r w:rsidRPr="00FD7D2C">
        <w:rPr>
          <w:rFonts w:ascii="Trebuchet MS" w:hAnsi="Trebuchet MS"/>
          <w:iCs/>
          <w:sz w:val="22"/>
          <w:szCs w:val="22"/>
          <w:lang w:eastAsia="zh-CN"/>
        </w:rPr>
        <w:t>užtikrinimą patvirtinantys dokumentai gali būti pateikti tik tokiu atveju, jei bankas ar draudimo bendrovė neišdavinėja kvalifikuotu elektroniniu parašu pasirašytų dokumentų ir tai patys patvirtina.</w:t>
      </w:r>
    </w:p>
    <w:p w14:paraId="2789E03E"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pacing w:val="1"/>
          <w:sz w:val="22"/>
          <w:szCs w:val="22"/>
          <w:lang w:eastAsia="zh-CN"/>
        </w:rPr>
        <w:t xml:space="preserve"> įvykdymo užtikrinimo galiojimo terminas privalo ne trumpesnis kaip </w:t>
      </w:r>
      <w:r w:rsidRPr="00FD7D2C">
        <w:rPr>
          <w:rFonts w:ascii="Trebuchet MS" w:hAnsi="Trebuchet MS"/>
          <w:sz w:val="22"/>
          <w:szCs w:val="22"/>
          <w:lang w:eastAsia="zh-CN"/>
        </w:rPr>
        <w:t>Vykdytojo visų sutartinių įsipareigojimų, įskaitant, bet neapsiribojant, netesybų mokėjimo pabaiga.</w:t>
      </w:r>
    </w:p>
    <w:p w14:paraId="6F6C741A"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 xml:space="preserve">Jeigu Tiekėjas Sutartyje nustatyta tvarka Sutarties nesudaro arba nepateikia Sutarties įvykdymo užtikrinimo per 10 (dešimt) kalendorinių dienų po Sutarties </w:t>
      </w:r>
      <w:r w:rsidRPr="00FD7D2C">
        <w:rPr>
          <w:rFonts w:ascii="Trebuchet MS" w:hAnsi="Trebuchet MS"/>
          <w:spacing w:val="-5"/>
          <w:sz w:val="22"/>
          <w:szCs w:val="22"/>
          <w:lang w:eastAsia="zh-CN"/>
        </w:rPr>
        <w:t>pasirašymo</w:t>
      </w:r>
      <w:r w:rsidRPr="00FD7D2C">
        <w:rPr>
          <w:rFonts w:ascii="Trebuchet MS" w:hAnsi="Trebuchet MS"/>
          <w:spacing w:val="1"/>
          <w:sz w:val="22"/>
          <w:szCs w:val="22"/>
          <w:lang w:eastAsia="zh-CN"/>
        </w:rPr>
        <w:t>, Sutartis laikoma nesudaryta, o Pirkėjas įgyja teisę pasinaudoti pasiūlymo galiojimo užtikrinimu patirtų išlaidų ir nuostolių kompensavimui.</w:t>
      </w:r>
    </w:p>
    <w:p w14:paraId="2EAEF186"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Pirkėjui</w:t>
      </w:r>
      <w:r w:rsidRPr="00FD7D2C">
        <w:rPr>
          <w:rFonts w:ascii="Trebuchet MS" w:hAnsi="Trebuchet MS"/>
          <w:spacing w:val="1"/>
          <w:sz w:val="22"/>
          <w:szCs w:val="22"/>
          <w:lang w:eastAsia="zh-CN"/>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raštą atitinkančius Sutartyje nustatytus reikalavimus. Tiekėjas to nepadarius, Tiekėjas laikytinas iš esmės pažeidusiu Sutartį ir Pirkėjas įgyja teisę vienašališkai nutraukti Sutartį bei reikalauti visų nuostolių atlyginimo.</w:t>
      </w:r>
    </w:p>
    <w:p w14:paraId="087460B3" w14:textId="77777777" w:rsidR="00B35C3A" w:rsidRPr="00FD7D2C" w:rsidRDefault="00B35C3A" w:rsidP="00A0485B">
      <w:pPr>
        <w:numPr>
          <w:ilvl w:val="1"/>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Pirkėjas gali pasinaudoti Sutarties įvykdymo užtikrinimu, esant bet kuriai iš žemiau nurodytų aplinkybių:</w:t>
      </w:r>
    </w:p>
    <w:p w14:paraId="73AE5D49"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Tiekėjas nevykdo arba netinkamai vykdo savo įsipareigojimus pagal Sutartį;</w:t>
      </w:r>
    </w:p>
    <w:p w14:paraId="033DA472"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Tiekėjas, per protingai nustatytą laikotarpį, neįvykdo Pirkėjo nurodymo ištaisyti Paslaugų trūkumus;</w:t>
      </w:r>
    </w:p>
    <w:p w14:paraId="6EDA64AE"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Tiekėjui iškeliama bankroto byla arba jis yra likviduojamas, arba sustabdo ūkinę veiklą;</w:t>
      </w:r>
    </w:p>
    <w:p w14:paraId="4B555B0D" w14:textId="77777777" w:rsidR="00B35C3A" w:rsidRPr="00FD7D2C" w:rsidRDefault="00B35C3A" w:rsidP="00A0485B">
      <w:pPr>
        <w:numPr>
          <w:ilvl w:val="2"/>
          <w:numId w:val="21"/>
        </w:numPr>
        <w:tabs>
          <w:tab w:val="left" w:pos="360"/>
          <w:tab w:val="left" w:pos="900"/>
          <w:tab w:val="left" w:pos="993"/>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jei dėl bet kokių Tiekėjo veiksmų (veikimo ar neveikimo) Pirkėjas patyrė nuostolius (įskaitant, bet neapribojant, papildomas išlaidas, negautas pajamas ar kitus tiesioginius ir netiesioginius nuostolius, delspinigius ir (arba) baudas);</w:t>
      </w:r>
    </w:p>
    <w:p w14:paraId="2492EB99" w14:textId="77777777" w:rsidR="00B35C3A" w:rsidRPr="00FD7D2C" w:rsidRDefault="00B35C3A" w:rsidP="00A0485B">
      <w:pPr>
        <w:numPr>
          <w:ilvl w:val="2"/>
          <w:numId w:val="21"/>
        </w:numPr>
        <w:tabs>
          <w:tab w:val="left" w:pos="720"/>
          <w:tab w:val="left" w:pos="900"/>
          <w:tab w:val="left" w:pos="993"/>
          <w:tab w:val="left" w:pos="1080"/>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1"/>
          <w:sz w:val="22"/>
          <w:szCs w:val="22"/>
          <w:lang w:eastAsia="zh-CN"/>
        </w:rPr>
        <w:t>Tiekėjas be pateisinamos priežasties vienašališkai nutraukia Sutartį.</w:t>
      </w:r>
    </w:p>
    <w:p w14:paraId="3365194F" w14:textId="77777777" w:rsidR="00B35C3A" w:rsidRPr="00FD7D2C" w:rsidRDefault="00B35C3A" w:rsidP="00A0485B">
      <w:pPr>
        <w:numPr>
          <w:ilvl w:val="1"/>
          <w:numId w:val="21"/>
        </w:numPr>
        <w:tabs>
          <w:tab w:val="left" w:pos="0"/>
          <w:tab w:val="left" w:pos="360"/>
          <w:tab w:val="left" w:pos="993"/>
          <w:tab w:val="left" w:pos="1080"/>
        </w:tabs>
        <w:suppressAutoHyphens/>
        <w:spacing w:after="0" w:line="240" w:lineRule="auto"/>
        <w:ind w:left="0" w:firstLine="567"/>
        <w:contextualSpacing/>
        <w:jc w:val="both"/>
        <w:rPr>
          <w:rFonts w:ascii="Trebuchet MS" w:hAnsi="Trebuchet MS"/>
          <w:spacing w:val="1"/>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pacing w:val="1"/>
          <w:sz w:val="22"/>
          <w:szCs w:val="22"/>
          <w:lang w:eastAsia="zh-CN"/>
        </w:rPr>
        <w:t xml:space="preserve"> įvykdymo užtikrinimas Tiekėjui grąžinamas per 10 (dešimt) kalendorinių dienų po Tiekėjo pilno sutartinių įsipareigojimų įvykdymo.</w:t>
      </w:r>
    </w:p>
    <w:p w14:paraId="4888C58A" w14:textId="77777777" w:rsidR="00B35C3A" w:rsidRPr="00FD7D2C" w:rsidRDefault="00B35C3A" w:rsidP="00A0485B">
      <w:pPr>
        <w:numPr>
          <w:ilvl w:val="1"/>
          <w:numId w:val="21"/>
        </w:numPr>
        <w:tabs>
          <w:tab w:val="left" w:pos="0"/>
          <w:tab w:val="left" w:pos="360"/>
          <w:tab w:val="left" w:pos="993"/>
          <w:tab w:val="left" w:pos="1080"/>
        </w:tabs>
        <w:suppressAutoHyphens/>
        <w:spacing w:after="0" w:line="240" w:lineRule="auto"/>
        <w:ind w:left="0" w:firstLine="567"/>
        <w:contextualSpacing/>
        <w:jc w:val="both"/>
        <w:rPr>
          <w:rFonts w:ascii="Trebuchet MS" w:hAnsi="Trebuchet MS"/>
          <w:color w:val="000000"/>
          <w:sz w:val="22"/>
          <w:szCs w:val="22"/>
          <w:lang w:eastAsia="zh-CN"/>
        </w:rPr>
      </w:pPr>
      <w:r w:rsidRPr="00FD7D2C">
        <w:rPr>
          <w:rFonts w:ascii="Trebuchet MS" w:hAnsi="Trebuchet MS"/>
          <w:spacing w:val="-5"/>
          <w:sz w:val="22"/>
          <w:szCs w:val="22"/>
          <w:lang w:eastAsia="zh-CN"/>
        </w:rPr>
        <w:t>Sutarties</w:t>
      </w:r>
      <w:r w:rsidRPr="00FD7D2C">
        <w:rPr>
          <w:rFonts w:ascii="Trebuchet MS" w:hAnsi="Trebuchet MS"/>
          <w:sz w:val="22"/>
          <w:szCs w:val="22"/>
          <w:lang w:eastAsia="zh-CN"/>
        </w:rPr>
        <w:t xml:space="preserve"> įvykdymo užtikrinimas yra skirtas visų Tiekėjo sutartinių įsipareigojimų įvykdymo užtikrinimui, įskaitant, bet neapsiribojant, netesybų mokėjimui užtikrinti. </w:t>
      </w:r>
      <w:r w:rsidRPr="00FD7D2C">
        <w:rPr>
          <w:rFonts w:ascii="Trebuchet MS" w:hAnsi="Trebuchet MS"/>
          <w:color w:val="000000"/>
          <w:sz w:val="22"/>
          <w:szCs w:val="22"/>
          <w:lang w:eastAsia="zh-CN"/>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420F10CE" w14:textId="77777777" w:rsidR="00B35C3A" w:rsidRPr="00FD7D2C" w:rsidRDefault="00B35C3A" w:rsidP="00A0485B">
      <w:pPr>
        <w:numPr>
          <w:ilvl w:val="1"/>
          <w:numId w:val="21"/>
        </w:numPr>
        <w:tabs>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color w:val="000000"/>
          <w:sz w:val="22"/>
          <w:szCs w:val="22"/>
          <w:lang w:eastAsia="zh-CN"/>
        </w:rPr>
        <w:t xml:space="preserve">Jei Sutarties galiojimas pratęsiamas, atitinkamai tam laikotarpiui </w:t>
      </w:r>
      <w:r w:rsidRPr="00FD7D2C">
        <w:rPr>
          <w:rFonts w:ascii="Trebuchet MS" w:hAnsi="Trebuchet MS"/>
          <w:sz w:val="22"/>
          <w:szCs w:val="22"/>
          <w:lang w:eastAsia="zh-CN"/>
        </w:rPr>
        <w:t xml:space="preserve">Sutarties vykdymas privalo būti užtikrintas, kaip nurodyta Sutarties Specialiųjų sąlygų </w:t>
      </w:r>
      <w:r w:rsidRPr="00F856DE">
        <w:rPr>
          <w:rFonts w:ascii="Trebuchet MS" w:hAnsi="Trebuchet MS"/>
          <w:sz w:val="22"/>
          <w:szCs w:val="22"/>
          <w:lang w:eastAsia="zh-CN"/>
        </w:rPr>
        <w:t xml:space="preserve">2 skyriuje. </w:t>
      </w:r>
    </w:p>
    <w:p w14:paraId="57048839" w14:textId="77777777" w:rsidR="00B35C3A" w:rsidRPr="00FD7D2C" w:rsidRDefault="00B35C3A" w:rsidP="00FB3E31">
      <w:pPr>
        <w:tabs>
          <w:tab w:val="left" w:pos="993"/>
        </w:tabs>
        <w:suppressAutoHyphens/>
        <w:autoSpaceDE w:val="0"/>
        <w:spacing w:after="0" w:line="240" w:lineRule="auto"/>
        <w:jc w:val="both"/>
        <w:rPr>
          <w:rFonts w:ascii="Trebuchet MS" w:hAnsi="Trebuchet MS" w:cs="TimesLT"/>
          <w:sz w:val="22"/>
          <w:szCs w:val="22"/>
          <w:lang w:eastAsia="zh-CN"/>
        </w:rPr>
      </w:pPr>
    </w:p>
    <w:p w14:paraId="63EAE74B" w14:textId="77777777" w:rsidR="00B35C3A" w:rsidRPr="00FD7D2C" w:rsidRDefault="00B35C3A" w:rsidP="00FB3E31">
      <w:pPr>
        <w:numPr>
          <w:ilvl w:val="0"/>
          <w:numId w:val="21"/>
        </w:numPr>
        <w:tabs>
          <w:tab w:val="left" w:pos="426"/>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0"/>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PREKIŲ PATIEKIMAS</w:t>
      </w:r>
    </w:p>
    <w:p w14:paraId="45B81A5D" w14:textId="77777777" w:rsidR="00B35C3A" w:rsidRPr="00FD7D2C" w:rsidRDefault="00B35C3A" w:rsidP="00A0485B">
      <w:pPr>
        <w:widowControl w:val="0"/>
        <w:numPr>
          <w:ilvl w:val="1"/>
          <w:numId w:val="21"/>
        </w:numPr>
        <w:tabs>
          <w:tab w:val="left" w:pos="993"/>
          <w:tab w:val="left" w:pos="1134"/>
        </w:tabs>
        <w:suppressAutoHyphens/>
        <w:spacing w:after="0" w:line="240" w:lineRule="auto"/>
        <w:ind w:left="0" w:firstLine="567"/>
        <w:contextualSpacing/>
        <w:jc w:val="both"/>
        <w:outlineLvl w:val="1"/>
        <w:rPr>
          <w:rFonts w:ascii="Trebuchet MS" w:hAnsi="Trebuchet MS"/>
          <w:sz w:val="22"/>
          <w:szCs w:val="22"/>
          <w:lang w:eastAsia="zh-CN"/>
        </w:rPr>
      </w:pPr>
      <w:bookmarkStart w:id="49" w:name="_Toc95132624"/>
      <w:bookmarkStart w:id="50" w:name="_Toc95134092"/>
      <w:bookmarkStart w:id="51" w:name="_Toc99440607"/>
      <w:bookmarkStart w:id="52" w:name="_Toc100040225"/>
      <w:bookmarkStart w:id="53" w:name="_Toc100047153"/>
      <w:bookmarkStart w:id="54" w:name="_Toc100047239"/>
      <w:r w:rsidRPr="00FD7D2C">
        <w:rPr>
          <w:rFonts w:ascii="Trebuchet MS" w:hAnsi="Trebuchet MS"/>
          <w:sz w:val="22"/>
          <w:szCs w:val="22"/>
          <w:lang w:eastAsia="zh-CN"/>
        </w:rPr>
        <w:t>Tiekėjas įsipareigoja savo lėšomis laiku patiekti Pirkėjui Prekes į Sutarties Specialiosiose sąlygose nurodytas į pristatymo vietą (-as)</w:t>
      </w:r>
      <w:r w:rsidRPr="00FD7D2C">
        <w:rPr>
          <w:rFonts w:ascii="Trebuchet MS" w:hAnsi="Trebuchet MS"/>
          <w:iCs/>
          <w:sz w:val="22"/>
          <w:szCs w:val="22"/>
          <w:lang w:eastAsia="zh-CN"/>
        </w:rPr>
        <w:t>,</w:t>
      </w:r>
      <w:r w:rsidRPr="00FD7D2C">
        <w:rPr>
          <w:rFonts w:ascii="Trebuchet MS" w:hAnsi="Trebuchet MS"/>
          <w:sz w:val="22"/>
          <w:szCs w:val="22"/>
          <w:lang w:eastAsia="zh-CN"/>
        </w:rPr>
        <w:t xml:space="preserve"> </w:t>
      </w:r>
      <w:r w:rsidRPr="00FD7D2C">
        <w:rPr>
          <w:rFonts w:ascii="Trebuchet MS" w:hAnsi="Trebuchet MS"/>
          <w:bCs/>
          <w:sz w:val="22"/>
          <w:szCs w:val="22"/>
          <w:lang w:eastAsia="zh-CN"/>
        </w:rPr>
        <w:t xml:space="preserve">o </w:t>
      </w:r>
      <w:r w:rsidRPr="00FD7D2C">
        <w:rPr>
          <w:rFonts w:ascii="Trebuchet MS" w:hAnsi="Trebuchet MS"/>
          <w:sz w:val="22"/>
          <w:szCs w:val="22"/>
          <w:lang w:eastAsia="zh-CN"/>
        </w:rPr>
        <w:t>Pirkėjas</w:t>
      </w:r>
      <w:r w:rsidRPr="00FD7D2C">
        <w:rPr>
          <w:rFonts w:ascii="Trebuchet MS" w:hAnsi="Trebuchet MS"/>
          <w:bCs/>
          <w:sz w:val="22"/>
          <w:szCs w:val="22"/>
          <w:lang w:eastAsia="zh-CN"/>
        </w:rPr>
        <w:t xml:space="preserve"> įsipareigoja priimti tinkamai ir laiku patiektas Prekes ir sumokėti Tiekėjui už priimtas Prekes Sutartyje numatytą kainą, Sutartyje numatytomis sąlygomis ir terminais</w:t>
      </w:r>
      <w:r w:rsidRPr="00FD7D2C">
        <w:rPr>
          <w:rFonts w:ascii="Trebuchet MS" w:hAnsi="Trebuchet MS"/>
          <w:sz w:val="22"/>
          <w:szCs w:val="22"/>
          <w:lang w:eastAsia="zh-CN"/>
        </w:rPr>
        <w:t>.</w:t>
      </w:r>
      <w:bookmarkEnd w:id="49"/>
      <w:bookmarkEnd w:id="50"/>
      <w:bookmarkEnd w:id="51"/>
      <w:bookmarkEnd w:id="52"/>
      <w:bookmarkEnd w:id="53"/>
      <w:bookmarkEnd w:id="54"/>
    </w:p>
    <w:p w14:paraId="42D82DC3"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Be Pirkėjo raštiško sutikimo negalimas joks Prekių tiekimo grafiko (</w:t>
      </w:r>
      <w:r w:rsidRPr="00FD7D2C">
        <w:rPr>
          <w:rFonts w:ascii="Trebuchet MS" w:eastAsia="Times New Roman" w:hAnsi="Trebuchet MS"/>
          <w:i/>
          <w:sz w:val="22"/>
          <w:szCs w:val="22"/>
          <w:lang w:eastAsia="en-US"/>
        </w:rPr>
        <w:t>jei toks yra</w:t>
      </w:r>
      <w:r w:rsidRPr="00FD7D2C">
        <w:rPr>
          <w:rFonts w:ascii="Trebuchet MS" w:eastAsia="Times New Roman" w:hAnsi="Trebuchet MS"/>
          <w:sz w:val="22"/>
          <w:szCs w:val="22"/>
          <w:lang w:eastAsia="en-US"/>
        </w:rPr>
        <w:t>) / termino keitimas.</w:t>
      </w:r>
    </w:p>
    <w:p w14:paraId="7A6072B8"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i/>
          <w:iCs/>
          <w:sz w:val="22"/>
          <w:szCs w:val="22"/>
          <w:lang w:eastAsia="en-US"/>
        </w:rPr>
      </w:pPr>
      <w:r w:rsidRPr="00FD7D2C">
        <w:rPr>
          <w:rFonts w:ascii="Trebuchet MS" w:eastAsia="Times New Roman" w:hAnsi="Trebuchet MS"/>
          <w:sz w:val="22"/>
          <w:szCs w:val="22"/>
          <w:lang w:eastAsia="en-US"/>
        </w:rPr>
        <w:t>Prekės Pirkėjui patiekiamos (pristatomos ir perduodamos) Sutarties Specialiosiose sąlygose nurodytu adresu/ais.</w:t>
      </w:r>
    </w:p>
    <w:p w14:paraId="611DF7B9" w14:textId="77777777" w:rsidR="00B35C3A" w:rsidRPr="00FD7D2C" w:rsidRDefault="00B35C3A" w:rsidP="00A0485B">
      <w:pPr>
        <w:numPr>
          <w:ilvl w:val="1"/>
          <w:numId w:val="21"/>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Prekės patiekiamos Pirkėjui su gamintojo ženklais ir markiravimu. Prekių patiekimo išlaidos bei Prekių atsitiktinio žuvimo rizika iki jų perdavimo Pirkėjui priklauso Tiekėjui. Jei Pirkėjas patirtų kokių nors </w:t>
      </w:r>
      <w:r w:rsidRPr="00FD7D2C">
        <w:rPr>
          <w:rFonts w:ascii="Trebuchet MS" w:eastAsia="Times New Roman" w:hAnsi="Trebuchet MS"/>
          <w:sz w:val="22"/>
          <w:szCs w:val="22"/>
          <w:lang w:eastAsia="en-US"/>
        </w:rPr>
        <w:lastRenderedPageBreak/>
        <w:t>išlaidų, susijusių su Prekių įvežimu į Lietuvos Respubliką ar jų pristatymu Pirkėjui, Tiekėjas atlygina tokias išlaidas, ne vėliau nei per 10 (dešimt) kalendorinių dienų pagal atskirai pateiktą sąskaitą.</w:t>
      </w:r>
    </w:p>
    <w:p w14:paraId="55B57036" w14:textId="77777777" w:rsidR="00B35C3A" w:rsidRPr="00FD7D2C" w:rsidRDefault="00B35C3A" w:rsidP="00A0485B">
      <w:pPr>
        <w:numPr>
          <w:ilvl w:val="1"/>
          <w:numId w:val="22"/>
        </w:numPr>
        <w:tabs>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Šalių raštišku sutarimu Prekės gali būti pakeistos į lygiavertes arba kitų gamyklų gamintojų prekes, kurios privalo atitikti Sutartyje nustatytus atitinkamoms Prekėms keliamus reikalavimus, kai:</w:t>
      </w:r>
    </w:p>
    <w:p w14:paraId="2C9EB90F" w14:textId="77777777" w:rsidR="00B35C3A" w:rsidRPr="00FD7D2C" w:rsidRDefault="00B35C3A" w:rsidP="00A0485B">
      <w:pPr>
        <w:numPr>
          <w:ilvl w:val="2"/>
          <w:numId w:val="22"/>
        </w:numPr>
        <w:tabs>
          <w:tab w:val="num" w:pos="142"/>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dėl nuo Tiekėjo nepriklausančių objektyvių aplinkybių, kurių nebuvo įmanoma numatyti rengiant pirkimo dokumentus ir (ar) Sutarties sudarymo metu, Tiekėjas negali pristatyti nurodytos Prekės, t. y. Sutarties vykdymo metu tokia Prekė jau yra nebegaminama arba Prekės negalima įsigyti rinkoje, Prekės tampa neatitinkančios Sutartyje nustatytų Prekėms keliamų reikalavimų dėl ne nuo Tiekėjo priklausančių aplinkybių ir yra gauti tai įrodantys dokumentai, Pirkėjui raštu išreiškus sutikimą, nekeičiant Sutarties kainos, Tiekėjas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602E4E70" w14:textId="77777777" w:rsidR="00B35C3A" w:rsidRPr="00FD7D2C" w:rsidRDefault="00B35C3A" w:rsidP="00A0485B">
      <w:pPr>
        <w:numPr>
          <w:ilvl w:val="3"/>
          <w:numId w:val="22"/>
        </w:numPr>
        <w:tabs>
          <w:tab w:val="num" w:pos="142"/>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Tiekėjo pasiūlyme nurodytas techninių rodiklių reikšmes;</w:t>
      </w:r>
    </w:p>
    <w:p w14:paraId="6B83FE4B" w14:textId="77777777" w:rsidR="00B35C3A" w:rsidRPr="00FD7D2C" w:rsidRDefault="00B35C3A" w:rsidP="00A0485B">
      <w:pPr>
        <w:numPr>
          <w:ilvl w:val="3"/>
          <w:numId w:val="22"/>
        </w:numPr>
        <w:tabs>
          <w:tab w:val="num" w:pos="142"/>
          <w:tab w:val="num" w:pos="284"/>
          <w:tab w:val="left" w:pos="993"/>
          <w:tab w:val="left" w:pos="1276"/>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Pirkėjas ne vėliau kaip per 5 (penkias) darbo dienas nuo Tiekėjo rašto, nurodyto šios Sutarties 7.5.1.1. papunktyje, gavimo dienos privalo išnagrinėti ir įvertinti tokį Tiekėjo raštą bei priimti motyvuotą sprendimą, kurį raštu pateikia Tiekėjui. Šalims nesutarus dėl Sutarties sąlygų keitimo, ginčas sprendžiamas bendrųjų sutarties sąlygų 18 punkte numatyta tvarka. Šalims susitarus, turi būti sudaromas rašytinis Šalių susitarimas dėl Sutarties sąlygų keitimo. Susitarimas įsigalioja nuo jame nurodytos datos ir (ar) aplinkybių ir tampa neatsiejama šios Sutarties dalimi.</w:t>
      </w:r>
    </w:p>
    <w:p w14:paraId="41BF7AC2" w14:textId="77777777" w:rsidR="00B35C3A" w:rsidRPr="00FD7D2C" w:rsidRDefault="00B35C3A" w:rsidP="00A0485B">
      <w:pPr>
        <w:numPr>
          <w:ilvl w:val="1"/>
          <w:numId w:val="22"/>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pacing w:val="-2"/>
          <w:sz w:val="22"/>
          <w:szCs w:val="22"/>
          <w:lang w:eastAsia="en-US"/>
        </w:rPr>
      </w:pPr>
      <w:r w:rsidRPr="00FD7D2C">
        <w:rPr>
          <w:rFonts w:ascii="Trebuchet MS" w:eastAsia="Times New Roman" w:hAnsi="Trebuchet MS"/>
          <w:sz w:val="22"/>
          <w:szCs w:val="22"/>
          <w:lang w:eastAsia="en-US"/>
        </w:rPr>
        <w:t xml:space="preserve">Prekių patiekimo data yra perdavimo-priėmimo </w:t>
      </w:r>
      <w:r w:rsidRPr="00FD7D2C">
        <w:rPr>
          <w:rFonts w:ascii="Trebuchet MS" w:eastAsia="Times New Roman" w:hAnsi="Trebuchet MS"/>
          <w:spacing w:val="-2"/>
          <w:sz w:val="22"/>
          <w:szCs w:val="22"/>
          <w:lang w:eastAsia="en-US"/>
        </w:rPr>
        <w:t xml:space="preserve">akto pasirašymo diena. </w:t>
      </w:r>
      <w:r w:rsidRPr="00FD7D2C">
        <w:rPr>
          <w:rFonts w:ascii="Trebuchet MS" w:eastAsia="Times New Roman" w:hAnsi="Trebuchet MS"/>
          <w:sz w:val="22"/>
          <w:szCs w:val="22"/>
          <w:lang w:eastAsia="en-US"/>
        </w:rPr>
        <w:t>Prekių perdavimo-priėmimo aktą pasirašo Pirkėjo ir Tiekėjo įgalioti atstovai.</w:t>
      </w:r>
    </w:p>
    <w:p w14:paraId="69D53386"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Prekių perdavimo–priėmimo aktą Pirkėjas </w:t>
      </w:r>
      <w:r w:rsidRPr="00FD7D2C">
        <w:rPr>
          <w:rFonts w:ascii="Trebuchet MS" w:hAnsi="Trebuchet MS"/>
          <w:spacing w:val="-2"/>
          <w:sz w:val="22"/>
          <w:szCs w:val="22"/>
          <w:lang w:eastAsia="zh-CN"/>
        </w:rPr>
        <w:t xml:space="preserve">privalo pasirašyti per </w:t>
      </w:r>
      <w:r w:rsidRPr="00F856DE">
        <w:rPr>
          <w:rFonts w:ascii="Trebuchet MS" w:hAnsi="Trebuchet MS"/>
          <w:spacing w:val="-2"/>
          <w:sz w:val="22"/>
          <w:szCs w:val="22"/>
          <w:lang w:eastAsia="zh-CN"/>
        </w:rPr>
        <w:t>5 (</w:t>
      </w:r>
      <w:r w:rsidRPr="00FD7D2C">
        <w:rPr>
          <w:rFonts w:ascii="Trebuchet MS" w:hAnsi="Trebuchet MS"/>
          <w:spacing w:val="-2"/>
          <w:sz w:val="22"/>
          <w:szCs w:val="22"/>
          <w:lang w:eastAsia="zh-CN"/>
        </w:rPr>
        <w:t xml:space="preserve">penkias) kalendorines dienas nuo faktinio Prekių gavimo, o, nustatęs, kad </w:t>
      </w:r>
      <w:r w:rsidRPr="00FD7D2C">
        <w:rPr>
          <w:rFonts w:ascii="Trebuchet MS" w:hAnsi="Trebuchet MS"/>
          <w:sz w:val="22"/>
          <w:szCs w:val="22"/>
          <w:lang w:eastAsia="zh-CN"/>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Pr="00FD7D2C">
        <w:rPr>
          <w:rFonts w:ascii="Trebuchet MS" w:hAnsi="Trebuchet MS"/>
          <w:spacing w:val="-2"/>
          <w:sz w:val="22"/>
          <w:szCs w:val="22"/>
          <w:lang w:eastAsia="zh-CN"/>
        </w:rPr>
        <w:t xml:space="preserve"> Pirkėjui nepasirašius </w:t>
      </w:r>
      <w:r w:rsidRPr="00FD7D2C">
        <w:rPr>
          <w:rFonts w:ascii="Trebuchet MS" w:hAnsi="Trebuchet MS"/>
          <w:sz w:val="22"/>
          <w:szCs w:val="22"/>
          <w:lang w:eastAsia="zh-CN"/>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33268DB9"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 ekspertizės skyrimo Sutarties Bendrųjų sąlygų 8 skyriuje nurodyta tvarka.</w:t>
      </w:r>
    </w:p>
    <w:p w14:paraId="6917B737"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Surašius aktą dėl defektų arba atliekant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4DDC9DFC"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atlygina Pirkėjui visas Prekių saugojimo išlaidas, jeigu yra nustatoma, kad Prekės neatitinka Sutarties reikalavimų.</w:t>
      </w:r>
    </w:p>
    <w:p w14:paraId="23A5A0B2"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Tiekėjas Prekes, neatitinkančias Sutarties reikalavimų, privalo atsiimti, pakeisti naujomis arba pašalinti jų defektus per Sutarties Specialiųjų sąlygų 4.1. p. nustatytą terminą savo sąskaita, Pirkėjas neatlygina jokių su tuo susijusių Tiekėjo turėtų išlaidų ar nuostolių. </w:t>
      </w:r>
    </w:p>
    <w:p w14:paraId="24127F78"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Tiekėjui neatsiėmus, nepakeitus Prekių ar nepašalinus Prekių defektų per Pirkėjo nustatytą terminą, Pirkėjas turi teisę vėliau patiektų Prekių nepriimti ir už jas nesumokėti bei pateikti Tiekėjui pranešimą apie nepriėmimą. Tiekėjas privalo atlyginti Pirkėjui tokių Prekių saugojimo išlaidas. Tuo atveju, kai Sąskaita jau buvo išrašyta nepasirašius perdavimo-priėmimo akto, Tiekėjas privalo išrašyti kreditinę Sąskaitą bei pateikti kitus dokumentus reikalingus muitinės procedūroms įforminti (jei tokių būtų).</w:t>
      </w:r>
    </w:p>
    <w:p w14:paraId="74B0D7E9" w14:textId="77777777" w:rsidR="00B35C3A" w:rsidRPr="00FD7D2C" w:rsidRDefault="00B35C3A" w:rsidP="00A0485B">
      <w:pPr>
        <w:numPr>
          <w:ilvl w:val="1"/>
          <w:numId w:val="22"/>
        </w:numPr>
        <w:shd w:val="clear" w:color="auto" w:fill="FFFFFF"/>
        <w:tabs>
          <w:tab w:val="left" w:pos="27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Prekių nuosavybės teisė ir atsitiktinio žuvimo rizika pereina Pirkėjui nuo perdavimo-priėmimo akto pasirašymo momento. Kai Prekės yra pristatomos Pirkėjui, nuo Prekių perdavimo iki perdavimo-priėmimo akto pasirašymo, Pirkėjas imsis visų protingų priemonių, reikalingų apsaugoti Prekes nuo praradimo ar sugadinimo.</w:t>
      </w:r>
    </w:p>
    <w:p w14:paraId="3F580420" w14:textId="77777777" w:rsidR="00B35C3A" w:rsidRPr="00FD7D2C" w:rsidRDefault="00B35C3A" w:rsidP="00A0485B">
      <w:pPr>
        <w:numPr>
          <w:ilvl w:val="1"/>
          <w:numId w:val="22"/>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Tiekėjas kartu su Prekėmis 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Prekė laikoma nepristatyta, jei Tiekėjas nepateikia Sutartyje ir jos prieduose ar (ir) šiame punkte nurodytų </w:t>
      </w:r>
      <w:r w:rsidRPr="00FD7D2C">
        <w:rPr>
          <w:rFonts w:ascii="Trebuchet MS" w:hAnsi="Trebuchet MS"/>
          <w:sz w:val="22"/>
          <w:szCs w:val="22"/>
          <w:lang w:eastAsia="zh-CN"/>
        </w:rPr>
        <w:lastRenderedPageBreak/>
        <w:t>dokumentų. Už Sutartyje ir jos prieduose numatytų dokumentų nepateikimą nurodytais terminais Tiekėjui taikomos Sutarties specialiųjų sąlygų 4.2. p. nustatyto dydžio netesybos.</w:t>
      </w:r>
    </w:p>
    <w:p w14:paraId="2EA30A7B" w14:textId="77777777" w:rsidR="00B35C3A" w:rsidRPr="00FD7D2C" w:rsidRDefault="00B35C3A" w:rsidP="00A0485B">
      <w:pPr>
        <w:numPr>
          <w:ilvl w:val="1"/>
          <w:numId w:val="22"/>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Šalys susitaria, kad Prekių patiekimo terminas yra esminė Sutarties sąlyga. Pristačius Prekes anksčiau nei nurodyta Sutartyje, jos gali būti priimtos tik tuo atveju, jei iš anksto buvo raštu suderinta su Pirkėju. </w:t>
      </w:r>
    </w:p>
    <w:p w14:paraId="3FD5D5C5"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0976AC2E" w14:textId="77777777" w:rsidR="00B35C3A" w:rsidRPr="00FD7D2C" w:rsidRDefault="00B35C3A" w:rsidP="00A0485B">
      <w:pPr>
        <w:numPr>
          <w:ilvl w:val="0"/>
          <w:numId w:val="22"/>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PREKIŲ KOKYBĖ IR GARANTINIAI ĮSIPAREIGOJIMAI</w:t>
      </w:r>
    </w:p>
    <w:p w14:paraId="28B80A5F" w14:textId="77777777" w:rsidR="00B35C3A" w:rsidRPr="00FD7D2C" w:rsidRDefault="00B35C3A" w:rsidP="00FB3E31">
      <w:pPr>
        <w:numPr>
          <w:ilvl w:val="1"/>
          <w:numId w:val="23"/>
        </w:numPr>
        <w:shd w:val="clear" w:color="auto" w:fill="FFFFFF"/>
        <w:tabs>
          <w:tab w:val="left" w:pos="394"/>
          <w:tab w:val="left" w:pos="720"/>
          <w:tab w:val="left" w:pos="1134"/>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p>
    <w:p w14:paraId="3772B80D" w14:textId="77777777" w:rsidR="00B35C3A" w:rsidRPr="00FD7D2C" w:rsidRDefault="00B35C3A" w:rsidP="00FB3E31">
      <w:pPr>
        <w:numPr>
          <w:ilvl w:val="1"/>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Garantinių įsipareigojimų terminas Prekėms nustatytas Sutarties Specialiosiose sąlygose ir / ar jos prieduose Garantinis terminas visoms pakeistoms ar sutaisytoms Prekėms ar jų dalims vėl įsigalioja nuo tinkamai pakeistų ar sutaisytų Prekių ar jų dalių perdavimo Pirkėjui dienos.</w:t>
      </w:r>
    </w:p>
    <w:p w14:paraId="470BA6E2" w14:textId="77777777" w:rsidR="00B35C3A" w:rsidRPr="00FD7D2C" w:rsidRDefault="00B35C3A" w:rsidP="00FB3E31">
      <w:pPr>
        <w:numPr>
          <w:ilvl w:val="1"/>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Komplektuojamųjų detalių kokybės garantijos terminas yra toks pat kaip Prekės ir pradedamas skaičiuoti kartu su Prekės kokybės garantijos terminu.</w:t>
      </w:r>
    </w:p>
    <w:p w14:paraId="250E15FA" w14:textId="77777777" w:rsidR="00B35C3A" w:rsidRPr="00FD7D2C" w:rsidRDefault="00B35C3A" w:rsidP="00FB3E31">
      <w:pPr>
        <w:numPr>
          <w:ilvl w:val="1"/>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Garantijos negalioja, jeigu defektai atsiranda dėl to, kad Pirkėjas nepaisė aptarnavimo, priežiūros ir eksploatacijos instrukcijų. </w:t>
      </w:r>
    </w:p>
    <w:p w14:paraId="286DE48C" w14:textId="77777777" w:rsidR="00B35C3A" w:rsidRPr="00FD7D2C" w:rsidRDefault="00B35C3A" w:rsidP="00FB3E31">
      <w:pPr>
        <w:numPr>
          <w:ilvl w:val="1"/>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Pastebėjus Prekių defektus / trūkumus, Pirkėjas bet kuriuo garantinio termino metu gali pareikšti pretenzijas Tiekėjui dėl Prekių kokybės. Pirkėjas surašo aktą dėl defektų ir išsiunčia Tiekėjui faksu ar paštu, ar pasirašytinai per kurjerį, nurodant Tiekėjui jį pasirašyti ir atsiųsti Pirkėjui per 3 (tris) kalendorines dienas faksu ar pasirašytinai per kurjerį. Tiekėjui neatsiuntus pasirašyto akto dėl defektų ar motyvuoto atsisakymo pripažinti defektus, laikoma, kad Tiekėjas defektus pripažino. Tiekėjui defektų nepripažinus, Šalys tariasi dėl nepriklausomos ekspertizės skyrimo, o nepavykus susitarti per 3 (tris) kalendorines dienas, Pirkėjas savo pasirinkimu atlieka ekspertizę. Ekspertizės išlaidas padengia:</w:t>
      </w:r>
    </w:p>
    <w:p w14:paraId="1AE5A8B3" w14:textId="77777777" w:rsidR="00B35C3A" w:rsidRPr="00FD7D2C" w:rsidRDefault="00B35C3A" w:rsidP="00A0485B">
      <w:pPr>
        <w:numPr>
          <w:ilvl w:val="2"/>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Prekės atitinka Sutartyje nurodytus reikalavimus – Pirkėjas. Šiuo atveju Prekių saugojimo išlaidos tenka Pirkėjui;</w:t>
      </w:r>
    </w:p>
    <w:p w14:paraId="7785ACB2" w14:textId="77777777" w:rsidR="00B35C3A" w:rsidRPr="00FD7D2C" w:rsidRDefault="00B35C3A" w:rsidP="00A0485B">
      <w:pPr>
        <w:numPr>
          <w:ilvl w:val="2"/>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Prekės neatitinka Sutarties reikalavimų – Tiekėjas. Šiuo atveju Prekių saugojimo išlaidos tenka Tiekėjui.</w:t>
      </w:r>
    </w:p>
    <w:p w14:paraId="5E3F286A" w14:textId="77777777" w:rsidR="00B35C3A" w:rsidRPr="00FD7D2C" w:rsidRDefault="00B35C3A" w:rsidP="00A0485B">
      <w:pPr>
        <w:numPr>
          <w:ilvl w:val="1"/>
          <w:numId w:val="23"/>
        </w:numPr>
        <w:shd w:val="clear" w:color="auto" w:fill="FFFFFF"/>
        <w:tabs>
          <w:tab w:val="left" w:pos="27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Ekspertizės išvados Šalims yra privalomos. Prekėms, kurių defektų Tiekėjas nepripažino, per 10 (dešimt) kalendorinių dienų nuo defektinio akto pasirašymo Tiekėjas pateikia Pirkėjui būtiną ekspertizei dokumentaciją. Jei Tiekėjas reikalaujamos dokumentacijos nustatytu laiku nepateikė, laikoma, kad jis Pirkėjo nustatytus defektus pripažino.</w:t>
      </w:r>
    </w:p>
    <w:p w14:paraId="37FE5F2C" w14:textId="77777777" w:rsidR="00B35C3A" w:rsidRPr="00FD7D2C" w:rsidRDefault="00B35C3A" w:rsidP="00FB3E31">
      <w:pPr>
        <w:numPr>
          <w:ilvl w:val="1"/>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Garantinio laikotarpio metu nustatytus Prekių defektus 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 taip pat atlyginti visas dėl to Pirkėjo turėtas išlaidas bei nuostolius. Prekės ar jos dalies defektų šalinimo ir (ar) keitimo metu Tiekėjas suteikia Pirkėjui lygiavertę Prekę ar jos dalis, kuriomis Pirkėjas naudojasi neatlygintinai. Tiekėjui patiekus Prekes vėliau nei per 40 (keturiasdešimt) kalendorinių dienų, Pirkėjas gali šių Prekių nepriimti. Naujai patiektoms Prekėms galioja tos pačios garantinės sąlygos ir terminai, aptarti Sutartyje ir / ar jos prieduose. Jei Tiekėjas per nurodytą laiką nepakeičia Prekių, tuomet jis privalo per 5 (penkias) kalendorines dienas grąžinti Pirkėjui pastarojo sumokėtą šių Prekių kainą ir pateikti kreditinę Sąskaitą.</w:t>
      </w:r>
    </w:p>
    <w:p w14:paraId="3495EDB5" w14:textId="77777777" w:rsidR="00B35C3A" w:rsidRPr="00FD7D2C" w:rsidRDefault="00B35C3A" w:rsidP="00FB3E31">
      <w:pPr>
        <w:numPr>
          <w:ilvl w:val="1"/>
          <w:numId w:val="23"/>
        </w:numPr>
        <w:tabs>
          <w:tab w:val="num" w:pos="284"/>
          <w:tab w:val="left" w:pos="1134"/>
        </w:tabs>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lang w:eastAsia="zh-CN"/>
        </w:rPr>
        <w:t>Prekės garantinis terminas pratęsiamas tokiam laikotarpiui, kurį Pirkėjas negalėjo Prekės naudoti dėl trūkumų. Šis laikotarpis pradedamas skaičiuoti nuo Pirkėjo raštiško pranešimo apie pastebėtus Prekės defektus ir/ar gedimus dienos.</w:t>
      </w:r>
    </w:p>
    <w:p w14:paraId="76CD009B" w14:textId="77777777" w:rsidR="00B35C3A" w:rsidRPr="00FD7D2C" w:rsidRDefault="00B35C3A" w:rsidP="00FB3E31">
      <w:pPr>
        <w:numPr>
          <w:ilvl w:val="1"/>
          <w:numId w:val="23"/>
        </w:numPr>
        <w:tabs>
          <w:tab w:val="num" w:pos="284"/>
          <w:tab w:val="left" w:pos="1134"/>
        </w:tabs>
        <w:suppressAutoHyphens/>
        <w:spacing w:after="0" w:line="240" w:lineRule="auto"/>
        <w:ind w:left="0" w:firstLine="567"/>
        <w:contextualSpacing/>
        <w:jc w:val="both"/>
        <w:rPr>
          <w:rFonts w:ascii="Trebuchet MS" w:hAnsi="Trebuchet MS"/>
          <w:sz w:val="22"/>
          <w:szCs w:val="22"/>
        </w:rPr>
      </w:pPr>
      <w:r w:rsidRPr="00FD7D2C">
        <w:rPr>
          <w:rFonts w:ascii="Trebuchet MS" w:hAnsi="Trebuchet MS"/>
          <w:sz w:val="22"/>
          <w:szCs w:val="22"/>
          <w:lang w:eastAsia="zh-CN"/>
        </w:rPr>
        <w:t>Tiekėjas Lietuvos Respublikos civilinio kodekso nustatyta tvarka garantiniu laikotarpiu atsako už išaiškėjusius atliktų darbų defektus. Garantinio laikotarpio metu išryškėję darbų defektai fiksuojami bei nurodomas terminas, per kurį Tiekėjas pats arba trečiųjų asmenų pagalba įsipareigoja Tiekėjo sąskaita ištaisyti garantiniu laikotarpiu paaiškėjusį defektą, jo ištaisymo būdą bei tvarką. Tiekėjas neatsako, jei defektai atsirado dėl neteisingos eksploatacijos, tyčinio sugadinimo, neteisingų sprendimų, stichinių nelaimių ar kitų įstatymuose numatytų atsakomybę šalinančių aplinkybių.</w:t>
      </w:r>
    </w:p>
    <w:p w14:paraId="319D41EE" w14:textId="77777777" w:rsidR="00B35C3A" w:rsidRPr="00FD7D2C" w:rsidRDefault="00B35C3A" w:rsidP="00A93C35">
      <w:pPr>
        <w:shd w:val="clear" w:color="auto" w:fill="FFFFFF"/>
        <w:tabs>
          <w:tab w:val="left" w:pos="394"/>
          <w:tab w:val="left" w:pos="720"/>
          <w:tab w:val="left" w:pos="993"/>
        </w:tabs>
        <w:suppressAutoHyphens/>
        <w:spacing w:after="0" w:line="240" w:lineRule="auto"/>
        <w:ind w:firstLine="567"/>
        <w:jc w:val="both"/>
        <w:rPr>
          <w:rFonts w:ascii="Trebuchet MS" w:hAnsi="Trebuchet MS"/>
          <w:sz w:val="22"/>
          <w:szCs w:val="22"/>
          <w:lang w:eastAsia="zh-CN"/>
        </w:rPr>
      </w:pPr>
    </w:p>
    <w:p w14:paraId="78F7189B" w14:textId="77777777" w:rsidR="00B35C3A" w:rsidRPr="00FD7D2C" w:rsidRDefault="00B35C3A" w:rsidP="00A0485B">
      <w:pPr>
        <w:keepNext/>
        <w:keepLines/>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lastRenderedPageBreak/>
        <w:t>PREKIŲ PERDAVIMAS, NUOSAVYBĖS TEISĖS PERĖJIMAS, PREKIŲ PAKUOTĖ</w:t>
      </w:r>
    </w:p>
    <w:p w14:paraId="3A77E7A6" w14:textId="77777777" w:rsidR="00B35C3A" w:rsidRPr="00FD7D2C" w:rsidRDefault="00B35C3A" w:rsidP="00FB3E31">
      <w:pPr>
        <w:keepNext/>
        <w:keepLines/>
        <w:numPr>
          <w:ilvl w:val="1"/>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Prekių patiekimo sąlygos nurodomos Sutarties Specialiose sąlygose. </w:t>
      </w:r>
    </w:p>
    <w:p w14:paraId="24FE902A" w14:textId="77777777" w:rsidR="00B35C3A" w:rsidRPr="00FD7D2C" w:rsidRDefault="00B35C3A" w:rsidP="00FB3E31">
      <w:pPr>
        <w:keepNext/>
        <w:keepLines/>
        <w:numPr>
          <w:ilvl w:val="1"/>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Patiekdamas Prekes, Tiekėjas privalo pateikti Sutartyje nurodytus dokumentus, patvirtinančius, kad Prekių kokybė atitinka šios Sutarties Bendrųjų sąlygų 8.1 punkte nustatytus kokybės reikalavimus, bei garantuoti, kad Prekių pristatymo metu nėra jokių paslėptų trūkumų.</w:t>
      </w:r>
    </w:p>
    <w:p w14:paraId="54ED7253" w14:textId="5D4DDEA4" w:rsidR="00B35C3A" w:rsidRPr="00FD7D2C" w:rsidRDefault="00B35C3A" w:rsidP="00FB3E31">
      <w:pPr>
        <w:numPr>
          <w:ilvl w:val="1"/>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Prekių pakuotė turi atitikti atsparumo pakrovimo ir iškrovimo darbams reikalavimus, apsaugoti nuo meteorologinių ir kitų veiksnių įtakos Prekių gabenimo ir sandėliavimo metu.</w:t>
      </w:r>
      <w:r w:rsidR="0003493B">
        <w:rPr>
          <w:rFonts w:ascii="Trebuchet MS" w:eastAsia="Times New Roman" w:hAnsi="Trebuchet MS"/>
          <w:sz w:val="22"/>
          <w:szCs w:val="22"/>
          <w:lang w:eastAsia="en-US"/>
        </w:rPr>
        <w:t xml:space="preserve"> </w:t>
      </w:r>
      <w:r w:rsidR="0003493B" w:rsidRPr="00EF5282">
        <w:rPr>
          <w:rFonts w:ascii="Trebuchet MS" w:hAnsi="Trebuchet MS"/>
          <w:sz w:val="22"/>
          <w:szCs w:val="22"/>
        </w:rPr>
        <w:t>P</w:t>
      </w:r>
      <w:r w:rsidR="0003493B" w:rsidRPr="00193D5E">
        <w:rPr>
          <w:rFonts w:ascii="Trebuchet MS" w:hAnsi="Trebuchet MS"/>
          <w:color w:val="000000"/>
          <w:sz w:val="22"/>
          <w:szCs w:val="22"/>
        </w:rPr>
        <w:t xml:space="preserve">akuotė turi atitikti Lietuvos Respublikos pakuočių ir pakuočių atliekų tvarkymo įstatymo ir Lietuvos Respublikos aplinkos ministro 2002 m. birželio 27 d. įsakymu Nr. 348 „Dėl pakuočių ir pakuočių atliekų tvarkymo taisyklių </w:t>
      </w:r>
      <w:r w:rsidR="0003493B" w:rsidRPr="004D70DC">
        <w:rPr>
          <w:rFonts w:ascii="Trebuchet MS" w:hAnsi="Trebuchet MS"/>
          <w:color w:val="000000"/>
          <w:sz w:val="22"/>
          <w:szCs w:val="22"/>
        </w:rPr>
        <w:t xml:space="preserve">patvirtinimo“ patvirtintų </w:t>
      </w:r>
      <w:r w:rsidR="0003493B" w:rsidRPr="00193D5E">
        <w:rPr>
          <w:rFonts w:ascii="Trebuchet MS" w:hAnsi="Trebuchet MS"/>
          <w:color w:val="000000"/>
          <w:sz w:val="22"/>
          <w:szCs w:val="22"/>
        </w:rPr>
        <w:t>Pakuočių ir pakuočių atliekų tvarkymo taisyklių reikalavimus.</w:t>
      </w:r>
    </w:p>
    <w:p w14:paraId="3447B68A" w14:textId="77777777" w:rsidR="00B35C3A" w:rsidRPr="00FD7D2C" w:rsidRDefault="00B35C3A" w:rsidP="00FB3E31">
      <w:pPr>
        <w:numPr>
          <w:ilvl w:val="1"/>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Pirkėjas priima Prekes Sutarties Specialiose sąlygose nurodyta tvarka.</w:t>
      </w:r>
    </w:p>
    <w:p w14:paraId="3E32A48C" w14:textId="77777777" w:rsidR="00B35C3A" w:rsidRPr="00FD7D2C" w:rsidRDefault="00B35C3A" w:rsidP="00FB3E31">
      <w:pPr>
        <w:numPr>
          <w:ilvl w:val="1"/>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Nuosavybės teisė į Prekes Pirkėjui pereina nuo Prekių perdavimo-priėmimo akto pasirašymo. Pirkėjas pasirašo Prekių perdavimo-priėmimo aktą, jei Prekės atitinka Sutartyje nustatytus reikalavimus, yra tinkamai pristatytos bei įvykdyti kiti Sutartyje nustatyti Tiekėjo įsipareigojimai.</w:t>
      </w:r>
    </w:p>
    <w:p w14:paraId="37DF7596" w14:textId="77777777" w:rsidR="00B35C3A" w:rsidRPr="00FD7D2C" w:rsidRDefault="00B35C3A" w:rsidP="00FB3E31">
      <w:pPr>
        <w:numPr>
          <w:ilvl w:val="1"/>
          <w:numId w:val="23"/>
        </w:numPr>
        <w:tabs>
          <w:tab w:val="left" w:pos="1134"/>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Prekių perdavimo-priėmimo aktas pasirašomas 2 (dviem) vienodą teisinę galią turinčiais egzemplioriais. </w:t>
      </w:r>
    </w:p>
    <w:p w14:paraId="12AED675"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58660D9C"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ŠALIŲ ATSAKOMYBĖ</w:t>
      </w:r>
    </w:p>
    <w:p w14:paraId="5E2501F8"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CC9814D"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Netesybų (delspinigių ir / ar baudų) dydis ir jų mokėjimo sąlygos nustatytos Sutarties Specialiosiose sąlygose.</w:t>
      </w:r>
    </w:p>
    <w:p w14:paraId="69724AA0" w14:textId="77777777" w:rsidR="00B35C3A" w:rsidRPr="00FD7D2C" w:rsidRDefault="00B35C3A" w:rsidP="00A0485B">
      <w:pPr>
        <w:numPr>
          <w:ilvl w:val="1"/>
          <w:numId w:val="23"/>
        </w:numPr>
        <w:tabs>
          <w:tab w:val="left" w:pos="810"/>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60A5CC4A"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Delspinigių sumokėjimas neatleidžia Sutarties Šalių nuo pareigos vykdyti šioje Sutartyje prisiimtus įsipareigojimus.</w:t>
      </w:r>
    </w:p>
    <w:p w14:paraId="539B2FDD"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color w:val="000000"/>
          <w:sz w:val="22"/>
          <w:szCs w:val="22"/>
          <w:lang w:eastAsia="en-US"/>
        </w:rPr>
      </w:pPr>
      <w:r w:rsidRPr="00FD7D2C">
        <w:rPr>
          <w:rFonts w:ascii="Trebuchet MS" w:eastAsia="Times New Roman" w:hAnsi="Trebuchet MS"/>
          <w:color w:val="000000"/>
          <w:sz w:val="22"/>
          <w:szCs w:val="22"/>
          <w:lang w:eastAsia="en-US"/>
        </w:rPr>
        <w:t>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03880A3B" w14:textId="77777777" w:rsidR="00B35C3A" w:rsidRPr="00FD7D2C" w:rsidRDefault="00B35C3A" w:rsidP="00A0485B">
      <w:pPr>
        <w:numPr>
          <w:ilvl w:val="1"/>
          <w:numId w:val="23"/>
        </w:numPr>
        <w:tabs>
          <w:tab w:val="left" w:pos="72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14FD1DDA" w14:textId="77777777" w:rsidR="00B35C3A" w:rsidRPr="00FD7D2C" w:rsidRDefault="00B35C3A" w:rsidP="00A0485B">
      <w:pPr>
        <w:numPr>
          <w:ilvl w:val="1"/>
          <w:numId w:val="23"/>
        </w:numPr>
        <w:tabs>
          <w:tab w:val="left" w:pos="720"/>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 Sutarties nutraukimas neatleidžia Sutarties Šalių nuo netesybų, priskaičiuotų iki Sutarties nutraukimo, mokėjimo.</w:t>
      </w:r>
    </w:p>
    <w:p w14:paraId="4D6EF24F" w14:textId="77777777" w:rsidR="00B35C3A" w:rsidRPr="00FD7D2C" w:rsidRDefault="00B35C3A" w:rsidP="00A0485B">
      <w:pPr>
        <w:numPr>
          <w:ilvl w:val="1"/>
          <w:numId w:val="23"/>
        </w:numPr>
        <w:tabs>
          <w:tab w:val="left" w:pos="0"/>
          <w:tab w:val="left" w:pos="360"/>
          <w:tab w:val="left" w:pos="993"/>
        </w:tabs>
        <w:suppressAutoHyphens/>
        <w:spacing w:after="0" w:line="240" w:lineRule="auto"/>
        <w:ind w:left="0" w:firstLine="567"/>
        <w:contextualSpacing/>
        <w:jc w:val="both"/>
        <w:outlineLvl w:val="2"/>
        <w:rPr>
          <w:rFonts w:ascii="Trebuchet MS" w:hAnsi="Trebuchet MS"/>
          <w:sz w:val="22"/>
          <w:szCs w:val="22"/>
          <w:lang w:eastAsia="zh-CN"/>
        </w:rPr>
      </w:pPr>
      <w:bookmarkStart w:id="55" w:name="_Toc95132625"/>
      <w:bookmarkStart w:id="56" w:name="_Toc95134093"/>
      <w:bookmarkStart w:id="57" w:name="_Toc99440608"/>
      <w:bookmarkStart w:id="58" w:name="_Toc100040226"/>
      <w:bookmarkStart w:id="59" w:name="_Toc100047154"/>
      <w:bookmarkStart w:id="60" w:name="_Toc100047240"/>
      <w:r w:rsidRPr="00FD7D2C">
        <w:rPr>
          <w:rFonts w:ascii="Trebuchet MS" w:hAnsi="Trebuchet MS"/>
          <w:sz w:val="22"/>
          <w:szCs w:val="22"/>
          <w:lang w:eastAsia="zh-CN"/>
        </w:rPr>
        <w:t>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55"/>
      <w:bookmarkEnd w:id="56"/>
      <w:bookmarkEnd w:id="57"/>
      <w:bookmarkEnd w:id="58"/>
      <w:bookmarkEnd w:id="59"/>
      <w:bookmarkEnd w:id="60"/>
      <w:r w:rsidRPr="00FD7D2C">
        <w:rPr>
          <w:rFonts w:ascii="Trebuchet MS" w:hAnsi="Trebuchet MS"/>
          <w:sz w:val="22"/>
          <w:szCs w:val="22"/>
          <w:lang w:eastAsia="zh-CN"/>
        </w:rPr>
        <w:t xml:space="preserve"> </w:t>
      </w:r>
    </w:p>
    <w:p w14:paraId="3452B0CB"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63552B65"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right="-18" w:firstLine="567"/>
        <w:contextualSpacing/>
        <w:jc w:val="center"/>
        <w:rPr>
          <w:rFonts w:ascii="Trebuchet MS" w:eastAsia="Times New Roman" w:hAnsi="Trebuchet MS"/>
          <w:b/>
          <w:bCs/>
          <w:i/>
          <w:iCs/>
          <w:sz w:val="22"/>
          <w:szCs w:val="22"/>
          <w:lang w:eastAsia="en-US"/>
        </w:rPr>
      </w:pPr>
      <w:r w:rsidRPr="00FD7D2C">
        <w:rPr>
          <w:rFonts w:ascii="Trebuchet MS" w:eastAsia="Times New Roman" w:hAnsi="Trebuchet MS"/>
          <w:b/>
          <w:bCs/>
          <w:sz w:val="22"/>
          <w:szCs w:val="22"/>
          <w:lang w:eastAsia="en-US"/>
        </w:rPr>
        <w:t xml:space="preserve">NENUGALIMOS JĖGOS APLINKYBĖS </w:t>
      </w:r>
      <w:r w:rsidRPr="00FD7D2C">
        <w:rPr>
          <w:rFonts w:ascii="Trebuchet MS" w:eastAsia="Times New Roman" w:hAnsi="Trebuchet MS"/>
          <w:b/>
          <w:bCs/>
          <w:i/>
          <w:iCs/>
          <w:sz w:val="22"/>
          <w:szCs w:val="22"/>
          <w:lang w:eastAsia="en-US"/>
        </w:rPr>
        <w:t>(FORCE MAJEURE)</w:t>
      </w:r>
    </w:p>
    <w:p w14:paraId="556E9EC0"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w:t>
      </w:r>
      <w:r w:rsidRPr="00FD7D2C">
        <w:rPr>
          <w:rFonts w:ascii="Trebuchet MS" w:eastAsia="Times New Roman" w:hAnsi="Trebuchet MS"/>
          <w:sz w:val="22"/>
          <w:szCs w:val="22"/>
          <w:lang w:eastAsia="en-US"/>
        </w:rPr>
        <w:lastRenderedPageBreak/>
        <w:t>nenugalimos jėgos (</w:t>
      </w:r>
      <w:r w:rsidRPr="00FD7D2C">
        <w:rPr>
          <w:rFonts w:ascii="Trebuchet MS" w:eastAsia="Times New Roman" w:hAnsi="Trebuchet MS"/>
          <w:i/>
          <w:sz w:val="22"/>
          <w:szCs w:val="22"/>
          <w:lang w:eastAsia="en-US"/>
        </w:rPr>
        <w:t>force majeure</w:t>
      </w:r>
      <w:r w:rsidRPr="00FD7D2C">
        <w:rPr>
          <w:rFonts w:ascii="Trebuchet MS" w:eastAsia="Times New Roman" w:hAnsi="Trebuchet MS"/>
          <w:sz w:val="22"/>
          <w:szCs w:val="22"/>
          <w:lang w:eastAsia="en-US"/>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FD7D2C">
        <w:rPr>
          <w:rFonts w:ascii="Trebuchet MS" w:eastAsia="Times New Roman" w:hAnsi="Trebuchet MS"/>
          <w:i/>
          <w:sz w:val="22"/>
          <w:szCs w:val="22"/>
          <w:lang w:eastAsia="en-US"/>
        </w:rPr>
        <w:t>force majeure</w:t>
      </w:r>
      <w:r w:rsidRPr="00FD7D2C">
        <w:rPr>
          <w:rFonts w:ascii="Trebuchet MS" w:eastAsia="Times New Roman" w:hAnsi="Trebuchet MS"/>
          <w:sz w:val="22"/>
          <w:szCs w:val="22"/>
          <w:lang w:eastAsia="en-US"/>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FCD1C85"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CBDBF4"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C1FDFB"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72392D98"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KONFIDENCIALUMO ĮSIPAREIGOJIMAI</w:t>
      </w:r>
      <w:r w:rsidRPr="00FD7D2C">
        <w:rPr>
          <w:rFonts w:ascii="Trebuchet MS" w:eastAsia="Times New Roman" w:hAnsi="Trebuchet MS"/>
          <w:b/>
          <w:bCs/>
          <w:sz w:val="22"/>
          <w:szCs w:val="22"/>
          <w:lang w:eastAsia="en-US"/>
        </w:rPr>
        <w:tab/>
      </w:r>
    </w:p>
    <w:p w14:paraId="16970EE4"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3C22FF3E"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Šio įsipareigojimo pažeidimu nebus laikomas viešas informacijos apie Pirkėją atskleidimas, jei Pirkėjas pažeidžia mokėjimo terminus, ir informacijos apie Tiekėją atskleidimas, jei Tiekėjas pažeidžia Sutarties vykdymo sąlygas.</w:t>
      </w:r>
    </w:p>
    <w:p w14:paraId="25A6D321"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Konfidencialumo įsipareigojimai išlieka ir po Sutarties pasibaigimo.</w:t>
      </w:r>
    </w:p>
    <w:p w14:paraId="0BFE5828" w14:textId="77777777" w:rsidR="00B35C3A" w:rsidRPr="00FD7D2C" w:rsidRDefault="00B35C3A" w:rsidP="00A93C35">
      <w:pPr>
        <w:tabs>
          <w:tab w:val="left" w:pos="993"/>
        </w:tabs>
        <w:autoSpaceDE w:val="0"/>
        <w:autoSpaceDN w:val="0"/>
        <w:adjustRightInd w:val="0"/>
        <w:spacing w:after="0" w:line="240" w:lineRule="auto"/>
        <w:ind w:firstLine="567"/>
        <w:jc w:val="both"/>
        <w:rPr>
          <w:rFonts w:ascii="Trebuchet MS" w:eastAsia="Times New Roman" w:hAnsi="Trebuchet MS"/>
          <w:sz w:val="22"/>
          <w:szCs w:val="22"/>
          <w:lang w:eastAsia="en-US"/>
        </w:rPr>
      </w:pPr>
    </w:p>
    <w:p w14:paraId="3788AEBA"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GALIOJIMAS</w:t>
      </w:r>
    </w:p>
    <w:p w14:paraId="11A3F841"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Sutarties galiojimo terminas nustatytas Sutarties Specialiosiose sąlygose. </w:t>
      </w:r>
    </w:p>
    <w:p w14:paraId="5A77918E"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Jei bet kuri šios Sutarties nuostata tampa ar pripažįstama visiškai ar iš dalies negaliojančia, tai neturi įtakos kitų Sutarties nuostatų galiojimui.</w:t>
      </w:r>
    </w:p>
    <w:p w14:paraId="3817DA6A"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622E895"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Garantiniai įsipareigojimai galioja iki visiško jų įvykdymo </w:t>
      </w:r>
      <w:r w:rsidRPr="00FD7D2C">
        <w:rPr>
          <w:rFonts w:ascii="Trebuchet MS" w:hAnsi="Trebuchet MS"/>
          <w:i/>
          <w:sz w:val="22"/>
          <w:szCs w:val="22"/>
          <w:lang w:eastAsia="zh-CN"/>
        </w:rPr>
        <w:t>(jei taikoma)</w:t>
      </w:r>
      <w:r w:rsidRPr="00FD7D2C">
        <w:rPr>
          <w:rFonts w:ascii="Trebuchet MS" w:hAnsi="Trebuchet MS"/>
          <w:sz w:val="22"/>
          <w:szCs w:val="22"/>
          <w:lang w:eastAsia="zh-CN"/>
        </w:rPr>
        <w:t>.</w:t>
      </w:r>
    </w:p>
    <w:p w14:paraId="044147F7"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57728C2C"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PAKEITIMAI</w:t>
      </w:r>
    </w:p>
    <w:p w14:paraId="60784BB9"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bCs/>
          <w:sz w:val="22"/>
          <w:szCs w:val="22"/>
          <w:lang w:eastAsia="zh-CN"/>
        </w:rPr>
        <w:t>gali būti keičiama Lietuvos Respublikos teisės aktų nurodyta tvarka. Pakeitimai galioja, kada yra sudaryti raštu ir yra pasirašyti įgaliotų Šalių atstovų.</w:t>
      </w:r>
    </w:p>
    <w:p w14:paraId="01FDECF3"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bCs/>
          <w:sz w:val="22"/>
          <w:szCs w:val="22"/>
          <w:lang w:eastAsia="zh-CN"/>
        </w:rPr>
      </w:pPr>
      <w:r w:rsidRPr="00FD7D2C">
        <w:rPr>
          <w:rFonts w:ascii="Trebuchet MS" w:hAnsi="Trebuchet MS"/>
          <w:sz w:val="22"/>
          <w:szCs w:val="22"/>
          <w:lang w:eastAsia="zh-C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Sutarties neatskiriama dalis.</w:t>
      </w:r>
    </w:p>
    <w:p w14:paraId="0577D99B" w14:textId="77777777" w:rsidR="00B35C3A" w:rsidRPr="00FD7D2C" w:rsidRDefault="00B35C3A" w:rsidP="00A93C35">
      <w:pPr>
        <w:tabs>
          <w:tab w:val="left" w:pos="360"/>
          <w:tab w:val="left" w:pos="993"/>
        </w:tabs>
        <w:suppressAutoHyphens/>
        <w:spacing w:after="0" w:line="240" w:lineRule="auto"/>
        <w:ind w:firstLine="567"/>
        <w:jc w:val="both"/>
        <w:rPr>
          <w:rFonts w:ascii="Trebuchet MS" w:hAnsi="Trebuchet MS"/>
          <w:bCs/>
          <w:sz w:val="22"/>
          <w:szCs w:val="22"/>
          <w:lang w:eastAsia="zh-CN"/>
        </w:rPr>
      </w:pPr>
    </w:p>
    <w:p w14:paraId="61E3D30B" w14:textId="77777777" w:rsidR="00B35C3A" w:rsidRPr="00FD7D2C" w:rsidRDefault="00B35C3A" w:rsidP="00A0485B">
      <w:pPr>
        <w:numPr>
          <w:ilvl w:val="0"/>
          <w:numId w:val="23"/>
        </w:numPr>
        <w:tabs>
          <w:tab w:val="left" w:pos="993"/>
        </w:tabs>
        <w:suppressAutoHyphens/>
        <w:autoSpaceDE w:val="0"/>
        <w:autoSpaceDN w:val="0"/>
        <w:spacing w:after="0" w:line="240" w:lineRule="auto"/>
        <w:ind w:left="0" w:firstLine="567"/>
        <w:jc w:val="center"/>
        <w:textAlignment w:val="baseline"/>
        <w:rPr>
          <w:rFonts w:ascii="Trebuchet MS" w:hAnsi="Trebuchet MS"/>
          <w:sz w:val="22"/>
          <w:szCs w:val="22"/>
          <w:lang w:eastAsia="zh-CN"/>
        </w:rPr>
      </w:pPr>
      <w:r w:rsidRPr="00FD7D2C">
        <w:rPr>
          <w:rFonts w:ascii="Trebuchet MS" w:hAnsi="Trebuchet MS"/>
          <w:b/>
          <w:bCs/>
          <w:sz w:val="22"/>
          <w:szCs w:val="22"/>
          <w:lang w:eastAsia="zh-CN"/>
        </w:rPr>
        <w:t>SUTARTIES VYKDYMO SUSTABDYMAS / PRATĘSIMAS</w:t>
      </w:r>
    </w:p>
    <w:p w14:paraId="7C24459E"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3"/>
          <w:sz w:val="22"/>
          <w:szCs w:val="22"/>
          <w:lang w:eastAsia="zh-CN"/>
        </w:rPr>
        <w:t xml:space="preserve">Jeigu Tiekėui tiekiant Prekes atsiranda trukdžių arba kitokių kliūčių, trukdančių tinkamai tiekti Prekes pagal Sutartį, jis privalo raštu nedelsdamas, bet ne vėliau kaip per 1 (vieną) kalendorinę dieną, </w:t>
      </w:r>
      <w:r w:rsidRPr="00FD7D2C">
        <w:rPr>
          <w:rFonts w:ascii="Trebuchet MS" w:hAnsi="Trebuchet MS"/>
          <w:spacing w:val="-5"/>
          <w:sz w:val="22"/>
          <w:szCs w:val="22"/>
          <w:lang w:eastAsia="zh-CN"/>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168FC041"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3"/>
          <w:sz w:val="22"/>
          <w:szCs w:val="22"/>
          <w:lang w:eastAsia="zh-CN"/>
        </w:rPr>
        <w:lastRenderedPageBreak/>
        <w:t xml:space="preserve">Tiekėjas privalo nedelsiant, bet ne vėliau kaip per 1 (vieną) kalendorinę dieną, sustabdyti Prekių arba jų dalies tiekimą, gavęs raštišką pranešimą iš </w:t>
      </w:r>
      <w:r w:rsidRPr="00FD7D2C">
        <w:rPr>
          <w:rFonts w:ascii="Trebuchet MS" w:hAnsi="Trebuchet MS"/>
          <w:spacing w:val="-5"/>
          <w:sz w:val="22"/>
          <w:szCs w:val="22"/>
          <w:lang w:eastAsia="zh-CN"/>
        </w:rPr>
        <w:t>Pirkėjo</w:t>
      </w:r>
      <w:r w:rsidRPr="00FD7D2C">
        <w:rPr>
          <w:rFonts w:ascii="Trebuchet MS" w:hAnsi="Trebuchet MS"/>
          <w:spacing w:val="3"/>
          <w:sz w:val="22"/>
          <w:szCs w:val="22"/>
          <w:lang w:eastAsia="zh-CN"/>
        </w:rPr>
        <w:t xml:space="preserve">, </w:t>
      </w:r>
      <w:r w:rsidRPr="00FD7D2C">
        <w:rPr>
          <w:rFonts w:ascii="Trebuchet MS" w:hAnsi="Trebuchet MS"/>
          <w:spacing w:val="-5"/>
          <w:sz w:val="22"/>
          <w:szCs w:val="22"/>
          <w:lang w:eastAsia="zh-CN"/>
        </w:rPr>
        <w:t>kuriame nurodoma tai padaryti. Prekių tiekimo sustabdymas nereiškia Sutarties nutraukimo.</w:t>
      </w:r>
    </w:p>
    <w:p w14:paraId="23CF28D9" w14:textId="77777777" w:rsidR="00B35C3A" w:rsidRPr="00FD7D2C" w:rsidRDefault="00B35C3A" w:rsidP="00A0485B">
      <w:pPr>
        <w:numPr>
          <w:ilvl w:val="1"/>
          <w:numId w:val="23"/>
        </w:numPr>
        <w:tabs>
          <w:tab w:val="left" w:pos="900"/>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z w:val="22"/>
          <w:szCs w:val="22"/>
          <w:lang w:eastAsia="zh-CN"/>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5D5EDF40"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2"/>
          <w:sz w:val="22"/>
          <w:szCs w:val="22"/>
          <w:lang w:eastAsia="zh-CN"/>
        </w:rPr>
        <w:t>Jeigu Prekių tiekimas sustabdomas ilgiau nei 90 (devyniasdešimt) dienų, kiekviena Sutarties Šalis gali vienašališkai nutraukti Sutartį, pranešdama apie tai kitai Šaliai raštu Sutartyje nustatyta tvarka.</w:t>
      </w:r>
    </w:p>
    <w:p w14:paraId="1BA792F6" w14:textId="77777777" w:rsidR="00B35C3A" w:rsidRPr="00FD7D2C" w:rsidRDefault="00B35C3A" w:rsidP="00A0485B">
      <w:pPr>
        <w:numPr>
          <w:ilvl w:val="1"/>
          <w:numId w:val="23"/>
        </w:numPr>
        <w:tabs>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pacing w:val="-2"/>
          <w:sz w:val="22"/>
          <w:szCs w:val="22"/>
          <w:lang w:eastAsia="zh-CN"/>
        </w:rPr>
        <w:t xml:space="preserve">Sutarties vykdymo sustabdymas </w:t>
      </w:r>
      <w:r w:rsidRPr="00FD7D2C">
        <w:rPr>
          <w:rFonts w:ascii="Trebuchet MS" w:hAnsi="Trebuchet MS"/>
          <w:sz w:val="22"/>
          <w:szCs w:val="22"/>
          <w:lang w:eastAsia="zh-CN"/>
        </w:rPr>
        <w:t xml:space="preserve">savaime nesuteikia Tiekėjui teisės reikalauti Prekių tiekimo termino pratęsimo. </w:t>
      </w:r>
    </w:p>
    <w:p w14:paraId="06BDB2C0" w14:textId="77777777" w:rsidR="00B35C3A" w:rsidRPr="00FD7D2C" w:rsidRDefault="00B35C3A" w:rsidP="00A0485B">
      <w:pPr>
        <w:numPr>
          <w:ilvl w:val="1"/>
          <w:numId w:val="23"/>
        </w:numPr>
        <w:tabs>
          <w:tab w:val="left" w:pos="900"/>
          <w:tab w:val="left" w:pos="993"/>
        </w:tabs>
        <w:suppressAutoHyphens/>
        <w:autoSpaceDE w:val="0"/>
        <w:autoSpaceDN w:val="0"/>
        <w:spacing w:after="0" w:line="240" w:lineRule="auto"/>
        <w:ind w:left="0" w:firstLine="567"/>
        <w:jc w:val="both"/>
        <w:textAlignment w:val="baseline"/>
        <w:rPr>
          <w:rFonts w:ascii="Trebuchet MS" w:hAnsi="Trebuchet MS"/>
          <w:sz w:val="22"/>
          <w:szCs w:val="22"/>
          <w:lang w:eastAsia="zh-CN"/>
        </w:rPr>
      </w:pPr>
      <w:r w:rsidRPr="00FD7D2C">
        <w:rPr>
          <w:rFonts w:ascii="Trebuchet MS" w:hAnsi="Trebuchet MS"/>
          <w:sz w:val="22"/>
          <w:szCs w:val="22"/>
        </w:rPr>
        <w:t xml:space="preserve"> Tiekėjas turi teisę į Prekių tiekimo termino pratęsimą, tačiau tik tuo atveju, jei tokių aplinkybių Tiekėjas negalėjo iš anksto numatyti. Aplinkybės, kuriomis grindžiama būtinybė pratęsti Prekių tiekimo terminą, jokiu būdu negali priklausyti nuo Tiekėjo. Kiekvienu tokiu atveju, Tiekėjas </w:t>
      </w:r>
      <w:r w:rsidRPr="00FD7D2C">
        <w:rPr>
          <w:rFonts w:ascii="Trebuchet MS" w:hAnsi="Trebuchet MS"/>
          <w:spacing w:val="-3"/>
          <w:sz w:val="22"/>
          <w:szCs w:val="22"/>
          <w:lang w:eastAsia="zh-CN"/>
        </w:rPr>
        <w:t xml:space="preserve">raštu nedelsdamas, bet ne vėliau kaip per 1 (vieną) kalendorinę dieną, </w:t>
      </w:r>
      <w:r w:rsidRPr="00FD7D2C">
        <w:rPr>
          <w:rFonts w:ascii="Trebuchet MS" w:hAnsi="Trebuchet MS"/>
          <w:spacing w:val="-5"/>
          <w:sz w:val="22"/>
          <w:szCs w:val="22"/>
          <w:lang w:eastAsia="zh-CN"/>
        </w:rPr>
        <w:t>apie tai praneša Pirkėjui, pateikdamas minėtų aplinkybių egzistavimo įrodymus.</w:t>
      </w:r>
      <w:r w:rsidRPr="00FD7D2C">
        <w:rPr>
          <w:rFonts w:ascii="Trebuchet MS" w:hAnsi="Trebuchet MS"/>
          <w:sz w:val="22"/>
          <w:szCs w:val="22"/>
        </w:rPr>
        <w:t xml:space="preserve"> Nurodytas aplinkybes vertina Pirkėjas. </w:t>
      </w:r>
      <w:r w:rsidRPr="00FD7D2C">
        <w:rPr>
          <w:rFonts w:ascii="Trebuchet MS" w:hAnsi="Trebuchet MS"/>
          <w:spacing w:val="-5"/>
          <w:sz w:val="22"/>
          <w:szCs w:val="22"/>
          <w:lang w:eastAsia="zh-CN"/>
        </w:rPr>
        <w:t>Pirkėjui sutikus, Prekių tiekimo pratęsimas galimas tik minėtų aplinkybių egzistavimo laikotarpiui.</w:t>
      </w:r>
    </w:p>
    <w:p w14:paraId="367F18E3" w14:textId="77777777" w:rsidR="00B35C3A" w:rsidRPr="00FD7D2C" w:rsidRDefault="00B35C3A" w:rsidP="00A93C35">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center"/>
        <w:rPr>
          <w:rFonts w:ascii="Trebuchet MS" w:eastAsia="Times New Roman" w:hAnsi="Trebuchet MS"/>
          <w:b/>
          <w:bCs/>
          <w:sz w:val="22"/>
          <w:szCs w:val="22"/>
          <w:lang w:eastAsia="en-US"/>
        </w:rPr>
      </w:pPr>
    </w:p>
    <w:p w14:paraId="44EA8B97"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SUTARTIES NUTRAUKIMAS</w:t>
      </w:r>
    </w:p>
    <w:p w14:paraId="74F9F280" w14:textId="77777777" w:rsidR="00B35C3A" w:rsidRPr="00FD7D2C" w:rsidRDefault="00B35C3A" w:rsidP="00A0485B">
      <w:pPr>
        <w:numPr>
          <w:ilvl w:val="1"/>
          <w:numId w:val="23"/>
        </w:numPr>
        <w:tabs>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Sutartis gali būti nutraukiama rašytiniu Šalių susitarimu</w:t>
      </w:r>
      <w:r w:rsidRPr="00FD7D2C">
        <w:rPr>
          <w:rFonts w:ascii="Trebuchet MS" w:hAnsi="Trebuchet MS"/>
          <w:bCs/>
          <w:sz w:val="22"/>
          <w:szCs w:val="22"/>
          <w:lang w:eastAsia="zh-CN"/>
        </w:rPr>
        <w:t xml:space="preserve"> arba vienašališkai, Sutartyje numatytais atvejais. </w:t>
      </w:r>
      <w:r w:rsidRPr="00FD7D2C">
        <w:rPr>
          <w:rFonts w:ascii="Trebuchet MS" w:hAnsi="Trebuchet MS"/>
          <w:sz w:val="22"/>
          <w:szCs w:val="22"/>
          <w:lang w:eastAsia="zh-CN"/>
        </w:rPr>
        <w:t>Susitarime įvardijamos Sutarties nutraukimo priežastys, nutraukimo data ir susitariama dėl apmokėjimo už iki Sutarties nutraukimo patiektas ir priimtas Prekes, taip pat dėl atsakomybės nuostatų taikymo.</w:t>
      </w:r>
    </w:p>
    <w:p w14:paraId="33D8FFC1" w14:textId="77777777" w:rsidR="00B35C3A" w:rsidRPr="00FD7D2C" w:rsidRDefault="00B35C3A" w:rsidP="00A0485B">
      <w:pPr>
        <w:numPr>
          <w:ilvl w:val="1"/>
          <w:numId w:val="23"/>
        </w:numPr>
        <w:shd w:val="clear" w:color="auto" w:fill="FFFFFF"/>
        <w:tabs>
          <w:tab w:val="left" w:pos="993"/>
          <w:tab w:val="left" w:pos="1304"/>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Jeigu Tiekėjas vėluoja įvykdyti savo sutartinius įsipareigojimus ilgiau kaip 10 (dešimt) kalendorinių dienų, Pirkėjas, raštu įspėjęs Tiekėją prieš 5 (penkias) kalendorines dienas, įgyja teisę vienašališkai nutraukti Sutartį, neatlygindamas Tiekėjui jokių išlaidų ar nuostolių, susijusių su Sutarties nutraukimu, bei įgyja teisę į Sutarties įvykdymo užtikrinimą.</w:t>
      </w:r>
    </w:p>
    <w:p w14:paraId="26D84E48" w14:textId="77777777" w:rsidR="00B35C3A" w:rsidRPr="00FD7D2C" w:rsidRDefault="00B35C3A" w:rsidP="00A0485B">
      <w:pPr>
        <w:numPr>
          <w:ilvl w:val="1"/>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turi teisę vienašališkai nutraukti Sutartį apie tai įspėjęs Tiekėją raštu prieš trumpesnį negu 10 (dešimties) kalendorinių dienų terminą šiais atvejais:</w:t>
      </w:r>
    </w:p>
    <w:p w14:paraId="533FD85A"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bankrutuoja arba yra likviduojamas, sustabdo ūkinę veiklą arba kituose teisės aktuose numatyta tvarka susidaro analogiška situacija;</w:t>
      </w:r>
    </w:p>
    <w:p w14:paraId="535BD760"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keičiasi Tiekėjo organizacinė struktūra – juridinis statusas, pobūdis ar valdymo struktūra ir tai gali turėti įtakos tinkamam Sutarties įvykdymui;</w:t>
      </w:r>
    </w:p>
    <w:p w14:paraId="0562602F"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įsiteisėjusiu kompetentingos institucijos ar teismo sprendimu yra pripažintas kaltu dėl profesinio pažeidimo;</w:t>
      </w:r>
    </w:p>
    <w:p w14:paraId="2A10AA8A"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paaiškėjo, kad Tiekėjas turėjo būti pašalintas iš Pirkimo procedūros taikant Lietuvos Respublikos Viešųjų pirkimų įstatymo 46 straipsnio 1 dalį;</w:t>
      </w:r>
    </w:p>
    <w:p w14:paraId="5C6B4433"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jeigu Tiekėjas nesilaiko Sutarties įvykdymo terminų;</w:t>
      </w:r>
    </w:p>
    <w:p w14:paraId="1A245117"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Tiekėjas nevykdo kitų savo sutartinių įsipareigojimų ir tai yra esminis Sutarties pažeidimas;</w:t>
      </w:r>
    </w:p>
    <w:p w14:paraId="7E479CCB" w14:textId="77777777" w:rsidR="00B35C3A" w:rsidRPr="00FD7D2C" w:rsidRDefault="00B35C3A" w:rsidP="00A0485B">
      <w:pPr>
        <w:numPr>
          <w:ilvl w:val="2"/>
          <w:numId w:val="23"/>
        </w:numPr>
        <w:tabs>
          <w:tab w:val="left" w:pos="360"/>
          <w:tab w:val="left" w:pos="993"/>
          <w:tab w:val="left" w:pos="130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1C5715DA" w14:textId="77777777" w:rsidR="00B35C3A" w:rsidRPr="00F856DE" w:rsidRDefault="00B35C3A" w:rsidP="00A0485B">
      <w:pPr>
        <w:numPr>
          <w:ilvl w:val="2"/>
          <w:numId w:val="23"/>
        </w:numPr>
        <w:tabs>
          <w:tab w:val="left" w:pos="993"/>
          <w:tab w:val="left" w:pos="1304"/>
        </w:tabs>
        <w:suppressAutoHyphens/>
        <w:spacing w:after="200"/>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kai Sutartis buvo pakeista pažeidžiant Viešųjų pirkimų įstatymo 89 straipsnį; </w:t>
      </w:r>
    </w:p>
    <w:p w14:paraId="53EE1AA5" w14:textId="77777777" w:rsidR="00B35C3A" w:rsidRPr="00FD7D2C" w:rsidRDefault="00B35C3A" w:rsidP="00A0485B">
      <w:pPr>
        <w:numPr>
          <w:ilvl w:val="2"/>
          <w:numId w:val="23"/>
        </w:numPr>
        <w:tabs>
          <w:tab w:val="left" w:pos="993"/>
          <w:tab w:val="left" w:pos="1304"/>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70810C99" w14:textId="77777777" w:rsidR="00B35C3A" w:rsidRPr="00FD7D2C" w:rsidRDefault="00B35C3A" w:rsidP="00A0485B">
      <w:pPr>
        <w:numPr>
          <w:ilvl w:val="2"/>
          <w:numId w:val="23"/>
        </w:numPr>
        <w:tabs>
          <w:tab w:val="left" w:pos="360"/>
          <w:tab w:val="left" w:pos="993"/>
          <w:tab w:val="left" w:pos="1304"/>
          <w:tab w:val="left" w:pos="1701"/>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dėl kitokio pobūdžio neveikimo, trukdančio vykdyti Sutartį ir kitais Sutartyje nurodytais atvejais.</w:t>
      </w:r>
    </w:p>
    <w:p w14:paraId="21CD2F90"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 turi teisę vienašališkai nutraukti Sutartį, nesilaikydamas Sutarties bendrųjų sąlygų 16.3. punkte nustatytų terminų kai apskaičiuoti delspinigiai viršija Sutarties specialiosiose sąlygose nurodytą Sutarties vertę.</w:t>
      </w:r>
    </w:p>
    <w:p w14:paraId="57A66307"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Pirkėjas</w:t>
      </w:r>
      <w:r w:rsidRPr="00FD7D2C">
        <w:rPr>
          <w:rFonts w:ascii="Trebuchet MS" w:hAnsi="Trebuchet MS"/>
          <w:sz w:val="22"/>
          <w:szCs w:val="22"/>
          <w:lang w:eastAsia="zh-CN" w:bidi="hi-IN"/>
        </w:rPr>
        <w:t xml:space="preserve"> bet kuriuo metu turi teisę vienašališkai, nesant </w:t>
      </w:r>
      <w:r w:rsidRPr="00FD7D2C">
        <w:rPr>
          <w:rFonts w:ascii="Trebuchet MS" w:hAnsi="Trebuchet MS"/>
          <w:sz w:val="22"/>
          <w:szCs w:val="22"/>
          <w:lang w:eastAsia="zh-CN"/>
        </w:rPr>
        <w:t>Tiekėjo</w:t>
      </w:r>
      <w:r w:rsidRPr="00FD7D2C">
        <w:rPr>
          <w:rFonts w:ascii="Trebuchet MS" w:hAnsi="Trebuchet MS"/>
          <w:sz w:val="22"/>
          <w:szCs w:val="22"/>
          <w:lang w:eastAsia="zh-CN" w:bidi="hi-IN"/>
        </w:rPr>
        <w:t xml:space="preserve"> kaltės, nesikreipdamas į teismą, nutraukti šią Sutartį prieš 30 kalendorinių dienų raštu pranešęs apie tai </w:t>
      </w:r>
      <w:r w:rsidRPr="00FD7D2C">
        <w:rPr>
          <w:rFonts w:ascii="Trebuchet MS" w:hAnsi="Trebuchet MS"/>
          <w:sz w:val="22"/>
          <w:szCs w:val="22"/>
          <w:lang w:eastAsia="zh-CN"/>
        </w:rPr>
        <w:t>Tiekėjui</w:t>
      </w:r>
      <w:r w:rsidRPr="00FD7D2C">
        <w:rPr>
          <w:rFonts w:ascii="Trebuchet MS" w:hAnsi="Trebuchet MS"/>
          <w:sz w:val="22"/>
          <w:szCs w:val="22"/>
          <w:lang w:eastAsia="zh-CN" w:bidi="hi-IN"/>
        </w:rPr>
        <w:t xml:space="preserve">. Tokiu atveju </w:t>
      </w:r>
      <w:r w:rsidRPr="00FD7D2C">
        <w:rPr>
          <w:rFonts w:ascii="Trebuchet MS" w:hAnsi="Trebuchet MS"/>
          <w:sz w:val="22"/>
          <w:szCs w:val="22"/>
          <w:lang w:eastAsia="zh-CN"/>
        </w:rPr>
        <w:t>Tiekėjui</w:t>
      </w:r>
      <w:r w:rsidRPr="00FD7D2C">
        <w:rPr>
          <w:rFonts w:ascii="Trebuchet MS" w:hAnsi="Trebuchet MS"/>
          <w:sz w:val="22"/>
          <w:szCs w:val="22"/>
          <w:lang w:eastAsia="zh-CN" w:bidi="hi-IN"/>
        </w:rPr>
        <w:t xml:space="preserve"> yra sumokama tik už faktiškai iki Sutarties nutraukimo dienos pateiktas Prekes.</w:t>
      </w:r>
    </w:p>
    <w:p w14:paraId="2531FAD5"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Tiekėjas turi teisę vienašališkai nutraukti šią Sutartį apie tai įspėjęs Pirkėją raštu prieš trumpesnį negu 10 (dešimties) kalendorinių dienų terminą šiais atvejais:</w:t>
      </w:r>
    </w:p>
    <w:p w14:paraId="09707774" w14:textId="77777777" w:rsidR="00B35C3A" w:rsidRPr="00FD7D2C" w:rsidRDefault="00B35C3A" w:rsidP="00A0485B">
      <w:pPr>
        <w:numPr>
          <w:ilvl w:val="2"/>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lastRenderedPageBreak/>
        <w:t>kai Pirkėjas nesumoka Tiekėjui, o Pirkėjo įsiskolinimas viršija Sutarties Specialiosiose sąlygose nurodytą priskaičiuotą delspinigių dydį;</w:t>
      </w:r>
    </w:p>
    <w:p w14:paraId="3AA347DA" w14:textId="77777777" w:rsidR="00B35C3A" w:rsidRPr="00FD7D2C" w:rsidRDefault="00B35C3A" w:rsidP="00A0485B">
      <w:pPr>
        <w:numPr>
          <w:ilvl w:val="2"/>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Pirkėjas bankrutuoja arba yra likviduojamas, sustabdo ūkinę veiklą arba kituose teisės aktuose numatyta tvarka susidaro analogiška situacija;</w:t>
      </w:r>
    </w:p>
    <w:p w14:paraId="25083E34" w14:textId="77777777" w:rsidR="00B35C3A" w:rsidRPr="00FD7D2C" w:rsidRDefault="00B35C3A" w:rsidP="00A0485B">
      <w:pPr>
        <w:numPr>
          <w:ilvl w:val="2"/>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kai keičiasi Pirkėjo organizacinė struktūra – juridinis statusas, pobūdis ar valdymo struktūra ir tai gali turėti įtakos tinkamam Sutarties įvykdymui.</w:t>
      </w:r>
    </w:p>
    <w:p w14:paraId="484719B9"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 Jei Sutartis nutraukiama Pirkėjo iniciatyva dėl Tiekėjo kaltės, Pirkėjo patirti nuostoliai ar išlaidos gali būti išskaičiuojami iš Tiekėjui mokėtinų sumų arba panaudojant Tiekėjo pateiktą Sutarties įvykdymo užtikrinimą.</w:t>
      </w:r>
    </w:p>
    <w:p w14:paraId="6AB296F6"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Sutarties nutraukimas nepanaikina Pirkėjo teisės reikalauti atlyginti nuostolius, atsiradusius dėl Sutarties neįvykdymo, bei netesybas.</w:t>
      </w:r>
    </w:p>
    <w:p w14:paraId="60564384" w14:textId="77777777" w:rsidR="00B35C3A" w:rsidRPr="00FD7D2C" w:rsidRDefault="00B35C3A" w:rsidP="00A0485B">
      <w:pPr>
        <w:numPr>
          <w:ilvl w:val="1"/>
          <w:numId w:val="23"/>
        </w:numPr>
        <w:tabs>
          <w:tab w:val="left" w:pos="360"/>
          <w:tab w:val="left" w:pos="993"/>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Sutarties nutraukimas neatleidžia Sutarties šalių nuo delspinigių, priskaičiuotų iki Sutarties nutraukimo, mokėjimo.</w:t>
      </w:r>
    </w:p>
    <w:p w14:paraId="68690B39" w14:textId="77777777" w:rsidR="00B35C3A" w:rsidRPr="00FD7D2C" w:rsidRDefault="00B35C3A" w:rsidP="00A0485B">
      <w:pPr>
        <w:widowControl w:val="0"/>
        <w:numPr>
          <w:ilvl w:val="1"/>
          <w:numId w:val="23"/>
        </w:numPr>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Jei Tiekėjas be pateisinamos priežasties vienašališkai nutraukia Sutartį, Pirkėjas pasinaudoja Sutarties įvykdymo užtikrinimu.</w:t>
      </w:r>
    </w:p>
    <w:p w14:paraId="20E0759B" w14:textId="77777777" w:rsidR="00B35C3A" w:rsidRPr="00FD7D2C" w:rsidRDefault="00B35C3A" w:rsidP="00A0485B">
      <w:pPr>
        <w:numPr>
          <w:ilvl w:val="1"/>
          <w:numId w:val="23"/>
        </w:numPr>
        <w:tabs>
          <w:tab w:val="left" w:pos="993"/>
          <w:tab w:val="left" w:pos="1276"/>
        </w:tabs>
        <w:suppressAutoHyphens/>
        <w:spacing w:after="0" w:line="240" w:lineRule="auto"/>
        <w:ind w:left="0" w:firstLine="567"/>
        <w:contextualSpacing/>
        <w:jc w:val="both"/>
        <w:rPr>
          <w:rFonts w:ascii="Trebuchet MS" w:hAnsi="Trebuchet MS"/>
          <w:sz w:val="22"/>
          <w:szCs w:val="22"/>
          <w:lang w:val="en-US" w:eastAsia="zh-CN"/>
        </w:rPr>
      </w:pPr>
      <w:r w:rsidRPr="00FD7D2C">
        <w:rPr>
          <w:rFonts w:ascii="Trebuchet MS" w:hAnsi="Trebuchet MS"/>
          <w:sz w:val="22"/>
          <w:szCs w:val="22"/>
          <w:lang w:eastAsia="zh-CN"/>
        </w:rPr>
        <w:t>Sutarties nutraukimas atleidžia Sutarties Šalis nuo Sutarties vykdymo.</w:t>
      </w:r>
    </w:p>
    <w:p w14:paraId="5E0C845D" w14:textId="77777777" w:rsidR="00B35C3A" w:rsidRPr="00FD7D2C" w:rsidRDefault="00B35C3A" w:rsidP="00A0485B">
      <w:pPr>
        <w:numPr>
          <w:ilvl w:val="1"/>
          <w:numId w:val="23"/>
        </w:numPr>
        <w:tabs>
          <w:tab w:val="left" w:pos="993"/>
          <w:tab w:val="left" w:pos="1276"/>
        </w:tabs>
        <w:suppressAutoHyphens/>
        <w:spacing w:after="0" w:line="240" w:lineRule="auto"/>
        <w:ind w:left="0" w:firstLine="567"/>
        <w:contextualSpacing/>
        <w:jc w:val="both"/>
        <w:rPr>
          <w:rFonts w:ascii="Trebuchet MS" w:hAnsi="Trebuchet MS"/>
          <w:sz w:val="22"/>
          <w:szCs w:val="22"/>
          <w:lang w:val="en-US" w:eastAsia="zh-CN"/>
        </w:rPr>
      </w:pPr>
      <w:r w:rsidRPr="00FD7D2C">
        <w:rPr>
          <w:rFonts w:ascii="Trebuchet MS" w:hAnsi="Trebuchet MS"/>
          <w:sz w:val="22"/>
          <w:szCs w:val="22"/>
          <w:lang w:val="en-US" w:eastAsia="zh-CN"/>
        </w:rPr>
        <w:t>S</w:t>
      </w:r>
      <w:r w:rsidRPr="00FD7D2C">
        <w:rPr>
          <w:rFonts w:ascii="Trebuchet MS" w:hAnsi="Trebuchet MS"/>
          <w:sz w:val="22"/>
          <w:szCs w:val="22"/>
          <w:lang w:eastAsia="zh-CN"/>
        </w:rPr>
        <w:t>utarties nutraukimas neturi įtakos ginčų nagrinėjimo tvarką nustatančių Sutarties sąlygų ir kitų Sutarties sąlygų galiojimui, jeigu šios sąlygos pagal savo esmę lieka galioti ir po Sutarties nutraukimo.</w:t>
      </w:r>
    </w:p>
    <w:p w14:paraId="213EC173" w14:textId="77777777" w:rsidR="00B35C3A" w:rsidRPr="00FD7D2C" w:rsidRDefault="00B35C3A" w:rsidP="00A0485B">
      <w:pPr>
        <w:numPr>
          <w:ilvl w:val="1"/>
          <w:numId w:val="23"/>
        </w:numPr>
        <w:tabs>
          <w:tab w:val="left" w:pos="993"/>
          <w:tab w:val="left" w:pos="1276"/>
        </w:tabs>
        <w:suppressAutoHyphens/>
        <w:spacing w:after="0" w:line="240" w:lineRule="auto"/>
        <w:ind w:left="0" w:firstLine="567"/>
        <w:contextualSpacing/>
        <w:jc w:val="both"/>
        <w:rPr>
          <w:rFonts w:ascii="Trebuchet MS" w:hAnsi="Trebuchet MS"/>
          <w:sz w:val="22"/>
          <w:szCs w:val="22"/>
          <w:lang w:val="en-US" w:eastAsia="zh-CN"/>
        </w:rPr>
      </w:pPr>
      <w:r w:rsidRPr="00FD7D2C">
        <w:rPr>
          <w:rFonts w:ascii="Trebuchet MS" w:hAnsi="Trebuchet MS"/>
          <w:sz w:val="22"/>
          <w:szCs w:val="22"/>
          <w:lang w:val="en-US" w:eastAsia="zh-CN"/>
        </w:rPr>
        <w:t>K</w:t>
      </w:r>
      <w:r w:rsidRPr="00FD7D2C">
        <w:rPr>
          <w:rFonts w:ascii="Trebuchet MS" w:hAnsi="Trebuchet MS"/>
          <w:sz w:val="22"/>
          <w:szCs w:val="22"/>
          <w:lang w:eastAsia="zh-CN"/>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F900E33"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val="en-US" w:eastAsia="zh-CN"/>
        </w:rPr>
      </w:pPr>
      <w:r w:rsidRPr="00FD7D2C">
        <w:rPr>
          <w:rFonts w:ascii="Trebuchet MS" w:hAnsi="Trebuchet MS"/>
          <w:sz w:val="22"/>
          <w:szCs w:val="22"/>
          <w:lang w:eastAsia="zh-CN"/>
        </w:rPr>
        <w:t>Sutartis gali būti nutraukta ir kitais negu šioje Sutartyje nurodytais ir Civiliniame kodekse nustatytais atvejais ir tvarka.</w:t>
      </w:r>
    </w:p>
    <w:p w14:paraId="547DA7EC" w14:textId="6790CBC8" w:rsidR="00B35C3A" w:rsidRPr="00FD7D2C" w:rsidRDefault="00B35C3A" w:rsidP="00A0485B">
      <w:pPr>
        <w:numPr>
          <w:ilvl w:val="1"/>
          <w:numId w:val="23"/>
        </w:numPr>
        <w:tabs>
          <w:tab w:val="num" w:pos="400"/>
          <w:tab w:val="num" w:pos="1018"/>
          <w:tab w:val="left" w:pos="120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Pirkėjas</w:t>
      </w:r>
      <w:r w:rsidRPr="00FD7D2C">
        <w:rPr>
          <w:rFonts w:ascii="Trebuchet MS" w:hAnsi="Trebuchet MS"/>
          <w:spacing w:val="5"/>
          <w:sz w:val="22"/>
          <w:szCs w:val="22"/>
          <w:lang w:eastAsia="zh-CN"/>
        </w:rPr>
        <w:t xml:space="preserve"> </w:t>
      </w:r>
      <w:r w:rsidRPr="00FD7D2C">
        <w:rPr>
          <w:rFonts w:ascii="Trebuchet MS" w:hAnsi="Trebuchet MS"/>
          <w:sz w:val="22"/>
          <w:szCs w:val="22"/>
          <w:lang w:eastAsia="zh-CN"/>
        </w:rPr>
        <w:t>ne vėliau kaip per 10 dienų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Viešųjų pirkimų įstatymo 49</w:t>
      </w:r>
      <w:r w:rsidR="00D04F17">
        <w:rPr>
          <w:rFonts w:ascii="Trebuchet MS" w:hAnsi="Trebuchet MS"/>
          <w:sz w:val="22"/>
          <w:szCs w:val="22"/>
          <w:lang w:eastAsia="zh-CN"/>
        </w:rPr>
        <w:t xml:space="preserve"> </w:t>
      </w:r>
      <w:r w:rsidRPr="00FD7D2C">
        <w:rPr>
          <w:rFonts w:ascii="Trebuchet MS" w:hAnsi="Trebuchet MS"/>
          <w:sz w:val="22"/>
          <w:szCs w:val="22"/>
          <w:lang w:eastAsia="zh-CN"/>
        </w:rPr>
        <w:t>straipsnio 5 dalį, jeigu pažeidimas įvykdytas dėl tos pirkimo sutarties dalies, kuriai jie buvo pasitelkti, kai:</w:t>
      </w:r>
    </w:p>
    <w:p w14:paraId="739FEA10" w14:textId="77777777" w:rsidR="00B35C3A" w:rsidRPr="00FD7D2C" w:rsidRDefault="00B35C3A" w:rsidP="00A0485B">
      <w:pPr>
        <w:numPr>
          <w:ilvl w:val="2"/>
          <w:numId w:val="23"/>
        </w:numPr>
        <w:tabs>
          <w:tab w:val="left" w:pos="156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pirkimo sutartis nutraukta dėl esminio pirkimo sutarties pažeidimo arba</w:t>
      </w:r>
    </w:p>
    <w:p w14:paraId="58E36624" w14:textId="77777777" w:rsidR="00B35C3A" w:rsidRPr="00FD7D2C" w:rsidRDefault="00B35C3A" w:rsidP="00A0485B">
      <w:pPr>
        <w:numPr>
          <w:ilvl w:val="2"/>
          <w:numId w:val="23"/>
        </w:numPr>
        <w:tabs>
          <w:tab w:val="left" w:pos="1560"/>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sz w:val="22"/>
          <w:szCs w:val="22"/>
          <w:lang w:eastAsia="zh-CN"/>
        </w:rPr>
        <w:t>priimtas teismo sprendimas, kuriuo tenkinamas perkančiosios organizacijos reikalavimas atlyginti nuostolius, patirtus dėl to, kad tiekėjas sutartyje nustatytą esminę pirkimo sutarties sąlygą vykdė su dideliais arba nuolatiniais trūkumais.</w:t>
      </w:r>
    </w:p>
    <w:p w14:paraId="26D25683" w14:textId="77777777" w:rsidR="00B35C3A" w:rsidRPr="00FD7D2C" w:rsidRDefault="00B35C3A" w:rsidP="00A0485B">
      <w:pPr>
        <w:numPr>
          <w:ilvl w:val="1"/>
          <w:numId w:val="23"/>
        </w:numPr>
        <w:tabs>
          <w:tab w:val="num" w:pos="810"/>
          <w:tab w:val="num" w:pos="1018"/>
          <w:tab w:val="left" w:pos="1134"/>
        </w:tabs>
        <w:suppressAutoHyphens/>
        <w:spacing w:after="0" w:line="240" w:lineRule="auto"/>
        <w:ind w:left="0" w:firstLine="567"/>
        <w:jc w:val="both"/>
        <w:rPr>
          <w:rFonts w:ascii="Trebuchet MS" w:hAnsi="Trebuchet MS"/>
          <w:sz w:val="22"/>
          <w:szCs w:val="22"/>
          <w:lang w:eastAsia="zh-CN"/>
        </w:rPr>
      </w:pPr>
      <w:r w:rsidRPr="00FD7D2C">
        <w:rPr>
          <w:rFonts w:ascii="Trebuchet MS" w:hAnsi="Trebuchet MS"/>
          <w:bCs/>
          <w:sz w:val="22"/>
          <w:szCs w:val="22"/>
          <w:lang w:eastAsia="zh-CN"/>
        </w:rPr>
        <w:t>Pirkėjas</w:t>
      </w:r>
      <w:r w:rsidRPr="00FD7D2C">
        <w:rPr>
          <w:rFonts w:ascii="Trebuchet MS" w:hAnsi="Trebuchet MS"/>
          <w:b/>
          <w:bCs/>
          <w:sz w:val="22"/>
          <w:szCs w:val="22"/>
          <w:lang w:eastAsia="zh-CN"/>
        </w:rPr>
        <w:t xml:space="preserve"> </w:t>
      </w:r>
      <w:r w:rsidRPr="00FD7D2C">
        <w:rPr>
          <w:rFonts w:ascii="Trebuchet MS" w:hAnsi="Trebuchet MS"/>
          <w:sz w:val="22"/>
          <w:szCs w:val="22"/>
          <w:lang w:eastAsia="zh-CN"/>
        </w:rPr>
        <w:t>Centrinėje viešųjų pirkimų informacinėje sistemoje paskelbęs šios Sutarties 16.14. punkte nurodytą informacija, nedelsdamas, tačiau ne vėliau kaip per 3 (</w:t>
      </w:r>
      <w:r w:rsidRPr="00FD7D2C">
        <w:rPr>
          <w:rFonts w:ascii="Trebuchet MS" w:hAnsi="Trebuchet MS"/>
          <w:i/>
          <w:sz w:val="22"/>
          <w:szCs w:val="22"/>
          <w:lang w:eastAsia="zh-CN"/>
        </w:rPr>
        <w:t>tris</w:t>
      </w:r>
      <w:r w:rsidRPr="00FD7D2C">
        <w:rPr>
          <w:rFonts w:ascii="Trebuchet MS" w:hAnsi="Trebuchet MS"/>
          <w:sz w:val="22"/>
          <w:szCs w:val="22"/>
          <w:lang w:eastAsia="zh-CN"/>
        </w:rPr>
        <w:t>) darbo dienas, apie tai informuoja Tiekėją</w:t>
      </w:r>
      <w:r w:rsidRPr="00FD7D2C">
        <w:rPr>
          <w:rFonts w:ascii="Trebuchet MS" w:hAnsi="Trebuchet MS"/>
          <w:bCs/>
          <w:sz w:val="22"/>
          <w:szCs w:val="22"/>
          <w:lang w:eastAsia="zh-CN"/>
        </w:rPr>
        <w:t>.</w:t>
      </w:r>
    </w:p>
    <w:p w14:paraId="6E4D947D" w14:textId="77777777" w:rsidR="00B35C3A" w:rsidRPr="00FD7D2C" w:rsidRDefault="00B35C3A" w:rsidP="00A93C35">
      <w:pPr>
        <w:widowControl w:val="0"/>
        <w:tabs>
          <w:tab w:val="left" w:pos="993"/>
        </w:tabs>
        <w:suppressAutoHyphens/>
        <w:spacing w:after="0" w:line="240" w:lineRule="auto"/>
        <w:ind w:firstLine="567"/>
        <w:jc w:val="both"/>
        <w:rPr>
          <w:rFonts w:ascii="Trebuchet MS" w:hAnsi="Trebuchet MS"/>
          <w:sz w:val="22"/>
          <w:szCs w:val="22"/>
          <w:lang w:eastAsia="zh-CN"/>
        </w:rPr>
      </w:pPr>
    </w:p>
    <w:p w14:paraId="31466264" w14:textId="77777777" w:rsidR="00B35C3A" w:rsidRPr="00FD7D2C" w:rsidRDefault="00B35C3A" w:rsidP="00D04F17">
      <w:pPr>
        <w:numPr>
          <w:ilvl w:val="0"/>
          <w:numId w:val="23"/>
        </w:numPr>
        <w:tabs>
          <w:tab w:val="left" w:pos="426"/>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0"/>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GINČŲ NAGRINĖJIMO TVARKA</w:t>
      </w:r>
    </w:p>
    <w:p w14:paraId="74396E37"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Šiai Sutarčiai ir visoms iš šios Sutarties atsirandančioms teisėms ir pareigoms taikomi Lietuvos Respublikos įstatymai bei kiti norminiai teisės aktai. Sutartis sudaryta ir turi būti aiškinama vadovaujantis Lietuvos Respublikos teise.</w:t>
      </w:r>
    </w:p>
    <w:p w14:paraId="5A4636A7"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AB9C7A" w14:textId="77777777" w:rsidR="00B35C3A" w:rsidRPr="00FD7D2C" w:rsidRDefault="00B35C3A" w:rsidP="00A93C35">
      <w:pPr>
        <w:tabs>
          <w:tab w:val="left" w:pos="993"/>
        </w:tabs>
        <w:suppressAutoHyphens/>
        <w:spacing w:after="0" w:line="240" w:lineRule="auto"/>
        <w:ind w:firstLine="567"/>
        <w:jc w:val="both"/>
        <w:rPr>
          <w:rFonts w:ascii="Trebuchet MS" w:hAnsi="Trebuchet MS"/>
          <w:b/>
          <w:sz w:val="22"/>
          <w:szCs w:val="22"/>
          <w:lang w:eastAsia="zh-CN"/>
        </w:rPr>
      </w:pPr>
    </w:p>
    <w:p w14:paraId="1C9EDF2C" w14:textId="77777777" w:rsidR="00B35C3A" w:rsidRPr="00FD7D2C" w:rsidRDefault="00B35C3A" w:rsidP="00D04F17">
      <w:pPr>
        <w:numPr>
          <w:ilvl w:val="0"/>
          <w:numId w:val="23"/>
        </w:numPr>
        <w:tabs>
          <w:tab w:val="left" w:pos="426"/>
        </w:tabs>
        <w:suppressAutoHyphens/>
        <w:spacing w:after="0" w:line="240" w:lineRule="auto"/>
        <w:ind w:left="0" w:firstLine="0"/>
        <w:contextualSpacing/>
        <w:jc w:val="center"/>
        <w:rPr>
          <w:rFonts w:ascii="Trebuchet MS" w:hAnsi="Trebuchet MS"/>
          <w:b/>
          <w:sz w:val="22"/>
          <w:szCs w:val="22"/>
          <w:lang w:eastAsia="zh-CN"/>
        </w:rPr>
      </w:pPr>
      <w:r w:rsidRPr="00FD7D2C">
        <w:rPr>
          <w:rFonts w:ascii="Trebuchet MS" w:hAnsi="Trebuchet MS"/>
          <w:b/>
          <w:sz w:val="22"/>
          <w:szCs w:val="22"/>
          <w:lang w:eastAsia="zh-CN"/>
        </w:rPr>
        <w:t>SUSIRAŠINĖJIMAS</w:t>
      </w:r>
    </w:p>
    <w:p w14:paraId="15E44F36"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72BF953E"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lastRenderedPageBreak/>
        <w:t xml:space="preserve">Jei pasikeičia Šalies adresas ir / ar kiti duomenys, tokia Šalis turi informuoti kitą Šalį pranešdama ne vėliau, kaip </w:t>
      </w:r>
      <w:r w:rsidRPr="00FD7D2C">
        <w:rPr>
          <w:rFonts w:ascii="Trebuchet MS" w:hAnsi="Trebuchet MS"/>
          <w:color w:val="000000"/>
          <w:sz w:val="22"/>
          <w:szCs w:val="22"/>
          <w:lang w:eastAsia="zh-CN"/>
        </w:rPr>
        <w:t>per 3 (tris) kalendorines dienas nuo jų pasikeitimo momento</w:t>
      </w:r>
      <w:r w:rsidRPr="00FD7D2C">
        <w:rPr>
          <w:rFonts w:ascii="Trebuchet MS" w:hAnsi="Trebuchet MS"/>
          <w:sz w:val="22"/>
          <w:szCs w:val="22"/>
          <w:lang w:eastAsia="zh-CN"/>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ACD686E" w14:textId="77777777" w:rsidR="00B35C3A" w:rsidRPr="00FD7D2C" w:rsidRDefault="00B35C3A" w:rsidP="00A93C35">
      <w:pPr>
        <w:tabs>
          <w:tab w:val="left" w:pos="993"/>
        </w:tabs>
        <w:suppressAutoHyphens/>
        <w:spacing w:after="0" w:line="240" w:lineRule="auto"/>
        <w:ind w:firstLine="567"/>
        <w:jc w:val="both"/>
        <w:rPr>
          <w:rFonts w:ascii="Trebuchet MS" w:hAnsi="Trebuchet MS"/>
          <w:sz w:val="22"/>
          <w:szCs w:val="22"/>
          <w:lang w:eastAsia="zh-CN"/>
        </w:rPr>
      </w:pPr>
    </w:p>
    <w:p w14:paraId="752C1601" w14:textId="77777777" w:rsidR="00B35C3A" w:rsidRPr="00FD7D2C" w:rsidRDefault="00B35C3A" w:rsidP="00A0485B">
      <w:pPr>
        <w:numPr>
          <w:ilvl w:val="0"/>
          <w:numId w:val="23"/>
        </w:numPr>
        <w:tabs>
          <w:tab w:val="left" w:pos="993"/>
          <w:tab w:val="left" w:pos="1304"/>
          <w:tab w:val="left" w:pos="1457"/>
          <w:tab w:val="left" w:pos="1604"/>
          <w:tab w:val="left" w:pos="1757"/>
          <w:tab w:val="left" w:pos="1860"/>
          <w:tab w:val="left" w:pos="1984"/>
          <w:tab w:val="left" w:pos="2098"/>
          <w:tab w:val="left" w:pos="2211"/>
        </w:tabs>
        <w:suppressAutoHyphens/>
        <w:autoSpaceDE w:val="0"/>
        <w:autoSpaceDN w:val="0"/>
        <w:adjustRightInd w:val="0"/>
        <w:spacing w:after="0" w:line="240" w:lineRule="auto"/>
        <w:ind w:left="0" w:firstLine="567"/>
        <w:jc w:val="center"/>
        <w:rPr>
          <w:rFonts w:ascii="Trebuchet MS" w:eastAsia="Times New Roman" w:hAnsi="Trebuchet MS"/>
          <w:b/>
          <w:bCs/>
          <w:sz w:val="22"/>
          <w:szCs w:val="22"/>
          <w:lang w:eastAsia="en-US"/>
        </w:rPr>
      </w:pPr>
      <w:r w:rsidRPr="00FD7D2C">
        <w:rPr>
          <w:rFonts w:ascii="Trebuchet MS" w:eastAsia="Times New Roman" w:hAnsi="Trebuchet MS"/>
          <w:b/>
          <w:bCs/>
          <w:sz w:val="22"/>
          <w:szCs w:val="22"/>
          <w:lang w:eastAsia="en-US"/>
        </w:rPr>
        <w:t>BAIGIAMOSIOS NUOSTATOS</w:t>
      </w:r>
    </w:p>
    <w:p w14:paraId="37552098" w14:textId="77777777" w:rsidR="00B35C3A" w:rsidRPr="00FD7D2C" w:rsidRDefault="00B35C3A" w:rsidP="00A0485B">
      <w:pPr>
        <w:numPr>
          <w:ilvl w:val="1"/>
          <w:numId w:val="23"/>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Nė viena Šalis neturi teisės perleisti visų arba dalies teisių ir pareigų pagal šią Sutartį jokiai trečiajai šaliai be išankstinio raštiško kitos Šalies sutikimo.</w:t>
      </w:r>
    </w:p>
    <w:p w14:paraId="57D0475A" w14:textId="77777777" w:rsidR="00B35C3A" w:rsidRPr="00FD7D2C" w:rsidRDefault="00B35C3A" w:rsidP="00A0485B">
      <w:pPr>
        <w:numPr>
          <w:ilvl w:val="1"/>
          <w:numId w:val="23"/>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Vykdant Sutartį taikoma tokia ūkio subjektų, kurių pajėgumais dalyvaudamas Pirkime rėmėsi Tiekėjas, kad atitiktų kvalifikacijos reikalavimus, specialistų ir (ar) subtiekėjų, vykdysiančių Sutartį, pasitelkimo ir (ar) keitimo tvarka:</w:t>
      </w:r>
    </w:p>
    <w:p w14:paraId="6C4E2341" w14:textId="77777777" w:rsidR="00B35C3A" w:rsidRPr="00FD7D2C" w:rsidRDefault="00B35C3A" w:rsidP="00A0485B">
      <w:pPr>
        <w:numPr>
          <w:ilvl w:val="2"/>
          <w:numId w:val="24"/>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Tiekėjas, vykdydamas Sutartį, negali keisti savo pasiūlyme nurodyto ūkio subjekto, kurio pajėgumais rėmėsi, kad atitiktų kvalifikacijos reikalavimus (toliau – </w:t>
      </w:r>
      <w:r w:rsidRPr="00FD7D2C">
        <w:rPr>
          <w:rFonts w:ascii="Trebuchet MS" w:hAnsi="Trebuchet MS"/>
          <w:b/>
          <w:bCs/>
          <w:sz w:val="22"/>
          <w:szCs w:val="22"/>
          <w:lang w:eastAsia="zh-CN"/>
        </w:rPr>
        <w:t>ūkio subjektas</w:t>
      </w:r>
      <w:r w:rsidRPr="00FD7D2C">
        <w:rPr>
          <w:rFonts w:ascii="Trebuchet MS" w:hAnsi="Trebuchet MS"/>
          <w:sz w:val="22"/>
          <w:szCs w:val="22"/>
          <w:lang w:eastAsia="zh-CN"/>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0CAB7378" w14:textId="77777777" w:rsidR="00B35C3A" w:rsidRPr="00FD7D2C" w:rsidRDefault="00B35C3A" w:rsidP="00A0485B">
      <w:pPr>
        <w:numPr>
          <w:ilvl w:val="3"/>
          <w:numId w:val="23"/>
        </w:numPr>
        <w:tabs>
          <w:tab w:val="left" w:pos="567"/>
          <w:tab w:val="left" w:pos="993"/>
          <w:tab w:val="left" w:pos="1260"/>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kai Tiekėjo ūkio subjektas bankrutuoja ar susidaro analogiška situacija;</w:t>
      </w:r>
    </w:p>
    <w:p w14:paraId="28798A01" w14:textId="77777777" w:rsidR="00B35C3A" w:rsidRPr="00FD7D2C" w:rsidRDefault="00B35C3A" w:rsidP="00A0485B">
      <w:pPr>
        <w:numPr>
          <w:ilvl w:val="3"/>
          <w:numId w:val="23"/>
        </w:numPr>
        <w:tabs>
          <w:tab w:val="left" w:pos="567"/>
          <w:tab w:val="left" w:pos="993"/>
          <w:tab w:val="left" w:pos="1260"/>
          <w:tab w:val="left" w:pos="156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9AFFFCF" w14:textId="77777777" w:rsidR="00B35C3A" w:rsidRPr="00FD7D2C" w:rsidRDefault="00B35C3A" w:rsidP="00A0485B">
      <w:pPr>
        <w:numPr>
          <w:ilvl w:val="2"/>
          <w:numId w:val="23"/>
        </w:numPr>
        <w:tabs>
          <w:tab w:val="left" w:pos="426"/>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4FF591EC" w14:textId="77777777" w:rsidR="00B35C3A" w:rsidRPr="00FD7D2C" w:rsidRDefault="00B35C3A" w:rsidP="00A0485B">
      <w:pPr>
        <w:numPr>
          <w:ilvl w:val="2"/>
          <w:numId w:val="23"/>
        </w:numPr>
        <w:tabs>
          <w:tab w:val="left" w:pos="426"/>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1AEBEFE4" w14:textId="77777777" w:rsidR="00B35C3A" w:rsidRPr="00FD7D2C" w:rsidRDefault="00B35C3A" w:rsidP="00A0485B">
      <w:pPr>
        <w:numPr>
          <w:ilvl w:val="2"/>
          <w:numId w:val="23"/>
        </w:numPr>
        <w:tabs>
          <w:tab w:val="left" w:pos="426"/>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 xml:space="preserve">Pirkėjas netikrins subtiekėjų, kurie nėra ūkio subjektai, kvalifikacijos; </w:t>
      </w:r>
    </w:p>
    <w:p w14:paraId="685EB98B" w14:textId="77777777" w:rsidR="00B35C3A" w:rsidRPr="00FD7D2C" w:rsidRDefault="00B35C3A" w:rsidP="00A0485B">
      <w:pPr>
        <w:numPr>
          <w:ilvl w:val="2"/>
          <w:numId w:val="23"/>
        </w:numPr>
        <w:tabs>
          <w:tab w:val="left" w:pos="426"/>
          <w:tab w:val="left" w:pos="851"/>
          <w:tab w:val="left" w:pos="993"/>
          <w:tab w:val="left" w:pos="1080"/>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r w:rsidRPr="00FD7D2C">
        <w:rPr>
          <w:rFonts w:ascii="Trebuchet MS" w:hAnsi="Trebuchet MS"/>
          <w:sz w:val="22"/>
          <w:szCs w:val="22"/>
        </w:rPr>
        <w:t>“</w:t>
      </w:r>
    </w:p>
    <w:p w14:paraId="150100C9" w14:textId="77777777" w:rsidR="00B35C3A" w:rsidRPr="00FD7D2C" w:rsidRDefault="00B35C3A" w:rsidP="00A0485B">
      <w:pPr>
        <w:numPr>
          <w:ilvl w:val="1"/>
          <w:numId w:val="24"/>
        </w:numPr>
        <w:tabs>
          <w:tab w:val="left" w:pos="810"/>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287D916" w14:textId="77777777" w:rsidR="00B35C3A" w:rsidRPr="00FD7D2C" w:rsidRDefault="00B35C3A" w:rsidP="00A0485B">
      <w:pPr>
        <w:numPr>
          <w:ilvl w:val="1"/>
          <w:numId w:val="24"/>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Visus kitus klausimus, kurie neaptarti Sutartyje, reguliuoja Lietuvos Respublikos teisės aktai.</w:t>
      </w:r>
    </w:p>
    <w:p w14:paraId="10A0186E" w14:textId="77777777" w:rsidR="00B35C3A" w:rsidRPr="00FD7D2C" w:rsidRDefault="00B35C3A" w:rsidP="00A0485B">
      <w:pPr>
        <w:numPr>
          <w:ilvl w:val="1"/>
          <w:numId w:val="24"/>
        </w:numPr>
        <w:tabs>
          <w:tab w:val="left" w:pos="993"/>
        </w:tabs>
        <w:suppressAutoHyphens/>
        <w:autoSpaceDE w:val="0"/>
        <w:autoSpaceDN w:val="0"/>
        <w:adjustRightInd w:val="0"/>
        <w:spacing w:after="0" w:line="240" w:lineRule="auto"/>
        <w:ind w:left="0" w:firstLine="567"/>
        <w:jc w:val="both"/>
        <w:rPr>
          <w:rFonts w:ascii="Trebuchet MS" w:eastAsia="Times New Roman" w:hAnsi="Trebuchet MS"/>
          <w:sz w:val="22"/>
          <w:szCs w:val="22"/>
          <w:lang w:eastAsia="en-US"/>
        </w:rPr>
      </w:pPr>
      <w:r w:rsidRPr="00FD7D2C">
        <w:rPr>
          <w:rFonts w:ascii="Trebuchet MS" w:eastAsia="Times New Roman" w:hAnsi="Trebuchet MS"/>
          <w:color w:val="000000"/>
          <w:sz w:val="22"/>
          <w:szCs w:val="22"/>
          <w:lang w:eastAsia="en-US"/>
        </w:rPr>
        <w:t>Sutartis sudaryta lietuvių kalba, yra Šalių perskaityta ir suprasta. Sutarties autentiškumas patvirtintas Šalies įgaliotų asmenų parašais.</w:t>
      </w:r>
    </w:p>
    <w:p w14:paraId="68D5FBF7" w14:textId="77777777" w:rsidR="00B35C3A" w:rsidRPr="00FD7D2C" w:rsidRDefault="00B35C3A" w:rsidP="00A0485B">
      <w:pPr>
        <w:numPr>
          <w:ilvl w:val="1"/>
          <w:numId w:val="24"/>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743021EC" w14:textId="77777777" w:rsidR="00B35C3A" w:rsidRPr="00FD7D2C" w:rsidRDefault="00B35C3A" w:rsidP="00A0485B">
      <w:pPr>
        <w:numPr>
          <w:ilvl w:val="1"/>
          <w:numId w:val="24"/>
        </w:numPr>
        <w:tabs>
          <w:tab w:val="left" w:pos="993"/>
        </w:tabs>
        <w:suppressAutoHyphens/>
        <w:spacing w:after="0" w:line="240" w:lineRule="auto"/>
        <w:ind w:left="0" w:firstLine="567"/>
        <w:contextualSpacing/>
        <w:jc w:val="both"/>
        <w:rPr>
          <w:rFonts w:ascii="Trebuchet MS" w:hAnsi="Trebuchet MS"/>
          <w:sz w:val="22"/>
          <w:szCs w:val="22"/>
          <w:lang w:eastAsia="zh-CN"/>
        </w:rPr>
      </w:pPr>
      <w:r w:rsidRPr="00FD7D2C">
        <w:rPr>
          <w:rFonts w:ascii="Trebuchet MS" w:hAnsi="Trebuchet MS"/>
          <w:sz w:val="22"/>
          <w:szCs w:val="22"/>
          <w:lang w:eastAsia="zh-CN"/>
        </w:rPr>
        <w:t>Sutarties Šalys, keisdamos Sutarties Bendrųjų sąlygų nuostatas, apie tai nurodo Sutarties specialiosiose sąlygose.</w:t>
      </w:r>
    </w:p>
    <w:p w14:paraId="759249DA" w14:textId="6D086CE7" w:rsidR="00B35C3A" w:rsidRPr="00FD7D2C" w:rsidRDefault="00B35C3A" w:rsidP="00B35C3A">
      <w:pPr>
        <w:tabs>
          <w:tab w:val="left" w:pos="993"/>
        </w:tabs>
        <w:autoSpaceDE w:val="0"/>
        <w:autoSpaceDN w:val="0"/>
        <w:adjustRightInd w:val="0"/>
        <w:ind w:left="360"/>
        <w:jc w:val="center"/>
        <w:rPr>
          <w:rFonts w:ascii="Trebuchet MS" w:eastAsia="Times New Roman" w:hAnsi="Trebuchet MS"/>
          <w:sz w:val="22"/>
          <w:szCs w:val="22"/>
          <w:lang w:eastAsia="en-US"/>
        </w:rPr>
      </w:pPr>
    </w:p>
    <w:p w14:paraId="0828186D" w14:textId="77777777" w:rsidR="00B35C3A" w:rsidRPr="00FD7D2C" w:rsidRDefault="00B35C3A" w:rsidP="00B35C3A">
      <w:pPr>
        <w:tabs>
          <w:tab w:val="left" w:pos="993"/>
        </w:tabs>
        <w:suppressAutoHyphens/>
        <w:ind w:firstLine="360"/>
        <w:jc w:val="center"/>
        <w:rPr>
          <w:rFonts w:ascii="Trebuchet MS" w:hAnsi="Trebuchet MS"/>
          <w:sz w:val="22"/>
          <w:szCs w:val="22"/>
          <w:lang w:eastAsia="zh-CN"/>
        </w:rPr>
      </w:pPr>
    </w:p>
    <w:tbl>
      <w:tblPr>
        <w:tblW w:w="9678" w:type="dxa"/>
        <w:tblLook w:val="00A0" w:firstRow="1" w:lastRow="0" w:firstColumn="1" w:lastColumn="0" w:noHBand="0" w:noVBand="0"/>
      </w:tblPr>
      <w:tblGrid>
        <w:gridCol w:w="5211"/>
        <w:gridCol w:w="142"/>
        <w:gridCol w:w="4305"/>
        <w:gridCol w:w="20"/>
      </w:tblGrid>
      <w:tr w:rsidR="00B35C3A" w:rsidRPr="00FD7D2C" w14:paraId="5FBA0699" w14:textId="77777777" w:rsidTr="00B35C3A">
        <w:tc>
          <w:tcPr>
            <w:tcW w:w="5353" w:type="dxa"/>
            <w:gridSpan w:val="2"/>
            <w:hideMark/>
          </w:tcPr>
          <w:p w14:paraId="053DB431" w14:textId="5C30FA2E"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b/>
                <w:bCs/>
                <w:sz w:val="22"/>
                <w:szCs w:val="22"/>
                <w:lang w:eastAsia="zh-CN"/>
              </w:rPr>
              <w:lastRenderedPageBreak/>
              <w:t>Pirkėjo vardu</w:t>
            </w:r>
          </w:p>
        </w:tc>
        <w:tc>
          <w:tcPr>
            <w:tcW w:w="4325" w:type="dxa"/>
            <w:gridSpan w:val="2"/>
            <w:hideMark/>
          </w:tcPr>
          <w:p w14:paraId="2B365DD2" w14:textId="77777777" w:rsidR="00B35C3A" w:rsidRPr="00FD7D2C" w:rsidRDefault="00B35C3A" w:rsidP="00005A20">
            <w:pPr>
              <w:tabs>
                <w:tab w:val="left" w:pos="993"/>
              </w:tabs>
              <w:suppressAutoHyphens/>
              <w:spacing w:after="0" w:line="240" w:lineRule="auto"/>
              <w:ind w:right="788" w:hanging="73"/>
              <w:rPr>
                <w:rFonts w:ascii="Trebuchet MS" w:hAnsi="Trebuchet MS"/>
                <w:sz w:val="22"/>
                <w:szCs w:val="22"/>
                <w:lang w:eastAsia="zh-CN"/>
              </w:rPr>
            </w:pPr>
            <w:r w:rsidRPr="00FD7D2C">
              <w:rPr>
                <w:rFonts w:ascii="Trebuchet MS" w:hAnsi="Trebuchet MS"/>
                <w:b/>
                <w:bCs/>
                <w:sz w:val="22"/>
                <w:szCs w:val="22"/>
                <w:lang w:eastAsia="zh-CN"/>
              </w:rPr>
              <w:t>Tiekėjo vardu</w:t>
            </w:r>
          </w:p>
        </w:tc>
      </w:tr>
      <w:tr w:rsidR="00B35C3A" w:rsidRPr="00FD7D2C" w14:paraId="70918D7A" w14:textId="77777777" w:rsidTr="00B35C3A">
        <w:trPr>
          <w:gridAfter w:val="1"/>
          <w:wAfter w:w="20" w:type="dxa"/>
        </w:trPr>
        <w:tc>
          <w:tcPr>
            <w:tcW w:w="5211" w:type="dxa"/>
            <w:hideMark/>
          </w:tcPr>
          <w:p w14:paraId="7E9BF618" w14:textId="77777777"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Viešoji įstaiga Kauno miesto poliklinika</w:t>
            </w:r>
          </w:p>
          <w:p w14:paraId="403CE0BE" w14:textId="77777777"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Pramonės pr. 31, 51270 Kaunas</w:t>
            </w:r>
          </w:p>
          <w:p w14:paraId="7A86B3C2" w14:textId="4C14DB36" w:rsidR="00B35C3A" w:rsidRPr="00FD7D2C" w:rsidRDefault="00B35C3A"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Duomenys kaupiami ir saugomi juridinių asmenų registre, kodas 135042394</w:t>
            </w:r>
          </w:p>
          <w:p w14:paraId="572A974F" w14:textId="0CDF5553" w:rsidR="009176FD" w:rsidRPr="00FD7D2C" w:rsidRDefault="009176FD" w:rsidP="00E5034E">
            <w:pPr>
              <w:tabs>
                <w:tab w:val="left" w:pos="993"/>
              </w:tabs>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PVM mokėtojo kodas LT 350423917</w:t>
            </w:r>
          </w:p>
          <w:p w14:paraId="6AD41C3B" w14:textId="0C725AFC" w:rsidR="00B35C3A" w:rsidRPr="00FD7D2C" w:rsidRDefault="00B35C3A" w:rsidP="00E5034E">
            <w:pPr>
              <w:tabs>
                <w:tab w:val="left" w:pos="993"/>
              </w:tabs>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Tel. (8 37) 40 39 99</w:t>
            </w:r>
          </w:p>
          <w:p w14:paraId="664BE417" w14:textId="43F12596" w:rsidR="00B35C3A" w:rsidRPr="00FD7D2C" w:rsidRDefault="00B35C3A" w:rsidP="00E5034E">
            <w:pPr>
              <w:tabs>
                <w:tab w:val="left" w:pos="993"/>
              </w:tabs>
              <w:suppressAutoHyphens/>
              <w:spacing w:after="0" w:line="240" w:lineRule="auto"/>
              <w:ind w:right="175"/>
              <w:rPr>
                <w:rFonts w:ascii="Trebuchet MS" w:hAnsi="Trebuchet MS"/>
                <w:sz w:val="22"/>
                <w:szCs w:val="22"/>
                <w:lang w:eastAsia="zh-CN"/>
              </w:rPr>
            </w:pPr>
            <w:r w:rsidRPr="00FD7D2C">
              <w:rPr>
                <w:rFonts w:ascii="Trebuchet MS" w:hAnsi="Trebuchet MS"/>
                <w:sz w:val="22"/>
                <w:szCs w:val="22"/>
                <w:lang w:eastAsia="zh-CN"/>
              </w:rPr>
              <w:t xml:space="preserve">El. paštas: </w:t>
            </w:r>
            <w:hyperlink r:id="rId13" w:history="1">
              <w:r w:rsidRPr="00FD7D2C">
                <w:rPr>
                  <w:rFonts w:ascii="Trebuchet MS" w:hAnsi="Trebuchet MS"/>
                  <w:sz w:val="22"/>
                  <w:szCs w:val="22"/>
                  <w:lang w:eastAsia="zh-CN"/>
                </w:rPr>
                <w:t>info@kaunopoliklinika.lt</w:t>
              </w:r>
            </w:hyperlink>
          </w:p>
          <w:p w14:paraId="3D46AE09" w14:textId="1CE5713B" w:rsidR="00B35C3A" w:rsidRPr="00FD7D2C" w:rsidRDefault="00B35C3A" w:rsidP="003F7E51">
            <w:pPr>
              <w:tabs>
                <w:tab w:val="left" w:pos="993"/>
              </w:tabs>
              <w:suppressAutoHyphens/>
              <w:spacing w:after="0" w:line="240" w:lineRule="auto"/>
              <w:rPr>
                <w:rFonts w:ascii="Trebuchet MS" w:hAnsi="Trebuchet MS"/>
                <w:sz w:val="22"/>
                <w:szCs w:val="22"/>
                <w:lang w:eastAsia="zh-CN"/>
              </w:rPr>
            </w:pPr>
          </w:p>
        </w:tc>
        <w:tc>
          <w:tcPr>
            <w:tcW w:w="4447" w:type="dxa"/>
            <w:gridSpan w:val="2"/>
            <w:hideMark/>
          </w:tcPr>
          <w:p w14:paraId="6A15DB24" w14:textId="77777777" w:rsidR="00EF1A5D" w:rsidRPr="00FD7D2C" w:rsidRDefault="00333984" w:rsidP="00EF1A5D">
            <w:pPr>
              <w:suppressAutoHyphens/>
              <w:spacing w:after="0" w:line="240" w:lineRule="auto"/>
              <w:rPr>
                <w:rFonts w:ascii="Trebuchet MS" w:hAnsi="Trebuchet MS"/>
                <w:sz w:val="22"/>
                <w:szCs w:val="22"/>
                <w:lang w:eastAsia="zh-CN"/>
              </w:rPr>
            </w:pPr>
            <w:sdt>
              <w:sdtPr>
                <w:rPr>
                  <w:rFonts w:ascii="Trebuchet MS" w:eastAsia="Times New Roman" w:hAnsi="Trebuchet MS"/>
                  <w:sz w:val="22"/>
                  <w:szCs w:val="22"/>
                  <w:lang w:eastAsia="zh-CN"/>
                </w:rPr>
                <w:alias w:val="Tiekėjo pavadinimas"/>
                <w:tag w:val="Tiekėjo pavadinimas"/>
                <w:id w:val="-496187904"/>
                <w:placeholder>
                  <w:docPart w:val="D13A982DA97C4199ACEF81E593C026A4"/>
                </w:placeholder>
                <w:dataBinding w:prefixMappings="xmlns:ns0='http://schemas.openxmlformats.org/officeDocument/2006/extended-properties' " w:xpath="/ns0:Properties[1]/ns0:Company[1]" w:storeItemID="{6668398D-A668-4E3E-A5EB-62B293D839F1}"/>
                <w:text/>
              </w:sdtPr>
              <w:sdtEndPr/>
              <w:sdtContent>
                <w:r w:rsidR="00EF1A5D">
                  <w:rPr>
                    <w:rFonts w:ascii="Trebuchet MS" w:eastAsia="Times New Roman" w:hAnsi="Trebuchet MS"/>
                    <w:sz w:val="22"/>
                    <w:szCs w:val="22"/>
                    <w:lang w:eastAsia="zh-CN"/>
                  </w:rPr>
                  <w:t>UAB Sorimpeksas</w:t>
                </w:r>
              </w:sdtContent>
            </w:sdt>
          </w:p>
          <w:p w14:paraId="6384E12C" w14:textId="77777777" w:rsidR="00EF1A5D" w:rsidRPr="00FD7D2C" w:rsidRDefault="00EF1A5D" w:rsidP="00EF1A5D">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 xml:space="preserve">Kodas </w:t>
            </w:r>
            <w:sdt>
              <w:sdtPr>
                <w:rPr>
                  <w:rFonts w:ascii="Trebuchet MS" w:hAnsi="Trebuchet MS"/>
                  <w:sz w:val="22"/>
                  <w:szCs w:val="22"/>
                  <w:lang w:eastAsia="zh-CN"/>
                </w:rPr>
                <w:alias w:val="Juridinio asmens kodas"/>
                <w:id w:val="1555662925"/>
                <w:placeholder>
                  <w:docPart w:val="5C234D5E0ABA482C804E7B092FAF90A0"/>
                </w:placeholder>
                <w:dataBinding w:prefixMappings="xmlns:ns0='http://schemas.microsoft.com/office/2006/coverPageProps' " w:xpath="/ns0:CoverPageProperties[1]/ns0:Abstract[1]" w:storeItemID="{55AF091B-3C7A-41E3-B477-F2FDAA23CFDA}"/>
                <w:text/>
              </w:sdtPr>
              <w:sdtEndPr/>
              <w:sdtContent>
                <w:r>
                  <w:rPr>
                    <w:rFonts w:ascii="Trebuchet MS" w:hAnsi="Trebuchet MS"/>
                    <w:sz w:val="22"/>
                    <w:szCs w:val="22"/>
                    <w:lang w:eastAsia="zh-CN"/>
                  </w:rPr>
                  <w:t>135733248</w:t>
                </w:r>
              </w:sdtContent>
            </w:sdt>
          </w:p>
          <w:p w14:paraId="7BBF40CE" w14:textId="77777777" w:rsidR="00EF1A5D" w:rsidRPr="00FD7D2C" w:rsidRDefault="00EF1A5D" w:rsidP="00EF1A5D">
            <w:pPr>
              <w:suppressAutoHyphens/>
              <w:spacing w:after="0" w:line="240" w:lineRule="auto"/>
              <w:rPr>
                <w:rFonts w:ascii="Trebuchet MS" w:hAnsi="Trebuchet MS"/>
                <w:sz w:val="22"/>
                <w:szCs w:val="22"/>
                <w:lang w:eastAsia="zh-CN"/>
              </w:rPr>
            </w:pPr>
            <w:r w:rsidRPr="00FD7D2C">
              <w:rPr>
                <w:rFonts w:ascii="Trebuchet MS" w:hAnsi="Trebuchet MS"/>
                <w:sz w:val="22"/>
                <w:szCs w:val="22"/>
                <w:lang w:eastAsia="zh-CN"/>
              </w:rPr>
              <w:t xml:space="preserve">PVM mokėtojo kodas </w:t>
            </w:r>
            <w:sdt>
              <w:sdtPr>
                <w:rPr>
                  <w:rFonts w:ascii="Trebuchet MS" w:hAnsi="Trebuchet MS"/>
                  <w:sz w:val="22"/>
                  <w:szCs w:val="22"/>
                  <w:lang w:eastAsia="zh-CN"/>
                </w:rPr>
                <w:id w:val="1251089416"/>
                <w:placeholder>
                  <w:docPart w:val="FC5FEEB937524CE3AB490DA1A3151D14"/>
                </w:placeholder>
                <w:text/>
              </w:sdtPr>
              <w:sdtEndPr/>
              <w:sdtContent>
                <w:r w:rsidRPr="008A274E">
                  <w:rPr>
                    <w:rFonts w:ascii="Trebuchet MS" w:hAnsi="Trebuchet MS"/>
                    <w:sz w:val="22"/>
                    <w:szCs w:val="22"/>
                    <w:lang w:eastAsia="zh-CN"/>
                  </w:rPr>
                  <w:t>LT357332412</w:t>
                </w:r>
              </w:sdtContent>
            </w:sdt>
          </w:p>
          <w:p w14:paraId="73260748" w14:textId="77777777" w:rsidR="00EF1A5D" w:rsidRPr="00FD7D2C" w:rsidRDefault="00333984" w:rsidP="00EF1A5D">
            <w:pPr>
              <w:suppressAutoHyphens/>
              <w:spacing w:after="0" w:line="240" w:lineRule="auto"/>
              <w:rPr>
                <w:rFonts w:ascii="Trebuchet MS" w:hAnsi="Trebuchet MS"/>
                <w:sz w:val="22"/>
                <w:szCs w:val="22"/>
                <w:highlight w:val="yellow"/>
                <w:lang w:eastAsia="zh-CN"/>
              </w:rPr>
            </w:pPr>
            <w:sdt>
              <w:sdtPr>
                <w:rPr>
                  <w:rFonts w:ascii="Trebuchet MS" w:eastAsia="Times New Roman" w:hAnsi="Trebuchet MS"/>
                  <w:sz w:val="22"/>
                  <w:szCs w:val="22"/>
                  <w:lang w:eastAsia="zh-CN"/>
                </w:rPr>
                <w:alias w:val="Juridinios asmens registracijos adresas"/>
                <w:id w:val="-1221439547"/>
                <w:placeholder>
                  <w:docPart w:val="EBFB15424DEC410295072DF28D77F5F4"/>
                </w:placeholder>
                <w:dataBinding w:prefixMappings="xmlns:ns0='http://schemas.microsoft.com/office/2006/coverPageProps' " w:xpath="/ns0:CoverPageProperties[1]/ns0:CompanyAddress[1]" w:storeItemID="{55AF091B-3C7A-41E3-B477-F2FDAA23CFDA}"/>
                <w:text/>
              </w:sdtPr>
              <w:sdtEndPr/>
              <w:sdtContent>
                <w:r w:rsidR="00EF1A5D">
                  <w:rPr>
                    <w:rFonts w:ascii="Trebuchet MS" w:eastAsia="Times New Roman" w:hAnsi="Trebuchet MS"/>
                    <w:sz w:val="22"/>
                    <w:szCs w:val="22"/>
                    <w:lang w:eastAsia="zh-CN"/>
                  </w:rPr>
                  <w:t>Šiaulių 16 a., Kaunas</w:t>
                </w:r>
              </w:sdtContent>
            </w:sdt>
          </w:p>
          <w:p w14:paraId="14F25D74" w14:textId="77777777" w:rsidR="00EF1A5D" w:rsidRPr="008A274E" w:rsidRDefault="00EF1A5D" w:rsidP="00EF1A5D">
            <w:pPr>
              <w:tabs>
                <w:tab w:val="left" w:pos="993"/>
              </w:tabs>
              <w:spacing w:after="0" w:line="240" w:lineRule="auto"/>
              <w:rPr>
                <w:rFonts w:ascii="Trebuchet MS" w:eastAsia="Calibri" w:hAnsi="Trebuchet MS" w:cs="Times New Roman"/>
                <w:color w:val="000000"/>
                <w:sz w:val="22"/>
                <w:szCs w:val="22"/>
              </w:rPr>
            </w:pPr>
            <w:r>
              <w:rPr>
                <w:rFonts w:ascii="Trebuchet MS" w:eastAsia="Calibri" w:hAnsi="Trebuchet MS" w:cs="Times New Roman"/>
                <w:color w:val="000000"/>
                <w:sz w:val="22"/>
                <w:szCs w:val="22"/>
              </w:rPr>
              <w:t>T</w:t>
            </w:r>
            <w:r w:rsidRPr="008A274E">
              <w:rPr>
                <w:rFonts w:ascii="Trebuchet MS" w:eastAsia="Calibri" w:hAnsi="Trebuchet MS" w:cs="Times New Roman"/>
                <w:color w:val="000000"/>
                <w:sz w:val="22"/>
                <w:szCs w:val="22"/>
              </w:rPr>
              <w:t>el</w:t>
            </w:r>
            <w:r>
              <w:rPr>
                <w:rFonts w:ascii="Trebuchet MS" w:eastAsia="Calibri" w:hAnsi="Trebuchet MS" w:cs="Times New Roman"/>
                <w:color w:val="000000"/>
                <w:sz w:val="22"/>
                <w:szCs w:val="22"/>
              </w:rPr>
              <w:t>.</w:t>
            </w:r>
            <w:r w:rsidRPr="008A274E">
              <w:rPr>
                <w:rFonts w:ascii="Trebuchet MS" w:eastAsia="Calibri" w:hAnsi="Trebuchet MS" w:cs="Times New Roman"/>
                <w:color w:val="000000"/>
                <w:sz w:val="22"/>
                <w:szCs w:val="22"/>
              </w:rPr>
              <w:t xml:space="preserve"> (8 37) 36 17 66</w:t>
            </w:r>
          </w:p>
          <w:p w14:paraId="30F7EE34" w14:textId="77777777" w:rsidR="00EF1A5D" w:rsidRPr="008A274E" w:rsidRDefault="00EF1A5D" w:rsidP="00EF1A5D">
            <w:pPr>
              <w:tabs>
                <w:tab w:val="left" w:pos="993"/>
              </w:tabs>
              <w:spacing w:after="0" w:line="240" w:lineRule="auto"/>
              <w:rPr>
                <w:rFonts w:ascii="Trebuchet MS" w:eastAsia="Calibri" w:hAnsi="Trebuchet MS" w:cs="Times New Roman"/>
                <w:color w:val="000000"/>
                <w:sz w:val="22"/>
                <w:szCs w:val="22"/>
              </w:rPr>
            </w:pPr>
            <w:r w:rsidRPr="008A274E">
              <w:rPr>
                <w:rFonts w:ascii="Trebuchet MS" w:eastAsia="Calibri" w:hAnsi="Trebuchet MS" w:cs="Times New Roman"/>
                <w:color w:val="000000"/>
                <w:sz w:val="22"/>
                <w:szCs w:val="22"/>
              </w:rPr>
              <w:t>El. paštas: info@sorimpeksas.com</w:t>
            </w:r>
          </w:p>
          <w:p w14:paraId="6F42CBCE" w14:textId="29359D88" w:rsidR="00B35C3A" w:rsidRPr="00FD7D2C" w:rsidRDefault="00B35C3A" w:rsidP="003F7E51">
            <w:pPr>
              <w:suppressAutoHyphens/>
              <w:spacing w:after="0" w:line="240" w:lineRule="auto"/>
              <w:rPr>
                <w:rFonts w:ascii="Trebuchet MS" w:hAnsi="Trebuchet MS"/>
                <w:b/>
                <w:bCs/>
                <w:sz w:val="22"/>
                <w:szCs w:val="22"/>
                <w:lang w:eastAsia="zh-CN"/>
              </w:rPr>
            </w:pPr>
            <w:bookmarkStart w:id="61" w:name="_GoBack"/>
            <w:bookmarkEnd w:id="61"/>
          </w:p>
        </w:tc>
      </w:tr>
    </w:tbl>
    <w:p w14:paraId="1AED740A" w14:textId="77777777" w:rsidR="00B35C3A" w:rsidRPr="00FD7D2C" w:rsidRDefault="00B35C3A" w:rsidP="00B35C3A">
      <w:pPr>
        <w:tabs>
          <w:tab w:val="left" w:pos="993"/>
        </w:tabs>
        <w:suppressAutoHyphens/>
        <w:ind w:firstLine="360"/>
        <w:jc w:val="center"/>
        <w:rPr>
          <w:rFonts w:ascii="Trebuchet MS" w:hAnsi="Trebuchet MS"/>
          <w:sz w:val="22"/>
          <w:szCs w:val="22"/>
          <w:u w:val="single"/>
          <w:lang w:eastAsia="zh-CN"/>
        </w:rPr>
      </w:pPr>
      <w:r w:rsidRPr="00FD7D2C">
        <w:rPr>
          <w:rFonts w:ascii="Trebuchet MS" w:hAnsi="Trebuchet MS"/>
          <w:sz w:val="22"/>
          <w:szCs w:val="22"/>
          <w:lang w:eastAsia="zh-CN"/>
        </w:rPr>
        <w:t>_________________________________</w:t>
      </w:r>
    </w:p>
    <w:p w14:paraId="512A53E6" w14:textId="77777777" w:rsidR="002D368A" w:rsidRPr="00840A85" w:rsidRDefault="002D368A" w:rsidP="00840A85">
      <w:pPr>
        <w:pStyle w:val="Heading2"/>
        <w:ind w:left="5812"/>
        <w:jc w:val="right"/>
        <w:rPr>
          <w:rFonts w:ascii="Trebuchet MS" w:eastAsia="Calibri" w:hAnsi="Trebuchet MS" w:cs="Times New Roman"/>
          <w:color w:val="auto"/>
          <w:sz w:val="22"/>
          <w:szCs w:val="22"/>
        </w:rPr>
      </w:pPr>
      <w:bookmarkStart w:id="62" w:name="_Pirkimo_sąlygų_8"/>
      <w:bookmarkEnd w:id="62"/>
    </w:p>
    <w:sectPr w:rsidR="002D368A" w:rsidRPr="00840A85" w:rsidSect="00FC27B4">
      <w:pgSz w:w="11906" w:h="16838"/>
      <w:pgMar w:top="719" w:right="566" w:bottom="1134" w:left="851" w:header="680"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6496F6" w16cid:durableId="290AF8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D5A04" w14:textId="77777777" w:rsidR="00333984" w:rsidRDefault="00333984" w:rsidP="00D05666">
      <w:r>
        <w:separator/>
      </w:r>
    </w:p>
  </w:endnote>
  <w:endnote w:type="continuationSeparator" w:id="0">
    <w:p w14:paraId="1AD04A11" w14:textId="77777777" w:rsidR="00333984" w:rsidRDefault="00333984" w:rsidP="00D05666">
      <w:r>
        <w:continuationSeparator/>
      </w:r>
    </w:p>
  </w:endnote>
  <w:endnote w:type="continuationNotice" w:id="1">
    <w:p w14:paraId="3C418055" w14:textId="77777777" w:rsidR="00333984" w:rsidRDefault="00333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1EB6" w14:textId="69801116" w:rsidR="000D0857" w:rsidRPr="002D368A" w:rsidRDefault="000D0857">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9F640" w14:textId="77777777" w:rsidR="00333984" w:rsidRDefault="00333984" w:rsidP="00D05666">
      <w:r>
        <w:separator/>
      </w:r>
    </w:p>
  </w:footnote>
  <w:footnote w:type="continuationSeparator" w:id="0">
    <w:p w14:paraId="101616A5" w14:textId="77777777" w:rsidR="00333984" w:rsidRDefault="00333984" w:rsidP="00D05666">
      <w:r>
        <w:continuationSeparator/>
      </w:r>
    </w:p>
  </w:footnote>
  <w:footnote w:type="continuationNotice" w:id="1">
    <w:p w14:paraId="5D8D2FA8" w14:textId="77777777" w:rsidR="00333984" w:rsidRDefault="00333984">
      <w:pPr>
        <w:spacing w:after="0" w:line="240" w:lineRule="auto"/>
      </w:pPr>
    </w:p>
  </w:footnote>
  <w:footnote w:id="2">
    <w:p w14:paraId="1011789D" w14:textId="731BEE98" w:rsidR="000D0857" w:rsidRPr="007D26FA" w:rsidRDefault="000D0857" w:rsidP="00B35C3A">
      <w:pPr>
        <w:pStyle w:val="FootnoteText"/>
        <w:rPr>
          <w:rFonts w:ascii="Trebuchet MS" w:hAnsi="Trebuchet MS"/>
          <w:sz w:val="18"/>
          <w:szCs w:val="18"/>
        </w:rPr>
      </w:pPr>
      <w:r w:rsidRPr="007D26FA">
        <w:rPr>
          <w:rStyle w:val="FootnoteReference"/>
          <w:rFonts w:ascii="Trebuchet MS" w:hAnsi="Trebuchet MS"/>
          <w:sz w:val="18"/>
          <w:szCs w:val="18"/>
        </w:rPr>
        <w:footnoteRef/>
      </w:r>
      <w:r w:rsidRPr="007D26FA">
        <w:rPr>
          <w:rFonts w:ascii="Trebuchet MS" w:hAnsi="Trebuchet MS"/>
          <w:sz w:val="18"/>
          <w:szCs w:val="18"/>
        </w:rPr>
        <w:t xml:space="preserve"> </w:t>
      </w:r>
      <w:r w:rsidRPr="00A17F30">
        <w:rPr>
          <w:rFonts w:ascii="Trebuchet MS" w:hAnsi="Trebuchet MS"/>
          <w:sz w:val="18"/>
          <w:szCs w:val="18"/>
        </w:rPr>
        <w:t xml:space="preserve">Pirkėjo veiklos adresu: Pramonės pr. 31, </w:t>
      </w:r>
      <w:r>
        <w:rPr>
          <w:rFonts w:ascii="Trebuchet MS" w:hAnsi="Trebuchet MS"/>
          <w:sz w:val="18"/>
          <w:szCs w:val="18"/>
        </w:rPr>
        <w:t xml:space="preserve">Baltų pr. 7, A. Mickevičiaus g. 4, Savanorių pr. 369, A. Juozapavičiaus pr. 72, </w:t>
      </w:r>
      <w:r w:rsidRPr="00A17F30">
        <w:rPr>
          <w:rFonts w:ascii="Trebuchet MS" w:hAnsi="Trebuchet MS"/>
          <w:sz w:val="18"/>
          <w:szCs w:val="18"/>
        </w:rPr>
        <w:t>Kaunas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sz w:val="20"/>
        <w:szCs w:val="20"/>
      </w:rPr>
      <w:id w:val="2015407475"/>
      <w:docPartObj>
        <w:docPartGallery w:val="Page Numbers (Top of Page)"/>
        <w:docPartUnique/>
      </w:docPartObj>
    </w:sdtPr>
    <w:sdtEndPr>
      <w:rPr>
        <w:noProof/>
      </w:rPr>
    </w:sdtEndPr>
    <w:sdtContent>
      <w:p w14:paraId="6CF5F1C7" w14:textId="455FC62B" w:rsidR="000D0857" w:rsidRPr="00114DAB" w:rsidRDefault="000D0857" w:rsidP="00114DAB">
        <w:pPr>
          <w:pStyle w:val="Header"/>
          <w:jc w:val="center"/>
          <w:rPr>
            <w:rFonts w:ascii="Trebuchet MS" w:hAnsi="Trebuchet MS"/>
            <w:sz w:val="20"/>
            <w:szCs w:val="20"/>
          </w:rPr>
        </w:pPr>
        <w:r w:rsidRPr="00114DAB">
          <w:rPr>
            <w:rFonts w:ascii="Trebuchet MS" w:hAnsi="Trebuchet MS"/>
            <w:sz w:val="20"/>
            <w:szCs w:val="20"/>
          </w:rPr>
          <w:fldChar w:fldCharType="begin"/>
        </w:r>
        <w:r w:rsidRPr="00114DAB">
          <w:rPr>
            <w:rFonts w:ascii="Trebuchet MS" w:hAnsi="Trebuchet MS"/>
            <w:sz w:val="20"/>
            <w:szCs w:val="20"/>
          </w:rPr>
          <w:instrText xml:space="preserve"> PAGE   \* MERGEFORMAT </w:instrText>
        </w:r>
        <w:r w:rsidRPr="00114DAB">
          <w:rPr>
            <w:rFonts w:ascii="Trebuchet MS" w:hAnsi="Trebuchet MS"/>
            <w:sz w:val="20"/>
            <w:szCs w:val="20"/>
          </w:rPr>
          <w:fldChar w:fldCharType="separate"/>
        </w:r>
        <w:r w:rsidR="003F7E51">
          <w:rPr>
            <w:rFonts w:ascii="Trebuchet MS" w:hAnsi="Trebuchet MS"/>
            <w:noProof/>
            <w:sz w:val="20"/>
            <w:szCs w:val="20"/>
          </w:rPr>
          <w:t>20</w:t>
        </w:r>
        <w:r w:rsidRPr="00114DAB">
          <w:rPr>
            <w:rFonts w:ascii="Trebuchet MS" w:hAnsi="Trebuchet MS"/>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15431C2"/>
    <w:multiLevelType w:val="multilevel"/>
    <w:tmpl w:val="91029128"/>
    <w:lvl w:ilvl="0">
      <w:start w:val="5"/>
      <w:numFmt w:val="decimal"/>
      <w:lvlText w:val="%1."/>
      <w:lvlJc w:val="left"/>
      <w:pPr>
        <w:tabs>
          <w:tab w:val="num" w:pos="360"/>
        </w:tabs>
        <w:ind w:left="360" w:hanging="360"/>
      </w:pPr>
      <w:rPr>
        <w:b/>
      </w:rPr>
    </w:lvl>
    <w:lvl w:ilvl="1">
      <w:start w:val="1"/>
      <w:numFmt w:val="decimal"/>
      <w:lvlText w:val="%1.%2."/>
      <w:lvlJc w:val="left"/>
      <w:pPr>
        <w:tabs>
          <w:tab w:val="num" w:pos="1260"/>
        </w:tabs>
        <w:ind w:left="1260" w:hanging="360"/>
      </w:pPr>
      <w:rPr>
        <w:b w:val="0"/>
      </w:rPr>
    </w:lvl>
    <w:lvl w:ilvl="2">
      <w:start w:val="1"/>
      <w:numFmt w:val="decimal"/>
      <w:lvlText w:val="%1.%2.%3."/>
      <w:lvlJc w:val="left"/>
      <w:pPr>
        <w:tabs>
          <w:tab w:val="num" w:pos="720"/>
        </w:tabs>
        <w:ind w:left="720" w:hanging="720"/>
      </w:pPr>
      <w:rPr>
        <w:b w:val="0"/>
        <w:bCs/>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0" w15:restartNumberingAfterBreak="0">
    <w:nsid w:val="04195BF1"/>
    <w:multiLevelType w:val="multilevel"/>
    <w:tmpl w:val="99724286"/>
    <w:lvl w:ilvl="0">
      <w:start w:val="1"/>
      <w:numFmt w:val="decimal"/>
      <w:lvlText w:val="%1."/>
      <w:lvlJc w:val="left"/>
      <w:pPr>
        <w:ind w:left="1080" w:hanging="360"/>
      </w:pPr>
      <w:rPr>
        <w:rFonts w:hint="default"/>
        <w:b/>
        <w:i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9001942"/>
    <w:multiLevelType w:val="multilevel"/>
    <w:tmpl w:val="2542DD20"/>
    <w:lvl w:ilvl="0">
      <w:start w:val="3"/>
      <w:numFmt w:val="decimal"/>
      <w:lvlText w:val="%1."/>
      <w:lvlJc w:val="left"/>
      <w:pPr>
        <w:ind w:left="420" w:hanging="420"/>
      </w:pPr>
      <w:rPr>
        <w:rFonts w:hint="default"/>
        <w:b/>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6"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15:restartNumberingAfterBreak="0">
    <w:nsid w:val="2AD85053"/>
    <w:multiLevelType w:val="multilevel"/>
    <w:tmpl w:val="8D9AE2F4"/>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25" w15:restartNumberingAfterBreak="0">
    <w:nsid w:val="405F3871"/>
    <w:multiLevelType w:val="multilevel"/>
    <w:tmpl w:val="0427001F"/>
    <w:styleLink w:val="Style7"/>
    <w:lvl w:ilvl="0">
      <w:start w:val="6"/>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6"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1CA32CD"/>
    <w:multiLevelType w:val="hybridMultilevel"/>
    <w:tmpl w:val="3A682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1746AC"/>
    <w:multiLevelType w:val="multilevel"/>
    <w:tmpl w:val="0427001F"/>
    <w:styleLink w:val="Style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DF76E5"/>
    <w:multiLevelType w:val="multilevel"/>
    <w:tmpl w:val="A03C98D8"/>
    <w:lvl w:ilvl="0">
      <w:start w:val="4"/>
      <w:numFmt w:val="decimal"/>
      <w:lvlText w:val="%1."/>
      <w:lvlJc w:val="left"/>
      <w:pPr>
        <w:ind w:left="400" w:hanging="4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1DF228B"/>
    <w:multiLevelType w:val="multilevel"/>
    <w:tmpl w:val="CAA25AAC"/>
    <w:lvl w:ilvl="0">
      <w:start w:val="1"/>
      <w:numFmt w:val="decimal"/>
      <w:lvlText w:val="%1."/>
      <w:lvlJc w:val="left"/>
      <w:pPr>
        <w:ind w:left="420" w:hanging="420"/>
      </w:pPr>
      <w:rPr>
        <w:rFonts w:cs="Trebuchet MS" w:hint="default"/>
      </w:rPr>
    </w:lvl>
    <w:lvl w:ilvl="1">
      <w:start w:val="2"/>
      <w:numFmt w:val="decimal"/>
      <w:lvlText w:val="%1.%2."/>
      <w:lvlJc w:val="left"/>
      <w:pPr>
        <w:ind w:left="1080" w:hanging="720"/>
      </w:pPr>
      <w:rPr>
        <w:rFonts w:cs="Trebuchet MS" w:hint="default"/>
        <w:color w:val="auto"/>
      </w:rPr>
    </w:lvl>
    <w:lvl w:ilvl="2">
      <w:start w:val="1"/>
      <w:numFmt w:val="decimal"/>
      <w:lvlText w:val="%1.%2.%3."/>
      <w:lvlJc w:val="left"/>
      <w:pPr>
        <w:ind w:left="1440" w:hanging="720"/>
      </w:pPr>
      <w:rPr>
        <w:rFonts w:cs="Trebuchet MS" w:hint="default"/>
      </w:rPr>
    </w:lvl>
    <w:lvl w:ilvl="3">
      <w:start w:val="1"/>
      <w:numFmt w:val="decimal"/>
      <w:lvlText w:val="%1.%2.%3.%4."/>
      <w:lvlJc w:val="left"/>
      <w:pPr>
        <w:ind w:left="2160" w:hanging="1080"/>
      </w:pPr>
      <w:rPr>
        <w:rFonts w:cs="Trebuchet MS" w:hint="default"/>
      </w:rPr>
    </w:lvl>
    <w:lvl w:ilvl="4">
      <w:start w:val="1"/>
      <w:numFmt w:val="decimal"/>
      <w:lvlText w:val="%1.%2.%3.%4.%5."/>
      <w:lvlJc w:val="left"/>
      <w:pPr>
        <w:ind w:left="2520" w:hanging="1080"/>
      </w:pPr>
      <w:rPr>
        <w:rFonts w:cs="Trebuchet MS" w:hint="default"/>
      </w:rPr>
    </w:lvl>
    <w:lvl w:ilvl="5">
      <w:start w:val="1"/>
      <w:numFmt w:val="decimal"/>
      <w:lvlText w:val="%1.%2.%3.%4.%5.%6."/>
      <w:lvlJc w:val="left"/>
      <w:pPr>
        <w:ind w:left="3240" w:hanging="1440"/>
      </w:pPr>
      <w:rPr>
        <w:rFonts w:cs="Trebuchet MS" w:hint="default"/>
      </w:rPr>
    </w:lvl>
    <w:lvl w:ilvl="6">
      <w:start w:val="1"/>
      <w:numFmt w:val="decimal"/>
      <w:lvlText w:val="%1.%2.%3.%4.%5.%6.%7."/>
      <w:lvlJc w:val="left"/>
      <w:pPr>
        <w:ind w:left="3600" w:hanging="1440"/>
      </w:pPr>
      <w:rPr>
        <w:rFonts w:cs="Trebuchet MS" w:hint="default"/>
      </w:rPr>
    </w:lvl>
    <w:lvl w:ilvl="7">
      <w:start w:val="1"/>
      <w:numFmt w:val="decimal"/>
      <w:lvlText w:val="%1.%2.%3.%4.%5.%6.%7.%8."/>
      <w:lvlJc w:val="left"/>
      <w:pPr>
        <w:ind w:left="4320" w:hanging="1800"/>
      </w:pPr>
      <w:rPr>
        <w:rFonts w:cs="Trebuchet MS" w:hint="default"/>
      </w:rPr>
    </w:lvl>
    <w:lvl w:ilvl="8">
      <w:start w:val="1"/>
      <w:numFmt w:val="decimal"/>
      <w:lvlText w:val="%1.%2.%3.%4.%5.%6.%7.%8.%9."/>
      <w:lvlJc w:val="left"/>
      <w:pPr>
        <w:ind w:left="4680" w:hanging="1800"/>
      </w:pPr>
      <w:rPr>
        <w:rFonts w:cs="Trebuchet MS" w:hint="default"/>
      </w:rPr>
    </w:lvl>
  </w:abstractNum>
  <w:abstractNum w:abstractNumId="32" w15:restartNumberingAfterBreak="0">
    <w:nsid w:val="58323BD3"/>
    <w:multiLevelType w:val="multilevel"/>
    <w:tmpl w:val="776CC6B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3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5"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7"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67783076"/>
    <w:multiLevelType w:val="multilevel"/>
    <w:tmpl w:val="DD2EE564"/>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9EE1688"/>
    <w:multiLevelType w:val="multilevel"/>
    <w:tmpl w:val="0427001F"/>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42"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76672598"/>
    <w:multiLevelType w:val="multilevel"/>
    <w:tmpl w:val="42DC4ACA"/>
    <w:lvl w:ilvl="0">
      <w:start w:val="1"/>
      <w:numFmt w:val="decimal"/>
      <w:lvlText w:val="%1."/>
      <w:lvlJc w:val="left"/>
      <w:pPr>
        <w:ind w:left="720" w:hanging="360"/>
      </w:pPr>
      <w:rPr>
        <w:rFonts w:cs="Times New Roman"/>
        <w:b/>
      </w:rPr>
    </w:lvl>
    <w:lvl w:ilvl="1">
      <w:start w:val="1"/>
      <w:numFmt w:val="decimal"/>
      <w:isLgl/>
      <w:lvlText w:val="%1.%2."/>
      <w:lvlJc w:val="left"/>
      <w:pPr>
        <w:tabs>
          <w:tab w:val="num" w:pos="915"/>
        </w:tabs>
        <w:ind w:left="915" w:hanging="555"/>
      </w:pPr>
      <w:rPr>
        <w:rFonts w:cs="Times New Roman"/>
        <w:strike w:val="0"/>
        <w:dstrike w:val="0"/>
        <w:u w:val="none"/>
        <w:effect w:val="none"/>
      </w:rPr>
    </w:lvl>
    <w:lvl w:ilvl="2">
      <w:start w:val="1"/>
      <w:numFmt w:val="decimal"/>
      <w:isLgl/>
      <w:lvlText w:val="%1.%2.%3."/>
      <w:lvlJc w:val="left"/>
      <w:pPr>
        <w:tabs>
          <w:tab w:val="num" w:pos="4265"/>
        </w:tabs>
        <w:ind w:left="4265"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4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7C354DE2"/>
    <w:multiLevelType w:val="multilevel"/>
    <w:tmpl w:val="1526D06E"/>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40"/>
  </w:num>
  <w:num w:numId="3">
    <w:abstractNumId w:val="20"/>
  </w:num>
  <w:num w:numId="4">
    <w:abstractNumId w:val="35"/>
  </w:num>
  <w:num w:numId="5">
    <w:abstractNumId w:val="12"/>
  </w:num>
  <w:num w:numId="6">
    <w:abstractNumId w:val="28"/>
  </w:num>
  <w:num w:numId="7">
    <w:abstractNumId w:val="36"/>
  </w:num>
  <w:num w:numId="8">
    <w:abstractNumId w:val="22"/>
  </w:num>
  <w:num w:numId="9">
    <w:abstractNumId w:val="33"/>
  </w:num>
  <w:num w:numId="10">
    <w:abstractNumId w:val="14"/>
  </w:num>
  <w:num w:numId="11">
    <w:abstractNumId w:val="21"/>
  </w:num>
  <w:num w:numId="12">
    <w:abstractNumId w:val="46"/>
  </w:num>
  <w:num w:numId="13">
    <w:abstractNumId w:val="43"/>
  </w:num>
  <w:num w:numId="14">
    <w:abstractNumId w:val="42"/>
  </w:num>
  <w:num w:numId="15">
    <w:abstractNumId w:val="23"/>
  </w:num>
  <w:num w:numId="16">
    <w:abstractNumId w:val="8"/>
  </w:num>
  <w:num w:numId="17">
    <w:abstractNumId w:val="13"/>
  </w:num>
  <w:num w:numId="18">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
  </w:num>
  <w:num w:numId="28">
    <w:abstractNumId w:val="2"/>
  </w:num>
  <w:num w:numId="29">
    <w:abstractNumId w:val="3"/>
  </w:num>
  <w:num w:numId="30">
    <w:abstractNumId w:val="4"/>
  </w:num>
  <w:num w:numId="31">
    <w:abstractNumId w:val="17"/>
  </w:num>
  <w:num w:numId="32">
    <w:abstractNumId w:val="41"/>
  </w:num>
  <w:num w:numId="33">
    <w:abstractNumId w:val="44"/>
  </w:num>
  <w:num w:numId="34">
    <w:abstractNumId w:val="15"/>
  </w:num>
  <w:num w:numId="35">
    <w:abstractNumId w:val="18"/>
  </w:num>
  <w:num w:numId="36">
    <w:abstractNumId w:val="32"/>
  </w:num>
  <w:num w:numId="37">
    <w:abstractNumId w:val="39"/>
  </w:num>
  <w:num w:numId="38">
    <w:abstractNumId w:val="29"/>
  </w:num>
  <w:num w:numId="39">
    <w:abstractNumId w:val="25"/>
  </w:num>
  <w:num w:numId="40">
    <w:abstractNumId w:val="19"/>
  </w:num>
  <w:num w:numId="41">
    <w:abstractNumId w:val="34"/>
  </w:num>
  <w:num w:numId="42">
    <w:abstractNumId w:val="47"/>
  </w:num>
  <w:num w:numId="43">
    <w:abstractNumId w:val="38"/>
  </w:num>
  <w:num w:numId="44">
    <w:abstractNumId w:val="10"/>
  </w:num>
  <w:num w:numId="45">
    <w:abstractNumId w:val="30"/>
  </w:num>
  <w:num w:numId="46">
    <w:abstractNumId w:val="31"/>
  </w:num>
  <w:num w:numId="47">
    <w:abstractNumId w:val="27"/>
  </w:num>
  <w:num w:numId="48">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ACB"/>
    <w:rsid w:val="00001CCF"/>
    <w:rsid w:val="00002C63"/>
    <w:rsid w:val="00003568"/>
    <w:rsid w:val="00003974"/>
    <w:rsid w:val="00003A3F"/>
    <w:rsid w:val="00004A08"/>
    <w:rsid w:val="00005A20"/>
    <w:rsid w:val="00006991"/>
    <w:rsid w:val="000074A0"/>
    <w:rsid w:val="00007D23"/>
    <w:rsid w:val="00007EC9"/>
    <w:rsid w:val="0001089B"/>
    <w:rsid w:val="000108E6"/>
    <w:rsid w:val="00010B64"/>
    <w:rsid w:val="00010EAD"/>
    <w:rsid w:val="00011A8D"/>
    <w:rsid w:val="00011B40"/>
    <w:rsid w:val="00012BE7"/>
    <w:rsid w:val="00013EF1"/>
    <w:rsid w:val="00013FF6"/>
    <w:rsid w:val="000147E5"/>
    <w:rsid w:val="00014A61"/>
    <w:rsid w:val="0001618D"/>
    <w:rsid w:val="00016CB7"/>
    <w:rsid w:val="00020FD4"/>
    <w:rsid w:val="00021ECC"/>
    <w:rsid w:val="00021EFA"/>
    <w:rsid w:val="000223B8"/>
    <w:rsid w:val="000244A2"/>
    <w:rsid w:val="000248FE"/>
    <w:rsid w:val="00026246"/>
    <w:rsid w:val="00026673"/>
    <w:rsid w:val="00026690"/>
    <w:rsid w:val="00026D16"/>
    <w:rsid w:val="00030C02"/>
    <w:rsid w:val="00030F90"/>
    <w:rsid w:val="00031227"/>
    <w:rsid w:val="000315EB"/>
    <w:rsid w:val="00031A62"/>
    <w:rsid w:val="000321E6"/>
    <w:rsid w:val="00032D19"/>
    <w:rsid w:val="0003493B"/>
    <w:rsid w:val="00034A4A"/>
    <w:rsid w:val="00035221"/>
    <w:rsid w:val="0003565F"/>
    <w:rsid w:val="0003587B"/>
    <w:rsid w:val="000372F4"/>
    <w:rsid w:val="00037649"/>
    <w:rsid w:val="00040233"/>
    <w:rsid w:val="00040C0F"/>
    <w:rsid w:val="0004253B"/>
    <w:rsid w:val="00042D50"/>
    <w:rsid w:val="00042FD4"/>
    <w:rsid w:val="000431AC"/>
    <w:rsid w:val="00043A5D"/>
    <w:rsid w:val="00043C51"/>
    <w:rsid w:val="00044728"/>
    <w:rsid w:val="00044B63"/>
    <w:rsid w:val="000455B9"/>
    <w:rsid w:val="000464E8"/>
    <w:rsid w:val="000466D2"/>
    <w:rsid w:val="00047F6B"/>
    <w:rsid w:val="00047F87"/>
    <w:rsid w:val="0005148B"/>
    <w:rsid w:val="00051E9D"/>
    <w:rsid w:val="00052365"/>
    <w:rsid w:val="00052872"/>
    <w:rsid w:val="0005295E"/>
    <w:rsid w:val="000543B5"/>
    <w:rsid w:val="00055235"/>
    <w:rsid w:val="000561CC"/>
    <w:rsid w:val="000571AD"/>
    <w:rsid w:val="00057346"/>
    <w:rsid w:val="000578C9"/>
    <w:rsid w:val="00057E6E"/>
    <w:rsid w:val="0006040C"/>
    <w:rsid w:val="000605C5"/>
    <w:rsid w:val="00060608"/>
    <w:rsid w:val="000608EF"/>
    <w:rsid w:val="000609FB"/>
    <w:rsid w:val="00061466"/>
    <w:rsid w:val="00061AA3"/>
    <w:rsid w:val="00061E86"/>
    <w:rsid w:val="0006259D"/>
    <w:rsid w:val="000628D8"/>
    <w:rsid w:val="00062E7C"/>
    <w:rsid w:val="000630A2"/>
    <w:rsid w:val="00064868"/>
    <w:rsid w:val="000659E9"/>
    <w:rsid w:val="00065A30"/>
    <w:rsid w:val="00066BB9"/>
    <w:rsid w:val="00066D29"/>
    <w:rsid w:val="00067A88"/>
    <w:rsid w:val="0007051B"/>
    <w:rsid w:val="000714BF"/>
    <w:rsid w:val="00072F31"/>
    <w:rsid w:val="00072FE6"/>
    <w:rsid w:val="000738C7"/>
    <w:rsid w:val="000749D7"/>
    <w:rsid w:val="00074A01"/>
    <w:rsid w:val="0007511C"/>
    <w:rsid w:val="00075D27"/>
    <w:rsid w:val="00080256"/>
    <w:rsid w:val="00080396"/>
    <w:rsid w:val="00080F53"/>
    <w:rsid w:val="0008241E"/>
    <w:rsid w:val="00082F6A"/>
    <w:rsid w:val="000843E5"/>
    <w:rsid w:val="00084A88"/>
    <w:rsid w:val="00085478"/>
    <w:rsid w:val="00085609"/>
    <w:rsid w:val="000859C8"/>
    <w:rsid w:val="00086D57"/>
    <w:rsid w:val="00087046"/>
    <w:rsid w:val="00087EFE"/>
    <w:rsid w:val="000903D5"/>
    <w:rsid w:val="000904B3"/>
    <w:rsid w:val="000917F2"/>
    <w:rsid w:val="0009252F"/>
    <w:rsid w:val="00093BEE"/>
    <w:rsid w:val="00094776"/>
    <w:rsid w:val="00095834"/>
    <w:rsid w:val="0009724E"/>
    <w:rsid w:val="00097B80"/>
    <w:rsid w:val="000A0DFE"/>
    <w:rsid w:val="000A0F5D"/>
    <w:rsid w:val="000A1E34"/>
    <w:rsid w:val="000A2CBA"/>
    <w:rsid w:val="000A3691"/>
    <w:rsid w:val="000A36E7"/>
    <w:rsid w:val="000A5738"/>
    <w:rsid w:val="000A5FB1"/>
    <w:rsid w:val="000A7BF8"/>
    <w:rsid w:val="000B0CED"/>
    <w:rsid w:val="000B492C"/>
    <w:rsid w:val="000B4E6D"/>
    <w:rsid w:val="000B7223"/>
    <w:rsid w:val="000C006A"/>
    <w:rsid w:val="000C02F3"/>
    <w:rsid w:val="000C1AE5"/>
    <w:rsid w:val="000C1F59"/>
    <w:rsid w:val="000C2217"/>
    <w:rsid w:val="000C2334"/>
    <w:rsid w:val="000C3F71"/>
    <w:rsid w:val="000C4DF9"/>
    <w:rsid w:val="000C6068"/>
    <w:rsid w:val="000C68CA"/>
    <w:rsid w:val="000C7AAD"/>
    <w:rsid w:val="000C7E02"/>
    <w:rsid w:val="000D0857"/>
    <w:rsid w:val="000D13D6"/>
    <w:rsid w:val="000D18E9"/>
    <w:rsid w:val="000D26D8"/>
    <w:rsid w:val="000D2F43"/>
    <w:rsid w:val="000D412D"/>
    <w:rsid w:val="000D4406"/>
    <w:rsid w:val="000D4B9C"/>
    <w:rsid w:val="000D4E2B"/>
    <w:rsid w:val="000D5C58"/>
    <w:rsid w:val="000D638A"/>
    <w:rsid w:val="000D6474"/>
    <w:rsid w:val="000D64EB"/>
    <w:rsid w:val="000D6626"/>
    <w:rsid w:val="000E083B"/>
    <w:rsid w:val="000E0EAE"/>
    <w:rsid w:val="000E1743"/>
    <w:rsid w:val="000E1D12"/>
    <w:rsid w:val="000E266E"/>
    <w:rsid w:val="000E2FD9"/>
    <w:rsid w:val="000E31D4"/>
    <w:rsid w:val="000E3448"/>
    <w:rsid w:val="000E37BD"/>
    <w:rsid w:val="000E430C"/>
    <w:rsid w:val="000E5999"/>
    <w:rsid w:val="000E6130"/>
    <w:rsid w:val="000E6657"/>
    <w:rsid w:val="000E7154"/>
    <w:rsid w:val="000F01E1"/>
    <w:rsid w:val="000F1287"/>
    <w:rsid w:val="000F2282"/>
    <w:rsid w:val="000F36B7"/>
    <w:rsid w:val="000F4AA3"/>
    <w:rsid w:val="000F50AB"/>
    <w:rsid w:val="000F513D"/>
    <w:rsid w:val="000F7102"/>
    <w:rsid w:val="00100B38"/>
    <w:rsid w:val="001010F7"/>
    <w:rsid w:val="00101313"/>
    <w:rsid w:val="00101C48"/>
    <w:rsid w:val="00102369"/>
    <w:rsid w:val="0010270D"/>
    <w:rsid w:val="00103CCA"/>
    <w:rsid w:val="00103E08"/>
    <w:rsid w:val="00105AAE"/>
    <w:rsid w:val="00105EB5"/>
    <w:rsid w:val="00106029"/>
    <w:rsid w:val="001062CE"/>
    <w:rsid w:val="00106B23"/>
    <w:rsid w:val="001072BE"/>
    <w:rsid w:val="00107A04"/>
    <w:rsid w:val="0011194F"/>
    <w:rsid w:val="0011199A"/>
    <w:rsid w:val="001126FB"/>
    <w:rsid w:val="0011320C"/>
    <w:rsid w:val="0011344C"/>
    <w:rsid w:val="00113B07"/>
    <w:rsid w:val="00114DAB"/>
    <w:rsid w:val="00115C9E"/>
    <w:rsid w:val="00116891"/>
    <w:rsid w:val="0011798C"/>
    <w:rsid w:val="00120F58"/>
    <w:rsid w:val="00121982"/>
    <w:rsid w:val="0012267C"/>
    <w:rsid w:val="00124338"/>
    <w:rsid w:val="00124345"/>
    <w:rsid w:val="00124FB1"/>
    <w:rsid w:val="00125082"/>
    <w:rsid w:val="001275FB"/>
    <w:rsid w:val="0013010B"/>
    <w:rsid w:val="0013140B"/>
    <w:rsid w:val="001317CA"/>
    <w:rsid w:val="001329A7"/>
    <w:rsid w:val="0013353A"/>
    <w:rsid w:val="00134825"/>
    <w:rsid w:val="001351A4"/>
    <w:rsid w:val="00135EEE"/>
    <w:rsid w:val="001365CA"/>
    <w:rsid w:val="001379B9"/>
    <w:rsid w:val="00140D50"/>
    <w:rsid w:val="00141994"/>
    <w:rsid w:val="00142352"/>
    <w:rsid w:val="00143940"/>
    <w:rsid w:val="0014414A"/>
    <w:rsid w:val="00144BD8"/>
    <w:rsid w:val="00146BC9"/>
    <w:rsid w:val="00146EB6"/>
    <w:rsid w:val="00147A63"/>
    <w:rsid w:val="00147A8C"/>
    <w:rsid w:val="0015140D"/>
    <w:rsid w:val="00152A64"/>
    <w:rsid w:val="001531F6"/>
    <w:rsid w:val="00153466"/>
    <w:rsid w:val="0015376E"/>
    <w:rsid w:val="001538C5"/>
    <w:rsid w:val="00153D1C"/>
    <w:rsid w:val="00153DB6"/>
    <w:rsid w:val="001550F5"/>
    <w:rsid w:val="00156AC9"/>
    <w:rsid w:val="001607EC"/>
    <w:rsid w:val="00164443"/>
    <w:rsid w:val="001647BD"/>
    <w:rsid w:val="0016665C"/>
    <w:rsid w:val="00167555"/>
    <w:rsid w:val="00167E09"/>
    <w:rsid w:val="001706B4"/>
    <w:rsid w:val="00171C73"/>
    <w:rsid w:val="00171FE7"/>
    <w:rsid w:val="00172D53"/>
    <w:rsid w:val="001739A9"/>
    <w:rsid w:val="00173ACB"/>
    <w:rsid w:val="00173E9D"/>
    <w:rsid w:val="00174EE0"/>
    <w:rsid w:val="0017533E"/>
    <w:rsid w:val="001755E5"/>
    <w:rsid w:val="00176FD3"/>
    <w:rsid w:val="001801B7"/>
    <w:rsid w:val="00180340"/>
    <w:rsid w:val="00180466"/>
    <w:rsid w:val="00181168"/>
    <w:rsid w:val="00181511"/>
    <w:rsid w:val="00182002"/>
    <w:rsid w:val="0018235B"/>
    <w:rsid w:val="00182E25"/>
    <w:rsid w:val="00184579"/>
    <w:rsid w:val="00185454"/>
    <w:rsid w:val="00185997"/>
    <w:rsid w:val="00185BC4"/>
    <w:rsid w:val="001870E9"/>
    <w:rsid w:val="0019130D"/>
    <w:rsid w:val="00191CEF"/>
    <w:rsid w:val="001926B1"/>
    <w:rsid w:val="0019289A"/>
    <w:rsid w:val="00192B6B"/>
    <w:rsid w:val="00192E21"/>
    <w:rsid w:val="00192ED3"/>
    <w:rsid w:val="00193D61"/>
    <w:rsid w:val="00194439"/>
    <w:rsid w:val="00194544"/>
    <w:rsid w:val="00194723"/>
    <w:rsid w:val="001954F1"/>
    <w:rsid w:val="0019597B"/>
    <w:rsid w:val="00195BD8"/>
    <w:rsid w:val="00195C8A"/>
    <w:rsid w:val="00196AD0"/>
    <w:rsid w:val="0019749C"/>
    <w:rsid w:val="00197943"/>
    <w:rsid w:val="00197EF6"/>
    <w:rsid w:val="00197F4A"/>
    <w:rsid w:val="001A0AA5"/>
    <w:rsid w:val="001A0DF2"/>
    <w:rsid w:val="001A18C1"/>
    <w:rsid w:val="001A1DA7"/>
    <w:rsid w:val="001A1DD2"/>
    <w:rsid w:val="001A225E"/>
    <w:rsid w:val="001A2E70"/>
    <w:rsid w:val="001A5289"/>
    <w:rsid w:val="001A5FBA"/>
    <w:rsid w:val="001A67B2"/>
    <w:rsid w:val="001A6B4B"/>
    <w:rsid w:val="001A7319"/>
    <w:rsid w:val="001A7B3D"/>
    <w:rsid w:val="001B0714"/>
    <w:rsid w:val="001B1845"/>
    <w:rsid w:val="001B2226"/>
    <w:rsid w:val="001B2A3F"/>
    <w:rsid w:val="001B35B3"/>
    <w:rsid w:val="001B370C"/>
    <w:rsid w:val="001B3C7D"/>
    <w:rsid w:val="001B50F3"/>
    <w:rsid w:val="001B7259"/>
    <w:rsid w:val="001C03A7"/>
    <w:rsid w:val="001C1AD0"/>
    <w:rsid w:val="001C1CC5"/>
    <w:rsid w:val="001C24BC"/>
    <w:rsid w:val="001C305A"/>
    <w:rsid w:val="001C468D"/>
    <w:rsid w:val="001C4910"/>
    <w:rsid w:val="001C4F12"/>
    <w:rsid w:val="001C5993"/>
    <w:rsid w:val="001C635E"/>
    <w:rsid w:val="001C6757"/>
    <w:rsid w:val="001C7F48"/>
    <w:rsid w:val="001D65F8"/>
    <w:rsid w:val="001D6D90"/>
    <w:rsid w:val="001D7492"/>
    <w:rsid w:val="001E0107"/>
    <w:rsid w:val="001E250F"/>
    <w:rsid w:val="001E2BC5"/>
    <w:rsid w:val="001E6854"/>
    <w:rsid w:val="001E76C7"/>
    <w:rsid w:val="001E7E24"/>
    <w:rsid w:val="001F04AC"/>
    <w:rsid w:val="001F04C1"/>
    <w:rsid w:val="001F1D6C"/>
    <w:rsid w:val="001F1FB1"/>
    <w:rsid w:val="001F2E11"/>
    <w:rsid w:val="001F2EB6"/>
    <w:rsid w:val="001F3174"/>
    <w:rsid w:val="001F3B41"/>
    <w:rsid w:val="001F4E7B"/>
    <w:rsid w:val="001F5180"/>
    <w:rsid w:val="001F6551"/>
    <w:rsid w:val="001F70BC"/>
    <w:rsid w:val="001F74B8"/>
    <w:rsid w:val="001F78B9"/>
    <w:rsid w:val="001F7C60"/>
    <w:rsid w:val="00200101"/>
    <w:rsid w:val="00200212"/>
    <w:rsid w:val="00200F5D"/>
    <w:rsid w:val="0020108F"/>
    <w:rsid w:val="00201C20"/>
    <w:rsid w:val="00202A46"/>
    <w:rsid w:val="0020338B"/>
    <w:rsid w:val="00203725"/>
    <w:rsid w:val="002037C0"/>
    <w:rsid w:val="002058A4"/>
    <w:rsid w:val="00206179"/>
    <w:rsid w:val="0020796D"/>
    <w:rsid w:val="00207E02"/>
    <w:rsid w:val="00207FAC"/>
    <w:rsid w:val="00211466"/>
    <w:rsid w:val="00212C25"/>
    <w:rsid w:val="002135C6"/>
    <w:rsid w:val="002140C5"/>
    <w:rsid w:val="00214D4B"/>
    <w:rsid w:val="00215103"/>
    <w:rsid w:val="0021546A"/>
    <w:rsid w:val="002163DC"/>
    <w:rsid w:val="00217893"/>
    <w:rsid w:val="00220B88"/>
    <w:rsid w:val="002211A8"/>
    <w:rsid w:val="00221235"/>
    <w:rsid w:val="002216C0"/>
    <w:rsid w:val="00221CC0"/>
    <w:rsid w:val="00223614"/>
    <w:rsid w:val="002237E0"/>
    <w:rsid w:val="002256CF"/>
    <w:rsid w:val="00225BEF"/>
    <w:rsid w:val="002267DE"/>
    <w:rsid w:val="002279BC"/>
    <w:rsid w:val="00231166"/>
    <w:rsid w:val="00233169"/>
    <w:rsid w:val="00234717"/>
    <w:rsid w:val="00234920"/>
    <w:rsid w:val="0023505D"/>
    <w:rsid w:val="00235E4B"/>
    <w:rsid w:val="002374F8"/>
    <w:rsid w:val="00237E16"/>
    <w:rsid w:val="00237EA0"/>
    <w:rsid w:val="00240750"/>
    <w:rsid w:val="002415C7"/>
    <w:rsid w:val="0024180E"/>
    <w:rsid w:val="002430AE"/>
    <w:rsid w:val="00244688"/>
    <w:rsid w:val="002456B0"/>
    <w:rsid w:val="00247501"/>
    <w:rsid w:val="002476D5"/>
    <w:rsid w:val="002510C4"/>
    <w:rsid w:val="00251D4A"/>
    <w:rsid w:val="002521AF"/>
    <w:rsid w:val="00253090"/>
    <w:rsid w:val="00254895"/>
    <w:rsid w:val="0025503E"/>
    <w:rsid w:val="00255225"/>
    <w:rsid w:val="00256606"/>
    <w:rsid w:val="002571AB"/>
    <w:rsid w:val="002601F1"/>
    <w:rsid w:val="002603C7"/>
    <w:rsid w:val="002616A9"/>
    <w:rsid w:val="002617A4"/>
    <w:rsid w:val="002620D1"/>
    <w:rsid w:val="00262386"/>
    <w:rsid w:val="00262D3D"/>
    <w:rsid w:val="00263E03"/>
    <w:rsid w:val="00263E7F"/>
    <w:rsid w:val="0026424A"/>
    <w:rsid w:val="00264F3E"/>
    <w:rsid w:val="00267751"/>
    <w:rsid w:val="00267E9A"/>
    <w:rsid w:val="00270ADA"/>
    <w:rsid w:val="00271411"/>
    <w:rsid w:val="00271B16"/>
    <w:rsid w:val="00273BF3"/>
    <w:rsid w:val="00273E1B"/>
    <w:rsid w:val="00273F59"/>
    <w:rsid w:val="00274C8A"/>
    <w:rsid w:val="0027575B"/>
    <w:rsid w:val="00275B72"/>
    <w:rsid w:val="00280265"/>
    <w:rsid w:val="00280AF0"/>
    <w:rsid w:val="00281309"/>
    <w:rsid w:val="00281735"/>
    <w:rsid w:val="00281F27"/>
    <w:rsid w:val="002827A2"/>
    <w:rsid w:val="00282C67"/>
    <w:rsid w:val="00282EC8"/>
    <w:rsid w:val="00283391"/>
    <w:rsid w:val="00283C6E"/>
    <w:rsid w:val="00283D6A"/>
    <w:rsid w:val="00284221"/>
    <w:rsid w:val="002847F1"/>
    <w:rsid w:val="00285B02"/>
    <w:rsid w:val="00285E5E"/>
    <w:rsid w:val="002864BE"/>
    <w:rsid w:val="00287A6F"/>
    <w:rsid w:val="00291DCB"/>
    <w:rsid w:val="0029216D"/>
    <w:rsid w:val="002926A1"/>
    <w:rsid w:val="00294BE3"/>
    <w:rsid w:val="00296288"/>
    <w:rsid w:val="002970CF"/>
    <w:rsid w:val="00297490"/>
    <w:rsid w:val="002974D4"/>
    <w:rsid w:val="0029782F"/>
    <w:rsid w:val="002A1EB6"/>
    <w:rsid w:val="002A3B3E"/>
    <w:rsid w:val="002A3C89"/>
    <w:rsid w:val="002A3D4C"/>
    <w:rsid w:val="002A3D6F"/>
    <w:rsid w:val="002A4AC9"/>
    <w:rsid w:val="002A4DB4"/>
    <w:rsid w:val="002A62B6"/>
    <w:rsid w:val="002A6658"/>
    <w:rsid w:val="002A6B2F"/>
    <w:rsid w:val="002A6F68"/>
    <w:rsid w:val="002A70E6"/>
    <w:rsid w:val="002A71C8"/>
    <w:rsid w:val="002A7A35"/>
    <w:rsid w:val="002B062F"/>
    <w:rsid w:val="002B144C"/>
    <w:rsid w:val="002B1754"/>
    <w:rsid w:val="002B189A"/>
    <w:rsid w:val="002B19CD"/>
    <w:rsid w:val="002B3F04"/>
    <w:rsid w:val="002B42DA"/>
    <w:rsid w:val="002B6B9E"/>
    <w:rsid w:val="002B6FEA"/>
    <w:rsid w:val="002C14FC"/>
    <w:rsid w:val="002C2936"/>
    <w:rsid w:val="002C2DD1"/>
    <w:rsid w:val="002C3516"/>
    <w:rsid w:val="002C362D"/>
    <w:rsid w:val="002C485B"/>
    <w:rsid w:val="002C4AE8"/>
    <w:rsid w:val="002C5249"/>
    <w:rsid w:val="002C53E8"/>
    <w:rsid w:val="002C70AA"/>
    <w:rsid w:val="002D1083"/>
    <w:rsid w:val="002D14DE"/>
    <w:rsid w:val="002D1C99"/>
    <w:rsid w:val="002D1EFA"/>
    <w:rsid w:val="002D236C"/>
    <w:rsid w:val="002D28EF"/>
    <w:rsid w:val="002D368A"/>
    <w:rsid w:val="002D3712"/>
    <w:rsid w:val="002D48BB"/>
    <w:rsid w:val="002D51D8"/>
    <w:rsid w:val="002D520E"/>
    <w:rsid w:val="002D5ABC"/>
    <w:rsid w:val="002D6348"/>
    <w:rsid w:val="002D6674"/>
    <w:rsid w:val="002D6E52"/>
    <w:rsid w:val="002D7D12"/>
    <w:rsid w:val="002D7F06"/>
    <w:rsid w:val="002E00F1"/>
    <w:rsid w:val="002E115D"/>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396F"/>
    <w:rsid w:val="002F44C0"/>
    <w:rsid w:val="002F536E"/>
    <w:rsid w:val="002F5EE2"/>
    <w:rsid w:val="002F5F47"/>
    <w:rsid w:val="002F6298"/>
    <w:rsid w:val="002F67FD"/>
    <w:rsid w:val="002F70C2"/>
    <w:rsid w:val="002F7D23"/>
    <w:rsid w:val="00300FEF"/>
    <w:rsid w:val="00301185"/>
    <w:rsid w:val="0030230E"/>
    <w:rsid w:val="0030264D"/>
    <w:rsid w:val="00303FFF"/>
    <w:rsid w:val="003049FC"/>
    <w:rsid w:val="00304E45"/>
    <w:rsid w:val="00305439"/>
    <w:rsid w:val="00305EDB"/>
    <w:rsid w:val="00306D9F"/>
    <w:rsid w:val="00306F87"/>
    <w:rsid w:val="003074D1"/>
    <w:rsid w:val="003101E1"/>
    <w:rsid w:val="00310C09"/>
    <w:rsid w:val="0031109D"/>
    <w:rsid w:val="0031284C"/>
    <w:rsid w:val="0031409C"/>
    <w:rsid w:val="0031420A"/>
    <w:rsid w:val="0031474F"/>
    <w:rsid w:val="003155D3"/>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984"/>
    <w:rsid w:val="00333BFA"/>
    <w:rsid w:val="00334EB8"/>
    <w:rsid w:val="00335A01"/>
    <w:rsid w:val="00335DA5"/>
    <w:rsid w:val="003406FD"/>
    <w:rsid w:val="00340F7A"/>
    <w:rsid w:val="00341929"/>
    <w:rsid w:val="00341D9A"/>
    <w:rsid w:val="00342F16"/>
    <w:rsid w:val="00343586"/>
    <w:rsid w:val="003436A3"/>
    <w:rsid w:val="00343AFE"/>
    <w:rsid w:val="0034460F"/>
    <w:rsid w:val="00344FAB"/>
    <w:rsid w:val="00345141"/>
    <w:rsid w:val="00346410"/>
    <w:rsid w:val="0035012B"/>
    <w:rsid w:val="0035041E"/>
    <w:rsid w:val="003516CD"/>
    <w:rsid w:val="00352626"/>
    <w:rsid w:val="003536CF"/>
    <w:rsid w:val="00354024"/>
    <w:rsid w:val="00355354"/>
    <w:rsid w:val="00355743"/>
    <w:rsid w:val="00355846"/>
    <w:rsid w:val="00357BB8"/>
    <w:rsid w:val="003600F2"/>
    <w:rsid w:val="00360DB9"/>
    <w:rsid w:val="003617F1"/>
    <w:rsid w:val="00362719"/>
    <w:rsid w:val="00363134"/>
    <w:rsid w:val="00365384"/>
    <w:rsid w:val="003660B8"/>
    <w:rsid w:val="003671C3"/>
    <w:rsid w:val="00370489"/>
    <w:rsid w:val="00371433"/>
    <w:rsid w:val="003714F8"/>
    <w:rsid w:val="00372EB7"/>
    <w:rsid w:val="00374650"/>
    <w:rsid w:val="00374A04"/>
    <w:rsid w:val="00375417"/>
    <w:rsid w:val="003754D9"/>
    <w:rsid w:val="00376628"/>
    <w:rsid w:val="003771ED"/>
    <w:rsid w:val="00377497"/>
    <w:rsid w:val="00377890"/>
    <w:rsid w:val="00377925"/>
    <w:rsid w:val="00377C16"/>
    <w:rsid w:val="00377C96"/>
    <w:rsid w:val="0038039F"/>
    <w:rsid w:val="00380DF6"/>
    <w:rsid w:val="00380E87"/>
    <w:rsid w:val="003819C8"/>
    <w:rsid w:val="00382939"/>
    <w:rsid w:val="00384F5A"/>
    <w:rsid w:val="003855D1"/>
    <w:rsid w:val="00385BCA"/>
    <w:rsid w:val="00387699"/>
    <w:rsid w:val="003903FB"/>
    <w:rsid w:val="0039114B"/>
    <w:rsid w:val="003921F7"/>
    <w:rsid w:val="0039299B"/>
    <w:rsid w:val="00394C27"/>
    <w:rsid w:val="003A050E"/>
    <w:rsid w:val="003A050F"/>
    <w:rsid w:val="003A1229"/>
    <w:rsid w:val="003A2F4F"/>
    <w:rsid w:val="003A30C5"/>
    <w:rsid w:val="003A3C99"/>
    <w:rsid w:val="003A441C"/>
    <w:rsid w:val="003A5DB1"/>
    <w:rsid w:val="003A65F9"/>
    <w:rsid w:val="003A6BC4"/>
    <w:rsid w:val="003A6E83"/>
    <w:rsid w:val="003B03D1"/>
    <w:rsid w:val="003B12DE"/>
    <w:rsid w:val="003B39F9"/>
    <w:rsid w:val="003B5167"/>
    <w:rsid w:val="003B5BBA"/>
    <w:rsid w:val="003B6924"/>
    <w:rsid w:val="003B6D7A"/>
    <w:rsid w:val="003B708A"/>
    <w:rsid w:val="003B7634"/>
    <w:rsid w:val="003C018A"/>
    <w:rsid w:val="003C126F"/>
    <w:rsid w:val="003C1AB1"/>
    <w:rsid w:val="003C2412"/>
    <w:rsid w:val="003C253D"/>
    <w:rsid w:val="003C3C9E"/>
    <w:rsid w:val="003C4904"/>
    <w:rsid w:val="003C4C02"/>
    <w:rsid w:val="003C4C53"/>
    <w:rsid w:val="003C5AB4"/>
    <w:rsid w:val="003C5CA2"/>
    <w:rsid w:val="003C61D8"/>
    <w:rsid w:val="003C6C3A"/>
    <w:rsid w:val="003C6C7B"/>
    <w:rsid w:val="003C7285"/>
    <w:rsid w:val="003C73E9"/>
    <w:rsid w:val="003C7763"/>
    <w:rsid w:val="003C7AFD"/>
    <w:rsid w:val="003C7CF1"/>
    <w:rsid w:val="003D03D9"/>
    <w:rsid w:val="003D11CB"/>
    <w:rsid w:val="003D1383"/>
    <w:rsid w:val="003D4A77"/>
    <w:rsid w:val="003D5A05"/>
    <w:rsid w:val="003D5EC9"/>
    <w:rsid w:val="003D6258"/>
    <w:rsid w:val="003D6501"/>
    <w:rsid w:val="003D7352"/>
    <w:rsid w:val="003E009B"/>
    <w:rsid w:val="003E04ED"/>
    <w:rsid w:val="003E0A08"/>
    <w:rsid w:val="003E0FEA"/>
    <w:rsid w:val="003E1160"/>
    <w:rsid w:val="003E1371"/>
    <w:rsid w:val="003E23F7"/>
    <w:rsid w:val="003E3E11"/>
    <w:rsid w:val="003E436D"/>
    <w:rsid w:val="003E49C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3F7E51"/>
    <w:rsid w:val="00401CAD"/>
    <w:rsid w:val="00402660"/>
    <w:rsid w:val="00403C4D"/>
    <w:rsid w:val="00404533"/>
    <w:rsid w:val="0040472C"/>
    <w:rsid w:val="004047D7"/>
    <w:rsid w:val="00405855"/>
    <w:rsid w:val="0040595F"/>
    <w:rsid w:val="00405D65"/>
    <w:rsid w:val="0040657F"/>
    <w:rsid w:val="00407939"/>
    <w:rsid w:val="004111A5"/>
    <w:rsid w:val="00411BD7"/>
    <w:rsid w:val="0041208A"/>
    <w:rsid w:val="00412502"/>
    <w:rsid w:val="0041366A"/>
    <w:rsid w:val="00413D2E"/>
    <w:rsid w:val="0041437E"/>
    <w:rsid w:val="004147BD"/>
    <w:rsid w:val="004157B6"/>
    <w:rsid w:val="0041685F"/>
    <w:rsid w:val="00416D08"/>
    <w:rsid w:val="00416D7A"/>
    <w:rsid w:val="00417604"/>
    <w:rsid w:val="004201ED"/>
    <w:rsid w:val="0042187D"/>
    <w:rsid w:val="00422AEB"/>
    <w:rsid w:val="004237F2"/>
    <w:rsid w:val="0042484E"/>
    <w:rsid w:val="00424C4C"/>
    <w:rsid w:val="004252AF"/>
    <w:rsid w:val="0042676D"/>
    <w:rsid w:val="00427E59"/>
    <w:rsid w:val="00430BBE"/>
    <w:rsid w:val="00432574"/>
    <w:rsid w:val="0043288C"/>
    <w:rsid w:val="0043335A"/>
    <w:rsid w:val="00435186"/>
    <w:rsid w:val="00435437"/>
    <w:rsid w:val="004356A8"/>
    <w:rsid w:val="00435885"/>
    <w:rsid w:val="00436201"/>
    <w:rsid w:val="00441581"/>
    <w:rsid w:val="00443DE5"/>
    <w:rsid w:val="00443FA8"/>
    <w:rsid w:val="00443FEB"/>
    <w:rsid w:val="004440E9"/>
    <w:rsid w:val="00444DC8"/>
    <w:rsid w:val="00446913"/>
    <w:rsid w:val="004469BF"/>
    <w:rsid w:val="00447B36"/>
    <w:rsid w:val="00447D54"/>
    <w:rsid w:val="00450767"/>
    <w:rsid w:val="004512A8"/>
    <w:rsid w:val="004525F0"/>
    <w:rsid w:val="00452C1D"/>
    <w:rsid w:val="00453770"/>
    <w:rsid w:val="00455810"/>
    <w:rsid w:val="00455AA9"/>
    <w:rsid w:val="00455FA5"/>
    <w:rsid w:val="0045632C"/>
    <w:rsid w:val="0045652C"/>
    <w:rsid w:val="0045773D"/>
    <w:rsid w:val="00457F5A"/>
    <w:rsid w:val="00461904"/>
    <w:rsid w:val="00461CE4"/>
    <w:rsid w:val="00461E24"/>
    <w:rsid w:val="004624F4"/>
    <w:rsid w:val="00462587"/>
    <w:rsid w:val="004635E0"/>
    <w:rsid w:val="00463897"/>
    <w:rsid w:val="004642FA"/>
    <w:rsid w:val="0046472C"/>
    <w:rsid w:val="00464973"/>
    <w:rsid w:val="00465068"/>
    <w:rsid w:val="004658BF"/>
    <w:rsid w:val="00467B1D"/>
    <w:rsid w:val="00471043"/>
    <w:rsid w:val="004713B5"/>
    <w:rsid w:val="00472F7A"/>
    <w:rsid w:val="00472F8C"/>
    <w:rsid w:val="0047554A"/>
    <w:rsid w:val="00475F9B"/>
    <w:rsid w:val="0047687E"/>
    <w:rsid w:val="00477E28"/>
    <w:rsid w:val="00482B34"/>
    <w:rsid w:val="00482BC0"/>
    <w:rsid w:val="00483462"/>
    <w:rsid w:val="00483E10"/>
    <w:rsid w:val="004847DE"/>
    <w:rsid w:val="00485408"/>
    <w:rsid w:val="00485E23"/>
    <w:rsid w:val="0048654D"/>
    <w:rsid w:val="004867B9"/>
    <w:rsid w:val="00486B0D"/>
    <w:rsid w:val="00491BCB"/>
    <w:rsid w:val="00492868"/>
    <w:rsid w:val="0049538A"/>
    <w:rsid w:val="00495F71"/>
    <w:rsid w:val="00496EFB"/>
    <w:rsid w:val="00497DF3"/>
    <w:rsid w:val="004A01F5"/>
    <w:rsid w:val="004A0401"/>
    <w:rsid w:val="004A0E10"/>
    <w:rsid w:val="004A13CE"/>
    <w:rsid w:val="004A1BB5"/>
    <w:rsid w:val="004A27FA"/>
    <w:rsid w:val="004A299F"/>
    <w:rsid w:val="004A389E"/>
    <w:rsid w:val="004A3B23"/>
    <w:rsid w:val="004A3C50"/>
    <w:rsid w:val="004A3F9F"/>
    <w:rsid w:val="004A4444"/>
    <w:rsid w:val="004A4761"/>
    <w:rsid w:val="004A48CA"/>
    <w:rsid w:val="004A4C80"/>
    <w:rsid w:val="004A51B9"/>
    <w:rsid w:val="004A7485"/>
    <w:rsid w:val="004A7F0E"/>
    <w:rsid w:val="004B0410"/>
    <w:rsid w:val="004B0E0C"/>
    <w:rsid w:val="004B2DE4"/>
    <w:rsid w:val="004B6BCA"/>
    <w:rsid w:val="004B6FBD"/>
    <w:rsid w:val="004B7455"/>
    <w:rsid w:val="004C076A"/>
    <w:rsid w:val="004C11AA"/>
    <w:rsid w:val="004C29F1"/>
    <w:rsid w:val="004C3894"/>
    <w:rsid w:val="004C40E5"/>
    <w:rsid w:val="004C42C8"/>
    <w:rsid w:val="004C4413"/>
    <w:rsid w:val="004C4722"/>
    <w:rsid w:val="004C7128"/>
    <w:rsid w:val="004C7323"/>
    <w:rsid w:val="004C7449"/>
    <w:rsid w:val="004C7DC4"/>
    <w:rsid w:val="004C7E0B"/>
    <w:rsid w:val="004C7E53"/>
    <w:rsid w:val="004D017C"/>
    <w:rsid w:val="004D1010"/>
    <w:rsid w:val="004D1332"/>
    <w:rsid w:val="004D19FA"/>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E3E"/>
    <w:rsid w:val="004E6F7E"/>
    <w:rsid w:val="004E71CB"/>
    <w:rsid w:val="004F0C1D"/>
    <w:rsid w:val="004F1E4F"/>
    <w:rsid w:val="004F2BE4"/>
    <w:rsid w:val="004F30E1"/>
    <w:rsid w:val="004F33F0"/>
    <w:rsid w:val="004F3491"/>
    <w:rsid w:val="004F6FEF"/>
    <w:rsid w:val="004F7943"/>
    <w:rsid w:val="005002B8"/>
    <w:rsid w:val="00500818"/>
    <w:rsid w:val="00500A26"/>
    <w:rsid w:val="00501200"/>
    <w:rsid w:val="00501CE9"/>
    <w:rsid w:val="005020EF"/>
    <w:rsid w:val="0050218B"/>
    <w:rsid w:val="0050224F"/>
    <w:rsid w:val="005032DE"/>
    <w:rsid w:val="005035B0"/>
    <w:rsid w:val="005037EB"/>
    <w:rsid w:val="00503E5F"/>
    <w:rsid w:val="005047B8"/>
    <w:rsid w:val="00504A5D"/>
    <w:rsid w:val="0050683B"/>
    <w:rsid w:val="005070CC"/>
    <w:rsid w:val="005078CD"/>
    <w:rsid w:val="005107DF"/>
    <w:rsid w:val="0051113D"/>
    <w:rsid w:val="005122FE"/>
    <w:rsid w:val="0051270F"/>
    <w:rsid w:val="00512760"/>
    <w:rsid w:val="00512E53"/>
    <w:rsid w:val="0051329C"/>
    <w:rsid w:val="0051416C"/>
    <w:rsid w:val="00514AC9"/>
    <w:rsid w:val="00515045"/>
    <w:rsid w:val="0051508F"/>
    <w:rsid w:val="005152B6"/>
    <w:rsid w:val="00515C55"/>
    <w:rsid w:val="00515ED0"/>
    <w:rsid w:val="0051611C"/>
    <w:rsid w:val="005209A8"/>
    <w:rsid w:val="00522200"/>
    <w:rsid w:val="00523142"/>
    <w:rsid w:val="005233C4"/>
    <w:rsid w:val="0052470F"/>
    <w:rsid w:val="0052573E"/>
    <w:rsid w:val="00525A62"/>
    <w:rsid w:val="00525B54"/>
    <w:rsid w:val="00525FD6"/>
    <w:rsid w:val="005260FE"/>
    <w:rsid w:val="005265F8"/>
    <w:rsid w:val="0052661B"/>
    <w:rsid w:val="005273B1"/>
    <w:rsid w:val="00530BB3"/>
    <w:rsid w:val="00530FFF"/>
    <w:rsid w:val="005315A7"/>
    <w:rsid w:val="005321FB"/>
    <w:rsid w:val="0053254A"/>
    <w:rsid w:val="005328BE"/>
    <w:rsid w:val="005332CF"/>
    <w:rsid w:val="005334CF"/>
    <w:rsid w:val="00533C4A"/>
    <w:rsid w:val="005357BB"/>
    <w:rsid w:val="005377B5"/>
    <w:rsid w:val="005379E7"/>
    <w:rsid w:val="00540094"/>
    <w:rsid w:val="00540C9A"/>
    <w:rsid w:val="0054132A"/>
    <w:rsid w:val="0054149D"/>
    <w:rsid w:val="005420ED"/>
    <w:rsid w:val="00542A74"/>
    <w:rsid w:val="005444FD"/>
    <w:rsid w:val="005448A6"/>
    <w:rsid w:val="00545647"/>
    <w:rsid w:val="00547265"/>
    <w:rsid w:val="00547443"/>
    <w:rsid w:val="005505A6"/>
    <w:rsid w:val="005505BF"/>
    <w:rsid w:val="00551B0D"/>
    <w:rsid w:val="0055209A"/>
    <w:rsid w:val="00553286"/>
    <w:rsid w:val="00553911"/>
    <w:rsid w:val="00553E2C"/>
    <w:rsid w:val="0055476C"/>
    <w:rsid w:val="00557049"/>
    <w:rsid w:val="005605D0"/>
    <w:rsid w:val="00560AD2"/>
    <w:rsid w:val="00561265"/>
    <w:rsid w:val="00561DBA"/>
    <w:rsid w:val="00562B41"/>
    <w:rsid w:val="00563465"/>
    <w:rsid w:val="0056365F"/>
    <w:rsid w:val="0056375F"/>
    <w:rsid w:val="0056385B"/>
    <w:rsid w:val="00563B8D"/>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22D0"/>
    <w:rsid w:val="005753B6"/>
    <w:rsid w:val="005769FF"/>
    <w:rsid w:val="005806D2"/>
    <w:rsid w:val="005829D0"/>
    <w:rsid w:val="00583195"/>
    <w:rsid w:val="00583B84"/>
    <w:rsid w:val="00584DCB"/>
    <w:rsid w:val="0058525D"/>
    <w:rsid w:val="00585C84"/>
    <w:rsid w:val="00587BAC"/>
    <w:rsid w:val="00590792"/>
    <w:rsid w:val="00593111"/>
    <w:rsid w:val="00593816"/>
    <w:rsid w:val="00593D67"/>
    <w:rsid w:val="0059441B"/>
    <w:rsid w:val="00594FA6"/>
    <w:rsid w:val="00595E44"/>
    <w:rsid w:val="00595ED0"/>
    <w:rsid w:val="00595F1A"/>
    <w:rsid w:val="00595F8E"/>
    <w:rsid w:val="00596895"/>
    <w:rsid w:val="00596BDA"/>
    <w:rsid w:val="00597972"/>
    <w:rsid w:val="005A0015"/>
    <w:rsid w:val="005A07D8"/>
    <w:rsid w:val="005A52B3"/>
    <w:rsid w:val="005A52E6"/>
    <w:rsid w:val="005A5EA1"/>
    <w:rsid w:val="005B032D"/>
    <w:rsid w:val="005B0749"/>
    <w:rsid w:val="005B19E4"/>
    <w:rsid w:val="005B1D8D"/>
    <w:rsid w:val="005B24C3"/>
    <w:rsid w:val="005B2A1D"/>
    <w:rsid w:val="005B2C82"/>
    <w:rsid w:val="005B2D9B"/>
    <w:rsid w:val="005B2FD0"/>
    <w:rsid w:val="005B34A6"/>
    <w:rsid w:val="005B383F"/>
    <w:rsid w:val="005B46C1"/>
    <w:rsid w:val="005C006A"/>
    <w:rsid w:val="005C0258"/>
    <w:rsid w:val="005C0B37"/>
    <w:rsid w:val="005C17C2"/>
    <w:rsid w:val="005C2524"/>
    <w:rsid w:val="005C33C1"/>
    <w:rsid w:val="005C3F18"/>
    <w:rsid w:val="005C4DA0"/>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2A4E"/>
    <w:rsid w:val="005E36FB"/>
    <w:rsid w:val="005E3B81"/>
    <w:rsid w:val="005E4667"/>
    <w:rsid w:val="005E5FE0"/>
    <w:rsid w:val="005E6BBE"/>
    <w:rsid w:val="005F0E6E"/>
    <w:rsid w:val="005F13F0"/>
    <w:rsid w:val="005F2D7B"/>
    <w:rsid w:val="005F348F"/>
    <w:rsid w:val="005F35B9"/>
    <w:rsid w:val="005F3DEF"/>
    <w:rsid w:val="005F3FEB"/>
    <w:rsid w:val="005F4036"/>
    <w:rsid w:val="005F4815"/>
    <w:rsid w:val="005F5F2C"/>
    <w:rsid w:val="005F68D4"/>
    <w:rsid w:val="005F6991"/>
    <w:rsid w:val="005F70E4"/>
    <w:rsid w:val="005F750F"/>
    <w:rsid w:val="005F7EBF"/>
    <w:rsid w:val="00600F99"/>
    <w:rsid w:val="006015A1"/>
    <w:rsid w:val="006015E1"/>
    <w:rsid w:val="00601B91"/>
    <w:rsid w:val="00601DD0"/>
    <w:rsid w:val="0060200D"/>
    <w:rsid w:val="00603E31"/>
    <w:rsid w:val="006041B7"/>
    <w:rsid w:val="0060473F"/>
    <w:rsid w:val="00605D03"/>
    <w:rsid w:val="00607C46"/>
    <w:rsid w:val="00610270"/>
    <w:rsid w:val="00610603"/>
    <w:rsid w:val="006107B2"/>
    <w:rsid w:val="00611746"/>
    <w:rsid w:val="00611DA9"/>
    <w:rsid w:val="00612434"/>
    <w:rsid w:val="00612CE6"/>
    <w:rsid w:val="00612EDD"/>
    <w:rsid w:val="00614A7B"/>
    <w:rsid w:val="006153EA"/>
    <w:rsid w:val="006158E4"/>
    <w:rsid w:val="006158FB"/>
    <w:rsid w:val="00615C08"/>
    <w:rsid w:val="0061733E"/>
    <w:rsid w:val="0061741C"/>
    <w:rsid w:val="006207BC"/>
    <w:rsid w:val="00621335"/>
    <w:rsid w:val="0062150E"/>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58F"/>
    <w:rsid w:val="00631E78"/>
    <w:rsid w:val="00632B0E"/>
    <w:rsid w:val="00633526"/>
    <w:rsid w:val="0063491E"/>
    <w:rsid w:val="006349FB"/>
    <w:rsid w:val="00634E47"/>
    <w:rsid w:val="00635013"/>
    <w:rsid w:val="0063557A"/>
    <w:rsid w:val="00636208"/>
    <w:rsid w:val="00636427"/>
    <w:rsid w:val="00640399"/>
    <w:rsid w:val="00640BD0"/>
    <w:rsid w:val="00640DBD"/>
    <w:rsid w:val="00642683"/>
    <w:rsid w:val="006428F6"/>
    <w:rsid w:val="0064351F"/>
    <w:rsid w:val="00643C6F"/>
    <w:rsid w:val="006440AA"/>
    <w:rsid w:val="00644391"/>
    <w:rsid w:val="006452A6"/>
    <w:rsid w:val="00645DF8"/>
    <w:rsid w:val="006460FF"/>
    <w:rsid w:val="00646974"/>
    <w:rsid w:val="006512AF"/>
    <w:rsid w:val="00651301"/>
    <w:rsid w:val="00651E2B"/>
    <w:rsid w:val="00653069"/>
    <w:rsid w:val="0065354D"/>
    <w:rsid w:val="006537E9"/>
    <w:rsid w:val="00653A37"/>
    <w:rsid w:val="006541EB"/>
    <w:rsid w:val="006544AC"/>
    <w:rsid w:val="006545F9"/>
    <w:rsid w:val="006553EF"/>
    <w:rsid w:val="00655A01"/>
    <w:rsid w:val="00657436"/>
    <w:rsid w:val="00660F6D"/>
    <w:rsid w:val="0066154C"/>
    <w:rsid w:val="0066179A"/>
    <w:rsid w:val="00661860"/>
    <w:rsid w:val="00662606"/>
    <w:rsid w:val="0066271C"/>
    <w:rsid w:val="00663099"/>
    <w:rsid w:val="00664184"/>
    <w:rsid w:val="00664C39"/>
    <w:rsid w:val="0066500F"/>
    <w:rsid w:val="00665D82"/>
    <w:rsid w:val="00666DF0"/>
    <w:rsid w:val="00670373"/>
    <w:rsid w:val="00670B70"/>
    <w:rsid w:val="00671B2B"/>
    <w:rsid w:val="00671DB5"/>
    <w:rsid w:val="0067281B"/>
    <w:rsid w:val="00672D4E"/>
    <w:rsid w:val="00673538"/>
    <w:rsid w:val="00675526"/>
    <w:rsid w:val="00680281"/>
    <w:rsid w:val="00681CDE"/>
    <w:rsid w:val="006824FC"/>
    <w:rsid w:val="00683285"/>
    <w:rsid w:val="006832FF"/>
    <w:rsid w:val="0068448B"/>
    <w:rsid w:val="006853B3"/>
    <w:rsid w:val="00685C49"/>
    <w:rsid w:val="0068612D"/>
    <w:rsid w:val="00686DBB"/>
    <w:rsid w:val="00687997"/>
    <w:rsid w:val="00687E47"/>
    <w:rsid w:val="00687FE9"/>
    <w:rsid w:val="0069058D"/>
    <w:rsid w:val="00694911"/>
    <w:rsid w:val="006959F0"/>
    <w:rsid w:val="00696EED"/>
    <w:rsid w:val="006A2889"/>
    <w:rsid w:val="006A4AF7"/>
    <w:rsid w:val="006A50A4"/>
    <w:rsid w:val="006A58FD"/>
    <w:rsid w:val="006A6750"/>
    <w:rsid w:val="006A675A"/>
    <w:rsid w:val="006A7476"/>
    <w:rsid w:val="006B257C"/>
    <w:rsid w:val="006B3FBF"/>
    <w:rsid w:val="006B45D2"/>
    <w:rsid w:val="006B4773"/>
    <w:rsid w:val="006B4B0E"/>
    <w:rsid w:val="006B503C"/>
    <w:rsid w:val="006B5492"/>
    <w:rsid w:val="006B5692"/>
    <w:rsid w:val="006B56F2"/>
    <w:rsid w:val="006B5CC8"/>
    <w:rsid w:val="006B61B7"/>
    <w:rsid w:val="006B6D69"/>
    <w:rsid w:val="006C176F"/>
    <w:rsid w:val="006C1CEA"/>
    <w:rsid w:val="006C2ED7"/>
    <w:rsid w:val="006C30A2"/>
    <w:rsid w:val="006C4A69"/>
    <w:rsid w:val="006C613D"/>
    <w:rsid w:val="006C6272"/>
    <w:rsid w:val="006C63B5"/>
    <w:rsid w:val="006C7686"/>
    <w:rsid w:val="006D2363"/>
    <w:rsid w:val="006D3202"/>
    <w:rsid w:val="006D3C8B"/>
    <w:rsid w:val="006D463E"/>
    <w:rsid w:val="006D4AD6"/>
    <w:rsid w:val="006D5013"/>
    <w:rsid w:val="006D5627"/>
    <w:rsid w:val="006D5D3D"/>
    <w:rsid w:val="006D6694"/>
    <w:rsid w:val="006E02D5"/>
    <w:rsid w:val="006E0402"/>
    <w:rsid w:val="006E04DD"/>
    <w:rsid w:val="006E2370"/>
    <w:rsid w:val="006E28D7"/>
    <w:rsid w:val="006E2957"/>
    <w:rsid w:val="006E533D"/>
    <w:rsid w:val="006E6783"/>
    <w:rsid w:val="006E6883"/>
    <w:rsid w:val="006E75C7"/>
    <w:rsid w:val="006E7679"/>
    <w:rsid w:val="006F09F6"/>
    <w:rsid w:val="006F2D09"/>
    <w:rsid w:val="006F2F71"/>
    <w:rsid w:val="006F34BF"/>
    <w:rsid w:val="006F4129"/>
    <w:rsid w:val="006F61E0"/>
    <w:rsid w:val="006F631C"/>
    <w:rsid w:val="006F6DAA"/>
    <w:rsid w:val="006F7115"/>
    <w:rsid w:val="0070049C"/>
    <w:rsid w:val="00701AFF"/>
    <w:rsid w:val="007022FB"/>
    <w:rsid w:val="0070256E"/>
    <w:rsid w:val="00702FDC"/>
    <w:rsid w:val="00703132"/>
    <w:rsid w:val="00703430"/>
    <w:rsid w:val="00706929"/>
    <w:rsid w:val="00706BD5"/>
    <w:rsid w:val="00706F4D"/>
    <w:rsid w:val="00710F05"/>
    <w:rsid w:val="007128D8"/>
    <w:rsid w:val="007128DA"/>
    <w:rsid w:val="007129D2"/>
    <w:rsid w:val="00714305"/>
    <w:rsid w:val="007160DA"/>
    <w:rsid w:val="0071650A"/>
    <w:rsid w:val="00716A0B"/>
    <w:rsid w:val="00716F5E"/>
    <w:rsid w:val="00717339"/>
    <w:rsid w:val="007175D7"/>
    <w:rsid w:val="00717909"/>
    <w:rsid w:val="00717D94"/>
    <w:rsid w:val="00720E2A"/>
    <w:rsid w:val="0072163C"/>
    <w:rsid w:val="00721A8D"/>
    <w:rsid w:val="00722B34"/>
    <w:rsid w:val="007243EB"/>
    <w:rsid w:val="00724B68"/>
    <w:rsid w:val="00724EE5"/>
    <w:rsid w:val="00725AB6"/>
    <w:rsid w:val="00725D1E"/>
    <w:rsid w:val="00726D3A"/>
    <w:rsid w:val="0072702A"/>
    <w:rsid w:val="007317B5"/>
    <w:rsid w:val="0073210C"/>
    <w:rsid w:val="0073238A"/>
    <w:rsid w:val="00733758"/>
    <w:rsid w:val="00734BBA"/>
    <w:rsid w:val="00735388"/>
    <w:rsid w:val="00735E40"/>
    <w:rsid w:val="0073602A"/>
    <w:rsid w:val="00736EA4"/>
    <w:rsid w:val="0073711D"/>
    <w:rsid w:val="0073778F"/>
    <w:rsid w:val="007422EF"/>
    <w:rsid w:val="00742F8F"/>
    <w:rsid w:val="00743205"/>
    <w:rsid w:val="0074401D"/>
    <w:rsid w:val="0074429A"/>
    <w:rsid w:val="007442AA"/>
    <w:rsid w:val="00744D22"/>
    <w:rsid w:val="00745110"/>
    <w:rsid w:val="007457DF"/>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2FA8"/>
    <w:rsid w:val="00764FD6"/>
    <w:rsid w:val="007654C6"/>
    <w:rsid w:val="00766211"/>
    <w:rsid w:val="00766628"/>
    <w:rsid w:val="00766C0F"/>
    <w:rsid w:val="00766E8E"/>
    <w:rsid w:val="0076785D"/>
    <w:rsid w:val="00771EC8"/>
    <w:rsid w:val="007720C2"/>
    <w:rsid w:val="007731F0"/>
    <w:rsid w:val="00773B1C"/>
    <w:rsid w:val="007740AD"/>
    <w:rsid w:val="0077554C"/>
    <w:rsid w:val="007763E1"/>
    <w:rsid w:val="00777670"/>
    <w:rsid w:val="00782BF8"/>
    <w:rsid w:val="007834AA"/>
    <w:rsid w:val="00783536"/>
    <w:rsid w:val="00783C19"/>
    <w:rsid w:val="00784DB2"/>
    <w:rsid w:val="00785F17"/>
    <w:rsid w:val="007860B6"/>
    <w:rsid w:val="007872CE"/>
    <w:rsid w:val="00787DC2"/>
    <w:rsid w:val="0079007C"/>
    <w:rsid w:val="007909D9"/>
    <w:rsid w:val="00790D67"/>
    <w:rsid w:val="00790FAD"/>
    <w:rsid w:val="007912DE"/>
    <w:rsid w:val="00791E5B"/>
    <w:rsid w:val="00791FC9"/>
    <w:rsid w:val="0079488E"/>
    <w:rsid w:val="007948D0"/>
    <w:rsid w:val="007968CB"/>
    <w:rsid w:val="007976F5"/>
    <w:rsid w:val="007A059A"/>
    <w:rsid w:val="007A130B"/>
    <w:rsid w:val="007A55F8"/>
    <w:rsid w:val="007A5BDA"/>
    <w:rsid w:val="007A70E6"/>
    <w:rsid w:val="007A7D55"/>
    <w:rsid w:val="007A7E8A"/>
    <w:rsid w:val="007B044B"/>
    <w:rsid w:val="007B12FF"/>
    <w:rsid w:val="007B185F"/>
    <w:rsid w:val="007B2A01"/>
    <w:rsid w:val="007B2E75"/>
    <w:rsid w:val="007B4DFE"/>
    <w:rsid w:val="007B6219"/>
    <w:rsid w:val="007B6FE5"/>
    <w:rsid w:val="007C0612"/>
    <w:rsid w:val="007C23ED"/>
    <w:rsid w:val="007C269E"/>
    <w:rsid w:val="007C348D"/>
    <w:rsid w:val="007C3B9B"/>
    <w:rsid w:val="007C4FA1"/>
    <w:rsid w:val="007C7A8A"/>
    <w:rsid w:val="007C7D60"/>
    <w:rsid w:val="007D0225"/>
    <w:rsid w:val="007D0498"/>
    <w:rsid w:val="007D07C5"/>
    <w:rsid w:val="007D0F6B"/>
    <w:rsid w:val="007D1221"/>
    <w:rsid w:val="007D1BAE"/>
    <w:rsid w:val="007D217B"/>
    <w:rsid w:val="007D26BB"/>
    <w:rsid w:val="007D26FA"/>
    <w:rsid w:val="007D30D1"/>
    <w:rsid w:val="007D41C0"/>
    <w:rsid w:val="007D4326"/>
    <w:rsid w:val="007D4AB7"/>
    <w:rsid w:val="007D50FE"/>
    <w:rsid w:val="007D5985"/>
    <w:rsid w:val="007D5C61"/>
    <w:rsid w:val="007D7BC5"/>
    <w:rsid w:val="007E05CD"/>
    <w:rsid w:val="007E1893"/>
    <w:rsid w:val="007E20CE"/>
    <w:rsid w:val="007E22C4"/>
    <w:rsid w:val="007E2CF6"/>
    <w:rsid w:val="007E3D46"/>
    <w:rsid w:val="007E3D62"/>
    <w:rsid w:val="007E625C"/>
    <w:rsid w:val="007E7010"/>
    <w:rsid w:val="007F0164"/>
    <w:rsid w:val="007F1579"/>
    <w:rsid w:val="007F1A0D"/>
    <w:rsid w:val="007F1B2E"/>
    <w:rsid w:val="007F1B84"/>
    <w:rsid w:val="007F2173"/>
    <w:rsid w:val="007F24BA"/>
    <w:rsid w:val="007F2752"/>
    <w:rsid w:val="007F47E7"/>
    <w:rsid w:val="007F4F75"/>
    <w:rsid w:val="007F6402"/>
    <w:rsid w:val="007F74B1"/>
    <w:rsid w:val="0080269D"/>
    <w:rsid w:val="00802AE8"/>
    <w:rsid w:val="008040CB"/>
    <w:rsid w:val="008043C9"/>
    <w:rsid w:val="00806044"/>
    <w:rsid w:val="00807B75"/>
    <w:rsid w:val="00810237"/>
    <w:rsid w:val="00810AF3"/>
    <w:rsid w:val="00813105"/>
    <w:rsid w:val="00813A3F"/>
    <w:rsid w:val="0081425E"/>
    <w:rsid w:val="008142E7"/>
    <w:rsid w:val="00814F72"/>
    <w:rsid w:val="0081509F"/>
    <w:rsid w:val="008150F0"/>
    <w:rsid w:val="008176D9"/>
    <w:rsid w:val="00821BB1"/>
    <w:rsid w:val="00823BF2"/>
    <w:rsid w:val="0082502F"/>
    <w:rsid w:val="008253EC"/>
    <w:rsid w:val="00825FEE"/>
    <w:rsid w:val="008267FE"/>
    <w:rsid w:val="0082692A"/>
    <w:rsid w:val="00826A7E"/>
    <w:rsid w:val="008272CE"/>
    <w:rsid w:val="00827AF2"/>
    <w:rsid w:val="008306E8"/>
    <w:rsid w:val="00831C6C"/>
    <w:rsid w:val="00831D8F"/>
    <w:rsid w:val="0083270B"/>
    <w:rsid w:val="008335C6"/>
    <w:rsid w:val="00833AB8"/>
    <w:rsid w:val="00834ACE"/>
    <w:rsid w:val="00834CBF"/>
    <w:rsid w:val="00834D9F"/>
    <w:rsid w:val="00835378"/>
    <w:rsid w:val="00837056"/>
    <w:rsid w:val="008401C2"/>
    <w:rsid w:val="00840332"/>
    <w:rsid w:val="008409D4"/>
    <w:rsid w:val="00840A85"/>
    <w:rsid w:val="00840BEE"/>
    <w:rsid w:val="0084174D"/>
    <w:rsid w:val="008417FF"/>
    <w:rsid w:val="00841A95"/>
    <w:rsid w:val="00841D69"/>
    <w:rsid w:val="00841F69"/>
    <w:rsid w:val="008429BA"/>
    <w:rsid w:val="00845AD5"/>
    <w:rsid w:val="008460CD"/>
    <w:rsid w:val="00846788"/>
    <w:rsid w:val="008475C6"/>
    <w:rsid w:val="00851498"/>
    <w:rsid w:val="0085150F"/>
    <w:rsid w:val="00851768"/>
    <w:rsid w:val="00851F19"/>
    <w:rsid w:val="008522A2"/>
    <w:rsid w:val="00852F58"/>
    <w:rsid w:val="0085631C"/>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7B5D"/>
    <w:rsid w:val="00892850"/>
    <w:rsid w:val="008930CD"/>
    <w:rsid w:val="008931B4"/>
    <w:rsid w:val="0089331B"/>
    <w:rsid w:val="008933BC"/>
    <w:rsid w:val="00893C2B"/>
    <w:rsid w:val="00893FC9"/>
    <w:rsid w:val="008969D4"/>
    <w:rsid w:val="008A0157"/>
    <w:rsid w:val="008A035A"/>
    <w:rsid w:val="008A1D5F"/>
    <w:rsid w:val="008A216D"/>
    <w:rsid w:val="008A274E"/>
    <w:rsid w:val="008A2970"/>
    <w:rsid w:val="008A2F3B"/>
    <w:rsid w:val="008A34A7"/>
    <w:rsid w:val="008A3657"/>
    <w:rsid w:val="008A3A6F"/>
    <w:rsid w:val="008A3C76"/>
    <w:rsid w:val="008A51A5"/>
    <w:rsid w:val="008A5873"/>
    <w:rsid w:val="008A5D2E"/>
    <w:rsid w:val="008A6002"/>
    <w:rsid w:val="008A6B05"/>
    <w:rsid w:val="008A7E15"/>
    <w:rsid w:val="008B1FB2"/>
    <w:rsid w:val="008B31B9"/>
    <w:rsid w:val="008B3CFD"/>
    <w:rsid w:val="008B4851"/>
    <w:rsid w:val="008B5444"/>
    <w:rsid w:val="008B6309"/>
    <w:rsid w:val="008B64B2"/>
    <w:rsid w:val="008B6B87"/>
    <w:rsid w:val="008B6C07"/>
    <w:rsid w:val="008B7C49"/>
    <w:rsid w:val="008C0807"/>
    <w:rsid w:val="008C10CF"/>
    <w:rsid w:val="008C1D31"/>
    <w:rsid w:val="008C1E31"/>
    <w:rsid w:val="008C3D60"/>
    <w:rsid w:val="008C3FB4"/>
    <w:rsid w:val="008C4071"/>
    <w:rsid w:val="008C5210"/>
    <w:rsid w:val="008C5433"/>
    <w:rsid w:val="008C5658"/>
    <w:rsid w:val="008C6767"/>
    <w:rsid w:val="008C6C05"/>
    <w:rsid w:val="008C6D60"/>
    <w:rsid w:val="008C72BA"/>
    <w:rsid w:val="008C7B15"/>
    <w:rsid w:val="008D07EC"/>
    <w:rsid w:val="008D1798"/>
    <w:rsid w:val="008D2D3D"/>
    <w:rsid w:val="008D3AE8"/>
    <w:rsid w:val="008D6F67"/>
    <w:rsid w:val="008D704D"/>
    <w:rsid w:val="008E052A"/>
    <w:rsid w:val="008E2035"/>
    <w:rsid w:val="008E3081"/>
    <w:rsid w:val="008E31B9"/>
    <w:rsid w:val="008E4A3C"/>
    <w:rsid w:val="008E656A"/>
    <w:rsid w:val="008E6D07"/>
    <w:rsid w:val="008E7D27"/>
    <w:rsid w:val="008E7D87"/>
    <w:rsid w:val="008E7DB3"/>
    <w:rsid w:val="008F02EA"/>
    <w:rsid w:val="008F0B38"/>
    <w:rsid w:val="008F1C0B"/>
    <w:rsid w:val="008F2477"/>
    <w:rsid w:val="008F2C51"/>
    <w:rsid w:val="008F32D0"/>
    <w:rsid w:val="008F34D6"/>
    <w:rsid w:val="008F35AA"/>
    <w:rsid w:val="008F38C8"/>
    <w:rsid w:val="008F3D85"/>
    <w:rsid w:val="008F4D52"/>
    <w:rsid w:val="008F52B3"/>
    <w:rsid w:val="008F5556"/>
    <w:rsid w:val="008F64AF"/>
    <w:rsid w:val="008F6A15"/>
    <w:rsid w:val="008F6C23"/>
    <w:rsid w:val="008F6D6B"/>
    <w:rsid w:val="008F717C"/>
    <w:rsid w:val="008F7226"/>
    <w:rsid w:val="008F7BC1"/>
    <w:rsid w:val="009003B1"/>
    <w:rsid w:val="009009A5"/>
    <w:rsid w:val="00901552"/>
    <w:rsid w:val="00901F6F"/>
    <w:rsid w:val="00901FB3"/>
    <w:rsid w:val="009031ED"/>
    <w:rsid w:val="009032BE"/>
    <w:rsid w:val="00903F2F"/>
    <w:rsid w:val="00904794"/>
    <w:rsid w:val="00904BC4"/>
    <w:rsid w:val="00904CC2"/>
    <w:rsid w:val="00911935"/>
    <w:rsid w:val="009122A7"/>
    <w:rsid w:val="00912795"/>
    <w:rsid w:val="00913EE3"/>
    <w:rsid w:val="00914D3F"/>
    <w:rsid w:val="0091557F"/>
    <w:rsid w:val="0091615C"/>
    <w:rsid w:val="00916CA4"/>
    <w:rsid w:val="009176FD"/>
    <w:rsid w:val="00917759"/>
    <w:rsid w:val="0092026D"/>
    <w:rsid w:val="00920619"/>
    <w:rsid w:val="009207CE"/>
    <w:rsid w:val="00920A13"/>
    <w:rsid w:val="00920DF2"/>
    <w:rsid w:val="0092370B"/>
    <w:rsid w:val="00923A02"/>
    <w:rsid w:val="00925348"/>
    <w:rsid w:val="009265B6"/>
    <w:rsid w:val="00927871"/>
    <w:rsid w:val="00927FB2"/>
    <w:rsid w:val="00927FFC"/>
    <w:rsid w:val="009302A6"/>
    <w:rsid w:val="0093049E"/>
    <w:rsid w:val="00931E5B"/>
    <w:rsid w:val="00935371"/>
    <w:rsid w:val="00935623"/>
    <w:rsid w:val="009357CC"/>
    <w:rsid w:val="0093590A"/>
    <w:rsid w:val="00936501"/>
    <w:rsid w:val="00936784"/>
    <w:rsid w:val="0093767A"/>
    <w:rsid w:val="009418A0"/>
    <w:rsid w:val="009425A7"/>
    <w:rsid w:val="00942B80"/>
    <w:rsid w:val="00942BCA"/>
    <w:rsid w:val="0094510F"/>
    <w:rsid w:val="00946679"/>
    <w:rsid w:val="00946722"/>
    <w:rsid w:val="009502F5"/>
    <w:rsid w:val="0095251F"/>
    <w:rsid w:val="00952FEB"/>
    <w:rsid w:val="00954A8F"/>
    <w:rsid w:val="00955EB3"/>
    <w:rsid w:val="00955F2F"/>
    <w:rsid w:val="00956A4E"/>
    <w:rsid w:val="00956AB5"/>
    <w:rsid w:val="00957893"/>
    <w:rsid w:val="00960A92"/>
    <w:rsid w:val="00961502"/>
    <w:rsid w:val="0096248C"/>
    <w:rsid w:val="00963009"/>
    <w:rsid w:val="009634D8"/>
    <w:rsid w:val="0096353F"/>
    <w:rsid w:val="009639C8"/>
    <w:rsid w:val="00963E07"/>
    <w:rsid w:val="009657AE"/>
    <w:rsid w:val="00965894"/>
    <w:rsid w:val="00966C6A"/>
    <w:rsid w:val="009670AC"/>
    <w:rsid w:val="00967382"/>
    <w:rsid w:val="009700A8"/>
    <w:rsid w:val="00970BA8"/>
    <w:rsid w:val="00971170"/>
    <w:rsid w:val="009716FC"/>
    <w:rsid w:val="00971780"/>
    <w:rsid w:val="00971D98"/>
    <w:rsid w:val="009737C3"/>
    <w:rsid w:val="0097609B"/>
    <w:rsid w:val="009773F1"/>
    <w:rsid w:val="00977BEC"/>
    <w:rsid w:val="00980D68"/>
    <w:rsid w:val="00983A43"/>
    <w:rsid w:val="009841CD"/>
    <w:rsid w:val="009844F4"/>
    <w:rsid w:val="009855D4"/>
    <w:rsid w:val="00985A84"/>
    <w:rsid w:val="00985F55"/>
    <w:rsid w:val="00986CE1"/>
    <w:rsid w:val="00986FE3"/>
    <w:rsid w:val="00987DE7"/>
    <w:rsid w:val="00990CD0"/>
    <w:rsid w:val="009910A4"/>
    <w:rsid w:val="009921F1"/>
    <w:rsid w:val="0099297C"/>
    <w:rsid w:val="00993376"/>
    <w:rsid w:val="00993EC5"/>
    <w:rsid w:val="00995E3B"/>
    <w:rsid w:val="00995FEE"/>
    <w:rsid w:val="00996076"/>
    <w:rsid w:val="00996A4B"/>
    <w:rsid w:val="0099766D"/>
    <w:rsid w:val="009978CF"/>
    <w:rsid w:val="009A0886"/>
    <w:rsid w:val="009A180D"/>
    <w:rsid w:val="009A3D42"/>
    <w:rsid w:val="009A43BF"/>
    <w:rsid w:val="009A5462"/>
    <w:rsid w:val="009A5DF2"/>
    <w:rsid w:val="009A7C42"/>
    <w:rsid w:val="009A7D11"/>
    <w:rsid w:val="009B15D8"/>
    <w:rsid w:val="009B3266"/>
    <w:rsid w:val="009B338B"/>
    <w:rsid w:val="009B3F3E"/>
    <w:rsid w:val="009B3FDD"/>
    <w:rsid w:val="009B4318"/>
    <w:rsid w:val="009B5C8D"/>
    <w:rsid w:val="009B62AA"/>
    <w:rsid w:val="009B654D"/>
    <w:rsid w:val="009B6595"/>
    <w:rsid w:val="009B6E32"/>
    <w:rsid w:val="009B6F95"/>
    <w:rsid w:val="009B711D"/>
    <w:rsid w:val="009C0E29"/>
    <w:rsid w:val="009C19E0"/>
    <w:rsid w:val="009C1B9B"/>
    <w:rsid w:val="009C2357"/>
    <w:rsid w:val="009C2518"/>
    <w:rsid w:val="009C30B3"/>
    <w:rsid w:val="009C3882"/>
    <w:rsid w:val="009C436F"/>
    <w:rsid w:val="009C4676"/>
    <w:rsid w:val="009C4A6D"/>
    <w:rsid w:val="009C5AA9"/>
    <w:rsid w:val="009C621B"/>
    <w:rsid w:val="009C622E"/>
    <w:rsid w:val="009C658D"/>
    <w:rsid w:val="009C69A4"/>
    <w:rsid w:val="009C6C1E"/>
    <w:rsid w:val="009C71D3"/>
    <w:rsid w:val="009C74E3"/>
    <w:rsid w:val="009C7A2D"/>
    <w:rsid w:val="009C7D51"/>
    <w:rsid w:val="009C7DED"/>
    <w:rsid w:val="009D02CC"/>
    <w:rsid w:val="009D08A3"/>
    <w:rsid w:val="009D0DC5"/>
    <w:rsid w:val="009D1038"/>
    <w:rsid w:val="009D184C"/>
    <w:rsid w:val="009D2F4F"/>
    <w:rsid w:val="009D5DB6"/>
    <w:rsid w:val="009D7294"/>
    <w:rsid w:val="009D72B2"/>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9F7F7C"/>
    <w:rsid w:val="00A000F5"/>
    <w:rsid w:val="00A00765"/>
    <w:rsid w:val="00A017FB"/>
    <w:rsid w:val="00A01B3A"/>
    <w:rsid w:val="00A02524"/>
    <w:rsid w:val="00A0430F"/>
    <w:rsid w:val="00A0485B"/>
    <w:rsid w:val="00A04ACA"/>
    <w:rsid w:val="00A059A6"/>
    <w:rsid w:val="00A065A2"/>
    <w:rsid w:val="00A07BFD"/>
    <w:rsid w:val="00A106E7"/>
    <w:rsid w:val="00A10FCA"/>
    <w:rsid w:val="00A113C1"/>
    <w:rsid w:val="00A1284C"/>
    <w:rsid w:val="00A130D3"/>
    <w:rsid w:val="00A13EAF"/>
    <w:rsid w:val="00A142F5"/>
    <w:rsid w:val="00A147C9"/>
    <w:rsid w:val="00A14833"/>
    <w:rsid w:val="00A16B15"/>
    <w:rsid w:val="00A17F30"/>
    <w:rsid w:val="00A215B6"/>
    <w:rsid w:val="00A23B71"/>
    <w:rsid w:val="00A24315"/>
    <w:rsid w:val="00A24F07"/>
    <w:rsid w:val="00A25751"/>
    <w:rsid w:val="00A26794"/>
    <w:rsid w:val="00A26F11"/>
    <w:rsid w:val="00A27446"/>
    <w:rsid w:val="00A27846"/>
    <w:rsid w:val="00A3169D"/>
    <w:rsid w:val="00A32BE9"/>
    <w:rsid w:val="00A33366"/>
    <w:rsid w:val="00A33684"/>
    <w:rsid w:val="00A33BD4"/>
    <w:rsid w:val="00A35ECE"/>
    <w:rsid w:val="00A3699B"/>
    <w:rsid w:val="00A36D58"/>
    <w:rsid w:val="00A41081"/>
    <w:rsid w:val="00A41AC1"/>
    <w:rsid w:val="00A41CA4"/>
    <w:rsid w:val="00A42B33"/>
    <w:rsid w:val="00A42FE7"/>
    <w:rsid w:val="00A43140"/>
    <w:rsid w:val="00A4394E"/>
    <w:rsid w:val="00A43C02"/>
    <w:rsid w:val="00A45433"/>
    <w:rsid w:val="00A4599F"/>
    <w:rsid w:val="00A459EB"/>
    <w:rsid w:val="00A45DB5"/>
    <w:rsid w:val="00A466F1"/>
    <w:rsid w:val="00A510B9"/>
    <w:rsid w:val="00A5253F"/>
    <w:rsid w:val="00A52B08"/>
    <w:rsid w:val="00A54838"/>
    <w:rsid w:val="00A55891"/>
    <w:rsid w:val="00A55AA5"/>
    <w:rsid w:val="00A560A2"/>
    <w:rsid w:val="00A571AB"/>
    <w:rsid w:val="00A5751B"/>
    <w:rsid w:val="00A60616"/>
    <w:rsid w:val="00A60A45"/>
    <w:rsid w:val="00A6180D"/>
    <w:rsid w:val="00A6287C"/>
    <w:rsid w:val="00A637A9"/>
    <w:rsid w:val="00A63C9A"/>
    <w:rsid w:val="00A6453B"/>
    <w:rsid w:val="00A64641"/>
    <w:rsid w:val="00A646E1"/>
    <w:rsid w:val="00A6501D"/>
    <w:rsid w:val="00A65A55"/>
    <w:rsid w:val="00A65B5C"/>
    <w:rsid w:val="00A65CD9"/>
    <w:rsid w:val="00A70EEC"/>
    <w:rsid w:val="00A71BA0"/>
    <w:rsid w:val="00A728AD"/>
    <w:rsid w:val="00A73BF7"/>
    <w:rsid w:val="00A744AD"/>
    <w:rsid w:val="00A747AC"/>
    <w:rsid w:val="00A74B22"/>
    <w:rsid w:val="00A76C85"/>
    <w:rsid w:val="00A76F66"/>
    <w:rsid w:val="00A77900"/>
    <w:rsid w:val="00A8071F"/>
    <w:rsid w:val="00A80C02"/>
    <w:rsid w:val="00A80F4D"/>
    <w:rsid w:val="00A81AA2"/>
    <w:rsid w:val="00A81FB7"/>
    <w:rsid w:val="00A827A8"/>
    <w:rsid w:val="00A829C4"/>
    <w:rsid w:val="00A83F3F"/>
    <w:rsid w:val="00A865DA"/>
    <w:rsid w:val="00A87A9D"/>
    <w:rsid w:val="00A902E8"/>
    <w:rsid w:val="00A91483"/>
    <w:rsid w:val="00A9164D"/>
    <w:rsid w:val="00A92611"/>
    <w:rsid w:val="00A934E0"/>
    <w:rsid w:val="00A93C35"/>
    <w:rsid w:val="00A94866"/>
    <w:rsid w:val="00A96630"/>
    <w:rsid w:val="00A97192"/>
    <w:rsid w:val="00A975A5"/>
    <w:rsid w:val="00A97D4F"/>
    <w:rsid w:val="00A97EF0"/>
    <w:rsid w:val="00AA0B92"/>
    <w:rsid w:val="00AA1198"/>
    <w:rsid w:val="00AA2718"/>
    <w:rsid w:val="00AA29DF"/>
    <w:rsid w:val="00AA362E"/>
    <w:rsid w:val="00AA52E1"/>
    <w:rsid w:val="00AA62D6"/>
    <w:rsid w:val="00AA66DF"/>
    <w:rsid w:val="00AA6796"/>
    <w:rsid w:val="00AA6D80"/>
    <w:rsid w:val="00AA78B2"/>
    <w:rsid w:val="00AA7C0D"/>
    <w:rsid w:val="00AA7DD1"/>
    <w:rsid w:val="00AB0880"/>
    <w:rsid w:val="00AB1754"/>
    <w:rsid w:val="00AB2DB9"/>
    <w:rsid w:val="00AB2E78"/>
    <w:rsid w:val="00AB3B35"/>
    <w:rsid w:val="00AB5541"/>
    <w:rsid w:val="00AB5657"/>
    <w:rsid w:val="00AB7367"/>
    <w:rsid w:val="00AB7730"/>
    <w:rsid w:val="00AC07A0"/>
    <w:rsid w:val="00AC086D"/>
    <w:rsid w:val="00AC0EE3"/>
    <w:rsid w:val="00AC1757"/>
    <w:rsid w:val="00AC2788"/>
    <w:rsid w:val="00AC2A50"/>
    <w:rsid w:val="00AC32A3"/>
    <w:rsid w:val="00AC5653"/>
    <w:rsid w:val="00AC6CCC"/>
    <w:rsid w:val="00AC6F14"/>
    <w:rsid w:val="00AC7575"/>
    <w:rsid w:val="00AC7C29"/>
    <w:rsid w:val="00AD027E"/>
    <w:rsid w:val="00AD08B9"/>
    <w:rsid w:val="00AD0911"/>
    <w:rsid w:val="00AD0F22"/>
    <w:rsid w:val="00AD16FA"/>
    <w:rsid w:val="00AD1B88"/>
    <w:rsid w:val="00AD3648"/>
    <w:rsid w:val="00AD3951"/>
    <w:rsid w:val="00AD3DCD"/>
    <w:rsid w:val="00AD4055"/>
    <w:rsid w:val="00AD4F86"/>
    <w:rsid w:val="00AD5069"/>
    <w:rsid w:val="00AD51F7"/>
    <w:rsid w:val="00AD52A6"/>
    <w:rsid w:val="00AD56F4"/>
    <w:rsid w:val="00AD5CDC"/>
    <w:rsid w:val="00AD5DD1"/>
    <w:rsid w:val="00AD6BA7"/>
    <w:rsid w:val="00AD7D83"/>
    <w:rsid w:val="00AE1244"/>
    <w:rsid w:val="00AE154D"/>
    <w:rsid w:val="00AE1C5F"/>
    <w:rsid w:val="00AE2B70"/>
    <w:rsid w:val="00AE3439"/>
    <w:rsid w:val="00AE422D"/>
    <w:rsid w:val="00AE4562"/>
    <w:rsid w:val="00AE55E5"/>
    <w:rsid w:val="00AE60D1"/>
    <w:rsid w:val="00AE6260"/>
    <w:rsid w:val="00AF077F"/>
    <w:rsid w:val="00AF0AB7"/>
    <w:rsid w:val="00AF11C9"/>
    <w:rsid w:val="00AF1844"/>
    <w:rsid w:val="00AF209E"/>
    <w:rsid w:val="00AF2399"/>
    <w:rsid w:val="00AF25D3"/>
    <w:rsid w:val="00AF2695"/>
    <w:rsid w:val="00AF42F9"/>
    <w:rsid w:val="00AF5CF4"/>
    <w:rsid w:val="00AF6074"/>
    <w:rsid w:val="00AF62E6"/>
    <w:rsid w:val="00AF6844"/>
    <w:rsid w:val="00AF76C1"/>
    <w:rsid w:val="00AF7FB3"/>
    <w:rsid w:val="00B004F2"/>
    <w:rsid w:val="00B00C12"/>
    <w:rsid w:val="00B012CF"/>
    <w:rsid w:val="00B01C30"/>
    <w:rsid w:val="00B01CB4"/>
    <w:rsid w:val="00B05A03"/>
    <w:rsid w:val="00B07665"/>
    <w:rsid w:val="00B1096B"/>
    <w:rsid w:val="00B1123C"/>
    <w:rsid w:val="00B12512"/>
    <w:rsid w:val="00B12964"/>
    <w:rsid w:val="00B1362D"/>
    <w:rsid w:val="00B14544"/>
    <w:rsid w:val="00B159F7"/>
    <w:rsid w:val="00B16562"/>
    <w:rsid w:val="00B176FD"/>
    <w:rsid w:val="00B17DBA"/>
    <w:rsid w:val="00B210DB"/>
    <w:rsid w:val="00B21694"/>
    <w:rsid w:val="00B21AC5"/>
    <w:rsid w:val="00B21EFA"/>
    <w:rsid w:val="00B236C4"/>
    <w:rsid w:val="00B24214"/>
    <w:rsid w:val="00B2459A"/>
    <w:rsid w:val="00B252C6"/>
    <w:rsid w:val="00B252D4"/>
    <w:rsid w:val="00B27D89"/>
    <w:rsid w:val="00B3055F"/>
    <w:rsid w:val="00B3068F"/>
    <w:rsid w:val="00B30AC8"/>
    <w:rsid w:val="00B32628"/>
    <w:rsid w:val="00B3287D"/>
    <w:rsid w:val="00B33394"/>
    <w:rsid w:val="00B33EAC"/>
    <w:rsid w:val="00B34FE6"/>
    <w:rsid w:val="00B3551C"/>
    <w:rsid w:val="00B359A7"/>
    <w:rsid w:val="00B35C3A"/>
    <w:rsid w:val="00B35FC1"/>
    <w:rsid w:val="00B368AE"/>
    <w:rsid w:val="00B3699E"/>
    <w:rsid w:val="00B411DB"/>
    <w:rsid w:val="00B413C6"/>
    <w:rsid w:val="00B4239A"/>
    <w:rsid w:val="00B45231"/>
    <w:rsid w:val="00B4694C"/>
    <w:rsid w:val="00B4698A"/>
    <w:rsid w:val="00B47C05"/>
    <w:rsid w:val="00B50760"/>
    <w:rsid w:val="00B5221E"/>
    <w:rsid w:val="00B522AC"/>
    <w:rsid w:val="00B53B9E"/>
    <w:rsid w:val="00B5429E"/>
    <w:rsid w:val="00B54C37"/>
    <w:rsid w:val="00B5521E"/>
    <w:rsid w:val="00B55A65"/>
    <w:rsid w:val="00B56D81"/>
    <w:rsid w:val="00B600AE"/>
    <w:rsid w:val="00B606C9"/>
    <w:rsid w:val="00B60CB8"/>
    <w:rsid w:val="00B61B56"/>
    <w:rsid w:val="00B62973"/>
    <w:rsid w:val="00B62D48"/>
    <w:rsid w:val="00B62F40"/>
    <w:rsid w:val="00B6522C"/>
    <w:rsid w:val="00B712C7"/>
    <w:rsid w:val="00B71986"/>
    <w:rsid w:val="00B71B06"/>
    <w:rsid w:val="00B72BAC"/>
    <w:rsid w:val="00B741D0"/>
    <w:rsid w:val="00B7494D"/>
    <w:rsid w:val="00B7560A"/>
    <w:rsid w:val="00B7574D"/>
    <w:rsid w:val="00B75AF1"/>
    <w:rsid w:val="00B7632D"/>
    <w:rsid w:val="00B76501"/>
    <w:rsid w:val="00B76FA2"/>
    <w:rsid w:val="00B772DE"/>
    <w:rsid w:val="00B81262"/>
    <w:rsid w:val="00B81E4A"/>
    <w:rsid w:val="00B83109"/>
    <w:rsid w:val="00B83AF3"/>
    <w:rsid w:val="00B8671F"/>
    <w:rsid w:val="00B87B0E"/>
    <w:rsid w:val="00B87FE9"/>
    <w:rsid w:val="00B90317"/>
    <w:rsid w:val="00B9137D"/>
    <w:rsid w:val="00B915EE"/>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517"/>
    <w:rsid w:val="00BA4ACB"/>
    <w:rsid w:val="00BA4D96"/>
    <w:rsid w:val="00BA5539"/>
    <w:rsid w:val="00BA5C6D"/>
    <w:rsid w:val="00BA74D7"/>
    <w:rsid w:val="00BB174C"/>
    <w:rsid w:val="00BB2F46"/>
    <w:rsid w:val="00BB30CD"/>
    <w:rsid w:val="00BB3B0E"/>
    <w:rsid w:val="00BB40CF"/>
    <w:rsid w:val="00BB45B4"/>
    <w:rsid w:val="00BB45DF"/>
    <w:rsid w:val="00BB4A57"/>
    <w:rsid w:val="00BB5270"/>
    <w:rsid w:val="00BB5358"/>
    <w:rsid w:val="00BB54F0"/>
    <w:rsid w:val="00BB6B79"/>
    <w:rsid w:val="00BC0946"/>
    <w:rsid w:val="00BC0EC9"/>
    <w:rsid w:val="00BC1CD4"/>
    <w:rsid w:val="00BC22EF"/>
    <w:rsid w:val="00BC2E44"/>
    <w:rsid w:val="00BC3440"/>
    <w:rsid w:val="00BC3DF9"/>
    <w:rsid w:val="00BC3EEA"/>
    <w:rsid w:val="00BC403A"/>
    <w:rsid w:val="00BC5DE2"/>
    <w:rsid w:val="00BC7052"/>
    <w:rsid w:val="00BC759E"/>
    <w:rsid w:val="00BD00CF"/>
    <w:rsid w:val="00BD3734"/>
    <w:rsid w:val="00BD410D"/>
    <w:rsid w:val="00BE1858"/>
    <w:rsid w:val="00BE3B73"/>
    <w:rsid w:val="00BE3C0E"/>
    <w:rsid w:val="00BE4F69"/>
    <w:rsid w:val="00BE598F"/>
    <w:rsid w:val="00BE6E7A"/>
    <w:rsid w:val="00BE7C3A"/>
    <w:rsid w:val="00BE7C72"/>
    <w:rsid w:val="00BF1081"/>
    <w:rsid w:val="00BF1959"/>
    <w:rsid w:val="00BF22F5"/>
    <w:rsid w:val="00BF3A5A"/>
    <w:rsid w:val="00BF4594"/>
    <w:rsid w:val="00BF5272"/>
    <w:rsid w:val="00BF5AEB"/>
    <w:rsid w:val="00BF6071"/>
    <w:rsid w:val="00BF6BED"/>
    <w:rsid w:val="00BF6C92"/>
    <w:rsid w:val="00BF780E"/>
    <w:rsid w:val="00C00F86"/>
    <w:rsid w:val="00C01579"/>
    <w:rsid w:val="00C01740"/>
    <w:rsid w:val="00C02B55"/>
    <w:rsid w:val="00C03CFE"/>
    <w:rsid w:val="00C03E10"/>
    <w:rsid w:val="00C04067"/>
    <w:rsid w:val="00C04FFE"/>
    <w:rsid w:val="00C06CA3"/>
    <w:rsid w:val="00C075EF"/>
    <w:rsid w:val="00C07985"/>
    <w:rsid w:val="00C07B07"/>
    <w:rsid w:val="00C114E1"/>
    <w:rsid w:val="00C11848"/>
    <w:rsid w:val="00C11B4C"/>
    <w:rsid w:val="00C122CF"/>
    <w:rsid w:val="00C1268D"/>
    <w:rsid w:val="00C13065"/>
    <w:rsid w:val="00C137BA"/>
    <w:rsid w:val="00C13805"/>
    <w:rsid w:val="00C13AA7"/>
    <w:rsid w:val="00C13D69"/>
    <w:rsid w:val="00C1441F"/>
    <w:rsid w:val="00C1458E"/>
    <w:rsid w:val="00C147E1"/>
    <w:rsid w:val="00C158E9"/>
    <w:rsid w:val="00C15B18"/>
    <w:rsid w:val="00C160A1"/>
    <w:rsid w:val="00C16987"/>
    <w:rsid w:val="00C16D04"/>
    <w:rsid w:val="00C179C4"/>
    <w:rsid w:val="00C17E5B"/>
    <w:rsid w:val="00C20A77"/>
    <w:rsid w:val="00C20E68"/>
    <w:rsid w:val="00C21A30"/>
    <w:rsid w:val="00C2318A"/>
    <w:rsid w:val="00C2326C"/>
    <w:rsid w:val="00C23DFD"/>
    <w:rsid w:val="00C25C2A"/>
    <w:rsid w:val="00C25FC8"/>
    <w:rsid w:val="00C261C9"/>
    <w:rsid w:val="00C26251"/>
    <w:rsid w:val="00C26588"/>
    <w:rsid w:val="00C265EA"/>
    <w:rsid w:val="00C3061F"/>
    <w:rsid w:val="00C31457"/>
    <w:rsid w:val="00C32030"/>
    <w:rsid w:val="00C327B5"/>
    <w:rsid w:val="00C32E53"/>
    <w:rsid w:val="00C338F5"/>
    <w:rsid w:val="00C35066"/>
    <w:rsid w:val="00C357D8"/>
    <w:rsid w:val="00C36C6B"/>
    <w:rsid w:val="00C36FDD"/>
    <w:rsid w:val="00C373EA"/>
    <w:rsid w:val="00C37E50"/>
    <w:rsid w:val="00C40821"/>
    <w:rsid w:val="00C42A0E"/>
    <w:rsid w:val="00C42D64"/>
    <w:rsid w:val="00C45F34"/>
    <w:rsid w:val="00C468E9"/>
    <w:rsid w:val="00C47CE7"/>
    <w:rsid w:val="00C47F4B"/>
    <w:rsid w:val="00C515B6"/>
    <w:rsid w:val="00C52086"/>
    <w:rsid w:val="00C544C8"/>
    <w:rsid w:val="00C55021"/>
    <w:rsid w:val="00C56765"/>
    <w:rsid w:val="00C57816"/>
    <w:rsid w:val="00C57EC6"/>
    <w:rsid w:val="00C61071"/>
    <w:rsid w:val="00C61989"/>
    <w:rsid w:val="00C619A2"/>
    <w:rsid w:val="00C62003"/>
    <w:rsid w:val="00C62047"/>
    <w:rsid w:val="00C62355"/>
    <w:rsid w:val="00C6399F"/>
    <w:rsid w:val="00C643C7"/>
    <w:rsid w:val="00C64A65"/>
    <w:rsid w:val="00C654DD"/>
    <w:rsid w:val="00C665FD"/>
    <w:rsid w:val="00C66E3C"/>
    <w:rsid w:val="00C671FD"/>
    <w:rsid w:val="00C67553"/>
    <w:rsid w:val="00C676A9"/>
    <w:rsid w:val="00C67DBA"/>
    <w:rsid w:val="00C67E20"/>
    <w:rsid w:val="00C70F76"/>
    <w:rsid w:val="00C714A2"/>
    <w:rsid w:val="00C725E4"/>
    <w:rsid w:val="00C7286B"/>
    <w:rsid w:val="00C75E83"/>
    <w:rsid w:val="00C76BDC"/>
    <w:rsid w:val="00C7706C"/>
    <w:rsid w:val="00C77938"/>
    <w:rsid w:val="00C800FE"/>
    <w:rsid w:val="00C80969"/>
    <w:rsid w:val="00C8106D"/>
    <w:rsid w:val="00C817CE"/>
    <w:rsid w:val="00C83859"/>
    <w:rsid w:val="00C83FE2"/>
    <w:rsid w:val="00C84434"/>
    <w:rsid w:val="00C8502B"/>
    <w:rsid w:val="00C85777"/>
    <w:rsid w:val="00C86519"/>
    <w:rsid w:val="00C86551"/>
    <w:rsid w:val="00C86851"/>
    <w:rsid w:val="00C87E49"/>
    <w:rsid w:val="00C906F5"/>
    <w:rsid w:val="00C90917"/>
    <w:rsid w:val="00C90E94"/>
    <w:rsid w:val="00C91381"/>
    <w:rsid w:val="00C91D8B"/>
    <w:rsid w:val="00C92A3E"/>
    <w:rsid w:val="00C93240"/>
    <w:rsid w:val="00C94445"/>
    <w:rsid w:val="00C948BF"/>
    <w:rsid w:val="00C94A83"/>
    <w:rsid w:val="00C94B9F"/>
    <w:rsid w:val="00C955E6"/>
    <w:rsid w:val="00C95B05"/>
    <w:rsid w:val="00C96406"/>
    <w:rsid w:val="00C970BE"/>
    <w:rsid w:val="00C970C8"/>
    <w:rsid w:val="00CA02E5"/>
    <w:rsid w:val="00CA3A3B"/>
    <w:rsid w:val="00CA47CB"/>
    <w:rsid w:val="00CA5166"/>
    <w:rsid w:val="00CB1BFC"/>
    <w:rsid w:val="00CB1C73"/>
    <w:rsid w:val="00CB21ED"/>
    <w:rsid w:val="00CB2DD5"/>
    <w:rsid w:val="00CB3E24"/>
    <w:rsid w:val="00CB46BF"/>
    <w:rsid w:val="00CB5C1D"/>
    <w:rsid w:val="00CB5CA0"/>
    <w:rsid w:val="00CB5FF7"/>
    <w:rsid w:val="00CB607B"/>
    <w:rsid w:val="00CB6B3C"/>
    <w:rsid w:val="00CB70A1"/>
    <w:rsid w:val="00CB748D"/>
    <w:rsid w:val="00CC045F"/>
    <w:rsid w:val="00CC0E46"/>
    <w:rsid w:val="00CC1370"/>
    <w:rsid w:val="00CC1E27"/>
    <w:rsid w:val="00CC231C"/>
    <w:rsid w:val="00CC3925"/>
    <w:rsid w:val="00CC45EE"/>
    <w:rsid w:val="00CC4E78"/>
    <w:rsid w:val="00CC4EEC"/>
    <w:rsid w:val="00CC627F"/>
    <w:rsid w:val="00CC6478"/>
    <w:rsid w:val="00CC7C6B"/>
    <w:rsid w:val="00CD0117"/>
    <w:rsid w:val="00CD03A8"/>
    <w:rsid w:val="00CD03AD"/>
    <w:rsid w:val="00CD2536"/>
    <w:rsid w:val="00CD2E15"/>
    <w:rsid w:val="00CD46EA"/>
    <w:rsid w:val="00CD4A66"/>
    <w:rsid w:val="00CD5F1C"/>
    <w:rsid w:val="00CD6F81"/>
    <w:rsid w:val="00CD73FF"/>
    <w:rsid w:val="00CE0013"/>
    <w:rsid w:val="00CE0A3E"/>
    <w:rsid w:val="00CE1414"/>
    <w:rsid w:val="00CE275A"/>
    <w:rsid w:val="00CE2A25"/>
    <w:rsid w:val="00CE3247"/>
    <w:rsid w:val="00CE498D"/>
    <w:rsid w:val="00CE4C3F"/>
    <w:rsid w:val="00CE5A18"/>
    <w:rsid w:val="00CE6713"/>
    <w:rsid w:val="00CE7939"/>
    <w:rsid w:val="00CE7B38"/>
    <w:rsid w:val="00CF06D5"/>
    <w:rsid w:val="00CF1D58"/>
    <w:rsid w:val="00CF2677"/>
    <w:rsid w:val="00CF2CB6"/>
    <w:rsid w:val="00CF32BB"/>
    <w:rsid w:val="00CF63E5"/>
    <w:rsid w:val="00CF66FF"/>
    <w:rsid w:val="00CF705D"/>
    <w:rsid w:val="00CF7B33"/>
    <w:rsid w:val="00D021AA"/>
    <w:rsid w:val="00D0274C"/>
    <w:rsid w:val="00D029A4"/>
    <w:rsid w:val="00D03CCF"/>
    <w:rsid w:val="00D04642"/>
    <w:rsid w:val="00D04F17"/>
    <w:rsid w:val="00D05666"/>
    <w:rsid w:val="00D10723"/>
    <w:rsid w:val="00D10FA6"/>
    <w:rsid w:val="00D11917"/>
    <w:rsid w:val="00D1231A"/>
    <w:rsid w:val="00D126B0"/>
    <w:rsid w:val="00D1374C"/>
    <w:rsid w:val="00D1581F"/>
    <w:rsid w:val="00D159D2"/>
    <w:rsid w:val="00D1609F"/>
    <w:rsid w:val="00D179A3"/>
    <w:rsid w:val="00D17A77"/>
    <w:rsid w:val="00D20B5F"/>
    <w:rsid w:val="00D22226"/>
    <w:rsid w:val="00D232F1"/>
    <w:rsid w:val="00D25782"/>
    <w:rsid w:val="00D26C67"/>
    <w:rsid w:val="00D27BE3"/>
    <w:rsid w:val="00D27FB1"/>
    <w:rsid w:val="00D324CF"/>
    <w:rsid w:val="00D325C1"/>
    <w:rsid w:val="00D331C2"/>
    <w:rsid w:val="00D34752"/>
    <w:rsid w:val="00D35344"/>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0845"/>
    <w:rsid w:val="00D526C8"/>
    <w:rsid w:val="00D52830"/>
    <w:rsid w:val="00D53BF4"/>
    <w:rsid w:val="00D53C9D"/>
    <w:rsid w:val="00D551E2"/>
    <w:rsid w:val="00D56B13"/>
    <w:rsid w:val="00D5779B"/>
    <w:rsid w:val="00D60217"/>
    <w:rsid w:val="00D60271"/>
    <w:rsid w:val="00D60623"/>
    <w:rsid w:val="00D60E01"/>
    <w:rsid w:val="00D611AB"/>
    <w:rsid w:val="00D62793"/>
    <w:rsid w:val="00D65FB0"/>
    <w:rsid w:val="00D6652F"/>
    <w:rsid w:val="00D66697"/>
    <w:rsid w:val="00D66A43"/>
    <w:rsid w:val="00D66F4C"/>
    <w:rsid w:val="00D67710"/>
    <w:rsid w:val="00D70555"/>
    <w:rsid w:val="00D7155A"/>
    <w:rsid w:val="00D71A1F"/>
    <w:rsid w:val="00D734C6"/>
    <w:rsid w:val="00D73765"/>
    <w:rsid w:val="00D7377C"/>
    <w:rsid w:val="00D74236"/>
    <w:rsid w:val="00D7495D"/>
    <w:rsid w:val="00D75062"/>
    <w:rsid w:val="00D76485"/>
    <w:rsid w:val="00D76779"/>
    <w:rsid w:val="00D7793F"/>
    <w:rsid w:val="00D77C78"/>
    <w:rsid w:val="00D80815"/>
    <w:rsid w:val="00D80CDF"/>
    <w:rsid w:val="00D8178E"/>
    <w:rsid w:val="00D81BF6"/>
    <w:rsid w:val="00D83945"/>
    <w:rsid w:val="00D84542"/>
    <w:rsid w:val="00D85D03"/>
    <w:rsid w:val="00D8625D"/>
    <w:rsid w:val="00D86450"/>
    <w:rsid w:val="00D86A7B"/>
    <w:rsid w:val="00D90C01"/>
    <w:rsid w:val="00D90F15"/>
    <w:rsid w:val="00D91242"/>
    <w:rsid w:val="00D91789"/>
    <w:rsid w:val="00D93AC0"/>
    <w:rsid w:val="00D94650"/>
    <w:rsid w:val="00D946CE"/>
    <w:rsid w:val="00D94A6A"/>
    <w:rsid w:val="00D95547"/>
    <w:rsid w:val="00D95766"/>
    <w:rsid w:val="00D96083"/>
    <w:rsid w:val="00D9669E"/>
    <w:rsid w:val="00D97722"/>
    <w:rsid w:val="00DA02AB"/>
    <w:rsid w:val="00DA05AB"/>
    <w:rsid w:val="00DA0BE3"/>
    <w:rsid w:val="00DA1942"/>
    <w:rsid w:val="00DA22F0"/>
    <w:rsid w:val="00DA62B5"/>
    <w:rsid w:val="00DA758B"/>
    <w:rsid w:val="00DB0683"/>
    <w:rsid w:val="00DB0934"/>
    <w:rsid w:val="00DB2857"/>
    <w:rsid w:val="00DB374C"/>
    <w:rsid w:val="00DB4B5C"/>
    <w:rsid w:val="00DB4CE3"/>
    <w:rsid w:val="00DB5373"/>
    <w:rsid w:val="00DB6D53"/>
    <w:rsid w:val="00DB7E29"/>
    <w:rsid w:val="00DB7F65"/>
    <w:rsid w:val="00DB7F9E"/>
    <w:rsid w:val="00DC0229"/>
    <w:rsid w:val="00DC10CF"/>
    <w:rsid w:val="00DC18B0"/>
    <w:rsid w:val="00DC1AF4"/>
    <w:rsid w:val="00DC2956"/>
    <w:rsid w:val="00DC3291"/>
    <w:rsid w:val="00DC35BA"/>
    <w:rsid w:val="00DC3961"/>
    <w:rsid w:val="00DC3A1D"/>
    <w:rsid w:val="00DC3A9F"/>
    <w:rsid w:val="00DC3D76"/>
    <w:rsid w:val="00DC3F3B"/>
    <w:rsid w:val="00DC4BE0"/>
    <w:rsid w:val="00DC6585"/>
    <w:rsid w:val="00DC7576"/>
    <w:rsid w:val="00DD0085"/>
    <w:rsid w:val="00DD008C"/>
    <w:rsid w:val="00DD21DA"/>
    <w:rsid w:val="00DD2736"/>
    <w:rsid w:val="00DD2A10"/>
    <w:rsid w:val="00DD39A8"/>
    <w:rsid w:val="00DD53A5"/>
    <w:rsid w:val="00DD6064"/>
    <w:rsid w:val="00DD6138"/>
    <w:rsid w:val="00DD6240"/>
    <w:rsid w:val="00DD649E"/>
    <w:rsid w:val="00DE0954"/>
    <w:rsid w:val="00DE0A53"/>
    <w:rsid w:val="00DE18FF"/>
    <w:rsid w:val="00DE290C"/>
    <w:rsid w:val="00DE37BE"/>
    <w:rsid w:val="00DE3D84"/>
    <w:rsid w:val="00DE4696"/>
    <w:rsid w:val="00DE4BE1"/>
    <w:rsid w:val="00DE52E3"/>
    <w:rsid w:val="00DE5711"/>
    <w:rsid w:val="00DE6CA1"/>
    <w:rsid w:val="00DE6E2B"/>
    <w:rsid w:val="00DE7873"/>
    <w:rsid w:val="00DF0CBC"/>
    <w:rsid w:val="00DF0EAF"/>
    <w:rsid w:val="00DF144A"/>
    <w:rsid w:val="00DF1869"/>
    <w:rsid w:val="00DF28BA"/>
    <w:rsid w:val="00DF3708"/>
    <w:rsid w:val="00DF3A83"/>
    <w:rsid w:val="00DF4293"/>
    <w:rsid w:val="00DF5705"/>
    <w:rsid w:val="00DF58E2"/>
    <w:rsid w:val="00DF690E"/>
    <w:rsid w:val="00DF6C8C"/>
    <w:rsid w:val="00DF75AC"/>
    <w:rsid w:val="00DF7D38"/>
    <w:rsid w:val="00DF7FC3"/>
    <w:rsid w:val="00E0152E"/>
    <w:rsid w:val="00E01599"/>
    <w:rsid w:val="00E0288C"/>
    <w:rsid w:val="00E02C21"/>
    <w:rsid w:val="00E04919"/>
    <w:rsid w:val="00E054DA"/>
    <w:rsid w:val="00E05E2D"/>
    <w:rsid w:val="00E06405"/>
    <w:rsid w:val="00E076BB"/>
    <w:rsid w:val="00E10741"/>
    <w:rsid w:val="00E10FB1"/>
    <w:rsid w:val="00E110DE"/>
    <w:rsid w:val="00E1204F"/>
    <w:rsid w:val="00E121DF"/>
    <w:rsid w:val="00E1329C"/>
    <w:rsid w:val="00E13E63"/>
    <w:rsid w:val="00E1401D"/>
    <w:rsid w:val="00E146F6"/>
    <w:rsid w:val="00E14AC7"/>
    <w:rsid w:val="00E14C17"/>
    <w:rsid w:val="00E16072"/>
    <w:rsid w:val="00E160F5"/>
    <w:rsid w:val="00E217CA"/>
    <w:rsid w:val="00E2216E"/>
    <w:rsid w:val="00E2272C"/>
    <w:rsid w:val="00E23C8B"/>
    <w:rsid w:val="00E24B5E"/>
    <w:rsid w:val="00E2520F"/>
    <w:rsid w:val="00E2534F"/>
    <w:rsid w:val="00E25A55"/>
    <w:rsid w:val="00E25CFD"/>
    <w:rsid w:val="00E25D98"/>
    <w:rsid w:val="00E2694C"/>
    <w:rsid w:val="00E2702D"/>
    <w:rsid w:val="00E270AB"/>
    <w:rsid w:val="00E27E04"/>
    <w:rsid w:val="00E32664"/>
    <w:rsid w:val="00E33261"/>
    <w:rsid w:val="00E345D2"/>
    <w:rsid w:val="00E34B3D"/>
    <w:rsid w:val="00E375BF"/>
    <w:rsid w:val="00E3775A"/>
    <w:rsid w:val="00E3782C"/>
    <w:rsid w:val="00E4065C"/>
    <w:rsid w:val="00E4255F"/>
    <w:rsid w:val="00E42587"/>
    <w:rsid w:val="00E42A6B"/>
    <w:rsid w:val="00E42B7C"/>
    <w:rsid w:val="00E448B7"/>
    <w:rsid w:val="00E474BF"/>
    <w:rsid w:val="00E5034E"/>
    <w:rsid w:val="00E50D81"/>
    <w:rsid w:val="00E50F51"/>
    <w:rsid w:val="00E50F94"/>
    <w:rsid w:val="00E52B67"/>
    <w:rsid w:val="00E537D3"/>
    <w:rsid w:val="00E54BE2"/>
    <w:rsid w:val="00E55E1A"/>
    <w:rsid w:val="00E56BA8"/>
    <w:rsid w:val="00E6008D"/>
    <w:rsid w:val="00E6084D"/>
    <w:rsid w:val="00E60B06"/>
    <w:rsid w:val="00E60B4E"/>
    <w:rsid w:val="00E61D90"/>
    <w:rsid w:val="00E6378C"/>
    <w:rsid w:val="00E63E0C"/>
    <w:rsid w:val="00E64158"/>
    <w:rsid w:val="00E6448D"/>
    <w:rsid w:val="00E655C9"/>
    <w:rsid w:val="00E655D1"/>
    <w:rsid w:val="00E65C12"/>
    <w:rsid w:val="00E660CD"/>
    <w:rsid w:val="00E668C5"/>
    <w:rsid w:val="00E72607"/>
    <w:rsid w:val="00E729B9"/>
    <w:rsid w:val="00E740A2"/>
    <w:rsid w:val="00E76292"/>
    <w:rsid w:val="00E76434"/>
    <w:rsid w:val="00E77A96"/>
    <w:rsid w:val="00E77D11"/>
    <w:rsid w:val="00E81834"/>
    <w:rsid w:val="00E81CD8"/>
    <w:rsid w:val="00E83154"/>
    <w:rsid w:val="00E83222"/>
    <w:rsid w:val="00E83C23"/>
    <w:rsid w:val="00E8432A"/>
    <w:rsid w:val="00E85E8B"/>
    <w:rsid w:val="00E865C4"/>
    <w:rsid w:val="00E865CE"/>
    <w:rsid w:val="00E86BCE"/>
    <w:rsid w:val="00E8701C"/>
    <w:rsid w:val="00E871A9"/>
    <w:rsid w:val="00E909CE"/>
    <w:rsid w:val="00E90D60"/>
    <w:rsid w:val="00E91223"/>
    <w:rsid w:val="00E915FB"/>
    <w:rsid w:val="00E92870"/>
    <w:rsid w:val="00E93148"/>
    <w:rsid w:val="00E934C8"/>
    <w:rsid w:val="00E93534"/>
    <w:rsid w:val="00E939D0"/>
    <w:rsid w:val="00E9431B"/>
    <w:rsid w:val="00E9470E"/>
    <w:rsid w:val="00E961A0"/>
    <w:rsid w:val="00E96E22"/>
    <w:rsid w:val="00E97B18"/>
    <w:rsid w:val="00E97C7F"/>
    <w:rsid w:val="00EA001C"/>
    <w:rsid w:val="00EA0CD1"/>
    <w:rsid w:val="00EA100E"/>
    <w:rsid w:val="00EA141A"/>
    <w:rsid w:val="00EA1822"/>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2C5A"/>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6CFC"/>
    <w:rsid w:val="00ED73B9"/>
    <w:rsid w:val="00ED76E6"/>
    <w:rsid w:val="00EE08BD"/>
    <w:rsid w:val="00EE19FD"/>
    <w:rsid w:val="00EE1B56"/>
    <w:rsid w:val="00EE1C85"/>
    <w:rsid w:val="00EE2914"/>
    <w:rsid w:val="00EE33F3"/>
    <w:rsid w:val="00EE41FD"/>
    <w:rsid w:val="00EE433A"/>
    <w:rsid w:val="00EE4477"/>
    <w:rsid w:val="00EE523A"/>
    <w:rsid w:val="00EE54B9"/>
    <w:rsid w:val="00EE6920"/>
    <w:rsid w:val="00EE6E84"/>
    <w:rsid w:val="00EE7654"/>
    <w:rsid w:val="00EF13E9"/>
    <w:rsid w:val="00EF1A5D"/>
    <w:rsid w:val="00EF2D22"/>
    <w:rsid w:val="00EF393F"/>
    <w:rsid w:val="00EF6136"/>
    <w:rsid w:val="00EF67DA"/>
    <w:rsid w:val="00EF7124"/>
    <w:rsid w:val="00EF7384"/>
    <w:rsid w:val="00F00EAA"/>
    <w:rsid w:val="00F01B51"/>
    <w:rsid w:val="00F01C7D"/>
    <w:rsid w:val="00F01DAE"/>
    <w:rsid w:val="00F02806"/>
    <w:rsid w:val="00F02C2E"/>
    <w:rsid w:val="00F0480A"/>
    <w:rsid w:val="00F05F84"/>
    <w:rsid w:val="00F07D6B"/>
    <w:rsid w:val="00F10EB1"/>
    <w:rsid w:val="00F11740"/>
    <w:rsid w:val="00F1174E"/>
    <w:rsid w:val="00F126A8"/>
    <w:rsid w:val="00F13BEF"/>
    <w:rsid w:val="00F15BE1"/>
    <w:rsid w:val="00F166A2"/>
    <w:rsid w:val="00F16B86"/>
    <w:rsid w:val="00F170D1"/>
    <w:rsid w:val="00F20241"/>
    <w:rsid w:val="00F211FE"/>
    <w:rsid w:val="00F229DE"/>
    <w:rsid w:val="00F2421D"/>
    <w:rsid w:val="00F25241"/>
    <w:rsid w:val="00F25AAC"/>
    <w:rsid w:val="00F264EE"/>
    <w:rsid w:val="00F279FF"/>
    <w:rsid w:val="00F31B00"/>
    <w:rsid w:val="00F327C0"/>
    <w:rsid w:val="00F33516"/>
    <w:rsid w:val="00F33852"/>
    <w:rsid w:val="00F34532"/>
    <w:rsid w:val="00F346E3"/>
    <w:rsid w:val="00F34725"/>
    <w:rsid w:val="00F3565B"/>
    <w:rsid w:val="00F3647B"/>
    <w:rsid w:val="00F368F7"/>
    <w:rsid w:val="00F37882"/>
    <w:rsid w:val="00F403D4"/>
    <w:rsid w:val="00F40BD7"/>
    <w:rsid w:val="00F40E95"/>
    <w:rsid w:val="00F41BF7"/>
    <w:rsid w:val="00F429B7"/>
    <w:rsid w:val="00F42CE8"/>
    <w:rsid w:val="00F431D1"/>
    <w:rsid w:val="00F431D3"/>
    <w:rsid w:val="00F43C74"/>
    <w:rsid w:val="00F44131"/>
    <w:rsid w:val="00F44527"/>
    <w:rsid w:val="00F44BBD"/>
    <w:rsid w:val="00F44F08"/>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4C"/>
    <w:rsid w:val="00F56594"/>
    <w:rsid w:val="00F5729B"/>
    <w:rsid w:val="00F57665"/>
    <w:rsid w:val="00F57868"/>
    <w:rsid w:val="00F61A15"/>
    <w:rsid w:val="00F6347F"/>
    <w:rsid w:val="00F638A8"/>
    <w:rsid w:val="00F644F1"/>
    <w:rsid w:val="00F65227"/>
    <w:rsid w:val="00F65FF2"/>
    <w:rsid w:val="00F6698E"/>
    <w:rsid w:val="00F67417"/>
    <w:rsid w:val="00F67876"/>
    <w:rsid w:val="00F6793C"/>
    <w:rsid w:val="00F715B5"/>
    <w:rsid w:val="00F7215F"/>
    <w:rsid w:val="00F72CDF"/>
    <w:rsid w:val="00F7402A"/>
    <w:rsid w:val="00F75592"/>
    <w:rsid w:val="00F75927"/>
    <w:rsid w:val="00F7599F"/>
    <w:rsid w:val="00F7680D"/>
    <w:rsid w:val="00F7725C"/>
    <w:rsid w:val="00F807A8"/>
    <w:rsid w:val="00F811A1"/>
    <w:rsid w:val="00F81F56"/>
    <w:rsid w:val="00F83398"/>
    <w:rsid w:val="00F84093"/>
    <w:rsid w:val="00F85285"/>
    <w:rsid w:val="00F856DE"/>
    <w:rsid w:val="00F85EBB"/>
    <w:rsid w:val="00F86F43"/>
    <w:rsid w:val="00F87DF1"/>
    <w:rsid w:val="00F87EBE"/>
    <w:rsid w:val="00F929B7"/>
    <w:rsid w:val="00F93154"/>
    <w:rsid w:val="00F9327D"/>
    <w:rsid w:val="00F935C0"/>
    <w:rsid w:val="00F94D71"/>
    <w:rsid w:val="00F952BE"/>
    <w:rsid w:val="00F953B3"/>
    <w:rsid w:val="00F9566B"/>
    <w:rsid w:val="00F9576C"/>
    <w:rsid w:val="00F96714"/>
    <w:rsid w:val="00F97F91"/>
    <w:rsid w:val="00FA144D"/>
    <w:rsid w:val="00FA36EB"/>
    <w:rsid w:val="00FA4877"/>
    <w:rsid w:val="00FA56CE"/>
    <w:rsid w:val="00FA7142"/>
    <w:rsid w:val="00FA7611"/>
    <w:rsid w:val="00FB0339"/>
    <w:rsid w:val="00FB0E1A"/>
    <w:rsid w:val="00FB10F0"/>
    <w:rsid w:val="00FB1FBE"/>
    <w:rsid w:val="00FB275B"/>
    <w:rsid w:val="00FB2EAD"/>
    <w:rsid w:val="00FB31A7"/>
    <w:rsid w:val="00FB3981"/>
    <w:rsid w:val="00FB3D71"/>
    <w:rsid w:val="00FB3D84"/>
    <w:rsid w:val="00FB3E31"/>
    <w:rsid w:val="00FB458B"/>
    <w:rsid w:val="00FB5545"/>
    <w:rsid w:val="00FB5D95"/>
    <w:rsid w:val="00FB66D2"/>
    <w:rsid w:val="00FB6EE7"/>
    <w:rsid w:val="00FB7BCA"/>
    <w:rsid w:val="00FC0450"/>
    <w:rsid w:val="00FC1F78"/>
    <w:rsid w:val="00FC27B4"/>
    <w:rsid w:val="00FC2982"/>
    <w:rsid w:val="00FC30FB"/>
    <w:rsid w:val="00FC36F8"/>
    <w:rsid w:val="00FC46D9"/>
    <w:rsid w:val="00FC5CAE"/>
    <w:rsid w:val="00FC5EA5"/>
    <w:rsid w:val="00FC674E"/>
    <w:rsid w:val="00FD003B"/>
    <w:rsid w:val="00FD04A5"/>
    <w:rsid w:val="00FD0A4B"/>
    <w:rsid w:val="00FD1A28"/>
    <w:rsid w:val="00FD1E9A"/>
    <w:rsid w:val="00FD2539"/>
    <w:rsid w:val="00FD2A30"/>
    <w:rsid w:val="00FD34DC"/>
    <w:rsid w:val="00FD6FC4"/>
    <w:rsid w:val="00FD7D2C"/>
    <w:rsid w:val="00FE0385"/>
    <w:rsid w:val="00FE1B67"/>
    <w:rsid w:val="00FE252E"/>
    <w:rsid w:val="00FE3D1F"/>
    <w:rsid w:val="00FE3D7C"/>
    <w:rsid w:val="00FE4654"/>
    <w:rsid w:val="00FE56C8"/>
    <w:rsid w:val="00FE5735"/>
    <w:rsid w:val="00FE5EB7"/>
    <w:rsid w:val="00FE6998"/>
    <w:rsid w:val="00FE69FB"/>
    <w:rsid w:val="00FE72A4"/>
    <w:rsid w:val="00FE7908"/>
    <w:rsid w:val="00FF0550"/>
    <w:rsid w:val="00FF0594"/>
    <w:rsid w:val="00FF05F7"/>
    <w:rsid w:val="00FF0B2D"/>
    <w:rsid w:val="00FF116E"/>
    <w:rsid w:val="00FF203A"/>
    <w:rsid w:val="00FF3486"/>
    <w:rsid w:val="00FF3518"/>
    <w:rsid w:val="00FF3C60"/>
    <w:rsid w:val="00FF3F9C"/>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317"/>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iPriority w:val="99"/>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iPriority w:val="99"/>
    <w:unhideWhenUsed/>
    <w:qFormat/>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99"/>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41"/>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8"/>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8"/>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8"/>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8"/>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7"/>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0">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9"/>
      </w:numPr>
    </w:pPr>
  </w:style>
  <w:style w:type="numbering" w:customStyle="1" w:styleId="LFO2">
    <w:name w:val="LFO2"/>
    <w:basedOn w:val="NoList"/>
    <w:rsid w:val="00B35C3A"/>
    <w:pPr>
      <w:numPr>
        <w:numId w:val="10"/>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11"/>
      </w:numPr>
    </w:pPr>
  </w:style>
  <w:style w:type="numbering" w:customStyle="1" w:styleId="WW8Num2">
    <w:name w:val="WW8Num2"/>
    <w:basedOn w:val="NoList"/>
    <w:rsid w:val="00B35C3A"/>
    <w:pPr>
      <w:numPr>
        <w:numId w:val="12"/>
      </w:numPr>
    </w:pPr>
  </w:style>
  <w:style w:type="numbering" w:customStyle="1" w:styleId="WW8Num5">
    <w:name w:val="WW8Num5"/>
    <w:basedOn w:val="NoList"/>
    <w:rsid w:val="00B35C3A"/>
    <w:pPr>
      <w:numPr>
        <w:numId w:val="13"/>
      </w:numPr>
    </w:pPr>
  </w:style>
  <w:style w:type="numbering" w:customStyle="1" w:styleId="WW8Num8">
    <w:name w:val="WW8Num8"/>
    <w:basedOn w:val="NoList"/>
    <w:rsid w:val="00B35C3A"/>
    <w:pPr>
      <w:numPr>
        <w:numId w:val="14"/>
      </w:numPr>
    </w:pPr>
  </w:style>
  <w:style w:type="numbering" w:customStyle="1" w:styleId="WW8Num7">
    <w:name w:val="WW8Num7"/>
    <w:basedOn w:val="NoList"/>
    <w:rsid w:val="00B35C3A"/>
    <w:pPr>
      <w:numPr>
        <w:numId w:val="15"/>
      </w:numPr>
    </w:pPr>
  </w:style>
  <w:style w:type="numbering" w:customStyle="1" w:styleId="WW8Num10">
    <w:name w:val="WW8Num10"/>
    <w:basedOn w:val="NoList"/>
    <w:rsid w:val="00B35C3A"/>
    <w:pPr>
      <w:numPr>
        <w:numId w:val="16"/>
      </w:numPr>
    </w:pPr>
  </w:style>
  <w:style w:type="numbering" w:customStyle="1" w:styleId="WW8Num3">
    <w:name w:val="WW8Num3"/>
    <w:basedOn w:val="NoList"/>
    <w:rsid w:val="00B35C3A"/>
    <w:pPr>
      <w:numPr>
        <w:numId w:val="17"/>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
    <w:name w:val="Įprastasis"/>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
    <w:name w:val="Sąrašo pastraipa"/>
    <w:basedOn w:val="prastasis"/>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
    <w:name w:val="Numatytasis pastraipos šriftas"/>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26"/>
      </w:numPr>
    </w:pPr>
  </w:style>
  <w:style w:type="numbering" w:customStyle="1" w:styleId="WW8Num21">
    <w:name w:val="WW8Num21"/>
    <w:rsid w:val="00B35C3A"/>
    <w:pPr>
      <w:numPr>
        <w:numId w:val="27"/>
      </w:numPr>
    </w:pPr>
  </w:style>
  <w:style w:type="numbering" w:customStyle="1" w:styleId="WW8Num51">
    <w:name w:val="WW8Num51"/>
    <w:rsid w:val="00B35C3A"/>
    <w:pPr>
      <w:numPr>
        <w:numId w:val="28"/>
      </w:numPr>
    </w:pPr>
  </w:style>
  <w:style w:type="numbering" w:customStyle="1" w:styleId="WW8Num81">
    <w:name w:val="WW8Num81"/>
    <w:rsid w:val="00B35C3A"/>
    <w:pPr>
      <w:numPr>
        <w:numId w:val="29"/>
      </w:numPr>
    </w:pPr>
  </w:style>
  <w:style w:type="numbering" w:customStyle="1" w:styleId="WW8Num101">
    <w:name w:val="WW8Num101"/>
    <w:rsid w:val="00B35C3A"/>
    <w:pPr>
      <w:numPr>
        <w:numId w:val="30"/>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1"/>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2"/>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3"/>
      </w:numPr>
    </w:pPr>
  </w:style>
  <w:style w:type="numbering" w:customStyle="1" w:styleId="WW8Num22">
    <w:name w:val="WW8Num22"/>
    <w:rsid w:val="00B35C3A"/>
  </w:style>
  <w:style w:type="character" w:customStyle="1" w:styleId="fontstyle01">
    <w:name w:val="fontstyle01"/>
    <w:basedOn w:val="DefaultParagraphFont"/>
    <w:rsid w:val="00644391"/>
    <w:rPr>
      <w:rFonts w:ascii="TimesNewRomanPSMT" w:hAnsi="TimesNewRomanPSMT" w:hint="default"/>
      <w:b w:val="0"/>
      <w:bCs w:val="0"/>
      <w:i w:val="0"/>
      <w:iCs w:val="0"/>
      <w:color w:val="000000"/>
      <w:sz w:val="16"/>
      <w:szCs w:val="16"/>
    </w:rPr>
  </w:style>
  <w:style w:type="numbering" w:customStyle="1" w:styleId="Style1">
    <w:name w:val="Style1"/>
    <w:uiPriority w:val="99"/>
    <w:rsid w:val="009418A0"/>
    <w:pPr>
      <w:numPr>
        <w:numId w:val="37"/>
      </w:numPr>
    </w:pPr>
  </w:style>
  <w:style w:type="numbering" w:customStyle="1" w:styleId="Style6">
    <w:name w:val="Style6"/>
    <w:uiPriority w:val="99"/>
    <w:rsid w:val="006452A6"/>
    <w:pPr>
      <w:numPr>
        <w:numId w:val="38"/>
      </w:numPr>
    </w:pPr>
  </w:style>
  <w:style w:type="numbering" w:customStyle="1" w:styleId="Style7">
    <w:name w:val="Style7"/>
    <w:uiPriority w:val="99"/>
    <w:rsid w:val="006452A6"/>
    <w:pPr>
      <w:numPr>
        <w:numId w:val="39"/>
      </w:numPr>
    </w:pPr>
  </w:style>
  <w:style w:type="numbering" w:customStyle="1" w:styleId="Style8">
    <w:name w:val="Style8"/>
    <w:uiPriority w:val="99"/>
    <w:rsid w:val="006F4129"/>
    <w:pPr>
      <w:numPr>
        <w:numId w:val="40"/>
      </w:numPr>
    </w:pPr>
  </w:style>
  <w:style w:type="character" w:customStyle="1" w:styleId="markedcontent">
    <w:name w:val="markedcontent"/>
    <w:basedOn w:val="DefaultParagraphFont"/>
    <w:rsid w:val="00501CE9"/>
  </w:style>
  <w:style w:type="numbering" w:customStyle="1" w:styleId="LFO222">
    <w:name w:val="LFO222"/>
    <w:basedOn w:val="NoList"/>
    <w:rsid w:val="00683285"/>
  </w:style>
  <w:style w:type="numbering" w:customStyle="1" w:styleId="LFO122">
    <w:name w:val="LFO122"/>
    <w:basedOn w:val="NoList"/>
    <w:rsid w:val="00683285"/>
  </w:style>
  <w:style w:type="numbering" w:customStyle="1" w:styleId="NoList3">
    <w:name w:val="No List3"/>
    <w:next w:val="NoList"/>
    <w:uiPriority w:val="99"/>
    <w:semiHidden/>
    <w:unhideWhenUsed/>
    <w:rsid w:val="008C72BA"/>
  </w:style>
  <w:style w:type="table" w:customStyle="1" w:styleId="TableGrid5">
    <w:name w:val="Table Grid5"/>
    <w:basedOn w:val="TableNormal"/>
    <w:next w:val="TableGrid"/>
    <w:rsid w:val="008C7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rsid w:val="008C72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817330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3486175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2003">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23310268">
      <w:bodyDiv w:val="1"/>
      <w:marLeft w:val="0"/>
      <w:marRight w:val="0"/>
      <w:marTop w:val="0"/>
      <w:marBottom w:val="0"/>
      <w:divBdr>
        <w:top w:val="none" w:sz="0" w:space="0" w:color="auto"/>
        <w:left w:val="none" w:sz="0" w:space="0" w:color="auto"/>
        <w:bottom w:val="none" w:sz="0" w:space="0" w:color="auto"/>
        <w:right w:val="none" w:sz="0" w:space="0" w:color="auto"/>
      </w:divBdr>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518986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kaunopoliklinika.lt" TargetMode="Externa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kaunopoliklinika.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C46D97514C47D0A0ABE20C5652D795"/>
        <w:category>
          <w:name w:val="General"/>
          <w:gallery w:val="placeholder"/>
        </w:category>
        <w:types>
          <w:type w:val="bbPlcHdr"/>
        </w:types>
        <w:behaviors>
          <w:behavior w:val="content"/>
        </w:behaviors>
        <w:guid w:val="{0F5A55EA-F2F0-47F2-A478-8E753407CB80}"/>
      </w:docPartPr>
      <w:docPartBody>
        <w:p w:rsidR="0051465A" w:rsidRDefault="003650D3" w:rsidP="003650D3">
          <w:pPr>
            <w:pStyle w:val="69C46D97514C47D0A0ABE20C5652D7951"/>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0094BC23761D430681C22FCD12EEF935"/>
        <w:category>
          <w:name w:val="General"/>
          <w:gallery w:val="placeholder"/>
        </w:category>
        <w:types>
          <w:type w:val="bbPlcHdr"/>
        </w:types>
        <w:behaviors>
          <w:behavior w:val="content"/>
        </w:behaviors>
        <w:guid w:val="{A2C14757-23A3-4E77-98A0-08E949D1BE52}"/>
      </w:docPartPr>
      <w:docPartBody>
        <w:p w:rsidR="0051465A" w:rsidRDefault="003650D3" w:rsidP="003650D3">
          <w:pPr>
            <w:pStyle w:val="0094BC23761D430681C22FCD12EEF9351"/>
          </w:pPr>
          <w:r>
            <w:rPr>
              <w:rFonts w:ascii="Trebuchet MS" w:hAnsi="Trebuchet MS"/>
              <w:sz w:val="22"/>
              <w:szCs w:val="22"/>
              <w:highlight w:val="yellow"/>
              <w:lang w:eastAsia="zh-CN"/>
            </w:rPr>
            <w:t>įrašyti juridinio asmens kodą</w:t>
          </w:r>
        </w:p>
      </w:docPartBody>
    </w:docPart>
    <w:docPart>
      <w:docPartPr>
        <w:name w:val="0743DE081F9542959A176402F07BD24A"/>
        <w:category>
          <w:name w:val="General"/>
          <w:gallery w:val="placeholder"/>
        </w:category>
        <w:types>
          <w:type w:val="bbPlcHdr"/>
        </w:types>
        <w:behaviors>
          <w:behavior w:val="content"/>
        </w:behaviors>
        <w:guid w:val="{76828EE9-FEAC-438F-87A6-49C8D73980FF}"/>
      </w:docPartPr>
      <w:docPartBody>
        <w:p w:rsidR="0051465A" w:rsidRDefault="003650D3" w:rsidP="003650D3">
          <w:pPr>
            <w:pStyle w:val="0743DE081F9542959A176402F07BD24A1"/>
          </w:pPr>
          <w:r>
            <w:rPr>
              <w:rFonts w:ascii="Trebuchet MS" w:hAnsi="Trebuchet MS"/>
              <w:color w:val="000000" w:themeColor="text1"/>
              <w:sz w:val="22"/>
              <w:szCs w:val="22"/>
              <w:lang w:eastAsia="zh-CN"/>
            </w:rPr>
            <w:t>[</w:t>
          </w:r>
          <w:r>
            <w:rPr>
              <w:rFonts w:ascii="Trebuchet MS" w:hAnsi="Trebuchet MS"/>
              <w:color w:val="000000" w:themeColor="text1"/>
              <w:sz w:val="22"/>
              <w:szCs w:val="22"/>
              <w:highlight w:val="yellow"/>
              <w:lang w:eastAsia="zh-CN"/>
            </w:rPr>
            <w:t>įrašyti adresą</w:t>
          </w:r>
          <w:r>
            <w:rPr>
              <w:rFonts w:ascii="Trebuchet MS" w:hAnsi="Trebuchet MS"/>
              <w:color w:val="000000" w:themeColor="text1"/>
              <w:sz w:val="22"/>
              <w:szCs w:val="22"/>
              <w:lang w:eastAsia="zh-CN"/>
            </w:rPr>
            <w:t>]</w:t>
          </w:r>
        </w:p>
      </w:docPartBody>
    </w:docPart>
    <w:docPart>
      <w:docPartPr>
        <w:name w:val="40F58DDE12584E118FC082CB6CD79CC6"/>
        <w:category>
          <w:name w:val="General"/>
          <w:gallery w:val="placeholder"/>
        </w:category>
        <w:types>
          <w:type w:val="bbPlcHdr"/>
        </w:types>
        <w:behaviors>
          <w:behavior w:val="content"/>
        </w:behaviors>
        <w:guid w:val="{BC1E4544-8B89-4DB0-A15E-9BA059867104}"/>
      </w:docPartPr>
      <w:docPartBody>
        <w:p w:rsidR="0051465A" w:rsidRDefault="0051465A" w:rsidP="0051465A">
          <w:pPr>
            <w:pStyle w:val="40F58DDE12584E118FC082CB6CD79CC6"/>
          </w:pPr>
          <w:r>
            <w:rPr>
              <w:rStyle w:val="PlaceholderText"/>
            </w:rPr>
            <w:t>Choose an item.</w:t>
          </w:r>
        </w:p>
      </w:docPartBody>
    </w:docPart>
    <w:docPart>
      <w:docPartPr>
        <w:name w:val="F0F02434321C4298BDCAB07EAB092B02"/>
        <w:category>
          <w:name w:val="General"/>
          <w:gallery w:val="placeholder"/>
        </w:category>
        <w:types>
          <w:type w:val="bbPlcHdr"/>
        </w:types>
        <w:behaviors>
          <w:behavior w:val="content"/>
        </w:behaviors>
        <w:guid w:val="{195E2A98-3DA2-4AA8-AF94-22CEF34003A7}"/>
      </w:docPartPr>
      <w:docPartBody>
        <w:p w:rsidR="0051465A" w:rsidRDefault="0051465A" w:rsidP="0051465A">
          <w:pPr>
            <w:pStyle w:val="F0F02434321C4298BDCAB07EAB092B02"/>
          </w:pPr>
          <w:r>
            <w:rPr>
              <w:rStyle w:val="PlaceholderText"/>
            </w:rPr>
            <w:t>Click here to enter text.</w:t>
          </w:r>
        </w:p>
      </w:docPartBody>
    </w:docPart>
    <w:docPart>
      <w:docPartPr>
        <w:name w:val="4A5AD0C5CDBF4A319AE487EDDBBE4386"/>
        <w:category>
          <w:name w:val="General"/>
          <w:gallery w:val="placeholder"/>
        </w:category>
        <w:types>
          <w:type w:val="bbPlcHdr"/>
        </w:types>
        <w:behaviors>
          <w:behavior w:val="content"/>
        </w:behaviors>
        <w:guid w:val="{5C49FA62-73F8-4F84-8E16-B904E7D037A5}"/>
      </w:docPartPr>
      <w:docPartBody>
        <w:p w:rsidR="0051465A" w:rsidRDefault="003650D3" w:rsidP="003650D3">
          <w:pPr>
            <w:pStyle w:val="4A5AD0C5CDBF4A319AE487EDDBBE43861"/>
          </w:pPr>
          <w:r w:rsidRPr="006C41EC">
            <w:rPr>
              <w:rFonts w:ascii="Trebuchet MS" w:hAnsi="Trebuchet MS"/>
              <w:color w:val="000000"/>
              <w:sz w:val="22"/>
              <w:szCs w:val="20"/>
              <w:highlight w:val="yellow"/>
              <w:lang w:eastAsia="zh-CN"/>
            </w:rPr>
            <w:t>pasirinkti reikšmę</w:t>
          </w:r>
        </w:p>
      </w:docPartBody>
    </w:docPart>
    <w:docPart>
      <w:docPartPr>
        <w:name w:val="7D134CCEB6B34B9B8D58907D5A18F1D4"/>
        <w:category>
          <w:name w:val="General"/>
          <w:gallery w:val="placeholder"/>
        </w:category>
        <w:types>
          <w:type w:val="bbPlcHdr"/>
        </w:types>
        <w:behaviors>
          <w:behavior w:val="content"/>
        </w:behaviors>
        <w:guid w:val="{D07A881C-3B9F-44E5-93D0-8015E9522500}"/>
      </w:docPartPr>
      <w:docPartBody>
        <w:p w:rsidR="0051465A" w:rsidRDefault="0051465A" w:rsidP="0051465A">
          <w:pPr>
            <w:pStyle w:val="7D134CCEB6B34B9B8D58907D5A18F1D4"/>
          </w:pPr>
          <w:r>
            <w:rPr>
              <w:rStyle w:val="PlaceholderText"/>
            </w:rPr>
            <w:t>Choose an item.</w:t>
          </w:r>
        </w:p>
      </w:docPartBody>
    </w:docPart>
    <w:docPart>
      <w:docPartPr>
        <w:name w:val="6C2644412AD6497880DE80E4913C6037"/>
        <w:category>
          <w:name w:val="General"/>
          <w:gallery w:val="placeholder"/>
        </w:category>
        <w:types>
          <w:type w:val="bbPlcHdr"/>
        </w:types>
        <w:behaviors>
          <w:behavior w:val="content"/>
        </w:behaviors>
        <w:guid w:val="{F0F581BE-33F5-470B-B807-AEE6F8049DBB}"/>
      </w:docPartPr>
      <w:docPartBody>
        <w:p w:rsidR="0051465A" w:rsidRDefault="003650D3" w:rsidP="003650D3">
          <w:pPr>
            <w:pStyle w:val="6C2644412AD6497880DE80E4913C60371"/>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8829D72380C3439488BFDDDC2B10E42D"/>
        <w:category>
          <w:name w:val="General"/>
          <w:gallery w:val="placeholder"/>
        </w:category>
        <w:types>
          <w:type w:val="bbPlcHdr"/>
        </w:types>
        <w:behaviors>
          <w:behavior w:val="content"/>
        </w:behaviors>
        <w:guid w:val="{B36C7A99-41A3-472B-A737-650EC16A1ABD}"/>
      </w:docPartPr>
      <w:docPartBody>
        <w:p w:rsidR="0051465A" w:rsidRDefault="003650D3" w:rsidP="003650D3">
          <w:pPr>
            <w:pStyle w:val="8829D72380C3439488BFDDDC2B10E42D1"/>
          </w:pPr>
          <w:r w:rsidRPr="00FC5511">
            <w:rPr>
              <w:rFonts w:ascii="Trebuchet MS" w:hAnsi="Trebuchet MS"/>
              <w:sz w:val="22"/>
              <w:szCs w:val="22"/>
              <w:highlight w:val="yellow"/>
              <w:lang w:eastAsia="zh-CN"/>
            </w:rPr>
            <w:t>įrašyti juridinio asmens kodą</w:t>
          </w:r>
        </w:p>
      </w:docPartBody>
    </w:docPart>
    <w:docPart>
      <w:docPartPr>
        <w:name w:val="2EF21F255D5D46E39EE0A424D0350459"/>
        <w:category>
          <w:name w:val="General"/>
          <w:gallery w:val="placeholder"/>
        </w:category>
        <w:types>
          <w:type w:val="bbPlcHdr"/>
        </w:types>
        <w:behaviors>
          <w:behavior w:val="content"/>
        </w:behaviors>
        <w:guid w:val="{BA810AD2-B287-4EE8-A043-C1D7BC515A30}"/>
      </w:docPartPr>
      <w:docPartBody>
        <w:p w:rsidR="0051465A" w:rsidRDefault="0051465A" w:rsidP="0051465A">
          <w:pPr>
            <w:pStyle w:val="2EF21F255D5D46E39EE0A424D0350459"/>
          </w:pPr>
          <w:r>
            <w:rPr>
              <w:rStyle w:val="PlaceholderText"/>
            </w:rPr>
            <w:t>Click here to enter text.</w:t>
          </w:r>
        </w:p>
      </w:docPartBody>
    </w:docPart>
    <w:docPart>
      <w:docPartPr>
        <w:name w:val="933E0C2EFD1042709D1656B29F451A97"/>
        <w:category>
          <w:name w:val="General"/>
          <w:gallery w:val="placeholder"/>
        </w:category>
        <w:types>
          <w:type w:val="bbPlcHdr"/>
        </w:types>
        <w:behaviors>
          <w:behavior w:val="content"/>
        </w:behaviors>
        <w:guid w:val="{053B0E91-AE8F-4034-BB44-5DBAFF60205E}"/>
      </w:docPartPr>
      <w:docPartBody>
        <w:p w:rsidR="0051465A" w:rsidRDefault="003650D3" w:rsidP="003650D3">
          <w:pPr>
            <w:pStyle w:val="933E0C2EFD1042709D1656B29F451A971"/>
          </w:pPr>
          <w:r w:rsidRPr="00FC5511">
            <w:rPr>
              <w:rFonts w:ascii="Trebuchet MS" w:hAnsi="Trebuchet MS"/>
              <w:sz w:val="22"/>
              <w:szCs w:val="22"/>
              <w:lang w:eastAsia="zh-CN"/>
            </w:rPr>
            <w:t>[</w:t>
          </w:r>
          <w:r w:rsidRPr="00FC5511">
            <w:rPr>
              <w:rFonts w:ascii="Trebuchet MS" w:hAnsi="Trebuchet MS"/>
              <w:sz w:val="22"/>
              <w:szCs w:val="22"/>
              <w:highlight w:val="yellow"/>
              <w:lang w:eastAsia="zh-CN"/>
            </w:rPr>
            <w:t>įrašyti adresą</w:t>
          </w:r>
          <w:r w:rsidRPr="00FC5511">
            <w:rPr>
              <w:rFonts w:ascii="Trebuchet MS" w:hAnsi="Trebuchet MS"/>
              <w:sz w:val="22"/>
              <w:szCs w:val="22"/>
              <w:lang w:eastAsia="zh-CN"/>
            </w:rPr>
            <w:t>]</w:t>
          </w:r>
        </w:p>
      </w:docPartBody>
    </w:docPart>
    <w:docPart>
      <w:docPartPr>
        <w:name w:val="CB926D4D961E48A986B83F94F0F7E47B"/>
        <w:category>
          <w:name w:val="General"/>
          <w:gallery w:val="placeholder"/>
        </w:category>
        <w:types>
          <w:type w:val="bbPlcHdr"/>
        </w:types>
        <w:behaviors>
          <w:behavior w:val="content"/>
        </w:behaviors>
        <w:guid w:val="{352DB199-A6D0-41A5-AA68-F97997E6D75E}"/>
      </w:docPartPr>
      <w:docPartBody>
        <w:p w:rsidR="0051465A" w:rsidRDefault="003650D3" w:rsidP="003650D3">
          <w:pPr>
            <w:pStyle w:val="CB926D4D961E48A986B83F94F0F7E47B1"/>
          </w:pPr>
          <w:r w:rsidRPr="006C41EC">
            <w:rPr>
              <w:rFonts w:ascii="Trebuchet MS" w:hAnsi="Trebuchet MS"/>
              <w:sz w:val="22"/>
              <w:szCs w:val="22"/>
              <w:highlight w:val="yellow"/>
              <w:lang w:eastAsia="zh-CN"/>
            </w:rPr>
            <w:t>pasirinkti datą</w:t>
          </w:r>
        </w:p>
      </w:docPartBody>
    </w:docPart>
    <w:docPart>
      <w:docPartPr>
        <w:name w:val="4D910E30A0414BB39E2A0E5499CAA67C"/>
        <w:category>
          <w:name w:val="General"/>
          <w:gallery w:val="placeholder"/>
        </w:category>
        <w:types>
          <w:type w:val="bbPlcHdr"/>
        </w:types>
        <w:behaviors>
          <w:behavior w:val="content"/>
        </w:behaviors>
        <w:guid w:val="{D45868B2-954E-46A5-8B0B-401CB0B5489E}"/>
      </w:docPartPr>
      <w:docPartBody>
        <w:p w:rsidR="0051465A" w:rsidRDefault="003650D3" w:rsidP="003650D3">
          <w:pPr>
            <w:pStyle w:val="4D910E30A0414BB39E2A0E5499CAA67C1"/>
          </w:pPr>
          <w:r>
            <w:rPr>
              <w:rFonts w:ascii="Trebuchet MS" w:hAnsi="Trebuchet MS"/>
              <w:highlight w:val="yellow"/>
            </w:rPr>
            <w:t>įrašyti Sutarties numerį</w:t>
          </w:r>
        </w:p>
      </w:docPartBody>
    </w:docPart>
    <w:docPart>
      <w:docPartPr>
        <w:name w:val="65A85094276D414F892C4B3CE74AD116"/>
        <w:category>
          <w:name w:val="General"/>
          <w:gallery w:val="placeholder"/>
        </w:category>
        <w:types>
          <w:type w:val="bbPlcHdr"/>
        </w:types>
        <w:behaviors>
          <w:behavior w:val="content"/>
        </w:behaviors>
        <w:guid w:val="{F6444D86-156B-40CA-A6C4-7A76003827D0}"/>
      </w:docPartPr>
      <w:docPartBody>
        <w:p w:rsidR="0051465A" w:rsidRDefault="003650D3" w:rsidP="003650D3">
          <w:pPr>
            <w:pStyle w:val="65A85094276D414F892C4B3CE74AD1161"/>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998695248D3B4EC093E4079AC3DAAE29"/>
        <w:category>
          <w:name w:val="General"/>
          <w:gallery w:val="placeholder"/>
        </w:category>
        <w:types>
          <w:type w:val="bbPlcHdr"/>
        </w:types>
        <w:behaviors>
          <w:behavior w:val="content"/>
        </w:behaviors>
        <w:guid w:val="{24299A42-67AE-4628-BABC-BC794D0941F6}"/>
      </w:docPartPr>
      <w:docPartBody>
        <w:p w:rsidR="0051465A" w:rsidRDefault="003650D3" w:rsidP="003650D3">
          <w:pPr>
            <w:pStyle w:val="998695248D3B4EC093E4079AC3DAAE291"/>
          </w:pPr>
          <w:r>
            <w:rPr>
              <w:rFonts w:ascii="Trebuchet MS" w:hAnsi="Trebuchet MS"/>
              <w:highlight w:val="yellow"/>
            </w:rPr>
            <w:t>įrašyti Sutarties numerį</w:t>
          </w:r>
        </w:p>
      </w:docPartBody>
    </w:docPart>
    <w:docPart>
      <w:docPartPr>
        <w:name w:val="87011805338249EEABB579C48CB6ED42"/>
        <w:category>
          <w:name w:val="General"/>
          <w:gallery w:val="placeholder"/>
        </w:category>
        <w:types>
          <w:type w:val="bbPlcHdr"/>
        </w:types>
        <w:behaviors>
          <w:behavior w:val="content"/>
        </w:behaviors>
        <w:guid w:val="{90806F16-18BD-44DB-9552-9913FCABD6BC}"/>
      </w:docPartPr>
      <w:docPartBody>
        <w:p w:rsidR="00A36735" w:rsidRDefault="00A36735" w:rsidP="00A36735">
          <w:pPr>
            <w:pStyle w:val="87011805338249EEABB579C48CB6ED42"/>
          </w:pPr>
          <w:r w:rsidRPr="00B93588">
            <w:rPr>
              <w:rFonts w:ascii="Trebuchet MS" w:hAnsi="Trebuchet MS"/>
              <w:highlight w:val="yellow"/>
            </w:rPr>
            <w:t>įrašyti Sutarties numerį</w:t>
          </w:r>
        </w:p>
      </w:docPartBody>
    </w:docPart>
    <w:docPart>
      <w:docPartPr>
        <w:name w:val="729497BA98134633A6D3330565749A79"/>
        <w:category>
          <w:name w:val="General"/>
          <w:gallery w:val="placeholder"/>
        </w:category>
        <w:types>
          <w:type w:val="bbPlcHdr"/>
        </w:types>
        <w:behaviors>
          <w:behavior w:val="content"/>
        </w:behaviors>
        <w:guid w:val="{24958128-2E65-4647-9EC9-163828CD4AFA}"/>
      </w:docPartPr>
      <w:docPartBody>
        <w:p w:rsidR="00A36735" w:rsidRDefault="00A36735" w:rsidP="00A36735">
          <w:pPr>
            <w:pStyle w:val="729497BA98134633A6D3330565749A79"/>
          </w:pPr>
          <w:r w:rsidRPr="00B93588">
            <w:rPr>
              <w:rFonts w:ascii="Trebuchet MS" w:hAnsi="Trebuchet MS"/>
              <w:highlight w:val="yellow"/>
            </w:rPr>
            <w:t>pasirinkti datą</w:t>
          </w:r>
        </w:p>
      </w:docPartBody>
    </w:docPart>
    <w:docPart>
      <w:docPartPr>
        <w:name w:val="F1C3EB87EDE7450F9BD56868B4B10E4E"/>
        <w:category>
          <w:name w:val="General"/>
          <w:gallery w:val="placeholder"/>
        </w:category>
        <w:types>
          <w:type w:val="bbPlcHdr"/>
        </w:types>
        <w:behaviors>
          <w:behavior w:val="content"/>
        </w:behaviors>
        <w:guid w:val="{C29E459E-2F1A-4C7B-9BA9-4B926F630079}"/>
      </w:docPartPr>
      <w:docPartBody>
        <w:p w:rsidR="006064C9" w:rsidRDefault="006064C9" w:rsidP="006064C9">
          <w:pPr>
            <w:pStyle w:val="F1C3EB87EDE7450F9BD56868B4B10E4E"/>
          </w:pPr>
          <w:r>
            <w:rPr>
              <w:rFonts w:ascii="Trebuchet MS" w:hAnsi="Trebuchet MS"/>
            </w:rPr>
            <w:t>nurodyti sumą skaičiais ir žodžiais bei mokėjimo valiutą</w:t>
          </w:r>
        </w:p>
      </w:docPartBody>
    </w:docPart>
    <w:docPart>
      <w:docPartPr>
        <w:name w:val="D13A982DA97C4199ACEF81E593C026A4"/>
        <w:category>
          <w:name w:val="General"/>
          <w:gallery w:val="placeholder"/>
        </w:category>
        <w:types>
          <w:type w:val="bbPlcHdr"/>
        </w:types>
        <w:behaviors>
          <w:behavior w:val="content"/>
        </w:behaviors>
        <w:guid w:val="{78AE6F8A-DC04-44F5-A443-8A6CF9EEB4A5}"/>
      </w:docPartPr>
      <w:docPartBody>
        <w:p w:rsidR="009F502A" w:rsidRDefault="009F502A" w:rsidP="009F502A">
          <w:pPr>
            <w:pStyle w:val="D13A982DA97C4199ACEF81E593C026A4"/>
          </w:pPr>
          <w:r>
            <w:rPr>
              <w:rStyle w:val="PlaceholderText"/>
              <w:rFonts w:ascii="Trebuchet MS" w:hAnsi="Trebuchet MS"/>
            </w:rPr>
            <w:t>[</w:t>
          </w:r>
          <w:r>
            <w:rPr>
              <w:rStyle w:val="PlaceholderText"/>
              <w:rFonts w:ascii="Trebuchet MS" w:hAnsi="Trebuchet MS"/>
              <w:highlight w:val="yellow"/>
            </w:rPr>
            <w:t>įrašyti tiekėjo pavadinimą</w:t>
          </w:r>
          <w:r>
            <w:rPr>
              <w:rStyle w:val="PlaceholderText"/>
              <w:rFonts w:ascii="Trebuchet MS" w:hAnsi="Trebuchet MS"/>
            </w:rPr>
            <w:t>]</w:t>
          </w:r>
        </w:p>
      </w:docPartBody>
    </w:docPart>
    <w:docPart>
      <w:docPartPr>
        <w:name w:val="5C234D5E0ABA482C804E7B092FAF90A0"/>
        <w:category>
          <w:name w:val="General"/>
          <w:gallery w:val="placeholder"/>
        </w:category>
        <w:types>
          <w:type w:val="bbPlcHdr"/>
        </w:types>
        <w:behaviors>
          <w:behavior w:val="content"/>
        </w:behaviors>
        <w:guid w:val="{B54BABA8-B734-4CB5-A3AD-A3EC701C6E29}"/>
      </w:docPartPr>
      <w:docPartBody>
        <w:p w:rsidR="009F502A" w:rsidRDefault="009F502A" w:rsidP="009F502A">
          <w:pPr>
            <w:pStyle w:val="5C234D5E0ABA482C804E7B092FAF90A0"/>
          </w:pPr>
          <w:r w:rsidRPr="00FC5511">
            <w:rPr>
              <w:rFonts w:ascii="Trebuchet MS" w:hAnsi="Trebuchet MS"/>
              <w:highlight w:val="yellow"/>
              <w:lang w:eastAsia="zh-CN"/>
            </w:rPr>
            <w:t>įrašyti juridinio asmens kodą</w:t>
          </w:r>
        </w:p>
      </w:docPartBody>
    </w:docPart>
    <w:docPart>
      <w:docPartPr>
        <w:name w:val="FC5FEEB937524CE3AB490DA1A3151D14"/>
        <w:category>
          <w:name w:val="General"/>
          <w:gallery w:val="placeholder"/>
        </w:category>
        <w:types>
          <w:type w:val="bbPlcHdr"/>
        </w:types>
        <w:behaviors>
          <w:behavior w:val="content"/>
        </w:behaviors>
        <w:guid w:val="{6C725ECC-1BE6-404B-9FBA-3823E55585E0}"/>
      </w:docPartPr>
      <w:docPartBody>
        <w:p w:rsidR="009F502A" w:rsidRDefault="009F502A" w:rsidP="009F502A">
          <w:pPr>
            <w:pStyle w:val="FC5FEEB937524CE3AB490DA1A3151D14"/>
          </w:pPr>
          <w:r>
            <w:rPr>
              <w:rStyle w:val="PlaceholderText"/>
            </w:rPr>
            <w:t>Click here to enter text.</w:t>
          </w:r>
        </w:p>
      </w:docPartBody>
    </w:docPart>
    <w:docPart>
      <w:docPartPr>
        <w:name w:val="EBFB15424DEC410295072DF28D77F5F4"/>
        <w:category>
          <w:name w:val="General"/>
          <w:gallery w:val="placeholder"/>
        </w:category>
        <w:types>
          <w:type w:val="bbPlcHdr"/>
        </w:types>
        <w:behaviors>
          <w:behavior w:val="content"/>
        </w:behaviors>
        <w:guid w:val="{09B4CD11-38A5-40A9-92C8-6BF3301BC035}"/>
      </w:docPartPr>
      <w:docPartBody>
        <w:p w:rsidR="009F502A" w:rsidRDefault="009F502A" w:rsidP="009F502A">
          <w:pPr>
            <w:pStyle w:val="EBFB15424DEC410295072DF28D77F5F4"/>
          </w:pPr>
          <w:r w:rsidRPr="00FC5511">
            <w:rPr>
              <w:rFonts w:ascii="Trebuchet MS" w:hAnsi="Trebuchet MS"/>
              <w:lang w:eastAsia="zh-CN"/>
            </w:rPr>
            <w:t>[</w:t>
          </w:r>
          <w:r w:rsidRPr="00FC5511">
            <w:rPr>
              <w:rFonts w:ascii="Trebuchet MS" w:hAnsi="Trebuchet MS"/>
              <w:highlight w:val="yellow"/>
              <w:lang w:eastAsia="zh-CN"/>
            </w:rPr>
            <w:t>įrašyti adresą</w:t>
          </w:r>
          <w:r w:rsidRPr="00FC5511">
            <w:rPr>
              <w:rFonts w:ascii="Trebuchet MS" w:hAnsi="Trebuchet MS"/>
              <w:lang w:eastAsia="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charset w:val="BA"/>
    <w:family w:val="roman"/>
    <w:pitch w:val="variable"/>
  </w:font>
  <w:font w:name="Cambria Math">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46"/>
    <w:rsid w:val="00007C1D"/>
    <w:rsid w:val="000324F1"/>
    <w:rsid w:val="00045B4B"/>
    <w:rsid w:val="000521C2"/>
    <w:rsid w:val="0009431A"/>
    <w:rsid w:val="00095111"/>
    <w:rsid w:val="000D1F9B"/>
    <w:rsid w:val="000E23EC"/>
    <w:rsid w:val="000E506C"/>
    <w:rsid w:val="000E6117"/>
    <w:rsid w:val="000F0527"/>
    <w:rsid w:val="00112068"/>
    <w:rsid w:val="001255CB"/>
    <w:rsid w:val="0012687C"/>
    <w:rsid w:val="00197EB5"/>
    <w:rsid w:val="001B5192"/>
    <w:rsid w:val="001C0D69"/>
    <w:rsid w:val="001C6182"/>
    <w:rsid w:val="001D776A"/>
    <w:rsid w:val="001E369C"/>
    <w:rsid w:val="00207700"/>
    <w:rsid w:val="00235588"/>
    <w:rsid w:val="0025001D"/>
    <w:rsid w:val="00285E32"/>
    <w:rsid w:val="002C2F1B"/>
    <w:rsid w:val="002D3B98"/>
    <w:rsid w:val="002E2ABD"/>
    <w:rsid w:val="003650D3"/>
    <w:rsid w:val="003655FA"/>
    <w:rsid w:val="00381A6B"/>
    <w:rsid w:val="00394090"/>
    <w:rsid w:val="003A21B9"/>
    <w:rsid w:val="003A72CD"/>
    <w:rsid w:val="00414F5E"/>
    <w:rsid w:val="00432089"/>
    <w:rsid w:val="0046757B"/>
    <w:rsid w:val="004725FC"/>
    <w:rsid w:val="004E107A"/>
    <w:rsid w:val="004E4A34"/>
    <w:rsid w:val="00500699"/>
    <w:rsid w:val="0051465A"/>
    <w:rsid w:val="00517AC8"/>
    <w:rsid w:val="00532C88"/>
    <w:rsid w:val="00546FE6"/>
    <w:rsid w:val="005506FB"/>
    <w:rsid w:val="0055752B"/>
    <w:rsid w:val="0057068A"/>
    <w:rsid w:val="00583C02"/>
    <w:rsid w:val="00591C2C"/>
    <w:rsid w:val="005967BF"/>
    <w:rsid w:val="006064C9"/>
    <w:rsid w:val="00630C85"/>
    <w:rsid w:val="006552C0"/>
    <w:rsid w:val="00687824"/>
    <w:rsid w:val="006B23AC"/>
    <w:rsid w:val="006E0079"/>
    <w:rsid w:val="00711D22"/>
    <w:rsid w:val="00722A3C"/>
    <w:rsid w:val="00734A02"/>
    <w:rsid w:val="0073642A"/>
    <w:rsid w:val="00756D5E"/>
    <w:rsid w:val="00761B61"/>
    <w:rsid w:val="00762088"/>
    <w:rsid w:val="0078394D"/>
    <w:rsid w:val="007B576D"/>
    <w:rsid w:val="007D76FF"/>
    <w:rsid w:val="007E2421"/>
    <w:rsid w:val="007F4167"/>
    <w:rsid w:val="007F75A7"/>
    <w:rsid w:val="0080009E"/>
    <w:rsid w:val="0080571D"/>
    <w:rsid w:val="0081395F"/>
    <w:rsid w:val="008208DD"/>
    <w:rsid w:val="008222D6"/>
    <w:rsid w:val="00862D25"/>
    <w:rsid w:val="00881B1E"/>
    <w:rsid w:val="008A0832"/>
    <w:rsid w:val="008A5828"/>
    <w:rsid w:val="008B1571"/>
    <w:rsid w:val="008D3157"/>
    <w:rsid w:val="0092483D"/>
    <w:rsid w:val="00925925"/>
    <w:rsid w:val="00973312"/>
    <w:rsid w:val="00980BD3"/>
    <w:rsid w:val="009E279A"/>
    <w:rsid w:val="009F38BC"/>
    <w:rsid w:val="009F502A"/>
    <w:rsid w:val="009F7BDC"/>
    <w:rsid w:val="00A04067"/>
    <w:rsid w:val="00A164B4"/>
    <w:rsid w:val="00A36735"/>
    <w:rsid w:val="00A46718"/>
    <w:rsid w:val="00A468E9"/>
    <w:rsid w:val="00A62146"/>
    <w:rsid w:val="00A66DB0"/>
    <w:rsid w:val="00AF1DD8"/>
    <w:rsid w:val="00B01593"/>
    <w:rsid w:val="00B51C83"/>
    <w:rsid w:val="00B615B6"/>
    <w:rsid w:val="00B72534"/>
    <w:rsid w:val="00B97D48"/>
    <w:rsid w:val="00BA3D8C"/>
    <w:rsid w:val="00BB51D3"/>
    <w:rsid w:val="00BD116C"/>
    <w:rsid w:val="00C02024"/>
    <w:rsid w:val="00C23155"/>
    <w:rsid w:val="00C4351D"/>
    <w:rsid w:val="00C574EB"/>
    <w:rsid w:val="00C75E51"/>
    <w:rsid w:val="00C95CB7"/>
    <w:rsid w:val="00CE6246"/>
    <w:rsid w:val="00D101FA"/>
    <w:rsid w:val="00D27CCB"/>
    <w:rsid w:val="00D46AA4"/>
    <w:rsid w:val="00D5275B"/>
    <w:rsid w:val="00D6126A"/>
    <w:rsid w:val="00D7198C"/>
    <w:rsid w:val="00D73424"/>
    <w:rsid w:val="00D73647"/>
    <w:rsid w:val="00D840D3"/>
    <w:rsid w:val="00E051DA"/>
    <w:rsid w:val="00E73CA9"/>
    <w:rsid w:val="00E826CD"/>
    <w:rsid w:val="00EA3B86"/>
    <w:rsid w:val="00EA6FF6"/>
    <w:rsid w:val="00F1107A"/>
    <w:rsid w:val="00F76F53"/>
    <w:rsid w:val="00FA3565"/>
    <w:rsid w:val="00FC53C3"/>
    <w:rsid w:val="00FF3C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9F502A"/>
    <w:rPr>
      <w:color w:val="808080"/>
    </w:rPr>
  </w:style>
  <w:style w:type="paragraph" w:customStyle="1" w:styleId="40F58DDE12584E118FC082CB6CD79CC6">
    <w:name w:val="40F58DDE12584E118FC082CB6CD79CC6"/>
    <w:rsid w:val="0051465A"/>
  </w:style>
  <w:style w:type="paragraph" w:customStyle="1" w:styleId="F6D77857B4134BC1B9354E2153BA7E70">
    <w:name w:val="F6D77857B4134BC1B9354E2153BA7E70"/>
    <w:rsid w:val="0051465A"/>
  </w:style>
  <w:style w:type="paragraph" w:customStyle="1" w:styleId="F8242E525A4641138BC106C1A1C89352">
    <w:name w:val="F8242E525A4641138BC106C1A1C89352"/>
    <w:rsid w:val="0051465A"/>
  </w:style>
  <w:style w:type="paragraph" w:customStyle="1" w:styleId="F0F02434321C4298BDCAB07EAB092B02">
    <w:name w:val="F0F02434321C4298BDCAB07EAB092B02"/>
    <w:rsid w:val="0051465A"/>
  </w:style>
  <w:style w:type="paragraph" w:customStyle="1" w:styleId="74A71CAB860E45C78E826B7204A6B173">
    <w:name w:val="74A71CAB860E45C78E826B7204A6B173"/>
    <w:rsid w:val="0051465A"/>
  </w:style>
  <w:style w:type="paragraph" w:customStyle="1" w:styleId="45B32ACE7C744A8A93151E29C8E6B2DA">
    <w:name w:val="45B32ACE7C744A8A93151E29C8E6B2DA"/>
    <w:rsid w:val="0051465A"/>
  </w:style>
  <w:style w:type="paragraph" w:customStyle="1" w:styleId="7D134CCEB6B34B9B8D58907D5A18F1D4">
    <w:name w:val="7D134CCEB6B34B9B8D58907D5A18F1D4"/>
    <w:rsid w:val="0051465A"/>
  </w:style>
  <w:style w:type="paragraph" w:customStyle="1" w:styleId="2EF21F255D5D46E39EE0A424D0350459">
    <w:name w:val="2EF21F255D5D46E39EE0A424D0350459"/>
    <w:rsid w:val="0051465A"/>
  </w:style>
  <w:style w:type="paragraph" w:customStyle="1" w:styleId="854E9740486B435E973058D7CC73F0D4">
    <w:name w:val="854E9740486B435E973058D7CC73F0D4"/>
    <w:rsid w:val="0051465A"/>
  </w:style>
  <w:style w:type="paragraph" w:customStyle="1" w:styleId="4B5CBF0A550349219891DF6FF4973CD7">
    <w:name w:val="4B5CBF0A550349219891DF6FF4973CD7"/>
    <w:rsid w:val="009F502A"/>
    <w:rPr>
      <w:kern w:val="2"/>
      <w:lang w:val="en-US" w:eastAsia="en-US"/>
      <w14:ligatures w14:val="standardContextual"/>
    </w:rPr>
  </w:style>
  <w:style w:type="paragraph" w:customStyle="1" w:styleId="1AF846C2BE254CB78B55D8C3BC2DBC4B">
    <w:name w:val="1AF846C2BE254CB78B55D8C3BC2DBC4B"/>
    <w:rsid w:val="009F502A"/>
    <w:rPr>
      <w:kern w:val="2"/>
      <w:lang w:val="en-US" w:eastAsia="en-US"/>
      <w14:ligatures w14:val="standardContextual"/>
    </w:rPr>
  </w:style>
  <w:style w:type="paragraph" w:customStyle="1" w:styleId="E5FE68FDF8C64CB699D15999903B1548">
    <w:name w:val="E5FE68FDF8C64CB699D15999903B1548"/>
    <w:rsid w:val="009F502A"/>
    <w:rPr>
      <w:kern w:val="2"/>
      <w:lang w:val="en-US" w:eastAsia="en-US"/>
      <w14:ligatures w14:val="standardContextual"/>
    </w:rPr>
  </w:style>
  <w:style w:type="paragraph" w:customStyle="1" w:styleId="A06F6AF9CECE4FB9BA459B8838C03F1C">
    <w:name w:val="A06F6AF9CECE4FB9BA459B8838C03F1C"/>
    <w:rsid w:val="009F502A"/>
    <w:rPr>
      <w:kern w:val="2"/>
      <w:lang w:val="en-US" w:eastAsia="en-US"/>
      <w14:ligatures w14:val="standardContextual"/>
    </w:rPr>
  </w:style>
  <w:style w:type="paragraph" w:customStyle="1" w:styleId="A421ED796AEC4967810453D91F01654A">
    <w:name w:val="A421ED796AEC4967810453D91F01654A"/>
    <w:rsid w:val="009F502A"/>
    <w:rPr>
      <w:kern w:val="2"/>
      <w:lang w:val="en-US" w:eastAsia="en-US"/>
      <w14:ligatures w14:val="standardContextual"/>
    </w:rPr>
  </w:style>
  <w:style w:type="paragraph" w:customStyle="1" w:styleId="5C93EA82977A44D8BF912E5DC665E287">
    <w:name w:val="5C93EA82977A44D8BF912E5DC665E287"/>
    <w:rsid w:val="009F502A"/>
    <w:rPr>
      <w:kern w:val="2"/>
      <w:lang w:val="en-US" w:eastAsia="en-US"/>
      <w14:ligatures w14:val="standardContextual"/>
    </w:rPr>
  </w:style>
  <w:style w:type="paragraph" w:customStyle="1" w:styleId="C86137205A12461481920AAFA932D56F">
    <w:name w:val="C86137205A12461481920AAFA932D56F"/>
    <w:rsid w:val="009F502A"/>
    <w:rPr>
      <w:kern w:val="2"/>
      <w:lang w:val="en-US" w:eastAsia="en-US"/>
      <w14:ligatures w14:val="standardContextual"/>
    </w:rPr>
  </w:style>
  <w:style w:type="paragraph" w:customStyle="1" w:styleId="69C46D97514C47D0A0ABE20C5652D7951">
    <w:name w:val="69C46D97514C47D0A0ABE20C5652D7951"/>
    <w:rsid w:val="003650D3"/>
    <w:pPr>
      <w:spacing w:line="276" w:lineRule="auto"/>
    </w:pPr>
    <w:rPr>
      <w:sz w:val="21"/>
      <w:szCs w:val="21"/>
    </w:rPr>
  </w:style>
  <w:style w:type="paragraph" w:customStyle="1" w:styleId="0094BC23761D430681C22FCD12EEF9351">
    <w:name w:val="0094BC23761D430681C22FCD12EEF9351"/>
    <w:rsid w:val="003650D3"/>
    <w:pPr>
      <w:spacing w:line="276" w:lineRule="auto"/>
    </w:pPr>
    <w:rPr>
      <w:sz w:val="21"/>
      <w:szCs w:val="21"/>
    </w:rPr>
  </w:style>
  <w:style w:type="paragraph" w:customStyle="1" w:styleId="0743DE081F9542959A176402F07BD24A1">
    <w:name w:val="0743DE081F9542959A176402F07BD24A1"/>
    <w:rsid w:val="003650D3"/>
    <w:pPr>
      <w:spacing w:line="276" w:lineRule="auto"/>
    </w:pPr>
    <w:rPr>
      <w:sz w:val="21"/>
      <w:szCs w:val="21"/>
    </w:rPr>
  </w:style>
  <w:style w:type="paragraph" w:customStyle="1" w:styleId="820483009AEA4F2BB799E1B2926F67311">
    <w:name w:val="820483009AEA4F2BB799E1B2926F67311"/>
    <w:rsid w:val="003650D3"/>
    <w:pPr>
      <w:spacing w:line="276" w:lineRule="auto"/>
    </w:pPr>
    <w:rPr>
      <w:sz w:val="21"/>
      <w:szCs w:val="21"/>
    </w:rPr>
  </w:style>
  <w:style w:type="paragraph" w:customStyle="1" w:styleId="D50E59767C5743D7A8F861E5FE75A1451">
    <w:name w:val="D50E59767C5743D7A8F861E5FE75A1451"/>
    <w:rsid w:val="003650D3"/>
    <w:pPr>
      <w:spacing w:line="276" w:lineRule="auto"/>
    </w:pPr>
    <w:rPr>
      <w:sz w:val="21"/>
      <w:szCs w:val="21"/>
    </w:rPr>
  </w:style>
  <w:style w:type="paragraph" w:customStyle="1" w:styleId="24FD281065F242FD88B29F0BD99D01461">
    <w:name w:val="24FD281065F242FD88B29F0BD99D01461"/>
    <w:rsid w:val="003650D3"/>
    <w:pPr>
      <w:spacing w:line="276" w:lineRule="auto"/>
    </w:pPr>
    <w:rPr>
      <w:sz w:val="21"/>
      <w:szCs w:val="21"/>
    </w:rPr>
  </w:style>
  <w:style w:type="paragraph" w:customStyle="1" w:styleId="489C6DDBC50B484EAB708D154397AA9B1">
    <w:name w:val="489C6DDBC50B484EAB708D154397AA9B1"/>
    <w:rsid w:val="003650D3"/>
    <w:pPr>
      <w:spacing w:line="276" w:lineRule="auto"/>
    </w:pPr>
    <w:rPr>
      <w:sz w:val="21"/>
      <w:szCs w:val="21"/>
    </w:rPr>
  </w:style>
  <w:style w:type="paragraph" w:customStyle="1" w:styleId="1A2CC1C42F47404CAC328F5A649581D1">
    <w:name w:val="1A2CC1C42F47404CAC328F5A649581D1"/>
    <w:rsid w:val="009F502A"/>
    <w:rPr>
      <w:kern w:val="2"/>
      <w:lang w:val="en-US" w:eastAsia="en-US"/>
      <w14:ligatures w14:val="standardContextual"/>
    </w:rPr>
  </w:style>
  <w:style w:type="paragraph" w:customStyle="1" w:styleId="C52433D715AE49E685F69E704764E001">
    <w:name w:val="C52433D715AE49E685F69E704764E001"/>
    <w:rsid w:val="009F502A"/>
    <w:rPr>
      <w:kern w:val="2"/>
      <w:lang w:val="en-US" w:eastAsia="en-US"/>
      <w14:ligatures w14:val="standardContextual"/>
    </w:rPr>
  </w:style>
  <w:style w:type="paragraph" w:customStyle="1" w:styleId="5055616C47AC4C07A67005097CD0B3451">
    <w:name w:val="5055616C47AC4C07A67005097CD0B3451"/>
    <w:rsid w:val="003650D3"/>
    <w:pPr>
      <w:spacing w:line="276" w:lineRule="auto"/>
    </w:pPr>
    <w:rPr>
      <w:sz w:val="21"/>
      <w:szCs w:val="21"/>
    </w:rPr>
  </w:style>
  <w:style w:type="paragraph" w:customStyle="1" w:styleId="CD86A758AAED46EDBFBC5796B8A17D991">
    <w:name w:val="CD86A758AAED46EDBFBC5796B8A17D991"/>
    <w:rsid w:val="003650D3"/>
    <w:pPr>
      <w:spacing w:line="276" w:lineRule="auto"/>
    </w:pPr>
    <w:rPr>
      <w:sz w:val="21"/>
      <w:szCs w:val="21"/>
    </w:rPr>
  </w:style>
  <w:style w:type="paragraph" w:customStyle="1" w:styleId="0EA0FC51F3044EFC8C0002CD3C559B901">
    <w:name w:val="0EA0FC51F3044EFC8C0002CD3C559B901"/>
    <w:rsid w:val="003650D3"/>
    <w:pPr>
      <w:spacing w:line="276" w:lineRule="auto"/>
    </w:pPr>
    <w:rPr>
      <w:sz w:val="21"/>
      <w:szCs w:val="21"/>
    </w:rPr>
  </w:style>
  <w:style w:type="paragraph" w:customStyle="1" w:styleId="650ACAC000894BE19504EB622455E1F01">
    <w:name w:val="650ACAC000894BE19504EB622455E1F01"/>
    <w:rsid w:val="003650D3"/>
    <w:pPr>
      <w:spacing w:line="276" w:lineRule="auto"/>
    </w:pPr>
    <w:rPr>
      <w:sz w:val="21"/>
      <w:szCs w:val="21"/>
    </w:rPr>
  </w:style>
  <w:style w:type="paragraph" w:customStyle="1" w:styleId="7257F04BC9B0496F81F9BDB1FE3791471">
    <w:name w:val="7257F04BC9B0496F81F9BDB1FE3791471"/>
    <w:rsid w:val="003650D3"/>
    <w:pPr>
      <w:spacing w:line="276" w:lineRule="auto"/>
    </w:pPr>
    <w:rPr>
      <w:sz w:val="21"/>
      <w:szCs w:val="21"/>
    </w:rPr>
  </w:style>
  <w:style w:type="paragraph" w:customStyle="1" w:styleId="1EC4FFA6A333440AA68E1ACB0DF8B0F71">
    <w:name w:val="1EC4FFA6A333440AA68E1ACB0DF8B0F71"/>
    <w:rsid w:val="003650D3"/>
    <w:pPr>
      <w:spacing w:line="276" w:lineRule="auto"/>
    </w:pPr>
    <w:rPr>
      <w:sz w:val="21"/>
      <w:szCs w:val="21"/>
    </w:rPr>
  </w:style>
  <w:style w:type="paragraph" w:customStyle="1" w:styleId="0350CEAB144F4AB0A77CBF7BDC949F521">
    <w:name w:val="0350CEAB144F4AB0A77CBF7BDC949F521"/>
    <w:rsid w:val="003650D3"/>
    <w:pPr>
      <w:spacing w:line="276" w:lineRule="auto"/>
    </w:pPr>
    <w:rPr>
      <w:sz w:val="21"/>
      <w:szCs w:val="21"/>
    </w:rPr>
  </w:style>
  <w:style w:type="paragraph" w:customStyle="1" w:styleId="B57A3E42B743425EBC8DD99B1996537C1">
    <w:name w:val="B57A3E42B743425EBC8DD99B1996537C1"/>
    <w:rsid w:val="003650D3"/>
    <w:pPr>
      <w:spacing w:line="276" w:lineRule="auto"/>
    </w:pPr>
    <w:rPr>
      <w:sz w:val="21"/>
      <w:szCs w:val="21"/>
    </w:rPr>
  </w:style>
  <w:style w:type="paragraph" w:customStyle="1" w:styleId="1D45E12F22F741E691EA9CDB7CC421621">
    <w:name w:val="1D45E12F22F741E691EA9CDB7CC421621"/>
    <w:rsid w:val="003650D3"/>
    <w:pPr>
      <w:spacing w:line="276" w:lineRule="auto"/>
    </w:pPr>
    <w:rPr>
      <w:sz w:val="21"/>
      <w:szCs w:val="21"/>
    </w:rPr>
  </w:style>
  <w:style w:type="paragraph" w:customStyle="1" w:styleId="B8E3920DEEFC4A3995CDE60D052FA5BA1">
    <w:name w:val="B8E3920DEEFC4A3995CDE60D052FA5BA1"/>
    <w:rsid w:val="003650D3"/>
    <w:pPr>
      <w:spacing w:line="276" w:lineRule="auto"/>
    </w:pPr>
    <w:rPr>
      <w:sz w:val="21"/>
      <w:szCs w:val="21"/>
    </w:rPr>
  </w:style>
  <w:style w:type="paragraph" w:customStyle="1" w:styleId="D6BD38227D3E4A9E90E6986EF027D8951">
    <w:name w:val="D6BD38227D3E4A9E90E6986EF027D8951"/>
    <w:rsid w:val="003650D3"/>
    <w:pPr>
      <w:spacing w:line="276" w:lineRule="auto"/>
    </w:pPr>
    <w:rPr>
      <w:sz w:val="21"/>
      <w:szCs w:val="21"/>
    </w:rPr>
  </w:style>
  <w:style w:type="paragraph" w:customStyle="1" w:styleId="356BDC60F9C24BD681C156B279FB543F1">
    <w:name w:val="356BDC60F9C24BD681C156B279FB543F1"/>
    <w:rsid w:val="003650D3"/>
    <w:pPr>
      <w:spacing w:line="276" w:lineRule="auto"/>
    </w:pPr>
    <w:rPr>
      <w:sz w:val="21"/>
      <w:szCs w:val="21"/>
    </w:rPr>
  </w:style>
  <w:style w:type="paragraph" w:customStyle="1" w:styleId="A905A036421C4B7D9A9421E2575E78981">
    <w:name w:val="A905A036421C4B7D9A9421E2575E78981"/>
    <w:rsid w:val="003650D3"/>
    <w:pPr>
      <w:spacing w:line="276" w:lineRule="auto"/>
    </w:pPr>
    <w:rPr>
      <w:sz w:val="21"/>
      <w:szCs w:val="21"/>
    </w:rPr>
  </w:style>
  <w:style w:type="paragraph" w:customStyle="1" w:styleId="AEFB7FB767C540588A94A368E384391D1">
    <w:name w:val="AEFB7FB767C540588A94A368E384391D1"/>
    <w:rsid w:val="003650D3"/>
    <w:pPr>
      <w:spacing w:line="276" w:lineRule="auto"/>
    </w:pPr>
    <w:rPr>
      <w:sz w:val="21"/>
      <w:szCs w:val="21"/>
    </w:rPr>
  </w:style>
  <w:style w:type="paragraph" w:customStyle="1" w:styleId="1E9E18F253644737AAE4561E1F50562B1">
    <w:name w:val="1E9E18F253644737AAE4561E1F50562B1"/>
    <w:rsid w:val="003650D3"/>
    <w:pPr>
      <w:spacing w:line="276" w:lineRule="auto"/>
    </w:pPr>
    <w:rPr>
      <w:sz w:val="21"/>
      <w:szCs w:val="21"/>
    </w:rPr>
  </w:style>
  <w:style w:type="paragraph" w:customStyle="1" w:styleId="3450F60026C244B2861D109C4120DA0F1">
    <w:name w:val="3450F60026C244B2861D109C4120DA0F1"/>
    <w:rsid w:val="003650D3"/>
    <w:pPr>
      <w:spacing w:line="276" w:lineRule="auto"/>
    </w:pPr>
    <w:rPr>
      <w:sz w:val="21"/>
      <w:szCs w:val="21"/>
    </w:rPr>
  </w:style>
  <w:style w:type="paragraph" w:customStyle="1" w:styleId="5D4FBACBC5FF4E64921B0ABF16C5912C1">
    <w:name w:val="5D4FBACBC5FF4E64921B0ABF16C5912C1"/>
    <w:rsid w:val="003650D3"/>
    <w:pPr>
      <w:spacing w:line="276" w:lineRule="auto"/>
    </w:pPr>
    <w:rPr>
      <w:sz w:val="21"/>
      <w:szCs w:val="21"/>
    </w:rPr>
  </w:style>
  <w:style w:type="paragraph" w:customStyle="1" w:styleId="4A5AD0C5CDBF4A319AE487EDDBBE43861">
    <w:name w:val="4A5AD0C5CDBF4A319AE487EDDBBE43861"/>
    <w:rsid w:val="003650D3"/>
    <w:pPr>
      <w:spacing w:line="276" w:lineRule="auto"/>
    </w:pPr>
    <w:rPr>
      <w:sz w:val="21"/>
      <w:szCs w:val="21"/>
    </w:rPr>
  </w:style>
  <w:style w:type="paragraph" w:customStyle="1" w:styleId="EDA2ECD416604E688435F37CC0C9D1A81">
    <w:name w:val="EDA2ECD416604E688435F37CC0C9D1A81"/>
    <w:rsid w:val="003650D3"/>
    <w:pPr>
      <w:spacing w:line="276" w:lineRule="auto"/>
    </w:pPr>
    <w:rPr>
      <w:sz w:val="21"/>
      <w:szCs w:val="21"/>
    </w:rPr>
  </w:style>
  <w:style w:type="paragraph" w:customStyle="1" w:styleId="E7ECCFA0B8294DC2887199327B95D6981">
    <w:name w:val="E7ECCFA0B8294DC2887199327B95D6981"/>
    <w:rsid w:val="003650D3"/>
    <w:pPr>
      <w:spacing w:line="276" w:lineRule="auto"/>
    </w:pPr>
    <w:rPr>
      <w:sz w:val="21"/>
      <w:szCs w:val="21"/>
    </w:rPr>
  </w:style>
  <w:style w:type="paragraph" w:customStyle="1" w:styleId="F2A0DB79EF9E4302A86B22E1BA4B1804">
    <w:name w:val="F2A0DB79EF9E4302A86B22E1BA4B1804"/>
    <w:rsid w:val="009F502A"/>
    <w:rPr>
      <w:kern w:val="2"/>
      <w:lang w:val="en-US" w:eastAsia="en-US"/>
      <w14:ligatures w14:val="standardContextual"/>
    </w:rPr>
  </w:style>
  <w:style w:type="paragraph" w:customStyle="1" w:styleId="6C2644412AD6497880DE80E4913C60371">
    <w:name w:val="6C2644412AD6497880DE80E4913C60371"/>
    <w:rsid w:val="003650D3"/>
    <w:pPr>
      <w:spacing w:line="276" w:lineRule="auto"/>
    </w:pPr>
    <w:rPr>
      <w:sz w:val="21"/>
      <w:szCs w:val="21"/>
    </w:rPr>
  </w:style>
  <w:style w:type="paragraph" w:customStyle="1" w:styleId="8829D72380C3439488BFDDDC2B10E42D1">
    <w:name w:val="8829D72380C3439488BFDDDC2B10E42D1"/>
    <w:rsid w:val="003650D3"/>
    <w:pPr>
      <w:spacing w:line="276" w:lineRule="auto"/>
    </w:pPr>
    <w:rPr>
      <w:sz w:val="21"/>
      <w:szCs w:val="21"/>
    </w:rPr>
  </w:style>
  <w:style w:type="paragraph" w:customStyle="1" w:styleId="933E0C2EFD1042709D1656B29F451A971">
    <w:name w:val="933E0C2EFD1042709D1656B29F451A971"/>
    <w:rsid w:val="003650D3"/>
    <w:pPr>
      <w:spacing w:line="276" w:lineRule="auto"/>
    </w:pPr>
    <w:rPr>
      <w:sz w:val="21"/>
      <w:szCs w:val="21"/>
    </w:rPr>
  </w:style>
  <w:style w:type="paragraph" w:customStyle="1" w:styleId="3C60764F4BF047EBA694230BD9FA70EF1">
    <w:name w:val="3C60764F4BF047EBA694230BD9FA70EF1"/>
    <w:rsid w:val="003650D3"/>
    <w:pPr>
      <w:spacing w:line="276" w:lineRule="auto"/>
    </w:pPr>
    <w:rPr>
      <w:sz w:val="21"/>
      <w:szCs w:val="21"/>
    </w:rPr>
  </w:style>
  <w:style w:type="paragraph" w:customStyle="1" w:styleId="6D49283A603946BDB01D6CC481B833181">
    <w:name w:val="6D49283A603946BDB01D6CC481B833181"/>
    <w:rsid w:val="003650D3"/>
    <w:pPr>
      <w:spacing w:line="276" w:lineRule="auto"/>
    </w:pPr>
    <w:rPr>
      <w:sz w:val="21"/>
      <w:szCs w:val="21"/>
    </w:rPr>
  </w:style>
  <w:style w:type="paragraph" w:customStyle="1" w:styleId="F1C21AEFBFBF4D88B5985DB02A9E21091">
    <w:name w:val="F1C21AEFBFBF4D88B5985DB02A9E21091"/>
    <w:rsid w:val="003650D3"/>
    <w:pPr>
      <w:spacing w:line="276" w:lineRule="auto"/>
    </w:pPr>
    <w:rPr>
      <w:sz w:val="21"/>
      <w:szCs w:val="21"/>
    </w:rPr>
  </w:style>
  <w:style w:type="paragraph" w:customStyle="1" w:styleId="E0AE5F8CB0074E32B45E6003C2EB50E51">
    <w:name w:val="E0AE5F8CB0074E32B45E6003C2EB50E51"/>
    <w:rsid w:val="003650D3"/>
    <w:pPr>
      <w:spacing w:line="276" w:lineRule="auto"/>
    </w:pPr>
    <w:rPr>
      <w:sz w:val="21"/>
      <w:szCs w:val="21"/>
    </w:rPr>
  </w:style>
  <w:style w:type="paragraph" w:customStyle="1" w:styleId="640AA27D1C114841AB94D8770091D6F9">
    <w:name w:val="640AA27D1C114841AB94D8770091D6F9"/>
    <w:rsid w:val="009F502A"/>
    <w:rPr>
      <w:kern w:val="2"/>
      <w:lang w:val="en-US" w:eastAsia="en-US"/>
      <w14:ligatures w14:val="standardContextual"/>
    </w:rPr>
  </w:style>
  <w:style w:type="paragraph" w:customStyle="1" w:styleId="CB926D4D961E48A986B83F94F0F7E47B1">
    <w:name w:val="CB926D4D961E48A986B83F94F0F7E47B1"/>
    <w:rsid w:val="003650D3"/>
    <w:pPr>
      <w:spacing w:line="276" w:lineRule="auto"/>
    </w:pPr>
    <w:rPr>
      <w:sz w:val="21"/>
      <w:szCs w:val="21"/>
    </w:rPr>
  </w:style>
  <w:style w:type="paragraph" w:customStyle="1" w:styleId="4D910E30A0414BB39E2A0E5499CAA67C1">
    <w:name w:val="4D910E30A0414BB39E2A0E5499CAA67C1"/>
    <w:rsid w:val="003650D3"/>
    <w:pPr>
      <w:spacing w:line="276" w:lineRule="auto"/>
    </w:pPr>
    <w:rPr>
      <w:sz w:val="21"/>
      <w:szCs w:val="21"/>
    </w:rPr>
  </w:style>
  <w:style w:type="paragraph" w:customStyle="1" w:styleId="7F4E2573C7DB45EF910EEA2EA5713CFE1">
    <w:name w:val="7F4E2573C7DB45EF910EEA2EA5713CFE1"/>
    <w:rsid w:val="003650D3"/>
    <w:pPr>
      <w:spacing w:line="276" w:lineRule="auto"/>
    </w:pPr>
    <w:rPr>
      <w:sz w:val="21"/>
      <w:szCs w:val="21"/>
    </w:rPr>
  </w:style>
  <w:style w:type="paragraph" w:customStyle="1" w:styleId="B182B1C8A24640E28B59E6783FE519621">
    <w:name w:val="B182B1C8A24640E28B59E6783FE519621"/>
    <w:rsid w:val="003650D3"/>
    <w:pPr>
      <w:spacing w:line="276" w:lineRule="auto"/>
    </w:pPr>
    <w:rPr>
      <w:sz w:val="21"/>
      <w:szCs w:val="21"/>
    </w:rPr>
  </w:style>
  <w:style w:type="paragraph" w:customStyle="1" w:styleId="E236AEA85C274A819F65D4E8D212AA30">
    <w:name w:val="E236AEA85C274A819F65D4E8D212AA30"/>
    <w:rsid w:val="009F502A"/>
    <w:rPr>
      <w:kern w:val="2"/>
      <w:lang w:val="en-US" w:eastAsia="en-US"/>
      <w14:ligatures w14:val="standardContextual"/>
    </w:rPr>
  </w:style>
  <w:style w:type="paragraph" w:customStyle="1" w:styleId="65A85094276D414F892C4B3CE74AD1161">
    <w:name w:val="65A85094276D414F892C4B3CE74AD1161"/>
    <w:rsid w:val="003650D3"/>
    <w:pPr>
      <w:spacing w:line="276" w:lineRule="auto"/>
    </w:pPr>
    <w:rPr>
      <w:sz w:val="21"/>
      <w:szCs w:val="21"/>
    </w:rPr>
  </w:style>
  <w:style w:type="paragraph" w:customStyle="1" w:styleId="FA5B330D4E2F44F1AEF07CC02E819C611">
    <w:name w:val="FA5B330D4E2F44F1AEF07CC02E819C611"/>
    <w:rsid w:val="003650D3"/>
    <w:pPr>
      <w:spacing w:line="276" w:lineRule="auto"/>
    </w:pPr>
    <w:rPr>
      <w:sz w:val="21"/>
      <w:szCs w:val="21"/>
    </w:rPr>
  </w:style>
  <w:style w:type="paragraph" w:customStyle="1" w:styleId="05A7ED4B6C2A4076B6CF3147DF8CA7071">
    <w:name w:val="05A7ED4B6C2A4076B6CF3147DF8CA7071"/>
    <w:rsid w:val="003650D3"/>
    <w:pPr>
      <w:spacing w:line="276" w:lineRule="auto"/>
    </w:pPr>
    <w:rPr>
      <w:sz w:val="21"/>
      <w:szCs w:val="21"/>
    </w:rPr>
  </w:style>
  <w:style w:type="paragraph" w:customStyle="1" w:styleId="05FEBA2BCB994785B995177806646630">
    <w:name w:val="05FEBA2BCB994785B995177806646630"/>
    <w:rsid w:val="009F502A"/>
    <w:rPr>
      <w:kern w:val="2"/>
      <w:lang w:val="en-US" w:eastAsia="en-US"/>
      <w14:ligatures w14:val="standardContextual"/>
    </w:rPr>
  </w:style>
  <w:style w:type="paragraph" w:customStyle="1" w:styleId="998695248D3B4EC093E4079AC3DAAE291">
    <w:name w:val="998695248D3B4EC093E4079AC3DAAE291"/>
    <w:rsid w:val="003650D3"/>
    <w:pPr>
      <w:spacing w:line="276" w:lineRule="auto"/>
    </w:pPr>
    <w:rPr>
      <w:sz w:val="21"/>
      <w:szCs w:val="21"/>
    </w:rPr>
  </w:style>
  <w:style w:type="paragraph" w:customStyle="1" w:styleId="F4C150BF34F34552BE75A889ADFE23281">
    <w:name w:val="F4C150BF34F34552BE75A889ADFE23281"/>
    <w:rsid w:val="003650D3"/>
    <w:pPr>
      <w:spacing w:line="276" w:lineRule="auto"/>
    </w:pPr>
    <w:rPr>
      <w:sz w:val="21"/>
      <w:szCs w:val="21"/>
    </w:rPr>
  </w:style>
  <w:style w:type="paragraph" w:customStyle="1" w:styleId="CEF8CEDC44A04CCE94552972051289B81">
    <w:name w:val="CEF8CEDC44A04CCE94552972051289B81"/>
    <w:rsid w:val="003650D3"/>
    <w:pPr>
      <w:spacing w:line="276" w:lineRule="auto"/>
    </w:pPr>
    <w:rPr>
      <w:sz w:val="21"/>
      <w:szCs w:val="21"/>
    </w:rPr>
  </w:style>
  <w:style w:type="paragraph" w:customStyle="1" w:styleId="EE3CD910D4314EAF9295A198619200D8">
    <w:name w:val="EE3CD910D4314EAF9295A198619200D8"/>
    <w:rsid w:val="009F502A"/>
    <w:rPr>
      <w:kern w:val="2"/>
      <w:lang w:val="en-US" w:eastAsia="en-US"/>
      <w14:ligatures w14:val="standardContextual"/>
    </w:rPr>
  </w:style>
  <w:style w:type="paragraph" w:customStyle="1" w:styleId="26ADBA7BF85749BB942C775D0B8294691">
    <w:name w:val="26ADBA7BF85749BB942C775D0B8294691"/>
    <w:rsid w:val="003650D3"/>
    <w:pPr>
      <w:spacing w:line="276" w:lineRule="auto"/>
    </w:pPr>
    <w:rPr>
      <w:sz w:val="21"/>
      <w:szCs w:val="21"/>
    </w:rPr>
  </w:style>
  <w:style w:type="paragraph" w:customStyle="1" w:styleId="5B606B635F9B44188B7C4AA93B522FC41">
    <w:name w:val="5B606B635F9B44188B7C4AA93B522FC41"/>
    <w:rsid w:val="003650D3"/>
    <w:pPr>
      <w:spacing w:line="276" w:lineRule="auto"/>
    </w:pPr>
    <w:rPr>
      <w:sz w:val="21"/>
      <w:szCs w:val="21"/>
    </w:rPr>
  </w:style>
  <w:style w:type="paragraph" w:customStyle="1" w:styleId="BCC6787DC31E4406A889FA1E8C5BC6011">
    <w:name w:val="BCC6787DC31E4406A889FA1E8C5BC6011"/>
    <w:rsid w:val="003650D3"/>
    <w:pPr>
      <w:spacing w:line="276" w:lineRule="auto"/>
    </w:pPr>
    <w:rPr>
      <w:sz w:val="21"/>
      <w:szCs w:val="21"/>
    </w:rPr>
  </w:style>
  <w:style w:type="paragraph" w:customStyle="1" w:styleId="F491307CC43B4A35A584B469B13F64BF1">
    <w:name w:val="F491307CC43B4A35A584B469B13F64BF1"/>
    <w:rsid w:val="003650D3"/>
    <w:pPr>
      <w:spacing w:line="276" w:lineRule="auto"/>
    </w:pPr>
    <w:rPr>
      <w:sz w:val="21"/>
      <w:szCs w:val="21"/>
    </w:rPr>
  </w:style>
  <w:style w:type="paragraph" w:customStyle="1" w:styleId="3F531C7D41024BF6AB707BBD7642B50D1">
    <w:name w:val="3F531C7D41024BF6AB707BBD7642B50D1"/>
    <w:rsid w:val="003650D3"/>
    <w:pPr>
      <w:spacing w:line="276" w:lineRule="auto"/>
    </w:pPr>
    <w:rPr>
      <w:sz w:val="21"/>
      <w:szCs w:val="21"/>
    </w:rPr>
  </w:style>
  <w:style w:type="paragraph" w:customStyle="1" w:styleId="866C618251BB4FBF8BD909877A4B60A91">
    <w:name w:val="866C618251BB4FBF8BD909877A4B60A91"/>
    <w:rsid w:val="003650D3"/>
    <w:pPr>
      <w:spacing w:line="276" w:lineRule="auto"/>
    </w:pPr>
    <w:rPr>
      <w:sz w:val="21"/>
      <w:szCs w:val="21"/>
    </w:rPr>
  </w:style>
  <w:style w:type="paragraph" w:customStyle="1" w:styleId="8558D1890E4A4E67BEA6F708EE462A0D1">
    <w:name w:val="8558D1890E4A4E67BEA6F708EE462A0D1"/>
    <w:rsid w:val="003650D3"/>
    <w:pPr>
      <w:spacing w:line="276" w:lineRule="auto"/>
    </w:pPr>
    <w:rPr>
      <w:sz w:val="21"/>
      <w:szCs w:val="21"/>
    </w:rPr>
  </w:style>
  <w:style w:type="paragraph" w:customStyle="1" w:styleId="099FF9DD1433407E95E5913E3DD159D7">
    <w:name w:val="099FF9DD1433407E95E5913E3DD159D7"/>
    <w:rsid w:val="009F502A"/>
    <w:rPr>
      <w:kern w:val="2"/>
      <w:lang w:val="en-US" w:eastAsia="en-US"/>
      <w14:ligatures w14:val="standardContextual"/>
    </w:rPr>
  </w:style>
  <w:style w:type="paragraph" w:customStyle="1" w:styleId="87011805338249EEABB579C48CB6ED42">
    <w:name w:val="87011805338249EEABB579C48CB6ED42"/>
    <w:rsid w:val="00A36735"/>
  </w:style>
  <w:style w:type="paragraph" w:customStyle="1" w:styleId="729497BA98134633A6D3330565749A79">
    <w:name w:val="729497BA98134633A6D3330565749A79"/>
    <w:rsid w:val="00A36735"/>
  </w:style>
  <w:style w:type="paragraph" w:customStyle="1" w:styleId="35B38420F62D44ED9758E919548AED1A">
    <w:name w:val="35B38420F62D44ED9758E919548AED1A"/>
    <w:rsid w:val="006064C9"/>
  </w:style>
  <w:style w:type="paragraph" w:customStyle="1" w:styleId="BC35148B5F0F4F8A837D8EC9329490AB">
    <w:name w:val="BC35148B5F0F4F8A837D8EC9329490AB"/>
    <w:rsid w:val="006064C9"/>
  </w:style>
  <w:style w:type="paragraph" w:customStyle="1" w:styleId="2086ADBD91EE4DDBBAEBCA9CA31C64EC">
    <w:name w:val="2086ADBD91EE4DDBBAEBCA9CA31C64EC"/>
    <w:rsid w:val="006064C9"/>
  </w:style>
  <w:style w:type="paragraph" w:customStyle="1" w:styleId="7E09B1B9DD354F15BD9B663F5595604E">
    <w:name w:val="7E09B1B9DD354F15BD9B663F5595604E"/>
    <w:rsid w:val="009F502A"/>
    <w:rPr>
      <w:kern w:val="2"/>
      <w:lang w:val="en-US" w:eastAsia="en-US"/>
      <w14:ligatures w14:val="standardContextual"/>
    </w:rPr>
  </w:style>
  <w:style w:type="paragraph" w:customStyle="1" w:styleId="D13A982DA97C4199ACEF81E593C026A4">
    <w:name w:val="D13A982DA97C4199ACEF81E593C026A4"/>
    <w:rsid w:val="009F502A"/>
    <w:rPr>
      <w:kern w:val="2"/>
      <w:lang w:val="en-US" w:eastAsia="en-US"/>
      <w14:ligatures w14:val="standardContextual"/>
    </w:rPr>
  </w:style>
  <w:style w:type="paragraph" w:customStyle="1" w:styleId="5C234D5E0ABA482C804E7B092FAF90A0">
    <w:name w:val="5C234D5E0ABA482C804E7B092FAF90A0"/>
    <w:rsid w:val="009F502A"/>
    <w:rPr>
      <w:kern w:val="2"/>
      <w:lang w:val="en-US" w:eastAsia="en-US"/>
      <w14:ligatures w14:val="standardContextual"/>
    </w:rPr>
  </w:style>
  <w:style w:type="paragraph" w:customStyle="1" w:styleId="FC5FEEB937524CE3AB490DA1A3151D14">
    <w:name w:val="FC5FEEB937524CE3AB490DA1A3151D14"/>
    <w:rsid w:val="009F502A"/>
    <w:rPr>
      <w:kern w:val="2"/>
      <w:lang w:val="en-US" w:eastAsia="en-US"/>
      <w14:ligatures w14:val="standardContextual"/>
    </w:rPr>
  </w:style>
  <w:style w:type="paragraph" w:customStyle="1" w:styleId="EBFB15424DEC410295072DF28D77F5F4">
    <w:name w:val="EBFB15424DEC410295072DF28D77F5F4"/>
    <w:rsid w:val="009F502A"/>
    <w:rPr>
      <w:kern w:val="2"/>
      <w:lang w:val="en-US" w:eastAsia="en-US"/>
      <w14:ligatures w14:val="standardContextual"/>
    </w:rPr>
  </w:style>
  <w:style w:type="paragraph" w:customStyle="1" w:styleId="2DAD2716FC144CE69B892183742154DA">
    <w:name w:val="2DAD2716FC144CE69B892183742154DA"/>
    <w:rsid w:val="009F502A"/>
    <w:rPr>
      <w:kern w:val="2"/>
      <w:lang w:val="en-US" w:eastAsia="en-US"/>
      <w14:ligatures w14:val="standardContextual"/>
    </w:rPr>
  </w:style>
  <w:style w:type="paragraph" w:customStyle="1" w:styleId="F7A595951831408985618E88FF92FF9B">
    <w:name w:val="F7A595951831408985618E88FF92FF9B"/>
    <w:rsid w:val="006064C9"/>
  </w:style>
  <w:style w:type="paragraph" w:customStyle="1" w:styleId="F1C3EB87EDE7450F9BD56868B4B10E4E">
    <w:name w:val="F1C3EB87EDE7450F9BD56868B4B10E4E"/>
    <w:rsid w:val="006064C9"/>
  </w:style>
  <w:style w:type="paragraph" w:customStyle="1" w:styleId="ADE8E12EA16647409F4EC87B6D6FE9AC">
    <w:name w:val="ADE8E12EA16647409F4EC87B6D6FE9AC"/>
    <w:rsid w:val="006064C9"/>
  </w:style>
  <w:style w:type="paragraph" w:customStyle="1" w:styleId="F2623C46F86B4E6287235D1D3633264D">
    <w:name w:val="F2623C46F86B4E6287235D1D3633264D"/>
    <w:rsid w:val="0055752B"/>
  </w:style>
  <w:style w:type="paragraph" w:customStyle="1" w:styleId="5CAE40EE5E154A00B3B0ECAD74CAF2D2">
    <w:name w:val="5CAE40EE5E154A00B3B0ECAD74CAF2D2"/>
    <w:rsid w:val="0055752B"/>
  </w:style>
  <w:style w:type="paragraph" w:customStyle="1" w:styleId="4310559DEFA348A6A0BEC13C5E835BEA">
    <w:name w:val="4310559DEFA348A6A0BEC13C5E835BEA"/>
    <w:rsid w:val="0055752B"/>
  </w:style>
  <w:style w:type="paragraph" w:customStyle="1" w:styleId="987C15A7A939423697467813F5B01A2E">
    <w:name w:val="987C15A7A939423697467813F5B01A2E"/>
    <w:rsid w:val="0055752B"/>
  </w:style>
  <w:style w:type="paragraph" w:customStyle="1" w:styleId="BA75FB9B7ACC41849522909C2FADE107">
    <w:name w:val="BA75FB9B7ACC41849522909C2FADE107"/>
    <w:rsid w:val="0055752B"/>
  </w:style>
  <w:style w:type="paragraph" w:customStyle="1" w:styleId="4B29FD14B4F14D59AFE9092C91CD6A0D">
    <w:name w:val="4B29FD14B4F14D59AFE9092C91CD6A0D"/>
    <w:rsid w:val="0055752B"/>
  </w:style>
  <w:style w:type="paragraph" w:customStyle="1" w:styleId="16DD920C66B54340B7A4C331313ACF16">
    <w:name w:val="16DD920C66B54340B7A4C331313ACF16"/>
    <w:rsid w:val="0055752B"/>
  </w:style>
  <w:style w:type="paragraph" w:customStyle="1" w:styleId="850CB084188741D88D6D013F98822CA9">
    <w:name w:val="850CB084188741D88D6D013F98822CA9"/>
    <w:rsid w:val="0055752B"/>
  </w:style>
  <w:style w:type="paragraph" w:customStyle="1" w:styleId="4E456A6571A44395AFBC9A60921E6683">
    <w:name w:val="4E456A6571A44395AFBC9A60921E6683"/>
    <w:rsid w:val="0055752B"/>
  </w:style>
  <w:style w:type="paragraph" w:customStyle="1" w:styleId="C456C7219BFA48A5AC9219F1BBA8EFB8">
    <w:name w:val="C456C7219BFA48A5AC9219F1BBA8EFB8"/>
    <w:rsid w:val="0055752B"/>
  </w:style>
  <w:style w:type="paragraph" w:customStyle="1" w:styleId="AE9339E944B14F6484ED831B3D0EB6A1">
    <w:name w:val="AE9339E944B14F6484ED831B3D0EB6A1"/>
    <w:rsid w:val="0055752B"/>
  </w:style>
  <w:style w:type="paragraph" w:customStyle="1" w:styleId="28B0614A3DD54E80B6C8B27730A04B38">
    <w:name w:val="28B0614A3DD54E80B6C8B27730A04B38"/>
    <w:rsid w:val="0055752B"/>
  </w:style>
  <w:style w:type="paragraph" w:customStyle="1" w:styleId="4A3F347E85D44BD68684C1D92CCDA488">
    <w:name w:val="4A3F347E85D44BD68684C1D92CCDA488"/>
    <w:rsid w:val="009F502A"/>
    <w:rPr>
      <w:kern w:val="2"/>
      <w:lang w:val="en-US" w:eastAsia="en-US"/>
      <w14:ligatures w14:val="standardContextual"/>
    </w:rPr>
  </w:style>
  <w:style w:type="paragraph" w:customStyle="1" w:styleId="7433D0CF60964EDA8721CF95284F50F6">
    <w:name w:val="7433D0CF60964EDA8721CF95284F50F6"/>
    <w:rsid w:val="00D73647"/>
  </w:style>
  <w:style w:type="paragraph" w:customStyle="1" w:styleId="C3A4257DD235472BACA04295E9C5CF3C">
    <w:name w:val="C3A4257DD235472BACA04295E9C5CF3C"/>
    <w:rsid w:val="00D73647"/>
  </w:style>
  <w:style w:type="paragraph" w:customStyle="1" w:styleId="26196151A3334809923AE15D66DF4C86">
    <w:name w:val="26196151A3334809923AE15D66DF4C86"/>
    <w:rsid w:val="00D73647"/>
  </w:style>
  <w:style w:type="paragraph" w:customStyle="1" w:styleId="AA39708B34034B298E3D7A6352973B58">
    <w:name w:val="AA39708B34034B298E3D7A6352973B58"/>
    <w:rsid w:val="00D73647"/>
  </w:style>
  <w:style w:type="paragraph" w:customStyle="1" w:styleId="61EA4CF483FE4032B9CDE531744934F3">
    <w:name w:val="61EA4CF483FE4032B9CDE531744934F3"/>
    <w:rsid w:val="00D73647"/>
  </w:style>
  <w:style w:type="paragraph" w:customStyle="1" w:styleId="6F0B6574B34F40AA8A9D869E1EE6D3D1">
    <w:name w:val="6F0B6574B34F40AA8A9D869E1EE6D3D1"/>
    <w:rsid w:val="00D73647"/>
  </w:style>
  <w:style w:type="paragraph" w:customStyle="1" w:styleId="0C94D9EA1BBA480D8A258714D3F76C3C">
    <w:name w:val="0C94D9EA1BBA480D8A258714D3F76C3C"/>
    <w:rsid w:val="00D73647"/>
  </w:style>
  <w:style w:type="paragraph" w:customStyle="1" w:styleId="8791E16B4D9F420793FBB29BBCD2AECA">
    <w:name w:val="8791E16B4D9F420793FBB29BBCD2AECA"/>
    <w:rsid w:val="00D73647"/>
  </w:style>
  <w:style w:type="paragraph" w:customStyle="1" w:styleId="1C8C9381AEF4419AAD06316AE5AC0C85">
    <w:name w:val="1C8C9381AEF4419AAD06316AE5AC0C85"/>
    <w:rsid w:val="00D73647"/>
  </w:style>
  <w:style w:type="paragraph" w:customStyle="1" w:styleId="008E094001DD4F4E84B0083B8021F66A">
    <w:name w:val="008E094001DD4F4E84B0083B8021F66A"/>
    <w:rsid w:val="00B615B6"/>
  </w:style>
  <w:style w:type="paragraph" w:customStyle="1" w:styleId="EA64A8C84FD8461C94F9DCD0B40B4DF7">
    <w:name w:val="EA64A8C84FD8461C94F9DCD0B40B4DF7"/>
    <w:rsid w:val="00B615B6"/>
  </w:style>
  <w:style w:type="paragraph" w:customStyle="1" w:styleId="A200B1A005844F08AD6BA41C8AAFF982">
    <w:name w:val="A200B1A005844F08AD6BA41C8AAFF982"/>
    <w:rsid w:val="00B615B6"/>
  </w:style>
  <w:style w:type="paragraph" w:customStyle="1" w:styleId="C9FC1B8E76074F47975212B397233992">
    <w:name w:val="C9FC1B8E76074F47975212B397233992"/>
    <w:rsid w:val="00D73424"/>
  </w:style>
  <w:style w:type="paragraph" w:customStyle="1" w:styleId="7F3D3A7DEDAB41ECB8B1B6199159136A">
    <w:name w:val="7F3D3A7DEDAB41ECB8B1B6199159136A"/>
    <w:rsid w:val="00D73424"/>
  </w:style>
  <w:style w:type="paragraph" w:customStyle="1" w:styleId="BF055B26693149BBA6EA1AEC3677D9C8">
    <w:name w:val="BF055B26693149BBA6EA1AEC3677D9C8"/>
    <w:rsid w:val="00D73424"/>
  </w:style>
  <w:style w:type="paragraph" w:customStyle="1" w:styleId="D70A2413FA574EA299CA31F3722EFB33">
    <w:name w:val="D70A2413FA574EA299CA31F3722EFB33"/>
    <w:rsid w:val="00D73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135733248</Abstract>
  <CompanyAddress>Šiaulių 16 a., Kaunas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988696-7D58-4BD4-965C-80C558A9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49158</Words>
  <Characters>28021</Characters>
  <Application>Microsoft Office Word</Application>
  <DocSecurity>0</DocSecurity>
  <Lines>233</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Manager>Ramūnas Žalnerauskas</Manager>
  <Company>UAB Sorimpeksas</Company>
  <LinksUpToDate>false</LinksUpToDate>
  <CharactersWithSpaces>77025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direktorius</dc:subject>
  <dc:creator>Arūnė Andrulionienė</dc:creator>
  <cp:keywords/>
  <dc:description/>
  <cp:lastModifiedBy>Milda Jureviciene</cp:lastModifiedBy>
  <cp:revision>5</cp:revision>
  <dcterms:created xsi:type="dcterms:W3CDTF">2023-11-24T08:25:00Z</dcterms:created>
  <dcterms:modified xsi:type="dcterms:W3CDTF">2023-11-28T13:39:00Z</dcterms:modified>
  <cp:category>ST-23-361</cp:category>
</cp:coreProperties>
</file>