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6964" w14:textId="77777777" w:rsidR="000E73E6" w:rsidRDefault="000E73E6" w:rsidP="00443E83">
      <w:pPr>
        <w:spacing w:after="0" w:line="240" w:lineRule="auto"/>
        <w:jc w:val="center"/>
        <w:rPr>
          <w:rFonts w:ascii="Trebuchet MS" w:hAnsi="Trebuchet MS"/>
          <w:b/>
          <w:bCs/>
          <w:sz w:val="22"/>
          <w:szCs w:val="22"/>
        </w:rPr>
      </w:pPr>
    </w:p>
    <w:p w14:paraId="01137033" w14:textId="17BEDB23" w:rsidR="00443E83" w:rsidRPr="008362C4"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t xml:space="preserve">PREKIŲ PIRKIMO–PARDAVIMO SUTARTIS Nr. </w:t>
      </w:r>
      <w:sdt>
        <w:sdtPr>
          <w:rPr>
            <w:rFonts w:ascii="Trebuchet MS" w:hAnsi="Trebuchet MS"/>
            <w:color w:val="000000" w:themeColor="text1"/>
            <w:sz w:val="22"/>
            <w:szCs w:val="22"/>
          </w:rPr>
          <w:alias w:val="Sutarties numeris"/>
          <w:tag w:val=""/>
          <w:id w:val="920292828"/>
          <w:placeholder>
            <w:docPart w:val="580AC7FD97D2453D8DF6C126E3567449"/>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color w:val="000000" w:themeColor="text1"/>
              <w:sz w:val="22"/>
              <w:szCs w:val="22"/>
            </w:rPr>
            <w:t>ST-23-365</w:t>
          </w:r>
        </w:sdtContent>
      </w:sdt>
    </w:p>
    <w:p w14:paraId="61C3F365" w14:textId="77777777" w:rsidR="00443E83" w:rsidRPr="008362C4" w:rsidRDefault="00443E83" w:rsidP="00443E83">
      <w:pPr>
        <w:spacing w:after="0" w:line="240" w:lineRule="auto"/>
        <w:rPr>
          <w:rFonts w:ascii="Trebuchet MS" w:hAnsi="Trebuchet MS"/>
          <w:sz w:val="22"/>
          <w:szCs w:val="22"/>
        </w:rPr>
      </w:pPr>
    </w:p>
    <w:p w14:paraId="355D639A" w14:textId="77777777" w:rsidR="00443E83" w:rsidRPr="008362C4" w:rsidRDefault="00443E83" w:rsidP="00443E83">
      <w:pPr>
        <w:keepNext/>
        <w:spacing w:after="0" w:line="240" w:lineRule="auto"/>
        <w:ind w:right="-82"/>
        <w:jc w:val="center"/>
        <w:outlineLvl w:val="1"/>
        <w:rPr>
          <w:rFonts w:ascii="Trebuchet MS" w:hAnsi="Trebuchet MS"/>
          <w:b/>
          <w:bCs/>
          <w:sz w:val="22"/>
          <w:szCs w:val="22"/>
        </w:rPr>
      </w:pPr>
      <w:bookmarkStart w:id="0" w:name="_Toc88222602"/>
      <w:bookmarkStart w:id="1" w:name="_Toc102654336"/>
      <w:bookmarkStart w:id="2" w:name="_Toc105406931"/>
      <w:bookmarkStart w:id="3" w:name="_Toc108090436"/>
      <w:r w:rsidRPr="008362C4">
        <w:rPr>
          <w:rFonts w:ascii="Trebuchet MS" w:hAnsi="Trebuchet MS"/>
          <w:b/>
          <w:bCs/>
          <w:caps/>
          <w:sz w:val="22"/>
          <w:szCs w:val="22"/>
        </w:rPr>
        <w:t xml:space="preserve">SPECIALIOSIOS </w:t>
      </w:r>
      <w:r w:rsidRPr="008362C4">
        <w:rPr>
          <w:rFonts w:ascii="Trebuchet MS" w:hAnsi="Trebuchet MS"/>
          <w:b/>
          <w:bCs/>
          <w:sz w:val="22"/>
          <w:szCs w:val="22"/>
        </w:rPr>
        <w:t>SĄLYGOS</w:t>
      </w:r>
      <w:bookmarkEnd w:id="0"/>
      <w:bookmarkEnd w:id="1"/>
      <w:bookmarkEnd w:id="2"/>
      <w:bookmarkEnd w:id="3"/>
    </w:p>
    <w:p w14:paraId="5AC2DE30" w14:textId="77777777" w:rsidR="00443E83" w:rsidRPr="008362C4" w:rsidRDefault="00443E83" w:rsidP="00443E83">
      <w:pPr>
        <w:spacing w:after="0" w:line="240" w:lineRule="auto"/>
        <w:jc w:val="center"/>
        <w:outlineLvl w:val="0"/>
        <w:rPr>
          <w:rFonts w:ascii="Trebuchet MS" w:hAnsi="Trebuchet MS"/>
          <w:b/>
          <w:sz w:val="22"/>
          <w:szCs w:val="22"/>
        </w:rPr>
      </w:pPr>
    </w:p>
    <w:p w14:paraId="00D2D014" w14:textId="3313E8E8" w:rsidR="00443E83" w:rsidRPr="008362C4" w:rsidRDefault="00520419" w:rsidP="00443E83">
      <w:pPr>
        <w:suppressAutoHyphens/>
        <w:spacing w:after="0" w:line="240" w:lineRule="auto"/>
        <w:jc w:val="center"/>
        <w:rPr>
          <w:rFonts w:ascii="Trebuchet MS" w:eastAsia="Times New Roman" w:hAnsi="Trebuchet MS"/>
          <w:sz w:val="22"/>
          <w:szCs w:val="22"/>
        </w:rPr>
      </w:pPr>
      <w:sdt>
        <w:sdtPr>
          <w:rPr>
            <w:rFonts w:ascii="Trebuchet MS" w:hAnsi="Trebuchet MS"/>
            <w:sz w:val="22"/>
            <w:szCs w:val="22"/>
          </w:rPr>
          <w:id w:val="-1217506766"/>
          <w:placeholder>
            <w:docPart w:val="48F8950A3E534FE3B8AB38610C04A1B7"/>
          </w:placeholder>
          <w:date w:fullDate="2023-11-28T00:00:00Z">
            <w:dateFormat w:val="yyyy-MM-dd"/>
            <w:lid w:val="lt-LT"/>
            <w:storeMappedDataAs w:val="dateTime"/>
            <w:calendar w:val="gregorian"/>
          </w:date>
        </w:sdtPr>
        <w:sdtEndPr/>
        <w:sdtContent>
          <w:r w:rsidR="0056646C">
            <w:rPr>
              <w:rFonts w:ascii="Trebuchet MS" w:hAnsi="Trebuchet MS"/>
              <w:sz w:val="22"/>
              <w:szCs w:val="22"/>
            </w:rPr>
            <w:t>2023-11-28</w:t>
          </w:r>
        </w:sdtContent>
      </w:sdt>
    </w:p>
    <w:p w14:paraId="32852D50" w14:textId="77777777" w:rsidR="00443E83" w:rsidRPr="008362C4" w:rsidRDefault="00443E83" w:rsidP="00443E83">
      <w:pPr>
        <w:suppressAutoHyphens/>
        <w:spacing w:after="0" w:line="240" w:lineRule="auto"/>
        <w:jc w:val="center"/>
        <w:rPr>
          <w:rFonts w:ascii="Trebuchet MS" w:eastAsia="Times New Roman" w:hAnsi="Trebuchet MS"/>
          <w:sz w:val="22"/>
          <w:szCs w:val="22"/>
        </w:rPr>
      </w:pPr>
      <w:r w:rsidRPr="008362C4">
        <w:rPr>
          <w:rFonts w:ascii="Trebuchet MS" w:eastAsia="Times New Roman" w:hAnsi="Trebuchet MS"/>
          <w:sz w:val="22"/>
          <w:szCs w:val="22"/>
        </w:rPr>
        <w:t>Kaunas</w:t>
      </w:r>
    </w:p>
    <w:p w14:paraId="3A2829AF" w14:textId="77777777" w:rsidR="00443E83" w:rsidRPr="008362C4" w:rsidRDefault="00443E83" w:rsidP="00443E83">
      <w:pPr>
        <w:suppressAutoHyphens/>
        <w:spacing w:after="0" w:line="240" w:lineRule="auto"/>
        <w:ind w:right="-55"/>
        <w:jc w:val="center"/>
        <w:rPr>
          <w:rFonts w:ascii="Trebuchet MS" w:eastAsia="Times New Roman" w:hAnsi="Trebuchet MS"/>
          <w:b/>
          <w:sz w:val="22"/>
          <w:szCs w:val="22"/>
        </w:rPr>
      </w:pPr>
    </w:p>
    <w:p w14:paraId="31D3F8D4" w14:textId="5A612B5B" w:rsidR="00443E83" w:rsidRPr="008362C4" w:rsidRDefault="00443E83" w:rsidP="00443E83">
      <w:pPr>
        <w:shd w:val="clear" w:color="auto" w:fill="FFFFFF"/>
        <w:tabs>
          <w:tab w:val="left" w:pos="1000"/>
        </w:tab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b/>
          <w:sz w:val="22"/>
          <w:szCs w:val="22"/>
        </w:rPr>
        <w:t>VšĮ Kauno miesto poliklinika</w:t>
      </w:r>
      <w:r w:rsidRPr="008362C4">
        <w:rPr>
          <w:rFonts w:ascii="Trebuchet MS" w:eastAsia="Times New Roman" w:hAnsi="Trebuchet MS"/>
          <w:sz w:val="22"/>
          <w:szCs w:val="22"/>
        </w:rPr>
        <w:t xml:space="preserve">, kodas 135042394 (toliau — </w:t>
      </w:r>
      <w:r w:rsidRPr="008362C4">
        <w:rPr>
          <w:rFonts w:ascii="Trebuchet MS" w:eastAsia="Times New Roman" w:hAnsi="Trebuchet MS"/>
          <w:b/>
          <w:bCs/>
          <w:sz w:val="22"/>
          <w:szCs w:val="22"/>
        </w:rPr>
        <w:t>Pirkėjas</w:t>
      </w:r>
      <w:r w:rsidRPr="008362C4">
        <w:rPr>
          <w:rFonts w:ascii="Trebuchet MS" w:eastAsia="Times New Roman" w:hAnsi="Trebuchet MS"/>
          <w:sz w:val="22"/>
          <w:szCs w:val="22"/>
        </w:rPr>
        <w:t xml:space="preserve">), kurios buveinė </w:t>
      </w:r>
      <w:r w:rsidR="00E20C42">
        <w:rPr>
          <w:rFonts w:ascii="Trebuchet MS" w:eastAsia="Times New Roman" w:hAnsi="Trebuchet MS"/>
          <w:sz w:val="22"/>
          <w:szCs w:val="22"/>
        </w:rPr>
        <w:t>-</w:t>
      </w:r>
      <w:r w:rsidRPr="008362C4">
        <w:rPr>
          <w:rFonts w:ascii="Trebuchet MS" w:eastAsia="Times New Roman" w:hAnsi="Trebuchet MS"/>
          <w:sz w:val="22"/>
          <w:szCs w:val="22"/>
        </w:rPr>
        <w:t xml:space="preserve"> Pramonės pr. 31, 51270 </w:t>
      </w:r>
      <w:r w:rsidR="00C9079B" w:rsidRPr="008362C4">
        <w:rPr>
          <w:rFonts w:ascii="Trebuchet MS" w:eastAsia="Times New Roman" w:hAnsi="Trebuchet MS"/>
          <w:sz w:val="22"/>
          <w:szCs w:val="22"/>
        </w:rPr>
        <w:t>Kaun</w:t>
      </w:r>
      <w:r w:rsidR="00C9079B">
        <w:rPr>
          <w:rFonts w:ascii="Trebuchet MS" w:eastAsia="Times New Roman" w:hAnsi="Trebuchet MS"/>
          <w:sz w:val="22"/>
          <w:szCs w:val="22"/>
        </w:rPr>
        <w:t>as</w:t>
      </w:r>
      <w:r w:rsidRPr="008362C4">
        <w:rPr>
          <w:rFonts w:ascii="Trebuchet MS" w:eastAsia="Times New Roman" w:hAnsi="Trebuchet MS"/>
          <w:sz w:val="22"/>
          <w:szCs w:val="22"/>
        </w:rPr>
        <w:t xml:space="preserve">, kurią atstovauja </w:t>
      </w:r>
    </w:p>
    <w:p w14:paraId="2BFD9B82" w14:textId="77777777" w:rsidR="00443E83" w:rsidRPr="008362C4" w:rsidRDefault="00443E83" w:rsidP="00443E83">
      <w:pPr>
        <w:shd w:val="clear" w:color="auto" w:fill="FFFFFF"/>
        <w:tabs>
          <w:tab w:val="left" w:pos="1000"/>
        </w:tab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sz w:val="22"/>
          <w:szCs w:val="22"/>
        </w:rPr>
        <w:t xml:space="preserve">ir </w:t>
      </w:r>
    </w:p>
    <w:p w14:paraId="3B43906F" w14:textId="5CC9379F" w:rsidR="00443E83" w:rsidRPr="00933E58" w:rsidRDefault="00933E58" w:rsidP="00933E58">
      <w:pPr>
        <w:ind w:firstLine="567"/>
        <w:rPr>
          <w:rFonts w:ascii="Trebuchet MS" w:hAnsi="Trebuchet MS"/>
          <w:sz w:val="22"/>
          <w:szCs w:val="22"/>
        </w:rPr>
      </w:pPr>
      <w:bookmarkStart w:id="4" w:name="_Hlk71095762"/>
      <w:r w:rsidRPr="00933E58">
        <w:rPr>
          <w:rFonts w:ascii="Trebuchet MS" w:hAnsi="Trebuchet MS"/>
          <w:b/>
          <w:sz w:val="22"/>
          <w:szCs w:val="22"/>
        </w:rPr>
        <w:t>UAB “Limeta”,</w:t>
      </w:r>
      <w:r w:rsidRPr="00933E58">
        <w:rPr>
          <w:rFonts w:ascii="Trebuchet MS" w:hAnsi="Trebuchet MS"/>
          <w:sz w:val="22"/>
          <w:szCs w:val="22"/>
        </w:rPr>
        <w:t xml:space="preserve"> </w:t>
      </w:r>
      <w:bookmarkStart w:id="5" w:name="_Hlk98767898"/>
      <w:r w:rsidRPr="00933E58">
        <w:rPr>
          <w:rFonts w:ascii="Trebuchet MS" w:hAnsi="Trebuchet MS"/>
          <w:sz w:val="22"/>
          <w:szCs w:val="22"/>
        </w:rPr>
        <w:t xml:space="preserve">juridinio asmens kodas </w:t>
      </w:r>
      <w:bookmarkStart w:id="6" w:name="_Hlk98833260"/>
      <w:r w:rsidRPr="00933E58">
        <w:rPr>
          <w:rFonts w:ascii="Trebuchet MS" w:hAnsi="Trebuchet MS"/>
          <w:sz w:val="22"/>
          <w:szCs w:val="22"/>
        </w:rPr>
        <w:t>221906050</w:t>
      </w:r>
      <w:bookmarkEnd w:id="6"/>
      <w:r w:rsidRPr="00933E58">
        <w:rPr>
          <w:rFonts w:ascii="Trebuchet MS" w:hAnsi="Trebuchet MS"/>
          <w:color w:val="000000"/>
          <w:sz w:val="22"/>
          <w:szCs w:val="22"/>
        </w:rPr>
        <w:t xml:space="preserve">, </w:t>
      </w:r>
      <w:r w:rsidRPr="00933E58">
        <w:rPr>
          <w:rFonts w:ascii="Trebuchet MS" w:hAnsi="Trebuchet MS"/>
          <w:sz w:val="22"/>
          <w:szCs w:val="22"/>
        </w:rPr>
        <w:t xml:space="preserve">registruota adresu </w:t>
      </w:r>
      <w:bookmarkStart w:id="7" w:name="_Hlk125554885"/>
      <w:r w:rsidRPr="00933E58">
        <w:rPr>
          <w:rFonts w:ascii="Trebuchet MS" w:hAnsi="Trebuchet MS"/>
          <w:sz w:val="22"/>
          <w:szCs w:val="22"/>
        </w:rPr>
        <w:t>V. A. Graičiūno g. 4, LT-02241 Vilnius</w:t>
      </w:r>
      <w:bookmarkEnd w:id="7"/>
      <w:r w:rsidRPr="00933E58">
        <w:rPr>
          <w:rFonts w:ascii="Trebuchet MS" w:hAnsi="Trebuchet MS"/>
          <w:color w:val="000000"/>
          <w:sz w:val="22"/>
          <w:szCs w:val="22"/>
        </w:rPr>
        <w:t>, duomenys apie įstaigą kaupiami ir saugomi Lietuvos Respublikos juridinių asmenų registre</w:t>
      </w:r>
      <w:bookmarkStart w:id="8" w:name="_Hlk95998586"/>
      <w:r w:rsidRPr="00933E58">
        <w:rPr>
          <w:rFonts w:ascii="Trebuchet MS" w:hAnsi="Trebuchet MS"/>
          <w:color w:val="000000"/>
          <w:sz w:val="22"/>
          <w:szCs w:val="22"/>
        </w:rPr>
        <w:t xml:space="preserve">, </w:t>
      </w:r>
      <w:bookmarkStart w:id="9" w:name="_Hlk109737669"/>
      <w:r w:rsidRPr="00933E58">
        <w:rPr>
          <w:rFonts w:ascii="Trebuchet MS" w:hAnsi="Trebuchet MS"/>
          <w:sz w:val="22"/>
          <w:szCs w:val="22"/>
        </w:rPr>
        <w:t>atstovaujama generalinio</w:t>
      </w:r>
      <w:bookmarkEnd w:id="9"/>
      <w:r w:rsidRPr="00933E58">
        <w:rPr>
          <w:rFonts w:ascii="Trebuchet MS" w:hAnsi="Trebuchet MS"/>
          <w:sz w:val="22"/>
          <w:szCs w:val="22"/>
        </w:rPr>
        <w:t xml:space="preserve">, veikiančio (-ios) </w:t>
      </w:r>
      <w:bookmarkStart w:id="10" w:name="_Hlk87300282"/>
      <w:r w:rsidRPr="00933E58">
        <w:rPr>
          <w:rFonts w:ascii="Trebuchet MS" w:hAnsi="Trebuchet MS"/>
          <w:sz w:val="22"/>
          <w:szCs w:val="22"/>
        </w:rPr>
        <w:t>pagal bendrovės įstatus</w:t>
      </w:r>
      <w:bookmarkEnd w:id="4"/>
      <w:bookmarkEnd w:id="5"/>
      <w:bookmarkEnd w:id="8"/>
      <w:bookmarkEnd w:id="10"/>
      <w:r w:rsidR="00443E83" w:rsidRPr="008362C4">
        <w:rPr>
          <w:rFonts w:ascii="Trebuchet MS" w:eastAsia="Times New Roman" w:hAnsi="Trebuchet MS"/>
          <w:sz w:val="22"/>
          <w:szCs w:val="22"/>
        </w:rPr>
        <w:t>,</w:t>
      </w:r>
    </w:p>
    <w:p w14:paraId="2A08D3BC" w14:textId="77777777" w:rsidR="00443E83" w:rsidRPr="008362C4" w:rsidRDefault="00443E83" w:rsidP="00443E83">
      <w:pPr>
        <w:shd w:val="clear" w:color="auto" w:fill="FFFFFF"/>
        <w:tabs>
          <w:tab w:val="left" w:pos="1000"/>
        </w:tabs>
        <w:spacing w:after="0" w:line="240" w:lineRule="auto"/>
        <w:ind w:firstLine="567"/>
        <w:jc w:val="both"/>
        <w:rPr>
          <w:rFonts w:ascii="Trebuchet MS" w:hAnsi="Trebuchet MS"/>
          <w:sz w:val="22"/>
          <w:szCs w:val="22"/>
        </w:rPr>
      </w:pPr>
      <w:r w:rsidRPr="008362C4">
        <w:rPr>
          <w:rFonts w:ascii="Trebuchet MS" w:hAnsi="Trebuchet MS"/>
          <w:sz w:val="22"/>
          <w:szCs w:val="22"/>
        </w:rPr>
        <w:t>toliau kartu vadinami „</w:t>
      </w:r>
      <w:r w:rsidRPr="008362C4">
        <w:rPr>
          <w:rFonts w:ascii="Trebuchet MS" w:hAnsi="Trebuchet MS"/>
          <w:b/>
          <w:sz w:val="22"/>
          <w:szCs w:val="22"/>
        </w:rPr>
        <w:t>Šalimis</w:t>
      </w:r>
      <w:r w:rsidRPr="008362C4">
        <w:rPr>
          <w:rFonts w:ascii="Trebuchet MS" w:hAnsi="Trebuchet MS"/>
          <w:sz w:val="22"/>
          <w:szCs w:val="22"/>
        </w:rPr>
        <w:t>“, o kiekvienas atskirai − „</w:t>
      </w:r>
      <w:r w:rsidRPr="008362C4">
        <w:rPr>
          <w:rFonts w:ascii="Trebuchet MS" w:hAnsi="Trebuchet MS"/>
          <w:b/>
          <w:sz w:val="22"/>
          <w:szCs w:val="22"/>
        </w:rPr>
        <w:t>Šalimi</w:t>
      </w:r>
      <w:r w:rsidRPr="008362C4">
        <w:rPr>
          <w:rFonts w:ascii="Trebuchet MS" w:hAnsi="Trebuchet MS"/>
          <w:sz w:val="22"/>
          <w:szCs w:val="22"/>
        </w:rPr>
        <w:t xml:space="preserve">“, sudarė šią sutartį (toliau − </w:t>
      </w:r>
      <w:r w:rsidRPr="008362C4">
        <w:rPr>
          <w:rFonts w:ascii="Trebuchet MS" w:hAnsi="Trebuchet MS"/>
          <w:b/>
          <w:sz w:val="22"/>
          <w:szCs w:val="22"/>
        </w:rPr>
        <w:t>Sutartis</w:t>
      </w:r>
      <w:r w:rsidRPr="008362C4">
        <w:rPr>
          <w:rFonts w:ascii="Trebuchet MS" w:hAnsi="Trebuchet MS"/>
          <w:sz w:val="22"/>
          <w:szCs w:val="22"/>
        </w:rPr>
        <w:t>).</w:t>
      </w:r>
    </w:p>
    <w:p w14:paraId="2FAF8BDE" w14:textId="7B1247BE" w:rsidR="00443E83" w:rsidRPr="008362C4" w:rsidRDefault="00443E83" w:rsidP="00443E83">
      <w:pPr>
        <w:suppressAutoHyphens/>
        <w:spacing w:after="0" w:line="240" w:lineRule="auto"/>
        <w:ind w:firstLine="567"/>
        <w:jc w:val="both"/>
        <w:rPr>
          <w:rFonts w:ascii="Trebuchet MS" w:eastAsia="Times New Roman" w:hAnsi="Trebuchet MS"/>
          <w:sz w:val="22"/>
          <w:szCs w:val="22"/>
        </w:rPr>
      </w:pPr>
      <w:r w:rsidRPr="008362C4">
        <w:rPr>
          <w:rFonts w:ascii="Trebuchet MS" w:eastAsia="Times New Roman" w:hAnsi="Trebuchet MS"/>
          <w:sz w:val="22"/>
          <w:szCs w:val="22"/>
        </w:rPr>
        <w:t>Sutarties sudarymo pagrindas</w:t>
      </w:r>
      <w:r w:rsidRPr="008362C4">
        <w:rPr>
          <w:rFonts w:ascii="Trebuchet MS" w:eastAsia="Times New Roman" w:hAnsi="Trebuchet MS"/>
          <w:i/>
          <w:iCs/>
          <w:sz w:val="22"/>
          <w:szCs w:val="22"/>
        </w:rPr>
        <w:t xml:space="preserve"> </w:t>
      </w:r>
      <w:r w:rsidRPr="008362C4">
        <w:rPr>
          <w:rFonts w:ascii="Trebuchet MS" w:eastAsia="Times New Roman" w:hAnsi="Trebuchet MS"/>
          <w:bCs/>
          <w:sz w:val="22"/>
          <w:szCs w:val="22"/>
          <w:lang w:eastAsia="ar-SA"/>
        </w:rPr>
        <w:t>tiekėjo</w:t>
      </w:r>
      <w:r w:rsidRPr="008362C4">
        <w:rPr>
          <w:rFonts w:ascii="Trebuchet MS" w:eastAsia="Times New Roman" w:hAnsi="Trebuchet MS"/>
          <w:iCs/>
          <w:sz w:val="22"/>
          <w:szCs w:val="22"/>
        </w:rPr>
        <w:t xml:space="preserve"> </w:t>
      </w:r>
      <w:r w:rsidRPr="008362C4">
        <w:rPr>
          <w:rFonts w:ascii="Trebuchet MS" w:eastAsia="Times New Roman" w:hAnsi="Trebuchet MS"/>
          <w:sz w:val="22"/>
          <w:szCs w:val="22"/>
        </w:rPr>
        <w:t xml:space="preserve">pasiūlymas, pateiktas </w:t>
      </w:r>
      <w:r w:rsidRPr="006818CE">
        <w:rPr>
          <w:rFonts w:ascii="Trebuchet MS" w:eastAsia="Times New Roman" w:hAnsi="Trebuchet MS"/>
          <w:sz w:val="22"/>
          <w:szCs w:val="22"/>
        </w:rPr>
        <w:t xml:space="preserve">dėl </w:t>
      </w:r>
      <w:sdt>
        <w:sdtPr>
          <w:rPr>
            <w:rFonts w:ascii="Trebuchet MS" w:hAnsi="Trebuchet MS"/>
            <w:color w:val="000000" w:themeColor="text1"/>
            <w:sz w:val="22"/>
            <w:szCs w:val="22"/>
            <w:shd w:val="clear" w:color="auto" w:fill="FFFFFF"/>
          </w:rPr>
          <w:id w:val="39342469"/>
          <w:placeholder>
            <w:docPart w:val="2E675B54A6A44ACFB8417AA086DB930C"/>
          </w:placeholder>
          <w:comboBox>
            <w:listItem w:value="Choose an item."/>
          </w:comboBox>
        </w:sdtPr>
        <w:sdtEndPr/>
        <w:sdtContent>
          <w:r w:rsidR="00933E58" w:rsidRPr="006818CE">
            <w:rPr>
              <w:rFonts w:ascii="Trebuchet MS" w:hAnsi="Trebuchet MS"/>
              <w:color w:val="000000" w:themeColor="text1"/>
              <w:sz w:val="22"/>
              <w:szCs w:val="22"/>
              <w:shd w:val="clear" w:color="auto" w:fill="FFFFFF"/>
            </w:rPr>
            <w:t>,,Radioterapijos, mechanoterapijos, elektroterapijos ir fizioterapijos priemonėsnurodyti pirkimo pavadinimą“</w:t>
          </w:r>
        </w:sdtContent>
      </w:sdt>
      <w:r w:rsidRPr="006818CE">
        <w:rPr>
          <w:rFonts w:ascii="Trebuchet MS" w:eastAsia="Times New Roman" w:hAnsi="Trebuchet MS"/>
          <w:b/>
          <w:sz w:val="22"/>
          <w:szCs w:val="22"/>
        </w:rPr>
        <w:t xml:space="preserve"> </w:t>
      </w:r>
      <w:r w:rsidRPr="006818CE">
        <w:rPr>
          <w:rFonts w:ascii="Trebuchet MS" w:eastAsia="Times New Roman" w:hAnsi="Trebuchet MS"/>
          <w:bCs/>
          <w:sz w:val="22"/>
          <w:szCs w:val="22"/>
        </w:rPr>
        <w:t>pirkimo Nr.</w:t>
      </w:r>
      <w:r w:rsidR="00933E58" w:rsidRPr="006818CE">
        <w:rPr>
          <w:rFonts w:ascii="Trebuchet MS" w:eastAsia="Times New Roman" w:hAnsi="Trebuchet MS"/>
          <w:bCs/>
          <w:sz w:val="22"/>
          <w:szCs w:val="22"/>
        </w:rPr>
        <w:t>691032</w:t>
      </w:r>
      <w:r w:rsidRPr="006818CE">
        <w:rPr>
          <w:rFonts w:ascii="Trebuchet MS" w:hAnsi="Trebuchet MS"/>
          <w:sz w:val="22"/>
          <w:szCs w:val="22"/>
          <w:lang w:eastAsia="zh-CN"/>
        </w:rPr>
        <w:t xml:space="preserve"> </w:t>
      </w:r>
      <w:r w:rsidRPr="006818CE">
        <w:rPr>
          <w:rFonts w:ascii="Trebuchet MS" w:eastAsia="Times New Roman" w:hAnsi="Trebuchet MS"/>
          <w:sz w:val="22"/>
          <w:szCs w:val="22"/>
        </w:rPr>
        <w:t xml:space="preserve">(toliau — </w:t>
      </w:r>
      <w:r w:rsidRPr="006818CE">
        <w:rPr>
          <w:rFonts w:ascii="Trebuchet MS" w:eastAsia="Times New Roman" w:hAnsi="Trebuchet MS"/>
          <w:b/>
          <w:sz w:val="22"/>
          <w:szCs w:val="22"/>
        </w:rPr>
        <w:t>Pirkimas</w:t>
      </w:r>
      <w:r w:rsidRPr="006818CE">
        <w:rPr>
          <w:rFonts w:ascii="Trebuchet MS" w:eastAsia="Times New Roman" w:hAnsi="Trebuchet MS"/>
          <w:sz w:val="22"/>
          <w:szCs w:val="22"/>
        </w:rPr>
        <w:t>).</w:t>
      </w:r>
    </w:p>
    <w:p w14:paraId="7C95A2CE" w14:textId="77777777" w:rsidR="00443E83" w:rsidRPr="008362C4" w:rsidRDefault="00443E83" w:rsidP="000633DE">
      <w:pPr>
        <w:widowControl w:val="0"/>
        <w:numPr>
          <w:ilvl w:val="0"/>
          <w:numId w:val="28"/>
        </w:numPr>
        <w:tabs>
          <w:tab w:val="clear" w:pos="720"/>
          <w:tab w:val="num" w:pos="284"/>
        </w:tabs>
        <w:suppressAutoHyphens/>
        <w:spacing w:before="100" w:beforeAutospacing="1" w:after="100" w:afterAutospacing="1" w:line="240" w:lineRule="auto"/>
        <w:ind w:hanging="720"/>
        <w:jc w:val="center"/>
        <w:rPr>
          <w:rFonts w:ascii="Trebuchet MS" w:eastAsia="Times New Roman" w:hAnsi="Trebuchet MS"/>
          <w:b/>
          <w:sz w:val="22"/>
          <w:szCs w:val="22"/>
        </w:rPr>
      </w:pPr>
      <w:r w:rsidRPr="008362C4">
        <w:rPr>
          <w:rFonts w:ascii="Trebuchet MS" w:eastAsia="Times New Roman" w:hAnsi="Trebuchet MS"/>
          <w:b/>
          <w:sz w:val="22"/>
          <w:szCs w:val="22"/>
        </w:rPr>
        <w:t>Sutarties dalykas</w:t>
      </w:r>
    </w:p>
    <w:p w14:paraId="1393ACE7" w14:textId="45E0591E" w:rsidR="00443E83" w:rsidRPr="008362C4" w:rsidRDefault="00443E83" w:rsidP="000633DE">
      <w:pPr>
        <w:numPr>
          <w:ilvl w:val="1"/>
          <w:numId w:val="29"/>
        </w:numPr>
        <w:tabs>
          <w:tab w:val="clear" w:pos="987"/>
          <w:tab w:val="num" w:pos="0"/>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Sutarties dalykas yra </w:t>
      </w:r>
      <w:sdt>
        <w:sdtPr>
          <w:rPr>
            <w:rFonts w:ascii="Trebuchet MS" w:hAnsi="Trebuchet MS"/>
            <w:b/>
            <w:sz w:val="22"/>
            <w:szCs w:val="22"/>
          </w:rPr>
          <w:id w:val="39342467"/>
          <w:placeholder>
            <w:docPart w:val="135ED22ACC914DF2A0253BAD57619B06"/>
          </w:placeholder>
          <w:comboBox>
            <w:listItem w:value="Choose an item."/>
          </w:comboBox>
        </w:sdtPr>
        <w:sdtEndPr/>
        <w:sdtContent>
          <w:r w:rsidR="00933E58" w:rsidRPr="00933E58">
            <w:rPr>
              <w:rFonts w:ascii="Trebuchet MS" w:hAnsi="Trebuchet MS"/>
              <w:b/>
              <w:sz w:val="22"/>
              <w:szCs w:val="22"/>
            </w:rPr>
            <w:t>Elektrostimuliatorius (TENS) 3 vnt., Elektroterapijos priemonė su vakuuminiu moduliu 1 vnt., Elektroterapijos priemonė su vežimėliu 1 vnt., Magnetoterapijos priemonė</w:t>
          </w:r>
          <w:r w:rsidR="00933E58">
            <w:rPr>
              <w:rFonts w:ascii="Trebuchet MS" w:hAnsi="Trebuchet MS"/>
              <w:b/>
              <w:sz w:val="22"/>
              <w:szCs w:val="22"/>
            </w:rPr>
            <w:t xml:space="preserve"> 1 vnt.</w:t>
          </w:r>
        </w:sdtContent>
      </w:sdt>
      <w:r w:rsidRPr="008362C4">
        <w:rPr>
          <w:rFonts w:ascii="Trebuchet MS" w:hAnsi="Trebuchet MS"/>
          <w:sz w:val="22"/>
          <w:szCs w:val="22"/>
        </w:rPr>
        <w:t xml:space="preserve"> (toliau — </w:t>
      </w:r>
      <w:r w:rsidRPr="008362C4">
        <w:rPr>
          <w:rFonts w:ascii="Trebuchet MS" w:hAnsi="Trebuchet MS"/>
          <w:b/>
          <w:sz w:val="22"/>
          <w:szCs w:val="22"/>
        </w:rPr>
        <w:t>Prekės</w:t>
      </w:r>
      <w:r w:rsidRPr="008362C4">
        <w:rPr>
          <w:rFonts w:ascii="Trebuchet MS" w:hAnsi="Trebuchet MS"/>
          <w:sz w:val="22"/>
          <w:szCs w:val="22"/>
        </w:rPr>
        <w:t>) pirkimas—pardavimas, (taip pat ir pristatymas, instaliavimas/įdiegimas/pajungimas, personalo apmokymas, garantinis aptarnavimas ir priežiūra</w:t>
      </w:r>
      <w:r w:rsidR="000043A0">
        <w:rPr>
          <w:rFonts w:ascii="Trebuchet MS" w:hAnsi="Trebuchet MS"/>
          <w:sz w:val="22"/>
          <w:szCs w:val="22"/>
        </w:rPr>
        <w:t>, techninė patikra garantiniu laikotarpiu</w:t>
      </w:r>
      <w:r w:rsidRPr="008362C4">
        <w:rPr>
          <w:rFonts w:ascii="Trebuchet MS" w:hAnsi="Trebuchet MS"/>
          <w:i/>
          <w:iCs/>
          <w:sz w:val="22"/>
          <w:szCs w:val="22"/>
        </w:rPr>
        <w:t xml:space="preserve">) </w:t>
      </w:r>
      <w:r w:rsidRPr="008362C4">
        <w:rPr>
          <w:rFonts w:ascii="Trebuchet MS" w:hAnsi="Trebuchet MS"/>
          <w:sz w:val="22"/>
          <w:szCs w:val="22"/>
        </w:rPr>
        <w:t>kurios kaina nurodyta Sutarties 3.1 punkte bei asortimentas Sutarties 1 priede „Techninė specifikacija“:</w:t>
      </w:r>
    </w:p>
    <w:p w14:paraId="235CDB55" w14:textId="77777777" w:rsidR="00443E83" w:rsidRPr="008362C4" w:rsidRDefault="00443E83" w:rsidP="000633DE">
      <w:pPr>
        <w:numPr>
          <w:ilvl w:val="2"/>
          <w:numId w:val="29"/>
        </w:numPr>
        <w:tabs>
          <w:tab w:val="clear" w:pos="1287"/>
          <w:tab w:val="num" w:pos="0"/>
          <w:tab w:val="num" w:pos="720"/>
          <w:tab w:val="num" w:pos="851"/>
          <w:tab w:val="left" w:pos="1418"/>
        </w:tabs>
        <w:spacing w:after="0" w:line="240" w:lineRule="auto"/>
        <w:ind w:left="0" w:firstLine="567"/>
        <w:jc w:val="both"/>
        <w:rPr>
          <w:rFonts w:ascii="Trebuchet MS" w:hAnsi="Trebuchet MS"/>
          <w:sz w:val="22"/>
          <w:szCs w:val="22"/>
        </w:rPr>
      </w:pPr>
      <w:r w:rsidRPr="008362C4">
        <w:rPr>
          <w:rFonts w:ascii="Trebuchet MS" w:eastAsia="Times New Roman" w:hAnsi="Trebuchet MS"/>
          <w:bCs/>
          <w:sz w:val="22"/>
          <w:szCs w:val="22"/>
          <w:lang w:eastAsia="zh-CN"/>
        </w:rPr>
        <w:t xml:space="preserve">Prekės turi būti naujos, nenaudotos. </w:t>
      </w:r>
      <w:r w:rsidRPr="008362C4">
        <w:rPr>
          <w:rFonts w:ascii="Trebuchet MS" w:hAnsi="Trebuchet MS"/>
          <w:bCs/>
          <w:sz w:val="22"/>
          <w:szCs w:val="22"/>
        </w:rPr>
        <w:t>Gamykliškai atnaujinti „renew“, „refurbished“, „remarked“ komponentai neleistini. Prekės kokybė turi atitikti toms prekėms taikomus kokybės reikalavimus</w:t>
      </w:r>
      <w:r w:rsidRPr="008362C4">
        <w:rPr>
          <w:rFonts w:ascii="Trebuchet MS" w:hAnsi="Trebuchet MS"/>
          <w:sz w:val="22"/>
          <w:szCs w:val="22"/>
        </w:rPr>
        <w:t>;</w:t>
      </w:r>
    </w:p>
    <w:p w14:paraId="3C57154F" w14:textId="77777777" w:rsidR="00443E83" w:rsidRPr="008362C4" w:rsidRDefault="00443E83" w:rsidP="000633DE">
      <w:pPr>
        <w:numPr>
          <w:ilvl w:val="2"/>
          <w:numId w:val="29"/>
        </w:numPr>
        <w:tabs>
          <w:tab w:val="clear" w:pos="1287"/>
          <w:tab w:val="num" w:pos="0"/>
          <w:tab w:val="num" w:pos="720"/>
          <w:tab w:val="num" w:pos="851"/>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Prekių komplektiškumas turi atitikti suderinto asortimento reikalavimus;</w:t>
      </w:r>
    </w:p>
    <w:p w14:paraId="73D951D6" w14:textId="77777777" w:rsidR="00443E83" w:rsidRPr="008362C4" w:rsidRDefault="00443E83" w:rsidP="000633DE">
      <w:pPr>
        <w:numPr>
          <w:ilvl w:val="2"/>
          <w:numId w:val="29"/>
        </w:numPr>
        <w:tabs>
          <w:tab w:val="clear" w:pos="1287"/>
          <w:tab w:val="num" w:pos="142"/>
          <w:tab w:val="num" w:pos="720"/>
          <w:tab w:val="num" w:pos="851"/>
          <w:tab w:val="left" w:pos="1418"/>
          <w:tab w:val="left" w:pos="1560"/>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Prekės pristatomos sukomplektuotos su visais būtinais reikmenimis, lietuviškomis technine ir naudojimo instrukcijomis, serviso dokumentacija, </w:t>
      </w:r>
      <w:r w:rsidRPr="008362C4">
        <w:rPr>
          <w:rFonts w:ascii="Trebuchet MS" w:hAnsi="Trebuchet MS"/>
          <w:bCs/>
          <w:sz w:val="22"/>
          <w:szCs w:val="22"/>
        </w:rPr>
        <w:t xml:space="preserve">atitikties deklaracija (gaminio kokybės užtikrinimu)/sertifikatu </w:t>
      </w:r>
      <w:r w:rsidRPr="008362C4">
        <w:rPr>
          <w:rFonts w:ascii="Trebuchet MS" w:hAnsi="Trebuchet MS"/>
          <w:sz w:val="22"/>
          <w:szCs w:val="22"/>
        </w:rPr>
        <w:t>(arba lygiaverčiais dokumentais, jei taikoma), kad būtų užtikrintas tinkamas Prekių naudojamas;</w:t>
      </w:r>
    </w:p>
    <w:p w14:paraId="03D3BD99" w14:textId="69DCA5FF" w:rsidR="005D41EB" w:rsidRDefault="00443E83" w:rsidP="000633DE">
      <w:pPr>
        <w:numPr>
          <w:ilvl w:val="2"/>
          <w:numId w:val="29"/>
        </w:numPr>
        <w:tabs>
          <w:tab w:val="clear" w:pos="1287"/>
          <w:tab w:val="num" w:pos="142"/>
          <w:tab w:val="num" w:pos="720"/>
          <w:tab w:val="left" w:pos="1418"/>
          <w:tab w:val="left" w:pos="1560"/>
        </w:tabs>
        <w:spacing w:after="0" w:line="240" w:lineRule="auto"/>
        <w:ind w:left="0" w:firstLine="567"/>
        <w:jc w:val="both"/>
        <w:rPr>
          <w:rFonts w:ascii="Trebuchet MS" w:hAnsi="Trebuchet MS"/>
          <w:sz w:val="22"/>
          <w:szCs w:val="22"/>
        </w:rPr>
      </w:pPr>
      <w:r w:rsidRPr="008362C4">
        <w:rPr>
          <w:rFonts w:ascii="Trebuchet MS" w:hAnsi="Trebuchet MS"/>
          <w:sz w:val="22"/>
          <w:szCs w:val="22"/>
        </w:rPr>
        <w:t>į visą Prekių komplektą turi įeiti visos detalės ir kitos sudedamosios dalys bei medžiagos (įskaitant, bet neapsiribojant nurodytomis Sutarties 1 priede „Techninė specifikacija</w:t>
      </w:r>
      <w:r w:rsidR="00FE52BD">
        <w:rPr>
          <w:rFonts w:ascii="Trebuchet MS" w:hAnsi="Trebuchet MS"/>
          <w:sz w:val="22"/>
          <w:szCs w:val="22"/>
        </w:rPr>
        <w:t>“</w:t>
      </w:r>
      <w:r w:rsidRPr="008362C4">
        <w:rPr>
          <w:rFonts w:ascii="Trebuchet MS" w:hAnsi="Trebuchet MS"/>
          <w:sz w:val="22"/>
          <w:szCs w:val="22"/>
        </w:rPr>
        <w:t>), reikalingos normaliam Prekės naudojimui</w:t>
      </w:r>
      <w:r w:rsidR="00F477A5">
        <w:rPr>
          <w:rFonts w:ascii="Trebuchet MS" w:hAnsi="Trebuchet MS"/>
          <w:sz w:val="22"/>
          <w:szCs w:val="22"/>
        </w:rPr>
        <w:t>.</w:t>
      </w:r>
    </w:p>
    <w:p w14:paraId="0C3102DB" w14:textId="3F9765DA" w:rsidR="00FC43E2" w:rsidRDefault="00552DDD" w:rsidP="000633DE">
      <w:pPr>
        <w:numPr>
          <w:ilvl w:val="2"/>
          <w:numId w:val="29"/>
        </w:numPr>
        <w:tabs>
          <w:tab w:val="clear" w:pos="1287"/>
          <w:tab w:val="num" w:pos="142"/>
          <w:tab w:val="num" w:pos="720"/>
          <w:tab w:val="left" w:pos="1418"/>
          <w:tab w:val="left" w:pos="1560"/>
        </w:tabs>
        <w:spacing w:after="0" w:line="240" w:lineRule="auto"/>
        <w:ind w:left="0" w:firstLine="567"/>
        <w:jc w:val="both"/>
        <w:rPr>
          <w:rFonts w:ascii="Trebuchet MS" w:hAnsi="Trebuchet MS"/>
          <w:sz w:val="22"/>
          <w:szCs w:val="22"/>
        </w:rPr>
      </w:pPr>
      <w:r w:rsidRPr="00552DDD">
        <w:rPr>
          <w:rFonts w:ascii="Trebuchet MS" w:hAnsi="Trebuchet MS"/>
          <w:sz w:val="22"/>
          <w:szCs w:val="22"/>
        </w:rPr>
        <w:t xml:space="preserve">Šalys, vykdydamos Sutartį, įsipareigoja laikytis šių </w:t>
      </w:r>
      <w:r w:rsidRPr="00552DDD">
        <w:rPr>
          <w:rStyle w:val="Laukeliai"/>
          <w:rFonts w:ascii="Trebuchet MS" w:hAnsi="Trebuchet MS"/>
          <w:sz w:val="22"/>
        </w:rPr>
        <w:t xml:space="preserve">socialinio atsakingumo ir </w:t>
      </w:r>
      <w:r w:rsidRPr="00552DDD">
        <w:rPr>
          <w:rFonts w:ascii="Trebuchet MS" w:hAnsi="Trebuchet MS"/>
          <w:sz w:val="22"/>
          <w:szCs w:val="22"/>
        </w:rPr>
        <w:t>aplinkosaugos reikalavimų (žaliasis pirkimas</w:t>
      </w:r>
      <w:r w:rsidRPr="00552DDD">
        <w:rPr>
          <w:rFonts w:ascii="Trebuchet MS" w:hAnsi="Trebuchet MS"/>
          <w:sz w:val="22"/>
        </w:rPr>
        <w:t>, socialiai atsakingas pirkimas</w:t>
      </w:r>
      <w:r w:rsidRPr="00552DDD">
        <w:rPr>
          <w:rFonts w:ascii="Trebuchet MS" w:hAnsi="Trebuchet MS"/>
          <w:sz w:val="22"/>
          <w:szCs w:val="22"/>
        </w:rPr>
        <w:t>):</w:t>
      </w:r>
      <w:r w:rsidR="00FE52BD" w:rsidRPr="00FE52BD">
        <w:rPr>
          <w:rFonts w:ascii="Trebuchet MS" w:hAnsi="Trebuchet MS"/>
          <w:sz w:val="22"/>
          <w:szCs w:val="22"/>
        </w:rPr>
        <w:t xml:space="preserve"> </w:t>
      </w:r>
      <w:r w:rsidR="00FE52BD">
        <w:rPr>
          <w:rStyle w:val="Laukeliai"/>
          <w:rFonts w:ascii="Trebuchet MS" w:hAnsi="Trebuchet MS"/>
          <w:sz w:val="22"/>
        </w:rPr>
        <w:t xml:space="preserve">užtikrinti lygias galimybes darbo aplinkoje, rūšiuoti atliekas, </w:t>
      </w:r>
      <w:r w:rsidR="00FE52BD" w:rsidRPr="00FD7D2C">
        <w:rPr>
          <w:rFonts w:ascii="Trebuchet MS" w:hAnsi="Trebuchet MS"/>
          <w:sz w:val="22"/>
          <w:szCs w:val="22"/>
        </w:rPr>
        <w:t xml:space="preserve">mažinti popieriaus sunaudojimą, atsisakyti nebūtino dokumentų kopijavimo ir spausdinimo. Su Sutarties vykdymu susiję dokumentai </w:t>
      </w:r>
      <w:r w:rsidR="00FE52BD" w:rsidRPr="00FD7D2C">
        <w:rPr>
          <w:rFonts w:ascii="Trebuchet MS" w:hAnsi="Trebuchet MS"/>
          <w:sz w:val="22"/>
          <w:szCs w:val="22"/>
          <w:lang w:eastAsia="ar-SA"/>
        </w:rPr>
        <w:t>Pirkėjui</w:t>
      </w:r>
      <w:r w:rsidR="00FE52BD" w:rsidRPr="00FD7D2C">
        <w:rPr>
          <w:rFonts w:ascii="Trebuchet MS" w:hAnsi="Trebuchet MS"/>
          <w:sz w:val="22"/>
          <w:szCs w:val="22"/>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w:t>
      </w:r>
      <w:r w:rsidR="00FE52BD" w:rsidRPr="00FD32B3">
        <w:rPr>
          <w:rStyle w:val="Laukeliai"/>
          <w:rFonts w:ascii="Trebuchet MS" w:eastAsia="Times New Roman" w:hAnsi="Trebuchet MS"/>
          <w:sz w:val="22"/>
          <w:szCs w:val="22"/>
        </w:rPr>
        <w:t>Dėl Aplinkos apsaugos kriterijų taikymo, vykdant žaliuosius pirkimus, tvarkos aprašo patvirtinimo</w:t>
      </w:r>
      <w:r w:rsidR="00FE52BD" w:rsidRPr="00FD7D2C">
        <w:rPr>
          <w:rFonts w:ascii="Trebuchet MS" w:hAnsi="Trebuchet MS"/>
          <w:sz w:val="22"/>
          <w:szCs w:val="22"/>
        </w:rPr>
        <w:t>“</w:t>
      </w:r>
      <w:r w:rsidR="00FE52BD">
        <w:rPr>
          <w:rFonts w:ascii="Trebuchet MS" w:hAnsi="Trebuchet MS"/>
          <w:sz w:val="22"/>
          <w:szCs w:val="22"/>
        </w:rPr>
        <w:t xml:space="preserve">. </w:t>
      </w:r>
      <w:r w:rsidR="00A60E94">
        <w:rPr>
          <w:rFonts w:ascii="Trebuchet MS" w:hAnsi="Trebuchet MS"/>
          <w:sz w:val="22"/>
          <w:szCs w:val="22"/>
        </w:rPr>
        <w:t>Taip pat:</w:t>
      </w:r>
    </w:p>
    <w:p w14:paraId="027D7A73" w14:textId="3BA5B2AF" w:rsidR="00FC43E2" w:rsidRPr="00FC43E2" w:rsidRDefault="00FC43E2" w:rsidP="000633DE">
      <w:pPr>
        <w:pStyle w:val="ListParagraph"/>
        <w:numPr>
          <w:ilvl w:val="3"/>
          <w:numId w:val="29"/>
        </w:numPr>
        <w:tabs>
          <w:tab w:val="num" w:pos="142"/>
          <w:tab w:val="left" w:pos="1560"/>
        </w:tabs>
        <w:spacing w:after="0" w:line="240" w:lineRule="auto"/>
        <w:ind w:left="0" w:firstLine="567"/>
        <w:jc w:val="both"/>
        <w:rPr>
          <w:rFonts w:ascii="Trebuchet MS" w:hAnsi="Trebuchet MS"/>
          <w:sz w:val="22"/>
          <w:szCs w:val="22"/>
        </w:rPr>
      </w:pPr>
      <w:r w:rsidRPr="00FC43E2">
        <w:rPr>
          <w:rFonts w:ascii="Trebuchet MS" w:hAnsi="Trebuchet MS"/>
          <w:sz w:val="22"/>
          <w:szCs w:val="22"/>
        </w:rPr>
        <w:t xml:space="preserve">Tiekėjas turi užtikrinti, kad per </w:t>
      </w:r>
      <w:r>
        <w:rPr>
          <w:rFonts w:ascii="Trebuchet MS" w:hAnsi="Trebuchet MS"/>
          <w:sz w:val="22"/>
          <w:szCs w:val="22"/>
        </w:rPr>
        <w:t xml:space="preserve">Prekės </w:t>
      </w:r>
      <w:r w:rsidRPr="00FC43E2">
        <w:rPr>
          <w:rFonts w:ascii="Trebuchet MS" w:hAnsi="Trebuchet MS"/>
          <w:sz w:val="22"/>
          <w:szCs w:val="22"/>
        </w:rPr>
        <w:t>naudojimo laikotarpį būtų galima įsigyti originalių arba joms lygiaverčių atsarginių dalių.</w:t>
      </w:r>
    </w:p>
    <w:p w14:paraId="22CF3C29" w14:textId="15952D46" w:rsidR="00FC43E2" w:rsidRPr="00FC43E2" w:rsidRDefault="00FC43E2" w:rsidP="000633DE">
      <w:pPr>
        <w:pStyle w:val="ListParagraph"/>
        <w:numPr>
          <w:ilvl w:val="3"/>
          <w:numId w:val="29"/>
        </w:numPr>
        <w:tabs>
          <w:tab w:val="num" w:pos="142"/>
          <w:tab w:val="left" w:pos="1560"/>
        </w:tabs>
        <w:spacing w:after="0" w:line="240" w:lineRule="auto"/>
        <w:ind w:left="0" w:firstLine="567"/>
        <w:jc w:val="both"/>
        <w:rPr>
          <w:rFonts w:ascii="Trebuchet MS" w:hAnsi="Trebuchet MS"/>
          <w:sz w:val="22"/>
          <w:szCs w:val="22"/>
        </w:rPr>
      </w:pPr>
      <w:r w:rsidRPr="00FC43E2">
        <w:rPr>
          <w:rFonts w:ascii="Trebuchet MS" w:hAnsi="Trebuchet MS"/>
          <w:sz w:val="22"/>
          <w:szCs w:val="22"/>
        </w:rPr>
        <w:lastRenderedPageBreak/>
        <w:t xml:space="preserve">Tiekėjas turi užtikrinti </w:t>
      </w:r>
      <w:r>
        <w:rPr>
          <w:rFonts w:ascii="Trebuchet MS" w:hAnsi="Trebuchet MS"/>
          <w:sz w:val="22"/>
          <w:szCs w:val="22"/>
        </w:rPr>
        <w:t xml:space="preserve">galimybę </w:t>
      </w:r>
      <w:r w:rsidRPr="00FC43E2">
        <w:rPr>
          <w:rFonts w:ascii="Trebuchet MS" w:hAnsi="Trebuchet MS"/>
          <w:sz w:val="22"/>
          <w:szCs w:val="22"/>
        </w:rPr>
        <w:t xml:space="preserve">atnaujinti </w:t>
      </w:r>
      <w:r>
        <w:rPr>
          <w:rFonts w:ascii="Trebuchet MS" w:hAnsi="Trebuchet MS"/>
          <w:sz w:val="22"/>
          <w:szCs w:val="22"/>
        </w:rPr>
        <w:t>Prekės</w:t>
      </w:r>
      <w:r w:rsidRPr="00FC43E2">
        <w:rPr>
          <w:rFonts w:ascii="Trebuchet MS" w:hAnsi="Trebuchet MS"/>
          <w:sz w:val="22"/>
          <w:szCs w:val="22"/>
        </w:rPr>
        <w:t xml:space="preserve"> sudėtines dalis/sistemas, įskaitant ir programinę įrangą, siekiant prailginti </w:t>
      </w:r>
      <w:r>
        <w:rPr>
          <w:rFonts w:ascii="Trebuchet MS" w:hAnsi="Trebuchet MS"/>
          <w:sz w:val="22"/>
          <w:szCs w:val="22"/>
        </w:rPr>
        <w:t>Prekės</w:t>
      </w:r>
      <w:r w:rsidRPr="00FC43E2">
        <w:rPr>
          <w:rFonts w:ascii="Trebuchet MS" w:hAnsi="Trebuchet MS"/>
          <w:sz w:val="22"/>
          <w:szCs w:val="22"/>
        </w:rPr>
        <w:t xml:space="preserve"> efektyvaus panaudojimo laiką.</w:t>
      </w:r>
    </w:p>
    <w:p w14:paraId="0343B516" w14:textId="6CA15549" w:rsidR="00FC43E2" w:rsidRPr="00FC43E2" w:rsidRDefault="00FC43E2" w:rsidP="000633DE">
      <w:pPr>
        <w:pStyle w:val="ListParagraph"/>
        <w:numPr>
          <w:ilvl w:val="3"/>
          <w:numId w:val="29"/>
        </w:numPr>
        <w:tabs>
          <w:tab w:val="num" w:pos="142"/>
          <w:tab w:val="left" w:pos="1560"/>
        </w:tabs>
        <w:spacing w:after="0" w:line="240" w:lineRule="auto"/>
        <w:ind w:left="0" w:firstLine="567"/>
        <w:jc w:val="both"/>
        <w:rPr>
          <w:rFonts w:ascii="Trebuchet MS" w:hAnsi="Trebuchet MS"/>
          <w:sz w:val="22"/>
          <w:szCs w:val="22"/>
        </w:rPr>
      </w:pPr>
      <w:r w:rsidRPr="00FC43E2">
        <w:rPr>
          <w:rFonts w:ascii="Trebuchet MS" w:hAnsi="Trebuchet MS"/>
          <w:sz w:val="22"/>
          <w:szCs w:val="22"/>
        </w:rPr>
        <w:t>Tiekėjas įsipareigo</w:t>
      </w:r>
      <w:r>
        <w:rPr>
          <w:rFonts w:ascii="Trebuchet MS" w:hAnsi="Trebuchet MS"/>
          <w:sz w:val="22"/>
          <w:szCs w:val="22"/>
        </w:rPr>
        <w:t>ja</w:t>
      </w:r>
      <w:r w:rsidRPr="00FC43E2">
        <w:rPr>
          <w:rFonts w:ascii="Trebuchet MS" w:hAnsi="Trebuchet MS"/>
          <w:sz w:val="22"/>
          <w:szCs w:val="22"/>
        </w:rPr>
        <w:t xml:space="preserve"> </w:t>
      </w:r>
      <w:r>
        <w:rPr>
          <w:rFonts w:ascii="Trebuchet MS" w:hAnsi="Trebuchet MS"/>
          <w:sz w:val="22"/>
          <w:szCs w:val="22"/>
        </w:rPr>
        <w:t>pravesti</w:t>
      </w:r>
      <w:r w:rsidRPr="00FC43E2">
        <w:rPr>
          <w:rFonts w:ascii="Trebuchet MS" w:hAnsi="Trebuchet MS"/>
          <w:sz w:val="22"/>
          <w:szCs w:val="22"/>
        </w:rPr>
        <w:t xml:space="preserve"> mokymus, kuriuose būtų aptarti elektros energijos vartojimo efektyvumo didinimo aspektai (vartojimo parametrų reguliavimas ir tikslinimas, ir kt.</w:t>
      </w:r>
      <w:r>
        <w:rPr>
          <w:rFonts w:ascii="Trebuchet MS" w:hAnsi="Trebuchet MS"/>
          <w:sz w:val="22"/>
          <w:szCs w:val="22"/>
        </w:rPr>
        <w:t>).</w:t>
      </w:r>
    </w:p>
    <w:p w14:paraId="5786BC59" w14:textId="65CFCFE4" w:rsidR="00FC43E2" w:rsidRPr="00FC43E2" w:rsidRDefault="00FC43E2" w:rsidP="000633DE">
      <w:pPr>
        <w:pStyle w:val="ListParagraph"/>
        <w:numPr>
          <w:ilvl w:val="3"/>
          <w:numId w:val="29"/>
        </w:numPr>
        <w:tabs>
          <w:tab w:val="num" w:pos="142"/>
          <w:tab w:val="left" w:pos="1560"/>
        </w:tabs>
        <w:spacing w:after="0" w:line="240" w:lineRule="auto"/>
        <w:ind w:left="0" w:firstLine="567"/>
        <w:jc w:val="both"/>
        <w:rPr>
          <w:rFonts w:ascii="Trebuchet MS" w:hAnsi="Trebuchet MS"/>
          <w:sz w:val="22"/>
          <w:szCs w:val="22"/>
        </w:rPr>
      </w:pPr>
      <w:r w:rsidRPr="00FC43E2">
        <w:rPr>
          <w:rFonts w:ascii="Trebuchet MS" w:hAnsi="Trebuchet MS"/>
          <w:sz w:val="22"/>
          <w:szCs w:val="22"/>
        </w:rPr>
        <w:t>Tiekėjas įsipareigo</w:t>
      </w:r>
      <w:r>
        <w:rPr>
          <w:rFonts w:ascii="Trebuchet MS" w:hAnsi="Trebuchet MS"/>
          <w:sz w:val="22"/>
          <w:szCs w:val="22"/>
        </w:rPr>
        <w:t>ja</w:t>
      </w:r>
      <w:r w:rsidRPr="00FC43E2">
        <w:rPr>
          <w:rFonts w:ascii="Trebuchet MS" w:hAnsi="Trebuchet MS"/>
          <w:sz w:val="22"/>
          <w:szCs w:val="22"/>
        </w:rPr>
        <w:t xml:space="preserve"> </w:t>
      </w:r>
      <w:r>
        <w:rPr>
          <w:rFonts w:ascii="Trebuchet MS" w:hAnsi="Trebuchet MS"/>
          <w:sz w:val="22"/>
          <w:szCs w:val="22"/>
        </w:rPr>
        <w:t xml:space="preserve">Prekę sumontuoti </w:t>
      </w:r>
      <w:r w:rsidRPr="00FC43E2">
        <w:rPr>
          <w:rFonts w:ascii="Trebuchet MS" w:hAnsi="Trebuchet MS"/>
          <w:sz w:val="22"/>
          <w:szCs w:val="22"/>
        </w:rPr>
        <w:t xml:space="preserve">taip, kad būtų pasiektas kuo didesnis vartojimo efektyvumas: </w:t>
      </w:r>
      <w:r>
        <w:rPr>
          <w:rFonts w:ascii="Trebuchet MS" w:hAnsi="Trebuchet MS"/>
          <w:sz w:val="22"/>
          <w:szCs w:val="22"/>
        </w:rPr>
        <w:t>T</w:t>
      </w:r>
      <w:r w:rsidRPr="00FC43E2">
        <w:rPr>
          <w:rFonts w:ascii="Trebuchet MS" w:hAnsi="Trebuchet MS"/>
          <w:sz w:val="22"/>
          <w:szCs w:val="22"/>
        </w:rPr>
        <w:t xml:space="preserve">iekėjas turi pateikti naudotojo poreikių vertinimą, pasiūlyti geriausius </w:t>
      </w:r>
      <w:r>
        <w:rPr>
          <w:rFonts w:ascii="Trebuchet MS" w:hAnsi="Trebuchet MS"/>
          <w:sz w:val="22"/>
          <w:szCs w:val="22"/>
        </w:rPr>
        <w:t>Prekės</w:t>
      </w:r>
      <w:r w:rsidRPr="00FC43E2">
        <w:rPr>
          <w:rFonts w:ascii="Trebuchet MS" w:hAnsi="Trebuchet MS"/>
          <w:sz w:val="22"/>
          <w:szCs w:val="22"/>
        </w:rPr>
        <w:t xml:space="preserve"> energijos vartojimo parametrus. Tiekėjas, atlikdamas techninę </w:t>
      </w:r>
      <w:r>
        <w:rPr>
          <w:rFonts w:ascii="Trebuchet MS" w:hAnsi="Trebuchet MS"/>
          <w:sz w:val="22"/>
          <w:szCs w:val="22"/>
        </w:rPr>
        <w:t>Prekės</w:t>
      </w:r>
      <w:r w:rsidRPr="00FC43E2">
        <w:rPr>
          <w:rFonts w:ascii="Trebuchet MS" w:hAnsi="Trebuchet MS"/>
          <w:sz w:val="22"/>
          <w:szCs w:val="22"/>
        </w:rPr>
        <w:t xml:space="preserve"> priežiūrą, pakartotinai turi tikslinti ir pasiūlyti geriausius </w:t>
      </w:r>
      <w:r>
        <w:rPr>
          <w:rFonts w:ascii="Trebuchet MS" w:hAnsi="Trebuchet MS"/>
          <w:sz w:val="22"/>
          <w:szCs w:val="22"/>
        </w:rPr>
        <w:t>Prekės</w:t>
      </w:r>
      <w:r w:rsidRPr="00FC43E2">
        <w:rPr>
          <w:rFonts w:ascii="Trebuchet MS" w:hAnsi="Trebuchet MS"/>
          <w:sz w:val="22"/>
          <w:szCs w:val="22"/>
        </w:rPr>
        <w:t xml:space="preserve"> vartojimo parametrus.</w:t>
      </w:r>
    </w:p>
    <w:p w14:paraId="15BA3596" w14:textId="703DB315" w:rsidR="00FC43E2" w:rsidRPr="00CD4304" w:rsidRDefault="00FC43E2" w:rsidP="000633DE">
      <w:pPr>
        <w:pStyle w:val="ListParagraph"/>
        <w:numPr>
          <w:ilvl w:val="3"/>
          <w:numId w:val="29"/>
        </w:numPr>
        <w:tabs>
          <w:tab w:val="num" w:pos="142"/>
          <w:tab w:val="left" w:pos="1560"/>
        </w:tabs>
        <w:spacing w:after="0" w:line="240" w:lineRule="auto"/>
        <w:ind w:left="0" w:firstLine="567"/>
        <w:jc w:val="both"/>
        <w:rPr>
          <w:rFonts w:ascii="Trebuchet MS" w:hAnsi="Trebuchet MS"/>
          <w:sz w:val="22"/>
          <w:szCs w:val="22"/>
        </w:rPr>
      </w:pPr>
      <w:r w:rsidRPr="00CD4304">
        <w:rPr>
          <w:rFonts w:ascii="Trebuchet MS" w:hAnsi="Trebuchet MS"/>
          <w:sz w:val="22"/>
          <w:szCs w:val="22"/>
        </w:rPr>
        <w:t xml:space="preserve">Prekės </w:t>
      </w:r>
      <w:r w:rsidR="00CD4304" w:rsidRPr="00CD4304">
        <w:rPr>
          <w:rFonts w:ascii="Trebuchet MS" w:hAnsi="Trebuchet MS"/>
          <w:sz w:val="22"/>
          <w:szCs w:val="22"/>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B922A7D" w14:textId="626D49EF" w:rsidR="00552DDD" w:rsidRPr="00747962" w:rsidRDefault="00FE52BD" w:rsidP="000633DE">
      <w:pPr>
        <w:pStyle w:val="ListParagraph"/>
        <w:numPr>
          <w:ilvl w:val="3"/>
          <w:numId w:val="29"/>
        </w:numPr>
        <w:tabs>
          <w:tab w:val="num" w:pos="142"/>
          <w:tab w:val="left" w:pos="1560"/>
        </w:tabs>
        <w:spacing w:after="0" w:line="240" w:lineRule="auto"/>
        <w:ind w:left="0" w:firstLine="567"/>
        <w:jc w:val="both"/>
        <w:rPr>
          <w:rFonts w:ascii="Trebuchet MS" w:hAnsi="Trebuchet MS"/>
          <w:sz w:val="22"/>
          <w:szCs w:val="22"/>
        </w:rPr>
      </w:pPr>
      <w:bookmarkStart w:id="11" w:name="_Hlk144897179"/>
      <w:r w:rsidRPr="00747962">
        <w:rPr>
          <w:rFonts w:ascii="Trebuchet MS" w:hAnsi="Trebuchet MS"/>
          <w:b/>
          <w:sz w:val="22"/>
          <w:szCs w:val="22"/>
          <w:u w:val="single"/>
        </w:rPr>
        <w:t xml:space="preserve">Kiti su Sutarties dalyku susiję aplinkosaugos reikalavimai nurodyti </w:t>
      </w:r>
      <w:bookmarkEnd w:id="11"/>
      <w:r w:rsidRPr="00747962">
        <w:rPr>
          <w:rFonts w:ascii="Trebuchet MS" w:hAnsi="Trebuchet MS"/>
          <w:b/>
          <w:sz w:val="22"/>
          <w:szCs w:val="22"/>
          <w:u w:val="single"/>
        </w:rPr>
        <w:t xml:space="preserve">Sutarties 1 priede „Techninė specifikacija“. </w:t>
      </w:r>
      <w:r w:rsidRPr="00747962">
        <w:rPr>
          <w:rFonts w:ascii="Trebuchet MS" w:hAnsi="Trebuchet MS"/>
          <w:b/>
          <w:bCs/>
          <w:sz w:val="22"/>
          <w:szCs w:val="22"/>
          <w:u w:val="single"/>
        </w:rPr>
        <w:t>Atitiktį šiems reikalavimams įrodantys dokumentai/ patvirtinimai pateikiami perduodant Prekę Pirkėjui</w:t>
      </w:r>
      <w:r w:rsidRPr="00747962">
        <w:rPr>
          <w:rFonts w:ascii="Trebuchet MS" w:hAnsi="Trebuchet MS"/>
          <w:bCs/>
          <w:sz w:val="22"/>
          <w:szCs w:val="22"/>
        </w:rPr>
        <w:t>.</w:t>
      </w:r>
    </w:p>
    <w:p w14:paraId="7DB81BEF" w14:textId="77777777" w:rsidR="00443E83" w:rsidRPr="008362C4" w:rsidRDefault="00443E83" w:rsidP="000633DE">
      <w:pPr>
        <w:numPr>
          <w:ilvl w:val="1"/>
          <w:numId w:val="29"/>
        </w:numPr>
        <w:tabs>
          <w:tab w:val="clear" w:pos="987"/>
          <w:tab w:val="num" w:pos="0"/>
          <w:tab w:val="left" w:pos="1134"/>
        </w:tabs>
        <w:spacing w:after="0" w:line="240" w:lineRule="auto"/>
        <w:ind w:left="0" w:firstLine="567"/>
        <w:jc w:val="both"/>
        <w:rPr>
          <w:rFonts w:ascii="Trebuchet MS" w:hAnsi="Trebuchet MS"/>
          <w:sz w:val="22"/>
          <w:szCs w:val="22"/>
        </w:rPr>
      </w:pPr>
      <w:bookmarkStart w:id="12" w:name="_Ref390180616"/>
      <w:r w:rsidRPr="008362C4">
        <w:rPr>
          <w:rFonts w:ascii="Trebuchet MS" w:hAnsi="Trebuchet MS"/>
          <w:sz w:val="22"/>
          <w:szCs w:val="22"/>
        </w:rPr>
        <w:t>Prekės turi būti pristatytos:</w:t>
      </w:r>
      <w:bookmarkEnd w:id="12"/>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911"/>
      </w:tblGrid>
      <w:tr w:rsidR="00443E83" w:rsidRPr="008362C4" w14:paraId="41B4BF8E" w14:textId="77777777" w:rsidTr="00FB5F19">
        <w:tc>
          <w:tcPr>
            <w:tcW w:w="4248" w:type="dxa"/>
            <w:shd w:val="clear" w:color="auto" w:fill="D9E2F3" w:themeFill="accent1" w:themeFillTint="33"/>
            <w:vAlign w:val="center"/>
          </w:tcPr>
          <w:p w14:paraId="1B14A3ED" w14:textId="77777777" w:rsidR="00443E83" w:rsidRPr="008362C4" w:rsidRDefault="00443E83" w:rsidP="005B353B">
            <w:pPr>
              <w:spacing w:after="0" w:line="240" w:lineRule="auto"/>
              <w:jc w:val="center"/>
              <w:rPr>
                <w:rFonts w:ascii="Trebuchet MS" w:hAnsi="Trebuchet MS"/>
                <w:b/>
                <w:bCs/>
                <w:sz w:val="22"/>
                <w:szCs w:val="22"/>
              </w:rPr>
            </w:pPr>
            <w:r w:rsidRPr="008362C4">
              <w:rPr>
                <w:rFonts w:ascii="Trebuchet MS" w:hAnsi="Trebuchet MS"/>
                <w:b/>
                <w:bCs/>
                <w:sz w:val="22"/>
                <w:szCs w:val="22"/>
              </w:rPr>
              <w:t>Prekių pristatymo vietos adresas</w:t>
            </w:r>
          </w:p>
        </w:tc>
        <w:tc>
          <w:tcPr>
            <w:tcW w:w="5911" w:type="dxa"/>
            <w:shd w:val="clear" w:color="auto" w:fill="D9E2F3" w:themeFill="accent1" w:themeFillTint="33"/>
            <w:vAlign w:val="center"/>
          </w:tcPr>
          <w:p w14:paraId="01E17792" w14:textId="77777777" w:rsidR="00443E83" w:rsidRPr="008362C4" w:rsidRDefault="00443E83" w:rsidP="00086059">
            <w:pPr>
              <w:spacing w:after="0" w:line="240" w:lineRule="auto"/>
              <w:jc w:val="both"/>
              <w:rPr>
                <w:rFonts w:ascii="Trebuchet MS" w:hAnsi="Trebuchet MS"/>
                <w:b/>
                <w:bCs/>
                <w:sz w:val="22"/>
                <w:szCs w:val="22"/>
              </w:rPr>
            </w:pPr>
            <w:r w:rsidRPr="008362C4">
              <w:rPr>
                <w:rFonts w:ascii="Trebuchet MS" w:hAnsi="Trebuchet MS"/>
                <w:b/>
                <w:bCs/>
                <w:sz w:val="22"/>
                <w:szCs w:val="22"/>
              </w:rPr>
              <w:t>Sutartinių įsipareigojimų nurodytų Sutarties specialiųjų sąlygų 1.1. punkte įvykdymo terminas</w:t>
            </w:r>
          </w:p>
        </w:tc>
      </w:tr>
      <w:tr w:rsidR="00443E83" w:rsidRPr="008362C4" w14:paraId="5F942649" w14:textId="77777777" w:rsidTr="00913924">
        <w:tc>
          <w:tcPr>
            <w:tcW w:w="4248" w:type="dxa"/>
          </w:tcPr>
          <w:p w14:paraId="4E25882C" w14:textId="77777777" w:rsidR="00443E83" w:rsidRPr="008362C4" w:rsidRDefault="00443E83" w:rsidP="00913924">
            <w:pPr>
              <w:spacing w:after="0" w:line="240" w:lineRule="auto"/>
              <w:rPr>
                <w:rFonts w:ascii="Trebuchet MS" w:hAnsi="Trebuchet MS"/>
                <w:iCs/>
                <w:sz w:val="22"/>
                <w:szCs w:val="22"/>
              </w:rPr>
            </w:pPr>
            <w:r w:rsidRPr="008362C4">
              <w:rPr>
                <w:rFonts w:ascii="Trebuchet MS" w:hAnsi="Trebuchet MS"/>
                <w:sz w:val="22"/>
                <w:szCs w:val="22"/>
              </w:rPr>
              <w:t xml:space="preserve">VšĮ Kauno miesto poliklinika, </w:t>
            </w:r>
            <w:r w:rsidRPr="008362C4">
              <w:rPr>
                <w:rFonts w:ascii="Trebuchet MS" w:hAnsi="Trebuchet MS"/>
                <w:iCs/>
                <w:sz w:val="22"/>
                <w:szCs w:val="22"/>
              </w:rPr>
              <w:t>Kaunas</w:t>
            </w:r>
            <w:r w:rsidRPr="008362C4" w:rsidDel="00886654">
              <w:rPr>
                <w:rFonts w:ascii="Trebuchet MS" w:hAnsi="Trebuchet MS"/>
                <w:iCs/>
                <w:sz w:val="22"/>
                <w:szCs w:val="22"/>
              </w:rPr>
              <w:t xml:space="preserve"> </w:t>
            </w:r>
            <w:r w:rsidRPr="008362C4">
              <w:rPr>
                <w:rStyle w:val="FootnoteReference"/>
                <w:rFonts w:ascii="Trebuchet MS" w:hAnsi="Trebuchet MS"/>
                <w:iCs/>
                <w:sz w:val="22"/>
                <w:szCs w:val="22"/>
              </w:rPr>
              <w:footnoteReference w:id="2"/>
            </w:r>
          </w:p>
        </w:tc>
        <w:tc>
          <w:tcPr>
            <w:tcW w:w="5911" w:type="dxa"/>
          </w:tcPr>
          <w:p w14:paraId="10E5EBCF" w14:textId="32663573" w:rsidR="00443E83" w:rsidRPr="008362C4" w:rsidRDefault="00443E83" w:rsidP="008B7F57">
            <w:pPr>
              <w:spacing w:after="0" w:line="240" w:lineRule="auto"/>
              <w:rPr>
                <w:rFonts w:ascii="Trebuchet MS" w:hAnsi="Trebuchet MS"/>
                <w:sz w:val="22"/>
                <w:szCs w:val="22"/>
              </w:rPr>
            </w:pPr>
            <w:r w:rsidRPr="00E262B3">
              <w:rPr>
                <w:rFonts w:ascii="Trebuchet MS" w:hAnsi="Trebuchet MS"/>
                <w:sz w:val="22"/>
                <w:szCs w:val="22"/>
              </w:rPr>
              <w:t xml:space="preserve">Per </w:t>
            </w:r>
            <w:r w:rsidR="002336A5">
              <w:rPr>
                <w:rFonts w:ascii="Trebuchet MS" w:hAnsi="Trebuchet MS"/>
                <w:sz w:val="22"/>
                <w:szCs w:val="22"/>
              </w:rPr>
              <w:t>90</w:t>
            </w:r>
            <w:r w:rsidR="004C5958" w:rsidRPr="00E262B3">
              <w:rPr>
                <w:rFonts w:ascii="Trebuchet MS" w:hAnsi="Trebuchet MS"/>
                <w:sz w:val="22"/>
                <w:szCs w:val="22"/>
              </w:rPr>
              <w:t xml:space="preserve"> </w:t>
            </w:r>
            <w:r w:rsidRPr="00E262B3">
              <w:rPr>
                <w:rFonts w:ascii="Trebuchet MS" w:hAnsi="Trebuchet MS"/>
                <w:iCs/>
                <w:sz w:val="22"/>
                <w:szCs w:val="22"/>
              </w:rPr>
              <w:t xml:space="preserve">kalendorinių </w:t>
            </w:r>
            <w:r w:rsidRPr="00E262B3">
              <w:rPr>
                <w:rFonts w:ascii="Trebuchet MS" w:hAnsi="Trebuchet MS"/>
                <w:sz w:val="22"/>
                <w:szCs w:val="22"/>
              </w:rPr>
              <w:t>dienų</w:t>
            </w:r>
            <w:r w:rsidRPr="008362C4">
              <w:rPr>
                <w:rFonts w:ascii="Trebuchet MS" w:hAnsi="Trebuchet MS"/>
                <w:sz w:val="22"/>
                <w:szCs w:val="22"/>
              </w:rPr>
              <w:t xml:space="preserve"> nuo sutarties įsigaliojimo dienos.</w:t>
            </w:r>
          </w:p>
        </w:tc>
      </w:tr>
    </w:tbl>
    <w:p w14:paraId="518DA04D" w14:textId="77777777" w:rsidR="00443E83" w:rsidRPr="008362C4" w:rsidRDefault="00443E83" w:rsidP="000633DE">
      <w:pPr>
        <w:numPr>
          <w:ilvl w:val="2"/>
          <w:numId w:val="29"/>
        </w:numPr>
        <w:tabs>
          <w:tab w:val="clear" w:pos="1287"/>
          <w:tab w:val="num" w:pos="0"/>
          <w:tab w:val="left" w:pos="200"/>
        </w:tabs>
        <w:spacing w:after="0" w:line="240" w:lineRule="auto"/>
        <w:ind w:left="0" w:firstLine="567"/>
        <w:jc w:val="both"/>
        <w:rPr>
          <w:rFonts w:ascii="Trebuchet MS" w:hAnsi="Trebuchet MS"/>
          <w:sz w:val="22"/>
          <w:szCs w:val="22"/>
        </w:rPr>
      </w:pPr>
      <w:r w:rsidRPr="008362C4">
        <w:rPr>
          <w:rFonts w:ascii="Trebuchet MS" w:hAnsi="Trebuchet MS"/>
          <w:sz w:val="22"/>
          <w:szCs w:val="22"/>
        </w:rPr>
        <w:t>Šalys susitaria, kad Prekių pristatymo terminas yra esminė sutarties sąlyga.</w:t>
      </w:r>
    </w:p>
    <w:p w14:paraId="414B8563" w14:textId="77777777" w:rsidR="00443E83" w:rsidRPr="008362C4" w:rsidRDefault="00443E83" w:rsidP="000633DE">
      <w:pPr>
        <w:numPr>
          <w:ilvl w:val="2"/>
          <w:numId w:val="29"/>
        </w:numPr>
        <w:tabs>
          <w:tab w:val="left" w:pos="200"/>
        </w:tabs>
        <w:spacing w:after="0" w:line="240" w:lineRule="auto"/>
        <w:ind w:left="0" w:firstLine="567"/>
        <w:jc w:val="both"/>
        <w:rPr>
          <w:rFonts w:ascii="Trebuchet MS" w:hAnsi="Trebuchet MS"/>
          <w:sz w:val="22"/>
          <w:szCs w:val="22"/>
        </w:rPr>
      </w:pPr>
      <w:r w:rsidRPr="008362C4">
        <w:rPr>
          <w:rFonts w:ascii="Trebuchet MS" w:hAnsi="Trebuchet MS"/>
          <w:sz w:val="22"/>
          <w:szCs w:val="22"/>
        </w:rPr>
        <w:t>Tiekėjui pristačius Prekes, Pirkėjas kartu su Tiekėju įsipareigoja patikrinti Prekių kokybę ir komplektiškumą bei pasirašyti Prekių perdavimo—priėmimo aktą, kuriame pažymimi trūkumai ar pažeidimai, jei tokie nustatyti.</w:t>
      </w:r>
    </w:p>
    <w:p w14:paraId="0948F186" w14:textId="39B23573" w:rsidR="00443E83" w:rsidRPr="008362C4" w:rsidRDefault="00443E83" w:rsidP="000633DE">
      <w:pPr>
        <w:numPr>
          <w:ilvl w:val="2"/>
          <w:numId w:val="29"/>
        </w:numPr>
        <w:tabs>
          <w:tab w:val="left" w:pos="200"/>
        </w:tabs>
        <w:spacing w:after="0" w:line="240" w:lineRule="auto"/>
        <w:ind w:left="0" w:firstLine="567"/>
        <w:jc w:val="both"/>
        <w:rPr>
          <w:rFonts w:ascii="Trebuchet MS" w:hAnsi="Trebuchet MS"/>
          <w:sz w:val="22"/>
          <w:szCs w:val="22"/>
        </w:rPr>
      </w:pPr>
      <w:r w:rsidRPr="008362C4">
        <w:rPr>
          <w:rFonts w:ascii="Trebuchet MS" w:hAnsi="Trebuchet MS"/>
          <w:sz w:val="22"/>
          <w:szCs w:val="22"/>
        </w:rPr>
        <w:t>Tiekėjas privalo ne vėliau kaip prieš 5 (penkias) darbo dienas įspėti Pirkėją raštu [el. pašto adresas</w:t>
      </w:r>
      <w:r w:rsidR="00225C31" w:rsidRPr="00225C31">
        <w:rPr>
          <w:rFonts w:ascii="Trebuchet MS" w:hAnsi="Trebuchet MS"/>
          <w:sz w:val="22"/>
          <w:szCs w:val="22"/>
        </w:rPr>
        <w:t xml:space="preserve"> </w:t>
      </w:r>
      <w:sdt>
        <w:sdtPr>
          <w:rPr>
            <w:rFonts w:ascii="Trebuchet MS" w:hAnsi="Trebuchet MS"/>
            <w:sz w:val="22"/>
            <w:szCs w:val="22"/>
          </w:rPr>
          <w:id w:val="34937394"/>
          <w:placeholder>
            <w:docPart w:val="8FF468744E7A45CB8B36C038879FD4CF"/>
          </w:placeholder>
          <w:text/>
        </w:sdtPr>
        <w:sdtEndPr/>
        <w:sdtContent>
          <w:r w:rsidR="00225C31" w:rsidRPr="006A1D85">
            <w:rPr>
              <w:rFonts w:ascii="Trebuchet MS" w:hAnsi="Trebuchet MS"/>
              <w:sz w:val="22"/>
              <w:szCs w:val="22"/>
            </w:rPr>
            <w:t>lina.treciokaite</w:t>
          </w:r>
          <w:r w:rsidR="00225C31" w:rsidRPr="006A1D85">
            <w:rPr>
              <w:rFonts w:ascii="Trebuchet MS" w:hAnsi="Trebuchet MS"/>
              <w:sz w:val="22"/>
              <w:szCs w:val="22"/>
              <w:lang w:val="en-US"/>
            </w:rPr>
            <w:t>@</w:t>
          </w:r>
          <w:r w:rsidR="00225C31" w:rsidRPr="006A1D85">
            <w:rPr>
              <w:rFonts w:ascii="Trebuchet MS" w:hAnsi="Trebuchet MS"/>
              <w:sz w:val="22"/>
              <w:szCs w:val="22"/>
            </w:rPr>
            <w:t>kaunopoliklinika.lt</w:t>
          </w:r>
        </w:sdtContent>
      </w:sdt>
      <w:r w:rsidR="00225C31" w:rsidRPr="006A1D85">
        <w:rPr>
          <w:rFonts w:ascii="Trebuchet MS" w:hAnsi="Trebuchet MS"/>
          <w:sz w:val="22"/>
          <w:szCs w:val="22"/>
        </w:rPr>
        <w:t xml:space="preserve">, telefono Nr. </w:t>
      </w:r>
      <w:sdt>
        <w:sdtPr>
          <w:rPr>
            <w:rFonts w:ascii="Trebuchet MS" w:hAnsi="Trebuchet MS"/>
            <w:sz w:val="22"/>
            <w:szCs w:val="22"/>
          </w:rPr>
          <w:id w:val="998537885"/>
          <w:placeholder>
            <w:docPart w:val="A4DE3365D23746D2B766DA416C28E444"/>
          </w:placeholder>
          <w:text/>
        </w:sdtPr>
        <w:sdtEndPr/>
        <w:sdtContent>
          <w:r w:rsidR="00225C31" w:rsidRPr="006A1D85">
            <w:rPr>
              <w:rFonts w:ascii="Trebuchet MS" w:hAnsi="Trebuchet MS"/>
              <w:sz w:val="22"/>
              <w:szCs w:val="22"/>
            </w:rPr>
            <w:t>866248231</w:t>
          </w:r>
        </w:sdtContent>
      </w:sdt>
      <w:r w:rsidRPr="008362C4">
        <w:rPr>
          <w:rFonts w:ascii="Trebuchet MS" w:hAnsi="Trebuchet MS"/>
          <w:sz w:val="22"/>
          <w:szCs w:val="22"/>
        </w:rPr>
        <w:t xml:space="preserve">, apie ketinimą pristatyti Prekes, kad Pirkėjas galėtų tinkamai pasiruošti Prekių priėmimui. </w:t>
      </w:r>
    </w:p>
    <w:p w14:paraId="4E664AE4" w14:textId="77777777" w:rsidR="00443E83" w:rsidRPr="008362C4" w:rsidRDefault="00443E83" w:rsidP="000633DE">
      <w:pPr>
        <w:numPr>
          <w:ilvl w:val="2"/>
          <w:numId w:val="29"/>
        </w:numPr>
        <w:tabs>
          <w:tab w:val="left" w:pos="200"/>
        </w:tabs>
        <w:spacing w:after="0" w:line="240" w:lineRule="auto"/>
        <w:ind w:left="0" w:firstLine="567"/>
        <w:jc w:val="both"/>
        <w:rPr>
          <w:rFonts w:ascii="Trebuchet MS" w:hAnsi="Trebuchet MS"/>
          <w:sz w:val="22"/>
          <w:szCs w:val="22"/>
        </w:rPr>
      </w:pPr>
      <w:r w:rsidRPr="008362C4">
        <w:rPr>
          <w:rFonts w:ascii="Trebuchet MS" w:hAnsi="Trebuchet MS"/>
          <w:sz w:val="22"/>
          <w:szCs w:val="22"/>
        </w:rPr>
        <w:t>Prekes Pirkėjas priima tik darbo dienomis nuo 8.00 iki 15.00</w:t>
      </w:r>
      <w:r w:rsidRPr="008362C4">
        <w:rPr>
          <w:rFonts w:ascii="Trebuchet MS" w:hAnsi="Trebuchet MS"/>
          <w:iCs/>
          <w:sz w:val="22"/>
          <w:szCs w:val="22"/>
        </w:rPr>
        <w:t xml:space="preserve"> val.</w:t>
      </w:r>
    </w:p>
    <w:p w14:paraId="4553E2EC" w14:textId="77777777" w:rsidR="00443E83" w:rsidRPr="008362C4" w:rsidRDefault="00443E83" w:rsidP="000633DE">
      <w:pPr>
        <w:numPr>
          <w:ilvl w:val="1"/>
          <w:numId w:val="29"/>
        </w:numPr>
        <w:tabs>
          <w:tab w:val="left" w:pos="200"/>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Garantiniai įsipareigojimai:</w:t>
      </w:r>
    </w:p>
    <w:p w14:paraId="3E354642" w14:textId="3D677D53" w:rsidR="00443E83" w:rsidRPr="008362C4" w:rsidRDefault="00443E83" w:rsidP="000633DE">
      <w:pPr>
        <w:numPr>
          <w:ilvl w:val="2"/>
          <w:numId w:val="29"/>
        </w:numPr>
        <w:tabs>
          <w:tab w:val="left" w:pos="200"/>
        </w:tabs>
        <w:spacing w:after="0" w:line="240" w:lineRule="auto"/>
        <w:ind w:left="0" w:firstLine="567"/>
        <w:jc w:val="both"/>
        <w:rPr>
          <w:rFonts w:ascii="Trebuchet MS" w:hAnsi="Trebuchet MS"/>
          <w:sz w:val="22"/>
          <w:szCs w:val="22"/>
        </w:rPr>
      </w:pPr>
      <w:r w:rsidRPr="00733DAC">
        <w:rPr>
          <w:rFonts w:ascii="Trebuchet MS" w:hAnsi="Trebuchet MS"/>
          <w:sz w:val="22"/>
          <w:szCs w:val="22"/>
        </w:rPr>
        <w:t xml:space="preserve">Prekėms Tiekėjas suteikia </w:t>
      </w:r>
      <w:sdt>
        <w:sdtPr>
          <w:rPr>
            <w:rFonts w:ascii="Trebuchet MS" w:hAnsi="Trebuchet MS"/>
            <w:iCs/>
            <w:sz w:val="22"/>
            <w:szCs w:val="22"/>
          </w:rPr>
          <w:id w:val="39342470"/>
          <w:placeholder>
            <w:docPart w:val="ABDFD800F9F64831AE4016A72D7E53F5"/>
          </w:placeholder>
          <w:comboBox>
            <w:listItem w:displayText="12" w:value="12"/>
            <w:listItem w:displayText="24" w:value="24"/>
            <w:listItem w:displayText="36" w:value="36"/>
            <w:listItem w:displayText="60" w:value="60"/>
            <w:listItem w:displayText="18" w:value="18"/>
          </w:comboBox>
        </w:sdtPr>
        <w:sdtEndPr/>
        <w:sdtContent>
          <w:r w:rsidR="00933E58" w:rsidRPr="00733DAC">
            <w:rPr>
              <w:rFonts w:ascii="Trebuchet MS" w:hAnsi="Trebuchet MS"/>
              <w:iCs/>
              <w:sz w:val="22"/>
              <w:szCs w:val="22"/>
            </w:rPr>
            <w:t xml:space="preserve">24 </w:t>
          </w:r>
        </w:sdtContent>
      </w:sdt>
      <w:r w:rsidRPr="00733DAC">
        <w:rPr>
          <w:rFonts w:ascii="Trebuchet MS" w:hAnsi="Trebuchet MS"/>
          <w:i/>
          <w:iCs/>
          <w:sz w:val="22"/>
          <w:szCs w:val="22"/>
        </w:rPr>
        <w:t xml:space="preserve"> </w:t>
      </w:r>
      <w:r w:rsidRPr="00733DAC">
        <w:rPr>
          <w:rFonts w:ascii="Trebuchet MS" w:hAnsi="Trebuchet MS"/>
          <w:sz w:val="22"/>
          <w:szCs w:val="22"/>
        </w:rPr>
        <w:t>mėnesių garantiją</w:t>
      </w:r>
      <w:r w:rsidRPr="008362C4">
        <w:rPr>
          <w:rFonts w:ascii="Trebuchet MS" w:hAnsi="Trebuchet MS"/>
          <w:sz w:val="22"/>
          <w:szCs w:val="22"/>
        </w:rPr>
        <w:t xml:space="preserve">, skaičiuojamą nuo Prekių perdavimo—priėmimo akto pasirašymo dienos. Prekių garantinį aptarnavimą turi atlikti tik Tiekėjo įgalioti ir Prekių gamintojo sertifikuoti atlikti techninį aptarnavimą asmenys. </w:t>
      </w:r>
    </w:p>
    <w:p w14:paraId="1CD5399B" w14:textId="77777777" w:rsidR="00443E83" w:rsidRPr="008362C4" w:rsidRDefault="00443E83" w:rsidP="000633DE">
      <w:pPr>
        <w:numPr>
          <w:ilvl w:val="2"/>
          <w:numId w:val="29"/>
        </w:numPr>
        <w:tabs>
          <w:tab w:val="left" w:pos="200"/>
        </w:tabs>
        <w:spacing w:after="0" w:line="240" w:lineRule="auto"/>
        <w:ind w:left="0" w:firstLine="567"/>
        <w:jc w:val="both"/>
        <w:rPr>
          <w:rFonts w:ascii="Trebuchet MS" w:hAnsi="Trebuchet MS"/>
          <w:sz w:val="22"/>
          <w:szCs w:val="22"/>
        </w:rPr>
      </w:pPr>
      <w:r w:rsidRPr="008362C4">
        <w:rPr>
          <w:rFonts w:ascii="Trebuchet MS" w:hAnsi="Trebuchet MS"/>
          <w:sz w:val="22"/>
          <w:szCs w:val="22"/>
        </w:rPr>
        <w:t>Prekių perdavimo—priėmimo akto pasirašymas nepanaikina Pirkėjo teisės reikšti pretenzijų Tiekėjui dėl paslėptų Prekių defektų, neatitikimų ar (ir) Prekių defektų, gedimų ar (ir) kitų neatitikimų Pirkimo sąlygų, įskaitant techninės specifikacijos ir teisės aktų, reikalavimams, kurie nebuvo nustatyti Prekių perdavimo—priėmimo metu dėl techninių priežasčių, įskaitant ir galimybę tik paleidus Prekes, per tam tikrą laiką nuo jų paleidimo, nustatyti visus veikimo trūkumus ir neatitikimus.</w:t>
      </w:r>
    </w:p>
    <w:p w14:paraId="3B0FAACD" w14:textId="77777777" w:rsidR="00443E83" w:rsidRPr="008362C4" w:rsidRDefault="00443E83" w:rsidP="000633DE">
      <w:pPr>
        <w:numPr>
          <w:ilvl w:val="2"/>
          <w:numId w:val="29"/>
        </w:numPr>
        <w:spacing w:after="0" w:line="240" w:lineRule="auto"/>
        <w:ind w:left="0" w:firstLine="567"/>
        <w:jc w:val="both"/>
        <w:rPr>
          <w:rFonts w:ascii="Trebuchet MS" w:hAnsi="Trebuchet MS"/>
          <w:sz w:val="22"/>
          <w:szCs w:val="22"/>
        </w:rPr>
      </w:pPr>
      <w:r w:rsidRPr="008362C4">
        <w:rPr>
          <w:rFonts w:ascii="Trebuchet MS" w:hAnsi="Trebuchet MS"/>
          <w:sz w:val="22"/>
          <w:szCs w:val="22"/>
        </w:rPr>
        <w:t>Jei Prekių trūkumų neįmanoma pašalinti, o Tiekėjas nesutinka ar negali Prekių pakeisti savo sąskaita naujomis per Sutarties 1.2 punkte nustatytą terminą, Pirkėjas turi teisę nutraukti Sutarties vykdymą šioje Sutartyje nustatyta tvarka ir pareikalauti iš Tiekėjo sumokėti 10 % (dešimt procentų) Sutarties vertės dydžio baudą.</w:t>
      </w:r>
    </w:p>
    <w:p w14:paraId="63185CDA" w14:textId="77777777" w:rsidR="00443E83" w:rsidRPr="008362C4" w:rsidRDefault="00443E83" w:rsidP="000633DE">
      <w:pPr>
        <w:numPr>
          <w:ilvl w:val="2"/>
          <w:numId w:val="29"/>
        </w:numPr>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 </w:t>
      </w:r>
    </w:p>
    <w:p w14:paraId="38AF03FE" w14:textId="77777777" w:rsidR="00443E83" w:rsidRPr="008362C4" w:rsidRDefault="00443E83" w:rsidP="000633DE">
      <w:pPr>
        <w:numPr>
          <w:ilvl w:val="2"/>
          <w:numId w:val="29"/>
        </w:numPr>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Prekių garantijos galiojimo metu Tiekėjas nemokamai Pirkėjui teikia konsultacijas ir paaiškinimus telefonu. Prekių gedimo atveju, kai konsultacijos telefonu neužtenka, atvyksta remontuoti Prekes per 24 valandas nuo pranešimo apie Prekių gedimą gavimo. </w:t>
      </w:r>
    </w:p>
    <w:p w14:paraId="2D38F739" w14:textId="77777777" w:rsidR="00443E83" w:rsidRPr="008362C4" w:rsidRDefault="00443E83" w:rsidP="000633DE">
      <w:pPr>
        <w:numPr>
          <w:ilvl w:val="2"/>
          <w:numId w:val="29"/>
        </w:numPr>
        <w:spacing w:after="0" w:line="240" w:lineRule="auto"/>
        <w:ind w:left="0" w:firstLine="567"/>
        <w:jc w:val="both"/>
        <w:rPr>
          <w:rFonts w:ascii="Trebuchet MS" w:hAnsi="Trebuchet MS"/>
          <w:sz w:val="22"/>
          <w:szCs w:val="22"/>
        </w:rPr>
      </w:pPr>
      <w:r w:rsidRPr="008362C4">
        <w:rPr>
          <w:rFonts w:ascii="Trebuchet MS" w:hAnsi="Trebuchet MS"/>
          <w:sz w:val="22"/>
          <w:szCs w:val="22"/>
        </w:rPr>
        <w:lastRenderedPageBreak/>
        <w:t>Tiekėjas garantuoja, kad Prekių instaliavimo/įdiegimo metu jo atlikti darbai atitiks normatyvinių dokumentų reikalavimus, jie bus atlikti be klaidų, kurios panaikintų ar sumažintų atliktų darbų vertę.</w:t>
      </w:r>
    </w:p>
    <w:p w14:paraId="5931B6B7" w14:textId="140BD079" w:rsidR="005D41EB" w:rsidRPr="005D588A" w:rsidRDefault="00443E83" w:rsidP="000633DE">
      <w:pPr>
        <w:numPr>
          <w:ilvl w:val="2"/>
          <w:numId w:val="29"/>
        </w:numPr>
        <w:spacing w:after="0" w:line="240" w:lineRule="auto"/>
        <w:ind w:left="0" w:firstLine="567"/>
        <w:jc w:val="both"/>
        <w:rPr>
          <w:rFonts w:ascii="Trebuchet MS" w:hAnsi="Trebuchet MS"/>
          <w:sz w:val="22"/>
          <w:szCs w:val="22"/>
        </w:rPr>
      </w:pPr>
      <w:r w:rsidRPr="008362C4">
        <w:rPr>
          <w:rFonts w:ascii="Trebuchet MS" w:hAnsi="Trebuchet MS"/>
          <w:sz w:val="22"/>
          <w:szCs w:val="22"/>
        </w:rPr>
        <w:t>Šalys susitaria, kad Tiekėjo garantinių įsipareigojimų vykdymas yra esminė Sutarties sąlyga</w:t>
      </w:r>
      <w:r w:rsidR="005D41EB" w:rsidRPr="005D588A">
        <w:rPr>
          <w:rFonts w:ascii="Trebuchet MS" w:hAnsi="Trebuchet MS"/>
          <w:sz w:val="22"/>
          <w:szCs w:val="22"/>
          <w:lang w:eastAsia="zh-CN"/>
        </w:rPr>
        <w:t>.</w:t>
      </w:r>
    </w:p>
    <w:p w14:paraId="76BD3C13" w14:textId="77777777" w:rsidR="00443E83" w:rsidRPr="008362C4" w:rsidRDefault="00443E83" w:rsidP="00443E83">
      <w:pPr>
        <w:spacing w:after="0" w:line="240" w:lineRule="auto"/>
        <w:jc w:val="center"/>
        <w:outlineLvl w:val="0"/>
        <w:rPr>
          <w:rFonts w:ascii="Trebuchet MS" w:hAnsi="Trebuchet MS"/>
          <w:iCs/>
          <w:sz w:val="22"/>
          <w:szCs w:val="22"/>
          <w:lang w:bidi="hi-IN"/>
        </w:rPr>
      </w:pPr>
    </w:p>
    <w:p w14:paraId="54B68E7A" w14:textId="77777777" w:rsidR="00443E83" w:rsidRPr="008362C4" w:rsidRDefault="00443E83" w:rsidP="000633DE">
      <w:pPr>
        <w:numPr>
          <w:ilvl w:val="0"/>
          <w:numId w:val="29"/>
        </w:numPr>
        <w:spacing w:after="0" w:line="240" w:lineRule="auto"/>
        <w:jc w:val="center"/>
        <w:outlineLvl w:val="0"/>
        <w:rPr>
          <w:rFonts w:ascii="Trebuchet MS" w:hAnsi="Trebuchet MS"/>
          <w:b/>
          <w:bCs/>
          <w:sz w:val="22"/>
          <w:szCs w:val="22"/>
        </w:rPr>
      </w:pPr>
      <w:bookmarkStart w:id="13" w:name="_Toc525049608"/>
      <w:bookmarkStart w:id="14" w:name="_Toc525049720"/>
      <w:bookmarkStart w:id="15" w:name="_Toc525049830"/>
      <w:bookmarkStart w:id="16" w:name="_Toc8750472"/>
      <w:bookmarkStart w:id="17" w:name="_Toc37419639"/>
      <w:bookmarkStart w:id="18" w:name="_Toc88222603"/>
      <w:bookmarkStart w:id="19" w:name="_Toc102654337"/>
      <w:bookmarkStart w:id="20" w:name="_Toc105406932"/>
      <w:bookmarkStart w:id="21" w:name="_Toc108090437"/>
      <w:r w:rsidRPr="008362C4">
        <w:rPr>
          <w:rFonts w:ascii="Trebuchet MS" w:hAnsi="Trebuchet MS"/>
          <w:b/>
          <w:bCs/>
          <w:sz w:val="22"/>
          <w:szCs w:val="22"/>
        </w:rPr>
        <w:t>Sutarties galiojimas, vykdymo pradžia, trukmė ir terminai</w:t>
      </w:r>
      <w:bookmarkEnd w:id="13"/>
      <w:bookmarkEnd w:id="14"/>
      <w:bookmarkEnd w:id="15"/>
      <w:bookmarkEnd w:id="16"/>
      <w:bookmarkEnd w:id="17"/>
      <w:bookmarkEnd w:id="18"/>
      <w:bookmarkEnd w:id="19"/>
      <w:bookmarkEnd w:id="20"/>
      <w:bookmarkEnd w:id="21"/>
    </w:p>
    <w:p w14:paraId="7A84B59C" w14:textId="77777777" w:rsidR="00443E83" w:rsidRPr="008362C4" w:rsidRDefault="00443E83" w:rsidP="00443E83">
      <w:pPr>
        <w:spacing w:after="0" w:line="240" w:lineRule="auto"/>
        <w:ind w:firstLine="567"/>
        <w:jc w:val="center"/>
        <w:rPr>
          <w:rFonts w:ascii="Trebuchet MS" w:hAnsi="Trebuchet MS"/>
          <w:sz w:val="22"/>
          <w:szCs w:val="22"/>
        </w:rPr>
      </w:pPr>
    </w:p>
    <w:p w14:paraId="503812F6" w14:textId="77777777" w:rsidR="00443E83" w:rsidRPr="008362C4" w:rsidRDefault="00443E83" w:rsidP="000633DE">
      <w:pPr>
        <w:numPr>
          <w:ilvl w:val="1"/>
          <w:numId w:val="29"/>
        </w:numPr>
        <w:tabs>
          <w:tab w:val="clear" w:pos="987"/>
          <w:tab w:val="left" w:pos="0"/>
          <w:tab w:val="num"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Ši Sutartis įsigalioja nuo to momento, kai ją pasirašo abi Šalys. Šalys įsipareigoja ne vėliau kaip per 5 (penkias) darbo dienas nuo Sutarties sudarymo apsikeisti Sutarties egzempliorių originalais.</w:t>
      </w:r>
    </w:p>
    <w:p w14:paraId="123C59C9" w14:textId="7DBA6875" w:rsidR="00443E83" w:rsidRPr="008362C4" w:rsidRDefault="00443E83" w:rsidP="000633DE">
      <w:pPr>
        <w:numPr>
          <w:ilvl w:val="1"/>
          <w:numId w:val="29"/>
        </w:numPr>
        <w:tabs>
          <w:tab w:val="clear" w:pos="987"/>
          <w:tab w:val="left" w:pos="0"/>
          <w:tab w:val="num"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 xml:space="preserve">Sutartis galioja iki </w:t>
      </w:r>
      <w:r w:rsidRPr="008362C4">
        <w:rPr>
          <w:rFonts w:ascii="Trebuchet MS" w:eastAsia="Trebuchet MS" w:hAnsi="Trebuchet MS" w:cs="Trebuchet MS"/>
          <w:sz w:val="22"/>
          <w:szCs w:val="22"/>
        </w:rPr>
        <w:t>sutartinių įsipareigojimų įvykdymo,</w:t>
      </w:r>
      <w:r w:rsidRPr="008362C4">
        <w:rPr>
          <w:rFonts w:ascii="Trebuchet MS" w:hAnsi="Trebuchet MS"/>
          <w:b/>
          <w:sz w:val="22"/>
          <w:szCs w:val="22"/>
        </w:rPr>
        <w:t xml:space="preserve"> bet ne ilgiau </w:t>
      </w:r>
      <w:r w:rsidRPr="00D72784">
        <w:rPr>
          <w:rFonts w:ascii="Trebuchet MS" w:hAnsi="Trebuchet MS"/>
          <w:b/>
          <w:sz w:val="22"/>
          <w:szCs w:val="22"/>
        </w:rPr>
        <w:t xml:space="preserve">kaip </w:t>
      </w:r>
      <w:r w:rsidR="002336A5">
        <w:rPr>
          <w:rFonts w:ascii="Trebuchet MS" w:hAnsi="Trebuchet MS"/>
          <w:b/>
          <w:sz w:val="22"/>
          <w:szCs w:val="22"/>
        </w:rPr>
        <w:t>5</w:t>
      </w:r>
      <w:r w:rsidR="007B04D1" w:rsidRPr="00D72784">
        <w:rPr>
          <w:rFonts w:ascii="Trebuchet MS" w:hAnsi="Trebuchet MS"/>
          <w:b/>
          <w:sz w:val="22"/>
          <w:szCs w:val="22"/>
        </w:rPr>
        <w:t xml:space="preserve"> </w:t>
      </w:r>
      <w:r w:rsidR="00D13C55" w:rsidRPr="00D72784">
        <w:rPr>
          <w:rFonts w:ascii="Trebuchet MS" w:hAnsi="Trebuchet MS"/>
          <w:b/>
          <w:sz w:val="22"/>
          <w:szCs w:val="22"/>
        </w:rPr>
        <w:t>(</w:t>
      </w:r>
      <w:r w:rsidR="002336A5">
        <w:rPr>
          <w:rFonts w:ascii="Trebuchet MS" w:hAnsi="Trebuchet MS"/>
          <w:b/>
          <w:sz w:val="22"/>
          <w:szCs w:val="22"/>
        </w:rPr>
        <w:t>penkis</w:t>
      </w:r>
      <w:r w:rsidRPr="00D72784">
        <w:rPr>
          <w:rFonts w:ascii="Trebuchet MS" w:hAnsi="Trebuchet MS"/>
          <w:b/>
          <w:sz w:val="22"/>
          <w:szCs w:val="22"/>
        </w:rPr>
        <w:t>) mėnesi</w:t>
      </w:r>
      <w:r w:rsidR="00D13C55" w:rsidRPr="00D72784">
        <w:rPr>
          <w:rFonts w:ascii="Trebuchet MS" w:hAnsi="Trebuchet MS"/>
          <w:b/>
          <w:sz w:val="22"/>
          <w:szCs w:val="22"/>
        </w:rPr>
        <w:t>us</w:t>
      </w:r>
      <w:r w:rsidRPr="00D72784">
        <w:rPr>
          <w:rFonts w:ascii="Trebuchet MS" w:hAnsi="Trebuchet MS"/>
          <w:b/>
          <w:sz w:val="22"/>
          <w:szCs w:val="22"/>
        </w:rPr>
        <w:t xml:space="preserve"> </w:t>
      </w:r>
      <w:r w:rsidRPr="008362C4">
        <w:rPr>
          <w:rFonts w:ascii="Trebuchet MS" w:hAnsi="Trebuchet MS"/>
          <w:b/>
          <w:sz w:val="22"/>
          <w:szCs w:val="22"/>
        </w:rPr>
        <w:t>nuo Sutarties įsigaliojimo dienos</w:t>
      </w:r>
      <w:r w:rsidRPr="008362C4">
        <w:rPr>
          <w:rFonts w:ascii="Trebuchet MS" w:hAnsi="Trebuchet MS"/>
          <w:sz w:val="22"/>
          <w:szCs w:val="22"/>
        </w:rPr>
        <w:t xml:space="preserve"> arba iki Sutarties nutraukimo Sutartyje ar įstatymuose nustatytais pagrindais ir tvarka.</w:t>
      </w:r>
    </w:p>
    <w:p w14:paraId="304D3582" w14:textId="04E101F0" w:rsidR="00443E83" w:rsidRPr="008362C4" w:rsidRDefault="00443E83" w:rsidP="000633DE">
      <w:pPr>
        <w:numPr>
          <w:ilvl w:val="1"/>
          <w:numId w:val="29"/>
        </w:numPr>
        <w:tabs>
          <w:tab w:val="clear" w:pos="987"/>
          <w:tab w:val="left" w:pos="0"/>
          <w:tab w:val="num"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Šalis nėra laikoma atsakinga už bet kokių įsipareigojimų pagal šią Sutartį neįvykdymą ar dalinį neįvykdymą, jeigu įrodo, kad tai įvyko dėl neįprastų aplinkybių, kurių Šalis negalėjo kontroliuoti ir protingai numatyti, išvengti ar pašalinti jokiomis priemonėmis, pvz.: Vyriausybės sprendimai ir kiti aktai, kurie turėjo poveikį Šalies veiklai, politiniai neramumai, streikai, paskelbti ir nepaskelbti karai, kiti ginkluoti susirėmimai, gaisrai, potvyniai, kitos stichinės nelaimės.</w:t>
      </w:r>
    </w:p>
    <w:p w14:paraId="1D0A8CA1" w14:textId="71642074" w:rsidR="00443E83" w:rsidRPr="008362C4" w:rsidRDefault="00443E83" w:rsidP="000633DE">
      <w:pPr>
        <w:numPr>
          <w:ilvl w:val="1"/>
          <w:numId w:val="29"/>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hAnsi="Trebuchet MS"/>
          <w:sz w:val="22"/>
          <w:szCs w:val="22"/>
        </w:rPr>
        <w:t xml:space="preserve">Tiekėjo </w:t>
      </w:r>
      <w:r w:rsidRPr="008362C4">
        <w:rPr>
          <w:rFonts w:ascii="Trebuchet MS" w:hAnsi="Trebuchet MS"/>
          <w:bCs/>
          <w:sz w:val="22"/>
          <w:szCs w:val="22"/>
        </w:rPr>
        <w:t xml:space="preserve">sutartinių įsipareigojimų įvykdymo terminas gali būti pratęstas Pirkėjo ir Tiekėjo rašytiniu susitarimu ne ilgesniam kaip </w:t>
      </w:r>
      <w:r w:rsidR="002336A5">
        <w:rPr>
          <w:rFonts w:ascii="Trebuchet MS" w:hAnsi="Trebuchet MS"/>
          <w:bCs/>
          <w:sz w:val="22"/>
          <w:szCs w:val="22"/>
        </w:rPr>
        <w:t>3</w:t>
      </w:r>
      <w:r w:rsidR="000043A0" w:rsidRPr="008362C4">
        <w:rPr>
          <w:rFonts w:ascii="Trebuchet MS" w:hAnsi="Trebuchet MS"/>
          <w:bCs/>
          <w:sz w:val="22"/>
          <w:szCs w:val="22"/>
        </w:rPr>
        <w:t xml:space="preserve">0 </w:t>
      </w:r>
      <w:r w:rsidRPr="008362C4">
        <w:rPr>
          <w:rFonts w:ascii="Trebuchet MS" w:hAnsi="Trebuchet MS"/>
          <w:bCs/>
          <w:sz w:val="22"/>
          <w:szCs w:val="22"/>
        </w:rPr>
        <w:t>(</w:t>
      </w:r>
      <w:r w:rsidR="002336A5">
        <w:rPr>
          <w:rFonts w:ascii="Trebuchet MS" w:hAnsi="Trebuchet MS"/>
          <w:bCs/>
          <w:sz w:val="22"/>
          <w:szCs w:val="22"/>
        </w:rPr>
        <w:t>trisdešimties</w:t>
      </w:r>
      <w:r w:rsidRPr="008362C4">
        <w:rPr>
          <w:rFonts w:ascii="Trebuchet MS" w:hAnsi="Trebuchet MS"/>
          <w:bCs/>
          <w:sz w:val="22"/>
          <w:szCs w:val="22"/>
        </w:rPr>
        <w:t>) dienų laikotarpiui, jeigu a</w:t>
      </w:r>
      <w:r w:rsidRPr="008362C4">
        <w:rPr>
          <w:rFonts w:ascii="Trebuchet MS" w:hAnsi="Trebuchet MS" w:cs="Calibri"/>
          <w:bCs/>
          <w:iCs/>
          <w:sz w:val="22"/>
          <w:szCs w:val="22"/>
        </w:rPr>
        <w:t>tsiranda uždelsimas, kliūčių ar trukdymų, kurių atsiradimui Tiekėjas neturi įtakos ir už kuriuos jis neatsako ir kurie sukelti ir priskirtini tretiesiems asmenims.</w:t>
      </w:r>
    </w:p>
    <w:p w14:paraId="38C1AC25" w14:textId="77777777" w:rsidR="00443E83" w:rsidRPr="008362C4" w:rsidRDefault="00443E83" w:rsidP="000633DE">
      <w:pPr>
        <w:numPr>
          <w:ilvl w:val="1"/>
          <w:numId w:val="29"/>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hAnsi="Trebuchet MS" w:cs="Calibri"/>
          <w:bCs/>
          <w:iCs/>
          <w:sz w:val="22"/>
          <w:szCs w:val="22"/>
        </w:rPr>
        <w:t xml:space="preserve">Sutarties </w:t>
      </w:r>
      <w:r w:rsidRPr="008362C4">
        <w:rPr>
          <w:rFonts w:ascii="Trebuchet MS" w:hAnsi="Trebuchet MS"/>
          <w:sz w:val="22"/>
          <w:szCs w:val="22"/>
        </w:rPr>
        <w:t xml:space="preserve">įvykdymas užtikrinamas vienu iš Sutarties bendrosiose sąlygose nurodytų prievolių įvykdymo užtikrinimo būdų — </w:t>
      </w:r>
      <w:sdt>
        <w:sdtPr>
          <w:rPr>
            <w:rFonts w:ascii="Trebuchet MS" w:hAnsi="Trebuchet MS"/>
            <w:sz w:val="22"/>
            <w:szCs w:val="22"/>
          </w:rPr>
          <w:id w:val="273801424"/>
          <w:placeholder>
            <w:docPart w:val="9C2927C94B444D61B7C53C388538E043"/>
          </w:placeholder>
          <w:text/>
        </w:sdtPr>
        <w:sdtEndPr/>
        <w:sdtContent>
          <w:r w:rsidRPr="008362C4">
            <w:rPr>
              <w:rFonts w:ascii="Trebuchet MS" w:hAnsi="Trebuchet MS"/>
              <w:sz w:val="22"/>
              <w:szCs w:val="22"/>
            </w:rPr>
            <w:t>netesybomis</w:t>
          </w:r>
        </w:sdtContent>
      </w:sdt>
      <w:r w:rsidRPr="008362C4">
        <w:rPr>
          <w:rFonts w:ascii="Trebuchet MS" w:hAnsi="Trebuchet MS"/>
          <w:sz w:val="22"/>
          <w:szCs w:val="22"/>
        </w:rPr>
        <w:t>.</w:t>
      </w:r>
    </w:p>
    <w:p w14:paraId="78F5CEFF" w14:textId="77777777" w:rsidR="00443E83" w:rsidRPr="008362C4" w:rsidRDefault="00443E83" w:rsidP="000633DE">
      <w:pPr>
        <w:numPr>
          <w:ilvl w:val="1"/>
          <w:numId w:val="29"/>
        </w:numPr>
        <w:tabs>
          <w:tab w:val="left" w:pos="0"/>
          <w:tab w:val="left" w:pos="1134"/>
        </w:tabs>
        <w:spacing w:after="0" w:line="240" w:lineRule="auto"/>
        <w:ind w:left="0" w:firstLine="600"/>
        <w:jc w:val="both"/>
        <w:rPr>
          <w:rFonts w:ascii="Trebuchet MS" w:hAnsi="Trebuchet MS"/>
          <w:sz w:val="22"/>
          <w:szCs w:val="22"/>
        </w:rPr>
      </w:pPr>
      <w:r w:rsidRPr="008362C4">
        <w:rPr>
          <w:rFonts w:ascii="Trebuchet MS" w:eastAsia="Times New Roman" w:hAnsi="Trebuchet MS"/>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912F863" w14:textId="77777777" w:rsidR="00443E83" w:rsidRPr="008362C4" w:rsidRDefault="00443E83" w:rsidP="00443E83">
      <w:pPr>
        <w:spacing w:after="0" w:line="240" w:lineRule="auto"/>
        <w:ind w:firstLine="720"/>
        <w:jc w:val="both"/>
        <w:rPr>
          <w:rFonts w:ascii="Trebuchet MS" w:hAnsi="Trebuchet MS"/>
          <w:sz w:val="22"/>
          <w:szCs w:val="22"/>
        </w:rPr>
      </w:pPr>
    </w:p>
    <w:p w14:paraId="37CFA93C" w14:textId="77777777" w:rsidR="00443E83" w:rsidRPr="008362C4" w:rsidRDefault="00443E83" w:rsidP="000633DE">
      <w:pPr>
        <w:numPr>
          <w:ilvl w:val="0"/>
          <w:numId w:val="29"/>
        </w:numPr>
        <w:spacing w:after="0" w:line="240" w:lineRule="auto"/>
        <w:jc w:val="center"/>
        <w:rPr>
          <w:rFonts w:ascii="Trebuchet MS" w:hAnsi="Trebuchet MS"/>
          <w:b/>
          <w:bCs/>
          <w:sz w:val="22"/>
          <w:szCs w:val="22"/>
        </w:rPr>
      </w:pPr>
      <w:r w:rsidRPr="008362C4">
        <w:rPr>
          <w:rFonts w:ascii="Trebuchet MS" w:hAnsi="Trebuchet MS"/>
          <w:b/>
          <w:bCs/>
          <w:sz w:val="22"/>
          <w:szCs w:val="22"/>
        </w:rPr>
        <w:t>Sutarties kaina (kainodaros taisyklės) ir mokėjimo sąlygos</w:t>
      </w:r>
    </w:p>
    <w:p w14:paraId="349C3046" w14:textId="77777777" w:rsidR="00443E83" w:rsidRPr="008362C4" w:rsidRDefault="00443E83" w:rsidP="00443E83">
      <w:pPr>
        <w:spacing w:after="0" w:line="240" w:lineRule="auto"/>
        <w:jc w:val="both"/>
        <w:rPr>
          <w:rFonts w:ascii="Trebuchet MS" w:hAnsi="Trebuchet MS"/>
          <w:b/>
          <w:bCs/>
          <w:sz w:val="22"/>
          <w:szCs w:val="22"/>
        </w:rPr>
      </w:pPr>
    </w:p>
    <w:p w14:paraId="10EA3DE1" w14:textId="7A5FEB7F" w:rsidR="005B353B" w:rsidRPr="002336A5" w:rsidRDefault="00443E83" w:rsidP="000633DE">
      <w:pPr>
        <w:widowControl w:val="0"/>
        <w:numPr>
          <w:ilvl w:val="1"/>
          <w:numId w:val="29"/>
        </w:numPr>
        <w:tabs>
          <w:tab w:val="clear" w:pos="987"/>
          <w:tab w:val="left" w:pos="0"/>
          <w:tab w:val="left" w:pos="1276"/>
        </w:tabs>
        <w:spacing w:after="0" w:line="240" w:lineRule="auto"/>
        <w:ind w:left="1134" w:hanging="567"/>
        <w:jc w:val="both"/>
        <w:rPr>
          <w:rFonts w:ascii="Trebuchet MS" w:hAnsi="Trebuchet MS"/>
          <w:sz w:val="22"/>
          <w:szCs w:val="22"/>
        </w:rPr>
      </w:pPr>
      <w:r w:rsidRPr="008362C4">
        <w:rPr>
          <w:rFonts w:ascii="Trebuchet MS" w:hAnsi="Trebuchet MS"/>
          <w:sz w:val="22"/>
          <w:szCs w:val="22"/>
        </w:rPr>
        <w:t>Sutarties kaina</w:t>
      </w:r>
      <w:r w:rsidR="002336A5">
        <w:rPr>
          <w:rFonts w:ascii="Trebuchet MS" w:hAnsi="Trebuchet MS"/>
          <w:bCs/>
          <w:sz w:val="22"/>
        </w:rPr>
        <w:t>:</w:t>
      </w:r>
    </w:p>
    <w:p w14:paraId="3884D084" w14:textId="77777777" w:rsidR="002336A5" w:rsidRDefault="002336A5" w:rsidP="000633DE">
      <w:pPr>
        <w:pStyle w:val="ListParagraph"/>
        <w:widowControl w:val="0"/>
        <w:numPr>
          <w:ilvl w:val="2"/>
          <w:numId w:val="29"/>
        </w:numPr>
        <w:tabs>
          <w:tab w:val="left" w:pos="0"/>
          <w:tab w:val="left" w:pos="1000"/>
        </w:tabs>
        <w:spacing w:after="0" w:line="240" w:lineRule="auto"/>
        <w:jc w:val="both"/>
        <w:rPr>
          <w:rFonts w:ascii="Trebuchet MS" w:hAnsi="Trebuchet MS"/>
          <w:sz w:val="22"/>
        </w:rPr>
      </w:pPr>
      <w:r>
        <w:rPr>
          <w:rFonts w:ascii="Trebuchet MS" w:hAnsi="Trebuchet MS"/>
          <w:sz w:val="22"/>
        </w:rPr>
        <w:t>Sutarties kaina (Tiekėjo siūlomai pirkimo objekto daliai):</w:t>
      </w:r>
    </w:p>
    <w:p w14:paraId="5A402D25" w14:textId="77777777" w:rsidR="002336A5" w:rsidRPr="00881274" w:rsidRDefault="002336A5" w:rsidP="002336A5">
      <w:pPr>
        <w:widowControl w:val="0"/>
        <w:tabs>
          <w:tab w:val="left" w:pos="0"/>
          <w:tab w:val="left" w:pos="1000"/>
        </w:tabs>
        <w:spacing w:after="0" w:line="240" w:lineRule="auto"/>
        <w:ind w:left="567"/>
        <w:jc w:val="both"/>
        <w:rPr>
          <w:rFonts w:ascii="Trebuchet MS" w:hAnsi="Trebuchet MS"/>
          <w:sz w:val="22"/>
        </w:rPr>
      </w:pPr>
    </w:p>
    <w:p w14:paraId="37166EE6" w14:textId="72A94119" w:rsidR="00941571" w:rsidRPr="0015171D" w:rsidRDefault="002336A5" w:rsidP="00941571">
      <w:pPr>
        <w:tabs>
          <w:tab w:val="left" w:pos="868"/>
          <w:tab w:val="left" w:pos="1151"/>
          <w:tab w:val="left" w:pos="1451"/>
        </w:tabs>
        <w:suppressAutoHyphens/>
        <w:autoSpaceDN w:val="0"/>
        <w:spacing w:after="0" w:line="240" w:lineRule="auto"/>
        <w:jc w:val="both"/>
        <w:textAlignment w:val="baseline"/>
        <w:rPr>
          <w:rFonts w:ascii="Trebuchet MS" w:eastAsia="SimSun" w:hAnsi="Trebuchet MS" w:cs="Times New Roman"/>
          <w:bCs/>
          <w:kern w:val="2"/>
          <w:lang w:bidi="hi-IN"/>
        </w:rPr>
      </w:pPr>
      <w:r>
        <w:rPr>
          <w:rFonts w:ascii="Trebuchet MS" w:hAnsi="Trebuchet MS"/>
          <w:sz w:val="22"/>
        </w:rPr>
        <w:t>1 pirkimo dalis:</w:t>
      </w:r>
      <w:r w:rsidRPr="002336A5">
        <w:rPr>
          <w:rFonts w:ascii="Trebuchet MS" w:eastAsiaTheme="minorHAnsi" w:hAnsi="Trebuchet MS"/>
          <w:sz w:val="22"/>
          <w:szCs w:val="22"/>
          <w:lang w:eastAsia="en-US"/>
        </w:rPr>
        <w:t xml:space="preserve"> </w:t>
      </w:r>
      <w:bookmarkStart w:id="22" w:name="_Hlk111542712"/>
      <w:r w:rsidR="00941571" w:rsidRPr="0015171D">
        <w:rPr>
          <w:rFonts w:ascii="Trebuchet MS" w:hAnsi="Trebuchet MS"/>
          <w:b/>
        </w:rPr>
        <w:t xml:space="preserve">Elektrostimuliatorius (TENS), </w:t>
      </w:r>
      <w:bookmarkEnd w:id="22"/>
      <w:r w:rsidR="00941571" w:rsidRPr="0015171D">
        <w:rPr>
          <w:rFonts w:ascii="Trebuchet MS" w:hAnsi="Trebuchet MS"/>
          <w:b/>
        </w:rPr>
        <w:t>Kalniečių padalinys</w:t>
      </w:r>
      <w:r w:rsidR="00941571" w:rsidRPr="0015171D">
        <w:rPr>
          <w:rFonts w:ascii="Trebuchet MS" w:eastAsia="SimSun" w:hAnsi="Trebuchet MS" w:cs="Times New Roman"/>
          <w:b/>
          <w:bCs/>
          <w:kern w:val="2"/>
          <w:lang w:bidi="hi-IN"/>
        </w:rPr>
        <w:t xml:space="preserve">, 3 vnt. </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933E58" w14:paraId="2EB4597F" w14:textId="77777777" w:rsidTr="00933E58">
        <w:tc>
          <w:tcPr>
            <w:tcW w:w="3402" w:type="dxa"/>
            <w:tcBorders>
              <w:top w:val="single" w:sz="4" w:space="0" w:color="auto"/>
              <w:left w:val="single" w:sz="4" w:space="0" w:color="auto"/>
              <w:bottom w:val="single" w:sz="4" w:space="0" w:color="auto"/>
              <w:right w:val="single" w:sz="4" w:space="0" w:color="auto"/>
            </w:tcBorders>
            <w:hideMark/>
          </w:tcPr>
          <w:p w14:paraId="7F65DF09" w14:textId="77777777" w:rsidR="00933E58" w:rsidRDefault="00933E58" w:rsidP="00933E58">
            <w:pPr>
              <w:spacing w:after="0" w:line="240" w:lineRule="auto"/>
              <w:rPr>
                <w:rFonts w:ascii="Trebuchet MS" w:hAnsi="Trebuchet MS"/>
                <w:b/>
                <w:sz w:val="22"/>
                <w:szCs w:val="22"/>
              </w:rPr>
            </w:pPr>
            <w:r>
              <w:rPr>
                <w:rFonts w:ascii="Trebuchet MS" w:hAnsi="Trebuchet MS"/>
                <w:b/>
                <w:sz w:val="22"/>
                <w:szCs w:val="22"/>
              </w:rPr>
              <w:t>Sutarties kaina be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022A6013" w14:textId="04E0C070" w:rsidR="00933E58" w:rsidRDefault="00933E58" w:rsidP="00933E58">
            <w:pPr>
              <w:spacing w:after="0" w:line="240" w:lineRule="auto"/>
              <w:rPr>
                <w:rFonts w:ascii="Trebuchet MS" w:hAnsi="Trebuchet MS"/>
                <w:i/>
                <w:sz w:val="22"/>
                <w:szCs w:val="22"/>
              </w:rPr>
            </w:pPr>
            <w:r>
              <w:rPr>
                <w:rFonts w:ascii="Trebuchet MS" w:hAnsi="Trebuchet MS" w:cs="Times New Roman"/>
                <w:iCs/>
                <w:sz w:val="22"/>
                <w:szCs w:val="22"/>
              </w:rPr>
              <w:t>807,00 Eur (aštuoni šimtai septyni eurai 00 ct)</w:t>
            </w:r>
          </w:p>
        </w:tc>
      </w:tr>
      <w:tr w:rsidR="00933E58" w14:paraId="58A5A6B1" w14:textId="77777777" w:rsidTr="00933E58">
        <w:tc>
          <w:tcPr>
            <w:tcW w:w="3402" w:type="dxa"/>
            <w:tcBorders>
              <w:top w:val="single" w:sz="4" w:space="0" w:color="auto"/>
              <w:left w:val="single" w:sz="4" w:space="0" w:color="auto"/>
              <w:bottom w:val="single" w:sz="4" w:space="0" w:color="auto"/>
              <w:right w:val="single" w:sz="4" w:space="0" w:color="auto"/>
            </w:tcBorders>
            <w:hideMark/>
          </w:tcPr>
          <w:p w14:paraId="57DA3780" w14:textId="7140AB5A" w:rsidR="00933E58" w:rsidRDefault="00933E58" w:rsidP="00933E58">
            <w:pPr>
              <w:spacing w:after="0" w:line="240" w:lineRule="auto"/>
              <w:rPr>
                <w:rFonts w:ascii="Trebuchet MS" w:hAnsi="Trebuchet MS"/>
                <w:b/>
                <w:sz w:val="22"/>
                <w:szCs w:val="22"/>
              </w:rPr>
            </w:pPr>
            <w:r>
              <w:rPr>
                <w:rFonts w:ascii="Trebuchet MS" w:hAnsi="Trebuchet MS"/>
                <w:b/>
                <w:sz w:val="22"/>
                <w:szCs w:val="22"/>
              </w:rPr>
              <w:t>21 %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69901C96" w14:textId="0F383546" w:rsidR="00933E58" w:rsidRDefault="00933E58" w:rsidP="00933E58">
            <w:pPr>
              <w:spacing w:after="0" w:line="240" w:lineRule="auto"/>
              <w:rPr>
                <w:rFonts w:ascii="Trebuchet MS" w:hAnsi="Trebuchet MS"/>
                <w:sz w:val="22"/>
                <w:szCs w:val="22"/>
              </w:rPr>
            </w:pPr>
            <w:r>
              <w:rPr>
                <w:rFonts w:ascii="Trebuchet MS" w:hAnsi="Trebuchet MS" w:cs="Times New Roman"/>
                <w:iCs/>
                <w:sz w:val="22"/>
                <w:szCs w:val="22"/>
              </w:rPr>
              <w:t>169,47 Eur (vienas šimtas šešiasdešimt devyni eurai 47 ct)</w:t>
            </w:r>
          </w:p>
        </w:tc>
      </w:tr>
      <w:tr w:rsidR="00933E58" w14:paraId="385A8D14" w14:textId="77777777" w:rsidTr="00933E58">
        <w:tc>
          <w:tcPr>
            <w:tcW w:w="3402" w:type="dxa"/>
            <w:tcBorders>
              <w:top w:val="single" w:sz="4" w:space="0" w:color="auto"/>
              <w:left w:val="single" w:sz="4" w:space="0" w:color="auto"/>
              <w:bottom w:val="single" w:sz="4" w:space="0" w:color="auto"/>
              <w:right w:val="single" w:sz="4" w:space="0" w:color="auto"/>
            </w:tcBorders>
            <w:hideMark/>
          </w:tcPr>
          <w:p w14:paraId="65F8CC55" w14:textId="77777777" w:rsidR="00933E58" w:rsidRDefault="00933E58" w:rsidP="00933E58">
            <w:pPr>
              <w:spacing w:after="0" w:line="240" w:lineRule="auto"/>
              <w:rPr>
                <w:rFonts w:ascii="Trebuchet MS" w:hAnsi="Trebuchet MS"/>
                <w:b/>
                <w:sz w:val="22"/>
                <w:szCs w:val="22"/>
              </w:rPr>
            </w:pPr>
            <w:r>
              <w:rPr>
                <w:rFonts w:ascii="Trebuchet MS" w:hAnsi="Trebuchet MS"/>
                <w:b/>
                <w:sz w:val="22"/>
                <w:szCs w:val="22"/>
              </w:rPr>
              <w:t>Bendra 1 pirkimo dalies sutarties kaina (Sutarties kaina +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14C3D8A2" w14:textId="1062C95F" w:rsidR="00933E58" w:rsidRDefault="00933E58" w:rsidP="00933E58">
            <w:pPr>
              <w:spacing w:after="0" w:line="240" w:lineRule="auto"/>
              <w:rPr>
                <w:rFonts w:ascii="Trebuchet MS" w:hAnsi="Trebuchet MS"/>
                <w:sz w:val="22"/>
                <w:szCs w:val="22"/>
              </w:rPr>
            </w:pPr>
            <w:r>
              <w:rPr>
                <w:rFonts w:ascii="Trebuchet MS" w:hAnsi="Trebuchet MS" w:cs="Times New Roman"/>
                <w:iCs/>
                <w:sz w:val="22"/>
                <w:szCs w:val="22"/>
              </w:rPr>
              <w:t>976,47 Eur (devyni šimtai septyniasdešimt šeši eurai 47 ct)</w:t>
            </w:r>
          </w:p>
        </w:tc>
      </w:tr>
    </w:tbl>
    <w:p w14:paraId="145E907F" w14:textId="1F5CE974" w:rsidR="002336A5" w:rsidRDefault="002336A5" w:rsidP="002336A5">
      <w:pPr>
        <w:tabs>
          <w:tab w:val="left" w:pos="0"/>
          <w:tab w:val="num" w:pos="927"/>
          <w:tab w:val="left" w:pos="993"/>
          <w:tab w:val="left" w:pos="1134"/>
        </w:tabs>
        <w:spacing w:after="0" w:line="240" w:lineRule="auto"/>
        <w:contextualSpacing/>
        <w:jc w:val="both"/>
        <w:rPr>
          <w:rFonts w:ascii="Trebuchet MS" w:eastAsia="Times New Roman" w:hAnsi="Trebuchet MS"/>
          <w:bCs/>
          <w:sz w:val="22"/>
          <w:szCs w:val="22"/>
          <w:lang w:eastAsia="en-US"/>
        </w:rPr>
      </w:pPr>
    </w:p>
    <w:p w14:paraId="71A9E598" w14:textId="4DF2DCF9" w:rsidR="00941571" w:rsidRPr="00941571" w:rsidRDefault="002336A5" w:rsidP="00941571">
      <w:pPr>
        <w:spacing w:after="0" w:line="240" w:lineRule="auto"/>
        <w:ind w:firstLine="567"/>
        <w:jc w:val="both"/>
        <w:rPr>
          <w:rFonts w:ascii="Trebuchet MS" w:eastAsia="SimSun" w:hAnsi="Trebuchet MS" w:cs="Trebuchet MS"/>
          <w:b/>
          <w:color w:val="000000"/>
          <w:kern w:val="2"/>
          <w:sz w:val="22"/>
          <w:szCs w:val="22"/>
          <w:lang w:bidi="hi-IN"/>
        </w:rPr>
      </w:pPr>
      <w:r w:rsidRPr="00373F9F">
        <w:rPr>
          <w:rFonts w:ascii="Trebuchet MS" w:hAnsi="Trebuchet MS"/>
          <w:sz w:val="22"/>
          <w:szCs w:val="22"/>
        </w:rPr>
        <w:t>3 pirkimo dalis:</w:t>
      </w:r>
      <w:r w:rsidRPr="00373F9F">
        <w:rPr>
          <w:rFonts w:ascii="Trebuchet MS" w:eastAsia="SimSun" w:hAnsi="Trebuchet MS" w:cs="Trebuchet MS"/>
          <w:b/>
          <w:color w:val="000000"/>
          <w:kern w:val="2"/>
          <w:sz w:val="22"/>
          <w:szCs w:val="22"/>
          <w:lang w:bidi="hi-IN"/>
        </w:rPr>
        <w:t xml:space="preserve"> </w:t>
      </w:r>
      <w:r w:rsidR="00941571" w:rsidRPr="00C73639">
        <w:rPr>
          <w:rFonts w:ascii="Trebuchet MS" w:hAnsi="Trebuchet MS"/>
          <w:b/>
        </w:rPr>
        <w:t xml:space="preserve">Elektroterapijos </w:t>
      </w:r>
      <w:r w:rsidR="00623C05" w:rsidRPr="00C73639">
        <w:rPr>
          <w:rFonts w:ascii="Trebuchet MS" w:hAnsi="Trebuchet MS"/>
          <w:b/>
        </w:rPr>
        <w:t>priemonė su</w:t>
      </w:r>
      <w:r w:rsidR="00941571" w:rsidRPr="00C73639">
        <w:rPr>
          <w:rFonts w:ascii="Trebuchet MS" w:hAnsi="Trebuchet MS"/>
          <w:b/>
        </w:rPr>
        <w:t xml:space="preserve"> vakuumini</w:t>
      </w:r>
      <w:r w:rsidR="00623C05" w:rsidRPr="00C73639">
        <w:rPr>
          <w:rFonts w:ascii="Trebuchet MS" w:hAnsi="Trebuchet MS"/>
          <w:b/>
        </w:rPr>
        <w:t>u</w:t>
      </w:r>
      <w:r w:rsidR="00941571" w:rsidRPr="00C73639">
        <w:rPr>
          <w:rFonts w:ascii="Trebuchet MS" w:hAnsi="Trebuchet MS"/>
          <w:b/>
        </w:rPr>
        <w:t xml:space="preserve"> moduli</w:t>
      </w:r>
      <w:r w:rsidR="00623C05" w:rsidRPr="00C73639">
        <w:rPr>
          <w:rFonts w:ascii="Trebuchet MS" w:hAnsi="Trebuchet MS"/>
          <w:b/>
        </w:rPr>
        <w:t>u</w:t>
      </w:r>
      <w:r w:rsidR="00941571" w:rsidRPr="00C73639">
        <w:rPr>
          <w:rFonts w:ascii="Trebuchet MS" w:hAnsi="Trebuchet MS"/>
          <w:b/>
        </w:rPr>
        <w:t xml:space="preserve">, </w:t>
      </w:r>
      <w:r w:rsidR="00941571" w:rsidRPr="0015171D">
        <w:rPr>
          <w:rFonts w:ascii="Trebuchet MS" w:hAnsi="Trebuchet MS"/>
          <w:b/>
        </w:rPr>
        <w:t>Šančių padalinys</w:t>
      </w:r>
      <w:r w:rsidR="00941571" w:rsidRPr="0015171D">
        <w:rPr>
          <w:rFonts w:ascii="Trebuchet MS" w:eastAsia="SimSun" w:hAnsi="Trebuchet MS" w:cs="Times New Roman"/>
          <w:b/>
          <w:bCs/>
          <w:kern w:val="2"/>
          <w:lang w:bidi="hi-IN"/>
        </w:rPr>
        <w:t>, 1 vnt.</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933E58" w14:paraId="067707DD" w14:textId="77777777" w:rsidTr="00933E58">
        <w:tc>
          <w:tcPr>
            <w:tcW w:w="3402" w:type="dxa"/>
            <w:tcBorders>
              <w:top w:val="single" w:sz="4" w:space="0" w:color="auto"/>
              <w:left w:val="single" w:sz="4" w:space="0" w:color="auto"/>
              <w:bottom w:val="single" w:sz="4" w:space="0" w:color="auto"/>
              <w:right w:val="single" w:sz="4" w:space="0" w:color="auto"/>
            </w:tcBorders>
            <w:hideMark/>
          </w:tcPr>
          <w:p w14:paraId="6D355297" w14:textId="77777777" w:rsidR="00933E58" w:rsidRDefault="00933E58" w:rsidP="00933E58">
            <w:pPr>
              <w:spacing w:after="0" w:line="240" w:lineRule="auto"/>
              <w:rPr>
                <w:rFonts w:ascii="Trebuchet MS" w:hAnsi="Trebuchet MS"/>
                <w:b/>
                <w:sz w:val="22"/>
                <w:szCs w:val="22"/>
              </w:rPr>
            </w:pPr>
            <w:r>
              <w:rPr>
                <w:rFonts w:ascii="Trebuchet MS" w:hAnsi="Trebuchet MS"/>
                <w:b/>
                <w:sz w:val="22"/>
                <w:szCs w:val="22"/>
              </w:rPr>
              <w:t>Sutarties kaina be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31AE4AC4" w14:textId="287EC894" w:rsidR="00933E58" w:rsidRDefault="00933E58" w:rsidP="00933E58">
            <w:pPr>
              <w:spacing w:after="0" w:line="240" w:lineRule="auto"/>
              <w:rPr>
                <w:rFonts w:ascii="Trebuchet MS" w:hAnsi="Trebuchet MS"/>
                <w:i/>
                <w:sz w:val="22"/>
                <w:szCs w:val="22"/>
              </w:rPr>
            </w:pPr>
            <w:r>
              <w:rPr>
                <w:rFonts w:ascii="Trebuchet MS" w:hAnsi="Trebuchet MS" w:cs="Times New Roman"/>
                <w:iCs/>
                <w:sz w:val="22"/>
                <w:szCs w:val="22"/>
              </w:rPr>
              <w:t>2993,00 Eur (du tūkstančiai devyni šimtai devyniasdešimt trys eurai 00 ct)</w:t>
            </w:r>
          </w:p>
        </w:tc>
      </w:tr>
      <w:tr w:rsidR="00933E58" w14:paraId="056226E9" w14:textId="77777777" w:rsidTr="00933E58">
        <w:tc>
          <w:tcPr>
            <w:tcW w:w="3402" w:type="dxa"/>
            <w:tcBorders>
              <w:top w:val="single" w:sz="4" w:space="0" w:color="auto"/>
              <w:left w:val="single" w:sz="4" w:space="0" w:color="auto"/>
              <w:bottom w:val="single" w:sz="4" w:space="0" w:color="auto"/>
              <w:right w:val="single" w:sz="4" w:space="0" w:color="auto"/>
            </w:tcBorders>
            <w:hideMark/>
          </w:tcPr>
          <w:p w14:paraId="1F7567C7" w14:textId="33171F2F" w:rsidR="00933E58" w:rsidRDefault="008973DF" w:rsidP="00933E58">
            <w:pPr>
              <w:spacing w:after="0" w:line="240" w:lineRule="auto"/>
              <w:rPr>
                <w:rFonts w:ascii="Trebuchet MS" w:hAnsi="Trebuchet MS"/>
                <w:b/>
                <w:sz w:val="22"/>
                <w:szCs w:val="22"/>
              </w:rPr>
            </w:pPr>
            <w:r>
              <w:rPr>
                <w:rFonts w:ascii="Trebuchet MS" w:hAnsi="Trebuchet MS"/>
                <w:b/>
                <w:sz w:val="22"/>
                <w:szCs w:val="22"/>
              </w:rPr>
              <w:t>21</w:t>
            </w:r>
            <w:r w:rsidR="00933E58">
              <w:rPr>
                <w:rFonts w:ascii="Trebuchet MS" w:hAnsi="Trebuchet MS"/>
                <w:b/>
                <w:sz w:val="22"/>
                <w:szCs w:val="22"/>
              </w:rPr>
              <w:t xml:space="preserve"> %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761B037F" w14:textId="31DEF488" w:rsidR="00933E58" w:rsidRDefault="00933E58" w:rsidP="00933E58">
            <w:pPr>
              <w:spacing w:after="0" w:line="240" w:lineRule="auto"/>
              <w:rPr>
                <w:rFonts w:ascii="Trebuchet MS" w:hAnsi="Trebuchet MS"/>
                <w:sz w:val="22"/>
                <w:szCs w:val="22"/>
              </w:rPr>
            </w:pPr>
            <w:r>
              <w:rPr>
                <w:rFonts w:ascii="Trebuchet MS" w:hAnsi="Trebuchet MS" w:cs="Times New Roman"/>
                <w:iCs/>
                <w:sz w:val="22"/>
                <w:szCs w:val="22"/>
              </w:rPr>
              <w:t>628,53 Eur (šeši šimtai dvidešimt aštuoni eurai 53 ct)</w:t>
            </w:r>
          </w:p>
        </w:tc>
      </w:tr>
      <w:tr w:rsidR="00933E58" w14:paraId="4F6474C7" w14:textId="77777777" w:rsidTr="00933E58">
        <w:tc>
          <w:tcPr>
            <w:tcW w:w="3402" w:type="dxa"/>
            <w:tcBorders>
              <w:top w:val="single" w:sz="4" w:space="0" w:color="auto"/>
              <w:left w:val="single" w:sz="4" w:space="0" w:color="auto"/>
              <w:bottom w:val="single" w:sz="4" w:space="0" w:color="auto"/>
              <w:right w:val="single" w:sz="4" w:space="0" w:color="auto"/>
            </w:tcBorders>
            <w:hideMark/>
          </w:tcPr>
          <w:p w14:paraId="217B7138" w14:textId="77777777" w:rsidR="00933E58" w:rsidRDefault="00933E58" w:rsidP="00933E58">
            <w:pPr>
              <w:spacing w:after="0" w:line="240" w:lineRule="auto"/>
              <w:rPr>
                <w:rFonts w:ascii="Trebuchet MS" w:hAnsi="Trebuchet MS"/>
                <w:b/>
                <w:sz w:val="22"/>
                <w:szCs w:val="22"/>
              </w:rPr>
            </w:pPr>
            <w:r>
              <w:rPr>
                <w:rFonts w:ascii="Trebuchet MS" w:hAnsi="Trebuchet MS"/>
                <w:b/>
                <w:sz w:val="22"/>
                <w:szCs w:val="22"/>
              </w:rPr>
              <w:t>Bendra 3 pirkimo dalies sutarties kaina (Sutarties kaina +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17B32A24" w14:textId="43B0ED92" w:rsidR="00933E58" w:rsidRDefault="00933E58" w:rsidP="00933E58">
            <w:pPr>
              <w:spacing w:after="0" w:line="240" w:lineRule="auto"/>
              <w:rPr>
                <w:rFonts w:ascii="Trebuchet MS" w:hAnsi="Trebuchet MS"/>
                <w:sz w:val="22"/>
                <w:szCs w:val="22"/>
              </w:rPr>
            </w:pPr>
            <w:r>
              <w:rPr>
                <w:rFonts w:ascii="Trebuchet MS" w:hAnsi="Trebuchet MS" w:cs="Times New Roman"/>
                <w:iCs/>
                <w:sz w:val="22"/>
                <w:szCs w:val="22"/>
              </w:rPr>
              <w:t>3621,53</w:t>
            </w:r>
            <w:r w:rsidR="008973DF">
              <w:rPr>
                <w:rFonts w:ascii="Trebuchet MS" w:hAnsi="Trebuchet MS" w:cs="Times New Roman"/>
                <w:iCs/>
                <w:sz w:val="22"/>
                <w:szCs w:val="22"/>
              </w:rPr>
              <w:t xml:space="preserve"> Eur (trys tūkstančiai šeši šimtai dvidešimt vienas euras 53 ct)</w:t>
            </w:r>
          </w:p>
        </w:tc>
      </w:tr>
    </w:tbl>
    <w:p w14:paraId="5BE0DDFE" w14:textId="77777777" w:rsidR="002336A5" w:rsidRDefault="002336A5" w:rsidP="002336A5">
      <w:pPr>
        <w:tabs>
          <w:tab w:val="left" w:pos="0"/>
          <w:tab w:val="num" w:pos="927"/>
          <w:tab w:val="left" w:pos="993"/>
          <w:tab w:val="left" w:pos="1134"/>
        </w:tabs>
        <w:spacing w:after="200"/>
        <w:contextualSpacing/>
        <w:jc w:val="both"/>
        <w:rPr>
          <w:rFonts w:ascii="Trebuchet MS" w:eastAsia="Times New Roman" w:hAnsi="Trebuchet MS"/>
          <w:bCs/>
          <w:sz w:val="22"/>
          <w:szCs w:val="22"/>
          <w:lang w:eastAsia="en-US"/>
        </w:rPr>
      </w:pPr>
    </w:p>
    <w:p w14:paraId="5CB14219" w14:textId="64025AC3" w:rsidR="002336A5" w:rsidRPr="00373F9F" w:rsidRDefault="002336A5" w:rsidP="002336A5">
      <w:pPr>
        <w:spacing w:after="0" w:line="240" w:lineRule="auto"/>
        <w:ind w:firstLine="567"/>
        <w:rPr>
          <w:rFonts w:ascii="Trebuchet MS" w:eastAsia="SimSun" w:hAnsi="Trebuchet MS" w:cs="Times New Roman"/>
          <w:b/>
          <w:bCs/>
          <w:color w:val="000000"/>
          <w:kern w:val="2"/>
          <w:sz w:val="22"/>
          <w:szCs w:val="22"/>
          <w:lang w:bidi="hi-IN"/>
        </w:rPr>
      </w:pPr>
      <w:r w:rsidRPr="00373F9F">
        <w:rPr>
          <w:rFonts w:ascii="Trebuchet MS" w:hAnsi="Trebuchet MS"/>
          <w:sz w:val="22"/>
          <w:szCs w:val="22"/>
        </w:rPr>
        <w:t>4 pirkimo dalis:</w:t>
      </w:r>
      <w:r w:rsidRPr="00373F9F">
        <w:rPr>
          <w:rFonts w:ascii="Trebuchet MS" w:eastAsia="SimSun" w:hAnsi="Trebuchet MS" w:cs="Trebuchet MS"/>
          <w:b/>
          <w:color w:val="000000"/>
          <w:kern w:val="2"/>
          <w:sz w:val="22"/>
          <w:szCs w:val="22"/>
          <w:lang w:bidi="hi-IN"/>
        </w:rPr>
        <w:t xml:space="preserve"> </w:t>
      </w:r>
      <w:r w:rsidR="00941571" w:rsidRPr="0015171D">
        <w:rPr>
          <w:rFonts w:ascii="Trebuchet MS" w:hAnsi="Trebuchet MS"/>
          <w:b/>
        </w:rPr>
        <w:t xml:space="preserve">Elektroterapijos </w:t>
      </w:r>
      <w:r w:rsidR="00623C05" w:rsidRPr="005A37E5">
        <w:rPr>
          <w:rFonts w:ascii="Trebuchet MS" w:hAnsi="Trebuchet MS"/>
          <w:b/>
        </w:rPr>
        <w:t>priemonė</w:t>
      </w:r>
      <w:r w:rsidR="00941571" w:rsidRPr="005A37E5">
        <w:rPr>
          <w:rFonts w:ascii="Trebuchet MS" w:hAnsi="Trebuchet MS"/>
          <w:b/>
        </w:rPr>
        <w:t xml:space="preserve"> </w:t>
      </w:r>
      <w:r w:rsidR="00941571" w:rsidRPr="0015171D">
        <w:rPr>
          <w:rFonts w:ascii="Trebuchet MS" w:hAnsi="Trebuchet MS"/>
          <w:b/>
        </w:rPr>
        <w:t>su vežimėliu, Šilainių padalinys</w:t>
      </w:r>
      <w:r w:rsidR="00941571" w:rsidRPr="0015171D">
        <w:rPr>
          <w:rFonts w:ascii="Trebuchet MS" w:eastAsia="SimSun" w:hAnsi="Trebuchet MS" w:cs="Times New Roman"/>
          <w:b/>
          <w:bCs/>
          <w:kern w:val="2"/>
          <w:lang w:bidi="hi-IN"/>
        </w:rPr>
        <w:t>, 1 vnt.</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8973DF" w14:paraId="26178BB9" w14:textId="77777777" w:rsidTr="00965FBE">
        <w:tc>
          <w:tcPr>
            <w:tcW w:w="3402" w:type="dxa"/>
            <w:tcBorders>
              <w:top w:val="single" w:sz="4" w:space="0" w:color="auto"/>
              <w:left w:val="single" w:sz="4" w:space="0" w:color="auto"/>
              <w:bottom w:val="single" w:sz="4" w:space="0" w:color="auto"/>
              <w:right w:val="single" w:sz="4" w:space="0" w:color="auto"/>
            </w:tcBorders>
            <w:hideMark/>
          </w:tcPr>
          <w:p w14:paraId="17419758" w14:textId="77777777" w:rsidR="008973DF" w:rsidRDefault="008973DF" w:rsidP="008973DF">
            <w:pPr>
              <w:spacing w:after="0" w:line="240" w:lineRule="auto"/>
              <w:rPr>
                <w:rFonts w:ascii="Trebuchet MS" w:hAnsi="Trebuchet MS"/>
                <w:b/>
                <w:sz w:val="22"/>
                <w:szCs w:val="22"/>
              </w:rPr>
            </w:pPr>
            <w:r>
              <w:rPr>
                <w:rFonts w:ascii="Trebuchet MS" w:hAnsi="Trebuchet MS"/>
                <w:b/>
                <w:sz w:val="22"/>
                <w:szCs w:val="22"/>
              </w:rPr>
              <w:t>Sutarties kaina be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4A57D1C7" w14:textId="74AF0FF2" w:rsidR="008973DF" w:rsidRDefault="008973DF" w:rsidP="008973DF">
            <w:pPr>
              <w:spacing w:after="0" w:line="240" w:lineRule="auto"/>
              <w:rPr>
                <w:rFonts w:ascii="Trebuchet MS" w:hAnsi="Trebuchet MS"/>
                <w:i/>
                <w:sz w:val="22"/>
                <w:szCs w:val="22"/>
              </w:rPr>
            </w:pPr>
            <w:r w:rsidRPr="00ED24D3">
              <w:rPr>
                <w:rFonts w:ascii="Trebuchet MS" w:hAnsi="Trebuchet MS" w:cs="Times New Roman"/>
                <w:iCs/>
                <w:sz w:val="22"/>
                <w:szCs w:val="22"/>
              </w:rPr>
              <w:t>2576,00</w:t>
            </w:r>
            <w:r>
              <w:rPr>
                <w:rFonts w:ascii="Trebuchet MS" w:hAnsi="Trebuchet MS" w:cs="Times New Roman"/>
                <w:iCs/>
                <w:sz w:val="22"/>
                <w:szCs w:val="22"/>
              </w:rPr>
              <w:t xml:space="preserve"> Eur (du tūkstančiai penki šimtai septyniasdešimt šeši eurai 00 ct)</w:t>
            </w:r>
          </w:p>
        </w:tc>
      </w:tr>
      <w:tr w:rsidR="008973DF" w14:paraId="04EFB51F" w14:textId="77777777" w:rsidTr="00965FBE">
        <w:tc>
          <w:tcPr>
            <w:tcW w:w="3402" w:type="dxa"/>
            <w:tcBorders>
              <w:top w:val="single" w:sz="4" w:space="0" w:color="auto"/>
              <w:left w:val="single" w:sz="4" w:space="0" w:color="auto"/>
              <w:bottom w:val="single" w:sz="4" w:space="0" w:color="auto"/>
              <w:right w:val="single" w:sz="4" w:space="0" w:color="auto"/>
            </w:tcBorders>
            <w:hideMark/>
          </w:tcPr>
          <w:p w14:paraId="7057F62C" w14:textId="226D98D5" w:rsidR="008973DF" w:rsidRDefault="008973DF" w:rsidP="008973DF">
            <w:pPr>
              <w:spacing w:after="0" w:line="240" w:lineRule="auto"/>
              <w:rPr>
                <w:rFonts w:ascii="Trebuchet MS" w:hAnsi="Trebuchet MS"/>
                <w:b/>
                <w:sz w:val="22"/>
                <w:szCs w:val="22"/>
              </w:rPr>
            </w:pPr>
            <w:r>
              <w:rPr>
                <w:rFonts w:ascii="Trebuchet MS" w:hAnsi="Trebuchet MS"/>
                <w:b/>
                <w:sz w:val="22"/>
                <w:szCs w:val="22"/>
              </w:rPr>
              <w:t>21%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798BD823" w14:textId="01F5FE54" w:rsidR="008973DF" w:rsidRDefault="008973DF" w:rsidP="008973DF">
            <w:pPr>
              <w:spacing w:after="0" w:line="240" w:lineRule="auto"/>
              <w:rPr>
                <w:rFonts w:ascii="Trebuchet MS" w:hAnsi="Trebuchet MS"/>
                <w:sz w:val="22"/>
                <w:szCs w:val="22"/>
              </w:rPr>
            </w:pPr>
            <w:r>
              <w:rPr>
                <w:rFonts w:ascii="Trebuchet MS" w:hAnsi="Trebuchet MS" w:cs="Times New Roman"/>
                <w:iCs/>
                <w:sz w:val="22"/>
                <w:szCs w:val="22"/>
              </w:rPr>
              <w:t>540,96 Eur (penki šimtai keturiasdešimt eurų 96 ct)</w:t>
            </w:r>
          </w:p>
        </w:tc>
      </w:tr>
      <w:tr w:rsidR="008973DF" w14:paraId="1C934B5E" w14:textId="77777777" w:rsidTr="00965FBE">
        <w:tc>
          <w:tcPr>
            <w:tcW w:w="3402" w:type="dxa"/>
            <w:tcBorders>
              <w:top w:val="single" w:sz="4" w:space="0" w:color="auto"/>
              <w:left w:val="single" w:sz="4" w:space="0" w:color="auto"/>
              <w:bottom w:val="single" w:sz="4" w:space="0" w:color="auto"/>
              <w:right w:val="single" w:sz="4" w:space="0" w:color="auto"/>
            </w:tcBorders>
            <w:hideMark/>
          </w:tcPr>
          <w:p w14:paraId="7B042A38" w14:textId="77777777" w:rsidR="008973DF" w:rsidRDefault="008973DF" w:rsidP="008973DF">
            <w:pPr>
              <w:spacing w:after="0" w:line="240" w:lineRule="auto"/>
              <w:rPr>
                <w:rFonts w:ascii="Trebuchet MS" w:hAnsi="Trebuchet MS"/>
                <w:b/>
                <w:sz w:val="22"/>
                <w:szCs w:val="22"/>
              </w:rPr>
            </w:pPr>
            <w:r>
              <w:rPr>
                <w:rFonts w:ascii="Trebuchet MS" w:hAnsi="Trebuchet MS"/>
                <w:b/>
                <w:sz w:val="22"/>
                <w:szCs w:val="22"/>
              </w:rPr>
              <w:lastRenderedPageBreak/>
              <w:t>Bendra 4 pirkimo dalies sutarties kaina (Sutarties kaina +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69D49CE1" w14:textId="532A66AC" w:rsidR="008973DF" w:rsidRDefault="008973DF" w:rsidP="008973DF">
            <w:pPr>
              <w:spacing w:after="0" w:line="240" w:lineRule="auto"/>
              <w:rPr>
                <w:rFonts w:ascii="Trebuchet MS" w:hAnsi="Trebuchet MS"/>
                <w:sz w:val="22"/>
                <w:szCs w:val="22"/>
              </w:rPr>
            </w:pPr>
            <w:r>
              <w:rPr>
                <w:rFonts w:ascii="Trebuchet MS" w:hAnsi="Trebuchet MS" w:cs="Times New Roman"/>
                <w:iCs/>
                <w:sz w:val="22"/>
                <w:szCs w:val="22"/>
              </w:rPr>
              <w:t>3116,96 Eur (trys tūkstančiai vienas šimtas šešiolika eurų 96 ct)</w:t>
            </w:r>
          </w:p>
        </w:tc>
      </w:tr>
    </w:tbl>
    <w:p w14:paraId="59BF10A4" w14:textId="77777777" w:rsidR="002336A5" w:rsidRDefault="002336A5" w:rsidP="002336A5">
      <w:pPr>
        <w:tabs>
          <w:tab w:val="left" w:pos="0"/>
          <w:tab w:val="num" w:pos="927"/>
          <w:tab w:val="left" w:pos="993"/>
          <w:tab w:val="left" w:pos="1134"/>
        </w:tabs>
        <w:spacing w:after="200"/>
        <w:contextualSpacing/>
        <w:jc w:val="both"/>
        <w:rPr>
          <w:rFonts w:ascii="Trebuchet MS" w:eastAsia="Times New Roman" w:hAnsi="Trebuchet MS"/>
          <w:bCs/>
          <w:sz w:val="22"/>
          <w:szCs w:val="22"/>
          <w:lang w:eastAsia="en-US"/>
        </w:rPr>
      </w:pPr>
    </w:p>
    <w:p w14:paraId="11EE45F6" w14:textId="3FCD52E2" w:rsidR="002336A5" w:rsidRPr="00373F9F" w:rsidRDefault="002336A5" w:rsidP="002336A5">
      <w:pPr>
        <w:spacing w:after="0"/>
        <w:ind w:firstLine="567"/>
        <w:rPr>
          <w:rFonts w:ascii="Trebuchet MS" w:eastAsia="SimSun" w:hAnsi="Trebuchet MS" w:cs="Times New Roman"/>
          <w:b/>
          <w:bCs/>
          <w:color w:val="000000"/>
          <w:kern w:val="2"/>
          <w:sz w:val="22"/>
          <w:szCs w:val="22"/>
          <w:lang w:bidi="hi-IN"/>
        </w:rPr>
      </w:pPr>
      <w:r w:rsidRPr="00373F9F">
        <w:rPr>
          <w:rFonts w:ascii="Trebuchet MS" w:hAnsi="Trebuchet MS"/>
          <w:sz w:val="22"/>
          <w:szCs w:val="22"/>
        </w:rPr>
        <w:t>5 pirkimo dalis:</w:t>
      </w:r>
      <w:r w:rsidRPr="00373F9F">
        <w:rPr>
          <w:rFonts w:ascii="Trebuchet MS" w:eastAsia="SimSun" w:hAnsi="Trebuchet MS" w:cs="Trebuchet MS"/>
          <w:b/>
          <w:color w:val="000000"/>
          <w:kern w:val="2"/>
          <w:sz w:val="22"/>
          <w:szCs w:val="22"/>
          <w:lang w:bidi="hi-IN"/>
        </w:rPr>
        <w:t xml:space="preserve"> </w:t>
      </w:r>
      <w:r w:rsidR="00941571" w:rsidRPr="0015171D">
        <w:rPr>
          <w:rFonts w:ascii="Trebuchet MS" w:hAnsi="Trebuchet MS"/>
          <w:b/>
        </w:rPr>
        <w:t xml:space="preserve">Magnetoterapijos </w:t>
      </w:r>
      <w:r w:rsidR="00623C05">
        <w:rPr>
          <w:rFonts w:ascii="Trebuchet MS" w:hAnsi="Trebuchet MS"/>
          <w:b/>
        </w:rPr>
        <w:t>priemonė</w:t>
      </w:r>
      <w:r w:rsidR="00941571" w:rsidRPr="0015171D">
        <w:rPr>
          <w:rFonts w:ascii="Trebuchet MS" w:hAnsi="Trebuchet MS"/>
          <w:b/>
        </w:rPr>
        <w:t>, Šilainių padalinys, Aleksoto poskyris</w:t>
      </w:r>
      <w:r w:rsidR="00941571" w:rsidRPr="0015171D">
        <w:rPr>
          <w:rFonts w:ascii="Trebuchet MS" w:eastAsia="SimSun" w:hAnsi="Trebuchet MS" w:cs="Times New Roman"/>
          <w:b/>
          <w:bCs/>
          <w:kern w:val="2"/>
          <w:lang w:bidi="hi-IN"/>
        </w:rPr>
        <w:t>, 1 vnt.</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892"/>
      </w:tblGrid>
      <w:tr w:rsidR="008973DF" w14:paraId="6AFCBDE1" w14:textId="77777777" w:rsidTr="007766BD">
        <w:tc>
          <w:tcPr>
            <w:tcW w:w="3402" w:type="dxa"/>
            <w:tcBorders>
              <w:top w:val="single" w:sz="4" w:space="0" w:color="auto"/>
              <w:left w:val="single" w:sz="4" w:space="0" w:color="auto"/>
              <w:bottom w:val="single" w:sz="4" w:space="0" w:color="auto"/>
              <w:right w:val="single" w:sz="4" w:space="0" w:color="auto"/>
            </w:tcBorders>
            <w:hideMark/>
          </w:tcPr>
          <w:p w14:paraId="7CFEB4CC" w14:textId="77777777" w:rsidR="008973DF" w:rsidRDefault="008973DF" w:rsidP="008973DF">
            <w:pPr>
              <w:spacing w:after="0" w:line="240" w:lineRule="auto"/>
              <w:rPr>
                <w:rFonts w:ascii="Trebuchet MS" w:hAnsi="Trebuchet MS"/>
                <w:b/>
                <w:sz w:val="22"/>
                <w:szCs w:val="22"/>
              </w:rPr>
            </w:pPr>
            <w:r>
              <w:rPr>
                <w:rFonts w:ascii="Trebuchet MS" w:hAnsi="Trebuchet MS"/>
                <w:b/>
                <w:sz w:val="22"/>
                <w:szCs w:val="22"/>
              </w:rPr>
              <w:t>Sutarties kaina be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526AEC6C" w14:textId="72A347BA" w:rsidR="008973DF" w:rsidRDefault="008973DF" w:rsidP="008973DF">
            <w:pPr>
              <w:spacing w:after="0" w:line="240" w:lineRule="auto"/>
              <w:rPr>
                <w:rFonts w:ascii="Trebuchet MS" w:hAnsi="Trebuchet MS"/>
                <w:i/>
                <w:sz w:val="22"/>
                <w:szCs w:val="22"/>
              </w:rPr>
            </w:pPr>
            <w:r>
              <w:rPr>
                <w:rFonts w:ascii="Trebuchet MS" w:hAnsi="Trebuchet MS" w:cs="Times New Roman"/>
                <w:iCs/>
                <w:sz w:val="22"/>
                <w:szCs w:val="22"/>
              </w:rPr>
              <w:t>4128,00 Eur (keturi tūkstančiai vienas šimtas dvidešimt aštuoni  eurai 00 ct)</w:t>
            </w:r>
          </w:p>
        </w:tc>
      </w:tr>
      <w:tr w:rsidR="008973DF" w14:paraId="7D249952" w14:textId="77777777" w:rsidTr="007766BD">
        <w:tc>
          <w:tcPr>
            <w:tcW w:w="3402" w:type="dxa"/>
            <w:tcBorders>
              <w:top w:val="single" w:sz="4" w:space="0" w:color="auto"/>
              <w:left w:val="single" w:sz="4" w:space="0" w:color="auto"/>
              <w:bottom w:val="single" w:sz="4" w:space="0" w:color="auto"/>
              <w:right w:val="single" w:sz="4" w:space="0" w:color="auto"/>
            </w:tcBorders>
            <w:hideMark/>
          </w:tcPr>
          <w:p w14:paraId="7D0D47FC" w14:textId="350B20F6" w:rsidR="008973DF" w:rsidRDefault="008973DF" w:rsidP="008973DF">
            <w:pPr>
              <w:spacing w:after="0" w:line="240" w:lineRule="auto"/>
              <w:rPr>
                <w:rFonts w:ascii="Trebuchet MS" w:hAnsi="Trebuchet MS"/>
                <w:b/>
                <w:sz w:val="22"/>
                <w:szCs w:val="22"/>
              </w:rPr>
            </w:pPr>
            <w:r>
              <w:rPr>
                <w:rFonts w:ascii="Trebuchet MS" w:hAnsi="Trebuchet MS"/>
                <w:b/>
                <w:sz w:val="22"/>
                <w:szCs w:val="22"/>
              </w:rPr>
              <w:t>21 %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018F9A71" w14:textId="567EADE1" w:rsidR="008973DF" w:rsidRDefault="008973DF" w:rsidP="008973DF">
            <w:pPr>
              <w:spacing w:after="0" w:line="240" w:lineRule="auto"/>
              <w:rPr>
                <w:rFonts w:ascii="Trebuchet MS" w:hAnsi="Trebuchet MS"/>
                <w:sz w:val="22"/>
                <w:szCs w:val="22"/>
              </w:rPr>
            </w:pPr>
            <w:r>
              <w:rPr>
                <w:rFonts w:ascii="Trebuchet MS" w:hAnsi="Trebuchet MS" w:cs="Times New Roman"/>
                <w:iCs/>
                <w:sz w:val="22"/>
                <w:szCs w:val="22"/>
              </w:rPr>
              <w:t>866,88 Eur (aštuoni šimtai šešiasdešimt šeši eurai 88 ct)</w:t>
            </w:r>
          </w:p>
        </w:tc>
      </w:tr>
      <w:tr w:rsidR="008973DF" w14:paraId="7001534C" w14:textId="77777777" w:rsidTr="007766BD">
        <w:tc>
          <w:tcPr>
            <w:tcW w:w="3402" w:type="dxa"/>
            <w:tcBorders>
              <w:top w:val="single" w:sz="4" w:space="0" w:color="auto"/>
              <w:left w:val="single" w:sz="4" w:space="0" w:color="auto"/>
              <w:bottom w:val="single" w:sz="4" w:space="0" w:color="auto"/>
              <w:right w:val="single" w:sz="4" w:space="0" w:color="auto"/>
            </w:tcBorders>
            <w:hideMark/>
          </w:tcPr>
          <w:p w14:paraId="001AC871" w14:textId="77777777" w:rsidR="008973DF" w:rsidRDefault="008973DF" w:rsidP="008973DF">
            <w:pPr>
              <w:spacing w:after="0" w:line="240" w:lineRule="auto"/>
              <w:rPr>
                <w:rFonts w:ascii="Trebuchet MS" w:hAnsi="Trebuchet MS"/>
                <w:b/>
                <w:sz w:val="22"/>
                <w:szCs w:val="22"/>
              </w:rPr>
            </w:pPr>
            <w:r>
              <w:rPr>
                <w:rFonts w:ascii="Trebuchet MS" w:hAnsi="Trebuchet MS"/>
                <w:b/>
                <w:sz w:val="22"/>
                <w:szCs w:val="22"/>
              </w:rPr>
              <w:t>Bendra 5 pirkimo dalies sutarties kaina (Sutarties kaina + PVM)</w:t>
            </w:r>
          </w:p>
        </w:tc>
        <w:tc>
          <w:tcPr>
            <w:tcW w:w="6892" w:type="dxa"/>
            <w:tcBorders>
              <w:top w:val="single" w:sz="4" w:space="0" w:color="auto"/>
              <w:left w:val="single" w:sz="4" w:space="0" w:color="auto"/>
              <w:bottom w:val="single" w:sz="4" w:space="0" w:color="auto"/>
              <w:right w:val="single" w:sz="4" w:space="0" w:color="auto"/>
            </w:tcBorders>
            <w:vAlign w:val="center"/>
            <w:hideMark/>
          </w:tcPr>
          <w:p w14:paraId="1E885A6A" w14:textId="5980F4B7" w:rsidR="008973DF" w:rsidRDefault="008973DF" w:rsidP="008973DF">
            <w:pPr>
              <w:spacing w:after="0" w:line="240" w:lineRule="auto"/>
              <w:rPr>
                <w:rFonts w:ascii="Trebuchet MS" w:hAnsi="Trebuchet MS"/>
                <w:sz w:val="22"/>
                <w:szCs w:val="22"/>
              </w:rPr>
            </w:pPr>
            <w:r>
              <w:rPr>
                <w:rFonts w:ascii="Trebuchet MS" w:hAnsi="Trebuchet MS" w:cs="Times New Roman"/>
                <w:iCs/>
                <w:sz w:val="22"/>
                <w:szCs w:val="22"/>
              </w:rPr>
              <w:t>4994,88 Eur (keturi tūkstančiai devyni šimtai devyniasdešimt keturi eurai 88 ct)</w:t>
            </w:r>
          </w:p>
        </w:tc>
      </w:tr>
    </w:tbl>
    <w:p w14:paraId="7DE57B13" w14:textId="77777777" w:rsidR="002336A5" w:rsidRDefault="002336A5" w:rsidP="002336A5">
      <w:pPr>
        <w:tabs>
          <w:tab w:val="left" w:pos="0"/>
          <w:tab w:val="num" w:pos="927"/>
          <w:tab w:val="left" w:pos="993"/>
          <w:tab w:val="left" w:pos="1134"/>
        </w:tabs>
        <w:spacing w:after="200"/>
        <w:contextualSpacing/>
        <w:jc w:val="both"/>
        <w:rPr>
          <w:rFonts w:ascii="Trebuchet MS" w:eastAsia="Times New Roman" w:hAnsi="Trebuchet MS"/>
          <w:bCs/>
          <w:sz w:val="22"/>
          <w:szCs w:val="22"/>
          <w:lang w:eastAsia="en-US"/>
        </w:rPr>
      </w:pPr>
    </w:p>
    <w:p w14:paraId="66D7F83B" w14:textId="678FC21D" w:rsidR="002336A5" w:rsidRDefault="002336A5" w:rsidP="002336A5">
      <w:pPr>
        <w:tabs>
          <w:tab w:val="left" w:pos="0"/>
          <w:tab w:val="num" w:pos="567"/>
          <w:tab w:val="left" w:pos="993"/>
          <w:tab w:val="left" w:pos="1134"/>
        </w:tabs>
        <w:ind w:left="567"/>
        <w:jc w:val="both"/>
        <w:rPr>
          <w:rFonts w:ascii="Trebuchet MS" w:hAnsi="Trebuchet MS"/>
          <w:bCs/>
          <w:sz w:val="22"/>
        </w:rPr>
      </w:pPr>
      <w:r>
        <w:rPr>
          <w:rFonts w:ascii="Trebuchet MS" w:hAnsi="Trebuchet MS"/>
          <w:bCs/>
          <w:sz w:val="22"/>
        </w:rPr>
        <w:t>3.1.2. Bendra Sutarties kaina (visų Tiekėjo siūlomų pirkimo objekto dalių Sutarčių kainų suma):</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6831"/>
      </w:tblGrid>
      <w:tr w:rsidR="008973DF" w14:paraId="7489BBD6" w14:textId="77777777" w:rsidTr="00277EA9">
        <w:tc>
          <w:tcPr>
            <w:tcW w:w="3404" w:type="dxa"/>
            <w:tcBorders>
              <w:top w:val="single" w:sz="4" w:space="0" w:color="auto"/>
              <w:left w:val="single" w:sz="4" w:space="0" w:color="auto"/>
              <w:bottom w:val="single" w:sz="4" w:space="0" w:color="auto"/>
              <w:right w:val="single" w:sz="4" w:space="0" w:color="auto"/>
            </w:tcBorders>
            <w:hideMark/>
          </w:tcPr>
          <w:p w14:paraId="065ACE12" w14:textId="77777777" w:rsidR="008973DF" w:rsidRDefault="008973DF" w:rsidP="008973DF">
            <w:pPr>
              <w:tabs>
                <w:tab w:val="left" w:pos="993"/>
              </w:tabs>
              <w:suppressAutoHyphens/>
              <w:spacing w:after="0" w:line="240" w:lineRule="auto"/>
              <w:ind w:right="-567"/>
              <w:rPr>
                <w:rFonts w:ascii="Trebuchet MS" w:hAnsi="Trebuchet MS"/>
                <w:b/>
                <w:sz w:val="22"/>
                <w:szCs w:val="22"/>
                <w:lang w:eastAsia="zh-CN"/>
              </w:rPr>
            </w:pPr>
            <w:r>
              <w:rPr>
                <w:rFonts w:ascii="Trebuchet MS" w:hAnsi="Trebuchet MS"/>
                <w:b/>
                <w:sz w:val="22"/>
                <w:szCs w:val="22"/>
              </w:rPr>
              <w:t>Bendra Sutarties kaina be PVM</w:t>
            </w:r>
          </w:p>
        </w:tc>
        <w:tc>
          <w:tcPr>
            <w:tcW w:w="6831" w:type="dxa"/>
            <w:tcBorders>
              <w:top w:val="single" w:sz="4" w:space="0" w:color="auto"/>
              <w:left w:val="single" w:sz="4" w:space="0" w:color="auto"/>
              <w:bottom w:val="single" w:sz="4" w:space="0" w:color="auto"/>
              <w:right w:val="single" w:sz="4" w:space="0" w:color="auto"/>
            </w:tcBorders>
            <w:vAlign w:val="center"/>
            <w:hideMark/>
          </w:tcPr>
          <w:p w14:paraId="64A04BD3" w14:textId="7DB6790D" w:rsidR="008973DF" w:rsidRDefault="008973DF" w:rsidP="008973DF">
            <w:pPr>
              <w:suppressAutoHyphens/>
              <w:spacing w:after="0" w:line="240" w:lineRule="auto"/>
              <w:ind w:right="-567"/>
              <w:rPr>
                <w:rFonts w:ascii="Trebuchet MS" w:hAnsi="Trebuchet MS"/>
                <w:sz w:val="22"/>
                <w:szCs w:val="22"/>
                <w:lang w:eastAsia="zh-CN"/>
              </w:rPr>
            </w:pPr>
            <w:r>
              <w:rPr>
                <w:rFonts w:ascii="Trebuchet MS" w:hAnsi="Trebuchet MS" w:cs="Times New Roman"/>
                <w:iCs/>
                <w:sz w:val="22"/>
                <w:szCs w:val="22"/>
              </w:rPr>
              <w:t>10504,00 Eur (dešimt tūkstančių penki šimtai keturi eurai 00 ct)</w:t>
            </w:r>
          </w:p>
        </w:tc>
      </w:tr>
      <w:tr w:rsidR="008973DF" w14:paraId="185C6CD3" w14:textId="77777777" w:rsidTr="00277EA9">
        <w:tc>
          <w:tcPr>
            <w:tcW w:w="3404" w:type="dxa"/>
            <w:tcBorders>
              <w:top w:val="single" w:sz="4" w:space="0" w:color="auto"/>
              <w:left w:val="single" w:sz="4" w:space="0" w:color="auto"/>
              <w:bottom w:val="single" w:sz="4" w:space="0" w:color="auto"/>
              <w:right w:val="single" w:sz="4" w:space="0" w:color="auto"/>
            </w:tcBorders>
            <w:hideMark/>
          </w:tcPr>
          <w:p w14:paraId="62F7E6F1" w14:textId="399189B6" w:rsidR="008973DF" w:rsidRDefault="00733DAC" w:rsidP="008973DF">
            <w:pPr>
              <w:tabs>
                <w:tab w:val="left" w:pos="993"/>
              </w:tabs>
              <w:suppressAutoHyphens/>
              <w:spacing w:after="0" w:line="240" w:lineRule="auto"/>
              <w:ind w:right="-567"/>
              <w:rPr>
                <w:rFonts w:ascii="Trebuchet MS" w:hAnsi="Trebuchet MS"/>
                <w:b/>
                <w:sz w:val="22"/>
                <w:szCs w:val="22"/>
                <w:lang w:eastAsia="zh-CN"/>
              </w:rPr>
            </w:pPr>
            <w:r>
              <w:rPr>
                <w:rFonts w:ascii="Trebuchet MS" w:hAnsi="Trebuchet MS"/>
                <w:b/>
                <w:sz w:val="22"/>
                <w:szCs w:val="22"/>
              </w:rPr>
              <w:t>21</w:t>
            </w:r>
            <w:r w:rsidR="008973DF">
              <w:rPr>
                <w:rFonts w:ascii="Trebuchet MS" w:hAnsi="Trebuchet MS"/>
                <w:b/>
                <w:sz w:val="22"/>
                <w:szCs w:val="22"/>
              </w:rPr>
              <w:t xml:space="preserve"> % PVM</w:t>
            </w:r>
          </w:p>
        </w:tc>
        <w:tc>
          <w:tcPr>
            <w:tcW w:w="6831" w:type="dxa"/>
            <w:tcBorders>
              <w:top w:val="single" w:sz="4" w:space="0" w:color="auto"/>
              <w:left w:val="single" w:sz="4" w:space="0" w:color="auto"/>
              <w:bottom w:val="single" w:sz="4" w:space="0" w:color="auto"/>
              <w:right w:val="single" w:sz="4" w:space="0" w:color="auto"/>
            </w:tcBorders>
            <w:vAlign w:val="center"/>
            <w:hideMark/>
          </w:tcPr>
          <w:p w14:paraId="5B63A276" w14:textId="37A7B80E" w:rsidR="008973DF" w:rsidRDefault="008973DF" w:rsidP="008973DF">
            <w:pPr>
              <w:suppressAutoHyphens/>
              <w:spacing w:after="0" w:line="240" w:lineRule="auto"/>
              <w:ind w:right="-567"/>
              <w:rPr>
                <w:rFonts w:ascii="Trebuchet MS" w:hAnsi="Trebuchet MS"/>
                <w:sz w:val="22"/>
                <w:szCs w:val="22"/>
                <w:lang w:eastAsia="zh-CN"/>
              </w:rPr>
            </w:pPr>
            <w:r>
              <w:rPr>
                <w:rFonts w:ascii="Trebuchet MS" w:hAnsi="Trebuchet MS" w:cs="Times New Roman"/>
                <w:iCs/>
                <w:sz w:val="22"/>
                <w:szCs w:val="22"/>
              </w:rPr>
              <w:t>2205,84 Eur (du tūkstančiai du šimtai penki eurai 84 ct)</w:t>
            </w:r>
          </w:p>
        </w:tc>
      </w:tr>
      <w:tr w:rsidR="008973DF" w14:paraId="1185DC83" w14:textId="77777777" w:rsidTr="00277EA9">
        <w:tc>
          <w:tcPr>
            <w:tcW w:w="3404" w:type="dxa"/>
            <w:tcBorders>
              <w:top w:val="single" w:sz="4" w:space="0" w:color="auto"/>
              <w:left w:val="single" w:sz="4" w:space="0" w:color="auto"/>
              <w:bottom w:val="single" w:sz="4" w:space="0" w:color="auto"/>
              <w:right w:val="single" w:sz="4" w:space="0" w:color="auto"/>
            </w:tcBorders>
            <w:hideMark/>
          </w:tcPr>
          <w:p w14:paraId="2CC799F8" w14:textId="77777777" w:rsidR="008973DF" w:rsidRDefault="008973DF" w:rsidP="008973DF">
            <w:pPr>
              <w:tabs>
                <w:tab w:val="left" w:pos="993"/>
              </w:tabs>
              <w:suppressAutoHyphens/>
              <w:spacing w:after="0" w:line="240" w:lineRule="auto"/>
              <w:ind w:right="-136"/>
              <w:rPr>
                <w:rFonts w:ascii="Trebuchet MS" w:hAnsi="Trebuchet MS"/>
                <w:b/>
                <w:sz w:val="22"/>
                <w:szCs w:val="22"/>
                <w:lang w:eastAsia="zh-CN"/>
              </w:rPr>
            </w:pPr>
            <w:r>
              <w:rPr>
                <w:rFonts w:ascii="Trebuchet MS" w:hAnsi="Trebuchet MS"/>
                <w:b/>
                <w:sz w:val="22"/>
                <w:szCs w:val="22"/>
              </w:rPr>
              <w:t>Bendra Sutarties kaina (Sutarties kaina + PVM)</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06A853B" w14:textId="226C86A6" w:rsidR="008973DF" w:rsidRDefault="008973DF" w:rsidP="008973DF">
            <w:pPr>
              <w:suppressAutoHyphens/>
              <w:spacing w:after="0" w:line="240" w:lineRule="auto"/>
              <w:ind w:right="-567"/>
              <w:rPr>
                <w:rFonts w:ascii="Trebuchet MS" w:hAnsi="Trebuchet MS"/>
                <w:sz w:val="22"/>
                <w:szCs w:val="22"/>
                <w:lang w:eastAsia="zh-CN"/>
              </w:rPr>
            </w:pPr>
            <w:r>
              <w:rPr>
                <w:rFonts w:ascii="Trebuchet MS" w:hAnsi="Trebuchet MS" w:cs="Times New Roman"/>
                <w:iCs/>
                <w:sz w:val="22"/>
                <w:szCs w:val="22"/>
              </w:rPr>
              <w:t>12709,84 Eur (dvylika tūkstančių septyni šimtai devyni eurai 84 ct)</w:t>
            </w:r>
          </w:p>
        </w:tc>
      </w:tr>
    </w:tbl>
    <w:p w14:paraId="57694A48" w14:textId="77777777" w:rsidR="002336A5" w:rsidRDefault="002336A5" w:rsidP="002336A5">
      <w:pPr>
        <w:tabs>
          <w:tab w:val="left" w:pos="0"/>
          <w:tab w:val="num" w:pos="927"/>
          <w:tab w:val="left" w:pos="993"/>
          <w:tab w:val="left" w:pos="1134"/>
        </w:tabs>
        <w:spacing w:after="200"/>
        <w:contextualSpacing/>
        <w:jc w:val="both"/>
        <w:rPr>
          <w:rFonts w:ascii="Trebuchet MS" w:eastAsia="Times New Roman" w:hAnsi="Trebuchet MS"/>
          <w:bCs/>
          <w:sz w:val="22"/>
          <w:szCs w:val="22"/>
          <w:lang w:eastAsia="en-US"/>
        </w:rPr>
      </w:pPr>
    </w:p>
    <w:p w14:paraId="1E0A5F28" w14:textId="712E1CB7" w:rsidR="00443E83" w:rsidRPr="008362C4" w:rsidRDefault="00443E83" w:rsidP="000633DE">
      <w:pPr>
        <w:numPr>
          <w:ilvl w:val="1"/>
          <w:numId w:val="35"/>
        </w:numPr>
        <w:tabs>
          <w:tab w:val="left" w:pos="0"/>
          <w:tab w:val="left" w:pos="1134"/>
        </w:tabs>
        <w:spacing w:after="0" w:line="240" w:lineRule="auto"/>
        <w:ind w:left="0" w:firstLine="567"/>
        <w:contextualSpacing/>
        <w:jc w:val="both"/>
        <w:rPr>
          <w:rFonts w:ascii="Trebuchet MS" w:hAnsi="Trebuchet MS"/>
          <w:sz w:val="22"/>
          <w:szCs w:val="22"/>
          <w:u w:val="single"/>
        </w:rPr>
      </w:pPr>
      <w:r w:rsidRPr="008362C4">
        <w:rPr>
          <w:rFonts w:ascii="Trebuchet MS" w:hAnsi="Trebuchet MS" w:cs="Arial"/>
          <w:sz w:val="22"/>
          <w:szCs w:val="22"/>
          <w:lang w:bidi="hi-IN"/>
        </w:rPr>
        <w:t xml:space="preserve">Vadovaujantis Viešųjų pirkimų tarnybos direktoriaus patvirtinta Kainodaros taisyklių nustatymo metodika, taikomas kainos apskaičiavimo būdas — </w:t>
      </w:r>
      <w:r w:rsidRPr="00C605F6">
        <w:rPr>
          <w:rFonts w:ascii="Trebuchet MS" w:hAnsi="Trebuchet MS" w:cs="Arial"/>
          <w:b/>
          <w:sz w:val="22"/>
          <w:szCs w:val="22"/>
          <w:lang w:bidi="hi-IN"/>
        </w:rPr>
        <w:t>fiksuotos kainos kainodara</w:t>
      </w:r>
      <w:r w:rsidRPr="00C605F6">
        <w:rPr>
          <w:rFonts w:ascii="Trebuchet MS" w:hAnsi="Trebuchet MS"/>
          <w:sz w:val="22"/>
          <w:szCs w:val="22"/>
        </w:rPr>
        <w:t xml:space="preserve">. </w:t>
      </w:r>
      <w:r w:rsidRPr="008362C4">
        <w:rPr>
          <w:rFonts w:ascii="Trebuchet MS" w:hAnsi="Trebuchet MS"/>
          <w:sz w:val="22"/>
          <w:szCs w:val="22"/>
        </w:rPr>
        <w:t xml:space="preserve">Prekių kaina, nurodyta Sutarties 1 priede yra galutinė ir apima visas tiesiogines ir netiesiogines išlaidas, susijusias su Prekių pirkimu. </w:t>
      </w:r>
    </w:p>
    <w:p w14:paraId="0EF149B1" w14:textId="77777777" w:rsidR="00443E83" w:rsidRPr="008362C4" w:rsidRDefault="00443E83" w:rsidP="000633DE">
      <w:pPr>
        <w:numPr>
          <w:ilvl w:val="1"/>
          <w:numId w:val="35"/>
        </w:numPr>
        <w:tabs>
          <w:tab w:val="left" w:pos="142"/>
          <w:tab w:val="left" w:pos="567"/>
          <w:tab w:val="left" w:pos="1134"/>
        </w:tabs>
        <w:snapToGrid w:val="0"/>
        <w:spacing w:after="0" w:line="240" w:lineRule="auto"/>
        <w:ind w:left="0" w:firstLine="567"/>
        <w:jc w:val="both"/>
        <w:rPr>
          <w:rFonts w:ascii="Trebuchet MS" w:hAnsi="Trebuchet MS"/>
          <w:sz w:val="22"/>
          <w:szCs w:val="22"/>
        </w:rPr>
      </w:pPr>
      <w:r w:rsidRPr="008362C4">
        <w:rPr>
          <w:rFonts w:ascii="Trebuchet MS" w:hAnsi="Trebuchet MS"/>
          <w:sz w:val="22"/>
          <w:szCs w:val="22"/>
        </w:rPr>
        <w:t>Mokėjimai atliekami tokia tvarka:</w:t>
      </w:r>
    </w:p>
    <w:p w14:paraId="59A4BBB4" w14:textId="77777777" w:rsidR="00443E83" w:rsidRPr="008362C4" w:rsidRDefault="00443E83" w:rsidP="000633DE">
      <w:pPr>
        <w:numPr>
          <w:ilvl w:val="2"/>
          <w:numId w:val="35"/>
        </w:numPr>
        <w:tabs>
          <w:tab w:val="left" w:pos="0"/>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Už Prekes, kai Prekės pristatytos Pirkėjui, Pirkėjas apmoka per 30 (trisdešimt) kalendorinių dienų nuo Prekių </w:t>
      </w:r>
      <w:r w:rsidRPr="008362C4">
        <w:rPr>
          <w:rFonts w:ascii="Trebuchet MS" w:hAnsi="Trebuchet MS" w:cs="Garamond"/>
          <w:sz w:val="22"/>
          <w:szCs w:val="22"/>
        </w:rPr>
        <w:t xml:space="preserve">perdavimo—priėmimo akto (toliau — </w:t>
      </w:r>
      <w:r w:rsidRPr="008362C4">
        <w:rPr>
          <w:rFonts w:ascii="Trebuchet MS" w:hAnsi="Trebuchet MS" w:cs="Garamond"/>
          <w:b/>
          <w:sz w:val="22"/>
          <w:szCs w:val="22"/>
        </w:rPr>
        <w:t>Aktas</w:t>
      </w:r>
      <w:r w:rsidRPr="008362C4">
        <w:rPr>
          <w:rFonts w:ascii="Trebuchet MS" w:hAnsi="Trebuchet MS" w:cs="Garamond"/>
          <w:sz w:val="22"/>
          <w:szCs w:val="22"/>
        </w:rPr>
        <w:t>)</w:t>
      </w:r>
      <w:r w:rsidRPr="008362C4">
        <w:rPr>
          <w:rFonts w:ascii="Trebuchet MS" w:hAnsi="Trebuchet MS"/>
          <w:sz w:val="22"/>
          <w:szCs w:val="22"/>
        </w:rPr>
        <w:t xml:space="preserve"> ir PVM sąskaitos faktūros pateikimo jam dienos Sutarties bendrosiose sąlygose nustatyta tvarka. Tiekėjo pateikiama PVM sąskaita faktūra turi atitikti Lietuvos Respublikos pridėtinės vertės mokesčio įstatymo reikalavimus ir būti tiksli. PVM sąskaitoje faktūroje Tiekėjas privalomai turi nurodyti Sutarties numerį, atsiskaitymo terminą ir kitus privalomus rekvizitus. Pirkėjas turi teisę sustabdyti atsiskaitymą, jeigu PVM sąskaitoje  faktūroje nurodyta neteisinga kaina, sąskaitoje nenurodytas Sutarties numeris, data ir (ar) apmokėjimo terminas, kol PVM sąskaitos faktūros netikslumai bus ištaisyti. Pirkėjas informuoja Tiekėją apie esančius netikslumus. Tiekėjas, ištaisęs netikslumus, pateikia Pirkėjui tikslią (tinkamą) PVM sąskaitą faktūrą naudojantis informacinės sistemos „E. sąskaita“ priemonėmis.</w:t>
      </w:r>
    </w:p>
    <w:p w14:paraId="1FC1CF45" w14:textId="77777777" w:rsidR="00443E83" w:rsidRPr="008362C4" w:rsidRDefault="00443E83" w:rsidP="000633DE">
      <w:pPr>
        <w:numPr>
          <w:ilvl w:val="2"/>
          <w:numId w:val="35"/>
        </w:numPr>
        <w:tabs>
          <w:tab w:val="left" w:pos="0"/>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Pirkėjas už prekes atsiskaito Tiekėjui mokestiniu pavedimu </w:t>
      </w:r>
      <w:r w:rsidRPr="008362C4">
        <w:rPr>
          <w:rFonts w:ascii="Trebuchet MS" w:hAnsi="Trebuchet MS"/>
          <w:iCs/>
          <w:sz w:val="22"/>
          <w:szCs w:val="22"/>
        </w:rPr>
        <w:t xml:space="preserve">į šioje Sutartyje nurodytą </w:t>
      </w:r>
      <w:r w:rsidRPr="008362C4">
        <w:rPr>
          <w:rFonts w:ascii="Trebuchet MS" w:hAnsi="Trebuchet MS"/>
          <w:sz w:val="22"/>
          <w:szCs w:val="22"/>
        </w:rPr>
        <w:t xml:space="preserve">Tiekėjo </w:t>
      </w:r>
      <w:r w:rsidRPr="008362C4">
        <w:rPr>
          <w:rFonts w:ascii="Trebuchet MS" w:hAnsi="Trebuchet MS"/>
          <w:iCs/>
          <w:sz w:val="22"/>
          <w:szCs w:val="22"/>
        </w:rPr>
        <w:t>banko sąskaitą.</w:t>
      </w:r>
    </w:p>
    <w:p w14:paraId="59404ED1" w14:textId="77777777" w:rsidR="00AB7751" w:rsidRPr="00733DAC" w:rsidRDefault="00AB7751" w:rsidP="00AB7751">
      <w:pPr>
        <w:pStyle w:val="ListParagraph"/>
        <w:ind w:left="400"/>
        <w:rPr>
          <w:rFonts w:ascii="Trebuchet MS" w:hAnsi="Trebuchet MS"/>
          <w:bCs/>
          <w:sz w:val="22"/>
          <w:szCs w:val="22"/>
        </w:rPr>
      </w:pPr>
      <w:bookmarkStart w:id="23" w:name="_Hlk102481633"/>
      <w:r w:rsidRPr="00733DAC">
        <w:rPr>
          <w:rFonts w:ascii="Trebuchet MS" w:hAnsi="Trebuchet MS"/>
          <w:bCs/>
          <w:sz w:val="22"/>
          <w:szCs w:val="22"/>
        </w:rPr>
        <w:t>A/s:</w:t>
      </w:r>
      <w:bookmarkStart w:id="24" w:name="_Hlk125555073"/>
      <w:r w:rsidRPr="00733DAC">
        <w:rPr>
          <w:rFonts w:ascii="Trebuchet MS" w:hAnsi="Trebuchet MS"/>
          <w:bCs/>
          <w:sz w:val="22"/>
          <w:szCs w:val="22"/>
        </w:rPr>
        <w:t>LT257044060001645641</w:t>
      </w:r>
      <w:bookmarkEnd w:id="24"/>
    </w:p>
    <w:p w14:paraId="131C99BF" w14:textId="77777777" w:rsidR="00AB7751" w:rsidRPr="00733DAC" w:rsidRDefault="00AB7751" w:rsidP="00AB7751">
      <w:pPr>
        <w:pStyle w:val="ListParagraph"/>
        <w:ind w:left="400"/>
        <w:rPr>
          <w:rFonts w:ascii="Trebuchet MS" w:hAnsi="Trebuchet MS"/>
          <w:bCs/>
          <w:sz w:val="22"/>
          <w:szCs w:val="22"/>
        </w:rPr>
      </w:pPr>
      <w:bookmarkStart w:id="25" w:name="_Hlk125555091"/>
      <w:r w:rsidRPr="00733DAC">
        <w:rPr>
          <w:rFonts w:ascii="Trebuchet MS" w:hAnsi="Trebuchet MS"/>
          <w:bCs/>
          <w:sz w:val="22"/>
          <w:szCs w:val="22"/>
        </w:rPr>
        <w:t>AB “ SEB bankas”, banko kodas 70440</w:t>
      </w:r>
    </w:p>
    <w:bookmarkEnd w:id="23"/>
    <w:bookmarkEnd w:id="25"/>
    <w:p w14:paraId="6D33A208" w14:textId="77777777" w:rsidR="00443E83" w:rsidRPr="008362C4" w:rsidRDefault="00443E83" w:rsidP="000633DE">
      <w:pPr>
        <w:numPr>
          <w:ilvl w:val="2"/>
          <w:numId w:val="35"/>
        </w:numPr>
        <w:tabs>
          <w:tab w:val="left" w:pos="1418"/>
        </w:tabs>
        <w:spacing w:after="0" w:line="240" w:lineRule="auto"/>
        <w:ind w:left="0" w:firstLine="567"/>
        <w:jc w:val="both"/>
        <w:rPr>
          <w:rFonts w:ascii="Trebuchet MS" w:hAnsi="Trebuchet MS"/>
          <w:sz w:val="22"/>
          <w:szCs w:val="22"/>
        </w:rPr>
      </w:pPr>
      <w:r w:rsidRPr="008362C4">
        <w:rPr>
          <w:rFonts w:ascii="Trebuchet MS" w:hAnsi="Trebuchet MS"/>
          <w:iCs/>
          <w:sz w:val="22"/>
          <w:szCs w:val="22"/>
        </w:rPr>
        <w:t xml:space="preserve">Apmokėjimas laikomas įvykdytu, kai pinigai patenka į </w:t>
      </w:r>
      <w:r w:rsidRPr="008362C4">
        <w:rPr>
          <w:rFonts w:ascii="Trebuchet MS" w:hAnsi="Trebuchet MS"/>
          <w:sz w:val="22"/>
          <w:szCs w:val="22"/>
        </w:rPr>
        <w:t>Tiekėjo sąskaitą.</w:t>
      </w:r>
    </w:p>
    <w:p w14:paraId="70DC0012" w14:textId="77777777" w:rsidR="00443E83" w:rsidRPr="008362C4" w:rsidRDefault="00443E83" w:rsidP="00443E83">
      <w:pPr>
        <w:spacing w:after="0" w:line="240" w:lineRule="auto"/>
        <w:ind w:firstLine="567"/>
        <w:jc w:val="both"/>
        <w:rPr>
          <w:rFonts w:ascii="Trebuchet MS" w:hAnsi="Trebuchet MS"/>
          <w:sz w:val="22"/>
          <w:szCs w:val="22"/>
        </w:rPr>
      </w:pPr>
    </w:p>
    <w:p w14:paraId="42FB936C" w14:textId="77777777" w:rsidR="00443E83" w:rsidRPr="008362C4" w:rsidRDefault="00443E83" w:rsidP="000633DE">
      <w:pPr>
        <w:keepNext/>
        <w:numPr>
          <w:ilvl w:val="0"/>
          <w:numId w:val="35"/>
        </w:numPr>
        <w:spacing w:after="0" w:line="240" w:lineRule="auto"/>
        <w:jc w:val="center"/>
        <w:outlineLvl w:val="0"/>
        <w:rPr>
          <w:rFonts w:ascii="Trebuchet MS" w:hAnsi="Trebuchet MS"/>
          <w:b/>
          <w:bCs/>
          <w:sz w:val="22"/>
          <w:szCs w:val="22"/>
        </w:rPr>
      </w:pPr>
      <w:bookmarkStart w:id="26" w:name="_Toc525049609"/>
      <w:bookmarkStart w:id="27" w:name="_Toc525049721"/>
      <w:bookmarkStart w:id="28" w:name="_Toc525049831"/>
      <w:bookmarkStart w:id="29" w:name="_Toc8750473"/>
      <w:bookmarkStart w:id="30" w:name="_Toc37419640"/>
      <w:bookmarkStart w:id="31" w:name="_Toc88222604"/>
      <w:bookmarkStart w:id="32" w:name="_Toc102654338"/>
      <w:bookmarkStart w:id="33" w:name="_Toc105406933"/>
      <w:bookmarkStart w:id="34" w:name="_Toc108090438"/>
      <w:r w:rsidRPr="008362C4">
        <w:rPr>
          <w:rFonts w:ascii="Trebuchet MS" w:hAnsi="Trebuchet MS"/>
          <w:b/>
          <w:bCs/>
          <w:sz w:val="22"/>
          <w:szCs w:val="22"/>
        </w:rPr>
        <w:t>Šalių atsakomybė</w:t>
      </w:r>
      <w:bookmarkEnd w:id="26"/>
      <w:bookmarkEnd w:id="27"/>
      <w:bookmarkEnd w:id="28"/>
      <w:bookmarkEnd w:id="29"/>
      <w:bookmarkEnd w:id="30"/>
      <w:bookmarkEnd w:id="31"/>
      <w:bookmarkEnd w:id="32"/>
      <w:bookmarkEnd w:id="33"/>
      <w:bookmarkEnd w:id="34"/>
    </w:p>
    <w:p w14:paraId="48536AD4" w14:textId="77777777" w:rsidR="00443E83" w:rsidRPr="008362C4" w:rsidRDefault="00443E83" w:rsidP="00443E83">
      <w:pPr>
        <w:spacing w:after="0" w:line="240" w:lineRule="auto"/>
        <w:ind w:left="567"/>
        <w:contextualSpacing/>
        <w:jc w:val="both"/>
        <w:rPr>
          <w:rFonts w:ascii="Trebuchet MS" w:hAnsi="Trebuchet MS"/>
          <w:sz w:val="22"/>
          <w:szCs w:val="22"/>
        </w:rPr>
      </w:pPr>
    </w:p>
    <w:p w14:paraId="4ED48B23" w14:textId="77777777" w:rsidR="00DE2F29" w:rsidRDefault="00DE2F29" w:rsidP="000633DE">
      <w:pPr>
        <w:numPr>
          <w:ilvl w:val="1"/>
          <w:numId w:val="36"/>
        </w:numPr>
        <w:tabs>
          <w:tab w:val="left" w:pos="1134"/>
        </w:tabs>
        <w:spacing w:after="0" w:line="240" w:lineRule="auto"/>
        <w:ind w:left="0" w:firstLine="567"/>
        <w:jc w:val="both"/>
        <w:rPr>
          <w:rFonts w:ascii="Trebuchet MS" w:hAnsi="Trebuchet MS"/>
          <w:sz w:val="22"/>
          <w:szCs w:val="22"/>
        </w:rPr>
      </w:pPr>
      <w:r>
        <w:rPr>
          <w:rFonts w:ascii="Trebuchet MS" w:hAnsi="Trebuchet MS"/>
          <w:sz w:val="22"/>
          <w:szCs w:val="22"/>
        </w:rPr>
        <w:t>Tiekėjas</w:t>
      </w:r>
      <w:r w:rsidRPr="00CD75B1">
        <w:rPr>
          <w:rFonts w:ascii="Trebuchet MS" w:hAnsi="Trebuchet MS"/>
          <w:sz w:val="22"/>
          <w:szCs w:val="22"/>
        </w:rPr>
        <w:t xml:space="preserve"> supranta, kad COVID-19, Rusijos Federacijos karinės agresijos prieš Ukrainą veiksmai bei nepaprastosios padėties Lietuvos Respublikos teritorijoje įvedimas atsižvelgiant į šį agresijos aktą savaime nėra laikomi civilinės atsakomybės netaikymo pagrindais, ir </w:t>
      </w:r>
      <w:r>
        <w:rPr>
          <w:rFonts w:ascii="Trebuchet MS" w:hAnsi="Trebuchet MS"/>
          <w:sz w:val="22"/>
          <w:szCs w:val="22"/>
        </w:rPr>
        <w:t>Tiekėjui</w:t>
      </w:r>
      <w:r w:rsidRPr="00CD75B1">
        <w:rPr>
          <w:rFonts w:ascii="Trebuchet MS" w:hAnsi="Trebuchet MS"/>
          <w:sz w:val="22"/>
          <w:szCs w:val="22"/>
        </w:rPr>
        <w:t xml:space="preserve"> nesutrukdys tinkamai įvykdyti Sutartį.</w:t>
      </w:r>
    </w:p>
    <w:p w14:paraId="433623A1" w14:textId="764C1F59" w:rsidR="00443E83" w:rsidRPr="008362C4" w:rsidRDefault="00443E83" w:rsidP="000633DE">
      <w:pPr>
        <w:numPr>
          <w:ilvl w:val="1"/>
          <w:numId w:val="36"/>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Neatlikus apmokėjimo nustatytais terminais, Tiekėjo pareikalavimu Pirkėjas privalo sumokėti Tiekėjui už kiekvieną uždelstą dieną 0,1 % delspinigių nuo laiku neapmokėtos sumos.</w:t>
      </w:r>
    </w:p>
    <w:p w14:paraId="4CDC5F25" w14:textId="1D5160C4" w:rsidR="00443E83" w:rsidRPr="008362C4" w:rsidRDefault="00443E83" w:rsidP="000633DE">
      <w:pPr>
        <w:numPr>
          <w:ilvl w:val="1"/>
          <w:numId w:val="36"/>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 xml:space="preserve">Jei Tiekėjas nepristato Prekių nustatytu terminu, Pirkėjas turi teisę, įspėjęs raštu, pradėti skaičiuoti 0,1 % dydžio delspinigius nuo laiku nepristatytų Prekių kainos už kiekvieną termino praleidimo dieną. </w:t>
      </w:r>
    </w:p>
    <w:p w14:paraId="3D3ADF4A" w14:textId="1229BF00" w:rsidR="00443E83" w:rsidRPr="008362C4" w:rsidRDefault="00443E83" w:rsidP="000633DE">
      <w:pPr>
        <w:numPr>
          <w:ilvl w:val="1"/>
          <w:numId w:val="36"/>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lastRenderedPageBreak/>
        <w:t>Jei Tiekėjas Sutarties galiojimo metu atsisako pristatyti Prekes Pirkėjui pagal Sutarties sąlygas ir dėl šios priežasties Pirkėjas priverstas nutraukti Sutartį dėl Prekių pirkimo, Tiekėjas moka Pirkėjui 20 % (dvi</w:t>
      </w:r>
      <w:r w:rsidRPr="008362C4">
        <w:rPr>
          <w:rFonts w:ascii="Trebuchet MS" w:hAnsi="Trebuchet MS"/>
          <w:iCs/>
          <w:sz w:val="22"/>
          <w:szCs w:val="22"/>
        </w:rPr>
        <w:t>dešimt procentų</w:t>
      </w:r>
      <w:r w:rsidRPr="008362C4">
        <w:rPr>
          <w:rFonts w:ascii="Trebuchet MS" w:hAnsi="Trebuchet MS"/>
          <w:sz w:val="22"/>
          <w:szCs w:val="22"/>
        </w:rPr>
        <w:t xml:space="preserve">) Sutarties kainos, nurodytos Sutarties </w:t>
      </w:r>
      <w:r w:rsidR="006D4C0B" w:rsidRPr="006D4C0B">
        <w:rPr>
          <w:rFonts w:ascii="Trebuchet MS" w:hAnsi="Trebuchet MS"/>
          <w:sz w:val="22"/>
          <w:szCs w:val="22"/>
        </w:rPr>
        <w:t xml:space="preserve">3.1.1 punkte (atitinkamai </w:t>
      </w:r>
      <w:r w:rsidR="00A60E94">
        <w:rPr>
          <w:rFonts w:ascii="Trebuchet MS" w:hAnsi="Trebuchet MS"/>
          <w:sz w:val="22"/>
          <w:szCs w:val="22"/>
        </w:rPr>
        <w:t>p</w:t>
      </w:r>
      <w:r w:rsidR="006D4C0B" w:rsidRPr="006D4C0B">
        <w:rPr>
          <w:rFonts w:ascii="Trebuchet MS" w:hAnsi="Trebuchet MS"/>
          <w:sz w:val="22"/>
          <w:szCs w:val="22"/>
        </w:rPr>
        <w:t>irkimo objekto daliai)</w:t>
      </w:r>
      <w:r w:rsidRPr="008362C4">
        <w:rPr>
          <w:rFonts w:ascii="Trebuchet MS" w:hAnsi="Trebuchet MS"/>
          <w:sz w:val="22"/>
          <w:szCs w:val="22"/>
        </w:rPr>
        <w:t xml:space="preserve"> punkte dydžio baudą.</w:t>
      </w:r>
    </w:p>
    <w:p w14:paraId="1694F35A" w14:textId="12BBC50B" w:rsidR="00443E83" w:rsidRPr="008362C4" w:rsidRDefault="00443E83" w:rsidP="000633DE">
      <w:pPr>
        <w:numPr>
          <w:ilvl w:val="1"/>
          <w:numId w:val="36"/>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Netinkamu prisiimtų įsipareigojimų vykdymu ir atitinkamai esminiu Sutarties pažeidimu, suteikiančiu </w:t>
      </w:r>
      <w:r w:rsidRPr="008362C4">
        <w:rPr>
          <w:rFonts w:ascii="Trebuchet MS" w:hAnsi="Trebuchet MS"/>
          <w:bCs/>
          <w:sz w:val="22"/>
          <w:szCs w:val="22"/>
        </w:rPr>
        <w:t>Pirkėjui</w:t>
      </w:r>
      <w:r w:rsidRPr="008362C4">
        <w:rPr>
          <w:rFonts w:ascii="Trebuchet MS" w:hAnsi="Trebuchet MS"/>
          <w:b/>
          <w:sz w:val="22"/>
          <w:szCs w:val="22"/>
        </w:rPr>
        <w:t xml:space="preserve"> </w:t>
      </w:r>
      <w:r w:rsidRPr="008362C4">
        <w:rPr>
          <w:rFonts w:ascii="Trebuchet MS" w:hAnsi="Trebuchet MS"/>
          <w:sz w:val="22"/>
          <w:szCs w:val="22"/>
        </w:rPr>
        <w:t>teisę savo pasirinkimu taikyti šios sutarties 4.</w:t>
      </w:r>
      <w:r w:rsidR="00DE2F29">
        <w:rPr>
          <w:rFonts w:ascii="Trebuchet MS" w:hAnsi="Trebuchet MS"/>
          <w:sz w:val="22"/>
          <w:szCs w:val="22"/>
        </w:rPr>
        <w:t>7</w:t>
      </w:r>
      <w:r w:rsidR="00DE2F29" w:rsidRPr="008362C4">
        <w:rPr>
          <w:rFonts w:ascii="Trebuchet MS" w:hAnsi="Trebuchet MS"/>
          <w:sz w:val="22"/>
          <w:szCs w:val="22"/>
        </w:rPr>
        <w:t xml:space="preserve"> </w:t>
      </w:r>
      <w:r w:rsidRPr="008362C4">
        <w:rPr>
          <w:rFonts w:ascii="Trebuchet MS" w:hAnsi="Trebuchet MS"/>
          <w:sz w:val="22"/>
          <w:szCs w:val="22"/>
        </w:rPr>
        <w:t>ir 4.</w:t>
      </w:r>
      <w:r w:rsidR="00DE2F29">
        <w:rPr>
          <w:rFonts w:ascii="Trebuchet MS" w:hAnsi="Trebuchet MS"/>
          <w:sz w:val="22"/>
          <w:szCs w:val="22"/>
        </w:rPr>
        <w:t>8</w:t>
      </w:r>
      <w:r w:rsidR="00DE2F29" w:rsidRPr="008362C4">
        <w:rPr>
          <w:rFonts w:ascii="Trebuchet MS" w:hAnsi="Trebuchet MS"/>
          <w:sz w:val="22"/>
          <w:szCs w:val="22"/>
        </w:rPr>
        <w:t xml:space="preserve"> </w:t>
      </w:r>
      <w:r w:rsidRPr="008362C4">
        <w:rPr>
          <w:rFonts w:ascii="Trebuchet MS" w:hAnsi="Trebuchet MS"/>
          <w:sz w:val="22"/>
          <w:szCs w:val="22"/>
        </w:rPr>
        <w:t>punktuose numatytus veiksmus, įskaitant vienašalį Sutarties nutraukimą, yra laikoma:</w:t>
      </w:r>
    </w:p>
    <w:p w14:paraId="6B487286" w14:textId="77777777" w:rsidR="00443E83" w:rsidRPr="008362C4" w:rsidRDefault="00443E83" w:rsidP="000633DE">
      <w:pPr>
        <w:widowControl w:val="0"/>
        <w:numPr>
          <w:ilvl w:val="2"/>
          <w:numId w:val="36"/>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kai parduotos Prekės neatitinka Sutartyje ir Pirkimo sąlygose nustatytų kokybės reikalavimų ir jų trūkumų neįmanoma pašalinti per protingą ir </w:t>
      </w:r>
      <w:r w:rsidRPr="008362C4">
        <w:rPr>
          <w:rFonts w:ascii="Trebuchet MS" w:hAnsi="Trebuchet MS"/>
          <w:bCs/>
          <w:sz w:val="22"/>
          <w:szCs w:val="22"/>
        </w:rPr>
        <w:t xml:space="preserve">Pirkėjui </w:t>
      </w:r>
      <w:r w:rsidRPr="008362C4">
        <w:rPr>
          <w:rFonts w:ascii="Trebuchet MS" w:hAnsi="Trebuchet MS"/>
          <w:sz w:val="22"/>
          <w:szCs w:val="22"/>
        </w:rPr>
        <w:t>priimtiną terminą;</w:t>
      </w:r>
    </w:p>
    <w:p w14:paraId="555E6CAC" w14:textId="77777777" w:rsidR="00443E83" w:rsidRPr="008362C4" w:rsidRDefault="00443E83" w:rsidP="000633DE">
      <w:pPr>
        <w:numPr>
          <w:ilvl w:val="2"/>
          <w:numId w:val="36"/>
        </w:numPr>
        <w:tabs>
          <w:tab w:val="num" w:pos="1287"/>
          <w:tab w:val="left" w:pos="1418"/>
        </w:tabs>
        <w:snapToGrid w:val="0"/>
        <w:spacing w:after="0" w:line="240" w:lineRule="auto"/>
        <w:ind w:left="0" w:firstLine="567"/>
        <w:jc w:val="both"/>
        <w:rPr>
          <w:rFonts w:ascii="Trebuchet MS" w:eastAsia="Calibri" w:hAnsi="Trebuchet MS" w:cs="TimesLT"/>
          <w:sz w:val="22"/>
          <w:szCs w:val="22"/>
          <w:lang w:eastAsia="zh-CN"/>
        </w:rPr>
      </w:pPr>
      <w:r w:rsidRPr="008362C4">
        <w:rPr>
          <w:rFonts w:ascii="Trebuchet MS" w:eastAsia="Calibri" w:hAnsi="Trebuchet MS" w:cs="TimesLT"/>
          <w:sz w:val="22"/>
          <w:szCs w:val="22"/>
          <w:lang w:eastAsia="zh-CN"/>
        </w:rPr>
        <w:t xml:space="preserve">jei paaiškėja, kad </w:t>
      </w:r>
      <w:r w:rsidRPr="008362C4">
        <w:rPr>
          <w:rFonts w:ascii="Trebuchet MS" w:eastAsia="Calibri" w:hAnsi="Trebuchet MS" w:cs="TimesLT"/>
          <w:sz w:val="22"/>
          <w:szCs w:val="22"/>
        </w:rPr>
        <w:t>Tiekėjas</w:t>
      </w:r>
      <w:r w:rsidRPr="008362C4">
        <w:rPr>
          <w:rFonts w:ascii="Trebuchet MS" w:eastAsia="Calibri" w:hAnsi="Trebuchet MS" w:cs="TimesLT"/>
          <w:sz w:val="22"/>
          <w:szCs w:val="22"/>
          <w:lang w:eastAsia="zh-CN"/>
        </w:rPr>
        <w:t xml:space="preserve"> apie Prekių kokybės ir/arba asortimento atitiktį </w:t>
      </w:r>
      <w:r w:rsidRPr="008362C4">
        <w:rPr>
          <w:rFonts w:ascii="Trebuchet MS" w:eastAsia="Calibri" w:hAnsi="Trebuchet MS" w:cs="TimesLT"/>
          <w:bCs/>
          <w:sz w:val="22"/>
          <w:szCs w:val="22"/>
          <w:lang w:eastAsia="zh-CN"/>
        </w:rPr>
        <w:t>Pirkėjo</w:t>
      </w:r>
      <w:r w:rsidRPr="008362C4">
        <w:rPr>
          <w:rFonts w:ascii="Trebuchet MS" w:eastAsia="Calibri" w:hAnsi="Trebuchet MS" w:cs="TimesLT"/>
          <w:sz w:val="22"/>
          <w:szCs w:val="22"/>
          <w:lang w:eastAsia="zh-CN"/>
        </w:rPr>
        <w:t xml:space="preserve"> nustatytiems reikalavimams pateikė melagingą informaciją, kurią </w:t>
      </w:r>
      <w:r w:rsidRPr="008362C4">
        <w:rPr>
          <w:rFonts w:ascii="Trebuchet MS" w:eastAsia="Calibri" w:hAnsi="Trebuchet MS" w:cs="TimesLT"/>
          <w:bCs/>
          <w:sz w:val="22"/>
          <w:szCs w:val="22"/>
          <w:lang w:eastAsia="zh-CN"/>
        </w:rPr>
        <w:t>Pirkėjas</w:t>
      </w:r>
      <w:r w:rsidRPr="008362C4">
        <w:rPr>
          <w:rFonts w:ascii="Trebuchet MS" w:eastAsia="Calibri" w:hAnsi="Trebuchet MS" w:cs="TimesLT"/>
          <w:sz w:val="22"/>
          <w:szCs w:val="22"/>
          <w:lang w:eastAsia="zh-CN"/>
        </w:rPr>
        <w:t xml:space="preserve"> gali įrodyti bet kokiomis teisėtomis priemonėmis;</w:t>
      </w:r>
    </w:p>
    <w:p w14:paraId="227BF534" w14:textId="77777777" w:rsidR="00443E83" w:rsidRPr="008362C4" w:rsidRDefault="00443E83" w:rsidP="000633DE">
      <w:pPr>
        <w:widowControl w:val="0"/>
        <w:numPr>
          <w:ilvl w:val="2"/>
          <w:numId w:val="36"/>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kai Tiekėjas nurodytu terminu Prekių nepristatė arba visai nutraukė Prekių pardavimą; </w:t>
      </w:r>
    </w:p>
    <w:p w14:paraId="087A82E4" w14:textId="77777777" w:rsidR="00443E83" w:rsidRPr="008362C4" w:rsidRDefault="00443E83" w:rsidP="000633DE">
      <w:pPr>
        <w:widowControl w:val="0"/>
        <w:numPr>
          <w:ilvl w:val="2"/>
          <w:numId w:val="36"/>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kai Tiekėjas nurodytais terminais nevykdo arba netinkamai vykdo Sutartyje numatytus garantinius įsipareigojimus;</w:t>
      </w:r>
    </w:p>
    <w:p w14:paraId="5EFC24BE" w14:textId="77777777" w:rsidR="00443E83" w:rsidRPr="008362C4" w:rsidRDefault="00443E83" w:rsidP="000633DE">
      <w:pPr>
        <w:widowControl w:val="0"/>
        <w:numPr>
          <w:ilvl w:val="2"/>
          <w:numId w:val="36"/>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LR viešųjų pirkimų įstatymo 90 str. 1 d. nurodytos aplinkybės;</w:t>
      </w:r>
    </w:p>
    <w:p w14:paraId="0A1A648B" w14:textId="77777777" w:rsidR="00443E83" w:rsidRPr="008362C4" w:rsidRDefault="00443E83" w:rsidP="000633DE">
      <w:pPr>
        <w:widowControl w:val="0"/>
        <w:numPr>
          <w:ilvl w:val="2"/>
          <w:numId w:val="36"/>
        </w:numPr>
        <w:tabs>
          <w:tab w:val="left" w:pos="284"/>
          <w:tab w:val="left" w:pos="567"/>
          <w:tab w:val="left" w:pos="1418"/>
        </w:tabs>
        <w:spacing w:after="0" w:line="240" w:lineRule="auto"/>
        <w:ind w:left="0" w:firstLine="567"/>
        <w:jc w:val="both"/>
        <w:rPr>
          <w:rFonts w:ascii="Trebuchet MS" w:hAnsi="Trebuchet MS"/>
          <w:sz w:val="22"/>
          <w:szCs w:val="22"/>
        </w:rPr>
      </w:pPr>
      <w:r w:rsidRPr="008362C4">
        <w:rPr>
          <w:rFonts w:ascii="Trebuchet MS" w:hAnsi="Trebuchet MS"/>
          <w:bCs/>
          <w:sz w:val="22"/>
          <w:szCs w:val="22"/>
        </w:rPr>
        <w:t>kai</w:t>
      </w:r>
      <w:r w:rsidRPr="008362C4">
        <w:rPr>
          <w:rFonts w:ascii="Trebuchet MS" w:hAnsi="Trebuchet MS"/>
          <w:b/>
          <w:sz w:val="22"/>
          <w:szCs w:val="22"/>
        </w:rPr>
        <w:t xml:space="preserve"> </w:t>
      </w:r>
      <w:r w:rsidRPr="008362C4">
        <w:rPr>
          <w:rFonts w:ascii="Trebuchet MS" w:hAnsi="Trebuchet MS"/>
          <w:sz w:val="22"/>
          <w:szCs w:val="22"/>
        </w:rPr>
        <w:t>Tiekėjui</w:t>
      </w:r>
      <w:r w:rsidRPr="008362C4">
        <w:rPr>
          <w:rFonts w:ascii="Trebuchet MS" w:hAnsi="Trebuchet MS"/>
          <w:b/>
          <w:sz w:val="22"/>
          <w:szCs w:val="22"/>
        </w:rPr>
        <w:t xml:space="preserve"> </w:t>
      </w:r>
      <w:r w:rsidRPr="008362C4">
        <w:rPr>
          <w:rFonts w:ascii="Trebuchet MS" w:hAnsi="Trebuchet MS" w:cs="Arial"/>
          <w:sz w:val="22"/>
          <w:szCs w:val="22"/>
          <w:lang w:bidi="hi-IN"/>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362C4">
        <w:rPr>
          <w:rFonts w:ascii="Trebuchet MS" w:hAnsi="Trebuchet MS"/>
          <w:bCs/>
          <w:sz w:val="22"/>
          <w:szCs w:val="22"/>
        </w:rPr>
        <w:t>Pirkėjui</w:t>
      </w:r>
      <w:r w:rsidRPr="008362C4">
        <w:rPr>
          <w:rFonts w:ascii="Trebuchet MS" w:hAnsi="Trebuchet MS" w:cs="Arial"/>
          <w:bCs/>
          <w:sz w:val="22"/>
          <w:szCs w:val="22"/>
          <w:lang w:bidi="hi-IN"/>
        </w:rPr>
        <w:t xml:space="preserve"> </w:t>
      </w:r>
      <w:r w:rsidRPr="008362C4">
        <w:rPr>
          <w:rFonts w:ascii="Trebuchet MS" w:hAnsi="Trebuchet MS" w:cs="Arial"/>
          <w:sz w:val="22"/>
          <w:szCs w:val="22"/>
          <w:lang w:bidi="hi-IN"/>
        </w:rPr>
        <w:t xml:space="preserve">tampa žinoma apie kitokį priverstinį </w:t>
      </w:r>
      <w:r w:rsidRPr="008362C4">
        <w:rPr>
          <w:rFonts w:ascii="Trebuchet MS" w:hAnsi="Trebuchet MS"/>
          <w:sz w:val="22"/>
          <w:szCs w:val="22"/>
        </w:rPr>
        <w:t>Tiekėjo</w:t>
      </w:r>
      <w:r w:rsidRPr="008362C4">
        <w:rPr>
          <w:rFonts w:ascii="Trebuchet MS" w:hAnsi="Trebuchet MS"/>
          <w:b/>
          <w:sz w:val="22"/>
          <w:szCs w:val="22"/>
        </w:rPr>
        <w:t xml:space="preserve"> </w:t>
      </w:r>
      <w:r w:rsidRPr="008362C4">
        <w:rPr>
          <w:rFonts w:ascii="Trebuchet MS" w:hAnsi="Trebuchet MS" w:cs="Arial"/>
          <w:sz w:val="22"/>
          <w:szCs w:val="22"/>
          <w:lang w:bidi="hi-IN"/>
        </w:rPr>
        <w:t xml:space="preserve">kreditorių teisių įgyvendinimą, galintį turėti esminės įtakos </w:t>
      </w:r>
      <w:r w:rsidRPr="008362C4">
        <w:rPr>
          <w:rFonts w:ascii="Trebuchet MS" w:hAnsi="Trebuchet MS"/>
          <w:sz w:val="22"/>
          <w:szCs w:val="22"/>
        </w:rPr>
        <w:t>Tiekėjo</w:t>
      </w:r>
      <w:r w:rsidRPr="008362C4">
        <w:rPr>
          <w:rFonts w:ascii="Trebuchet MS" w:hAnsi="Trebuchet MS"/>
          <w:b/>
          <w:sz w:val="22"/>
          <w:szCs w:val="22"/>
        </w:rPr>
        <w:t xml:space="preserve"> </w:t>
      </w:r>
      <w:r w:rsidRPr="008362C4">
        <w:rPr>
          <w:rFonts w:ascii="Trebuchet MS" w:hAnsi="Trebuchet MS" w:cs="Arial"/>
          <w:sz w:val="22"/>
          <w:szCs w:val="22"/>
          <w:lang w:bidi="hi-IN"/>
        </w:rPr>
        <w:t xml:space="preserve">galimybėms toliau vykdyti Sutartį ir (ar) dėl </w:t>
      </w:r>
      <w:r w:rsidRPr="008362C4">
        <w:rPr>
          <w:rFonts w:ascii="Trebuchet MS" w:hAnsi="Trebuchet MS"/>
          <w:sz w:val="22"/>
          <w:szCs w:val="22"/>
        </w:rPr>
        <w:t xml:space="preserve">Tiekėjo </w:t>
      </w:r>
      <w:r w:rsidRPr="008362C4">
        <w:rPr>
          <w:rFonts w:ascii="Trebuchet MS" w:hAnsi="Trebuchet MS" w:cs="Arial"/>
          <w:sz w:val="22"/>
          <w:szCs w:val="22"/>
          <w:lang w:bidi="hi-IN"/>
        </w:rPr>
        <w:t>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318FE1F8" w14:textId="77777777" w:rsidR="00443E83" w:rsidRPr="008362C4" w:rsidRDefault="00443E83" w:rsidP="000633DE">
      <w:pPr>
        <w:widowControl w:val="0"/>
        <w:numPr>
          <w:ilvl w:val="1"/>
          <w:numId w:val="36"/>
        </w:numPr>
        <w:tabs>
          <w:tab w:val="left" w:pos="284"/>
          <w:tab w:val="left" w:pos="567"/>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Tiekėjas turi teisę vienašališkai nutraukti Sutartį, apie tai pranešęs Pirkėjui raštu prieš 10 (dešimt) dienų, tik jeigu </w:t>
      </w:r>
      <w:r w:rsidRPr="008362C4">
        <w:rPr>
          <w:rFonts w:ascii="Trebuchet MS" w:hAnsi="Trebuchet MS"/>
          <w:bCs/>
          <w:sz w:val="22"/>
          <w:szCs w:val="22"/>
        </w:rPr>
        <w:t>Pirkėjas</w:t>
      </w:r>
      <w:r w:rsidRPr="008362C4">
        <w:rPr>
          <w:rFonts w:ascii="Trebuchet MS" w:hAnsi="Trebuchet MS"/>
          <w:sz w:val="22"/>
          <w:szCs w:val="22"/>
        </w:rPr>
        <w:t xml:space="preserve"> ją iš esmės pažeidė:</w:t>
      </w:r>
    </w:p>
    <w:p w14:paraId="77DCA6C8" w14:textId="77777777" w:rsidR="00443E83" w:rsidRPr="008362C4" w:rsidRDefault="00443E83" w:rsidP="000633DE">
      <w:pPr>
        <w:widowControl w:val="0"/>
        <w:numPr>
          <w:ilvl w:val="2"/>
          <w:numId w:val="36"/>
        </w:numPr>
        <w:tabs>
          <w:tab w:val="left" w:pos="284"/>
          <w:tab w:val="left" w:pos="567"/>
          <w:tab w:val="num"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Pirkėjas daugiau kaip 2 (</w:t>
      </w:r>
      <w:r w:rsidRPr="008362C4">
        <w:rPr>
          <w:rFonts w:ascii="Trebuchet MS" w:hAnsi="Trebuchet MS"/>
          <w:iCs/>
          <w:sz w:val="22"/>
          <w:szCs w:val="22"/>
        </w:rPr>
        <w:t>du</w:t>
      </w:r>
      <w:r w:rsidRPr="008362C4">
        <w:rPr>
          <w:rFonts w:ascii="Trebuchet MS" w:hAnsi="Trebuchet MS"/>
          <w:sz w:val="22"/>
          <w:szCs w:val="22"/>
        </w:rPr>
        <w:t>) kartus laiku nesumokėjo už Prekes, kai jos buvo perduotos Sutartyje nustatytais terminais;</w:t>
      </w:r>
    </w:p>
    <w:p w14:paraId="66F72FA1" w14:textId="77777777" w:rsidR="00443E83" w:rsidRPr="008362C4" w:rsidRDefault="00443E83" w:rsidP="000633DE">
      <w:pPr>
        <w:widowControl w:val="0"/>
        <w:numPr>
          <w:ilvl w:val="2"/>
          <w:numId w:val="36"/>
        </w:numPr>
        <w:tabs>
          <w:tab w:val="left" w:pos="284"/>
          <w:tab w:val="left" w:pos="567"/>
          <w:tab w:val="num" w:pos="1287"/>
          <w:tab w:val="num" w:pos="1440"/>
        </w:tabs>
        <w:spacing w:after="0" w:line="240" w:lineRule="auto"/>
        <w:ind w:left="0" w:firstLine="567"/>
        <w:jc w:val="both"/>
        <w:rPr>
          <w:rFonts w:ascii="Trebuchet MS" w:hAnsi="Trebuchet MS"/>
          <w:sz w:val="22"/>
          <w:szCs w:val="22"/>
        </w:rPr>
      </w:pPr>
      <w:r w:rsidRPr="008362C4">
        <w:rPr>
          <w:rFonts w:ascii="Trebuchet MS" w:hAnsi="Trebuchet MS"/>
          <w:sz w:val="22"/>
          <w:szCs w:val="22"/>
        </w:rPr>
        <w:t>Pirkėjas daugiau kaip 2 (</w:t>
      </w:r>
      <w:r w:rsidRPr="008362C4">
        <w:rPr>
          <w:rFonts w:ascii="Trebuchet MS" w:hAnsi="Trebuchet MS"/>
          <w:iCs/>
          <w:sz w:val="22"/>
          <w:szCs w:val="22"/>
        </w:rPr>
        <w:t>du</w:t>
      </w:r>
      <w:r w:rsidRPr="008362C4">
        <w:rPr>
          <w:rFonts w:ascii="Trebuchet MS" w:hAnsi="Trebuchet MS"/>
          <w:sz w:val="22"/>
          <w:szCs w:val="22"/>
        </w:rPr>
        <w:t>) kartus nepriėmė tinkamos kokybės Prekių, kai jos buvo perduotos Sutartyje nustatytais terminais;</w:t>
      </w:r>
    </w:p>
    <w:p w14:paraId="33EB1FC3" w14:textId="77777777" w:rsidR="00443E83" w:rsidRPr="008362C4" w:rsidRDefault="00443E83" w:rsidP="000633DE">
      <w:pPr>
        <w:widowControl w:val="0"/>
        <w:numPr>
          <w:ilvl w:val="2"/>
          <w:numId w:val="36"/>
        </w:numPr>
        <w:tabs>
          <w:tab w:val="left" w:pos="284"/>
          <w:tab w:val="left" w:pos="567"/>
          <w:tab w:val="num" w:pos="1287"/>
          <w:tab w:val="num" w:pos="1440"/>
        </w:tabs>
        <w:spacing w:after="0" w:line="240" w:lineRule="auto"/>
        <w:ind w:left="0" w:firstLine="567"/>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pacing w:val="14"/>
          <w:sz w:val="22"/>
          <w:szCs w:val="22"/>
        </w:rPr>
        <w:t xml:space="preserve"> </w:t>
      </w:r>
      <w:r w:rsidRPr="008362C4">
        <w:rPr>
          <w:rFonts w:ascii="Trebuchet MS" w:hAnsi="Trebuchet MS"/>
          <w:sz w:val="22"/>
          <w:szCs w:val="22"/>
        </w:rPr>
        <w:t>nepaisydamas ne mažiau 2 (dviejų)</w:t>
      </w:r>
      <w:r w:rsidRPr="008362C4">
        <w:rPr>
          <w:rFonts w:ascii="Trebuchet MS" w:hAnsi="Trebuchet MS"/>
          <w:spacing w:val="14"/>
          <w:sz w:val="22"/>
          <w:szCs w:val="22"/>
        </w:rPr>
        <w:t xml:space="preserve"> </w:t>
      </w:r>
      <w:r w:rsidRPr="008362C4">
        <w:rPr>
          <w:rFonts w:ascii="Trebuchet MS" w:hAnsi="Trebuchet MS"/>
          <w:sz w:val="22"/>
          <w:szCs w:val="22"/>
        </w:rPr>
        <w:t>raštiš</w:t>
      </w:r>
      <w:r w:rsidRPr="008362C4">
        <w:rPr>
          <w:rFonts w:ascii="Trebuchet MS" w:hAnsi="Trebuchet MS"/>
          <w:spacing w:val="-1"/>
          <w:sz w:val="22"/>
          <w:szCs w:val="22"/>
        </w:rPr>
        <w:t>k</w:t>
      </w:r>
      <w:r w:rsidRPr="008362C4">
        <w:rPr>
          <w:rFonts w:ascii="Trebuchet MS" w:hAnsi="Trebuchet MS"/>
          <w:sz w:val="22"/>
          <w:szCs w:val="22"/>
        </w:rPr>
        <w:t>ų</w:t>
      </w:r>
      <w:r w:rsidRPr="008362C4">
        <w:rPr>
          <w:rFonts w:ascii="Trebuchet MS" w:hAnsi="Trebuchet MS"/>
          <w:spacing w:val="10"/>
          <w:sz w:val="22"/>
          <w:szCs w:val="22"/>
        </w:rPr>
        <w:t xml:space="preserve"> </w:t>
      </w:r>
      <w:r w:rsidRPr="008362C4">
        <w:rPr>
          <w:rFonts w:ascii="Trebuchet MS" w:hAnsi="Trebuchet MS"/>
          <w:sz w:val="22"/>
          <w:szCs w:val="22"/>
        </w:rPr>
        <w:t>Tiekėjo</w:t>
      </w:r>
      <w:r w:rsidRPr="008362C4">
        <w:rPr>
          <w:rFonts w:ascii="Trebuchet MS" w:hAnsi="Trebuchet MS"/>
          <w:spacing w:val="5"/>
          <w:sz w:val="22"/>
          <w:szCs w:val="22"/>
        </w:rPr>
        <w:t xml:space="preserve"> </w:t>
      </w:r>
      <w:r w:rsidRPr="008362C4">
        <w:rPr>
          <w:rFonts w:ascii="Trebuchet MS" w:hAnsi="Trebuchet MS"/>
          <w:sz w:val="22"/>
          <w:szCs w:val="22"/>
        </w:rPr>
        <w:t>įspėjimų, vengia vykdyti Sutartimi prisiimtas pareigas</w:t>
      </w:r>
      <w:r w:rsidRPr="008362C4">
        <w:rPr>
          <w:rFonts w:ascii="Trebuchet MS" w:hAnsi="Trebuchet MS"/>
          <w:spacing w:val="4"/>
          <w:sz w:val="22"/>
          <w:szCs w:val="22"/>
        </w:rPr>
        <w:t xml:space="preserve"> </w:t>
      </w:r>
      <w:r w:rsidRPr="008362C4">
        <w:rPr>
          <w:rFonts w:ascii="Trebuchet MS" w:hAnsi="Trebuchet MS"/>
          <w:sz w:val="22"/>
          <w:szCs w:val="22"/>
        </w:rPr>
        <w:t>ir</w:t>
      </w:r>
      <w:r w:rsidRPr="008362C4">
        <w:rPr>
          <w:rFonts w:ascii="Trebuchet MS" w:hAnsi="Trebuchet MS"/>
          <w:spacing w:val="29"/>
          <w:sz w:val="22"/>
          <w:szCs w:val="22"/>
        </w:rPr>
        <w:t xml:space="preserve"> </w:t>
      </w:r>
      <w:r w:rsidRPr="008362C4">
        <w:rPr>
          <w:rFonts w:ascii="Trebuchet MS" w:hAnsi="Trebuchet MS"/>
          <w:sz w:val="22"/>
          <w:szCs w:val="22"/>
        </w:rPr>
        <w:t>nereaguoja į</w:t>
      </w:r>
      <w:r w:rsidRPr="008362C4">
        <w:rPr>
          <w:rFonts w:ascii="Trebuchet MS" w:hAnsi="Trebuchet MS"/>
          <w:spacing w:val="15"/>
          <w:sz w:val="22"/>
          <w:szCs w:val="22"/>
        </w:rPr>
        <w:t xml:space="preserve"> </w:t>
      </w:r>
      <w:r w:rsidRPr="008362C4">
        <w:rPr>
          <w:rFonts w:ascii="Trebuchet MS" w:hAnsi="Trebuchet MS"/>
          <w:sz w:val="22"/>
          <w:szCs w:val="22"/>
        </w:rPr>
        <w:t>Tiekėjo priminimus ir</w:t>
      </w:r>
      <w:r w:rsidRPr="008362C4">
        <w:rPr>
          <w:rFonts w:ascii="Trebuchet MS" w:hAnsi="Trebuchet MS"/>
          <w:spacing w:val="39"/>
          <w:sz w:val="22"/>
          <w:szCs w:val="22"/>
        </w:rPr>
        <w:t xml:space="preserve"> </w:t>
      </w:r>
      <w:r w:rsidRPr="008362C4">
        <w:rPr>
          <w:rFonts w:ascii="Trebuchet MS" w:hAnsi="Trebuchet MS"/>
          <w:sz w:val="22"/>
          <w:szCs w:val="22"/>
        </w:rPr>
        <w:t>įspėjimus apie Sutarties sąlygų vykdymo būtinumą.</w:t>
      </w:r>
      <w:r w:rsidRPr="008362C4">
        <w:rPr>
          <w:rFonts w:ascii="Trebuchet MS" w:hAnsi="Trebuchet MS"/>
          <w:spacing w:val="5"/>
          <w:sz w:val="22"/>
          <w:szCs w:val="22"/>
        </w:rPr>
        <w:t xml:space="preserve"> </w:t>
      </w:r>
      <w:r w:rsidRPr="008362C4">
        <w:rPr>
          <w:rFonts w:ascii="Trebuchet MS" w:hAnsi="Trebuchet MS"/>
          <w:sz w:val="22"/>
          <w:szCs w:val="22"/>
        </w:rPr>
        <w:t>Iš</w:t>
      </w:r>
      <w:r w:rsidRPr="008362C4">
        <w:rPr>
          <w:rFonts w:ascii="Trebuchet MS" w:hAnsi="Trebuchet MS"/>
          <w:spacing w:val="3"/>
          <w:sz w:val="22"/>
          <w:szCs w:val="22"/>
        </w:rPr>
        <w:t xml:space="preserve"> </w:t>
      </w:r>
      <w:r w:rsidRPr="008362C4">
        <w:rPr>
          <w:rFonts w:ascii="Trebuchet MS" w:hAnsi="Trebuchet MS"/>
          <w:sz w:val="22"/>
          <w:szCs w:val="22"/>
        </w:rPr>
        <w:t>eiles einančių priminimų</w:t>
      </w:r>
      <w:r w:rsidRPr="008362C4">
        <w:rPr>
          <w:rFonts w:ascii="Trebuchet MS" w:hAnsi="Trebuchet MS"/>
          <w:spacing w:val="9"/>
          <w:sz w:val="22"/>
          <w:szCs w:val="22"/>
        </w:rPr>
        <w:t xml:space="preserve"> </w:t>
      </w:r>
      <w:r w:rsidRPr="008362C4">
        <w:rPr>
          <w:rFonts w:ascii="Trebuchet MS" w:hAnsi="Trebuchet MS"/>
          <w:sz w:val="22"/>
          <w:szCs w:val="22"/>
        </w:rPr>
        <w:t>ir/</w:t>
      </w:r>
      <w:r w:rsidRPr="008362C4">
        <w:rPr>
          <w:rFonts w:ascii="Trebuchet MS" w:hAnsi="Trebuchet MS"/>
          <w:spacing w:val="-1"/>
          <w:sz w:val="22"/>
          <w:szCs w:val="22"/>
        </w:rPr>
        <w:t>a</w:t>
      </w:r>
      <w:r w:rsidRPr="008362C4">
        <w:rPr>
          <w:rFonts w:ascii="Trebuchet MS" w:hAnsi="Trebuchet MS"/>
          <w:sz w:val="22"/>
          <w:szCs w:val="22"/>
        </w:rPr>
        <w:t>rba įspėjimų dažnumas negali būti</w:t>
      </w:r>
      <w:r w:rsidRPr="008362C4">
        <w:rPr>
          <w:rFonts w:ascii="Trebuchet MS" w:hAnsi="Trebuchet MS"/>
          <w:spacing w:val="17"/>
          <w:sz w:val="22"/>
          <w:szCs w:val="22"/>
        </w:rPr>
        <w:t xml:space="preserve"> </w:t>
      </w:r>
      <w:r w:rsidRPr="008362C4">
        <w:rPr>
          <w:rFonts w:ascii="Trebuchet MS" w:hAnsi="Trebuchet MS"/>
          <w:sz w:val="22"/>
          <w:szCs w:val="22"/>
        </w:rPr>
        <w:t>trumpesnis nei</w:t>
      </w:r>
      <w:r w:rsidRPr="008362C4">
        <w:rPr>
          <w:rFonts w:ascii="Trebuchet MS" w:hAnsi="Trebuchet MS"/>
          <w:spacing w:val="31"/>
          <w:sz w:val="22"/>
          <w:szCs w:val="22"/>
        </w:rPr>
        <w:t xml:space="preserve"> </w:t>
      </w:r>
      <w:r w:rsidRPr="008362C4">
        <w:rPr>
          <w:rFonts w:ascii="Trebuchet MS" w:hAnsi="Trebuchet MS"/>
          <w:sz w:val="22"/>
          <w:szCs w:val="22"/>
        </w:rPr>
        <w:t>5</w:t>
      </w:r>
      <w:r w:rsidRPr="008362C4">
        <w:rPr>
          <w:rFonts w:ascii="Trebuchet MS" w:hAnsi="Trebuchet MS"/>
          <w:spacing w:val="3"/>
          <w:sz w:val="22"/>
          <w:szCs w:val="22"/>
        </w:rPr>
        <w:t xml:space="preserve"> </w:t>
      </w:r>
      <w:r w:rsidRPr="008362C4">
        <w:rPr>
          <w:rFonts w:ascii="Trebuchet MS" w:hAnsi="Trebuchet MS"/>
          <w:sz w:val="22"/>
          <w:szCs w:val="22"/>
        </w:rPr>
        <w:t>(penkios) darbo dienos.</w:t>
      </w:r>
    </w:p>
    <w:p w14:paraId="5E2E415F" w14:textId="77777777" w:rsidR="00443E83" w:rsidRPr="008362C4" w:rsidRDefault="00443E83" w:rsidP="000633DE">
      <w:pPr>
        <w:numPr>
          <w:ilvl w:val="1"/>
          <w:numId w:val="36"/>
        </w:numPr>
        <w:tabs>
          <w:tab w:val="left" w:pos="1134"/>
        </w:tabs>
        <w:spacing w:after="0" w:line="240" w:lineRule="auto"/>
        <w:ind w:left="0" w:firstLine="567"/>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z w:val="22"/>
          <w:szCs w:val="22"/>
        </w:rPr>
        <w:t xml:space="preserve"> turi teisę vienašališkai nutraukti Sutartį, jeigu Tiekėjas netinkamai vykdo savo įsipareigojimus arba vykdo juos kitomis sąlygomis, negu buvo numatyta Sutartyje.</w:t>
      </w:r>
    </w:p>
    <w:p w14:paraId="2F8EC8EE" w14:textId="0BA68CE9" w:rsidR="00443E83" w:rsidRPr="008362C4" w:rsidRDefault="00443E83" w:rsidP="000633DE">
      <w:pPr>
        <w:numPr>
          <w:ilvl w:val="1"/>
          <w:numId w:val="36"/>
        </w:numPr>
        <w:tabs>
          <w:tab w:val="left" w:pos="1134"/>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Jeigu </w:t>
      </w:r>
      <w:r w:rsidRPr="008362C4">
        <w:rPr>
          <w:rFonts w:ascii="Trebuchet MS" w:hAnsi="Trebuchet MS"/>
          <w:bCs/>
          <w:sz w:val="22"/>
          <w:szCs w:val="22"/>
        </w:rPr>
        <w:t>Pirkėjas</w:t>
      </w:r>
      <w:r w:rsidRPr="008362C4">
        <w:rPr>
          <w:rFonts w:ascii="Trebuchet MS" w:hAnsi="Trebuchet MS"/>
          <w:spacing w:val="5"/>
          <w:sz w:val="22"/>
          <w:szCs w:val="22"/>
        </w:rPr>
        <w:t xml:space="preserve"> </w:t>
      </w:r>
      <w:r w:rsidRPr="008362C4">
        <w:rPr>
          <w:rFonts w:ascii="Trebuchet MS" w:hAnsi="Trebuchet MS"/>
          <w:sz w:val="22"/>
          <w:szCs w:val="22"/>
        </w:rPr>
        <w:t>nutraukia Sutartį 4.</w:t>
      </w:r>
      <w:r w:rsidR="00DE2F29">
        <w:rPr>
          <w:rFonts w:ascii="Trebuchet MS" w:hAnsi="Trebuchet MS"/>
          <w:sz w:val="22"/>
          <w:szCs w:val="22"/>
        </w:rPr>
        <w:t>7</w:t>
      </w:r>
      <w:r w:rsidR="00DE2F29" w:rsidRPr="008362C4">
        <w:rPr>
          <w:rFonts w:ascii="Trebuchet MS" w:hAnsi="Trebuchet MS"/>
          <w:sz w:val="22"/>
          <w:szCs w:val="22"/>
        </w:rPr>
        <w:t xml:space="preserve"> </w:t>
      </w:r>
      <w:r w:rsidRPr="008362C4">
        <w:rPr>
          <w:rFonts w:ascii="Trebuchet MS" w:hAnsi="Trebuchet MS"/>
          <w:sz w:val="22"/>
          <w:szCs w:val="22"/>
        </w:rPr>
        <w:t>punkto pagrindu arba jeigu Tiekėjas nutraukia Sutartį joje nenumatyt</w:t>
      </w:r>
      <w:r w:rsidRPr="008362C4">
        <w:rPr>
          <w:rFonts w:ascii="Trebuchet MS" w:hAnsi="Trebuchet MS"/>
          <w:spacing w:val="-1"/>
          <w:sz w:val="22"/>
          <w:szCs w:val="22"/>
        </w:rPr>
        <w:t>a</w:t>
      </w:r>
      <w:r w:rsidRPr="008362C4">
        <w:rPr>
          <w:rFonts w:ascii="Trebuchet MS" w:hAnsi="Trebuchet MS"/>
          <w:sz w:val="22"/>
          <w:szCs w:val="22"/>
        </w:rPr>
        <w:t xml:space="preserve">is pagrindais, </w:t>
      </w:r>
      <w:r w:rsidRPr="008362C4">
        <w:rPr>
          <w:rFonts w:ascii="Trebuchet MS" w:hAnsi="Trebuchet MS"/>
          <w:bCs/>
          <w:sz w:val="22"/>
          <w:szCs w:val="22"/>
        </w:rPr>
        <w:t xml:space="preserve">Pirkėjas </w:t>
      </w:r>
      <w:r w:rsidRPr="008362C4">
        <w:rPr>
          <w:rFonts w:ascii="Trebuchet MS" w:hAnsi="Trebuchet MS"/>
          <w:sz w:val="22"/>
          <w:szCs w:val="22"/>
        </w:rPr>
        <w:t>gali reikalauti iš Tiekėjo sumokėti baudą, lygią 20 % (</w:t>
      </w:r>
      <w:r w:rsidRPr="008362C4">
        <w:rPr>
          <w:rFonts w:ascii="Trebuchet MS" w:hAnsi="Trebuchet MS"/>
          <w:iCs/>
          <w:sz w:val="22"/>
          <w:szCs w:val="22"/>
        </w:rPr>
        <w:t>dvidešimt procentų</w:t>
      </w:r>
      <w:r w:rsidRPr="008362C4">
        <w:rPr>
          <w:rFonts w:ascii="Trebuchet MS" w:hAnsi="Trebuchet MS"/>
          <w:sz w:val="22"/>
          <w:szCs w:val="22"/>
        </w:rPr>
        <w:t xml:space="preserve">) Sutarties kainos, nurodytos Sutarties </w:t>
      </w:r>
      <w:r w:rsidR="00FD7EB5" w:rsidRPr="00FD7EB5">
        <w:rPr>
          <w:rFonts w:ascii="Trebuchet MS" w:hAnsi="Trebuchet MS"/>
          <w:sz w:val="22"/>
          <w:szCs w:val="22"/>
        </w:rPr>
        <w:t>Sutarties 3.1.1 punkte (atitinkamai pirkimo objekto daliai)</w:t>
      </w:r>
      <w:r w:rsidR="00933FDE">
        <w:rPr>
          <w:rFonts w:ascii="Trebuchet MS" w:hAnsi="Trebuchet MS"/>
          <w:sz w:val="22"/>
          <w:szCs w:val="22"/>
        </w:rPr>
        <w:t xml:space="preserve"> </w:t>
      </w:r>
      <w:r w:rsidRPr="008362C4">
        <w:rPr>
          <w:rFonts w:ascii="Trebuchet MS" w:hAnsi="Trebuchet MS" w:cs="Arial"/>
          <w:sz w:val="22"/>
          <w:szCs w:val="22"/>
          <w:lang w:bidi="hi-IN"/>
        </w:rPr>
        <w:t xml:space="preserve">ir atlyginti tiesioginius nuostolius, susijusius su Sutarties nutraukimu. </w:t>
      </w:r>
      <w:r w:rsidRPr="008362C4">
        <w:rPr>
          <w:rFonts w:ascii="Trebuchet MS" w:hAnsi="Trebuchet MS"/>
          <w:bCs/>
          <w:sz w:val="22"/>
          <w:szCs w:val="22"/>
        </w:rPr>
        <w:t>Pirkėjui</w:t>
      </w:r>
      <w:r w:rsidRPr="008362C4">
        <w:rPr>
          <w:rFonts w:ascii="Trebuchet MS" w:hAnsi="Trebuchet MS" w:cs="Arial"/>
          <w:sz w:val="22"/>
          <w:szCs w:val="22"/>
          <w:lang w:bidi="hi-IN"/>
        </w:rPr>
        <w:t xml:space="preserve"> pareiškus reikalavimą atlyginti patirtus nuostolius, baudos suma įskaitoma į nuostolių atlyginimą.</w:t>
      </w:r>
    </w:p>
    <w:p w14:paraId="13BF3020" w14:textId="77777777" w:rsidR="00443E83" w:rsidRPr="008362C4" w:rsidRDefault="00443E83" w:rsidP="000633DE">
      <w:pPr>
        <w:numPr>
          <w:ilvl w:val="1"/>
          <w:numId w:val="36"/>
        </w:numPr>
        <w:tabs>
          <w:tab w:val="left" w:pos="1134"/>
        </w:tabs>
        <w:spacing w:after="0" w:line="240" w:lineRule="auto"/>
        <w:ind w:left="0" w:firstLine="567"/>
        <w:jc w:val="both"/>
        <w:rPr>
          <w:rFonts w:ascii="Trebuchet MS" w:hAnsi="Trebuchet MS"/>
          <w:sz w:val="22"/>
          <w:szCs w:val="22"/>
        </w:rPr>
      </w:pPr>
      <w:r w:rsidRPr="008362C4">
        <w:rPr>
          <w:rFonts w:ascii="Trebuchet MS" w:hAnsi="Trebuchet MS" w:cs="Arial"/>
          <w:sz w:val="22"/>
          <w:szCs w:val="22"/>
          <w:lang w:bidi="hi-IN"/>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28A5F10D" w14:textId="7FDE8535" w:rsidR="00443E83" w:rsidRPr="000E73E6" w:rsidRDefault="00443E83" w:rsidP="000633DE">
      <w:pPr>
        <w:numPr>
          <w:ilvl w:val="1"/>
          <w:numId w:val="36"/>
        </w:numPr>
        <w:tabs>
          <w:tab w:val="left" w:pos="1276"/>
        </w:tabs>
        <w:spacing w:after="0" w:line="240" w:lineRule="auto"/>
        <w:ind w:left="0" w:firstLine="567"/>
        <w:jc w:val="both"/>
        <w:rPr>
          <w:rFonts w:ascii="Trebuchet MS" w:hAnsi="Trebuchet MS"/>
          <w:sz w:val="22"/>
          <w:szCs w:val="22"/>
        </w:rPr>
      </w:pPr>
      <w:r w:rsidRPr="008362C4">
        <w:rPr>
          <w:rFonts w:ascii="Trebuchet MS" w:hAnsi="Trebuchet MS" w:cs="Arial"/>
          <w:sz w:val="22"/>
          <w:szCs w:val="22"/>
          <w:lang w:bidi="hi-IN"/>
        </w:rPr>
        <w:t>Nuostolių atlyginimas ir netesybų sumokėjimas neatleidžia Šalies nuo Sutarties nuostatų tinkamo vykdymo.</w:t>
      </w:r>
    </w:p>
    <w:p w14:paraId="7BADBBD2" w14:textId="77777777" w:rsidR="000E73E6" w:rsidRPr="008362C4" w:rsidRDefault="000E73E6" w:rsidP="000E73E6">
      <w:pPr>
        <w:tabs>
          <w:tab w:val="left" w:pos="1276"/>
        </w:tabs>
        <w:spacing w:after="0" w:line="240" w:lineRule="auto"/>
        <w:ind w:left="567"/>
        <w:jc w:val="both"/>
        <w:rPr>
          <w:rFonts w:ascii="Trebuchet MS" w:hAnsi="Trebuchet MS"/>
          <w:sz w:val="22"/>
          <w:szCs w:val="22"/>
        </w:rPr>
      </w:pPr>
    </w:p>
    <w:p w14:paraId="011D46C2" w14:textId="77777777" w:rsidR="00443E83" w:rsidRPr="008362C4" w:rsidRDefault="00443E83" w:rsidP="000633DE">
      <w:pPr>
        <w:keepNext/>
        <w:numPr>
          <w:ilvl w:val="0"/>
          <w:numId w:val="36"/>
        </w:numPr>
        <w:spacing w:after="0" w:line="240" w:lineRule="auto"/>
        <w:jc w:val="center"/>
        <w:outlineLvl w:val="0"/>
        <w:rPr>
          <w:rFonts w:ascii="Trebuchet MS" w:hAnsi="Trebuchet MS"/>
          <w:b/>
          <w:bCs/>
          <w:sz w:val="22"/>
          <w:szCs w:val="22"/>
        </w:rPr>
      </w:pPr>
      <w:bookmarkStart w:id="35" w:name="_Toc525049610"/>
      <w:bookmarkStart w:id="36" w:name="_Toc525049722"/>
      <w:bookmarkStart w:id="37" w:name="_Toc525049832"/>
      <w:bookmarkStart w:id="38" w:name="_Toc8750474"/>
      <w:bookmarkStart w:id="39" w:name="_Toc37419641"/>
      <w:bookmarkStart w:id="40" w:name="_Toc88222605"/>
      <w:bookmarkStart w:id="41" w:name="_Toc102654339"/>
      <w:bookmarkStart w:id="42" w:name="_Toc105406934"/>
      <w:bookmarkStart w:id="43" w:name="_Toc108090439"/>
      <w:r w:rsidRPr="008362C4">
        <w:rPr>
          <w:rFonts w:ascii="Trebuchet MS" w:hAnsi="Trebuchet MS"/>
          <w:b/>
          <w:bCs/>
          <w:sz w:val="22"/>
          <w:szCs w:val="22"/>
        </w:rPr>
        <w:t>Susirašinėjimas</w:t>
      </w:r>
      <w:bookmarkEnd w:id="35"/>
      <w:bookmarkEnd w:id="36"/>
      <w:bookmarkEnd w:id="37"/>
      <w:bookmarkEnd w:id="38"/>
      <w:bookmarkEnd w:id="39"/>
      <w:bookmarkEnd w:id="40"/>
      <w:bookmarkEnd w:id="41"/>
      <w:bookmarkEnd w:id="42"/>
      <w:bookmarkEnd w:id="43"/>
    </w:p>
    <w:p w14:paraId="5B303B72" w14:textId="77777777" w:rsidR="00443E83" w:rsidRPr="008362C4" w:rsidRDefault="00443E83" w:rsidP="00443E83">
      <w:pPr>
        <w:keepNext/>
        <w:spacing w:after="0" w:line="240" w:lineRule="auto"/>
        <w:ind w:left="400"/>
        <w:outlineLvl w:val="0"/>
        <w:rPr>
          <w:rFonts w:ascii="Trebuchet MS" w:hAnsi="Trebuchet MS"/>
          <w:b/>
          <w:bCs/>
          <w:sz w:val="22"/>
          <w:szCs w:val="22"/>
        </w:rPr>
      </w:pPr>
    </w:p>
    <w:p w14:paraId="64655C61" w14:textId="77777777" w:rsidR="00443E83" w:rsidRPr="008362C4" w:rsidRDefault="00443E83" w:rsidP="000633DE">
      <w:pPr>
        <w:numPr>
          <w:ilvl w:val="1"/>
          <w:numId w:val="36"/>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Pirkėjo vadovo paskirti asmenys, atsakingi už Sutarties vykdymą, Sutarties ir pakeitimų paskelbimą pagal LR Viešųjų pirkimų įstatymo 86 straipsnio 9 dalies nuostatas:</w:t>
      </w:r>
    </w:p>
    <w:tbl>
      <w:tblPr>
        <w:tblW w:w="99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8"/>
        <w:gridCol w:w="6575"/>
      </w:tblGrid>
      <w:tr w:rsidR="002725AA" w:rsidRPr="008362C4" w14:paraId="4EFF4F12" w14:textId="77777777" w:rsidTr="00913924">
        <w:trPr>
          <w:jc w:val="center"/>
        </w:trPr>
        <w:tc>
          <w:tcPr>
            <w:tcW w:w="3398" w:type="dxa"/>
            <w:tcMar>
              <w:left w:w="108" w:type="dxa"/>
            </w:tcMar>
          </w:tcPr>
          <w:p w14:paraId="1F95E3FC" w14:textId="77777777" w:rsidR="002725AA" w:rsidRPr="008362C4" w:rsidRDefault="002725AA" w:rsidP="002725A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Vardas, pavardė:</w:t>
            </w:r>
          </w:p>
        </w:tc>
        <w:tc>
          <w:tcPr>
            <w:tcW w:w="6575" w:type="dxa"/>
            <w:tcMar>
              <w:left w:w="108" w:type="dxa"/>
            </w:tcMar>
          </w:tcPr>
          <w:p w14:paraId="5457FFDB" w14:textId="2E67A861" w:rsidR="002725AA" w:rsidRPr="002725AA" w:rsidRDefault="002725AA" w:rsidP="002725AA">
            <w:pPr>
              <w:tabs>
                <w:tab w:val="left" w:pos="1276"/>
              </w:tabs>
              <w:spacing w:after="0" w:line="240" w:lineRule="auto"/>
              <w:ind w:right="-567"/>
              <w:rPr>
                <w:rFonts w:ascii="Trebuchet MS" w:hAnsi="Trebuchet MS"/>
                <w:sz w:val="22"/>
                <w:szCs w:val="22"/>
                <w:highlight w:val="yellow"/>
              </w:rPr>
            </w:pPr>
          </w:p>
        </w:tc>
      </w:tr>
      <w:tr w:rsidR="002725AA" w:rsidRPr="008362C4" w14:paraId="5A2A456A" w14:textId="77777777" w:rsidTr="00913924">
        <w:trPr>
          <w:jc w:val="center"/>
        </w:trPr>
        <w:tc>
          <w:tcPr>
            <w:tcW w:w="3398" w:type="dxa"/>
            <w:tcMar>
              <w:left w:w="108" w:type="dxa"/>
            </w:tcMar>
          </w:tcPr>
          <w:p w14:paraId="33894F90" w14:textId="77777777" w:rsidR="002725AA" w:rsidRPr="008362C4" w:rsidRDefault="002725AA" w:rsidP="002725A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lastRenderedPageBreak/>
              <w:t>Pareigos</w:t>
            </w:r>
          </w:p>
        </w:tc>
        <w:tc>
          <w:tcPr>
            <w:tcW w:w="6575" w:type="dxa"/>
            <w:tcMar>
              <w:left w:w="108" w:type="dxa"/>
            </w:tcMar>
          </w:tcPr>
          <w:p w14:paraId="35BE21FA" w14:textId="59B34E01" w:rsidR="002725AA" w:rsidRPr="002725AA" w:rsidRDefault="002725AA" w:rsidP="002725AA">
            <w:pPr>
              <w:tabs>
                <w:tab w:val="left" w:pos="1276"/>
              </w:tabs>
              <w:spacing w:after="0" w:line="240" w:lineRule="auto"/>
              <w:ind w:right="-567"/>
              <w:rPr>
                <w:rFonts w:ascii="Trebuchet MS" w:hAnsi="Trebuchet MS"/>
                <w:sz w:val="22"/>
                <w:szCs w:val="22"/>
                <w:highlight w:val="yellow"/>
              </w:rPr>
            </w:pPr>
          </w:p>
        </w:tc>
      </w:tr>
      <w:tr w:rsidR="002725AA" w:rsidRPr="008362C4" w14:paraId="292D5199" w14:textId="77777777" w:rsidTr="00913924">
        <w:trPr>
          <w:jc w:val="center"/>
        </w:trPr>
        <w:tc>
          <w:tcPr>
            <w:tcW w:w="3398" w:type="dxa"/>
            <w:tcMar>
              <w:left w:w="108" w:type="dxa"/>
            </w:tcMar>
          </w:tcPr>
          <w:p w14:paraId="22B5EC4B" w14:textId="77777777" w:rsidR="002725AA" w:rsidRPr="008362C4" w:rsidRDefault="002725AA" w:rsidP="002725A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Adresas:</w:t>
            </w:r>
          </w:p>
        </w:tc>
        <w:tc>
          <w:tcPr>
            <w:tcW w:w="6575" w:type="dxa"/>
            <w:tcMar>
              <w:left w:w="108" w:type="dxa"/>
            </w:tcMar>
          </w:tcPr>
          <w:p w14:paraId="3836CB98" w14:textId="4EC4621E" w:rsidR="002725AA" w:rsidRPr="002725AA" w:rsidRDefault="002725AA" w:rsidP="002725AA">
            <w:pPr>
              <w:tabs>
                <w:tab w:val="left" w:pos="1276"/>
              </w:tabs>
              <w:spacing w:after="0" w:line="240" w:lineRule="auto"/>
              <w:ind w:right="-567"/>
              <w:rPr>
                <w:rFonts w:ascii="Trebuchet MS" w:hAnsi="Trebuchet MS"/>
                <w:sz w:val="22"/>
                <w:szCs w:val="22"/>
                <w:highlight w:val="yellow"/>
              </w:rPr>
            </w:pPr>
          </w:p>
        </w:tc>
      </w:tr>
      <w:tr w:rsidR="002725AA" w:rsidRPr="008362C4" w14:paraId="7AF05CC2" w14:textId="77777777" w:rsidTr="00913924">
        <w:trPr>
          <w:jc w:val="center"/>
        </w:trPr>
        <w:tc>
          <w:tcPr>
            <w:tcW w:w="3398" w:type="dxa"/>
            <w:tcMar>
              <w:left w:w="108" w:type="dxa"/>
            </w:tcMar>
          </w:tcPr>
          <w:p w14:paraId="4AA02A15" w14:textId="77777777" w:rsidR="002725AA" w:rsidRPr="008362C4" w:rsidRDefault="002725AA" w:rsidP="002725A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Telefonas:</w:t>
            </w:r>
          </w:p>
        </w:tc>
        <w:tc>
          <w:tcPr>
            <w:tcW w:w="6575" w:type="dxa"/>
            <w:tcMar>
              <w:left w:w="108" w:type="dxa"/>
            </w:tcMar>
          </w:tcPr>
          <w:p w14:paraId="7D7B36C0" w14:textId="5EF4E600" w:rsidR="002725AA" w:rsidRPr="002725AA" w:rsidRDefault="002725AA" w:rsidP="002725AA">
            <w:pPr>
              <w:tabs>
                <w:tab w:val="left" w:pos="1276"/>
              </w:tabs>
              <w:spacing w:after="0" w:line="240" w:lineRule="auto"/>
              <w:ind w:right="-567"/>
              <w:rPr>
                <w:rFonts w:ascii="Trebuchet MS" w:hAnsi="Trebuchet MS"/>
                <w:sz w:val="22"/>
                <w:szCs w:val="22"/>
                <w:highlight w:val="yellow"/>
              </w:rPr>
            </w:pPr>
          </w:p>
        </w:tc>
      </w:tr>
      <w:tr w:rsidR="002725AA" w:rsidRPr="008362C4" w14:paraId="0EBD05BD" w14:textId="77777777" w:rsidTr="00913924">
        <w:trPr>
          <w:jc w:val="center"/>
        </w:trPr>
        <w:tc>
          <w:tcPr>
            <w:tcW w:w="3398" w:type="dxa"/>
            <w:tcMar>
              <w:left w:w="108" w:type="dxa"/>
            </w:tcMar>
          </w:tcPr>
          <w:p w14:paraId="722365CD" w14:textId="77777777" w:rsidR="002725AA" w:rsidRPr="008362C4" w:rsidRDefault="002725AA" w:rsidP="002725A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El.paštas:</w:t>
            </w:r>
          </w:p>
        </w:tc>
        <w:tc>
          <w:tcPr>
            <w:tcW w:w="6575" w:type="dxa"/>
            <w:tcMar>
              <w:left w:w="108" w:type="dxa"/>
            </w:tcMar>
          </w:tcPr>
          <w:p w14:paraId="530555E5" w14:textId="74286451" w:rsidR="002725AA" w:rsidRPr="002725AA" w:rsidRDefault="002725AA" w:rsidP="002725AA">
            <w:pPr>
              <w:tabs>
                <w:tab w:val="left" w:pos="1276"/>
              </w:tabs>
              <w:spacing w:after="0" w:line="240" w:lineRule="auto"/>
              <w:ind w:right="-567"/>
              <w:rPr>
                <w:rFonts w:ascii="Trebuchet MS" w:hAnsi="Trebuchet MS"/>
                <w:sz w:val="22"/>
                <w:szCs w:val="22"/>
                <w:highlight w:val="yellow"/>
              </w:rPr>
            </w:pPr>
          </w:p>
        </w:tc>
      </w:tr>
      <w:tr w:rsidR="002725AA" w:rsidRPr="008362C4" w14:paraId="06D266BA" w14:textId="77777777" w:rsidTr="00913924">
        <w:trPr>
          <w:jc w:val="center"/>
        </w:trPr>
        <w:tc>
          <w:tcPr>
            <w:tcW w:w="3398" w:type="dxa"/>
            <w:tcBorders>
              <w:bottom w:val="single" w:sz="4" w:space="0" w:color="00000A"/>
            </w:tcBorders>
            <w:tcMar>
              <w:left w:w="108" w:type="dxa"/>
            </w:tcMar>
          </w:tcPr>
          <w:p w14:paraId="0491EB72" w14:textId="77777777" w:rsidR="002725AA" w:rsidRPr="008362C4" w:rsidRDefault="002725AA" w:rsidP="002725AA">
            <w:pPr>
              <w:tabs>
                <w:tab w:val="left" w:pos="1276"/>
              </w:tabs>
              <w:spacing w:after="0" w:line="240" w:lineRule="auto"/>
              <w:ind w:right="-567"/>
              <w:rPr>
                <w:rFonts w:ascii="Trebuchet MS" w:hAnsi="Trebuchet MS"/>
                <w:sz w:val="22"/>
                <w:szCs w:val="22"/>
              </w:rPr>
            </w:pPr>
            <w:r w:rsidRPr="008362C4">
              <w:rPr>
                <w:rFonts w:ascii="Trebuchet MS" w:hAnsi="Trebuchet MS"/>
                <w:sz w:val="22"/>
                <w:szCs w:val="22"/>
              </w:rPr>
              <w:t>Funkcijos</w:t>
            </w:r>
          </w:p>
        </w:tc>
        <w:tc>
          <w:tcPr>
            <w:tcW w:w="6575" w:type="dxa"/>
            <w:tcBorders>
              <w:bottom w:val="single" w:sz="4" w:space="0" w:color="00000A"/>
            </w:tcBorders>
            <w:tcMar>
              <w:left w:w="108" w:type="dxa"/>
            </w:tcMar>
          </w:tcPr>
          <w:p w14:paraId="6D022856" w14:textId="4C9D5ADB" w:rsidR="002725AA" w:rsidRPr="002725AA" w:rsidRDefault="002725AA" w:rsidP="002725AA">
            <w:pPr>
              <w:tabs>
                <w:tab w:val="left" w:pos="1276"/>
              </w:tabs>
              <w:spacing w:after="0" w:line="240" w:lineRule="auto"/>
              <w:ind w:right="-567"/>
              <w:rPr>
                <w:rFonts w:ascii="Trebuchet MS" w:hAnsi="Trebuchet MS"/>
                <w:sz w:val="22"/>
                <w:szCs w:val="22"/>
                <w:highlight w:val="yellow"/>
              </w:rPr>
            </w:pPr>
          </w:p>
        </w:tc>
      </w:tr>
      <w:tr w:rsidR="002725AA" w:rsidRPr="008362C4" w14:paraId="7368A80D" w14:textId="77777777" w:rsidTr="00913924">
        <w:trPr>
          <w:jc w:val="center"/>
        </w:trPr>
        <w:tc>
          <w:tcPr>
            <w:tcW w:w="3398"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50BBAE3C" w14:textId="77777777" w:rsidR="002725AA" w:rsidRPr="008362C4" w:rsidRDefault="002725AA" w:rsidP="002725AA">
            <w:pPr>
              <w:tabs>
                <w:tab w:val="left" w:pos="1276"/>
              </w:tabs>
              <w:spacing w:after="0" w:line="240" w:lineRule="auto"/>
              <w:ind w:right="-567"/>
              <w:rPr>
                <w:rFonts w:ascii="Trebuchet MS" w:hAnsi="Trebuchet MS"/>
                <w:sz w:val="22"/>
                <w:szCs w:val="22"/>
              </w:rPr>
            </w:pPr>
          </w:p>
        </w:tc>
        <w:tc>
          <w:tcPr>
            <w:tcW w:w="6575" w:type="dxa"/>
            <w:tcBorders>
              <w:top w:val="single" w:sz="4" w:space="0" w:color="00000A"/>
              <w:left w:val="single" w:sz="4" w:space="0" w:color="00000A"/>
              <w:bottom w:val="single" w:sz="4" w:space="0" w:color="00000A"/>
              <w:right w:val="single" w:sz="4" w:space="0" w:color="00000A"/>
            </w:tcBorders>
            <w:shd w:val="clear" w:color="auto" w:fill="E0E0E0"/>
            <w:tcMar>
              <w:left w:w="108" w:type="dxa"/>
            </w:tcMar>
          </w:tcPr>
          <w:p w14:paraId="4B180445" w14:textId="77777777" w:rsidR="002725AA" w:rsidRPr="002725AA" w:rsidRDefault="002725AA" w:rsidP="002725AA">
            <w:pPr>
              <w:tabs>
                <w:tab w:val="left" w:pos="1276"/>
              </w:tabs>
              <w:spacing w:after="0" w:line="240" w:lineRule="auto"/>
              <w:ind w:right="-567"/>
              <w:rPr>
                <w:rFonts w:ascii="Trebuchet MS" w:hAnsi="Trebuchet MS"/>
                <w:sz w:val="22"/>
                <w:szCs w:val="22"/>
              </w:rPr>
            </w:pPr>
          </w:p>
        </w:tc>
      </w:tr>
    </w:tbl>
    <w:p w14:paraId="50048D0E" w14:textId="77777777" w:rsidR="00443E83" w:rsidRPr="008362C4" w:rsidRDefault="00443E83" w:rsidP="000633DE">
      <w:pPr>
        <w:numPr>
          <w:ilvl w:val="1"/>
          <w:numId w:val="36"/>
        </w:numPr>
        <w:tabs>
          <w:tab w:val="left" w:pos="1134"/>
        </w:tabs>
        <w:spacing w:after="0" w:line="240" w:lineRule="auto"/>
        <w:contextualSpacing/>
        <w:jc w:val="both"/>
        <w:rPr>
          <w:rFonts w:ascii="Trebuchet MS" w:hAnsi="Trebuchet MS"/>
          <w:sz w:val="22"/>
          <w:szCs w:val="22"/>
        </w:rPr>
      </w:pPr>
      <w:r w:rsidRPr="008362C4">
        <w:rPr>
          <w:rFonts w:ascii="Trebuchet MS" w:hAnsi="Trebuchet MS"/>
          <w:sz w:val="22"/>
          <w:szCs w:val="22"/>
        </w:rPr>
        <w:t>Tiekėjo paskirtas asmuo, atsakingas už Sutarties vykdymą:</w:t>
      </w:r>
    </w:p>
    <w:tbl>
      <w:tblPr>
        <w:tblpPr w:leftFromText="180" w:rightFromText="180" w:vertAnchor="text" w:horzAnchor="margin" w:tblpX="191" w:tblpY="52"/>
        <w:tblW w:w="98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7"/>
        <w:gridCol w:w="6492"/>
      </w:tblGrid>
      <w:tr w:rsidR="00443E83" w:rsidRPr="008362C4" w14:paraId="3987BF7C" w14:textId="77777777" w:rsidTr="00913924">
        <w:tc>
          <w:tcPr>
            <w:tcW w:w="3397" w:type="dxa"/>
            <w:tcMar>
              <w:left w:w="108" w:type="dxa"/>
            </w:tcMar>
          </w:tcPr>
          <w:p w14:paraId="59A42614"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Vardas, pavardė:</w:t>
            </w:r>
          </w:p>
        </w:tc>
        <w:tc>
          <w:tcPr>
            <w:tcW w:w="6492" w:type="dxa"/>
            <w:tcMar>
              <w:left w:w="108" w:type="dxa"/>
            </w:tcMar>
          </w:tcPr>
          <w:p w14:paraId="0955BEDC" w14:textId="4BB35EE5" w:rsidR="00443E83" w:rsidRPr="008B2BAC" w:rsidRDefault="00443E83" w:rsidP="00913924">
            <w:pPr>
              <w:spacing w:after="0" w:line="240" w:lineRule="auto"/>
              <w:rPr>
                <w:rFonts w:ascii="Trebuchet MS" w:hAnsi="Trebuchet MS"/>
                <w:sz w:val="22"/>
                <w:szCs w:val="22"/>
              </w:rPr>
            </w:pPr>
          </w:p>
        </w:tc>
      </w:tr>
      <w:tr w:rsidR="00443E83" w:rsidRPr="008362C4" w14:paraId="638848B6" w14:textId="77777777" w:rsidTr="00913924">
        <w:tc>
          <w:tcPr>
            <w:tcW w:w="3397" w:type="dxa"/>
            <w:tcMar>
              <w:left w:w="108" w:type="dxa"/>
            </w:tcMar>
          </w:tcPr>
          <w:p w14:paraId="27C9CF6A"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Adresas:</w:t>
            </w:r>
          </w:p>
        </w:tc>
        <w:tc>
          <w:tcPr>
            <w:tcW w:w="6492" w:type="dxa"/>
            <w:tcMar>
              <w:left w:w="108" w:type="dxa"/>
            </w:tcMar>
          </w:tcPr>
          <w:p w14:paraId="0426E769" w14:textId="0CA86C5B" w:rsidR="00443E83" w:rsidRPr="008B2BAC" w:rsidRDefault="00443E83" w:rsidP="00913924">
            <w:pPr>
              <w:spacing w:after="0" w:line="240" w:lineRule="auto"/>
              <w:rPr>
                <w:rFonts w:ascii="Trebuchet MS" w:hAnsi="Trebuchet MS"/>
                <w:sz w:val="22"/>
                <w:szCs w:val="22"/>
              </w:rPr>
            </w:pPr>
          </w:p>
        </w:tc>
      </w:tr>
      <w:tr w:rsidR="00443E83" w:rsidRPr="008362C4" w14:paraId="5F715865" w14:textId="77777777" w:rsidTr="00913924">
        <w:tc>
          <w:tcPr>
            <w:tcW w:w="3397" w:type="dxa"/>
            <w:tcMar>
              <w:left w:w="108" w:type="dxa"/>
            </w:tcMar>
          </w:tcPr>
          <w:p w14:paraId="7E5A5657"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Telefonas:</w:t>
            </w:r>
          </w:p>
        </w:tc>
        <w:tc>
          <w:tcPr>
            <w:tcW w:w="6492" w:type="dxa"/>
            <w:tcMar>
              <w:left w:w="108" w:type="dxa"/>
            </w:tcMar>
          </w:tcPr>
          <w:p w14:paraId="6AAF3AD8" w14:textId="1DAAD5BC" w:rsidR="00443E83" w:rsidRPr="008B2BAC" w:rsidRDefault="00443E83" w:rsidP="00913924">
            <w:pPr>
              <w:spacing w:after="0" w:line="240" w:lineRule="auto"/>
              <w:rPr>
                <w:rFonts w:ascii="Trebuchet MS" w:hAnsi="Trebuchet MS"/>
                <w:sz w:val="22"/>
                <w:szCs w:val="22"/>
              </w:rPr>
            </w:pPr>
          </w:p>
        </w:tc>
      </w:tr>
      <w:tr w:rsidR="00443E83" w:rsidRPr="008362C4" w14:paraId="14994D44" w14:textId="77777777" w:rsidTr="00913924">
        <w:tc>
          <w:tcPr>
            <w:tcW w:w="3397" w:type="dxa"/>
            <w:tcMar>
              <w:left w:w="108" w:type="dxa"/>
            </w:tcMar>
          </w:tcPr>
          <w:p w14:paraId="1A58F20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El. paštas:</w:t>
            </w:r>
          </w:p>
        </w:tc>
        <w:tc>
          <w:tcPr>
            <w:tcW w:w="6492" w:type="dxa"/>
            <w:tcMar>
              <w:left w:w="108" w:type="dxa"/>
            </w:tcMar>
          </w:tcPr>
          <w:p w14:paraId="614AFB58" w14:textId="472A59A5" w:rsidR="00443E83" w:rsidRPr="008B2BAC" w:rsidRDefault="00443E83" w:rsidP="00913924">
            <w:pPr>
              <w:spacing w:after="0" w:line="240" w:lineRule="auto"/>
              <w:rPr>
                <w:rFonts w:ascii="Trebuchet MS" w:hAnsi="Trebuchet MS"/>
                <w:sz w:val="22"/>
                <w:szCs w:val="22"/>
              </w:rPr>
            </w:pPr>
          </w:p>
        </w:tc>
      </w:tr>
    </w:tbl>
    <w:p w14:paraId="5835EB90" w14:textId="77777777" w:rsidR="00443E83" w:rsidRPr="008362C4" w:rsidRDefault="00443E83" w:rsidP="00443E83">
      <w:pPr>
        <w:tabs>
          <w:tab w:val="num" w:pos="0"/>
        </w:tabs>
        <w:spacing w:after="0" w:line="240" w:lineRule="auto"/>
        <w:ind w:firstLine="567"/>
        <w:jc w:val="both"/>
        <w:rPr>
          <w:rFonts w:ascii="Trebuchet MS" w:hAnsi="Trebuchet MS"/>
          <w:sz w:val="22"/>
          <w:szCs w:val="22"/>
        </w:rPr>
      </w:pPr>
    </w:p>
    <w:p w14:paraId="279AE68E" w14:textId="77777777" w:rsidR="00443E83" w:rsidRPr="008362C4" w:rsidRDefault="00443E83" w:rsidP="000633DE">
      <w:pPr>
        <w:numPr>
          <w:ilvl w:val="1"/>
          <w:numId w:val="36"/>
        </w:numPr>
        <w:tabs>
          <w:tab w:val="left" w:pos="1134"/>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Tiekėjo ir Pirkėjo vienas kitam siunčiami pranešimai turi būti raštiški ir siunčiami šiais adresais:</w:t>
      </w:r>
    </w:p>
    <w:p w14:paraId="7C8B96FF"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r w:rsidRPr="008362C4">
        <w:rPr>
          <w:rFonts w:ascii="Trebuchet MS" w:hAnsi="Trebuchet MS"/>
          <w:b/>
          <w:bCs/>
          <w:sz w:val="22"/>
          <w:szCs w:val="22"/>
        </w:rPr>
        <w:t xml:space="preserve">Tiekėjui — </w:t>
      </w:r>
    </w:p>
    <w:tbl>
      <w:tblPr>
        <w:tblpPr w:leftFromText="180" w:rightFromText="180" w:vertAnchor="text" w:horzAnchor="margin" w:tblpX="220" w:tblpY="52"/>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397"/>
        <w:gridCol w:w="6521"/>
      </w:tblGrid>
      <w:tr w:rsidR="00443E83" w:rsidRPr="008362C4" w14:paraId="659DAEA0" w14:textId="77777777" w:rsidTr="00913924">
        <w:tc>
          <w:tcPr>
            <w:tcW w:w="3397" w:type="dxa"/>
            <w:tcMar>
              <w:left w:w="108" w:type="dxa"/>
            </w:tcMar>
          </w:tcPr>
          <w:p w14:paraId="122CA46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Vardas, pavardė:</w:t>
            </w:r>
          </w:p>
        </w:tc>
        <w:tc>
          <w:tcPr>
            <w:tcW w:w="6521" w:type="dxa"/>
            <w:tcMar>
              <w:left w:w="108" w:type="dxa"/>
            </w:tcMar>
          </w:tcPr>
          <w:p w14:paraId="55ACEA19" w14:textId="3EBDD719" w:rsidR="00443E83" w:rsidRPr="008B2BAC" w:rsidRDefault="00443E83" w:rsidP="00913924">
            <w:pPr>
              <w:spacing w:after="0" w:line="240" w:lineRule="auto"/>
              <w:rPr>
                <w:rFonts w:ascii="Trebuchet MS" w:hAnsi="Trebuchet MS"/>
                <w:sz w:val="22"/>
                <w:szCs w:val="22"/>
              </w:rPr>
            </w:pPr>
          </w:p>
        </w:tc>
      </w:tr>
      <w:tr w:rsidR="00443E83" w:rsidRPr="008362C4" w14:paraId="1734078A" w14:textId="77777777" w:rsidTr="00913924">
        <w:tc>
          <w:tcPr>
            <w:tcW w:w="3397" w:type="dxa"/>
            <w:tcMar>
              <w:left w:w="108" w:type="dxa"/>
            </w:tcMar>
          </w:tcPr>
          <w:p w14:paraId="6D411F64"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Adresas:</w:t>
            </w:r>
          </w:p>
        </w:tc>
        <w:tc>
          <w:tcPr>
            <w:tcW w:w="6521" w:type="dxa"/>
            <w:tcMar>
              <w:left w:w="108" w:type="dxa"/>
            </w:tcMar>
          </w:tcPr>
          <w:p w14:paraId="765E356A" w14:textId="62C146E5" w:rsidR="00443E83" w:rsidRPr="008B2BAC" w:rsidRDefault="00443E83" w:rsidP="00913924">
            <w:pPr>
              <w:spacing w:after="0" w:line="240" w:lineRule="auto"/>
              <w:rPr>
                <w:rFonts w:ascii="Trebuchet MS" w:hAnsi="Trebuchet MS"/>
                <w:sz w:val="22"/>
                <w:szCs w:val="22"/>
              </w:rPr>
            </w:pPr>
          </w:p>
        </w:tc>
      </w:tr>
      <w:tr w:rsidR="00443E83" w:rsidRPr="008362C4" w14:paraId="134ABBCF" w14:textId="77777777" w:rsidTr="00913924">
        <w:tc>
          <w:tcPr>
            <w:tcW w:w="3397" w:type="dxa"/>
            <w:tcMar>
              <w:left w:w="108" w:type="dxa"/>
            </w:tcMar>
          </w:tcPr>
          <w:p w14:paraId="4211FF7E"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Telefonas:</w:t>
            </w:r>
          </w:p>
        </w:tc>
        <w:tc>
          <w:tcPr>
            <w:tcW w:w="6521" w:type="dxa"/>
            <w:tcMar>
              <w:left w:w="108" w:type="dxa"/>
            </w:tcMar>
          </w:tcPr>
          <w:p w14:paraId="47834DC1" w14:textId="4FC711EB" w:rsidR="00443E83" w:rsidRPr="008B2BAC" w:rsidRDefault="00443E83" w:rsidP="00913924">
            <w:pPr>
              <w:spacing w:after="0" w:line="240" w:lineRule="auto"/>
              <w:rPr>
                <w:rFonts w:ascii="Trebuchet MS" w:hAnsi="Trebuchet MS"/>
                <w:sz w:val="22"/>
                <w:szCs w:val="22"/>
              </w:rPr>
            </w:pPr>
          </w:p>
        </w:tc>
      </w:tr>
      <w:tr w:rsidR="00443E83" w:rsidRPr="008362C4" w14:paraId="64686DD9" w14:textId="77777777" w:rsidTr="00913924">
        <w:tc>
          <w:tcPr>
            <w:tcW w:w="3397" w:type="dxa"/>
            <w:tcMar>
              <w:left w:w="108" w:type="dxa"/>
            </w:tcMar>
          </w:tcPr>
          <w:p w14:paraId="3513ADBF"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El. paštas:</w:t>
            </w:r>
          </w:p>
        </w:tc>
        <w:tc>
          <w:tcPr>
            <w:tcW w:w="6521" w:type="dxa"/>
            <w:tcMar>
              <w:left w:w="108" w:type="dxa"/>
            </w:tcMar>
          </w:tcPr>
          <w:p w14:paraId="4EFD3F0B" w14:textId="79215273" w:rsidR="00443E83" w:rsidRPr="008B2BAC" w:rsidRDefault="00443E83" w:rsidP="00913924">
            <w:pPr>
              <w:spacing w:after="0" w:line="240" w:lineRule="auto"/>
              <w:rPr>
                <w:rFonts w:ascii="Trebuchet MS" w:hAnsi="Trebuchet MS"/>
                <w:sz w:val="22"/>
                <w:szCs w:val="22"/>
              </w:rPr>
            </w:pPr>
          </w:p>
        </w:tc>
      </w:tr>
    </w:tbl>
    <w:p w14:paraId="154B0A68"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p>
    <w:p w14:paraId="7ADAF2D2" w14:textId="77777777" w:rsidR="00443E83" w:rsidRPr="008362C4" w:rsidRDefault="00443E83" w:rsidP="00443E83">
      <w:pPr>
        <w:tabs>
          <w:tab w:val="num" w:pos="0"/>
        </w:tabs>
        <w:spacing w:after="0" w:line="240" w:lineRule="auto"/>
        <w:ind w:firstLine="567"/>
        <w:jc w:val="both"/>
        <w:rPr>
          <w:rFonts w:ascii="Trebuchet MS" w:hAnsi="Trebuchet MS"/>
          <w:b/>
          <w:bCs/>
          <w:sz w:val="22"/>
          <w:szCs w:val="22"/>
        </w:rPr>
      </w:pPr>
      <w:r w:rsidRPr="008362C4">
        <w:rPr>
          <w:rFonts w:ascii="Trebuchet MS" w:hAnsi="Trebuchet MS"/>
          <w:b/>
          <w:bCs/>
          <w:sz w:val="22"/>
          <w:szCs w:val="22"/>
        </w:rPr>
        <w:t>Pirkėjui —</w:t>
      </w:r>
    </w:p>
    <w:p w14:paraId="3CA26796" w14:textId="77777777"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Adresas:</w:t>
      </w:r>
      <w:r w:rsidRPr="008362C4">
        <w:rPr>
          <w:rFonts w:ascii="Trebuchet MS" w:hAnsi="Trebuchet MS"/>
          <w:sz w:val="22"/>
          <w:szCs w:val="22"/>
        </w:rPr>
        <w:tab/>
        <w:t>Pramonės pr. 31, Kaunas</w:t>
      </w:r>
    </w:p>
    <w:p w14:paraId="3D6CC4BA" w14:textId="77777777"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Telefonas:</w:t>
      </w:r>
      <w:r w:rsidRPr="008362C4">
        <w:rPr>
          <w:rFonts w:ascii="Trebuchet MS" w:hAnsi="Trebuchet MS"/>
          <w:sz w:val="22"/>
          <w:szCs w:val="22"/>
        </w:rPr>
        <w:tab/>
        <w:t>+370 37 40 39 99</w:t>
      </w:r>
    </w:p>
    <w:p w14:paraId="10C3E83E" w14:textId="71FB39A8" w:rsidR="00443E83" w:rsidRPr="008362C4" w:rsidRDefault="00443E83" w:rsidP="00443E83">
      <w:pPr>
        <w:tabs>
          <w:tab w:val="num" w:pos="0"/>
          <w:tab w:val="left" w:pos="1985"/>
        </w:tabs>
        <w:spacing w:after="0" w:line="240" w:lineRule="auto"/>
        <w:ind w:firstLine="567"/>
        <w:jc w:val="both"/>
        <w:rPr>
          <w:rFonts w:ascii="Trebuchet MS" w:hAnsi="Trebuchet MS"/>
          <w:sz w:val="22"/>
          <w:szCs w:val="22"/>
        </w:rPr>
      </w:pPr>
      <w:r w:rsidRPr="008362C4">
        <w:rPr>
          <w:rFonts w:ascii="Trebuchet MS" w:hAnsi="Trebuchet MS"/>
          <w:sz w:val="22"/>
          <w:szCs w:val="22"/>
        </w:rPr>
        <w:t>El. paštas:</w:t>
      </w:r>
      <w:r w:rsidRPr="008362C4">
        <w:rPr>
          <w:rFonts w:ascii="Trebuchet MS" w:hAnsi="Trebuchet MS"/>
          <w:sz w:val="22"/>
          <w:szCs w:val="22"/>
        </w:rPr>
        <w:tab/>
      </w:r>
      <w:hyperlink r:id="rId8" w:history="1">
        <w:r w:rsidRPr="008362C4">
          <w:rPr>
            <w:rFonts w:ascii="Trebuchet MS" w:hAnsi="Trebuchet MS"/>
            <w:sz w:val="22"/>
            <w:szCs w:val="22"/>
          </w:rPr>
          <w:t>info@kaunopoliklinika.lt</w:t>
        </w:r>
      </w:hyperlink>
    </w:p>
    <w:p w14:paraId="46B14FBD" w14:textId="77777777" w:rsidR="00443E83" w:rsidRPr="008362C4" w:rsidRDefault="00443E83" w:rsidP="00443E83">
      <w:pPr>
        <w:spacing w:after="0" w:line="240" w:lineRule="auto"/>
        <w:ind w:firstLine="600"/>
        <w:jc w:val="both"/>
        <w:rPr>
          <w:rFonts w:ascii="Trebuchet MS" w:hAnsi="Trebuchet MS"/>
          <w:sz w:val="22"/>
          <w:szCs w:val="22"/>
        </w:rPr>
      </w:pPr>
    </w:p>
    <w:p w14:paraId="1B4CEEDD" w14:textId="77777777" w:rsidR="00443E83" w:rsidRPr="008362C4" w:rsidRDefault="00443E83" w:rsidP="000633DE">
      <w:pPr>
        <w:numPr>
          <w:ilvl w:val="0"/>
          <w:numId w:val="36"/>
        </w:numPr>
        <w:spacing w:after="0" w:line="240" w:lineRule="auto"/>
        <w:jc w:val="center"/>
        <w:rPr>
          <w:rFonts w:ascii="Trebuchet MS" w:hAnsi="Trebuchet MS"/>
          <w:b/>
          <w:bCs/>
          <w:sz w:val="22"/>
          <w:szCs w:val="22"/>
        </w:rPr>
      </w:pPr>
      <w:r w:rsidRPr="008362C4">
        <w:rPr>
          <w:rFonts w:ascii="Trebuchet MS" w:hAnsi="Trebuchet MS"/>
          <w:b/>
          <w:sz w:val="22"/>
          <w:szCs w:val="22"/>
        </w:rPr>
        <w:t xml:space="preserve">Tiekėjo </w:t>
      </w:r>
      <w:r w:rsidRPr="008362C4">
        <w:rPr>
          <w:rFonts w:ascii="Trebuchet MS" w:hAnsi="Trebuchet MS"/>
          <w:b/>
          <w:bCs/>
          <w:sz w:val="22"/>
          <w:szCs w:val="22"/>
          <w:lang w:bidi="hi-IN"/>
        </w:rPr>
        <w:t>teisė pasitelkti trečiuosius asmenis (subtiekimas), jungtinė veikla</w:t>
      </w:r>
    </w:p>
    <w:p w14:paraId="717448A8" w14:textId="77777777" w:rsidR="00443E83" w:rsidRPr="008B2BAC" w:rsidRDefault="00443E83" w:rsidP="00443E83">
      <w:pPr>
        <w:tabs>
          <w:tab w:val="left" w:pos="1134"/>
        </w:tabs>
        <w:suppressAutoHyphens/>
        <w:spacing w:after="0" w:line="240" w:lineRule="auto"/>
        <w:jc w:val="both"/>
        <w:rPr>
          <w:rFonts w:ascii="Trebuchet MS" w:hAnsi="Trebuchet MS"/>
          <w:bCs/>
          <w:sz w:val="22"/>
          <w:szCs w:val="22"/>
        </w:rPr>
      </w:pPr>
    </w:p>
    <w:p w14:paraId="151453F6" w14:textId="55E821C0" w:rsidR="00443E83" w:rsidRPr="008B2BAC" w:rsidRDefault="00443E83" w:rsidP="000633DE">
      <w:pPr>
        <w:numPr>
          <w:ilvl w:val="1"/>
          <w:numId w:val="36"/>
        </w:numPr>
        <w:tabs>
          <w:tab w:val="left" w:pos="567"/>
          <w:tab w:val="left" w:pos="1134"/>
        </w:tabs>
        <w:suppressAutoHyphens/>
        <w:spacing w:after="0" w:line="240" w:lineRule="auto"/>
        <w:ind w:left="0" w:firstLine="567"/>
        <w:jc w:val="both"/>
        <w:rPr>
          <w:rFonts w:ascii="Trebuchet MS" w:hAnsi="Trebuchet MS"/>
          <w:bCs/>
          <w:sz w:val="22"/>
          <w:szCs w:val="22"/>
        </w:rPr>
      </w:pPr>
      <w:r w:rsidRPr="008B2BAC">
        <w:rPr>
          <w:rFonts w:ascii="Trebuchet MS" w:hAnsi="Trebuchet MS" w:cs="Arial"/>
          <w:bCs/>
          <w:sz w:val="22"/>
          <w:szCs w:val="22"/>
          <w:lang w:bidi="hi-IN"/>
        </w:rPr>
        <w:t>Tiekėjas Sutarčiai vykdyti netur</w:t>
      </w:r>
      <w:r w:rsidR="008B2BAC" w:rsidRPr="008B2BAC">
        <w:rPr>
          <w:rFonts w:ascii="Trebuchet MS" w:hAnsi="Trebuchet MS" w:cs="Arial"/>
          <w:bCs/>
          <w:sz w:val="22"/>
          <w:szCs w:val="22"/>
          <w:lang w:bidi="hi-IN"/>
        </w:rPr>
        <w:t>i teisės pasitelkti subtiekėjų.</w:t>
      </w:r>
    </w:p>
    <w:p w14:paraId="47E5D2D1" w14:textId="77777777" w:rsidR="00443E83" w:rsidRPr="008362C4" w:rsidRDefault="00443E83" w:rsidP="000633DE">
      <w:pPr>
        <w:numPr>
          <w:ilvl w:val="1"/>
          <w:numId w:val="36"/>
        </w:numPr>
        <w:tabs>
          <w:tab w:val="left" w:pos="567"/>
          <w:tab w:val="left" w:pos="1134"/>
        </w:tabs>
        <w:suppressAutoHyphens/>
        <w:spacing w:after="0" w:line="240" w:lineRule="auto"/>
        <w:ind w:left="0" w:firstLine="567"/>
        <w:jc w:val="both"/>
        <w:rPr>
          <w:rFonts w:ascii="Trebuchet MS" w:hAnsi="Trebuchet MS"/>
          <w:bCs/>
          <w:sz w:val="22"/>
          <w:szCs w:val="22"/>
        </w:rPr>
      </w:pPr>
      <w:r w:rsidRPr="008362C4">
        <w:rPr>
          <w:rFonts w:ascii="Trebuchet MS" w:hAnsi="Trebuchet MS" w:cs="Arial"/>
          <w:bCs/>
          <w:sz w:val="22"/>
          <w:szCs w:val="22"/>
          <w:lang w:bidi="hi-IN"/>
        </w:rPr>
        <w:t xml:space="preserve">Sutartinius įsipareigojimus, kuriuos </w:t>
      </w:r>
      <w:r w:rsidRPr="008362C4">
        <w:rPr>
          <w:rFonts w:ascii="Trebuchet MS" w:hAnsi="Trebuchet MS"/>
          <w:bCs/>
          <w:sz w:val="22"/>
          <w:szCs w:val="22"/>
        </w:rPr>
        <w:t>Tiekėjas</w:t>
      </w:r>
      <w:r w:rsidRPr="008362C4">
        <w:rPr>
          <w:rFonts w:ascii="Trebuchet MS" w:hAnsi="Trebuchet MS" w:cs="Arial"/>
          <w:bCs/>
          <w:sz w:val="22"/>
          <w:szCs w:val="22"/>
          <w:lang w:bidi="hi-IN"/>
        </w:rPr>
        <w:t xml:space="preserve"> pasiūlyme Pirkimui numatė perduoti subtiekėjams, gali teikti tie subtiekėjai, kuriuos </w:t>
      </w:r>
      <w:r w:rsidRPr="008362C4">
        <w:rPr>
          <w:rFonts w:ascii="Trebuchet MS" w:hAnsi="Trebuchet MS"/>
          <w:bCs/>
          <w:sz w:val="22"/>
          <w:szCs w:val="22"/>
        </w:rPr>
        <w:t>Tiekėjas</w:t>
      </w:r>
      <w:r w:rsidRPr="008362C4">
        <w:rPr>
          <w:rFonts w:ascii="Trebuchet MS" w:hAnsi="Trebuchet MS" w:cs="Arial"/>
          <w:bCs/>
          <w:sz w:val="22"/>
          <w:szCs w:val="22"/>
          <w:lang w:bidi="hi-IN"/>
        </w:rPr>
        <w:t xml:space="preserve"> iš anksto nurodė teikdamas pasiūlymą Pirkimui.</w:t>
      </w:r>
    </w:p>
    <w:p w14:paraId="56D57C95" w14:textId="77777777" w:rsidR="00443E83" w:rsidRPr="008362C4" w:rsidRDefault="00443E83" w:rsidP="000633DE">
      <w:pPr>
        <w:numPr>
          <w:ilvl w:val="1"/>
          <w:numId w:val="36"/>
        </w:numPr>
        <w:tabs>
          <w:tab w:val="left" w:pos="567"/>
          <w:tab w:val="left" w:pos="1134"/>
        </w:tabs>
        <w:suppressAutoHyphens/>
        <w:spacing w:after="0" w:line="240" w:lineRule="auto"/>
        <w:ind w:left="0" w:firstLine="567"/>
        <w:jc w:val="both"/>
        <w:rPr>
          <w:rFonts w:ascii="Trebuchet MS" w:hAnsi="Trebuchet MS"/>
          <w:bCs/>
          <w:sz w:val="22"/>
          <w:szCs w:val="22"/>
        </w:rPr>
      </w:pPr>
      <w:r w:rsidRPr="008362C4">
        <w:rPr>
          <w:rFonts w:ascii="Trebuchet MS" w:hAnsi="Trebuchet MS"/>
          <w:bCs/>
          <w:sz w:val="22"/>
          <w:szCs w:val="22"/>
          <w:lang w:bidi="hi-IN"/>
        </w:rPr>
        <w:t>Subtiekėjo keitimas galimas tik tiems s</w:t>
      </w:r>
      <w:r w:rsidRPr="008362C4">
        <w:rPr>
          <w:rFonts w:ascii="Trebuchet MS" w:hAnsi="Trebuchet MS" w:cs="Arial"/>
          <w:bCs/>
          <w:sz w:val="22"/>
          <w:szCs w:val="22"/>
          <w:lang w:bidi="hi-IN"/>
        </w:rPr>
        <w:t>utartiniams įsipareigojimams</w:t>
      </w:r>
      <w:r w:rsidRPr="008362C4">
        <w:rPr>
          <w:rFonts w:ascii="Trebuchet MS" w:hAnsi="Trebuchet MS"/>
          <w:bCs/>
          <w:sz w:val="22"/>
          <w:szCs w:val="22"/>
          <w:lang w:bidi="hi-IN"/>
        </w:rPr>
        <w:t xml:space="preserve">, kuriuos </w:t>
      </w:r>
      <w:r w:rsidRPr="008362C4">
        <w:rPr>
          <w:rFonts w:ascii="Trebuchet MS" w:hAnsi="Trebuchet MS"/>
          <w:bCs/>
          <w:sz w:val="22"/>
          <w:szCs w:val="22"/>
        </w:rPr>
        <w:t>Tiekėjas</w:t>
      </w:r>
      <w:r w:rsidRPr="008362C4">
        <w:rPr>
          <w:rFonts w:ascii="Trebuchet MS" w:hAnsi="Trebuchet MS"/>
          <w:bCs/>
          <w:sz w:val="22"/>
          <w:szCs w:val="22"/>
          <w:lang w:bidi="hi-IN"/>
        </w:rPr>
        <w:t xml:space="preserve"> pasiūlyme numatė jiems perduoti.</w:t>
      </w:r>
    </w:p>
    <w:p w14:paraId="5719461B" w14:textId="77777777" w:rsidR="00443E83" w:rsidRPr="008362C4" w:rsidRDefault="00443E83" w:rsidP="000633DE">
      <w:pPr>
        <w:numPr>
          <w:ilvl w:val="1"/>
          <w:numId w:val="36"/>
        </w:numPr>
        <w:tabs>
          <w:tab w:val="left" w:pos="567"/>
          <w:tab w:val="left" w:pos="1134"/>
        </w:tabs>
        <w:suppressAutoHyphens/>
        <w:spacing w:after="0" w:line="240" w:lineRule="auto"/>
        <w:ind w:left="0" w:firstLine="567"/>
        <w:jc w:val="both"/>
        <w:rPr>
          <w:rFonts w:ascii="Trebuchet MS" w:hAnsi="Trebuchet MS"/>
          <w:bCs/>
          <w:sz w:val="22"/>
          <w:szCs w:val="22"/>
        </w:rPr>
      </w:pPr>
      <w:r w:rsidRPr="008362C4">
        <w:rPr>
          <w:rFonts w:ascii="Trebuchet MS" w:hAnsi="Trebuchet MS" w:cs="Arial"/>
          <w:bCs/>
          <w:sz w:val="22"/>
          <w:szCs w:val="22"/>
          <w:lang w:bidi="hi-IN"/>
        </w:rPr>
        <w:t xml:space="preserve">Subtiekėjų keitimas ar naujų subtiekėjų pasitelkimas galimas tik tuomet, kai </w:t>
      </w:r>
      <w:r w:rsidRPr="008362C4">
        <w:rPr>
          <w:rFonts w:ascii="Trebuchet MS" w:hAnsi="Trebuchet MS"/>
          <w:bCs/>
          <w:sz w:val="22"/>
          <w:szCs w:val="22"/>
        </w:rPr>
        <w:t>Tiekėjas</w:t>
      </w:r>
      <w:r w:rsidRPr="008362C4">
        <w:rPr>
          <w:rFonts w:ascii="Trebuchet MS" w:hAnsi="Trebuchet MS" w:cs="Arial"/>
          <w:bCs/>
          <w:sz w:val="22"/>
          <w:szCs w:val="22"/>
          <w:lang w:bidi="hi-IN"/>
        </w:rPr>
        <w:t xml:space="preserve"> pateikia prašymą </w:t>
      </w:r>
      <w:r w:rsidRPr="008362C4">
        <w:rPr>
          <w:rFonts w:ascii="Trebuchet MS" w:hAnsi="Trebuchet MS"/>
          <w:bCs/>
          <w:sz w:val="22"/>
          <w:szCs w:val="22"/>
        </w:rPr>
        <w:t>Pirkėjui</w:t>
      </w:r>
      <w:r w:rsidRPr="008362C4">
        <w:rPr>
          <w:rFonts w:ascii="Trebuchet MS" w:hAnsi="Trebuchet MS" w:cs="Arial"/>
          <w:bCs/>
          <w:sz w:val="22"/>
          <w:szCs w:val="22"/>
          <w:lang w:bidi="hi-IN"/>
        </w:rPr>
        <w:t xml:space="preserve"> dėl subtiekėjo, kuris nurodytas Sutartyje, keitimo ar naujo subtiekėjo pasitelkimo, subtiekėjo atitiktį Pirkimo dokumentuose nustatytiems kvalifikaciniams reikalavimams pagrindžiančius dokumentus (jei Pirkimo dokumentuose subtiekėjams buvo keliami kvalifikaciniai reikalavimai) bei gauna raštišką </w:t>
      </w:r>
      <w:r w:rsidRPr="008362C4">
        <w:rPr>
          <w:rFonts w:ascii="Trebuchet MS" w:hAnsi="Trebuchet MS"/>
          <w:bCs/>
          <w:sz w:val="22"/>
          <w:szCs w:val="22"/>
        </w:rPr>
        <w:t>Pirkėjo</w:t>
      </w:r>
      <w:r w:rsidRPr="008362C4">
        <w:rPr>
          <w:rFonts w:ascii="Trebuchet MS" w:hAnsi="Trebuchet MS" w:cs="Arial"/>
          <w:bCs/>
          <w:sz w:val="22"/>
          <w:szCs w:val="22"/>
          <w:lang w:bidi="hi-IN"/>
        </w:rPr>
        <w:t xml:space="preserve"> sutikimą dėl pasirinkto subtiekėjo pakeitimo ar naujo subtiekėjo pasitelkimo. Kartu su nurodytais dokumentais, </w:t>
      </w: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taip pat turi pateikti </w:t>
      </w:r>
      <w:r w:rsidRPr="008362C4">
        <w:rPr>
          <w:rFonts w:ascii="Trebuchet MS" w:hAnsi="Trebuchet MS"/>
          <w:bCs/>
          <w:sz w:val="22"/>
          <w:szCs w:val="22"/>
        </w:rPr>
        <w:t>Pirkėjui</w:t>
      </w:r>
      <w:r w:rsidRPr="008362C4">
        <w:rPr>
          <w:rFonts w:ascii="Trebuchet MS" w:hAnsi="Trebuchet MS" w:cs="Arial"/>
          <w:bCs/>
          <w:sz w:val="22"/>
          <w:szCs w:val="22"/>
          <w:lang w:bidi="hi-IN"/>
        </w:rPr>
        <w:t xml:space="preserve">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FA35BD0" w14:textId="77777777" w:rsidR="00443E83" w:rsidRPr="008362C4" w:rsidRDefault="00443E83" w:rsidP="000633DE">
      <w:pPr>
        <w:numPr>
          <w:ilvl w:val="1"/>
          <w:numId w:val="36"/>
        </w:numPr>
        <w:tabs>
          <w:tab w:val="left" w:pos="1134"/>
        </w:tabs>
        <w:suppressAutoHyphens/>
        <w:spacing w:after="0" w:line="240" w:lineRule="auto"/>
        <w:ind w:left="0" w:firstLine="567"/>
        <w:jc w:val="both"/>
        <w:rPr>
          <w:rFonts w:ascii="Trebuchet MS" w:hAnsi="Trebuchet MS"/>
          <w:bCs/>
          <w:sz w:val="22"/>
          <w:szCs w:val="22"/>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privalo užtikrinti, kad Sutarties sudarymo momentu ir visą jos galiojimo laikotarpį Sutartį vykdantys subtiekėjai turėtų reikiamą kvalifikaciją ir patirtį, būtinas tinkamam Sutarties vykdymui. Už subtiekėjų tiekiamų Prekių kokybę </w:t>
      </w:r>
      <w:r w:rsidRPr="008362C4">
        <w:rPr>
          <w:rFonts w:ascii="Trebuchet MS" w:hAnsi="Trebuchet MS"/>
          <w:bCs/>
          <w:sz w:val="22"/>
          <w:szCs w:val="22"/>
        </w:rPr>
        <w:t>Pirkėjui</w:t>
      </w:r>
      <w:r w:rsidRPr="008362C4">
        <w:rPr>
          <w:rFonts w:ascii="Trebuchet MS" w:hAnsi="Trebuchet MS" w:cs="Arial"/>
          <w:bCs/>
          <w:sz w:val="22"/>
          <w:szCs w:val="22"/>
          <w:lang w:bidi="hi-IN"/>
        </w:rPr>
        <w:t xml:space="preserve"> atsako </w:t>
      </w:r>
      <w:r w:rsidRPr="008362C4">
        <w:rPr>
          <w:rFonts w:ascii="Trebuchet MS" w:hAnsi="Trebuchet MS"/>
          <w:bCs/>
          <w:sz w:val="22"/>
          <w:szCs w:val="22"/>
        </w:rPr>
        <w:t>Tiekėjas.</w:t>
      </w:r>
    </w:p>
    <w:p w14:paraId="39062AE1" w14:textId="66A5A101" w:rsidR="00443E83" w:rsidRPr="008362C4" w:rsidRDefault="00443E83" w:rsidP="000633DE">
      <w:pPr>
        <w:numPr>
          <w:ilvl w:val="1"/>
          <w:numId w:val="36"/>
        </w:numPr>
        <w:tabs>
          <w:tab w:val="left" w:pos="1134"/>
        </w:tabs>
        <w:suppressAutoHyphens/>
        <w:spacing w:after="0" w:line="240" w:lineRule="auto"/>
        <w:ind w:left="0" w:firstLine="567"/>
        <w:jc w:val="both"/>
        <w:rPr>
          <w:rFonts w:ascii="Trebuchet MS" w:hAnsi="Trebuchet MS"/>
          <w:bCs/>
          <w:sz w:val="22"/>
          <w:szCs w:val="22"/>
        </w:rPr>
      </w:pPr>
      <w:r w:rsidRPr="008362C4">
        <w:rPr>
          <w:rFonts w:ascii="Trebuchet MS" w:hAnsi="Trebuchet MS" w:cs="Arial"/>
          <w:bCs/>
          <w:sz w:val="22"/>
          <w:szCs w:val="22"/>
          <w:lang w:bidi="hi-IN"/>
        </w:rPr>
        <w:t xml:space="preserve">Sutartis iš </w:t>
      </w:r>
      <w:r w:rsidRPr="008362C4">
        <w:rPr>
          <w:rFonts w:ascii="Trebuchet MS" w:hAnsi="Trebuchet MS"/>
          <w:bCs/>
          <w:sz w:val="22"/>
          <w:szCs w:val="22"/>
        </w:rPr>
        <w:t xml:space="preserve">Tiekėjo </w:t>
      </w:r>
      <w:r w:rsidRPr="008362C4">
        <w:rPr>
          <w:rFonts w:ascii="Trebuchet MS" w:hAnsi="Trebuchet MS" w:cs="Arial"/>
          <w:bCs/>
          <w:sz w:val="22"/>
          <w:szCs w:val="22"/>
          <w:lang w:bidi="hi-IN"/>
        </w:rPr>
        <w:t>pusės vykdoma jungtinės veiklos pagrindu</w:t>
      </w:r>
      <w:r w:rsidRPr="008362C4">
        <w:rPr>
          <w:rFonts w:ascii="Trebuchet MS" w:hAnsi="Trebuchet MS" w:cs="Arial"/>
          <w:bCs/>
          <w:iCs/>
          <w:sz w:val="22"/>
          <w:szCs w:val="22"/>
          <w:lang w:bidi="hi-IN"/>
        </w:rPr>
        <w:t xml:space="preserve">: </w:t>
      </w:r>
      <w:sdt>
        <w:sdtPr>
          <w:rPr>
            <w:rFonts w:ascii="Trebuchet MS" w:hAnsi="Trebuchet MS" w:cs="Arial"/>
            <w:bCs/>
            <w:sz w:val="22"/>
            <w:szCs w:val="22"/>
            <w:lang w:bidi="hi-IN"/>
          </w:rPr>
          <w:id w:val="39342207"/>
          <w:placeholder>
            <w:docPart w:val="DD0996E34DC449EE885728C1360D5BD9"/>
          </w:placeholder>
          <w:dropDownList>
            <w:listItem w:displayText="TAIP" w:value="TAIP"/>
            <w:listItem w:displayText="NE" w:value="NE"/>
          </w:dropDownList>
        </w:sdtPr>
        <w:sdtEndPr/>
        <w:sdtContent>
          <w:r w:rsidR="002B71A7">
            <w:rPr>
              <w:rFonts w:ascii="Trebuchet MS" w:hAnsi="Trebuchet MS" w:cs="Arial"/>
              <w:bCs/>
              <w:sz w:val="22"/>
              <w:szCs w:val="22"/>
              <w:lang w:bidi="hi-IN"/>
            </w:rPr>
            <w:t>NE</w:t>
          </w:r>
        </w:sdtContent>
      </w:sdt>
      <w:r w:rsidR="002B71A7">
        <w:rPr>
          <w:rFonts w:ascii="Trebuchet MS" w:hAnsi="Trebuchet MS" w:cs="Arial"/>
          <w:bCs/>
          <w:iCs/>
          <w:sz w:val="22"/>
          <w:szCs w:val="22"/>
          <w:lang w:bidi="hi-IN"/>
        </w:rPr>
        <w:t>.</w:t>
      </w:r>
    </w:p>
    <w:p w14:paraId="3CA7DE5E" w14:textId="77777777" w:rsidR="00443E83" w:rsidRPr="008362C4" w:rsidRDefault="00443E83" w:rsidP="000633DE">
      <w:pPr>
        <w:numPr>
          <w:ilvl w:val="1"/>
          <w:numId w:val="36"/>
        </w:numPr>
        <w:tabs>
          <w:tab w:val="num" w:pos="1134"/>
          <w:tab w:val="left" w:pos="1276"/>
        </w:tabs>
        <w:suppressAutoHyphens/>
        <w:spacing w:after="0" w:line="240" w:lineRule="auto"/>
        <w:ind w:left="0" w:firstLine="567"/>
        <w:jc w:val="both"/>
        <w:rPr>
          <w:rFonts w:ascii="Trebuchet MS" w:hAnsi="Trebuchet MS"/>
          <w:bCs/>
          <w:sz w:val="22"/>
          <w:szCs w:val="22"/>
        </w:rPr>
      </w:pPr>
      <w:r w:rsidRPr="008362C4">
        <w:rPr>
          <w:rFonts w:ascii="Trebuchet MS" w:hAnsi="Trebuchet MS" w:cs="Arial"/>
          <w:bCs/>
          <w:sz w:val="22"/>
          <w:szCs w:val="22"/>
          <w:lang w:bidi="hi-IN"/>
        </w:rPr>
        <w:t>Atsiradus poreikiui keisti jungtinės veiklos sutartyje nurodytus partnerius kitais (jeigu Prekės tiekiamos pagal jungtinės veiklos sutartį), privalo būti įvykdytos visos žemiau nurodytos sąlygos:</w:t>
      </w:r>
    </w:p>
    <w:p w14:paraId="0F0A93D1" w14:textId="77777777" w:rsidR="00443E83" w:rsidRPr="008362C4" w:rsidRDefault="00443E83" w:rsidP="000633DE">
      <w:pPr>
        <w:numPr>
          <w:ilvl w:val="2"/>
          <w:numId w:val="36"/>
        </w:numPr>
        <w:tabs>
          <w:tab w:val="left" w:pos="1418"/>
        </w:tabs>
        <w:spacing w:after="0" w:line="240" w:lineRule="auto"/>
        <w:ind w:left="0" w:firstLine="567"/>
        <w:jc w:val="both"/>
        <w:rPr>
          <w:rFonts w:ascii="Trebuchet MS" w:hAnsi="Trebuchet MS" w:cs="Arial"/>
          <w:bCs/>
          <w:sz w:val="22"/>
          <w:szCs w:val="22"/>
          <w:lang w:bidi="hi-IN"/>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pateikia </w:t>
      </w:r>
      <w:r w:rsidRPr="008362C4">
        <w:rPr>
          <w:rFonts w:ascii="Trebuchet MS" w:hAnsi="Trebuchet MS"/>
          <w:bCs/>
          <w:sz w:val="22"/>
          <w:szCs w:val="22"/>
        </w:rPr>
        <w:t>Pirkėjui</w:t>
      </w:r>
      <w:r w:rsidRPr="008362C4">
        <w:rPr>
          <w:rFonts w:ascii="Trebuchet MS" w:hAnsi="Trebuchet MS" w:cs="Arial"/>
          <w:bCs/>
          <w:sz w:val="22"/>
          <w:szCs w:val="22"/>
          <w:lang w:bidi="hi-IN"/>
        </w:rPr>
        <w:t xml:space="preserve"> šiuos dokumentus:</w:t>
      </w:r>
    </w:p>
    <w:p w14:paraId="23D58056" w14:textId="77777777" w:rsidR="00443E83" w:rsidRPr="008362C4" w:rsidRDefault="00443E83" w:rsidP="000633DE">
      <w:pPr>
        <w:numPr>
          <w:ilvl w:val="3"/>
          <w:numId w:val="36"/>
        </w:numPr>
        <w:tabs>
          <w:tab w:val="num" w:pos="1440"/>
          <w:tab w:val="left" w:pos="1701"/>
        </w:tabs>
        <w:spacing w:after="0" w:line="240" w:lineRule="auto"/>
        <w:ind w:left="0" w:firstLine="567"/>
        <w:jc w:val="both"/>
        <w:rPr>
          <w:rFonts w:ascii="Trebuchet MS" w:hAnsi="Trebuchet MS" w:cs="Arial"/>
          <w:bCs/>
          <w:sz w:val="22"/>
          <w:szCs w:val="22"/>
          <w:lang w:bidi="hi-IN"/>
        </w:rPr>
      </w:pPr>
      <w:r w:rsidRPr="008362C4">
        <w:rPr>
          <w:rFonts w:ascii="Trebuchet MS" w:hAnsi="Trebuchet MS" w:cs="Arial"/>
          <w:bCs/>
          <w:sz w:val="22"/>
          <w:szCs w:val="22"/>
          <w:lang w:bidi="hi-IN"/>
        </w:rPr>
        <w:t>pasiliekančio jungtinės veiklos partnerio prašymą dėl jungtinės veiklos partnerio keitimo;</w:t>
      </w:r>
    </w:p>
    <w:p w14:paraId="50A91AB0" w14:textId="77777777" w:rsidR="00443E83" w:rsidRPr="008362C4" w:rsidRDefault="00443E83" w:rsidP="000633DE">
      <w:pPr>
        <w:numPr>
          <w:ilvl w:val="3"/>
          <w:numId w:val="36"/>
        </w:numPr>
        <w:tabs>
          <w:tab w:val="num" w:pos="1440"/>
          <w:tab w:val="left" w:pos="1701"/>
        </w:tabs>
        <w:spacing w:after="0" w:line="240" w:lineRule="auto"/>
        <w:ind w:left="0" w:firstLine="567"/>
        <w:jc w:val="both"/>
        <w:rPr>
          <w:rFonts w:ascii="Trebuchet MS" w:hAnsi="Trebuchet MS" w:cs="Arial"/>
          <w:bCs/>
          <w:sz w:val="22"/>
          <w:szCs w:val="22"/>
          <w:lang w:bidi="hi-IN"/>
        </w:rPr>
      </w:pPr>
      <w:r w:rsidRPr="008362C4">
        <w:rPr>
          <w:rFonts w:ascii="Trebuchet MS" w:hAnsi="Trebuchet MS" w:cs="Arial"/>
          <w:bCs/>
          <w:sz w:val="22"/>
          <w:szCs w:val="22"/>
          <w:lang w:bidi="hi-IN"/>
        </w:rPr>
        <w:t>pasitraukiančio jungtinės veiklos partnerio prašymą pasitraukti iš jungtinės veiklos sutarties partnerių ir perduoti visus įsipareigojimus pagal jungtinės veiklos sutartį naujajam/ pasiliekančiam jungtinės veiklos partneriui;</w:t>
      </w:r>
    </w:p>
    <w:p w14:paraId="0271BBAA" w14:textId="77777777" w:rsidR="00443E83" w:rsidRPr="008362C4" w:rsidRDefault="00443E83" w:rsidP="000633DE">
      <w:pPr>
        <w:numPr>
          <w:ilvl w:val="3"/>
          <w:numId w:val="36"/>
        </w:numPr>
        <w:tabs>
          <w:tab w:val="left" w:pos="0"/>
          <w:tab w:val="num" w:pos="1440"/>
          <w:tab w:val="left" w:pos="1701"/>
        </w:tabs>
        <w:spacing w:after="0" w:line="240" w:lineRule="auto"/>
        <w:ind w:left="0" w:firstLine="567"/>
        <w:jc w:val="both"/>
        <w:rPr>
          <w:rFonts w:ascii="Trebuchet MS" w:hAnsi="Trebuchet MS" w:cs="Arial"/>
          <w:bCs/>
          <w:sz w:val="22"/>
          <w:szCs w:val="22"/>
          <w:lang w:bidi="hi-IN"/>
        </w:rPr>
      </w:pPr>
      <w:r w:rsidRPr="008362C4">
        <w:rPr>
          <w:rFonts w:ascii="Trebuchet MS" w:hAnsi="Trebuchet MS" w:cs="Arial"/>
          <w:bCs/>
          <w:sz w:val="22"/>
          <w:szCs w:val="22"/>
          <w:lang w:bidi="hi-IN"/>
        </w:rPr>
        <w:lastRenderedPageBreak/>
        <w:t>naujojo/pasiliekančio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039278C" w14:textId="77777777" w:rsidR="00443E83" w:rsidRPr="008362C4" w:rsidRDefault="00443E83" w:rsidP="000633DE">
      <w:pPr>
        <w:numPr>
          <w:ilvl w:val="2"/>
          <w:numId w:val="36"/>
        </w:numPr>
        <w:tabs>
          <w:tab w:val="left" w:pos="0"/>
          <w:tab w:val="num" w:pos="1440"/>
        </w:tabs>
        <w:spacing w:after="0" w:line="240" w:lineRule="auto"/>
        <w:ind w:hanging="1287"/>
        <w:jc w:val="both"/>
        <w:rPr>
          <w:rFonts w:ascii="Trebuchet MS" w:hAnsi="Trebuchet MS" w:cs="Arial"/>
          <w:bCs/>
          <w:sz w:val="22"/>
          <w:szCs w:val="22"/>
          <w:lang w:bidi="hi-IN"/>
        </w:rPr>
      </w:pPr>
      <w:r w:rsidRPr="008362C4">
        <w:rPr>
          <w:rFonts w:ascii="Trebuchet MS" w:hAnsi="Trebuchet MS"/>
          <w:bCs/>
          <w:sz w:val="22"/>
          <w:szCs w:val="22"/>
        </w:rPr>
        <w:t xml:space="preserve">Tiekėjas </w:t>
      </w:r>
      <w:r w:rsidRPr="008362C4">
        <w:rPr>
          <w:rFonts w:ascii="Trebuchet MS" w:hAnsi="Trebuchet MS" w:cs="Arial"/>
          <w:bCs/>
          <w:sz w:val="22"/>
          <w:szCs w:val="22"/>
          <w:lang w:bidi="hi-IN"/>
        </w:rPr>
        <w:t xml:space="preserve">gauna </w:t>
      </w:r>
      <w:r w:rsidRPr="008362C4">
        <w:rPr>
          <w:rFonts w:ascii="Trebuchet MS" w:hAnsi="Trebuchet MS"/>
          <w:bCs/>
          <w:sz w:val="22"/>
          <w:szCs w:val="22"/>
        </w:rPr>
        <w:t>Pirkėjo</w:t>
      </w:r>
      <w:r w:rsidRPr="008362C4">
        <w:rPr>
          <w:rFonts w:ascii="Trebuchet MS" w:hAnsi="Trebuchet MS" w:cs="Arial"/>
          <w:bCs/>
          <w:sz w:val="22"/>
          <w:szCs w:val="22"/>
          <w:lang w:bidi="hi-IN"/>
        </w:rPr>
        <w:t xml:space="preserve"> rašytinį sutikimą keisti jungtinės veiklos partnerius.</w:t>
      </w:r>
    </w:p>
    <w:p w14:paraId="0BAF07F2" w14:textId="77777777" w:rsidR="00443E83" w:rsidRPr="008362C4" w:rsidRDefault="00443E83" w:rsidP="000633DE">
      <w:pPr>
        <w:numPr>
          <w:ilvl w:val="2"/>
          <w:numId w:val="36"/>
        </w:numPr>
        <w:tabs>
          <w:tab w:val="left" w:pos="0"/>
          <w:tab w:val="num" w:pos="1440"/>
        </w:tabs>
        <w:spacing w:after="0" w:line="240" w:lineRule="auto"/>
        <w:ind w:left="0" w:firstLine="567"/>
        <w:jc w:val="both"/>
        <w:rPr>
          <w:rFonts w:ascii="Trebuchet MS" w:hAnsi="Trebuchet MS" w:cs="Arial"/>
          <w:bCs/>
          <w:sz w:val="22"/>
          <w:szCs w:val="22"/>
          <w:lang w:bidi="hi-IN"/>
        </w:rPr>
      </w:pPr>
      <w:r w:rsidRPr="008362C4">
        <w:rPr>
          <w:rFonts w:ascii="Trebuchet MS" w:hAnsi="Trebuchet MS"/>
          <w:bCs/>
          <w:sz w:val="22"/>
          <w:szCs w:val="22"/>
        </w:rPr>
        <w:t>Tiekėjas</w:t>
      </w:r>
      <w:r w:rsidRPr="008362C4">
        <w:rPr>
          <w:rFonts w:ascii="Trebuchet MS" w:hAnsi="Trebuchet MS" w:cs="Arial"/>
          <w:bCs/>
          <w:sz w:val="22"/>
          <w:szCs w:val="22"/>
          <w:lang w:bidi="hi-IN"/>
        </w:rPr>
        <w:t xml:space="preserve">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54D0907A" w14:textId="77777777" w:rsidR="00443E83" w:rsidRPr="008362C4" w:rsidRDefault="00443E83" w:rsidP="000633DE">
      <w:pPr>
        <w:numPr>
          <w:ilvl w:val="1"/>
          <w:numId w:val="36"/>
        </w:numPr>
        <w:tabs>
          <w:tab w:val="left" w:pos="0"/>
          <w:tab w:val="num" w:pos="1134"/>
        </w:tabs>
        <w:spacing w:after="0" w:line="240" w:lineRule="auto"/>
        <w:ind w:left="0" w:firstLine="567"/>
        <w:jc w:val="both"/>
        <w:rPr>
          <w:rFonts w:ascii="Trebuchet MS" w:hAnsi="Trebuchet MS"/>
          <w:bCs/>
          <w:sz w:val="22"/>
          <w:szCs w:val="22"/>
        </w:rPr>
      </w:pPr>
      <w:r w:rsidRPr="008362C4">
        <w:rPr>
          <w:rFonts w:ascii="Trebuchet MS" w:hAnsi="Trebuchet MS" w:cs="Arial"/>
          <w:bCs/>
          <w:sz w:val="22"/>
          <w:szCs w:val="22"/>
          <w:lang w:bidi="hi-IN"/>
        </w:rPr>
        <w:t>Šio skyriaus nuostatų nesilaikymas yra laikomas esminiu Sutarties pažeidimu.</w:t>
      </w:r>
    </w:p>
    <w:p w14:paraId="60436FAF" w14:textId="77777777" w:rsidR="00443E83" w:rsidRPr="008362C4" w:rsidRDefault="00443E83" w:rsidP="00897010">
      <w:pPr>
        <w:tabs>
          <w:tab w:val="left" w:pos="0"/>
        </w:tabs>
        <w:spacing w:after="0" w:line="240" w:lineRule="auto"/>
        <w:ind w:left="709" w:firstLine="567"/>
        <w:jc w:val="both"/>
        <w:rPr>
          <w:rFonts w:ascii="Trebuchet MS" w:hAnsi="Trebuchet MS"/>
          <w:bCs/>
          <w:sz w:val="22"/>
          <w:szCs w:val="22"/>
        </w:rPr>
      </w:pPr>
    </w:p>
    <w:p w14:paraId="162084D6" w14:textId="77777777" w:rsidR="00443E83" w:rsidRPr="008362C4" w:rsidRDefault="00443E83" w:rsidP="000633DE">
      <w:pPr>
        <w:keepNext/>
        <w:numPr>
          <w:ilvl w:val="0"/>
          <w:numId w:val="36"/>
        </w:numPr>
        <w:spacing w:after="0" w:line="240" w:lineRule="auto"/>
        <w:ind w:left="403" w:hanging="403"/>
        <w:jc w:val="center"/>
        <w:outlineLvl w:val="0"/>
        <w:rPr>
          <w:rFonts w:ascii="Trebuchet MS" w:hAnsi="Trebuchet MS"/>
          <w:sz w:val="22"/>
          <w:szCs w:val="22"/>
        </w:rPr>
      </w:pPr>
      <w:bookmarkStart w:id="44" w:name="_Toc525049611"/>
      <w:bookmarkStart w:id="45" w:name="_Toc525049723"/>
      <w:bookmarkStart w:id="46" w:name="_Toc525049833"/>
      <w:bookmarkStart w:id="47" w:name="_Toc8750475"/>
      <w:bookmarkStart w:id="48" w:name="_Toc37419642"/>
      <w:bookmarkStart w:id="49" w:name="_Toc88222606"/>
      <w:bookmarkStart w:id="50" w:name="_Toc102654340"/>
      <w:bookmarkStart w:id="51" w:name="_Toc105406935"/>
      <w:bookmarkStart w:id="52" w:name="_Toc108090440"/>
      <w:r w:rsidRPr="008362C4">
        <w:rPr>
          <w:rFonts w:ascii="Trebuchet MS" w:hAnsi="Trebuchet MS"/>
          <w:b/>
          <w:bCs/>
          <w:sz w:val="22"/>
          <w:szCs w:val="22"/>
        </w:rPr>
        <w:t>Kitos nuostatos</w:t>
      </w:r>
      <w:bookmarkEnd w:id="44"/>
      <w:bookmarkEnd w:id="45"/>
      <w:bookmarkEnd w:id="46"/>
      <w:bookmarkEnd w:id="47"/>
      <w:bookmarkEnd w:id="48"/>
      <w:bookmarkEnd w:id="49"/>
      <w:bookmarkEnd w:id="50"/>
      <w:bookmarkEnd w:id="51"/>
      <w:bookmarkEnd w:id="52"/>
    </w:p>
    <w:p w14:paraId="7894CDAC" w14:textId="77777777" w:rsidR="00443E83" w:rsidRPr="008362C4" w:rsidRDefault="00443E83" w:rsidP="00443E83">
      <w:pPr>
        <w:tabs>
          <w:tab w:val="left" w:pos="1134"/>
        </w:tabs>
        <w:spacing w:after="0" w:line="240" w:lineRule="auto"/>
        <w:jc w:val="both"/>
        <w:rPr>
          <w:rFonts w:ascii="Trebuchet MS" w:hAnsi="Trebuchet MS"/>
          <w:sz w:val="22"/>
          <w:szCs w:val="22"/>
        </w:rPr>
      </w:pPr>
    </w:p>
    <w:p w14:paraId="7FA327B5" w14:textId="783B26E7" w:rsidR="00443E83" w:rsidRPr="008362C4" w:rsidRDefault="00443E83" w:rsidP="000633DE">
      <w:pPr>
        <w:numPr>
          <w:ilvl w:val="1"/>
          <w:numId w:val="36"/>
        </w:numPr>
        <w:tabs>
          <w:tab w:val="left" w:pos="1134"/>
        </w:tabs>
        <w:spacing w:after="0" w:line="240" w:lineRule="auto"/>
        <w:ind w:left="0" w:firstLine="567"/>
        <w:jc w:val="both"/>
        <w:rPr>
          <w:rFonts w:ascii="Trebuchet MS" w:hAnsi="Trebuchet MS"/>
          <w:sz w:val="22"/>
          <w:szCs w:val="22"/>
        </w:rPr>
      </w:pPr>
      <w:r w:rsidRPr="008362C4">
        <w:rPr>
          <w:rFonts w:ascii="Trebuchet MS" w:hAnsi="Trebuchet MS"/>
          <w:bCs/>
          <w:sz w:val="22"/>
          <w:szCs w:val="22"/>
        </w:rPr>
        <w:t>Tiekėjo</w:t>
      </w:r>
      <w:r w:rsidRPr="008362C4">
        <w:rPr>
          <w:rFonts w:ascii="Trebuchet MS" w:hAnsi="Trebuchet MS"/>
          <w:b/>
          <w:sz w:val="22"/>
          <w:szCs w:val="22"/>
        </w:rPr>
        <w:t xml:space="preserve"> </w:t>
      </w:r>
      <w:r w:rsidRPr="008362C4">
        <w:rPr>
          <w:rFonts w:ascii="Trebuchet MS" w:hAnsi="Trebuchet MS"/>
          <w:sz w:val="22"/>
          <w:szCs w:val="22"/>
        </w:rPr>
        <w:t xml:space="preserve">pateiktas pasiūlymas dėl </w:t>
      </w:r>
      <w:sdt>
        <w:sdtPr>
          <w:rPr>
            <w:rFonts w:ascii="Trebuchet MS" w:hAnsi="Trebuchet MS"/>
            <w:color w:val="000000" w:themeColor="text1"/>
            <w:sz w:val="22"/>
            <w:szCs w:val="22"/>
            <w:shd w:val="clear" w:color="auto" w:fill="FFFFFF"/>
          </w:rPr>
          <w:alias w:val="Pirkimo pavadinimas"/>
          <w:tag w:val="Pirkimo pavadinimas"/>
          <w:id w:val="39342453"/>
          <w:placeholder>
            <w:docPart w:val="CBCD19FB37054607B1A2306BF8DC1BD9"/>
          </w:placeholder>
          <w:comboBox>
            <w:listItem w:value="Choose an item."/>
          </w:comboBox>
        </w:sdtPr>
        <w:sdtEndPr/>
        <w:sdtContent>
          <w:r w:rsidR="00EE2685" w:rsidRPr="00B16744">
            <w:rPr>
              <w:rFonts w:ascii="Trebuchet MS" w:hAnsi="Trebuchet MS"/>
              <w:color w:val="000000" w:themeColor="text1"/>
              <w:sz w:val="22"/>
              <w:szCs w:val="22"/>
              <w:shd w:val="clear" w:color="auto" w:fill="FFFFFF"/>
            </w:rPr>
            <w:t xml:space="preserve">,,Radioterapijos, mechanoterapijos, elektroterapijos ir fizioterapijos priemonėsnurodyti pirkimo pavadinimą“ </w:t>
          </w:r>
        </w:sdtContent>
      </w:sdt>
      <w:r w:rsidRPr="00B16744">
        <w:rPr>
          <w:rFonts w:ascii="Trebuchet MS" w:hAnsi="Trebuchet MS"/>
          <w:sz w:val="22"/>
          <w:szCs w:val="22"/>
        </w:rPr>
        <w:t xml:space="preserve"> Nr.</w:t>
      </w:r>
      <w:r w:rsidR="00EE2685" w:rsidRPr="00B16744">
        <w:rPr>
          <w:rFonts w:ascii="Trebuchet MS" w:hAnsi="Trebuchet MS"/>
          <w:sz w:val="22"/>
          <w:szCs w:val="22"/>
        </w:rPr>
        <w:t>691032</w:t>
      </w:r>
      <w:r w:rsidRPr="008362C4">
        <w:rPr>
          <w:rFonts w:ascii="Trebuchet MS" w:hAnsi="Trebuchet MS"/>
          <w:sz w:val="22"/>
          <w:szCs w:val="22"/>
        </w:rPr>
        <w:t xml:space="preserve"> ir kiti Pirkimo dokumentai yra laikomi neatskiriama šios Sutarties dalimi ir gali būti naudojami aiškinant Sutarties sąlygas.</w:t>
      </w:r>
    </w:p>
    <w:p w14:paraId="2F5500FF" w14:textId="77777777" w:rsidR="00443E83" w:rsidRPr="008362C4" w:rsidRDefault="00443E83" w:rsidP="000633DE">
      <w:pPr>
        <w:numPr>
          <w:ilvl w:val="1"/>
          <w:numId w:val="36"/>
        </w:numPr>
        <w:tabs>
          <w:tab w:val="left" w:pos="1276"/>
        </w:tabs>
        <w:spacing w:after="0" w:line="240" w:lineRule="auto"/>
        <w:ind w:left="0" w:firstLine="567"/>
        <w:jc w:val="both"/>
        <w:rPr>
          <w:rFonts w:ascii="Trebuchet MS" w:hAnsi="Trebuchet MS"/>
          <w:sz w:val="22"/>
          <w:szCs w:val="22"/>
        </w:rPr>
      </w:pPr>
      <w:r w:rsidRPr="008362C4">
        <w:rPr>
          <w:rFonts w:ascii="Trebuchet MS" w:hAnsi="Trebuchet MS"/>
          <w:sz w:val="22"/>
          <w:szCs w:val="22"/>
        </w:rPr>
        <w:t>Sutarties specialiųjų sąlygų priedai:</w:t>
      </w:r>
    </w:p>
    <w:p w14:paraId="6B1402E9" w14:textId="2D1111E7" w:rsidR="00443E83" w:rsidRPr="008362C4" w:rsidRDefault="00443E83" w:rsidP="000633DE">
      <w:pPr>
        <w:numPr>
          <w:ilvl w:val="2"/>
          <w:numId w:val="36"/>
        </w:numPr>
        <w:tabs>
          <w:tab w:val="left" w:pos="993"/>
          <w:tab w:val="left" w:pos="1276"/>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1 priedas </w:t>
      </w:r>
      <w:r w:rsidR="005D1AEC">
        <w:rPr>
          <w:rFonts w:ascii="Trebuchet MS" w:hAnsi="Trebuchet MS"/>
          <w:sz w:val="22"/>
          <w:szCs w:val="22"/>
        </w:rPr>
        <w:t>-</w:t>
      </w:r>
      <w:r w:rsidRPr="008362C4">
        <w:rPr>
          <w:rFonts w:ascii="Trebuchet MS" w:hAnsi="Trebuchet MS"/>
          <w:sz w:val="22"/>
          <w:szCs w:val="22"/>
        </w:rPr>
        <w:t xml:space="preserve"> „Prekių kaina, kiekis ir specifikacija“;</w:t>
      </w:r>
    </w:p>
    <w:p w14:paraId="79C0A166" w14:textId="70572BBA" w:rsidR="00443E83" w:rsidRDefault="00443E83" w:rsidP="000633DE">
      <w:pPr>
        <w:numPr>
          <w:ilvl w:val="2"/>
          <w:numId w:val="36"/>
        </w:numPr>
        <w:tabs>
          <w:tab w:val="left" w:pos="993"/>
          <w:tab w:val="left" w:pos="1276"/>
          <w:tab w:val="left" w:pos="1418"/>
        </w:tabs>
        <w:spacing w:after="0" w:line="240" w:lineRule="auto"/>
        <w:ind w:left="0" w:firstLine="567"/>
        <w:jc w:val="both"/>
        <w:rPr>
          <w:rFonts w:ascii="Trebuchet MS" w:hAnsi="Trebuchet MS"/>
          <w:sz w:val="22"/>
          <w:szCs w:val="22"/>
        </w:rPr>
      </w:pPr>
      <w:r w:rsidRPr="008362C4">
        <w:rPr>
          <w:rFonts w:ascii="Trebuchet MS" w:hAnsi="Trebuchet MS"/>
          <w:sz w:val="22"/>
          <w:szCs w:val="22"/>
        </w:rPr>
        <w:t xml:space="preserve">2 priedas </w:t>
      </w:r>
      <w:r w:rsidR="005D1AEC">
        <w:rPr>
          <w:rFonts w:ascii="Trebuchet MS" w:hAnsi="Trebuchet MS"/>
          <w:sz w:val="22"/>
          <w:szCs w:val="22"/>
        </w:rPr>
        <w:t>-</w:t>
      </w:r>
      <w:r w:rsidRPr="008362C4">
        <w:rPr>
          <w:rFonts w:ascii="Trebuchet MS" w:hAnsi="Trebuchet MS"/>
          <w:sz w:val="22"/>
          <w:szCs w:val="22"/>
        </w:rPr>
        <w:t xml:space="preserve"> „Prekių perdavimo—priėmimo aktas“ forma</w:t>
      </w:r>
      <w:r w:rsidR="00A75A5C">
        <w:rPr>
          <w:rFonts w:ascii="Trebuchet MS" w:hAnsi="Trebuchet MS"/>
          <w:sz w:val="22"/>
          <w:szCs w:val="22"/>
        </w:rPr>
        <w:t>;</w:t>
      </w:r>
    </w:p>
    <w:p w14:paraId="15BE3601" w14:textId="3CAA95A3" w:rsidR="00A75A5C" w:rsidRPr="008362C4" w:rsidRDefault="00A75A5C" w:rsidP="000633DE">
      <w:pPr>
        <w:numPr>
          <w:ilvl w:val="2"/>
          <w:numId w:val="36"/>
        </w:numPr>
        <w:tabs>
          <w:tab w:val="left" w:pos="993"/>
          <w:tab w:val="left" w:pos="1276"/>
          <w:tab w:val="left" w:pos="1418"/>
        </w:tabs>
        <w:spacing w:after="0" w:line="240" w:lineRule="auto"/>
        <w:ind w:left="0" w:firstLine="567"/>
        <w:jc w:val="both"/>
        <w:rPr>
          <w:rFonts w:ascii="Trebuchet MS" w:hAnsi="Trebuchet MS"/>
          <w:sz w:val="22"/>
          <w:szCs w:val="22"/>
        </w:rPr>
      </w:pPr>
      <w:r>
        <w:rPr>
          <w:rFonts w:ascii="Trebuchet MS" w:hAnsi="Trebuchet MS"/>
          <w:sz w:val="22"/>
          <w:szCs w:val="22"/>
        </w:rPr>
        <w:t>3 priedas – Tiekėjo pasiūlymas</w:t>
      </w:r>
      <w:r w:rsidR="00881274">
        <w:rPr>
          <w:rFonts w:ascii="Trebuchet MS" w:hAnsi="Trebuchet MS"/>
          <w:sz w:val="22"/>
          <w:szCs w:val="22"/>
        </w:rPr>
        <w:t xml:space="preserve"> </w:t>
      </w:r>
      <w:r w:rsidR="00881274" w:rsidRPr="00881274">
        <w:rPr>
          <w:rFonts w:ascii="Trebuchet MS" w:hAnsi="Trebuchet MS"/>
          <w:sz w:val="22"/>
          <w:szCs w:val="22"/>
        </w:rPr>
        <w:t>(atskirai nepridedama, originalas saugomas CVP IS)</w:t>
      </w:r>
      <w:r>
        <w:rPr>
          <w:rFonts w:ascii="Trebuchet MS" w:hAnsi="Trebuchet MS"/>
          <w:sz w:val="22"/>
          <w:szCs w:val="22"/>
        </w:rPr>
        <w:t>.</w:t>
      </w:r>
    </w:p>
    <w:p w14:paraId="120D093B" w14:textId="77777777" w:rsidR="00443E83" w:rsidRPr="008362C4" w:rsidRDefault="00443E83" w:rsidP="00443E83">
      <w:pPr>
        <w:spacing w:after="0" w:line="240" w:lineRule="auto"/>
        <w:rPr>
          <w:rFonts w:ascii="Trebuchet MS" w:hAnsi="Trebuchet MS"/>
          <w:sz w:val="22"/>
          <w:szCs w:val="22"/>
        </w:rPr>
      </w:pPr>
    </w:p>
    <w:tbl>
      <w:tblPr>
        <w:tblW w:w="9889" w:type="dxa"/>
        <w:tblLook w:val="00A0" w:firstRow="1" w:lastRow="0" w:firstColumn="1" w:lastColumn="0" w:noHBand="0" w:noVBand="0"/>
      </w:tblPr>
      <w:tblGrid>
        <w:gridCol w:w="5085"/>
        <w:gridCol w:w="4804"/>
      </w:tblGrid>
      <w:tr w:rsidR="00443E83" w:rsidRPr="008362C4" w14:paraId="281579AB" w14:textId="77777777" w:rsidTr="00913924">
        <w:tc>
          <w:tcPr>
            <w:tcW w:w="5085" w:type="dxa"/>
          </w:tcPr>
          <w:p w14:paraId="1927DC5A"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b/>
                <w:bCs/>
                <w:sz w:val="22"/>
                <w:szCs w:val="22"/>
              </w:rPr>
              <w:t>Pirkėjo vardu</w:t>
            </w:r>
          </w:p>
        </w:tc>
        <w:tc>
          <w:tcPr>
            <w:tcW w:w="4804" w:type="dxa"/>
          </w:tcPr>
          <w:p w14:paraId="293D19DA" w14:textId="77777777" w:rsidR="00443E83" w:rsidRPr="008362C4" w:rsidRDefault="00443E83" w:rsidP="00913924">
            <w:pPr>
              <w:spacing w:after="0" w:line="240" w:lineRule="auto"/>
              <w:ind w:right="-224"/>
              <w:rPr>
                <w:rFonts w:ascii="Trebuchet MS" w:hAnsi="Trebuchet MS"/>
                <w:sz w:val="22"/>
                <w:szCs w:val="22"/>
              </w:rPr>
            </w:pPr>
            <w:r w:rsidRPr="008362C4">
              <w:rPr>
                <w:rFonts w:ascii="Trebuchet MS" w:hAnsi="Trebuchet MS"/>
                <w:b/>
                <w:bCs/>
                <w:sz w:val="22"/>
                <w:szCs w:val="22"/>
              </w:rPr>
              <w:t>Tiekėjo vardu</w:t>
            </w:r>
          </w:p>
        </w:tc>
      </w:tr>
      <w:tr w:rsidR="00443E83" w:rsidRPr="008362C4" w14:paraId="1F3B7B72" w14:textId="77777777" w:rsidTr="00913924">
        <w:tc>
          <w:tcPr>
            <w:tcW w:w="5085" w:type="dxa"/>
          </w:tcPr>
          <w:p w14:paraId="5AE954CF" w14:textId="77777777" w:rsidR="00443E83" w:rsidRPr="008362C4" w:rsidRDefault="00443E83" w:rsidP="00913924">
            <w:pPr>
              <w:spacing w:after="0" w:line="240" w:lineRule="auto"/>
              <w:rPr>
                <w:rFonts w:ascii="Trebuchet MS" w:hAnsi="Trebuchet MS"/>
                <w:b/>
                <w:sz w:val="22"/>
                <w:szCs w:val="22"/>
              </w:rPr>
            </w:pPr>
            <w:r w:rsidRPr="008362C4">
              <w:rPr>
                <w:rFonts w:ascii="Trebuchet MS" w:hAnsi="Trebuchet MS"/>
                <w:b/>
                <w:sz w:val="22"/>
                <w:szCs w:val="22"/>
              </w:rPr>
              <w:t>Viešoji įstaiga Kauno miesto poliklinika</w:t>
            </w:r>
          </w:p>
          <w:p w14:paraId="4467722C"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Pramonės pr. 31, 51270 Kaunas</w:t>
            </w:r>
          </w:p>
          <w:p w14:paraId="4F93EE2E"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Duomenys kaupiami ir saugomi juridinių asmenų registre, kodas 135042394</w:t>
            </w:r>
          </w:p>
          <w:p w14:paraId="6F5CA86B" w14:textId="479AAC74" w:rsidR="00C9079B" w:rsidRDefault="00C9079B" w:rsidP="00913924">
            <w:pPr>
              <w:spacing w:after="0" w:line="240" w:lineRule="auto"/>
              <w:ind w:right="175"/>
              <w:rPr>
                <w:rFonts w:ascii="Trebuchet MS" w:hAnsi="Trebuchet MS"/>
                <w:sz w:val="22"/>
                <w:szCs w:val="22"/>
              </w:rPr>
            </w:pPr>
            <w:r w:rsidRPr="008362C4">
              <w:rPr>
                <w:rFonts w:ascii="Trebuchet MS" w:hAnsi="Trebuchet MS"/>
                <w:sz w:val="22"/>
                <w:szCs w:val="22"/>
              </w:rPr>
              <w:t>PVM mokėtojo kodas</w:t>
            </w:r>
            <w:r>
              <w:t xml:space="preserve"> </w:t>
            </w:r>
            <w:r w:rsidRPr="00C9079B">
              <w:rPr>
                <w:rFonts w:ascii="Trebuchet MS" w:hAnsi="Trebuchet MS"/>
                <w:sz w:val="22"/>
                <w:szCs w:val="22"/>
              </w:rPr>
              <w:t>LT350423917</w:t>
            </w:r>
          </w:p>
          <w:p w14:paraId="79253FA3" w14:textId="73250C7A"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Tel. +370 37 40 39 99</w:t>
            </w:r>
          </w:p>
          <w:p w14:paraId="22BF208D" w14:textId="4DDFE7ED"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 xml:space="preserve">El. paštas: </w:t>
            </w:r>
            <w:hyperlink r:id="rId9" w:history="1">
              <w:r w:rsidRPr="008362C4">
                <w:rPr>
                  <w:rFonts w:ascii="Trebuchet MS" w:hAnsi="Trebuchet MS"/>
                  <w:sz w:val="22"/>
                  <w:szCs w:val="22"/>
                </w:rPr>
                <w:t>info@kaunopoliklinika.lt</w:t>
              </w:r>
            </w:hyperlink>
          </w:p>
          <w:p w14:paraId="16917E68" w14:textId="2F8DB46C" w:rsidR="00443E83" w:rsidRPr="008362C4" w:rsidRDefault="00443E83" w:rsidP="00575C44">
            <w:pPr>
              <w:spacing w:after="0" w:line="240" w:lineRule="auto"/>
              <w:rPr>
                <w:rFonts w:ascii="Trebuchet MS" w:hAnsi="Trebuchet MS"/>
                <w:sz w:val="22"/>
                <w:szCs w:val="22"/>
              </w:rPr>
            </w:pPr>
          </w:p>
        </w:tc>
        <w:tc>
          <w:tcPr>
            <w:tcW w:w="4804" w:type="dxa"/>
          </w:tcPr>
          <w:p w14:paraId="01A6DF8D" w14:textId="77777777" w:rsidR="00EE2685" w:rsidRPr="00EE2685" w:rsidRDefault="00EE2685" w:rsidP="00EE2685">
            <w:pPr>
              <w:tabs>
                <w:tab w:val="center" w:pos="4820"/>
              </w:tabs>
              <w:spacing w:after="0" w:line="264" w:lineRule="exact"/>
              <w:ind w:left="20" w:right="-2" w:hanging="20"/>
              <w:jc w:val="both"/>
              <w:rPr>
                <w:rFonts w:ascii="Trebuchet MS" w:hAnsi="Trebuchet MS"/>
                <w:b/>
                <w:bCs/>
                <w:color w:val="000000"/>
                <w:sz w:val="22"/>
                <w:szCs w:val="22"/>
              </w:rPr>
            </w:pPr>
            <w:r w:rsidRPr="00EE2685">
              <w:rPr>
                <w:rFonts w:ascii="Trebuchet MS" w:hAnsi="Trebuchet MS"/>
                <w:b/>
                <w:bCs/>
                <w:color w:val="000000"/>
                <w:sz w:val="22"/>
                <w:szCs w:val="22"/>
              </w:rPr>
              <w:t>UAB „Limeta“</w:t>
            </w:r>
          </w:p>
          <w:p w14:paraId="79DAE029" w14:textId="77777777" w:rsidR="00EE2685" w:rsidRPr="00EE2685" w:rsidRDefault="00EE2685" w:rsidP="00EE2685">
            <w:pPr>
              <w:tabs>
                <w:tab w:val="left" w:pos="4257"/>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V. A. Graičiūno g. 4, LT-02241, Vilnius</w:t>
            </w:r>
          </w:p>
          <w:p w14:paraId="5CD69116" w14:textId="77777777" w:rsidR="00EE2685" w:rsidRPr="00EE2685" w:rsidRDefault="00EE2685" w:rsidP="00EE2685">
            <w:pPr>
              <w:tabs>
                <w:tab w:val="left" w:pos="4257"/>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ab/>
              <w:t>Įstaigos kodas 221906050</w:t>
            </w:r>
          </w:p>
          <w:p w14:paraId="2E88D8AD" w14:textId="77777777" w:rsidR="00EE2685" w:rsidRPr="00EE2685" w:rsidRDefault="00EE2685" w:rsidP="00EE2685">
            <w:pPr>
              <w:spacing w:after="0" w:line="264" w:lineRule="exact"/>
              <w:ind w:right="-2"/>
              <w:jc w:val="both"/>
              <w:rPr>
                <w:rFonts w:ascii="Trebuchet MS" w:hAnsi="Trebuchet MS"/>
                <w:color w:val="000000"/>
                <w:sz w:val="22"/>
                <w:szCs w:val="22"/>
              </w:rPr>
            </w:pPr>
            <w:r w:rsidRPr="00EE2685">
              <w:rPr>
                <w:rFonts w:ascii="Trebuchet MS" w:hAnsi="Trebuchet MS"/>
                <w:color w:val="000000"/>
                <w:sz w:val="22"/>
                <w:szCs w:val="22"/>
              </w:rPr>
              <w:t xml:space="preserve"> PVM kodas LT219060515</w:t>
            </w:r>
          </w:p>
          <w:p w14:paraId="52ED3CF6" w14:textId="77777777" w:rsidR="00EE2685" w:rsidRPr="00EE2685" w:rsidRDefault="00EE2685" w:rsidP="00EE2685">
            <w:pPr>
              <w:tabs>
                <w:tab w:val="left" w:pos="4232"/>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ab/>
              <w:t>A/s LT257044060001645641</w:t>
            </w:r>
          </w:p>
          <w:p w14:paraId="72489A95" w14:textId="77777777" w:rsidR="00EE2685" w:rsidRPr="00EE2685" w:rsidRDefault="00EE2685" w:rsidP="00EE2685">
            <w:pPr>
              <w:tabs>
                <w:tab w:val="left" w:pos="4232"/>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ab/>
              <w:t>AB „SEB bankas”, b/k 70440</w:t>
            </w:r>
          </w:p>
          <w:p w14:paraId="665F3193" w14:textId="77777777" w:rsidR="00EE2685" w:rsidRPr="00EE2685" w:rsidRDefault="00EE2685" w:rsidP="00EE2685">
            <w:pPr>
              <w:spacing w:after="0"/>
              <w:rPr>
                <w:rFonts w:ascii="Trebuchet MS" w:hAnsi="Trebuchet MS"/>
                <w:sz w:val="22"/>
                <w:szCs w:val="22"/>
              </w:rPr>
            </w:pPr>
            <w:r w:rsidRPr="00EE2685">
              <w:rPr>
                <w:rFonts w:ascii="Trebuchet MS" w:hAnsi="Trebuchet MS"/>
                <w:sz w:val="22"/>
                <w:szCs w:val="22"/>
              </w:rPr>
              <w:t>Tel.: (8 5) 2649696, Faks.: (8 5) 2602055</w:t>
            </w:r>
          </w:p>
          <w:p w14:paraId="6CFDC085" w14:textId="77777777" w:rsidR="00EE2685" w:rsidRPr="00EE2685" w:rsidRDefault="00EE2685" w:rsidP="00EE2685">
            <w:pPr>
              <w:spacing w:after="0"/>
              <w:rPr>
                <w:rFonts w:ascii="Trebuchet MS" w:hAnsi="Trebuchet MS"/>
                <w:sz w:val="22"/>
                <w:szCs w:val="22"/>
              </w:rPr>
            </w:pPr>
            <w:r w:rsidRPr="00EE2685">
              <w:rPr>
                <w:rFonts w:ascii="Trebuchet MS" w:hAnsi="Trebuchet MS"/>
                <w:sz w:val="22"/>
                <w:szCs w:val="22"/>
              </w:rPr>
              <w:t>vilnius@limeta.lt</w:t>
            </w:r>
          </w:p>
          <w:p w14:paraId="7DDBA056" w14:textId="4E654478" w:rsidR="00443E83" w:rsidRPr="008362C4" w:rsidRDefault="00443E83" w:rsidP="00913924">
            <w:pPr>
              <w:spacing w:after="0" w:line="240" w:lineRule="auto"/>
              <w:rPr>
                <w:rFonts w:ascii="Trebuchet MS" w:hAnsi="Trebuchet MS"/>
                <w:sz w:val="22"/>
                <w:szCs w:val="22"/>
              </w:rPr>
            </w:pPr>
          </w:p>
          <w:p w14:paraId="6DA2F26F" w14:textId="6A4F66C7" w:rsidR="00443E83" w:rsidRPr="008362C4" w:rsidRDefault="00443E83" w:rsidP="00913924">
            <w:pPr>
              <w:tabs>
                <w:tab w:val="left" w:pos="5104"/>
              </w:tabs>
              <w:spacing w:after="0" w:line="240" w:lineRule="auto"/>
              <w:ind w:right="-55"/>
              <w:rPr>
                <w:rFonts w:ascii="Trebuchet MS" w:hAnsi="Trebuchet MS"/>
                <w:b/>
                <w:bCs/>
                <w:sz w:val="22"/>
                <w:szCs w:val="22"/>
              </w:rPr>
            </w:pPr>
          </w:p>
        </w:tc>
      </w:tr>
    </w:tbl>
    <w:p w14:paraId="2DE8D9FC" w14:textId="77777777" w:rsidR="00443E83" w:rsidRPr="008362C4" w:rsidRDefault="00443E83" w:rsidP="00443E83">
      <w:pPr>
        <w:rPr>
          <w:rFonts w:ascii="Trebuchet MS" w:hAnsi="Trebuchet MS"/>
          <w:sz w:val="22"/>
          <w:szCs w:val="22"/>
        </w:rPr>
      </w:pPr>
    </w:p>
    <w:p w14:paraId="58FF72AF" w14:textId="03C0C2E8" w:rsidR="00443E83" w:rsidRPr="008362C4" w:rsidRDefault="00443E83" w:rsidP="00443E83">
      <w:pPr>
        <w:spacing w:after="0" w:line="240" w:lineRule="auto"/>
        <w:rPr>
          <w:rFonts w:ascii="Trebuchet MS" w:hAnsi="Trebuchet MS"/>
          <w:sz w:val="22"/>
          <w:szCs w:val="22"/>
        </w:rPr>
      </w:pPr>
    </w:p>
    <w:p w14:paraId="5ADF911E" w14:textId="496AACDD" w:rsidR="00443E83" w:rsidRPr="008362C4" w:rsidRDefault="00443E83" w:rsidP="00443E83">
      <w:pPr>
        <w:spacing w:after="0" w:line="240" w:lineRule="auto"/>
        <w:jc w:val="right"/>
        <w:rPr>
          <w:rFonts w:ascii="Trebuchet MS" w:hAnsi="Trebuchet MS"/>
          <w:sz w:val="22"/>
          <w:szCs w:val="22"/>
        </w:rPr>
      </w:pPr>
      <w:r w:rsidRPr="008362C4">
        <w:rPr>
          <w:rFonts w:ascii="Trebuchet MS" w:hAnsi="Trebuchet MS"/>
          <w:sz w:val="22"/>
          <w:szCs w:val="22"/>
        </w:rPr>
        <w:t xml:space="preserve">1 priedas prie </w:t>
      </w:r>
      <w:sdt>
        <w:sdtPr>
          <w:rPr>
            <w:rFonts w:ascii="Trebuchet MS" w:hAnsi="Trebuchet MS"/>
            <w:sz w:val="22"/>
            <w:szCs w:val="22"/>
          </w:rPr>
          <w:id w:val="39342213"/>
          <w:placeholder>
            <w:docPart w:val="23C69848AE4E419D873859D366BC0DFD"/>
          </w:placeholder>
          <w:date w:fullDate="2023-11-28T00:00:00Z">
            <w:dateFormat w:val="yyyy-MM-dd"/>
            <w:lid w:val="lt-LT"/>
            <w:storeMappedDataAs w:val="dateTime"/>
            <w:calendar w:val="gregorian"/>
          </w:date>
        </w:sdtPr>
        <w:sdtEndPr/>
        <w:sdtContent>
          <w:r w:rsidR="00B16744">
            <w:rPr>
              <w:rFonts w:ascii="Trebuchet MS" w:hAnsi="Trebuchet MS"/>
              <w:sz w:val="22"/>
              <w:szCs w:val="22"/>
            </w:rPr>
            <w:t>2023-11-28</w:t>
          </w:r>
        </w:sdtContent>
      </w:sdt>
      <w:r w:rsidRPr="008362C4">
        <w:rPr>
          <w:rFonts w:ascii="Trebuchet MS" w:hAnsi="Trebuchet MS"/>
          <w:sz w:val="22"/>
          <w:szCs w:val="22"/>
        </w:rPr>
        <w:t xml:space="preserve"> pirkimo–pardavimo Sutarties Nr. </w:t>
      </w:r>
      <w:sdt>
        <w:sdtPr>
          <w:rPr>
            <w:rFonts w:ascii="Trebuchet MS" w:hAnsi="Trebuchet MS"/>
            <w:sz w:val="22"/>
            <w:szCs w:val="22"/>
          </w:rPr>
          <w:alias w:val="Sutarties numeris"/>
          <w:tag w:val=""/>
          <w:id w:val="39342297"/>
          <w:placeholder>
            <w:docPart w:val="5E2F74506C9C4FC88AB08096E77381A3"/>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p>
    <w:p w14:paraId="4DCF1B2B" w14:textId="77777777" w:rsidR="00443E83" w:rsidRPr="008362C4" w:rsidRDefault="00443E83" w:rsidP="00443E83">
      <w:pPr>
        <w:spacing w:after="0" w:line="240" w:lineRule="auto"/>
        <w:jc w:val="center"/>
        <w:rPr>
          <w:rFonts w:ascii="Trebuchet MS" w:hAnsi="Trebuchet MS"/>
          <w:b/>
          <w:bCs/>
          <w:sz w:val="22"/>
          <w:szCs w:val="22"/>
        </w:rPr>
      </w:pPr>
    </w:p>
    <w:p w14:paraId="7365D05C" w14:textId="02A05A4A" w:rsidR="00090037" w:rsidRDefault="00090037" w:rsidP="00B16744">
      <w:pPr>
        <w:jc w:val="center"/>
        <w:rPr>
          <w:rFonts w:ascii="Trebuchet MS" w:hAnsi="Trebuchet MS"/>
          <w:b/>
          <w:bCs/>
          <w:sz w:val="22"/>
          <w:szCs w:val="22"/>
        </w:rPr>
      </w:pPr>
      <w:bookmarkStart w:id="53" w:name="_Hlk89182653"/>
      <w:r w:rsidRPr="008362C4">
        <w:rPr>
          <w:rFonts w:ascii="Trebuchet MS" w:hAnsi="Trebuchet MS"/>
          <w:b/>
          <w:bCs/>
          <w:sz w:val="22"/>
          <w:szCs w:val="22"/>
        </w:rPr>
        <w:t>PREKIŲ KAINA, KIEKIS IR SPECIFIKACIJA</w:t>
      </w:r>
      <w:bookmarkEnd w:id="53"/>
    </w:p>
    <w:p w14:paraId="62560628" w14:textId="77777777" w:rsidR="00090037" w:rsidRDefault="00090037" w:rsidP="00090037">
      <w:pPr>
        <w:rPr>
          <w:rFonts w:ascii="Trebuchet MS" w:hAnsi="Trebuchet MS"/>
          <w:b/>
          <w:bCs/>
          <w:sz w:val="22"/>
          <w:szCs w:val="22"/>
        </w:rPr>
      </w:pPr>
    </w:p>
    <w:tbl>
      <w:tblPr>
        <w:tblStyle w:val="TableGrid"/>
        <w:tblW w:w="0" w:type="auto"/>
        <w:tblInd w:w="-1" w:type="dxa"/>
        <w:tblLook w:val="04A0" w:firstRow="1" w:lastRow="0" w:firstColumn="1" w:lastColumn="0" w:noHBand="0" w:noVBand="1"/>
      </w:tblPr>
      <w:tblGrid>
        <w:gridCol w:w="2085"/>
        <w:gridCol w:w="3713"/>
        <w:gridCol w:w="1603"/>
        <w:gridCol w:w="1434"/>
        <w:gridCol w:w="1557"/>
      </w:tblGrid>
      <w:tr w:rsidR="00EE2685" w:rsidRPr="000D0272" w14:paraId="46124F72" w14:textId="77777777" w:rsidTr="00EE2685">
        <w:tc>
          <w:tcPr>
            <w:tcW w:w="2085" w:type="dxa"/>
            <w:tcBorders>
              <w:top w:val="single" w:sz="1" w:space="0" w:color="000000"/>
              <w:left w:val="single" w:sz="1" w:space="0" w:color="000000"/>
              <w:bottom w:val="single" w:sz="1" w:space="0" w:color="000000"/>
            </w:tcBorders>
            <w:shd w:val="clear" w:color="auto" w:fill="D9E2F3" w:themeFill="accent1" w:themeFillTint="33"/>
            <w:vAlign w:val="center"/>
          </w:tcPr>
          <w:p w14:paraId="37B83C16" w14:textId="77777777" w:rsidR="00EE2685" w:rsidRPr="000D0272" w:rsidRDefault="00EE2685" w:rsidP="000633DE">
            <w:pPr>
              <w:pStyle w:val="ListParagraph"/>
              <w:numPr>
                <w:ilvl w:val="0"/>
                <w:numId w:val="3"/>
              </w:numPr>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Pirkimo dalies Nr.</w:t>
            </w:r>
          </w:p>
        </w:tc>
        <w:tc>
          <w:tcPr>
            <w:tcW w:w="3713" w:type="dxa"/>
            <w:tcBorders>
              <w:top w:val="single" w:sz="1" w:space="0" w:color="000000"/>
              <w:left w:val="single" w:sz="1" w:space="0" w:color="000000"/>
              <w:bottom w:val="single" w:sz="1" w:space="0" w:color="000000"/>
            </w:tcBorders>
            <w:shd w:val="clear" w:color="auto" w:fill="D9E2F3" w:themeFill="accent1" w:themeFillTint="33"/>
            <w:vAlign w:val="center"/>
          </w:tcPr>
          <w:p w14:paraId="31E5E59E"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Pavadinimas</w:t>
            </w:r>
          </w:p>
        </w:tc>
        <w:tc>
          <w:tcPr>
            <w:tcW w:w="1603" w:type="dxa"/>
            <w:tcBorders>
              <w:top w:val="single" w:sz="1" w:space="0" w:color="000000"/>
              <w:left w:val="single" w:sz="1" w:space="0" w:color="000000"/>
              <w:bottom w:val="single" w:sz="1" w:space="0" w:color="000000"/>
            </w:tcBorders>
            <w:shd w:val="clear" w:color="auto" w:fill="D9E2F3" w:themeFill="accent1" w:themeFillTint="33"/>
            <w:vAlign w:val="center"/>
          </w:tcPr>
          <w:p w14:paraId="5BA6BF21" w14:textId="77777777" w:rsidR="00EE2685" w:rsidRPr="000D0272" w:rsidRDefault="00EE2685" w:rsidP="00E97E1A">
            <w:pPr>
              <w:suppressLineNumbers/>
              <w:suppressAutoHyphens/>
              <w:jc w:val="center"/>
              <w:rPr>
                <w:rFonts w:ascii="Trebuchet MS" w:eastAsia="SimSun" w:hAnsi="Trebuchet MS" w:cs="Trebuchet MS"/>
                <w:b/>
                <w:bCs/>
                <w:kern w:val="1"/>
                <w:sz w:val="22"/>
                <w:szCs w:val="22"/>
                <w:lang w:eastAsia="zh-CN" w:bidi="hi-IN"/>
              </w:rPr>
            </w:pPr>
            <w:r w:rsidRPr="000D0272">
              <w:rPr>
                <w:rFonts w:ascii="Trebuchet MS" w:eastAsia="SimSun" w:hAnsi="Trebuchet MS" w:cs="Trebuchet MS"/>
                <w:b/>
                <w:bCs/>
                <w:kern w:val="1"/>
                <w:sz w:val="22"/>
                <w:szCs w:val="22"/>
                <w:lang w:eastAsia="zh-CN" w:bidi="hi-IN"/>
              </w:rPr>
              <w:t>Kiekis,</w:t>
            </w:r>
            <w:r>
              <w:rPr>
                <w:rFonts w:ascii="Trebuchet MS" w:eastAsia="SimSun" w:hAnsi="Trebuchet MS" w:cs="Trebuchet MS"/>
                <w:b/>
                <w:bCs/>
                <w:kern w:val="1"/>
                <w:sz w:val="22"/>
                <w:szCs w:val="22"/>
                <w:lang w:eastAsia="zh-CN" w:bidi="hi-IN"/>
              </w:rPr>
              <w:t xml:space="preserve"> </w:t>
            </w:r>
            <w:r w:rsidRPr="000D0272">
              <w:rPr>
                <w:rFonts w:ascii="Trebuchet MS" w:eastAsia="SimSun" w:hAnsi="Trebuchet MS" w:cs="Trebuchet MS"/>
                <w:b/>
                <w:bCs/>
                <w:kern w:val="1"/>
                <w:sz w:val="22"/>
                <w:szCs w:val="22"/>
                <w:lang w:eastAsia="zh-CN" w:bidi="hi-IN"/>
              </w:rPr>
              <w:t>vnt</w:t>
            </w:r>
            <w:r>
              <w:rPr>
                <w:rFonts w:ascii="Trebuchet MS" w:eastAsia="SimSun" w:hAnsi="Trebuchet MS" w:cs="Trebuchet MS"/>
                <w:b/>
                <w:bCs/>
                <w:kern w:val="1"/>
                <w:sz w:val="22"/>
                <w:szCs w:val="22"/>
                <w:lang w:eastAsia="zh-CN" w:bidi="hi-IN"/>
              </w:rPr>
              <w:t>.</w:t>
            </w:r>
          </w:p>
        </w:tc>
        <w:tc>
          <w:tcPr>
            <w:tcW w:w="1434" w:type="dxa"/>
            <w:tcBorders>
              <w:top w:val="single" w:sz="1" w:space="0" w:color="000000"/>
              <w:left w:val="single" w:sz="1" w:space="0" w:color="000000"/>
              <w:bottom w:val="single" w:sz="1" w:space="0" w:color="000000"/>
            </w:tcBorders>
            <w:shd w:val="clear" w:color="auto" w:fill="D9E2F3" w:themeFill="accent1" w:themeFillTint="33"/>
            <w:vAlign w:val="center"/>
          </w:tcPr>
          <w:p w14:paraId="26FF41F0"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1 vnt. kaina Eur be PVM</w:t>
            </w:r>
          </w:p>
        </w:tc>
        <w:tc>
          <w:tcPr>
            <w:tcW w:w="1557" w:type="dxa"/>
            <w:tcBorders>
              <w:top w:val="single" w:sz="1" w:space="0" w:color="000000"/>
              <w:left w:val="single" w:sz="1" w:space="0" w:color="000000"/>
              <w:bottom w:val="single" w:sz="1" w:space="0" w:color="000000"/>
            </w:tcBorders>
            <w:shd w:val="clear" w:color="auto" w:fill="D9E2F3" w:themeFill="accent1" w:themeFillTint="33"/>
            <w:vAlign w:val="center"/>
          </w:tcPr>
          <w:p w14:paraId="29914BB6"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Arial"/>
                <w:b/>
                <w:kern w:val="1"/>
                <w:sz w:val="22"/>
                <w:szCs w:val="22"/>
                <w:lang w:eastAsia="zh-CN" w:bidi="hi-IN"/>
              </w:rPr>
              <w:t>Suma Eur be PVM</w:t>
            </w:r>
          </w:p>
        </w:tc>
      </w:tr>
      <w:tr w:rsidR="00EE2685" w:rsidRPr="000D0272" w14:paraId="7C46FE32" w14:textId="77777777" w:rsidTr="00EE2685">
        <w:tc>
          <w:tcPr>
            <w:tcW w:w="2085" w:type="dxa"/>
            <w:tcBorders>
              <w:left w:val="single" w:sz="1" w:space="0" w:color="000000"/>
              <w:bottom w:val="single" w:sz="1" w:space="0" w:color="000000"/>
            </w:tcBorders>
            <w:shd w:val="clear" w:color="auto" w:fill="auto"/>
          </w:tcPr>
          <w:p w14:paraId="477EA972"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1</w:t>
            </w:r>
          </w:p>
        </w:tc>
        <w:tc>
          <w:tcPr>
            <w:tcW w:w="3713" w:type="dxa"/>
            <w:tcBorders>
              <w:left w:val="single" w:sz="1" w:space="0" w:color="000000"/>
              <w:bottom w:val="single" w:sz="1" w:space="0" w:color="000000"/>
            </w:tcBorders>
            <w:shd w:val="clear" w:color="auto" w:fill="auto"/>
          </w:tcPr>
          <w:p w14:paraId="61375CDE"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i/>
                <w:color w:val="000000"/>
                <w:kern w:val="1"/>
                <w:sz w:val="22"/>
                <w:szCs w:val="22"/>
                <w:lang w:bidi="hi-IN"/>
              </w:rPr>
              <w:t>2</w:t>
            </w:r>
          </w:p>
        </w:tc>
        <w:tc>
          <w:tcPr>
            <w:tcW w:w="1603" w:type="dxa"/>
            <w:tcBorders>
              <w:left w:val="single" w:sz="1" w:space="0" w:color="000000"/>
              <w:bottom w:val="single" w:sz="1" w:space="0" w:color="000000"/>
            </w:tcBorders>
            <w:shd w:val="clear" w:color="auto" w:fill="auto"/>
          </w:tcPr>
          <w:p w14:paraId="23F2A46A"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3</w:t>
            </w:r>
          </w:p>
        </w:tc>
        <w:tc>
          <w:tcPr>
            <w:tcW w:w="1434" w:type="dxa"/>
            <w:tcBorders>
              <w:left w:val="single" w:sz="1" w:space="0" w:color="000000"/>
              <w:bottom w:val="single" w:sz="1" w:space="0" w:color="000000"/>
            </w:tcBorders>
            <w:shd w:val="clear" w:color="auto" w:fill="auto"/>
          </w:tcPr>
          <w:p w14:paraId="2E9A4256"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4</w:t>
            </w:r>
          </w:p>
        </w:tc>
        <w:tc>
          <w:tcPr>
            <w:tcW w:w="1557" w:type="dxa"/>
            <w:tcBorders>
              <w:left w:val="single" w:sz="1" w:space="0" w:color="000000"/>
              <w:bottom w:val="single" w:sz="1" w:space="0" w:color="000000"/>
            </w:tcBorders>
            <w:shd w:val="clear" w:color="auto" w:fill="auto"/>
          </w:tcPr>
          <w:p w14:paraId="6EEFB02F"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5</w:t>
            </w:r>
          </w:p>
        </w:tc>
      </w:tr>
      <w:tr w:rsidR="00EE2685" w:rsidRPr="000D0272" w14:paraId="4EF1B92A" w14:textId="77777777" w:rsidTr="00EE2685">
        <w:tc>
          <w:tcPr>
            <w:tcW w:w="2085" w:type="dxa"/>
            <w:tcBorders>
              <w:left w:val="single" w:sz="1" w:space="0" w:color="000000"/>
              <w:bottom w:val="single" w:sz="1" w:space="0" w:color="000000"/>
            </w:tcBorders>
            <w:shd w:val="clear" w:color="auto" w:fill="auto"/>
            <w:vAlign w:val="center"/>
          </w:tcPr>
          <w:p w14:paraId="4A92BF92"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eastAsia="SimSun" w:hAnsi="Trebuchet MS" w:cs="Trebuchet MS"/>
                <w:kern w:val="1"/>
                <w:sz w:val="22"/>
                <w:szCs w:val="22"/>
                <w:lang w:eastAsia="zh-CN" w:bidi="hi-IN"/>
              </w:rPr>
              <w:t>1.</w:t>
            </w:r>
          </w:p>
        </w:tc>
        <w:tc>
          <w:tcPr>
            <w:tcW w:w="3713" w:type="dxa"/>
            <w:tcBorders>
              <w:left w:val="single" w:sz="1" w:space="0" w:color="000000"/>
              <w:bottom w:val="single" w:sz="1" w:space="0" w:color="000000"/>
            </w:tcBorders>
            <w:shd w:val="clear" w:color="auto" w:fill="auto"/>
          </w:tcPr>
          <w:p w14:paraId="7ACC242B" w14:textId="77777777" w:rsidR="00EE2685" w:rsidRPr="000D0272" w:rsidRDefault="00EE2685" w:rsidP="00E97E1A">
            <w:pPr>
              <w:pStyle w:val="ListParagraph"/>
              <w:ind w:left="0"/>
              <w:jc w:val="both"/>
              <w:rPr>
                <w:rFonts w:ascii="Trebuchet MS" w:hAnsi="Trebuchet MS" w:cs="Times New Roman"/>
                <w:iCs/>
                <w:sz w:val="22"/>
                <w:szCs w:val="22"/>
              </w:rPr>
            </w:pPr>
            <w:r w:rsidRPr="003146EF">
              <w:rPr>
                <w:rFonts w:ascii="Trebuchet MS" w:hAnsi="Trebuchet MS"/>
                <w:b/>
                <w:sz w:val="22"/>
                <w:szCs w:val="22"/>
              </w:rPr>
              <w:t>Elektrostimuliatorius (TENS)</w:t>
            </w:r>
            <w:r>
              <w:rPr>
                <w:rFonts w:ascii="Trebuchet MS" w:hAnsi="Trebuchet MS"/>
                <w:color w:val="FF0000"/>
                <w:sz w:val="22"/>
                <w:szCs w:val="22"/>
              </w:rPr>
              <w:t xml:space="preserve"> Tensmed S82 Enraf Nonius</w:t>
            </w:r>
          </w:p>
        </w:tc>
        <w:tc>
          <w:tcPr>
            <w:tcW w:w="1603" w:type="dxa"/>
            <w:tcBorders>
              <w:left w:val="single" w:sz="1" w:space="0" w:color="000000"/>
              <w:bottom w:val="single" w:sz="1" w:space="0" w:color="000000"/>
            </w:tcBorders>
            <w:shd w:val="clear" w:color="auto" w:fill="auto"/>
            <w:vAlign w:val="center"/>
          </w:tcPr>
          <w:p w14:paraId="0494878D"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eastAsia="SimSun" w:hAnsi="Trebuchet MS" w:cs="Arial"/>
                <w:kern w:val="1"/>
                <w:sz w:val="22"/>
                <w:szCs w:val="22"/>
                <w:lang w:eastAsia="zh-CN" w:bidi="hi-IN"/>
              </w:rPr>
              <w:t>3</w:t>
            </w:r>
          </w:p>
        </w:tc>
        <w:tc>
          <w:tcPr>
            <w:tcW w:w="1434" w:type="dxa"/>
            <w:tcBorders>
              <w:left w:val="single" w:sz="1" w:space="0" w:color="000000"/>
              <w:bottom w:val="single" w:sz="1" w:space="0" w:color="000000"/>
            </w:tcBorders>
            <w:shd w:val="clear" w:color="auto" w:fill="auto"/>
            <w:vAlign w:val="center"/>
          </w:tcPr>
          <w:p w14:paraId="5120DE80"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269,00</w:t>
            </w:r>
          </w:p>
        </w:tc>
        <w:tc>
          <w:tcPr>
            <w:tcW w:w="1557" w:type="dxa"/>
            <w:tcBorders>
              <w:left w:val="single" w:sz="1" w:space="0" w:color="000000"/>
              <w:bottom w:val="single" w:sz="1" w:space="0" w:color="000000"/>
            </w:tcBorders>
            <w:shd w:val="clear" w:color="auto" w:fill="auto"/>
            <w:vAlign w:val="center"/>
          </w:tcPr>
          <w:p w14:paraId="7504A9C4"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807,00</w:t>
            </w:r>
          </w:p>
        </w:tc>
      </w:tr>
      <w:tr w:rsidR="00EE2685" w:rsidRPr="000D0272" w14:paraId="039EBD1C" w14:textId="77777777" w:rsidTr="00EE2685">
        <w:tc>
          <w:tcPr>
            <w:tcW w:w="8835" w:type="dxa"/>
            <w:gridSpan w:val="4"/>
            <w:tcBorders>
              <w:left w:val="single" w:sz="1" w:space="0" w:color="000000"/>
              <w:bottom w:val="single" w:sz="1" w:space="0" w:color="000000"/>
            </w:tcBorders>
            <w:shd w:val="clear" w:color="auto" w:fill="auto"/>
          </w:tcPr>
          <w:p w14:paraId="2A596EEE"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Bendra 1 pirkimo dalies suma be PVM:</w:t>
            </w:r>
          </w:p>
        </w:tc>
        <w:tc>
          <w:tcPr>
            <w:tcW w:w="1557" w:type="dxa"/>
            <w:tcBorders>
              <w:left w:val="single" w:sz="1" w:space="0" w:color="000000"/>
              <w:bottom w:val="single" w:sz="1" w:space="0" w:color="000000"/>
            </w:tcBorders>
            <w:shd w:val="clear" w:color="auto" w:fill="auto"/>
            <w:vAlign w:val="center"/>
          </w:tcPr>
          <w:p w14:paraId="44015ECD"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807,00</w:t>
            </w:r>
          </w:p>
        </w:tc>
      </w:tr>
      <w:tr w:rsidR="00EE2685" w:rsidRPr="000D0272" w14:paraId="65496236" w14:textId="77777777" w:rsidTr="00EE2685">
        <w:tc>
          <w:tcPr>
            <w:tcW w:w="8835" w:type="dxa"/>
            <w:gridSpan w:val="4"/>
            <w:tcBorders>
              <w:left w:val="single" w:sz="1" w:space="0" w:color="000000"/>
              <w:bottom w:val="single" w:sz="1" w:space="0" w:color="000000"/>
            </w:tcBorders>
            <w:shd w:val="clear" w:color="auto" w:fill="auto"/>
          </w:tcPr>
          <w:p w14:paraId="7BC99E74" w14:textId="77777777" w:rsidR="00EE2685" w:rsidRPr="000D0272" w:rsidRDefault="00EE2685" w:rsidP="00E97E1A">
            <w:pPr>
              <w:pStyle w:val="ListParagraph"/>
              <w:ind w:left="0"/>
              <w:jc w:val="right"/>
              <w:rPr>
                <w:rFonts w:ascii="Trebuchet MS" w:hAnsi="Trebuchet MS" w:cs="Times New Roman"/>
                <w:iCs/>
                <w:sz w:val="22"/>
                <w:szCs w:val="22"/>
              </w:rPr>
            </w:pPr>
            <w:r>
              <w:rPr>
                <w:rFonts w:ascii="Trebuchet MS" w:hAnsi="Trebuchet MS"/>
                <w:sz w:val="22"/>
                <w:szCs w:val="22"/>
              </w:rPr>
              <w:t xml:space="preserve">21 </w:t>
            </w:r>
            <w:r w:rsidRPr="000D0272">
              <w:rPr>
                <w:rFonts w:ascii="Trebuchet MS" w:hAnsi="Trebuchet MS"/>
                <w:sz w:val="22"/>
                <w:szCs w:val="22"/>
              </w:rPr>
              <w:t xml:space="preserve"> %PVM:</w:t>
            </w:r>
          </w:p>
        </w:tc>
        <w:tc>
          <w:tcPr>
            <w:tcW w:w="1557" w:type="dxa"/>
            <w:tcBorders>
              <w:left w:val="single" w:sz="1" w:space="0" w:color="000000"/>
              <w:bottom w:val="single" w:sz="1" w:space="0" w:color="000000"/>
            </w:tcBorders>
            <w:shd w:val="clear" w:color="auto" w:fill="auto"/>
            <w:vAlign w:val="center"/>
          </w:tcPr>
          <w:p w14:paraId="00D0CCB1"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169,47</w:t>
            </w:r>
          </w:p>
        </w:tc>
      </w:tr>
      <w:tr w:rsidR="00EE2685" w:rsidRPr="000D0272" w14:paraId="47D82E5C" w14:textId="77777777" w:rsidTr="00EE2685">
        <w:tc>
          <w:tcPr>
            <w:tcW w:w="8835" w:type="dxa"/>
            <w:gridSpan w:val="4"/>
            <w:tcBorders>
              <w:left w:val="single" w:sz="1" w:space="0" w:color="000000"/>
              <w:bottom w:val="single" w:sz="1" w:space="0" w:color="000000"/>
            </w:tcBorders>
            <w:shd w:val="clear" w:color="auto" w:fill="auto"/>
          </w:tcPr>
          <w:p w14:paraId="4B49AF7F"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Bendra 1 pirkimo dalies suma su PVM:</w:t>
            </w:r>
          </w:p>
        </w:tc>
        <w:tc>
          <w:tcPr>
            <w:tcW w:w="1557" w:type="dxa"/>
            <w:tcBorders>
              <w:left w:val="single" w:sz="1" w:space="0" w:color="000000"/>
              <w:bottom w:val="single" w:sz="1" w:space="0" w:color="000000"/>
            </w:tcBorders>
            <w:shd w:val="clear" w:color="auto" w:fill="auto"/>
            <w:vAlign w:val="center"/>
          </w:tcPr>
          <w:p w14:paraId="64DE866F"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976,47</w:t>
            </w:r>
          </w:p>
        </w:tc>
      </w:tr>
      <w:tr w:rsidR="00EE2685" w:rsidRPr="000D0272" w14:paraId="1B80C585" w14:textId="77777777" w:rsidTr="00EE2685">
        <w:tc>
          <w:tcPr>
            <w:tcW w:w="2085" w:type="dxa"/>
            <w:vAlign w:val="center"/>
          </w:tcPr>
          <w:p w14:paraId="228532C5"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hAnsi="Trebuchet MS" w:cs="Times New Roman"/>
                <w:iCs/>
                <w:sz w:val="22"/>
                <w:szCs w:val="22"/>
              </w:rPr>
              <w:lastRenderedPageBreak/>
              <w:t>3.</w:t>
            </w:r>
          </w:p>
        </w:tc>
        <w:tc>
          <w:tcPr>
            <w:tcW w:w="3713" w:type="dxa"/>
          </w:tcPr>
          <w:p w14:paraId="6AF96D01" w14:textId="77777777" w:rsidR="00EE2685" w:rsidRPr="000D0272" w:rsidRDefault="00EE2685" w:rsidP="00E97E1A">
            <w:pPr>
              <w:pStyle w:val="ListParagraph"/>
              <w:ind w:left="0"/>
              <w:jc w:val="both"/>
              <w:rPr>
                <w:rFonts w:ascii="Trebuchet MS" w:hAnsi="Trebuchet MS" w:cs="Times New Roman"/>
                <w:iCs/>
                <w:sz w:val="22"/>
                <w:szCs w:val="22"/>
              </w:rPr>
            </w:pPr>
            <w:r w:rsidRPr="000D2017">
              <w:rPr>
                <w:rFonts w:ascii="Trebuchet MS" w:hAnsi="Trebuchet MS"/>
                <w:b/>
                <w:sz w:val="22"/>
                <w:szCs w:val="22"/>
              </w:rPr>
              <w:t xml:space="preserve">Elektroterapijos priemonė su vakuuminiu </w:t>
            </w:r>
            <w:r>
              <w:rPr>
                <w:rFonts w:ascii="Trebuchet MS" w:hAnsi="Trebuchet MS"/>
                <w:b/>
                <w:sz w:val="22"/>
                <w:szCs w:val="22"/>
              </w:rPr>
              <w:t xml:space="preserve">moduliu </w:t>
            </w:r>
            <w:r>
              <w:rPr>
                <w:rFonts w:ascii="Trebuchet MS" w:hAnsi="Trebuchet MS"/>
                <w:i/>
                <w:color w:val="FF0000"/>
                <w:sz w:val="22"/>
                <w:szCs w:val="22"/>
              </w:rPr>
              <w:t>ENDOMED 482 – Vacutrom 460  Enraf Nonius</w:t>
            </w:r>
          </w:p>
        </w:tc>
        <w:tc>
          <w:tcPr>
            <w:tcW w:w="1603" w:type="dxa"/>
            <w:vAlign w:val="center"/>
          </w:tcPr>
          <w:p w14:paraId="7DD7BD77"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1</w:t>
            </w:r>
          </w:p>
        </w:tc>
        <w:tc>
          <w:tcPr>
            <w:tcW w:w="1434" w:type="dxa"/>
            <w:vAlign w:val="center"/>
          </w:tcPr>
          <w:p w14:paraId="588C730B"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2993,00</w:t>
            </w:r>
          </w:p>
        </w:tc>
        <w:tc>
          <w:tcPr>
            <w:tcW w:w="1557" w:type="dxa"/>
            <w:vAlign w:val="center"/>
          </w:tcPr>
          <w:p w14:paraId="1F264DBB"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2993,00</w:t>
            </w:r>
          </w:p>
        </w:tc>
      </w:tr>
      <w:tr w:rsidR="00EE2685" w:rsidRPr="000D0272" w14:paraId="2CA1A35C" w14:textId="77777777" w:rsidTr="00EE2685">
        <w:tc>
          <w:tcPr>
            <w:tcW w:w="8835" w:type="dxa"/>
            <w:gridSpan w:val="4"/>
            <w:vAlign w:val="center"/>
          </w:tcPr>
          <w:p w14:paraId="362636D7"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3</w:t>
            </w:r>
            <w:r w:rsidRPr="000D0272">
              <w:rPr>
                <w:rFonts w:ascii="Trebuchet MS" w:eastAsia="SimSun" w:hAnsi="Trebuchet MS" w:cs="Trebuchet MS"/>
                <w:kern w:val="2"/>
                <w:sz w:val="22"/>
                <w:szCs w:val="22"/>
                <w:lang w:eastAsia="zh-CN" w:bidi="hi-IN"/>
              </w:rPr>
              <w:t xml:space="preserve"> pirkimo dalies suma be PVM:</w:t>
            </w:r>
          </w:p>
        </w:tc>
        <w:tc>
          <w:tcPr>
            <w:tcW w:w="1557" w:type="dxa"/>
            <w:vAlign w:val="center"/>
          </w:tcPr>
          <w:p w14:paraId="7312A06E"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2993,00</w:t>
            </w:r>
          </w:p>
        </w:tc>
      </w:tr>
      <w:tr w:rsidR="00EE2685" w:rsidRPr="000D0272" w14:paraId="50D895C7" w14:textId="77777777" w:rsidTr="00EE2685">
        <w:tc>
          <w:tcPr>
            <w:tcW w:w="8835" w:type="dxa"/>
            <w:gridSpan w:val="4"/>
            <w:vAlign w:val="center"/>
          </w:tcPr>
          <w:p w14:paraId="5004BC97" w14:textId="77777777" w:rsidR="00EE2685" w:rsidRPr="000D0272" w:rsidRDefault="00EE2685" w:rsidP="00E97E1A">
            <w:pPr>
              <w:pStyle w:val="ListParagraph"/>
              <w:ind w:left="0"/>
              <w:jc w:val="right"/>
              <w:rPr>
                <w:rFonts w:ascii="Trebuchet MS" w:hAnsi="Trebuchet MS" w:cs="Times New Roman"/>
                <w:iCs/>
                <w:sz w:val="22"/>
                <w:szCs w:val="22"/>
              </w:rPr>
            </w:pPr>
            <w:r>
              <w:rPr>
                <w:rFonts w:ascii="Trebuchet MS" w:hAnsi="Trebuchet MS"/>
                <w:sz w:val="22"/>
                <w:szCs w:val="22"/>
              </w:rPr>
              <w:t>21_</w:t>
            </w:r>
            <w:r w:rsidRPr="000D0272">
              <w:rPr>
                <w:rFonts w:ascii="Trebuchet MS" w:hAnsi="Trebuchet MS"/>
                <w:sz w:val="22"/>
                <w:szCs w:val="22"/>
              </w:rPr>
              <w:t>%PVM:</w:t>
            </w:r>
          </w:p>
        </w:tc>
        <w:tc>
          <w:tcPr>
            <w:tcW w:w="1557" w:type="dxa"/>
            <w:vAlign w:val="center"/>
          </w:tcPr>
          <w:p w14:paraId="60C3C139"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628,53</w:t>
            </w:r>
          </w:p>
        </w:tc>
      </w:tr>
      <w:tr w:rsidR="00EE2685" w:rsidRPr="000D0272" w14:paraId="607DBA14" w14:textId="77777777" w:rsidTr="00EE2685">
        <w:tc>
          <w:tcPr>
            <w:tcW w:w="8835" w:type="dxa"/>
            <w:gridSpan w:val="4"/>
            <w:vAlign w:val="center"/>
          </w:tcPr>
          <w:p w14:paraId="1FF6C69E"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3</w:t>
            </w:r>
            <w:r w:rsidRPr="000D0272">
              <w:rPr>
                <w:rFonts w:ascii="Trebuchet MS" w:eastAsia="SimSun" w:hAnsi="Trebuchet MS" w:cs="Trebuchet MS"/>
                <w:kern w:val="2"/>
                <w:sz w:val="22"/>
                <w:szCs w:val="22"/>
                <w:lang w:eastAsia="zh-CN" w:bidi="hi-IN"/>
              </w:rPr>
              <w:t xml:space="preserve"> pirkimo dalies suma su PVM:</w:t>
            </w:r>
          </w:p>
        </w:tc>
        <w:tc>
          <w:tcPr>
            <w:tcW w:w="1557" w:type="dxa"/>
            <w:vAlign w:val="center"/>
          </w:tcPr>
          <w:p w14:paraId="592E4E46"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3621,53</w:t>
            </w:r>
          </w:p>
        </w:tc>
      </w:tr>
      <w:tr w:rsidR="00EE2685" w:rsidRPr="000D0272" w14:paraId="6C965E65" w14:textId="77777777" w:rsidTr="00EE2685">
        <w:tc>
          <w:tcPr>
            <w:tcW w:w="2085" w:type="dxa"/>
            <w:vAlign w:val="center"/>
          </w:tcPr>
          <w:p w14:paraId="52588B9F" w14:textId="77777777" w:rsidR="00EE2685" w:rsidRPr="000D0272" w:rsidRDefault="00EE2685" w:rsidP="00E97E1A">
            <w:pPr>
              <w:pStyle w:val="ListParagraph"/>
              <w:ind w:left="0"/>
              <w:jc w:val="center"/>
              <w:rPr>
                <w:rFonts w:ascii="Trebuchet MS" w:hAnsi="Trebuchet MS" w:cs="Times New Roman"/>
                <w:iCs/>
                <w:sz w:val="22"/>
                <w:szCs w:val="22"/>
              </w:rPr>
            </w:pPr>
            <w:r w:rsidRPr="000D0272">
              <w:rPr>
                <w:rFonts w:ascii="Trebuchet MS" w:hAnsi="Trebuchet MS" w:cs="Times New Roman"/>
                <w:iCs/>
                <w:sz w:val="22"/>
                <w:szCs w:val="22"/>
              </w:rPr>
              <w:t>4.</w:t>
            </w:r>
          </w:p>
        </w:tc>
        <w:tc>
          <w:tcPr>
            <w:tcW w:w="3713" w:type="dxa"/>
          </w:tcPr>
          <w:p w14:paraId="29F1445B" w14:textId="77777777" w:rsidR="00EE2685" w:rsidRPr="000D0272" w:rsidRDefault="00EE2685" w:rsidP="00E97E1A">
            <w:pPr>
              <w:pStyle w:val="ListParagraph"/>
              <w:ind w:left="0"/>
              <w:jc w:val="both"/>
              <w:rPr>
                <w:rFonts w:ascii="Trebuchet MS" w:hAnsi="Trebuchet MS" w:cs="Times New Roman"/>
                <w:iCs/>
                <w:sz w:val="22"/>
                <w:szCs w:val="22"/>
              </w:rPr>
            </w:pPr>
            <w:r w:rsidRPr="000D2017">
              <w:rPr>
                <w:rFonts w:ascii="Trebuchet MS" w:hAnsi="Trebuchet MS"/>
                <w:b/>
                <w:sz w:val="22"/>
                <w:szCs w:val="22"/>
              </w:rPr>
              <w:t xml:space="preserve">Elektroterapijos priemonė su </w:t>
            </w:r>
            <w:r w:rsidRPr="003146EF">
              <w:rPr>
                <w:rFonts w:ascii="Trebuchet MS" w:hAnsi="Trebuchet MS"/>
                <w:b/>
                <w:sz w:val="22"/>
                <w:szCs w:val="22"/>
              </w:rPr>
              <w:t>vežimėliu</w:t>
            </w:r>
            <w:r w:rsidRPr="000D0272">
              <w:rPr>
                <w:rFonts w:ascii="Trebuchet MS" w:hAnsi="Trebuchet MS"/>
                <w:color w:val="FF0000"/>
                <w:sz w:val="22"/>
                <w:szCs w:val="22"/>
              </w:rPr>
              <w:t xml:space="preserve"> </w:t>
            </w:r>
            <w:r>
              <w:rPr>
                <w:rFonts w:ascii="Trebuchet MS" w:hAnsi="Trebuchet MS"/>
                <w:color w:val="FF0000"/>
                <w:sz w:val="22"/>
                <w:szCs w:val="22"/>
              </w:rPr>
              <w:t>Endomed 482 – en  - Car  - Enraf Nonius</w:t>
            </w:r>
          </w:p>
        </w:tc>
        <w:tc>
          <w:tcPr>
            <w:tcW w:w="1603" w:type="dxa"/>
            <w:vAlign w:val="center"/>
          </w:tcPr>
          <w:p w14:paraId="27D8189F"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1</w:t>
            </w:r>
          </w:p>
        </w:tc>
        <w:tc>
          <w:tcPr>
            <w:tcW w:w="1434" w:type="dxa"/>
            <w:vAlign w:val="center"/>
          </w:tcPr>
          <w:p w14:paraId="28356321"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2576,00</w:t>
            </w:r>
          </w:p>
        </w:tc>
        <w:tc>
          <w:tcPr>
            <w:tcW w:w="1557" w:type="dxa"/>
            <w:vAlign w:val="center"/>
          </w:tcPr>
          <w:p w14:paraId="2328BAE3" w14:textId="77777777" w:rsidR="00EE2685" w:rsidRPr="000D0272" w:rsidRDefault="00EE2685" w:rsidP="00E97E1A">
            <w:pPr>
              <w:pStyle w:val="ListParagraph"/>
              <w:ind w:left="0"/>
              <w:jc w:val="center"/>
              <w:rPr>
                <w:rFonts w:ascii="Trebuchet MS" w:hAnsi="Trebuchet MS" w:cs="Times New Roman"/>
                <w:iCs/>
                <w:sz w:val="22"/>
                <w:szCs w:val="22"/>
              </w:rPr>
            </w:pPr>
            <w:r w:rsidRPr="00ED24D3">
              <w:rPr>
                <w:rFonts w:ascii="Trebuchet MS" w:hAnsi="Trebuchet MS" w:cs="Times New Roman"/>
                <w:iCs/>
                <w:sz w:val="22"/>
                <w:szCs w:val="22"/>
              </w:rPr>
              <w:t>2576,00</w:t>
            </w:r>
          </w:p>
        </w:tc>
      </w:tr>
      <w:tr w:rsidR="00EE2685" w:rsidRPr="000D0272" w14:paraId="20E85C89" w14:textId="77777777" w:rsidTr="00EE2685">
        <w:tc>
          <w:tcPr>
            <w:tcW w:w="8835" w:type="dxa"/>
            <w:gridSpan w:val="4"/>
            <w:vAlign w:val="center"/>
          </w:tcPr>
          <w:p w14:paraId="5FB030EA"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 xml:space="preserve">4 </w:t>
            </w:r>
            <w:r w:rsidRPr="000D0272">
              <w:rPr>
                <w:rFonts w:ascii="Trebuchet MS" w:eastAsia="SimSun" w:hAnsi="Trebuchet MS" w:cs="Trebuchet MS"/>
                <w:kern w:val="2"/>
                <w:sz w:val="22"/>
                <w:szCs w:val="22"/>
                <w:lang w:eastAsia="zh-CN" w:bidi="hi-IN"/>
              </w:rPr>
              <w:t>pirkimo dalies suma be PVM:</w:t>
            </w:r>
          </w:p>
        </w:tc>
        <w:tc>
          <w:tcPr>
            <w:tcW w:w="1557" w:type="dxa"/>
            <w:vAlign w:val="center"/>
          </w:tcPr>
          <w:p w14:paraId="05517454" w14:textId="77777777" w:rsidR="00EE2685" w:rsidRPr="000D0272" w:rsidRDefault="00EE2685" w:rsidP="00E97E1A">
            <w:pPr>
              <w:pStyle w:val="ListParagraph"/>
              <w:ind w:left="0"/>
              <w:jc w:val="center"/>
              <w:rPr>
                <w:rFonts w:ascii="Trebuchet MS" w:hAnsi="Trebuchet MS" w:cs="Times New Roman"/>
                <w:iCs/>
                <w:sz w:val="22"/>
                <w:szCs w:val="22"/>
              </w:rPr>
            </w:pPr>
            <w:r w:rsidRPr="00ED24D3">
              <w:rPr>
                <w:rFonts w:ascii="Trebuchet MS" w:hAnsi="Trebuchet MS" w:cs="Times New Roman"/>
                <w:iCs/>
                <w:sz w:val="22"/>
                <w:szCs w:val="22"/>
              </w:rPr>
              <w:t>2576,00</w:t>
            </w:r>
          </w:p>
        </w:tc>
      </w:tr>
      <w:tr w:rsidR="00EE2685" w:rsidRPr="000D0272" w14:paraId="208AD252" w14:textId="77777777" w:rsidTr="00EE2685">
        <w:tc>
          <w:tcPr>
            <w:tcW w:w="8835" w:type="dxa"/>
            <w:gridSpan w:val="4"/>
            <w:vAlign w:val="center"/>
          </w:tcPr>
          <w:p w14:paraId="0D32B915" w14:textId="77777777" w:rsidR="00EE2685" w:rsidRPr="000D0272" w:rsidRDefault="00EE2685" w:rsidP="00E97E1A">
            <w:pPr>
              <w:pStyle w:val="ListParagraph"/>
              <w:ind w:left="0"/>
              <w:jc w:val="right"/>
              <w:rPr>
                <w:rFonts w:ascii="Trebuchet MS" w:hAnsi="Trebuchet MS" w:cs="Times New Roman"/>
                <w:iCs/>
                <w:sz w:val="22"/>
                <w:szCs w:val="22"/>
              </w:rPr>
            </w:pPr>
            <w:r>
              <w:rPr>
                <w:rFonts w:ascii="Trebuchet MS" w:hAnsi="Trebuchet MS"/>
                <w:sz w:val="22"/>
                <w:szCs w:val="22"/>
              </w:rPr>
              <w:t>21</w:t>
            </w:r>
            <w:r w:rsidRPr="000D0272">
              <w:rPr>
                <w:rFonts w:ascii="Trebuchet MS" w:hAnsi="Trebuchet MS"/>
                <w:sz w:val="22"/>
                <w:szCs w:val="22"/>
              </w:rPr>
              <w:t xml:space="preserve"> %PVM:</w:t>
            </w:r>
          </w:p>
        </w:tc>
        <w:tc>
          <w:tcPr>
            <w:tcW w:w="1557" w:type="dxa"/>
            <w:vAlign w:val="center"/>
          </w:tcPr>
          <w:p w14:paraId="6DF30EC7"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540,96</w:t>
            </w:r>
          </w:p>
        </w:tc>
      </w:tr>
      <w:tr w:rsidR="00EE2685" w:rsidRPr="000D0272" w14:paraId="313DABF4" w14:textId="77777777" w:rsidTr="00EE2685">
        <w:tc>
          <w:tcPr>
            <w:tcW w:w="8835" w:type="dxa"/>
            <w:gridSpan w:val="4"/>
            <w:vAlign w:val="center"/>
          </w:tcPr>
          <w:p w14:paraId="08B3482B"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4</w:t>
            </w:r>
            <w:r w:rsidRPr="000D0272">
              <w:rPr>
                <w:rFonts w:ascii="Trebuchet MS" w:eastAsia="SimSun" w:hAnsi="Trebuchet MS" w:cs="Trebuchet MS"/>
                <w:kern w:val="2"/>
                <w:sz w:val="22"/>
                <w:szCs w:val="22"/>
                <w:lang w:eastAsia="zh-CN" w:bidi="hi-IN"/>
              </w:rPr>
              <w:t xml:space="preserve"> pirkimo dalies suma su PVM:</w:t>
            </w:r>
          </w:p>
        </w:tc>
        <w:tc>
          <w:tcPr>
            <w:tcW w:w="1557" w:type="dxa"/>
            <w:vAlign w:val="center"/>
          </w:tcPr>
          <w:p w14:paraId="60E44BD2"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3116,96</w:t>
            </w:r>
          </w:p>
        </w:tc>
      </w:tr>
      <w:tr w:rsidR="00EE2685" w:rsidRPr="000D0272" w14:paraId="51EABBC3" w14:textId="77777777" w:rsidTr="00EE2685">
        <w:tc>
          <w:tcPr>
            <w:tcW w:w="2085" w:type="dxa"/>
            <w:vAlign w:val="center"/>
          </w:tcPr>
          <w:p w14:paraId="25FA825D"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5.</w:t>
            </w:r>
          </w:p>
        </w:tc>
        <w:tc>
          <w:tcPr>
            <w:tcW w:w="3713" w:type="dxa"/>
          </w:tcPr>
          <w:p w14:paraId="1667F1A5" w14:textId="77777777" w:rsidR="00EE2685" w:rsidRPr="000D0272" w:rsidRDefault="00EE2685" w:rsidP="00E97E1A">
            <w:pPr>
              <w:suppressAutoHyphens/>
              <w:snapToGrid w:val="0"/>
              <w:rPr>
                <w:rFonts w:ascii="Trebuchet MS" w:eastAsia="Times New Roman" w:hAnsi="Trebuchet MS" w:cs="Times New Roman"/>
                <w:sz w:val="22"/>
                <w:szCs w:val="22"/>
              </w:rPr>
            </w:pPr>
            <w:r w:rsidRPr="000D2017">
              <w:rPr>
                <w:rFonts w:ascii="Trebuchet MS" w:hAnsi="Trebuchet MS"/>
                <w:b/>
                <w:sz w:val="22"/>
                <w:szCs w:val="22"/>
              </w:rPr>
              <w:t>Magnetoterapijos priemonė</w:t>
            </w:r>
            <w:r w:rsidRPr="000D2017">
              <w:rPr>
                <w:rFonts w:ascii="Trebuchet MS" w:hAnsi="Trebuchet MS"/>
                <w:sz w:val="22"/>
                <w:szCs w:val="22"/>
              </w:rPr>
              <w:t xml:space="preserve"> </w:t>
            </w:r>
            <w:r w:rsidRPr="000D0272">
              <w:rPr>
                <w:rFonts w:ascii="Trebuchet MS" w:hAnsi="Trebuchet MS"/>
                <w:color w:val="FF0000"/>
                <w:sz w:val="22"/>
                <w:szCs w:val="22"/>
              </w:rPr>
              <w:t>(</w:t>
            </w:r>
            <w:r>
              <w:rPr>
                <w:rFonts w:ascii="Trebuchet MS" w:hAnsi="Trebuchet MS"/>
                <w:i/>
                <w:color w:val="FF0000"/>
                <w:sz w:val="22"/>
                <w:szCs w:val="22"/>
              </w:rPr>
              <w:t>Pgysio MG 827  Astar )</w:t>
            </w:r>
          </w:p>
        </w:tc>
        <w:tc>
          <w:tcPr>
            <w:tcW w:w="1603" w:type="dxa"/>
            <w:vAlign w:val="center"/>
          </w:tcPr>
          <w:p w14:paraId="2CAE01D6" w14:textId="77777777" w:rsidR="00EE2685"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1</w:t>
            </w:r>
          </w:p>
        </w:tc>
        <w:tc>
          <w:tcPr>
            <w:tcW w:w="1434" w:type="dxa"/>
            <w:vAlign w:val="center"/>
          </w:tcPr>
          <w:p w14:paraId="2A893FBE"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4128,00</w:t>
            </w:r>
          </w:p>
        </w:tc>
        <w:tc>
          <w:tcPr>
            <w:tcW w:w="1557" w:type="dxa"/>
            <w:vAlign w:val="center"/>
          </w:tcPr>
          <w:p w14:paraId="6E5F1D0F"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4128,00</w:t>
            </w:r>
          </w:p>
        </w:tc>
      </w:tr>
      <w:tr w:rsidR="00EE2685" w:rsidRPr="000D0272" w14:paraId="492B25E0" w14:textId="77777777" w:rsidTr="00EE2685">
        <w:tc>
          <w:tcPr>
            <w:tcW w:w="8835" w:type="dxa"/>
            <w:gridSpan w:val="4"/>
            <w:vAlign w:val="center"/>
          </w:tcPr>
          <w:p w14:paraId="353216A9"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 xml:space="preserve">5 </w:t>
            </w:r>
            <w:r w:rsidRPr="000D0272">
              <w:rPr>
                <w:rFonts w:ascii="Trebuchet MS" w:eastAsia="SimSun" w:hAnsi="Trebuchet MS" w:cs="Trebuchet MS"/>
                <w:kern w:val="2"/>
                <w:sz w:val="22"/>
                <w:szCs w:val="22"/>
                <w:lang w:eastAsia="zh-CN" w:bidi="hi-IN"/>
              </w:rPr>
              <w:t>pirkimo dalies suma be PVM:</w:t>
            </w:r>
          </w:p>
        </w:tc>
        <w:tc>
          <w:tcPr>
            <w:tcW w:w="1557" w:type="dxa"/>
            <w:vAlign w:val="center"/>
          </w:tcPr>
          <w:p w14:paraId="5D9C1DAC"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4128,00</w:t>
            </w:r>
          </w:p>
        </w:tc>
      </w:tr>
      <w:tr w:rsidR="00EE2685" w:rsidRPr="000D0272" w14:paraId="580078E5" w14:textId="77777777" w:rsidTr="00EE2685">
        <w:trPr>
          <w:trHeight w:val="234"/>
        </w:trPr>
        <w:tc>
          <w:tcPr>
            <w:tcW w:w="8835" w:type="dxa"/>
            <w:gridSpan w:val="4"/>
            <w:vAlign w:val="center"/>
          </w:tcPr>
          <w:p w14:paraId="1758ECC7"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hAnsi="Trebuchet MS"/>
                <w:sz w:val="22"/>
                <w:szCs w:val="22"/>
              </w:rPr>
              <w:t>_</w:t>
            </w:r>
            <w:r>
              <w:rPr>
                <w:rFonts w:ascii="Trebuchet MS" w:hAnsi="Trebuchet MS"/>
                <w:sz w:val="22"/>
                <w:szCs w:val="22"/>
              </w:rPr>
              <w:t>21</w:t>
            </w:r>
            <w:r w:rsidRPr="000D0272">
              <w:rPr>
                <w:rFonts w:ascii="Trebuchet MS" w:hAnsi="Trebuchet MS"/>
                <w:sz w:val="22"/>
                <w:szCs w:val="22"/>
              </w:rPr>
              <w:t xml:space="preserve"> %PVM:</w:t>
            </w:r>
          </w:p>
        </w:tc>
        <w:tc>
          <w:tcPr>
            <w:tcW w:w="1557" w:type="dxa"/>
            <w:vAlign w:val="center"/>
          </w:tcPr>
          <w:p w14:paraId="49803F12"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866,88</w:t>
            </w:r>
          </w:p>
        </w:tc>
      </w:tr>
      <w:tr w:rsidR="00EE2685" w:rsidRPr="000D0272" w14:paraId="6101FA3F" w14:textId="77777777" w:rsidTr="00EE2685">
        <w:tc>
          <w:tcPr>
            <w:tcW w:w="8835" w:type="dxa"/>
            <w:gridSpan w:val="4"/>
            <w:vAlign w:val="center"/>
          </w:tcPr>
          <w:p w14:paraId="252ABD7D"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5</w:t>
            </w:r>
            <w:r w:rsidRPr="000D0272">
              <w:rPr>
                <w:rFonts w:ascii="Trebuchet MS" w:eastAsia="SimSun" w:hAnsi="Trebuchet MS" w:cs="Trebuchet MS"/>
                <w:kern w:val="2"/>
                <w:sz w:val="22"/>
                <w:szCs w:val="22"/>
                <w:lang w:eastAsia="zh-CN" w:bidi="hi-IN"/>
              </w:rPr>
              <w:t xml:space="preserve"> pirkimo dalies suma su PVM:</w:t>
            </w:r>
          </w:p>
        </w:tc>
        <w:tc>
          <w:tcPr>
            <w:tcW w:w="1557" w:type="dxa"/>
            <w:vAlign w:val="center"/>
          </w:tcPr>
          <w:p w14:paraId="73B42525"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4994,88</w:t>
            </w:r>
          </w:p>
        </w:tc>
      </w:tr>
      <w:tr w:rsidR="00EE2685" w:rsidRPr="000D0272" w14:paraId="4553763A" w14:textId="77777777" w:rsidTr="00EE2685">
        <w:tc>
          <w:tcPr>
            <w:tcW w:w="8835" w:type="dxa"/>
            <w:gridSpan w:val="4"/>
            <w:vAlign w:val="center"/>
          </w:tcPr>
          <w:p w14:paraId="23EA1BD4"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b/>
                <w:kern w:val="2"/>
                <w:sz w:val="22"/>
                <w:szCs w:val="22"/>
                <w:lang w:eastAsia="zh-CN" w:bidi="hi-IN"/>
              </w:rPr>
              <w:t>Bendra pasiūlymo suma be PVM (siūlomų pirkimo dalių kainų suma):</w:t>
            </w:r>
          </w:p>
        </w:tc>
        <w:tc>
          <w:tcPr>
            <w:tcW w:w="1557" w:type="dxa"/>
            <w:vAlign w:val="center"/>
          </w:tcPr>
          <w:p w14:paraId="673A5ECB"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10504,00</w:t>
            </w:r>
          </w:p>
        </w:tc>
      </w:tr>
      <w:tr w:rsidR="00EE2685" w:rsidRPr="000D0272" w14:paraId="65D20252" w14:textId="77777777" w:rsidTr="00EE2685">
        <w:tc>
          <w:tcPr>
            <w:tcW w:w="8835" w:type="dxa"/>
            <w:gridSpan w:val="4"/>
            <w:vAlign w:val="center"/>
          </w:tcPr>
          <w:p w14:paraId="2DEB58CD" w14:textId="77777777" w:rsidR="00EE2685" w:rsidRPr="000D0272" w:rsidRDefault="00EE2685" w:rsidP="00E97E1A">
            <w:pPr>
              <w:pStyle w:val="ListParagraph"/>
              <w:ind w:left="0"/>
              <w:jc w:val="right"/>
              <w:rPr>
                <w:rFonts w:ascii="Trebuchet MS" w:hAnsi="Trebuchet MS" w:cs="Times New Roman"/>
                <w:iCs/>
                <w:sz w:val="22"/>
                <w:szCs w:val="22"/>
              </w:rPr>
            </w:pPr>
            <w:r>
              <w:rPr>
                <w:rFonts w:ascii="Trebuchet MS" w:hAnsi="Trebuchet MS"/>
                <w:b/>
                <w:sz w:val="22"/>
                <w:szCs w:val="22"/>
              </w:rPr>
              <w:t>21</w:t>
            </w:r>
            <w:r w:rsidRPr="000D0272">
              <w:rPr>
                <w:rFonts w:ascii="Trebuchet MS" w:hAnsi="Trebuchet MS"/>
                <w:b/>
                <w:sz w:val="22"/>
                <w:szCs w:val="22"/>
              </w:rPr>
              <w:t>_ %PVM:</w:t>
            </w:r>
          </w:p>
        </w:tc>
        <w:tc>
          <w:tcPr>
            <w:tcW w:w="1557" w:type="dxa"/>
            <w:vAlign w:val="center"/>
          </w:tcPr>
          <w:p w14:paraId="38BA801F"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2205,84</w:t>
            </w:r>
          </w:p>
        </w:tc>
      </w:tr>
      <w:tr w:rsidR="00EE2685" w:rsidRPr="000D0272" w14:paraId="6AD2FFD3" w14:textId="77777777" w:rsidTr="00EE2685">
        <w:tc>
          <w:tcPr>
            <w:tcW w:w="8835" w:type="dxa"/>
            <w:gridSpan w:val="4"/>
            <w:vAlign w:val="center"/>
          </w:tcPr>
          <w:p w14:paraId="44AFF48E" w14:textId="77777777" w:rsidR="00EE2685" w:rsidRPr="000D0272" w:rsidRDefault="00EE2685" w:rsidP="00E97E1A">
            <w:pPr>
              <w:pStyle w:val="ListParagraph"/>
              <w:ind w:left="0"/>
              <w:jc w:val="right"/>
              <w:rPr>
                <w:rFonts w:ascii="Trebuchet MS" w:hAnsi="Trebuchet MS" w:cs="Times New Roman"/>
                <w:iCs/>
                <w:sz w:val="22"/>
                <w:szCs w:val="22"/>
              </w:rPr>
            </w:pPr>
            <w:r w:rsidRPr="000D0272">
              <w:rPr>
                <w:rFonts w:ascii="Trebuchet MS" w:eastAsia="SimSun" w:hAnsi="Trebuchet MS" w:cs="Trebuchet MS"/>
                <w:b/>
                <w:kern w:val="2"/>
                <w:sz w:val="22"/>
                <w:szCs w:val="22"/>
                <w:lang w:eastAsia="zh-CN" w:bidi="hi-IN"/>
              </w:rPr>
              <w:t>Bendra pasiūlymo suma su PVM (siūlomų pirkimo dalių kainų suma):</w:t>
            </w:r>
          </w:p>
        </w:tc>
        <w:tc>
          <w:tcPr>
            <w:tcW w:w="1557" w:type="dxa"/>
            <w:vAlign w:val="center"/>
          </w:tcPr>
          <w:p w14:paraId="2D45D396" w14:textId="77777777" w:rsidR="00EE2685" w:rsidRPr="000D0272" w:rsidRDefault="00EE2685" w:rsidP="00E97E1A">
            <w:pPr>
              <w:pStyle w:val="ListParagraph"/>
              <w:ind w:left="0"/>
              <w:jc w:val="center"/>
              <w:rPr>
                <w:rFonts w:ascii="Trebuchet MS" w:hAnsi="Trebuchet MS" w:cs="Times New Roman"/>
                <w:iCs/>
                <w:sz w:val="22"/>
                <w:szCs w:val="22"/>
              </w:rPr>
            </w:pPr>
            <w:r>
              <w:rPr>
                <w:rFonts w:ascii="Trebuchet MS" w:hAnsi="Trebuchet MS" w:cs="Times New Roman"/>
                <w:iCs/>
                <w:sz w:val="22"/>
                <w:szCs w:val="22"/>
              </w:rPr>
              <w:t>12709,84</w:t>
            </w:r>
          </w:p>
        </w:tc>
      </w:tr>
    </w:tbl>
    <w:p w14:paraId="3F5B96E2" w14:textId="7747D6FC" w:rsidR="00EE2685" w:rsidRDefault="00EE2685" w:rsidP="00443E83">
      <w:pPr>
        <w:jc w:val="center"/>
        <w:rPr>
          <w:rFonts w:ascii="Trebuchet MS" w:hAnsi="Trebuchet MS"/>
          <w:b/>
          <w:bCs/>
          <w:sz w:val="22"/>
          <w:szCs w:val="22"/>
        </w:rPr>
      </w:pPr>
    </w:p>
    <w:p w14:paraId="24E79AF5" w14:textId="77777777" w:rsidR="00090037"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p>
    <w:p w14:paraId="2E52EC9E" w14:textId="77777777" w:rsidR="00090037"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p>
    <w:p w14:paraId="0A27819A" w14:textId="77777777" w:rsidR="00090037"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p>
    <w:p w14:paraId="27D96111" w14:textId="77777777" w:rsidR="00090037"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p>
    <w:p w14:paraId="58D25EA6" w14:textId="77777777" w:rsidR="00090037"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p>
    <w:p w14:paraId="4175EBC9" w14:textId="77777777" w:rsidR="00090037"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p>
    <w:p w14:paraId="21587F7F" w14:textId="77777777" w:rsidR="00090037"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p>
    <w:p w14:paraId="074551F8" w14:textId="77777777" w:rsidR="00090037" w:rsidRDefault="00090037" w:rsidP="00090037">
      <w:pPr>
        <w:tabs>
          <w:tab w:val="left" w:pos="868"/>
          <w:tab w:val="left" w:pos="1151"/>
          <w:tab w:val="left" w:pos="1451"/>
        </w:tabs>
        <w:suppressAutoHyphens/>
        <w:autoSpaceDN w:val="0"/>
        <w:spacing w:after="0" w:line="240" w:lineRule="auto"/>
        <w:jc w:val="both"/>
        <w:textAlignment w:val="baseline"/>
        <w:rPr>
          <w:rFonts w:ascii="Trebuchet MS" w:eastAsia="SimSun" w:hAnsi="Trebuchet MS" w:cs="Times New Roman"/>
          <w:b/>
          <w:bCs/>
          <w:kern w:val="2"/>
          <w:sz w:val="22"/>
          <w:szCs w:val="22"/>
          <w:lang w:bidi="hi-IN"/>
        </w:rPr>
        <w:sectPr w:rsidR="00090037" w:rsidSect="009372E5">
          <w:footerReference w:type="default" r:id="rId10"/>
          <w:footnotePr>
            <w:numRestart w:val="eachSect"/>
          </w:footnotePr>
          <w:pgSz w:w="12240" w:h="15840" w:code="1"/>
          <w:pgMar w:top="1134" w:right="567" w:bottom="1134" w:left="1276" w:header="720" w:footer="720" w:gutter="0"/>
          <w:cols w:space="720"/>
          <w:docGrid w:linePitch="360"/>
        </w:sectPr>
      </w:pPr>
    </w:p>
    <w:p w14:paraId="5C1A6F1C" w14:textId="4A35A69B" w:rsidR="00090037" w:rsidRPr="00691B42" w:rsidRDefault="00090037" w:rsidP="00090037">
      <w:pPr>
        <w:tabs>
          <w:tab w:val="left" w:pos="868"/>
          <w:tab w:val="left" w:pos="1151"/>
          <w:tab w:val="left" w:pos="1451"/>
        </w:tabs>
        <w:suppressAutoHyphens/>
        <w:autoSpaceDN w:val="0"/>
        <w:spacing w:after="0" w:line="240" w:lineRule="auto"/>
        <w:jc w:val="both"/>
        <w:textAlignment w:val="baseline"/>
        <w:rPr>
          <w:rFonts w:ascii="Trebuchet MS" w:eastAsia="SimSun" w:hAnsi="Trebuchet MS" w:cs="Times New Roman"/>
          <w:b/>
          <w:bCs/>
          <w:kern w:val="2"/>
          <w:sz w:val="22"/>
          <w:szCs w:val="22"/>
          <w:lang w:bidi="hi-IN"/>
        </w:rPr>
      </w:pPr>
      <w:r>
        <w:rPr>
          <w:rFonts w:ascii="Trebuchet MS" w:eastAsia="SimSun" w:hAnsi="Trebuchet MS" w:cs="Times New Roman"/>
          <w:b/>
          <w:bCs/>
          <w:kern w:val="2"/>
          <w:sz w:val="22"/>
          <w:szCs w:val="22"/>
          <w:lang w:bidi="hi-IN"/>
        </w:rPr>
        <w:lastRenderedPageBreak/>
        <w:t>1 pirkimo objekto dalis</w:t>
      </w:r>
      <w:r w:rsidRPr="00691B42">
        <w:rPr>
          <w:rFonts w:ascii="Trebuchet MS" w:eastAsia="SimSun" w:hAnsi="Trebuchet MS" w:cs="Times New Roman"/>
          <w:b/>
          <w:bCs/>
          <w:kern w:val="2"/>
          <w:sz w:val="22"/>
          <w:szCs w:val="22"/>
          <w:lang w:bidi="hi-IN"/>
        </w:rPr>
        <w:t>.</w:t>
      </w:r>
      <w:r w:rsidRPr="00691B42">
        <w:rPr>
          <w:rFonts w:ascii="Trebuchet MS" w:hAnsi="Trebuchet MS"/>
          <w:b/>
          <w:sz w:val="22"/>
          <w:szCs w:val="22"/>
        </w:rPr>
        <w:t xml:space="preserve"> Elektrostimuliatorius (TENS), Kalniečių padalinys</w:t>
      </w:r>
      <w:r w:rsidRPr="00691B42">
        <w:rPr>
          <w:rFonts w:ascii="Trebuchet MS" w:eastAsia="SimSun" w:hAnsi="Trebuchet MS" w:cs="Times New Roman"/>
          <w:b/>
          <w:bCs/>
          <w:kern w:val="2"/>
          <w:sz w:val="22"/>
          <w:szCs w:val="22"/>
          <w:lang w:bidi="hi-IN"/>
        </w:rPr>
        <w:t xml:space="preserve">, 3 vnt. </w:t>
      </w:r>
      <w:r w:rsidRPr="00691B42">
        <w:rPr>
          <w:rFonts w:ascii="Trebuchet MS" w:eastAsia="SimSun" w:hAnsi="Trebuchet MS" w:cs="Times New Roman"/>
          <w:b/>
          <w:kern w:val="2"/>
          <w:sz w:val="22"/>
          <w:szCs w:val="22"/>
          <w:lang w:bidi="hi-IN"/>
        </w:rPr>
        <w:t>Pristatymo adresas</w:t>
      </w:r>
      <w:r w:rsidRPr="00691B42">
        <w:rPr>
          <w:rFonts w:ascii="Trebuchet MS" w:eastAsia="SimSun" w:hAnsi="Trebuchet MS" w:cs="Times New Roman"/>
          <w:b/>
          <w:bCs/>
          <w:kern w:val="2"/>
          <w:sz w:val="22"/>
          <w:szCs w:val="22"/>
          <w:lang w:bidi="hi-IN"/>
        </w:rPr>
        <w:t xml:space="preserve">: Savanorių pr. 369, Kaunas. </w:t>
      </w:r>
    </w:p>
    <w:p w14:paraId="7D257D0E"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kern w:val="2"/>
          <w:lang w:bidi="hi-IN"/>
        </w:rPr>
      </w:pPr>
    </w:p>
    <w:p w14:paraId="223B73E7"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eastAsia="SimSun" w:hAnsi="Trebuchet MS" w:cs="Times New Roman"/>
          <w:b/>
          <w:bCs/>
          <w:kern w:val="2"/>
          <w:lang w:bidi="hi-IN"/>
        </w:rPr>
        <w:t>1 lentelė</w:t>
      </w:r>
    </w:p>
    <w:tbl>
      <w:tblPr>
        <w:tblW w:w="15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4115"/>
        <w:gridCol w:w="4969"/>
        <w:gridCol w:w="2265"/>
        <w:gridCol w:w="1845"/>
        <w:gridCol w:w="1440"/>
      </w:tblGrid>
      <w:tr w:rsidR="00090037" w:rsidRPr="00A01FEB" w14:paraId="7EC706CB" w14:textId="77777777" w:rsidTr="00E97E1A">
        <w:trPr>
          <w:trHeight w:val="34"/>
          <w:jc w:val="center"/>
        </w:trPr>
        <w:tc>
          <w:tcPr>
            <w:tcW w:w="842" w:type="dxa"/>
            <w:vMerge w:val="restart"/>
            <w:shd w:val="clear" w:color="auto" w:fill="D9E2F3" w:themeFill="accent1" w:themeFillTint="33"/>
            <w:vAlign w:val="center"/>
            <w:hideMark/>
          </w:tcPr>
          <w:p w14:paraId="5DDA3B75"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Eil. Nr.</w:t>
            </w:r>
          </w:p>
        </w:tc>
        <w:tc>
          <w:tcPr>
            <w:tcW w:w="4115" w:type="dxa"/>
            <w:vMerge w:val="restart"/>
            <w:shd w:val="clear" w:color="auto" w:fill="D9E2F3" w:themeFill="accent1" w:themeFillTint="33"/>
            <w:vAlign w:val="center"/>
            <w:hideMark/>
          </w:tcPr>
          <w:p w14:paraId="1827EFD7"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Techniniai reikalavimai</w:t>
            </w:r>
          </w:p>
        </w:tc>
        <w:tc>
          <w:tcPr>
            <w:tcW w:w="4969" w:type="dxa"/>
            <w:vMerge w:val="restart"/>
            <w:shd w:val="clear" w:color="auto" w:fill="D9E2F3" w:themeFill="accent1" w:themeFillTint="33"/>
            <w:vAlign w:val="center"/>
            <w:hideMark/>
          </w:tcPr>
          <w:p w14:paraId="4F28DA01"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Reikalaujamos parametrų reikšmės</w:t>
            </w:r>
          </w:p>
        </w:tc>
        <w:tc>
          <w:tcPr>
            <w:tcW w:w="5550" w:type="dxa"/>
            <w:gridSpan w:val="3"/>
            <w:shd w:val="clear" w:color="auto" w:fill="D9E2F3" w:themeFill="accent1" w:themeFillTint="33"/>
            <w:vAlign w:val="center"/>
            <w:hideMark/>
          </w:tcPr>
          <w:p w14:paraId="6D403C77"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Atitikimas kokybiniams ir techniniams reikalavimams.</w:t>
            </w:r>
          </w:p>
          <w:p w14:paraId="545C94D8"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Nuoroda į pridedamus, prekės atitikimą reikalaujamoms charakteristikoms įrodančius, dokumentus (bukletų, techninių aprašų puslapių Nr.)</w:t>
            </w:r>
          </w:p>
        </w:tc>
      </w:tr>
      <w:tr w:rsidR="00090037" w:rsidRPr="00A01FEB" w14:paraId="1FE7A053" w14:textId="77777777" w:rsidTr="00E97E1A">
        <w:trPr>
          <w:trHeight w:val="34"/>
          <w:jc w:val="center"/>
        </w:trPr>
        <w:tc>
          <w:tcPr>
            <w:tcW w:w="842" w:type="dxa"/>
            <w:vMerge/>
            <w:shd w:val="clear" w:color="auto" w:fill="D9E2F3" w:themeFill="accent1" w:themeFillTint="33"/>
            <w:vAlign w:val="center"/>
            <w:hideMark/>
          </w:tcPr>
          <w:p w14:paraId="345CA244"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115" w:type="dxa"/>
            <w:vMerge/>
            <w:shd w:val="clear" w:color="auto" w:fill="D9E2F3" w:themeFill="accent1" w:themeFillTint="33"/>
            <w:vAlign w:val="center"/>
            <w:hideMark/>
          </w:tcPr>
          <w:p w14:paraId="60C9E2BE"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969" w:type="dxa"/>
            <w:vMerge/>
            <w:shd w:val="clear" w:color="auto" w:fill="D9E2F3" w:themeFill="accent1" w:themeFillTint="33"/>
            <w:vAlign w:val="center"/>
            <w:hideMark/>
          </w:tcPr>
          <w:p w14:paraId="3C0C7D46"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2265" w:type="dxa"/>
            <w:vMerge w:val="restart"/>
            <w:shd w:val="clear" w:color="auto" w:fill="D9E2F3" w:themeFill="accent1" w:themeFillTint="33"/>
            <w:vAlign w:val="center"/>
            <w:hideMark/>
          </w:tcPr>
          <w:p w14:paraId="462EAFA2" w14:textId="77777777" w:rsidR="00090037" w:rsidRPr="00A01FEB" w:rsidRDefault="00090037" w:rsidP="00E97E1A">
            <w:pPr>
              <w:widowControl w:val="0"/>
              <w:snapToGrid w:val="0"/>
              <w:spacing w:after="0" w:line="240" w:lineRule="auto"/>
              <w:jc w:val="center"/>
              <w:rPr>
                <w:rFonts w:ascii="Trebuchet MS" w:hAnsi="Trebuchet MS"/>
                <w:b/>
                <w:sz w:val="22"/>
                <w:szCs w:val="22"/>
                <w:lang w:eastAsia="en-US"/>
              </w:rPr>
            </w:pPr>
            <w:r w:rsidRPr="00A01FEB">
              <w:rPr>
                <w:rFonts w:ascii="Trebuchet MS" w:hAnsi="Trebuchet MS"/>
                <w:b/>
                <w:sz w:val="22"/>
                <w:szCs w:val="22"/>
                <w:lang w:eastAsia="en-US"/>
              </w:rPr>
              <w:t>Siūlomos prekės pavadinimas, techniniai parametrai</w:t>
            </w:r>
          </w:p>
        </w:tc>
        <w:tc>
          <w:tcPr>
            <w:tcW w:w="3285" w:type="dxa"/>
            <w:gridSpan w:val="2"/>
            <w:shd w:val="clear" w:color="auto" w:fill="D9E2F3" w:themeFill="accent1" w:themeFillTint="33"/>
            <w:vAlign w:val="center"/>
            <w:hideMark/>
          </w:tcPr>
          <w:p w14:paraId="0814C574" w14:textId="77777777" w:rsidR="00090037" w:rsidRPr="00A01FEB" w:rsidRDefault="00090037" w:rsidP="00E97E1A">
            <w:pPr>
              <w:spacing w:after="0" w:line="240" w:lineRule="auto"/>
              <w:jc w:val="center"/>
              <w:rPr>
                <w:rFonts w:ascii="Trebuchet MS" w:hAnsi="Trebuchet MS"/>
                <w:sz w:val="22"/>
                <w:szCs w:val="22"/>
                <w:lang w:eastAsia="en-US"/>
              </w:rPr>
            </w:pPr>
            <w:r w:rsidRPr="00A01FEB">
              <w:rPr>
                <w:rFonts w:ascii="Trebuchet MS" w:hAnsi="Trebuchet MS"/>
                <w:b/>
                <w:bCs/>
                <w:sz w:val="22"/>
                <w:szCs w:val="22"/>
                <w:lang w:eastAsia="en-US"/>
              </w:rPr>
              <w:t>Pasiūlymo dokumentai, patvirtinantys siūlomos prekės techninius parametrus</w:t>
            </w:r>
          </w:p>
        </w:tc>
      </w:tr>
      <w:tr w:rsidR="00090037" w:rsidRPr="00A01FEB" w14:paraId="7036DCD3" w14:textId="77777777" w:rsidTr="00E97E1A">
        <w:trPr>
          <w:trHeight w:val="914"/>
          <w:jc w:val="center"/>
        </w:trPr>
        <w:tc>
          <w:tcPr>
            <w:tcW w:w="842" w:type="dxa"/>
            <w:vMerge/>
            <w:shd w:val="clear" w:color="auto" w:fill="D9E2F3" w:themeFill="accent1" w:themeFillTint="33"/>
            <w:vAlign w:val="center"/>
            <w:hideMark/>
          </w:tcPr>
          <w:p w14:paraId="13FE57F0"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115" w:type="dxa"/>
            <w:vMerge/>
            <w:shd w:val="clear" w:color="auto" w:fill="D9E2F3" w:themeFill="accent1" w:themeFillTint="33"/>
            <w:vAlign w:val="center"/>
            <w:hideMark/>
          </w:tcPr>
          <w:p w14:paraId="1F80461D"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969" w:type="dxa"/>
            <w:vMerge/>
            <w:shd w:val="clear" w:color="auto" w:fill="D9E2F3" w:themeFill="accent1" w:themeFillTint="33"/>
            <w:vAlign w:val="center"/>
            <w:hideMark/>
          </w:tcPr>
          <w:p w14:paraId="170E9BA8"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2265" w:type="dxa"/>
            <w:vMerge/>
            <w:shd w:val="clear" w:color="auto" w:fill="D9E2F3" w:themeFill="accent1" w:themeFillTint="33"/>
            <w:vAlign w:val="center"/>
            <w:hideMark/>
          </w:tcPr>
          <w:p w14:paraId="26763CB2" w14:textId="77777777" w:rsidR="00090037" w:rsidRPr="00A01FEB" w:rsidRDefault="00090037" w:rsidP="00E97E1A">
            <w:pPr>
              <w:spacing w:after="0" w:line="240" w:lineRule="auto"/>
              <w:rPr>
                <w:rFonts w:ascii="Trebuchet MS" w:hAnsi="Trebuchet MS"/>
                <w:b/>
                <w:sz w:val="22"/>
                <w:szCs w:val="22"/>
                <w:lang w:eastAsia="en-US"/>
              </w:rPr>
            </w:pPr>
          </w:p>
        </w:tc>
        <w:tc>
          <w:tcPr>
            <w:tcW w:w="1845" w:type="dxa"/>
            <w:shd w:val="clear" w:color="auto" w:fill="D9E2F3" w:themeFill="accent1" w:themeFillTint="33"/>
            <w:vAlign w:val="center"/>
            <w:hideMark/>
          </w:tcPr>
          <w:p w14:paraId="21034924" w14:textId="77777777" w:rsidR="00090037" w:rsidRPr="00A01FEB" w:rsidRDefault="00090037" w:rsidP="00E97E1A">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dokumento pavadinimas</w:t>
            </w:r>
          </w:p>
        </w:tc>
        <w:tc>
          <w:tcPr>
            <w:tcW w:w="1440" w:type="dxa"/>
            <w:shd w:val="clear" w:color="auto" w:fill="D9E2F3" w:themeFill="accent1" w:themeFillTint="33"/>
            <w:vAlign w:val="center"/>
            <w:hideMark/>
          </w:tcPr>
          <w:p w14:paraId="1619A0B4" w14:textId="77777777" w:rsidR="00090037" w:rsidRPr="00A01FEB" w:rsidRDefault="00090037" w:rsidP="00E97E1A">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pasiūlymo lapo numeris</w:t>
            </w:r>
          </w:p>
        </w:tc>
      </w:tr>
      <w:tr w:rsidR="00090037" w:rsidRPr="00A01FEB" w14:paraId="5006D3C7" w14:textId="77777777" w:rsidTr="00E97E1A">
        <w:trPr>
          <w:trHeight w:val="34"/>
          <w:jc w:val="center"/>
        </w:trPr>
        <w:tc>
          <w:tcPr>
            <w:tcW w:w="842" w:type="dxa"/>
            <w:tcMar>
              <w:top w:w="0" w:type="dxa"/>
              <w:left w:w="10" w:type="dxa"/>
              <w:bottom w:w="0" w:type="dxa"/>
              <w:right w:w="10" w:type="dxa"/>
            </w:tcMar>
          </w:tcPr>
          <w:p w14:paraId="03C276C7"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w:t>
            </w:r>
          </w:p>
        </w:tc>
        <w:tc>
          <w:tcPr>
            <w:tcW w:w="4115" w:type="dxa"/>
          </w:tcPr>
          <w:p w14:paraId="565367F7"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Paskirtis</w:t>
            </w:r>
          </w:p>
          <w:p w14:paraId="58C846FF" w14:textId="77777777" w:rsidR="00090037" w:rsidRPr="00A01FEB" w:rsidRDefault="00090037" w:rsidP="00E97E1A">
            <w:pPr>
              <w:spacing w:after="0" w:line="240" w:lineRule="auto"/>
              <w:rPr>
                <w:rFonts w:ascii="Trebuchet MS" w:hAnsi="Trebuchet MS"/>
                <w:sz w:val="22"/>
                <w:szCs w:val="22"/>
              </w:rPr>
            </w:pPr>
          </w:p>
        </w:tc>
        <w:tc>
          <w:tcPr>
            <w:tcW w:w="4969" w:type="dxa"/>
          </w:tcPr>
          <w:p w14:paraId="16587D6E"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Elektrinė raumenų stimuliacija</w:t>
            </w:r>
          </w:p>
          <w:p w14:paraId="5BD0A1CD"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Skausmo terapija</w:t>
            </w:r>
          </w:p>
        </w:tc>
        <w:tc>
          <w:tcPr>
            <w:tcW w:w="2265" w:type="dxa"/>
          </w:tcPr>
          <w:p w14:paraId="6DDC2231"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Elektrinė raumenų stimuliacija</w:t>
            </w:r>
          </w:p>
          <w:p w14:paraId="3118A125" w14:textId="77777777" w:rsidR="00090037" w:rsidRPr="00A01FEB" w:rsidRDefault="00090037" w:rsidP="00E97E1A">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Skausmo terapija</w:t>
            </w:r>
          </w:p>
        </w:tc>
        <w:tc>
          <w:tcPr>
            <w:tcW w:w="1845" w:type="dxa"/>
          </w:tcPr>
          <w:p w14:paraId="18EADF49"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Transmed S - 82</w:t>
            </w:r>
          </w:p>
        </w:tc>
        <w:tc>
          <w:tcPr>
            <w:tcW w:w="1440" w:type="dxa"/>
          </w:tcPr>
          <w:p w14:paraId="0584BB01"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42psl/pdf</w:t>
            </w:r>
          </w:p>
        </w:tc>
      </w:tr>
      <w:tr w:rsidR="00090037" w:rsidRPr="00A01FEB" w14:paraId="2BE99ED1" w14:textId="77777777" w:rsidTr="00E97E1A">
        <w:trPr>
          <w:trHeight w:val="34"/>
          <w:jc w:val="center"/>
        </w:trPr>
        <w:tc>
          <w:tcPr>
            <w:tcW w:w="842" w:type="dxa"/>
            <w:tcMar>
              <w:top w:w="0" w:type="dxa"/>
              <w:left w:w="10" w:type="dxa"/>
              <w:bottom w:w="0" w:type="dxa"/>
              <w:right w:w="10" w:type="dxa"/>
            </w:tcMar>
          </w:tcPr>
          <w:p w14:paraId="30F75EE6"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2.</w:t>
            </w:r>
          </w:p>
        </w:tc>
        <w:tc>
          <w:tcPr>
            <w:tcW w:w="4115" w:type="dxa"/>
          </w:tcPr>
          <w:p w14:paraId="1D005CB9" w14:textId="77777777" w:rsidR="00090037" w:rsidRPr="00A01FEB" w:rsidRDefault="00090037" w:rsidP="00E97E1A">
            <w:pPr>
              <w:pStyle w:val="Standard"/>
              <w:snapToGrid w:val="0"/>
              <w:spacing w:after="0"/>
              <w:rPr>
                <w:rFonts w:ascii="Trebuchet MS" w:eastAsia="SimSun" w:hAnsi="Trebuchet MS"/>
                <w:sz w:val="22"/>
                <w:szCs w:val="22"/>
                <w:lang w:eastAsia="ar-SA"/>
              </w:rPr>
            </w:pPr>
            <w:r w:rsidRPr="00A01FEB">
              <w:rPr>
                <w:rFonts w:ascii="Trebuchet MS" w:eastAsia="SimSun" w:hAnsi="Trebuchet MS"/>
                <w:sz w:val="22"/>
                <w:szCs w:val="22"/>
                <w:lang w:eastAsia="ar-SA"/>
              </w:rPr>
              <w:t>Kanalų skaičius</w:t>
            </w:r>
          </w:p>
        </w:tc>
        <w:tc>
          <w:tcPr>
            <w:tcW w:w="4969" w:type="dxa"/>
          </w:tcPr>
          <w:p w14:paraId="31F1DD68"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Ne mažiau 2</w:t>
            </w:r>
          </w:p>
        </w:tc>
        <w:tc>
          <w:tcPr>
            <w:tcW w:w="2265" w:type="dxa"/>
          </w:tcPr>
          <w:p w14:paraId="26C79B1A"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Pr>
                <w:rFonts w:ascii="Trebuchet MS" w:eastAsia="Calibri" w:hAnsi="Trebuchet MS" w:cs="Arial"/>
                <w:i/>
                <w:sz w:val="22"/>
                <w:szCs w:val="22"/>
              </w:rPr>
              <w:t>2 atskiri</w:t>
            </w:r>
          </w:p>
        </w:tc>
        <w:tc>
          <w:tcPr>
            <w:tcW w:w="1845" w:type="dxa"/>
          </w:tcPr>
          <w:p w14:paraId="5295F063"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5D33EBCA"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5PSL/PDF</w:t>
            </w:r>
          </w:p>
        </w:tc>
      </w:tr>
      <w:tr w:rsidR="00090037" w:rsidRPr="00A01FEB" w14:paraId="0603F00E" w14:textId="77777777" w:rsidTr="00E97E1A">
        <w:trPr>
          <w:trHeight w:val="34"/>
          <w:jc w:val="center"/>
        </w:trPr>
        <w:tc>
          <w:tcPr>
            <w:tcW w:w="842" w:type="dxa"/>
            <w:tcMar>
              <w:top w:w="0" w:type="dxa"/>
              <w:left w:w="10" w:type="dxa"/>
              <w:bottom w:w="0" w:type="dxa"/>
              <w:right w:w="10" w:type="dxa"/>
            </w:tcMar>
          </w:tcPr>
          <w:p w14:paraId="3C7E8A1F"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3.</w:t>
            </w:r>
          </w:p>
        </w:tc>
        <w:tc>
          <w:tcPr>
            <w:tcW w:w="4115" w:type="dxa"/>
          </w:tcPr>
          <w:p w14:paraId="5D85AB11" w14:textId="77777777" w:rsidR="00090037" w:rsidRPr="00A01FEB" w:rsidRDefault="00090037" w:rsidP="00E97E1A">
            <w:pPr>
              <w:pStyle w:val="Standard"/>
              <w:snapToGrid w:val="0"/>
              <w:spacing w:after="0"/>
              <w:rPr>
                <w:rFonts w:ascii="Trebuchet MS" w:hAnsi="Trebuchet MS"/>
                <w:sz w:val="22"/>
                <w:szCs w:val="22"/>
              </w:rPr>
            </w:pPr>
            <w:r w:rsidRPr="00A01FEB">
              <w:rPr>
                <w:rFonts w:ascii="Trebuchet MS" w:hAnsi="Trebuchet MS"/>
                <w:sz w:val="22"/>
                <w:szCs w:val="22"/>
              </w:rPr>
              <w:t>Stimuliacijos protokolai</w:t>
            </w:r>
          </w:p>
        </w:tc>
        <w:tc>
          <w:tcPr>
            <w:tcW w:w="4969" w:type="dxa"/>
          </w:tcPr>
          <w:p w14:paraId="6C0082EA" w14:textId="77777777" w:rsidR="00090037" w:rsidRPr="00A01FEB" w:rsidRDefault="00090037" w:rsidP="00E97E1A">
            <w:pPr>
              <w:pStyle w:val="Standard"/>
              <w:snapToGrid w:val="0"/>
              <w:spacing w:after="0"/>
              <w:rPr>
                <w:rFonts w:ascii="Trebuchet MS" w:hAnsi="Trebuchet MS"/>
                <w:sz w:val="22"/>
                <w:szCs w:val="22"/>
              </w:rPr>
            </w:pPr>
            <w:r w:rsidRPr="00A01FEB">
              <w:rPr>
                <w:rFonts w:ascii="Trebuchet MS" w:hAnsi="Trebuchet MS"/>
                <w:sz w:val="22"/>
                <w:szCs w:val="22"/>
              </w:rPr>
              <w:t>Ne mažiau 20 gamyklinių</w:t>
            </w:r>
          </w:p>
          <w:p w14:paraId="6AAB3FBE" w14:textId="77777777" w:rsidR="00090037" w:rsidRPr="00A01FEB" w:rsidRDefault="00090037" w:rsidP="00E97E1A">
            <w:pPr>
              <w:suppressAutoHyphens/>
              <w:snapToGrid w:val="0"/>
              <w:spacing w:after="0" w:line="240" w:lineRule="auto"/>
              <w:rPr>
                <w:rFonts w:ascii="Trebuchet MS" w:hAnsi="Trebuchet MS" w:cs="Calibri"/>
                <w:sz w:val="22"/>
                <w:szCs w:val="22"/>
              </w:rPr>
            </w:pPr>
            <w:r w:rsidRPr="00A01FEB">
              <w:rPr>
                <w:rFonts w:ascii="Trebuchet MS" w:hAnsi="Trebuchet MS"/>
                <w:sz w:val="22"/>
                <w:szCs w:val="22"/>
              </w:rPr>
              <w:t xml:space="preserve">ir 5 </w:t>
            </w:r>
            <w:r>
              <w:rPr>
                <w:rFonts w:ascii="Trebuchet MS" w:hAnsi="Trebuchet MS"/>
                <w:sz w:val="22"/>
                <w:szCs w:val="22"/>
              </w:rPr>
              <w:t>naudotojo</w:t>
            </w:r>
          </w:p>
        </w:tc>
        <w:tc>
          <w:tcPr>
            <w:tcW w:w="2265" w:type="dxa"/>
          </w:tcPr>
          <w:p w14:paraId="46B95C3A" w14:textId="77777777" w:rsidR="00090037" w:rsidRPr="00A01FEB" w:rsidRDefault="00090037" w:rsidP="00E97E1A">
            <w:pPr>
              <w:pStyle w:val="Standard"/>
              <w:snapToGrid w:val="0"/>
              <w:spacing w:after="0"/>
              <w:rPr>
                <w:rFonts w:ascii="Trebuchet MS" w:hAnsi="Trebuchet MS"/>
                <w:sz w:val="22"/>
                <w:szCs w:val="22"/>
              </w:rPr>
            </w:pPr>
            <w:r>
              <w:rPr>
                <w:rFonts w:ascii="Trebuchet MS" w:hAnsi="Trebuchet MS"/>
                <w:sz w:val="22"/>
                <w:szCs w:val="22"/>
              </w:rPr>
              <w:t>65</w:t>
            </w:r>
            <w:r w:rsidRPr="00A01FEB">
              <w:rPr>
                <w:rFonts w:ascii="Trebuchet MS" w:hAnsi="Trebuchet MS"/>
                <w:sz w:val="22"/>
                <w:szCs w:val="22"/>
              </w:rPr>
              <w:t xml:space="preserve"> gamyklinių</w:t>
            </w:r>
          </w:p>
          <w:p w14:paraId="5013EEBE" w14:textId="77777777" w:rsidR="00090037" w:rsidRPr="00A01FEB" w:rsidRDefault="00090037" w:rsidP="00E97E1A">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 xml:space="preserve">ir </w:t>
            </w:r>
            <w:r>
              <w:rPr>
                <w:rFonts w:ascii="Trebuchet MS" w:hAnsi="Trebuchet MS"/>
                <w:sz w:val="22"/>
                <w:szCs w:val="22"/>
              </w:rPr>
              <w:t>6</w:t>
            </w:r>
            <w:r w:rsidRPr="00A01FEB">
              <w:rPr>
                <w:rFonts w:ascii="Trebuchet MS" w:hAnsi="Trebuchet MS"/>
                <w:sz w:val="22"/>
                <w:szCs w:val="22"/>
              </w:rPr>
              <w:t xml:space="preserve"> </w:t>
            </w:r>
            <w:r>
              <w:rPr>
                <w:rFonts w:ascii="Trebuchet MS" w:hAnsi="Trebuchet MS"/>
                <w:sz w:val="22"/>
                <w:szCs w:val="22"/>
              </w:rPr>
              <w:t>naudotojo</w:t>
            </w:r>
          </w:p>
        </w:tc>
        <w:tc>
          <w:tcPr>
            <w:tcW w:w="1845" w:type="dxa"/>
          </w:tcPr>
          <w:p w14:paraId="27BAC86A"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Transmed S - 82</w:t>
            </w:r>
          </w:p>
        </w:tc>
        <w:tc>
          <w:tcPr>
            <w:tcW w:w="1440" w:type="dxa"/>
          </w:tcPr>
          <w:p w14:paraId="43A758BC"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82psl/pdf</w:t>
            </w:r>
          </w:p>
        </w:tc>
      </w:tr>
      <w:tr w:rsidR="00090037" w:rsidRPr="00A01FEB" w14:paraId="20ADD5BC" w14:textId="77777777" w:rsidTr="00E97E1A">
        <w:trPr>
          <w:trHeight w:val="34"/>
          <w:jc w:val="center"/>
        </w:trPr>
        <w:tc>
          <w:tcPr>
            <w:tcW w:w="842" w:type="dxa"/>
            <w:tcMar>
              <w:top w:w="0" w:type="dxa"/>
              <w:left w:w="10" w:type="dxa"/>
              <w:bottom w:w="0" w:type="dxa"/>
              <w:right w:w="10" w:type="dxa"/>
            </w:tcMar>
          </w:tcPr>
          <w:p w14:paraId="601CEEB3"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4.</w:t>
            </w:r>
          </w:p>
        </w:tc>
        <w:tc>
          <w:tcPr>
            <w:tcW w:w="4115" w:type="dxa"/>
          </w:tcPr>
          <w:p w14:paraId="50FE29E9" w14:textId="77777777" w:rsidR="00090037" w:rsidRPr="00A01FEB" w:rsidRDefault="00090037" w:rsidP="00E97E1A">
            <w:pPr>
              <w:spacing w:after="0" w:line="240" w:lineRule="auto"/>
              <w:rPr>
                <w:rFonts w:ascii="Trebuchet MS" w:eastAsia="Times New Roman" w:hAnsi="Trebuchet MS"/>
                <w:sz w:val="22"/>
                <w:szCs w:val="22"/>
                <w:lang w:eastAsia="en-US"/>
              </w:rPr>
            </w:pPr>
            <w:r w:rsidRPr="00A01FEB">
              <w:rPr>
                <w:rFonts w:ascii="Trebuchet MS" w:eastAsia="Times New Roman" w:hAnsi="Trebuchet MS"/>
                <w:sz w:val="22"/>
                <w:szCs w:val="22"/>
                <w:lang w:eastAsia="en-US"/>
              </w:rPr>
              <w:t>Amplitudė kanalui</w:t>
            </w:r>
          </w:p>
        </w:tc>
        <w:tc>
          <w:tcPr>
            <w:tcW w:w="4969" w:type="dxa"/>
            <w:shd w:val="clear" w:color="auto" w:fill="FFFFFF"/>
            <w:vAlign w:val="center"/>
          </w:tcPr>
          <w:p w14:paraId="419AA42A" w14:textId="77777777" w:rsidR="00090037" w:rsidRPr="00A01FEB" w:rsidRDefault="00090037" w:rsidP="00E97E1A">
            <w:pPr>
              <w:snapToGrid w:val="0"/>
              <w:spacing w:after="0" w:line="240" w:lineRule="auto"/>
              <w:rPr>
                <w:rFonts w:ascii="Trebuchet MS" w:eastAsia="Times New Roman" w:hAnsi="Trebuchet MS"/>
                <w:sz w:val="22"/>
                <w:szCs w:val="22"/>
              </w:rPr>
            </w:pPr>
            <w:r w:rsidRPr="00A01FEB">
              <w:rPr>
                <w:rFonts w:ascii="Trebuchet MS" w:eastAsia="Times New Roman" w:hAnsi="Trebuchet MS"/>
                <w:sz w:val="22"/>
                <w:szCs w:val="22"/>
                <w:lang w:eastAsia="en-US"/>
              </w:rPr>
              <w:t>Ne mažiau 0 – 100 mA, esant impedansui iki 1000 Ώ</w:t>
            </w:r>
          </w:p>
        </w:tc>
        <w:tc>
          <w:tcPr>
            <w:tcW w:w="2265" w:type="dxa"/>
          </w:tcPr>
          <w:p w14:paraId="6498B4E6" w14:textId="77777777" w:rsidR="00090037" w:rsidRPr="00A01FEB" w:rsidRDefault="00090037" w:rsidP="00E97E1A">
            <w:pPr>
              <w:spacing w:after="0" w:line="240" w:lineRule="auto"/>
              <w:ind w:hanging="5"/>
              <w:jc w:val="both"/>
              <w:rPr>
                <w:rFonts w:ascii="Trebuchet MS" w:hAnsi="Trebuchet MS"/>
                <w:sz w:val="22"/>
                <w:szCs w:val="22"/>
                <w:lang w:eastAsia="en-US"/>
              </w:rPr>
            </w:pPr>
            <w:r w:rsidRPr="00A01FEB">
              <w:rPr>
                <w:rFonts w:ascii="Trebuchet MS" w:eastAsia="Times New Roman" w:hAnsi="Trebuchet MS"/>
                <w:sz w:val="22"/>
                <w:szCs w:val="22"/>
                <w:lang w:eastAsia="en-US"/>
              </w:rPr>
              <w:t>0 – 100 mA, esant impedansui iki 1000 Ώ</w:t>
            </w:r>
          </w:p>
        </w:tc>
        <w:tc>
          <w:tcPr>
            <w:tcW w:w="1845" w:type="dxa"/>
          </w:tcPr>
          <w:p w14:paraId="5160CCFF"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Transmed S - 82</w:t>
            </w:r>
          </w:p>
        </w:tc>
        <w:tc>
          <w:tcPr>
            <w:tcW w:w="1440" w:type="dxa"/>
          </w:tcPr>
          <w:p w14:paraId="09A52CA1"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76PSL/PDF</w:t>
            </w:r>
          </w:p>
        </w:tc>
      </w:tr>
      <w:tr w:rsidR="00090037" w:rsidRPr="00A01FEB" w14:paraId="48E351BF" w14:textId="77777777" w:rsidTr="00E97E1A">
        <w:trPr>
          <w:trHeight w:val="34"/>
          <w:jc w:val="center"/>
        </w:trPr>
        <w:tc>
          <w:tcPr>
            <w:tcW w:w="842" w:type="dxa"/>
            <w:tcMar>
              <w:top w:w="0" w:type="dxa"/>
              <w:left w:w="10" w:type="dxa"/>
              <w:bottom w:w="0" w:type="dxa"/>
              <w:right w:w="10" w:type="dxa"/>
            </w:tcMar>
          </w:tcPr>
          <w:p w14:paraId="47ED5E72"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5.</w:t>
            </w:r>
          </w:p>
        </w:tc>
        <w:tc>
          <w:tcPr>
            <w:tcW w:w="4115" w:type="dxa"/>
          </w:tcPr>
          <w:p w14:paraId="784D0A63"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Stimuliavimo režimai, ne mažiau nei:</w:t>
            </w:r>
          </w:p>
          <w:p w14:paraId="3E94630A" w14:textId="77777777" w:rsidR="00090037" w:rsidRPr="00A01FEB" w:rsidRDefault="00090037" w:rsidP="00E97E1A">
            <w:pPr>
              <w:spacing w:after="0" w:line="240" w:lineRule="auto"/>
              <w:rPr>
                <w:rFonts w:ascii="Trebuchet MS" w:eastAsia="SimSun" w:hAnsi="Trebuchet MS"/>
                <w:sz w:val="22"/>
                <w:szCs w:val="22"/>
                <w:lang w:eastAsia="ar-SA"/>
              </w:rPr>
            </w:pPr>
          </w:p>
        </w:tc>
        <w:tc>
          <w:tcPr>
            <w:tcW w:w="4969" w:type="dxa"/>
          </w:tcPr>
          <w:p w14:paraId="5DA83FD6"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pastovi TENS</w:t>
            </w:r>
          </w:p>
          <w:p w14:paraId="1AA5E058"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impulsų sekų (burst)</w:t>
            </w:r>
          </w:p>
          <w:p w14:paraId="689C3D26"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su dažnio moduliacija</w:t>
            </w:r>
          </w:p>
          <w:p w14:paraId="4CE2C8F3"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su impulsų moduliacija</w:t>
            </w:r>
          </w:p>
          <w:p w14:paraId="3343EC91" w14:textId="77777777" w:rsidR="00090037" w:rsidRPr="00A01FEB" w:rsidRDefault="00090037" w:rsidP="00E97E1A">
            <w:pPr>
              <w:snapToGrid w:val="0"/>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besikaitaliojanti (intermituojanti) stimuliacija</w:t>
            </w:r>
          </w:p>
        </w:tc>
        <w:tc>
          <w:tcPr>
            <w:tcW w:w="2265" w:type="dxa"/>
          </w:tcPr>
          <w:p w14:paraId="4FD74BCB"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Calibri" w:hAnsi="Trebuchet MS" w:cs="Arial"/>
                <w:i/>
                <w:sz w:val="22"/>
                <w:szCs w:val="22"/>
              </w:rPr>
              <w:t>į</w:t>
            </w:r>
            <w:r w:rsidRPr="00A01FEB">
              <w:rPr>
                <w:rFonts w:ascii="Trebuchet MS" w:eastAsia="SimSun" w:hAnsi="Trebuchet MS"/>
                <w:sz w:val="22"/>
                <w:szCs w:val="22"/>
                <w:lang w:eastAsia="ar-SA"/>
              </w:rPr>
              <w:t xml:space="preserve"> pastovi TENS</w:t>
            </w:r>
          </w:p>
          <w:p w14:paraId="118391C7"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impulsų sekų (burst)</w:t>
            </w:r>
          </w:p>
          <w:p w14:paraId="7F7C2966"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su dažnio moduliacija</w:t>
            </w:r>
          </w:p>
          <w:p w14:paraId="594D3167"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 su impulsų moduliacija</w:t>
            </w:r>
          </w:p>
          <w:p w14:paraId="016D264C"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SimSun" w:hAnsi="Trebuchet MS"/>
                <w:sz w:val="22"/>
                <w:szCs w:val="22"/>
                <w:lang w:eastAsia="ar-SA"/>
              </w:rPr>
              <w:t>- besikaitaliojanti (intermituojanti) stimuliacija</w:t>
            </w:r>
          </w:p>
        </w:tc>
        <w:tc>
          <w:tcPr>
            <w:tcW w:w="1845" w:type="dxa"/>
          </w:tcPr>
          <w:p w14:paraId="5362D7F9"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1204454D"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76psl/pdf</w:t>
            </w:r>
          </w:p>
        </w:tc>
      </w:tr>
      <w:tr w:rsidR="00090037" w:rsidRPr="00A01FEB" w14:paraId="73433C58" w14:textId="77777777" w:rsidTr="00E97E1A">
        <w:trPr>
          <w:trHeight w:val="34"/>
          <w:jc w:val="center"/>
        </w:trPr>
        <w:tc>
          <w:tcPr>
            <w:tcW w:w="842" w:type="dxa"/>
            <w:tcMar>
              <w:top w:w="0" w:type="dxa"/>
              <w:left w:w="10" w:type="dxa"/>
              <w:bottom w:w="0" w:type="dxa"/>
              <w:right w:w="10" w:type="dxa"/>
            </w:tcMar>
          </w:tcPr>
          <w:p w14:paraId="53C3DDC2" w14:textId="77777777" w:rsidR="00090037" w:rsidRPr="00214A9A"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214A9A">
              <w:rPr>
                <w:rFonts w:ascii="Trebuchet MS" w:eastAsia="SimSun" w:hAnsi="Trebuchet MS" w:cs="Trebuchet MS"/>
                <w:lang w:bidi="hi-IN"/>
              </w:rPr>
              <w:t>6.</w:t>
            </w:r>
          </w:p>
        </w:tc>
        <w:tc>
          <w:tcPr>
            <w:tcW w:w="4115" w:type="dxa"/>
          </w:tcPr>
          <w:p w14:paraId="1C1F3F5C" w14:textId="77777777" w:rsidR="00090037" w:rsidRPr="00214A9A" w:rsidRDefault="00090037" w:rsidP="00E97E1A">
            <w:pPr>
              <w:spacing w:after="0" w:line="240" w:lineRule="auto"/>
              <w:rPr>
                <w:rFonts w:ascii="Trebuchet MS" w:eastAsia="SimSun" w:hAnsi="Trebuchet MS"/>
                <w:sz w:val="22"/>
                <w:szCs w:val="22"/>
                <w:lang w:eastAsia="ar-SA"/>
              </w:rPr>
            </w:pPr>
            <w:r w:rsidRPr="00214A9A">
              <w:rPr>
                <w:rFonts w:ascii="Trebuchet MS" w:eastAsia="SimSun" w:hAnsi="Trebuchet MS"/>
                <w:sz w:val="22"/>
                <w:szCs w:val="22"/>
                <w:lang w:eastAsia="ar-SA"/>
              </w:rPr>
              <w:t>Bangų forma</w:t>
            </w:r>
          </w:p>
        </w:tc>
        <w:tc>
          <w:tcPr>
            <w:tcW w:w="4969" w:type="dxa"/>
          </w:tcPr>
          <w:p w14:paraId="75CE64C4" w14:textId="77777777" w:rsidR="00090037" w:rsidRPr="00214A9A" w:rsidRDefault="00090037" w:rsidP="00E97E1A">
            <w:pPr>
              <w:spacing w:after="0" w:line="240" w:lineRule="auto"/>
              <w:rPr>
                <w:rFonts w:ascii="Trebuchet MS" w:eastAsia="SimSun" w:hAnsi="Trebuchet MS"/>
                <w:sz w:val="22"/>
                <w:szCs w:val="22"/>
                <w:lang w:eastAsia="ar-SA"/>
              </w:rPr>
            </w:pPr>
            <w:r w:rsidRPr="00214A9A">
              <w:rPr>
                <w:rFonts w:ascii="Trebuchet MS" w:eastAsia="SimSun" w:hAnsi="Trebuchet MS"/>
                <w:sz w:val="22"/>
                <w:szCs w:val="22"/>
                <w:lang w:eastAsia="ar-SA"/>
              </w:rPr>
              <w:t>Simetrinis bifazinis impulsas</w:t>
            </w:r>
          </w:p>
        </w:tc>
        <w:tc>
          <w:tcPr>
            <w:tcW w:w="2265" w:type="dxa"/>
          </w:tcPr>
          <w:p w14:paraId="09FCA3D3" w14:textId="77777777" w:rsidR="00090037" w:rsidRPr="00214A9A" w:rsidRDefault="00090037" w:rsidP="00E97E1A">
            <w:pPr>
              <w:spacing w:after="0" w:line="240" w:lineRule="auto"/>
              <w:ind w:hanging="5"/>
              <w:jc w:val="both"/>
              <w:rPr>
                <w:rFonts w:ascii="Trebuchet MS" w:eastAsia="Calibri" w:hAnsi="Trebuchet MS" w:cs="Arial"/>
                <w:i/>
                <w:sz w:val="22"/>
                <w:szCs w:val="22"/>
              </w:rPr>
            </w:pPr>
            <w:r w:rsidRPr="00214A9A">
              <w:rPr>
                <w:rFonts w:ascii="Trebuchet MS" w:eastAsia="SimSun" w:hAnsi="Trebuchet MS"/>
                <w:sz w:val="22"/>
                <w:szCs w:val="22"/>
                <w:lang w:eastAsia="ar-SA"/>
              </w:rPr>
              <w:t>Simetrinis bifazinis impulsas</w:t>
            </w:r>
            <w:r w:rsidRPr="00214A9A">
              <w:rPr>
                <w:rFonts w:ascii="Trebuchet MS" w:eastAsia="Calibri" w:hAnsi="Trebuchet MS" w:cs="Arial"/>
                <w:i/>
                <w:sz w:val="22"/>
                <w:szCs w:val="22"/>
              </w:rPr>
              <w:t xml:space="preserve"> </w:t>
            </w:r>
          </w:p>
        </w:tc>
        <w:tc>
          <w:tcPr>
            <w:tcW w:w="1845" w:type="dxa"/>
          </w:tcPr>
          <w:p w14:paraId="3C25896E" w14:textId="77777777" w:rsidR="00090037" w:rsidRPr="00214A9A"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07160826" w14:textId="77777777" w:rsidR="00090037" w:rsidRPr="00214A9A"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41psl/pdf</w:t>
            </w:r>
          </w:p>
        </w:tc>
      </w:tr>
      <w:tr w:rsidR="00090037" w:rsidRPr="00A01FEB" w14:paraId="0218F687" w14:textId="77777777" w:rsidTr="00E97E1A">
        <w:trPr>
          <w:trHeight w:val="300"/>
          <w:jc w:val="center"/>
        </w:trPr>
        <w:tc>
          <w:tcPr>
            <w:tcW w:w="842" w:type="dxa"/>
            <w:tcMar>
              <w:top w:w="0" w:type="dxa"/>
              <w:left w:w="10" w:type="dxa"/>
              <w:bottom w:w="0" w:type="dxa"/>
              <w:right w:w="10" w:type="dxa"/>
            </w:tcMar>
          </w:tcPr>
          <w:p w14:paraId="756EF20E"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lastRenderedPageBreak/>
              <w:t>7.</w:t>
            </w:r>
          </w:p>
        </w:tc>
        <w:tc>
          <w:tcPr>
            <w:tcW w:w="4115" w:type="dxa"/>
          </w:tcPr>
          <w:p w14:paraId="3C48E71E"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Maksimali impulso trukmė</w:t>
            </w:r>
          </w:p>
        </w:tc>
        <w:tc>
          <w:tcPr>
            <w:tcW w:w="4969" w:type="dxa"/>
          </w:tcPr>
          <w:p w14:paraId="53D73041" w14:textId="77777777" w:rsidR="00090037" w:rsidRPr="00A01FEB" w:rsidRDefault="00090037" w:rsidP="00E97E1A">
            <w:pPr>
              <w:snapToGrid w:val="0"/>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Ne mažiau 400 μs</w:t>
            </w:r>
          </w:p>
        </w:tc>
        <w:tc>
          <w:tcPr>
            <w:tcW w:w="2265" w:type="dxa"/>
          </w:tcPr>
          <w:p w14:paraId="01631CF6"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SimSun" w:hAnsi="Trebuchet MS"/>
                <w:sz w:val="22"/>
                <w:szCs w:val="22"/>
                <w:lang w:eastAsia="ar-SA"/>
              </w:rPr>
              <w:t>400 μs</w:t>
            </w:r>
          </w:p>
        </w:tc>
        <w:tc>
          <w:tcPr>
            <w:tcW w:w="1845" w:type="dxa"/>
          </w:tcPr>
          <w:p w14:paraId="525AB9B2"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7D92C192"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86psl/pdf</w:t>
            </w:r>
          </w:p>
        </w:tc>
      </w:tr>
      <w:tr w:rsidR="00090037" w:rsidRPr="00A01FEB" w14:paraId="090B9D70" w14:textId="77777777" w:rsidTr="00E97E1A">
        <w:trPr>
          <w:trHeight w:val="34"/>
          <w:jc w:val="center"/>
        </w:trPr>
        <w:tc>
          <w:tcPr>
            <w:tcW w:w="842" w:type="dxa"/>
            <w:tcMar>
              <w:top w:w="0" w:type="dxa"/>
              <w:left w:w="10" w:type="dxa"/>
              <w:bottom w:w="0" w:type="dxa"/>
              <w:right w:w="10" w:type="dxa"/>
            </w:tcMar>
          </w:tcPr>
          <w:p w14:paraId="12B64F85"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8.</w:t>
            </w:r>
          </w:p>
        </w:tc>
        <w:tc>
          <w:tcPr>
            <w:tcW w:w="4115" w:type="dxa"/>
          </w:tcPr>
          <w:p w14:paraId="771556D1" w14:textId="77777777" w:rsidR="00090037" w:rsidRPr="00A01FEB" w:rsidRDefault="00090037" w:rsidP="00E97E1A">
            <w:pPr>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Maksimalus impulsų dažnis</w:t>
            </w:r>
          </w:p>
        </w:tc>
        <w:tc>
          <w:tcPr>
            <w:tcW w:w="4969" w:type="dxa"/>
          </w:tcPr>
          <w:p w14:paraId="08B074EF" w14:textId="77777777" w:rsidR="00090037" w:rsidRPr="00A01FEB" w:rsidRDefault="00090037" w:rsidP="00E97E1A">
            <w:pPr>
              <w:snapToGrid w:val="0"/>
              <w:spacing w:after="0" w:line="240" w:lineRule="auto"/>
              <w:rPr>
                <w:rFonts w:ascii="Trebuchet MS" w:eastAsia="SimSun" w:hAnsi="Trebuchet MS"/>
                <w:sz w:val="22"/>
                <w:szCs w:val="22"/>
                <w:lang w:eastAsia="ar-SA"/>
              </w:rPr>
            </w:pPr>
            <w:r w:rsidRPr="00A01FEB">
              <w:rPr>
                <w:rFonts w:ascii="Trebuchet MS" w:eastAsia="SimSun" w:hAnsi="Trebuchet MS"/>
                <w:sz w:val="22"/>
                <w:szCs w:val="22"/>
                <w:lang w:eastAsia="ar-SA"/>
              </w:rPr>
              <w:t>Ne mažiau 150 Hz</w:t>
            </w:r>
          </w:p>
        </w:tc>
        <w:tc>
          <w:tcPr>
            <w:tcW w:w="2265" w:type="dxa"/>
          </w:tcPr>
          <w:p w14:paraId="7482A29A"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SimSun" w:hAnsi="Trebuchet MS"/>
                <w:sz w:val="22"/>
                <w:szCs w:val="22"/>
                <w:lang w:eastAsia="ar-SA"/>
              </w:rPr>
              <w:t>150 Hz</w:t>
            </w:r>
            <w:r w:rsidRPr="00A01FEB">
              <w:rPr>
                <w:rFonts w:ascii="Trebuchet MS" w:eastAsia="Calibri" w:hAnsi="Trebuchet MS" w:cs="Arial"/>
                <w:i/>
                <w:sz w:val="22"/>
                <w:szCs w:val="22"/>
              </w:rPr>
              <w:t xml:space="preserve"> </w:t>
            </w:r>
          </w:p>
        </w:tc>
        <w:tc>
          <w:tcPr>
            <w:tcW w:w="1845" w:type="dxa"/>
          </w:tcPr>
          <w:p w14:paraId="52A4ED79"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1C371ACB"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92psl/pdf</w:t>
            </w:r>
          </w:p>
        </w:tc>
      </w:tr>
      <w:tr w:rsidR="00090037" w:rsidRPr="00A01FEB" w14:paraId="3231A86C" w14:textId="77777777" w:rsidTr="00E97E1A">
        <w:trPr>
          <w:trHeight w:val="34"/>
          <w:jc w:val="center"/>
        </w:trPr>
        <w:tc>
          <w:tcPr>
            <w:tcW w:w="842" w:type="dxa"/>
            <w:tcMar>
              <w:top w:w="0" w:type="dxa"/>
              <w:left w:w="10" w:type="dxa"/>
              <w:bottom w:w="0" w:type="dxa"/>
              <w:right w:w="10" w:type="dxa"/>
            </w:tcMar>
          </w:tcPr>
          <w:p w14:paraId="1DA3944D"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9.</w:t>
            </w:r>
          </w:p>
        </w:tc>
        <w:tc>
          <w:tcPr>
            <w:tcW w:w="4115" w:type="dxa"/>
          </w:tcPr>
          <w:p w14:paraId="277D13CF" w14:textId="77777777" w:rsidR="00090037" w:rsidRPr="00A01FEB" w:rsidRDefault="00090037" w:rsidP="00E97E1A">
            <w:pPr>
              <w:spacing w:after="0" w:line="240" w:lineRule="auto"/>
              <w:rPr>
                <w:rFonts w:ascii="Trebuchet MS" w:eastAsia="Times New Roman" w:hAnsi="Trebuchet MS"/>
                <w:color w:val="000000" w:themeColor="text1"/>
                <w:kern w:val="32"/>
                <w:sz w:val="22"/>
                <w:szCs w:val="22"/>
              </w:rPr>
            </w:pPr>
            <w:r w:rsidRPr="00A01FEB">
              <w:rPr>
                <w:rFonts w:ascii="Trebuchet MS" w:eastAsia="Times New Roman" w:hAnsi="Trebuchet MS"/>
                <w:color w:val="000000" w:themeColor="text1"/>
                <w:kern w:val="32"/>
                <w:sz w:val="22"/>
                <w:szCs w:val="22"/>
              </w:rPr>
              <w:t>Laikmatis</w:t>
            </w:r>
          </w:p>
        </w:tc>
        <w:tc>
          <w:tcPr>
            <w:tcW w:w="4969" w:type="dxa"/>
          </w:tcPr>
          <w:p w14:paraId="046DAAC5" w14:textId="77777777" w:rsidR="00090037" w:rsidRPr="00A01FEB" w:rsidRDefault="00090037" w:rsidP="00E97E1A">
            <w:pPr>
              <w:spacing w:after="0" w:line="240" w:lineRule="auto"/>
              <w:rPr>
                <w:rFonts w:ascii="Trebuchet MS" w:eastAsia="Calibri" w:hAnsi="Trebuchet MS"/>
                <w:color w:val="000000" w:themeColor="text1"/>
                <w:sz w:val="22"/>
                <w:szCs w:val="22"/>
              </w:rPr>
            </w:pPr>
            <w:r w:rsidRPr="00A01FEB">
              <w:rPr>
                <w:rFonts w:ascii="Trebuchet MS" w:eastAsia="Calibri" w:hAnsi="Trebuchet MS"/>
                <w:color w:val="000000" w:themeColor="text1"/>
                <w:sz w:val="22"/>
                <w:szCs w:val="22"/>
              </w:rPr>
              <w:t>Didesniame intervale nei nuo 1 iki 60 minučių</w:t>
            </w:r>
          </w:p>
        </w:tc>
        <w:tc>
          <w:tcPr>
            <w:tcW w:w="2265" w:type="dxa"/>
          </w:tcPr>
          <w:p w14:paraId="7E3CEE60"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Pr>
                <w:rFonts w:ascii="Trebuchet MS" w:eastAsia="Calibri" w:hAnsi="Trebuchet MS" w:cs="Arial"/>
                <w:i/>
                <w:sz w:val="22"/>
                <w:szCs w:val="22"/>
              </w:rPr>
              <w:t>100   min</w:t>
            </w:r>
          </w:p>
        </w:tc>
        <w:tc>
          <w:tcPr>
            <w:tcW w:w="1845" w:type="dxa"/>
          </w:tcPr>
          <w:p w14:paraId="0291DC87"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sidRPr="00A01FEB">
              <w:rPr>
                <w:rFonts w:ascii="Trebuchet MS" w:eastAsia="Calibri" w:hAnsi="Trebuchet MS" w:cs="Arial"/>
                <w:i/>
                <w:sz w:val="22"/>
                <w:szCs w:val="22"/>
              </w:rPr>
              <w:t>į</w:t>
            </w:r>
            <w:r>
              <w:rPr>
                <w:rFonts w:ascii="Trebuchet MS" w:eastAsia="Calibri" w:hAnsi="Trebuchet MS" w:cs="Arial"/>
                <w:i/>
                <w:sz w:val="22"/>
                <w:szCs w:val="22"/>
              </w:rPr>
              <w:t xml:space="preserve"> Transmed S - 82</w:t>
            </w:r>
          </w:p>
        </w:tc>
        <w:tc>
          <w:tcPr>
            <w:tcW w:w="1440" w:type="dxa"/>
          </w:tcPr>
          <w:p w14:paraId="30C5E011"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76psl,pdf</w:t>
            </w:r>
          </w:p>
        </w:tc>
      </w:tr>
      <w:tr w:rsidR="00090037" w:rsidRPr="00A01FEB" w14:paraId="42D90645" w14:textId="77777777" w:rsidTr="00E97E1A">
        <w:trPr>
          <w:trHeight w:val="34"/>
          <w:jc w:val="center"/>
        </w:trPr>
        <w:tc>
          <w:tcPr>
            <w:tcW w:w="842" w:type="dxa"/>
            <w:tcMar>
              <w:top w:w="0" w:type="dxa"/>
              <w:left w:w="10" w:type="dxa"/>
              <w:bottom w:w="0" w:type="dxa"/>
              <w:right w:w="10" w:type="dxa"/>
            </w:tcMar>
          </w:tcPr>
          <w:p w14:paraId="36170336"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10.</w:t>
            </w:r>
          </w:p>
        </w:tc>
        <w:tc>
          <w:tcPr>
            <w:tcW w:w="4115" w:type="dxa"/>
          </w:tcPr>
          <w:p w14:paraId="2BE30F80" w14:textId="77777777" w:rsidR="00090037" w:rsidRPr="00A01FEB" w:rsidRDefault="00090037" w:rsidP="00E97E1A">
            <w:pPr>
              <w:spacing w:after="0" w:line="240" w:lineRule="auto"/>
              <w:rPr>
                <w:rFonts w:ascii="Trebuchet MS" w:eastAsia="Times New Roman" w:hAnsi="Trebuchet MS"/>
                <w:color w:val="000000" w:themeColor="text1"/>
                <w:kern w:val="32"/>
                <w:sz w:val="22"/>
                <w:szCs w:val="22"/>
              </w:rPr>
            </w:pPr>
            <w:r w:rsidRPr="00A01FEB">
              <w:rPr>
                <w:rFonts w:ascii="Trebuchet MS" w:eastAsia="Times New Roman" w:hAnsi="Trebuchet MS"/>
                <w:color w:val="000000" w:themeColor="text1"/>
                <w:kern w:val="32"/>
                <w:sz w:val="22"/>
                <w:szCs w:val="22"/>
              </w:rPr>
              <w:t>Ekranas</w:t>
            </w:r>
          </w:p>
        </w:tc>
        <w:tc>
          <w:tcPr>
            <w:tcW w:w="4969" w:type="dxa"/>
          </w:tcPr>
          <w:p w14:paraId="40D67605" w14:textId="77777777" w:rsidR="00090037" w:rsidRPr="00A01FEB" w:rsidRDefault="00090037" w:rsidP="00E97E1A">
            <w:pPr>
              <w:spacing w:after="0" w:line="240" w:lineRule="auto"/>
              <w:rPr>
                <w:rFonts w:ascii="Trebuchet MS" w:eastAsia="Calibri" w:hAnsi="Trebuchet MS"/>
                <w:color w:val="000000" w:themeColor="text1"/>
                <w:sz w:val="22"/>
                <w:szCs w:val="22"/>
              </w:rPr>
            </w:pPr>
            <w:r w:rsidRPr="00A01FEB">
              <w:rPr>
                <w:rFonts w:ascii="Trebuchet MS" w:eastAsia="Times New Roman" w:hAnsi="Trebuchet MS"/>
                <w:color w:val="000000" w:themeColor="text1"/>
                <w:kern w:val="32"/>
                <w:sz w:val="22"/>
                <w:szCs w:val="22"/>
              </w:rPr>
              <w:t>Skystųjų kristalų arba lygiavertis</w:t>
            </w:r>
          </w:p>
        </w:tc>
        <w:tc>
          <w:tcPr>
            <w:tcW w:w="2265" w:type="dxa"/>
          </w:tcPr>
          <w:p w14:paraId="7E7A7375"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Times New Roman" w:hAnsi="Trebuchet MS"/>
                <w:color w:val="000000" w:themeColor="text1"/>
                <w:kern w:val="32"/>
                <w:sz w:val="22"/>
                <w:szCs w:val="22"/>
              </w:rPr>
              <w:t>Skystųjų kristalų arba lygiavertis</w:t>
            </w:r>
          </w:p>
        </w:tc>
        <w:tc>
          <w:tcPr>
            <w:tcW w:w="1845" w:type="dxa"/>
          </w:tcPr>
          <w:p w14:paraId="3AAC40F2"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7D445E0D"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82psl/pdf</w:t>
            </w:r>
          </w:p>
        </w:tc>
      </w:tr>
      <w:tr w:rsidR="00090037" w:rsidRPr="00A01FEB" w14:paraId="33DD8A40" w14:textId="77777777" w:rsidTr="00E97E1A">
        <w:trPr>
          <w:trHeight w:val="34"/>
          <w:jc w:val="center"/>
        </w:trPr>
        <w:tc>
          <w:tcPr>
            <w:tcW w:w="842" w:type="dxa"/>
            <w:tcMar>
              <w:top w:w="0" w:type="dxa"/>
              <w:left w:w="10" w:type="dxa"/>
              <w:bottom w:w="0" w:type="dxa"/>
              <w:right w:w="10" w:type="dxa"/>
            </w:tcMar>
          </w:tcPr>
          <w:p w14:paraId="1AD24E20"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11.</w:t>
            </w:r>
          </w:p>
        </w:tc>
        <w:tc>
          <w:tcPr>
            <w:tcW w:w="4115" w:type="dxa"/>
          </w:tcPr>
          <w:p w14:paraId="110BD8ED" w14:textId="77777777" w:rsidR="00090037" w:rsidRPr="00A01FEB" w:rsidRDefault="00090037" w:rsidP="00E97E1A">
            <w:pPr>
              <w:spacing w:after="0" w:line="240" w:lineRule="auto"/>
              <w:rPr>
                <w:rFonts w:ascii="Trebuchet MS" w:eastAsia="Times New Roman" w:hAnsi="Trebuchet MS"/>
                <w:color w:val="000000" w:themeColor="text1"/>
                <w:kern w:val="32"/>
                <w:sz w:val="22"/>
                <w:szCs w:val="22"/>
              </w:rPr>
            </w:pPr>
            <w:r w:rsidRPr="00A01FEB">
              <w:rPr>
                <w:rFonts w:ascii="Trebuchet MS" w:eastAsia="Times New Roman" w:hAnsi="Trebuchet MS"/>
                <w:color w:val="000000" w:themeColor="text1"/>
                <w:kern w:val="32"/>
                <w:sz w:val="22"/>
                <w:szCs w:val="22"/>
              </w:rPr>
              <w:t>Maitinimo elementų būsenos indikatorius</w:t>
            </w:r>
          </w:p>
        </w:tc>
        <w:tc>
          <w:tcPr>
            <w:tcW w:w="4969" w:type="dxa"/>
          </w:tcPr>
          <w:p w14:paraId="0E8DB186" w14:textId="77777777" w:rsidR="00090037" w:rsidRPr="00A01FEB" w:rsidRDefault="00090037" w:rsidP="00E97E1A">
            <w:pPr>
              <w:tabs>
                <w:tab w:val="left" w:pos="2940"/>
              </w:tabs>
              <w:spacing w:after="0" w:line="240" w:lineRule="auto"/>
              <w:rPr>
                <w:rFonts w:ascii="Trebuchet MS" w:eastAsia="Calibri" w:hAnsi="Trebuchet MS"/>
                <w:color w:val="000000" w:themeColor="text1"/>
                <w:sz w:val="22"/>
                <w:szCs w:val="22"/>
              </w:rPr>
            </w:pPr>
            <w:r w:rsidRPr="00A01FEB">
              <w:rPr>
                <w:rFonts w:ascii="Trebuchet MS" w:eastAsia="Calibri" w:hAnsi="Trebuchet MS"/>
                <w:color w:val="000000" w:themeColor="text1"/>
                <w:sz w:val="22"/>
                <w:szCs w:val="22"/>
              </w:rPr>
              <w:t>Būtinas</w:t>
            </w:r>
          </w:p>
        </w:tc>
        <w:tc>
          <w:tcPr>
            <w:tcW w:w="2265" w:type="dxa"/>
          </w:tcPr>
          <w:p w14:paraId="6CE028B6"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002943">
              <w:rPr>
                <w:rFonts w:ascii="Trebuchet MS" w:eastAsia="Calibri" w:hAnsi="Trebuchet MS" w:cs="Arial"/>
                <w:i/>
                <w:sz w:val="22"/>
                <w:szCs w:val="22"/>
              </w:rPr>
              <w:t>Maitinimo elementų būsenos indikatorius</w:t>
            </w:r>
          </w:p>
        </w:tc>
        <w:tc>
          <w:tcPr>
            <w:tcW w:w="1845" w:type="dxa"/>
          </w:tcPr>
          <w:p w14:paraId="6E86AF72"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4005A6D2"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 xml:space="preserve">72psl, </w:t>
            </w:r>
          </w:p>
        </w:tc>
      </w:tr>
      <w:tr w:rsidR="00090037" w:rsidRPr="00A01FEB" w14:paraId="3B274191" w14:textId="77777777" w:rsidTr="00E97E1A">
        <w:trPr>
          <w:trHeight w:val="34"/>
          <w:jc w:val="center"/>
        </w:trPr>
        <w:tc>
          <w:tcPr>
            <w:tcW w:w="842" w:type="dxa"/>
            <w:tcMar>
              <w:top w:w="0" w:type="dxa"/>
              <w:left w:w="10" w:type="dxa"/>
              <w:bottom w:w="0" w:type="dxa"/>
              <w:right w:w="10" w:type="dxa"/>
            </w:tcMar>
          </w:tcPr>
          <w:p w14:paraId="550D896C"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12.</w:t>
            </w:r>
          </w:p>
        </w:tc>
        <w:tc>
          <w:tcPr>
            <w:tcW w:w="4115" w:type="dxa"/>
          </w:tcPr>
          <w:p w14:paraId="035DDBB7" w14:textId="77777777" w:rsidR="00090037" w:rsidRPr="00A01FEB" w:rsidRDefault="00090037" w:rsidP="00E97E1A">
            <w:pPr>
              <w:spacing w:after="0" w:line="240" w:lineRule="auto"/>
              <w:rPr>
                <w:rFonts w:ascii="Trebuchet MS" w:eastAsia="Times New Roman" w:hAnsi="Trebuchet MS"/>
                <w:color w:val="000000" w:themeColor="text1"/>
                <w:kern w:val="32"/>
                <w:sz w:val="22"/>
                <w:szCs w:val="22"/>
              </w:rPr>
            </w:pPr>
            <w:r w:rsidRPr="00A01FEB">
              <w:rPr>
                <w:rFonts w:ascii="Trebuchet MS" w:eastAsia="Times New Roman" w:hAnsi="Trebuchet MS"/>
                <w:color w:val="000000" w:themeColor="text1"/>
                <w:kern w:val="32"/>
                <w:sz w:val="22"/>
                <w:szCs w:val="22"/>
              </w:rPr>
              <w:t>Maitinimas</w:t>
            </w:r>
          </w:p>
        </w:tc>
        <w:tc>
          <w:tcPr>
            <w:tcW w:w="4969" w:type="dxa"/>
          </w:tcPr>
          <w:p w14:paraId="42C2A909" w14:textId="77777777" w:rsidR="00090037" w:rsidRPr="00A01FEB" w:rsidRDefault="00090037" w:rsidP="00E97E1A">
            <w:pPr>
              <w:spacing w:after="0" w:line="240" w:lineRule="auto"/>
              <w:rPr>
                <w:rFonts w:ascii="Trebuchet MS" w:eastAsia="Calibri" w:hAnsi="Trebuchet MS"/>
                <w:color w:val="000000" w:themeColor="text1"/>
                <w:sz w:val="22"/>
                <w:szCs w:val="22"/>
              </w:rPr>
            </w:pPr>
            <w:r w:rsidRPr="00A01FEB">
              <w:rPr>
                <w:rFonts w:ascii="Trebuchet MS" w:eastAsia="Calibri" w:hAnsi="Trebuchet MS"/>
                <w:color w:val="000000" w:themeColor="text1"/>
                <w:sz w:val="22"/>
                <w:szCs w:val="22"/>
              </w:rPr>
              <w:t>Daugkartinio pakrovimo baterija ne mažiau 800 mAh</w:t>
            </w:r>
          </w:p>
        </w:tc>
        <w:tc>
          <w:tcPr>
            <w:tcW w:w="2265" w:type="dxa"/>
          </w:tcPr>
          <w:p w14:paraId="40DBA8E5"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Calibri" w:hAnsi="Trebuchet MS"/>
                <w:color w:val="000000" w:themeColor="text1"/>
                <w:sz w:val="22"/>
                <w:szCs w:val="22"/>
              </w:rPr>
              <w:t>Daugkartinio pakrovimo baterija 800 mAh</w:t>
            </w:r>
          </w:p>
        </w:tc>
        <w:tc>
          <w:tcPr>
            <w:tcW w:w="1845" w:type="dxa"/>
          </w:tcPr>
          <w:p w14:paraId="45EB1EE0"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680C4E5D"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76psl, pdf</w:t>
            </w:r>
          </w:p>
        </w:tc>
      </w:tr>
      <w:tr w:rsidR="00090037" w:rsidRPr="00A01FEB" w14:paraId="7373A65D" w14:textId="77777777" w:rsidTr="00E97E1A">
        <w:trPr>
          <w:trHeight w:val="34"/>
          <w:jc w:val="center"/>
        </w:trPr>
        <w:tc>
          <w:tcPr>
            <w:tcW w:w="842" w:type="dxa"/>
            <w:tcMar>
              <w:top w:w="0" w:type="dxa"/>
              <w:left w:w="10" w:type="dxa"/>
              <w:bottom w:w="0" w:type="dxa"/>
              <w:right w:w="10" w:type="dxa"/>
            </w:tcMar>
          </w:tcPr>
          <w:p w14:paraId="6C0B3436"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13.</w:t>
            </w:r>
          </w:p>
        </w:tc>
        <w:tc>
          <w:tcPr>
            <w:tcW w:w="4115" w:type="dxa"/>
          </w:tcPr>
          <w:p w14:paraId="04DEE1F9" w14:textId="77777777" w:rsidR="00090037" w:rsidRPr="00A01FEB" w:rsidRDefault="00090037" w:rsidP="00E97E1A">
            <w:pPr>
              <w:spacing w:after="0" w:line="240" w:lineRule="auto"/>
              <w:rPr>
                <w:rFonts w:ascii="Trebuchet MS" w:eastAsia="Times New Roman" w:hAnsi="Trebuchet MS"/>
                <w:color w:val="000000" w:themeColor="text1"/>
                <w:kern w:val="32"/>
                <w:sz w:val="22"/>
                <w:szCs w:val="22"/>
              </w:rPr>
            </w:pPr>
            <w:r w:rsidRPr="00A01FEB">
              <w:rPr>
                <w:rFonts w:ascii="Trebuchet MS" w:eastAsia="Times New Roman" w:hAnsi="Trebuchet MS"/>
                <w:color w:val="000000" w:themeColor="text1"/>
                <w:kern w:val="32"/>
                <w:sz w:val="22"/>
                <w:szCs w:val="22"/>
              </w:rPr>
              <w:t>Svoris su baterija</w:t>
            </w:r>
          </w:p>
        </w:tc>
        <w:tc>
          <w:tcPr>
            <w:tcW w:w="4969" w:type="dxa"/>
          </w:tcPr>
          <w:p w14:paraId="758FC5BA" w14:textId="77777777" w:rsidR="00090037" w:rsidRPr="00A01FEB" w:rsidRDefault="00090037" w:rsidP="00E97E1A">
            <w:pPr>
              <w:spacing w:after="0" w:line="240" w:lineRule="auto"/>
              <w:rPr>
                <w:rFonts w:ascii="Trebuchet MS" w:eastAsia="Calibri" w:hAnsi="Trebuchet MS"/>
                <w:color w:val="000000" w:themeColor="text1"/>
                <w:sz w:val="22"/>
                <w:szCs w:val="22"/>
              </w:rPr>
            </w:pPr>
            <w:r w:rsidRPr="00A01FEB">
              <w:rPr>
                <w:rFonts w:ascii="Trebuchet MS" w:eastAsia="Calibri" w:hAnsi="Trebuchet MS"/>
                <w:color w:val="000000" w:themeColor="text1"/>
                <w:sz w:val="22"/>
                <w:szCs w:val="22"/>
              </w:rPr>
              <w:t>Ne daugiau 220 gr</w:t>
            </w:r>
          </w:p>
        </w:tc>
        <w:tc>
          <w:tcPr>
            <w:tcW w:w="2265" w:type="dxa"/>
          </w:tcPr>
          <w:p w14:paraId="27A15A39"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Calibri" w:hAnsi="Trebuchet MS"/>
                <w:color w:val="000000" w:themeColor="text1"/>
                <w:sz w:val="22"/>
                <w:szCs w:val="22"/>
              </w:rPr>
              <w:t>220 gr</w:t>
            </w:r>
          </w:p>
        </w:tc>
        <w:tc>
          <w:tcPr>
            <w:tcW w:w="1845" w:type="dxa"/>
          </w:tcPr>
          <w:p w14:paraId="740EF4AD"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7CCD84FC"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76psl,pdf</w:t>
            </w:r>
          </w:p>
        </w:tc>
      </w:tr>
      <w:tr w:rsidR="00090037" w:rsidRPr="00A01FEB" w14:paraId="49ABA45F" w14:textId="77777777" w:rsidTr="00E97E1A">
        <w:trPr>
          <w:trHeight w:val="34"/>
          <w:jc w:val="center"/>
        </w:trPr>
        <w:tc>
          <w:tcPr>
            <w:tcW w:w="842" w:type="dxa"/>
            <w:tcMar>
              <w:top w:w="0" w:type="dxa"/>
              <w:left w:w="10" w:type="dxa"/>
              <w:bottom w:w="0" w:type="dxa"/>
              <w:right w:w="10" w:type="dxa"/>
            </w:tcMar>
          </w:tcPr>
          <w:p w14:paraId="36C23080"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14.</w:t>
            </w:r>
          </w:p>
        </w:tc>
        <w:tc>
          <w:tcPr>
            <w:tcW w:w="4115" w:type="dxa"/>
          </w:tcPr>
          <w:p w14:paraId="52CB7BEF" w14:textId="77777777" w:rsidR="00090037" w:rsidRPr="00A01FEB" w:rsidRDefault="00090037" w:rsidP="00E97E1A">
            <w:pPr>
              <w:spacing w:after="0" w:line="240" w:lineRule="auto"/>
              <w:rPr>
                <w:rFonts w:ascii="Trebuchet MS" w:hAnsi="Trebuchet MS" w:cs="Times New Roman"/>
                <w:sz w:val="22"/>
                <w:szCs w:val="22"/>
              </w:rPr>
            </w:pPr>
            <w:r w:rsidRPr="00A01FEB">
              <w:rPr>
                <w:rFonts w:ascii="Trebuchet MS" w:hAnsi="Trebuchet MS" w:cs="Times New Roman"/>
                <w:sz w:val="22"/>
                <w:szCs w:val="22"/>
              </w:rPr>
              <w:t>Komplektacija:</w:t>
            </w:r>
          </w:p>
          <w:p w14:paraId="635E6D11" w14:textId="77777777" w:rsidR="00090037" w:rsidRPr="009A190E" w:rsidRDefault="00090037" w:rsidP="00E97E1A">
            <w:pPr>
              <w:spacing w:after="0" w:line="240" w:lineRule="auto"/>
              <w:rPr>
                <w:rFonts w:ascii="Trebuchet MS" w:hAnsi="Trebuchet MS" w:cs="Times New Roman"/>
                <w:sz w:val="22"/>
                <w:szCs w:val="22"/>
              </w:rPr>
            </w:pPr>
            <w:r w:rsidRPr="00A01FEB">
              <w:rPr>
                <w:rFonts w:ascii="Trebuchet MS" w:hAnsi="Trebuchet MS" w:cs="Times New Roman"/>
                <w:sz w:val="22"/>
                <w:szCs w:val="22"/>
              </w:rPr>
              <w:t xml:space="preserve">1. </w:t>
            </w:r>
            <w:r w:rsidRPr="009A190E">
              <w:rPr>
                <w:rFonts w:ascii="Trebuchet MS" w:hAnsi="Trebuchet MS" w:cs="Times New Roman"/>
                <w:sz w:val="22"/>
                <w:szCs w:val="22"/>
              </w:rPr>
              <w:t xml:space="preserve">TENS priemonė </w:t>
            </w:r>
            <w:r w:rsidRPr="009A190E">
              <w:rPr>
                <w:rFonts w:ascii="Trebuchet MS" w:eastAsia="Calibri" w:hAnsi="Trebuchet MS"/>
                <w:sz w:val="22"/>
                <w:szCs w:val="22"/>
              </w:rPr>
              <w:t>– 1 vnt.</w:t>
            </w:r>
          </w:p>
          <w:p w14:paraId="388B1EEF"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2. Paciento laidas su jungtimi elektrodui </w:t>
            </w:r>
            <w:r w:rsidRPr="009A190E">
              <w:rPr>
                <w:rFonts w:ascii="Trebuchet MS" w:eastAsia="Calibri" w:hAnsi="Trebuchet MS"/>
                <w:sz w:val="22"/>
                <w:szCs w:val="22"/>
              </w:rPr>
              <w:t>–  ne mažiau nei 2 vnt.</w:t>
            </w:r>
          </w:p>
          <w:p w14:paraId="4C2E9708"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3. Lipnus elektrodai 5 x5 cm ± 0,5 cm </w:t>
            </w:r>
            <w:r w:rsidRPr="009A190E">
              <w:rPr>
                <w:rFonts w:ascii="Trebuchet MS" w:eastAsia="Calibri" w:hAnsi="Trebuchet MS"/>
                <w:sz w:val="22"/>
                <w:szCs w:val="22"/>
              </w:rPr>
              <w:t>ne mažiau nei 4 vnt.</w:t>
            </w:r>
          </w:p>
          <w:p w14:paraId="3264F070"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4. Lipnus elektrodai 5 x9 cm ± 0,5 cm </w:t>
            </w:r>
            <w:r w:rsidRPr="009A190E">
              <w:rPr>
                <w:rFonts w:ascii="Trebuchet MS" w:eastAsia="Calibri" w:hAnsi="Trebuchet MS"/>
                <w:sz w:val="22"/>
                <w:szCs w:val="22"/>
              </w:rPr>
              <w:t>ne mažiau nei 4 vnt.</w:t>
            </w:r>
          </w:p>
          <w:p w14:paraId="6568CD0E"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5. Pakrovėjas baterijai </w:t>
            </w:r>
            <w:r w:rsidRPr="009A190E">
              <w:rPr>
                <w:rFonts w:ascii="Trebuchet MS" w:eastAsia="Calibri" w:hAnsi="Trebuchet MS"/>
                <w:sz w:val="22"/>
                <w:szCs w:val="22"/>
              </w:rPr>
              <w:t>– 1 vnt.</w:t>
            </w:r>
          </w:p>
          <w:p w14:paraId="008F8029" w14:textId="77777777" w:rsidR="00090037" w:rsidRPr="00A01FEB" w:rsidRDefault="00090037" w:rsidP="00E97E1A">
            <w:pPr>
              <w:spacing w:after="0" w:line="240" w:lineRule="auto"/>
              <w:ind w:left="-113"/>
              <w:rPr>
                <w:rFonts w:ascii="Trebuchet MS" w:hAnsi="Trebuchet MS" w:cs="Times New Roman"/>
                <w:sz w:val="22"/>
                <w:szCs w:val="22"/>
              </w:rPr>
            </w:pPr>
            <w:r w:rsidRPr="009A190E">
              <w:rPr>
                <w:rFonts w:ascii="Trebuchet MS" w:hAnsi="Trebuchet MS" w:cs="Times New Roman"/>
                <w:sz w:val="22"/>
                <w:szCs w:val="22"/>
              </w:rPr>
              <w:t xml:space="preserve">6. Krepšelis priemonei </w:t>
            </w:r>
            <w:r w:rsidRPr="009A190E">
              <w:rPr>
                <w:rFonts w:ascii="Trebuchet MS" w:eastAsia="Calibri" w:hAnsi="Trebuchet MS"/>
                <w:sz w:val="22"/>
                <w:szCs w:val="22"/>
              </w:rPr>
              <w:t>– 1 vnt.</w:t>
            </w:r>
          </w:p>
        </w:tc>
        <w:tc>
          <w:tcPr>
            <w:tcW w:w="4969" w:type="dxa"/>
          </w:tcPr>
          <w:p w14:paraId="1C3451DB" w14:textId="77777777" w:rsidR="00090037" w:rsidRPr="00A01FEB" w:rsidRDefault="00090037" w:rsidP="00E97E1A">
            <w:pPr>
              <w:spacing w:after="0" w:line="240" w:lineRule="auto"/>
              <w:rPr>
                <w:rFonts w:ascii="Trebuchet MS" w:eastAsia="Calibri" w:hAnsi="Trebuchet MS"/>
                <w:color w:val="000000" w:themeColor="text1"/>
                <w:sz w:val="22"/>
                <w:szCs w:val="22"/>
              </w:rPr>
            </w:pPr>
          </w:p>
        </w:tc>
        <w:tc>
          <w:tcPr>
            <w:tcW w:w="2265" w:type="dxa"/>
          </w:tcPr>
          <w:p w14:paraId="1E34F170" w14:textId="77777777" w:rsidR="00090037" w:rsidRPr="00A01FEB" w:rsidRDefault="00090037" w:rsidP="00E97E1A">
            <w:pPr>
              <w:spacing w:after="0" w:line="240" w:lineRule="auto"/>
              <w:rPr>
                <w:rFonts w:ascii="Trebuchet MS" w:hAnsi="Trebuchet MS" w:cs="Times New Roman"/>
                <w:sz w:val="22"/>
                <w:szCs w:val="22"/>
              </w:rPr>
            </w:pPr>
            <w:r w:rsidRPr="00A01FEB">
              <w:rPr>
                <w:rFonts w:ascii="Trebuchet MS" w:hAnsi="Trebuchet MS" w:cs="Times New Roman"/>
                <w:sz w:val="22"/>
                <w:szCs w:val="22"/>
              </w:rPr>
              <w:t>Komplektacija:</w:t>
            </w:r>
          </w:p>
          <w:p w14:paraId="701F217A" w14:textId="77777777" w:rsidR="00090037" w:rsidRPr="009A190E" w:rsidRDefault="00090037" w:rsidP="00E97E1A">
            <w:pPr>
              <w:spacing w:after="0" w:line="240" w:lineRule="auto"/>
              <w:rPr>
                <w:rFonts w:ascii="Trebuchet MS" w:hAnsi="Trebuchet MS" w:cs="Times New Roman"/>
                <w:sz w:val="22"/>
                <w:szCs w:val="22"/>
              </w:rPr>
            </w:pPr>
            <w:r w:rsidRPr="00A01FEB">
              <w:rPr>
                <w:rFonts w:ascii="Trebuchet MS" w:hAnsi="Trebuchet MS" w:cs="Times New Roman"/>
                <w:sz w:val="22"/>
                <w:szCs w:val="22"/>
              </w:rPr>
              <w:t xml:space="preserve">1. </w:t>
            </w:r>
            <w:r w:rsidRPr="009A190E">
              <w:rPr>
                <w:rFonts w:ascii="Trebuchet MS" w:hAnsi="Trebuchet MS" w:cs="Times New Roman"/>
                <w:sz w:val="22"/>
                <w:szCs w:val="22"/>
              </w:rPr>
              <w:t xml:space="preserve">TENS priemonė </w:t>
            </w:r>
            <w:r w:rsidRPr="009A190E">
              <w:rPr>
                <w:rFonts w:ascii="Trebuchet MS" w:eastAsia="Calibri" w:hAnsi="Trebuchet MS"/>
                <w:sz w:val="22"/>
                <w:szCs w:val="22"/>
              </w:rPr>
              <w:t>– 1 vnt.</w:t>
            </w:r>
          </w:p>
          <w:p w14:paraId="755427F6"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2. Paciento laidas su jungtimi elektrodui </w:t>
            </w:r>
            <w:r w:rsidRPr="009A190E">
              <w:rPr>
                <w:rFonts w:ascii="Trebuchet MS" w:eastAsia="Calibri" w:hAnsi="Trebuchet MS"/>
                <w:sz w:val="22"/>
                <w:szCs w:val="22"/>
              </w:rPr>
              <w:t>–  2 vnt.</w:t>
            </w:r>
          </w:p>
          <w:p w14:paraId="388DFA7C"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3. Lipnus elektrodai 5 x5 cm </w:t>
            </w:r>
            <w:r w:rsidRPr="009A190E">
              <w:rPr>
                <w:rFonts w:ascii="Trebuchet MS" w:eastAsia="Calibri" w:hAnsi="Trebuchet MS"/>
                <w:sz w:val="22"/>
                <w:szCs w:val="22"/>
              </w:rPr>
              <w:t>4 vnt.</w:t>
            </w:r>
          </w:p>
          <w:p w14:paraId="39CF331A"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4. Lipnus elektrodai 5 x9 cm </w:t>
            </w:r>
            <w:r w:rsidRPr="009A190E">
              <w:rPr>
                <w:rFonts w:ascii="Trebuchet MS" w:eastAsia="Calibri" w:hAnsi="Trebuchet MS"/>
                <w:sz w:val="22"/>
                <w:szCs w:val="22"/>
              </w:rPr>
              <w:t>4 vnt.</w:t>
            </w:r>
          </w:p>
          <w:p w14:paraId="5CE82DEE" w14:textId="77777777" w:rsidR="00090037" w:rsidRPr="009A190E" w:rsidRDefault="00090037" w:rsidP="00E97E1A">
            <w:pPr>
              <w:spacing w:after="0" w:line="240" w:lineRule="auto"/>
              <w:rPr>
                <w:rFonts w:ascii="Trebuchet MS" w:eastAsia="Calibri" w:hAnsi="Trebuchet MS"/>
                <w:sz w:val="22"/>
                <w:szCs w:val="22"/>
              </w:rPr>
            </w:pPr>
            <w:r w:rsidRPr="009A190E">
              <w:rPr>
                <w:rFonts w:ascii="Trebuchet MS" w:hAnsi="Trebuchet MS" w:cs="Times New Roman"/>
                <w:sz w:val="22"/>
                <w:szCs w:val="22"/>
              </w:rPr>
              <w:t xml:space="preserve">5. Pakrovėjas baterijai </w:t>
            </w:r>
            <w:r w:rsidRPr="009A190E">
              <w:rPr>
                <w:rFonts w:ascii="Trebuchet MS" w:eastAsia="Calibri" w:hAnsi="Trebuchet MS"/>
                <w:sz w:val="22"/>
                <w:szCs w:val="22"/>
              </w:rPr>
              <w:t>– 1 vnt.</w:t>
            </w:r>
          </w:p>
          <w:p w14:paraId="5236FA39"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9A190E">
              <w:rPr>
                <w:rFonts w:ascii="Trebuchet MS" w:hAnsi="Trebuchet MS" w:cs="Times New Roman"/>
                <w:sz w:val="22"/>
                <w:szCs w:val="22"/>
              </w:rPr>
              <w:t xml:space="preserve">6. Krepšelis priemonei </w:t>
            </w:r>
            <w:r w:rsidRPr="009A190E">
              <w:rPr>
                <w:rFonts w:ascii="Trebuchet MS" w:eastAsia="Calibri" w:hAnsi="Trebuchet MS"/>
                <w:sz w:val="22"/>
                <w:szCs w:val="22"/>
              </w:rPr>
              <w:t>– 1 vnt.</w:t>
            </w:r>
          </w:p>
        </w:tc>
        <w:tc>
          <w:tcPr>
            <w:tcW w:w="1845" w:type="dxa"/>
          </w:tcPr>
          <w:p w14:paraId="222A32BA"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1440" w:type="dxa"/>
          </w:tcPr>
          <w:p w14:paraId="47E8D120"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42 pslpdf</w:t>
            </w:r>
          </w:p>
        </w:tc>
      </w:tr>
      <w:tr w:rsidR="00090037" w:rsidRPr="00A01FEB" w14:paraId="6C1C67CF" w14:textId="77777777" w:rsidTr="00E97E1A">
        <w:trPr>
          <w:trHeight w:val="34"/>
          <w:jc w:val="center"/>
        </w:trPr>
        <w:tc>
          <w:tcPr>
            <w:tcW w:w="842" w:type="dxa"/>
            <w:tcMar>
              <w:top w:w="0" w:type="dxa"/>
              <w:left w:w="10" w:type="dxa"/>
              <w:bottom w:w="0" w:type="dxa"/>
              <w:right w:w="10" w:type="dxa"/>
            </w:tcMar>
          </w:tcPr>
          <w:p w14:paraId="58CDB1FE"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15.</w:t>
            </w:r>
          </w:p>
        </w:tc>
        <w:tc>
          <w:tcPr>
            <w:tcW w:w="4115" w:type="dxa"/>
          </w:tcPr>
          <w:p w14:paraId="6632432D" w14:textId="77777777" w:rsidR="00090037" w:rsidRPr="00A01FEB" w:rsidRDefault="00090037" w:rsidP="00E97E1A">
            <w:pPr>
              <w:spacing w:after="0" w:line="240" w:lineRule="auto"/>
              <w:rPr>
                <w:rFonts w:ascii="Trebuchet MS" w:hAnsi="Trebuchet MS" w:cs="Times New Roman"/>
                <w:sz w:val="22"/>
                <w:szCs w:val="22"/>
              </w:rPr>
            </w:pPr>
            <w:r w:rsidRPr="00A01FEB">
              <w:rPr>
                <w:rFonts w:ascii="Trebuchet MS" w:hAnsi="Trebuchet MS" w:cs="Times New Roman"/>
                <w:sz w:val="22"/>
                <w:szCs w:val="22"/>
              </w:rPr>
              <w:t xml:space="preserve">Garantija </w:t>
            </w:r>
          </w:p>
        </w:tc>
        <w:tc>
          <w:tcPr>
            <w:tcW w:w="4969" w:type="dxa"/>
          </w:tcPr>
          <w:p w14:paraId="3147F063" w14:textId="77777777" w:rsidR="00090037" w:rsidRPr="00A01FEB" w:rsidRDefault="00090037" w:rsidP="00E97E1A">
            <w:pPr>
              <w:spacing w:after="0" w:line="240" w:lineRule="auto"/>
              <w:rPr>
                <w:rFonts w:ascii="Trebuchet MS" w:eastAsia="Calibri" w:hAnsi="Trebuchet MS"/>
                <w:color w:val="000000" w:themeColor="text1"/>
                <w:sz w:val="22"/>
                <w:szCs w:val="22"/>
              </w:rPr>
            </w:pPr>
            <w:r w:rsidRPr="00A01FEB">
              <w:rPr>
                <w:rFonts w:ascii="Trebuchet MS" w:hAnsi="Trebuchet MS" w:cs="Times New Roman"/>
                <w:sz w:val="22"/>
                <w:szCs w:val="22"/>
              </w:rPr>
              <w:t>Ne mažiau 24 mėn.</w:t>
            </w:r>
          </w:p>
        </w:tc>
        <w:tc>
          <w:tcPr>
            <w:tcW w:w="5550" w:type="dxa"/>
            <w:gridSpan w:val="3"/>
          </w:tcPr>
          <w:p w14:paraId="2FDDD40B"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24 mėn. UAB ,,Limeta“ deklaracija</w:t>
            </w:r>
          </w:p>
        </w:tc>
      </w:tr>
    </w:tbl>
    <w:p w14:paraId="18C76AC9" w14:textId="77777777" w:rsidR="00090037" w:rsidRDefault="00090037" w:rsidP="00090037">
      <w:pPr>
        <w:keepNext/>
        <w:spacing w:line="240" w:lineRule="auto"/>
        <w:rPr>
          <w:rFonts w:ascii="Trebuchet MS" w:eastAsia="Calibri" w:hAnsi="Trebuchet MS" w:cs="Arial"/>
          <w:b/>
        </w:rPr>
      </w:pPr>
      <w:bookmarkStart w:id="54" w:name="_Hlk128586869"/>
    </w:p>
    <w:p w14:paraId="35585ACA" w14:textId="77777777" w:rsidR="00090037" w:rsidRPr="0015171D" w:rsidRDefault="00090037" w:rsidP="00090037">
      <w:pPr>
        <w:keepNext/>
        <w:spacing w:line="240" w:lineRule="auto"/>
        <w:rPr>
          <w:rFonts w:ascii="Trebuchet MS" w:eastAsia="Calibri" w:hAnsi="Trebuchet MS" w:cs="Arial"/>
          <w:b/>
        </w:rPr>
      </w:pPr>
      <w:r w:rsidRPr="0015171D">
        <w:rPr>
          <w:rFonts w:ascii="Trebuchet MS" w:eastAsia="Calibri" w:hAnsi="Trebuchet MS" w:cs="Arial"/>
          <w:b/>
        </w:rPr>
        <w:t>Kokybės kriterijai:</w:t>
      </w:r>
    </w:p>
    <w:p w14:paraId="199FD2F3" w14:textId="77777777" w:rsidR="00090037" w:rsidRPr="0015171D" w:rsidRDefault="00090037" w:rsidP="00090037">
      <w:pPr>
        <w:tabs>
          <w:tab w:val="left" w:pos="993"/>
          <w:tab w:val="left" w:pos="1276"/>
        </w:tabs>
        <w:suppressAutoHyphens/>
        <w:spacing w:after="0" w:line="240" w:lineRule="auto"/>
        <w:contextualSpacing/>
        <w:jc w:val="both"/>
        <w:rPr>
          <w:rFonts w:ascii="Trebuchet MS" w:hAnsi="Trebuchet MS"/>
          <w:sz w:val="22"/>
        </w:rPr>
      </w:pPr>
    </w:p>
    <w:p w14:paraId="236C6668" w14:textId="77777777" w:rsidR="00090037" w:rsidRPr="0015171D" w:rsidRDefault="00090037" w:rsidP="00090037">
      <w:pPr>
        <w:keepNext/>
        <w:spacing w:after="0" w:line="240" w:lineRule="auto"/>
        <w:jc w:val="right"/>
        <w:rPr>
          <w:rFonts w:ascii="Trebuchet MS" w:eastAsia="Calibri" w:hAnsi="Trebuchet MS" w:cs="Arial"/>
          <w:b/>
        </w:rPr>
      </w:pPr>
    </w:p>
    <w:tbl>
      <w:tblPr>
        <w:tblW w:w="5163"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4254"/>
        <w:gridCol w:w="1440"/>
        <w:gridCol w:w="1249"/>
        <w:gridCol w:w="2521"/>
        <w:gridCol w:w="1795"/>
        <w:gridCol w:w="1795"/>
      </w:tblGrid>
      <w:tr w:rsidR="00090037" w:rsidRPr="00A01FEB" w14:paraId="41857750" w14:textId="77777777" w:rsidTr="00E97E1A">
        <w:trPr>
          <w:trHeight w:val="34"/>
        </w:trPr>
        <w:tc>
          <w:tcPr>
            <w:tcW w:w="339" w:type="pct"/>
            <w:vMerge w:val="restart"/>
            <w:shd w:val="clear" w:color="auto" w:fill="D9E2F3"/>
            <w:vAlign w:val="center"/>
          </w:tcPr>
          <w:p w14:paraId="10A16B1E"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Eil. Nr.</w:t>
            </w:r>
          </w:p>
        </w:tc>
        <w:tc>
          <w:tcPr>
            <w:tcW w:w="1519" w:type="pct"/>
            <w:vMerge w:val="restart"/>
            <w:shd w:val="clear" w:color="auto" w:fill="D9E2F3"/>
            <w:vAlign w:val="center"/>
          </w:tcPr>
          <w:p w14:paraId="1B970E61"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Kriterijaus (Q</w:t>
            </w:r>
            <w:r w:rsidRPr="00A01FEB">
              <w:rPr>
                <w:rFonts w:ascii="Trebuchet MS" w:eastAsia="Calibri" w:hAnsi="Trebuchet MS" w:cs="Arial"/>
                <w:b/>
                <w:sz w:val="22"/>
                <w:szCs w:val="22"/>
                <w:vertAlign w:val="subscript"/>
              </w:rPr>
              <w:t>i</w:t>
            </w:r>
            <w:r w:rsidRPr="00A01FEB">
              <w:rPr>
                <w:rFonts w:ascii="Trebuchet MS" w:eastAsia="Calibri" w:hAnsi="Trebuchet MS" w:cs="Arial"/>
                <w:b/>
                <w:sz w:val="22"/>
                <w:szCs w:val="22"/>
              </w:rPr>
              <w:t>) parametrai</w:t>
            </w:r>
          </w:p>
        </w:tc>
        <w:tc>
          <w:tcPr>
            <w:tcW w:w="960" w:type="pct"/>
            <w:gridSpan w:val="2"/>
            <w:vMerge w:val="restart"/>
            <w:shd w:val="clear" w:color="auto" w:fill="D9E2F3"/>
            <w:vAlign w:val="center"/>
          </w:tcPr>
          <w:p w14:paraId="0D0F66B9"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bCs/>
                <w:sz w:val="22"/>
                <w:szCs w:val="22"/>
              </w:rPr>
              <w:t>Kriterijaus lyginamasis svoris ekonominio naudingumo įvertinime</w:t>
            </w:r>
          </w:p>
        </w:tc>
        <w:tc>
          <w:tcPr>
            <w:tcW w:w="2182" w:type="pct"/>
            <w:gridSpan w:val="3"/>
            <w:shd w:val="clear" w:color="auto" w:fill="D9E2F3"/>
            <w:vAlign w:val="center"/>
          </w:tcPr>
          <w:p w14:paraId="22E485A0" w14:textId="77777777" w:rsidR="00090037" w:rsidRPr="00A01FEB" w:rsidRDefault="00090037" w:rsidP="00E97E1A">
            <w:pPr>
              <w:keepNext/>
              <w:widowControl w:val="0"/>
              <w:suppressAutoHyphens/>
              <w:snapToGrid w:val="0"/>
              <w:spacing w:after="0" w:line="240" w:lineRule="auto"/>
              <w:jc w:val="center"/>
              <w:rPr>
                <w:rFonts w:ascii="Trebuchet MS" w:eastAsia="Andale Sans UI" w:hAnsi="Trebuchet MS" w:cs="Arial"/>
                <w:b/>
                <w:sz w:val="22"/>
                <w:szCs w:val="22"/>
                <w:lang w:eastAsia="zh-CN"/>
              </w:rPr>
            </w:pPr>
            <w:r w:rsidRPr="00A01FEB">
              <w:rPr>
                <w:rFonts w:ascii="Trebuchet MS" w:eastAsia="Andale Sans UI" w:hAnsi="Trebuchet MS" w:cs="Arial"/>
                <w:b/>
                <w:bCs/>
                <w:sz w:val="22"/>
                <w:szCs w:val="22"/>
                <w:lang w:eastAsia="zh-CN"/>
              </w:rPr>
              <w:t>Atitikimas kokybiniams reikalavimams.</w:t>
            </w:r>
          </w:p>
          <w:p w14:paraId="33E70A5E"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Andale Sans UI" w:hAnsi="Trebuchet MS" w:cs="Arial"/>
                <w:b/>
                <w:bCs/>
                <w:sz w:val="22"/>
                <w:szCs w:val="22"/>
                <w:lang w:eastAsia="zh-CN"/>
              </w:rPr>
              <w:t>Nuoroda į pridedamus, prekės atitikimą papildomoms charakteristikoms įrodančius, dokumentus (bukletų, techninių aprašų puslapių Nr.)</w:t>
            </w:r>
          </w:p>
        </w:tc>
      </w:tr>
      <w:tr w:rsidR="00090037" w:rsidRPr="00A01FEB" w14:paraId="6411A2F7" w14:textId="77777777" w:rsidTr="00E97E1A">
        <w:trPr>
          <w:trHeight w:val="34"/>
        </w:trPr>
        <w:tc>
          <w:tcPr>
            <w:tcW w:w="339" w:type="pct"/>
            <w:vMerge/>
            <w:shd w:val="clear" w:color="auto" w:fill="D9E2F3"/>
            <w:vAlign w:val="center"/>
          </w:tcPr>
          <w:p w14:paraId="383F169F"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6753B471"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113E355C"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val="restart"/>
            <w:shd w:val="clear" w:color="auto" w:fill="D9E2F3"/>
            <w:vAlign w:val="center"/>
          </w:tcPr>
          <w:p w14:paraId="1A91C9E4"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sz w:val="22"/>
                <w:szCs w:val="22"/>
              </w:rPr>
              <w:t>Siūlomos prekės techniniai parametrai</w:t>
            </w:r>
          </w:p>
        </w:tc>
        <w:tc>
          <w:tcPr>
            <w:tcW w:w="1282" w:type="pct"/>
            <w:gridSpan w:val="2"/>
            <w:shd w:val="clear" w:color="auto" w:fill="D9E2F3"/>
            <w:vAlign w:val="center"/>
          </w:tcPr>
          <w:p w14:paraId="65FADD88"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Pasiūlymo dokumentai, patvirtinantys siūlomos prekės techninius parametrus</w:t>
            </w:r>
          </w:p>
        </w:tc>
      </w:tr>
      <w:tr w:rsidR="00090037" w:rsidRPr="00A01FEB" w14:paraId="64CA6A0B" w14:textId="77777777" w:rsidTr="00E97E1A">
        <w:trPr>
          <w:trHeight w:val="34"/>
        </w:trPr>
        <w:tc>
          <w:tcPr>
            <w:tcW w:w="339" w:type="pct"/>
            <w:vMerge/>
            <w:shd w:val="clear" w:color="auto" w:fill="D9E2F3"/>
            <w:vAlign w:val="center"/>
          </w:tcPr>
          <w:p w14:paraId="13A5C18A"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58FE7C82"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35FB7BF7"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shd w:val="clear" w:color="auto" w:fill="D9E2F3"/>
            <w:vAlign w:val="center"/>
          </w:tcPr>
          <w:p w14:paraId="0BCF8C6C" w14:textId="77777777" w:rsidR="00090037" w:rsidRPr="00A01FEB" w:rsidRDefault="00090037" w:rsidP="00E97E1A">
            <w:pPr>
              <w:keepNext/>
              <w:spacing w:after="0" w:line="240" w:lineRule="auto"/>
              <w:jc w:val="center"/>
              <w:rPr>
                <w:rFonts w:ascii="Trebuchet MS" w:eastAsia="Calibri" w:hAnsi="Trebuchet MS" w:cs="Arial"/>
                <w:b/>
                <w:i/>
                <w:sz w:val="22"/>
                <w:szCs w:val="22"/>
              </w:rPr>
            </w:pPr>
          </w:p>
        </w:tc>
        <w:tc>
          <w:tcPr>
            <w:tcW w:w="641" w:type="pct"/>
            <w:shd w:val="clear" w:color="auto" w:fill="D9E2F3"/>
            <w:vAlign w:val="center"/>
          </w:tcPr>
          <w:p w14:paraId="344ACEF8"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pavadinimas</w:t>
            </w:r>
          </w:p>
        </w:tc>
        <w:tc>
          <w:tcPr>
            <w:tcW w:w="641" w:type="pct"/>
            <w:shd w:val="clear" w:color="auto" w:fill="D9E2F3"/>
            <w:vAlign w:val="center"/>
          </w:tcPr>
          <w:p w14:paraId="34F2E1BA"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lapo numeris</w:t>
            </w:r>
          </w:p>
        </w:tc>
      </w:tr>
      <w:tr w:rsidR="00090037" w:rsidRPr="00A01FEB" w14:paraId="412F21B5" w14:textId="77777777" w:rsidTr="00E97E1A">
        <w:trPr>
          <w:trHeight w:val="34"/>
        </w:trPr>
        <w:tc>
          <w:tcPr>
            <w:tcW w:w="339" w:type="pct"/>
            <w:vMerge w:val="restart"/>
            <w:vAlign w:val="center"/>
          </w:tcPr>
          <w:p w14:paraId="44532128"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w:t>
            </w:r>
          </w:p>
        </w:tc>
        <w:tc>
          <w:tcPr>
            <w:tcW w:w="1519" w:type="pct"/>
            <w:vMerge w:val="restart"/>
            <w:tcBorders>
              <w:top w:val="single" w:sz="4" w:space="0" w:color="auto"/>
              <w:left w:val="single" w:sz="4" w:space="0" w:color="auto"/>
              <w:bottom w:val="single" w:sz="4" w:space="0" w:color="auto"/>
              <w:right w:val="single" w:sz="4" w:space="0" w:color="auto"/>
            </w:tcBorders>
          </w:tcPr>
          <w:p w14:paraId="442BCA5B" w14:textId="77777777" w:rsidR="00090037" w:rsidRPr="00A01FEB" w:rsidRDefault="00090037" w:rsidP="00E97E1A">
            <w:pPr>
              <w:keepNext/>
              <w:spacing w:after="0" w:line="240" w:lineRule="auto"/>
              <w:rPr>
                <w:rFonts w:ascii="Trebuchet MS" w:eastAsia="Calibri" w:hAnsi="Trebuchet MS" w:cs="Arial"/>
                <w:bCs/>
                <w:sz w:val="22"/>
                <w:szCs w:val="22"/>
              </w:rPr>
            </w:pPr>
            <w:r w:rsidRPr="00A01FEB">
              <w:rPr>
                <w:rFonts w:ascii="Trebuchet MS" w:hAnsi="Trebuchet MS"/>
                <w:bCs/>
                <w:sz w:val="22"/>
                <w:szCs w:val="22"/>
              </w:rPr>
              <w:t>Stimuliacijos protokolai</w:t>
            </w:r>
            <w:r>
              <w:rPr>
                <w:rFonts w:ascii="Trebuchet MS" w:hAnsi="Trebuchet MS"/>
                <w:bCs/>
                <w:sz w:val="22"/>
                <w:szCs w:val="22"/>
              </w:rPr>
              <w:t>:</w:t>
            </w:r>
            <w:r w:rsidRPr="00A01FEB">
              <w:rPr>
                <w:rFonts w:ascii="Trebuchet MS" w:hAnsi="Trebuchet MS"/>
                <w:bCs/>
                <w:sz w:val="22"/>
                <w:szCs w:val="22"/>
              </w:rPr>
              <w:t xml:space="preserve"> </w:t>
            </w:r>
            <w:r>
              <w:rPr>
                <w:rFonts w:ascii="Trebuchet MS" w:hAnsi="Trebuchet MS"/>
                <w:bCs/>
                <w:sz w:val="22"/>
                <w:szCs w:val="22"/>
              </w:rPr>
              <w:t>n</w:t>
            </w:r>
            <w:r w:rsidRPr="00A01FEB">
              <w:rPr>
                <w:rFonts w:ascii="Trebuchet MS" w:hAnsi="Trebuchet MS"/>
                <w:bCs/>
                <w:sz w:val="22"/>
                <w:szCs w:val="22"/>
              </w:rPr>
              <w:t xml:space="preserve">e mažiau 55 gamyklinių </w:t>
            </w:r>
          </w:p>
        </w:tc>
        <w:tc>
          <w:tcPr>
            <w:tcW w:w="514" w:type="pct"/>
            <w:vAlign w:val="center"/>
          </w:tcPr>
          <w:p w14:paraId="5EFEE231"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73386989"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563590A6"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65</w:t>
            </w:r>
          </w:p>
        </w:tc>
        <w:tc>
          <w:tcPr>
            <w:tcW w:w="641" w:type="pct"/>
            <w:vMerge w:val="restart"/>
          </w:tcPr>
          <w:p w14:paraId="5FFB0F16"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Transmed S - 82</w:t>
            </w:r>
          </w:p>
        </w:tc>
        <w:tc>
          <w:tcPr>
            <w:tcW w:w="641" w:type="pct"/>
            <w:vMerge w:val="restart"/>
          </w:tcPr>
          <w:p w14:paraId="3D7EB694"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72psl/pdf</w:t>
            </w:r>
          </w:p>
        </w:tc>
      </w:tr>
      <w:tr w:rsidR="00090037" w:rsidRPr="00A01FEB" w14:paraId="3FB2B4D9" w14:textId="77777777" w:rsidTr="00E97E1A">
        <w:trPr>
          <w:trHeight w:val="34"/>
        </w:trPr>
        <w:tc>
          <w:tcPr>
            <w:tcW w:w="339" w:type="pct"/>
            <w:vMerge/>
            <w:vAlign w:val="center"/>
          </w:tcPr>
          <w:p w14:paraId="482D03B5" w14:textId="77777777" w:rsidR="00090037" w:rsidRPr="00A01FEB" w:rsidRDefault="00090037" w:rsidP="00E97E1A">
            <w:pPr>
              <w:keepNext/>
              <w:spacing w:after="0" w:line="240" w:lineRule="auto"/>
              <w:jc w:val="center"/>
              <w:rPr>
                <w:rFonts w:ascii="Trebuchet MS" w:eastAsia="Calibri" w:hAnsi="Trebuchet MS" w:cs="Arial"/>
                <w:sz w:val="22"/>
                <w:szCs w:val="22"/>
              </w:rPr>
            </w:pPr>
          </w:p>
        </w:tc>
        <w:tc>
          <w:tcPr>
            <w:tcW w:w="1519" w:type="pct"/>
            <w:vMerge/>
            <w:tcBorders>
              <w:top w:val="single" w:sz="4" w:space="0" w:color="auto"/>
              <w:left w:val="single" w:sz="4" w:space="0" w:color="auto"/>
              <w:bottom w:val="single" w:sz="4" w:space="0" w:color="auto"/>
              <w:right w:val="single" w:sz="4" w:space="0" w:color="auto"/>
            </w:tcBorders>
          </w:tcPr>
          <w:p w14:paraId="01F40043" w14:textId="77777777" w:rsidR="00090037" w:rsidRPr="00A01FEB" w:rsidRDefault="00090037" w:rsidP="00E97E1A">
            <w:pPr>
              <w:keepNext/>
              <w:spacing w:after="0" w:line="240" w:lineRule="auto"/>
              <w:rPr>
                <w:rFonts w:ascii="Trebuchet MS" w:eastAsia="Calibri" w:hAnsi="Trebuchet MS" w:cs="Arial"/>
                <w:bCs/>
                <w:sz w:val="22"/>
                <w:szCs w:val="22"/>
              </w:rPr>
            </w:pPr>
          </w:p>
        </w:tc>
        <w:tc>
          <w:tcPr>
            <w:tcW w:w="514" w:type="pct"/>
            <w:vAlign w:val="center"/>
          </w:tcPr>
          <w:p w14:paraId="08BAC516"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0027A00F"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Pr>
          <w:p w14:paraId="0B34195D"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68BDB8AA"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516235B1"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r>
      <w:tr w:rsidR="00090037" w:rsidRPr="00A01FEB" w14:paraId="24ED6844" w14:textId="77777777" w:rsidTr="00E97E1A">
        <w:trPr>
          <w:trHeight w:val="211"/>
        </w:trPr>
        <w:tc>
          <w:tcPr>
            <w:tcW w:w="339" w:type="pct"/>
            <w:vMerge w:val="restart"/>
            <w:vAlign w:val="center"/>
          </w:tcPr>
          <w:p w14:paraId="45D0B1BD"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2.</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723F6F62" w14:textId="77777777" w:rsidR="00090037" w:rsidRPr="00A01FEB" w:rsidRDefault="00090037" w:rsidP="00E97E1A">
            <w:pPr>
              <w:keepNext/>
              <w:spacing w:after="0" w:line="240" w:lineRule="auto"/>
              <w:rPr>
                <w:rFonts w:ascii="Trebuchet MS" w:eastAsia="Calibri" w:hAnsi="Trebuchet MS" w:cs="Arial"/>
                <w:sz w:val="22"/>
                <w:szCs w:val="22"/>
              </w:rPr>
            </w:pPr>
            <w:r w:rsidRPr="00A01FEB">
              <w:rPr>
                <w:rFonts w:ascii="Trebuchet MS" w:eastAsia="SimSun" w:hAnsi="Trebuchet MS"/>
                <w:sz w:val="22"/>
                <w:szCs w:val="22"/>
                <w:lang w:eastAsia="ar-SA"/>
              </w:rPr>
              <w:t>S</w:t>
            </w:r>
            <w:r w:rsidRPr="00A01FEB">
              <w:rPr>
                <w:rFonts w:ascii="Trebuchet MS" w:hAnsi="Trebuchet MS"/>
                <w:bCs/>
                <w:sz w:val="22"/>
                <w:szCs w:val="22"/>
              </w:rPr>
              <w:t>imetrinis bifazinis impulsas 100% kompensuotas</w:t>
            </w:r>
          </w:p>
        </w:tc>
        <w:tc>
          <w:tcPr>
            <w:tcW w:w="514" w:type="pct"/>
            <w:vAlign w:val="center"/>
          </w:tcPr>
          <w:p w14:paraId="06A0E6A2"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65BC9B35"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0F9B2F9A" w14:textId="77777777" w:rsidR="00090037" w:rsidRPr="00A01FEB" w:rsidRDefault="00090037" w:rsidP="00E97E1A">
            <w:pPr>
              <w:keepNext/>
              <w:spacing w:after="0" w:line="240" w:lineRule="auto"/>
              <w:jc w:val="center"/>
              <w:rPr>
                <w:rFonts w:ascii="Trebuchet MS" w:eastAsia="Calibri" w:hAnsi="Trebuchet MS" w:cs="Arial"/>
                <w:i/>
                <w:sz w:val="22"/>
                <w:szCs w:val="22"/>
              </w:rPr>
            </w:pPr>
            <w:r w:rsidRPr="00A01FEB">
              <w:rPr>
                <w:rFonts w:ascii="Trebuchet MS" w:eastAsia="SimSun" w:hAnsi="Trebuchet MS"/>
                <w:sz w:val="22"/>
                <w:szCs w:val="22"/>
                <w:lang w:eastAsia="ar-SA"/>
              </w:rPr>
              <w:t>S</w:t>
            </w:r>
            <w:r w:rsidRPr="00A01FEB">
              <w:rPr>
                <w:rFonts w:ascii="Trebuchet MS" w:hAnsi="Trebuchet MS"/>
                <w:bCs/>
                <w:sz w:val="22"/>
                <w:szCs w:val="22"/>
              </w:rPr>
              <w:t>imetrinis bifazinis impulsas 100% kompensuotas</w:t>
            </w:r>
          </w:p>
        </w:tc>
        <w:tc>
          <w:tcPr>
            <w:tcW w:w="641" w:type="pct"/>
            <w:vMerge w:val="restart"/>
          </w:tcPr>
          <w:p w14:paraId="4F7DD746"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Transmed S - 82</w:t>
            </w:r>
          </w:p>
        </w:tc>
        <w:tc>
          <w:tcPr>
            <w:tcW w:w="641" w:type="pct"/>
            <w:vMerge w:val="restart"/>
          </w:tcPr>
          <w:p w14:paraId="29B87857"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 xml:space="preserve">76psl, </w:t>
            </w:r>
          </w:p>
        </w:tc>
      </w:tr>
      <w:tr w:rsidR="00090037" w:rsidRPr="00A01FEB" w14:paraId="6349CAE0" w14:textId="77777777" w:rsidTr="00E97E1A">
        <w:trPr>
          <w:trHeight w:val="34"/>
        </w:trPr>
        <w:tc>
          <w:tcPr>
            <w:tcW w:w="339" w:type="pct"/>
            <w:vMerge/>
            <w:tcBorders>
              <w:bottom w:val="single" w:sz="4" w:space="0" w:color="auto"/>
            </w:tcBorders>
            <w:vAlign w:val="center"/>
          </w:tcPr>
          <w:p w14:paraId="42C5B732"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3611BF5F" w14:textId="77777777" w:rsidR="00090037" w:rsidRPr="00A01FEB" w:rsidRDefault="00090037" w:rsidP="00E97E1A">
            <w:pPr>
              <w:spacing w:after="0" w:line="240" w:lineRule="auto"/>
              <w:rPr>
                <w:rFonts w:ascii="Trebuchet MS" w:eastAsia="Calibri" w:hAnsi="Trebuchet MS" w:cs="Arial"/>
                <w:sz w:val="22"/>
                <w:szCs w:val="22"/>
              </w:rPr>
            </w:pPr>
          </w:p>
        </w:tc>
        <w:tc>
          <w:tcPr>
            <w:tcW w:w="514" w:type="pct"/>
            <w:vAlign w:val="center"/>
          </w:tcPr>
          <w:p w14:paraId="61E780EB"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0949964F"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Borders>
              <w:bottom w:val="single" w:sz="4" w:space="0" w:color="auto"/>
            </w:tcBorders>
          </w:tcPr>
          <w:p w14:paraId="67180D7E"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Borders>
              <w:bottom w:val="single" w:sz="4" w:space="0" w:color="auto"/>
            </w:tcBorders>
          </w:tcPr>
          <w:p w14:paraId="20CA8ED7"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Borders>
              <w:bottom w:val="single" w:sz="4" w:space="0" w:color="auto"/>
            </w:tcBorders>
          </w:tcPr>
          <w:p w14:paraId="15D68F72" w14:textId="77777777" w:rsidR="00090037" w:rsidRPr="00A01FEB" w:rsidRDefault="00090037" w:rsidP="00E97E1A">
            <w:pPr>
              <w:spacing w:after="0" w:line="240" w:lineRule="auto"/>
              <w:jc w:val="center"/>
              <w:rPr>
                <w:rFonts w:ascii="Trebuchet MS" w:eastAsia="Calibri" w:hAnsi="Trebuchet MS" w:cs="Arial"/>
                <w:sz w:val="22"/>
                <w:szCs w:val="22"/>
              </w:rPr>
            </w:pPr>
          </w:p>
        </w:tc>
      </w:tr>
    </w:tbl>
    <w:p w14:paraId="20F8D1A3" w14:textId="77777777" w:rsidR="00090037" w:rsidRPr="0015171D" w:rsidRDefault="00090037" w:rsidP="00090037">
      <w:pPr>
        <w:tabs>
          <w:tab w:val="left" w:pos="868"/>
          <w:tab w:val="left" w:pos="1151"/>
          <w:tab w:val="left" w:pos="1451"/>
        </w:tabs>
        <w:suppressAutoHyphens/>
        <w:autoSpaceDN w:val="0"/>
        <w:spacing w:after="0" w:line="240" w:lineRule="auto"/>
        <w:jc w:val="both"/>
        <w:textAlignment w:val="baseline"/>
        <w:rPr>
          <w:rFonts w:ascii="Trebuchet MS" w:hAnsi="Trebuchet MS"/>
          <w:sz w:val="22"/>
          <w:szCs w:val="22"/>
        </w:rPr>
      </w:pPr>
    </w:p>
    <w:p w14:paraId="048F2107" w14:textId="77777777" w:rsidR="00090037" w:rsidRPr="0015171D" w:rsidRDefault="00090037" w:rsidP="00090037">
      <w:pPr>
        <w:tabs>
          <w:tab w:val="left" w:pos="868"/>
          <w:tab w:val="left" w:pos="1151"/>
          <w:tab w:val="left" w:pos="1451"/>
        </w:tabs>
        <w:suppressAutoHyphens/>
        <w:autoSpaceDN w:val="0"/>
        <w:spacing w:after="0" w:line="240" w:lineRule="auto"/>
        <w:jc w:val="both"/>
        <w:textAlignment w:val="baseline"/>
        <w:rPr>
          <w:rFonts w:ascii="Trebuchet MS" w:hAnsi="Trebuchet MS"/>
          <w:sz w:val="22"/>
          <w:szCs w:val="22"/>
        </w:rPr>
      </w:pPr>
    </w:p>
    <w:p w14:paraId="01F2AF9C" w14:textId="77777777" w:rsidR="00090037" w:rsidRPr="00DC1450"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bookmarkStart w:id="55" w:name="_Hlk148362045"/>
      <w:r>
        <w:rPr>
          <w:rFonts w:ascii="Trebuchet MS" w:eastAsia="SimSun" w:hAnsi="Trebuchet MS" w:cs="Times New Roman"/>
          <w:b/>
          <w:bCs/>
          <w:kern w:val="2"/>
          <w:sz w:val="22"/>
          <w:szCs w:val="22"/>
          <w:lang w:bidi="hi-IN"/>
        </w:rPr>
        <w:t>3 pirkimo objekto dalis</w:t>
      </w:r>
      <w:r w:rsidRPr="00DC1450">
        <w:rPr>
          <w:rFonts w:ascii="Trebuchet MS" w:eastAsia="SimSun" w:hAnsi="Trebuchet MS" w:cs="Times New Roman"/>
          <w:b/>
          <w:bCs/>
          <w:kern w:val="2"/>
          <w:sz w:val="22"/>
          <w:szCs w:val="22"/>
          <w:lang w:bidi="hi-IN"/>
        </w:rPr>
        <w:t>.</w:t>
      </w:r>
      <w:r w:rsidRPr="00DC1450">
        <w:rPr>
          <w:rFonts w:ascii="Trebuchet MS" w:hAnsi="Trebuchet MS"/>
          <w:b/>
          <w:sz w:val="22"/>
          <w:szCs w:val="22"/>
        </w:rPr>
        <w:t xml:space="preserve"> Elektroterapijos </w:t>
      </w:r>
      <w:r w:rsidRPr="00A01FEB">
        <w:rPr>
          <w:rFonts w:ascii="Trebuchet MS" w:hAnsi="Trebuchet MS"/>
          <w:b/>
          <w:sz w:val="22"/>
          <w:szCs w:val="22"/>
        </w:rPr>
        <w:t xml:space="preserve">priemonė su vakuuminis </w:t>
      </w:r>
      <w:r>
        <w:rPr>
          <w:rFonts w:ascii="Trebuchet MS" w:hAnsi="Trebuchet MS"/>
          <w:b/>
          <w:sz w:val="22"/>
          <w:szCs w:val="22"/>
        </w:rPr>
        <w:t>moduliu</w:t>
      </w:r>
      <w:r w:rsidRPr="00DC1450">
        <w:rPr>
          <w:rFonts w:ascii="Trebuchet MS" w:hAnsi="Trebuchet MS"/>
          <w:b/>
          <w:sz w:val="22"/>
          <w:szCs w:val="22"/>
        </w:rPr>
        <w:t xml:space="preserve"> stalinis, Šančių padalinys</w:t>
      </w:r>
      <w:r w:rsidRPr="00DC1450">
        <w:rPr>
          <w:rFonts w:ascii="Trebuchet MS" w:eastAsia="SimSun" w:hAnsi="Trebuchet MS" w:cs="Times New Roman"/>
          <w:b/>
          <w:bCs/>
          <w:kern w:val="2"/>
          <w:sz w:val="22"/>
          <w:szCs w:val="22"/>
          <w:lang w:bidi="hi-IN"/>
        </w:rPr>
        <w:t xml:space="preserve">, 1 vnt. </w:t>
      </w:r>
      <w:r w:rsidRPr="00DC1450">
        <w:rPr>
          <w:rFonts w:ascii="Trebuchet MS" w:eastAsia="SimSun" w:hAnsi="Trebuchet MS" w:cs="Times New Roman"/>
          <w:b/>
          <w:kern w:val="2"/>
          <w:sz w:val="22"/>
          <w:szCs w:val="22"/>
          <w:lang w:bidi="hi-IN"/>
        </w:rPr>
        <w:t>Pristatymo adresas</w:t>
      </w:r>
      <w:r w:rsidRPr="00DC1450">
        <w:rPr>
          <w:rFonts w:ascii="Trebuchet MS" w:eastAsia="SimSun" w:hAnsi="Trebuchet MS" w:cs="Times New Roman"/>
          <w:b/>
          <w:bCs/>
          <w:kern w:val="2"/>
          <w:sz w:val="22"/>
          <w:szCs w:val="22"/>
          <w:lang w:bidi="hi-IN"/>
        </w:rPr>
        <w:t xml:space="preserve">: Juozapavičiaus pr. 72, Kaunas. </w:t>
      </w:r>
    </w:p>
    <w:p w14:paraId="5647B1A3"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kern w:val="2"/>
          <w:lang w:bidi="hi-IN"/>
        </w:rPr>
      </w:pPr>
    </w:p>
    <w:p w14:paraId="17769C60"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eastAsia="SimSun" w:hAnsi="Trebuchet MS" w:cs="Times New Roman"/>
          <w:b/>
          <w:bCs/>
          <w:kern w:val="2"/>
          <w:lang w:bidi="hi-IN"/>
        </w:rPr>
        <w:t>3 lentelė</w:t>
      </w:r>
    </w:p>
    <w:tbl>
      <w:tblPr>
        <w:tblW w:w="15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3682"/>
        <w:gridCol w:w="5394"/>
        <w:gridCol w:w="2265"/>
        <w:gridCol w:w="1845"/>
        <w:gridCol w:w="1440"/>
      </w:tblGrid>
      <w:tr w:rsidR="00090037" w:rsidRPr="0015171D" w14:paraId="129A6B0A" w14:textId="77777777" w:rsidTr="00E97E1A">
        <w:trPr>
          <w:trHeight w:val="34"/>
          <w:jc w:val="center"/>
        </w:trPr>
        <w:tc>
          <w:tcPr>
            <w:tcW w:w="842" w:type="dxa"/>
            <w:vMerge w:val="restart"/>
            <w:shd w:val="clear" w:color="auto" w:fill="D9E2F3" w:themeFill="accent1" w:themeFillTint="33"/>
            <w:vAlign w:val="center"/>
            <w:hideMark/>
          </w:tcPr>
          <w:p w14:paraId="3C59D768" w14:textId="77777777" w:rsidR="00090037" w:rsidRPr="0015171D" w:rsidRDefault="00090037" w:rsidP="00E97E1A">
            <w:pPr>
              <w:spacing w:after="0" w:line="240" w:lineRule="auto"/>
              <w:jc w:val="center"/>
              <w:rPr>
                <w:rFonts w:ascii="Trebuchet MS" w:eastAsia="Times New Roman" w:hAnsi="Trebuchet MS" w:cs="Trebuchet MS"/>
                <w:b/>
                <w:sz w:val="22"/>
                <w:szCs w:val="22"/>
                <w:lang w:eastAsia="en-US"/>
              </w:rPr>
            </w:pPr>
            <w:r w:rsidRPr="0015171D">
              <w:rPr>
                <w:rFonts w:ascii="Trebuchet MS" w:eastAsia="Times New Roman" w:hAnsi="Trebuchet MS" w:cs="Trebuchet MS"/>
                <w:b/>
                <w:sz w:val="22"/>
                <w:szCs w:val="22"/>
                <w:lang w:eastAsia="en-US"/>
              </w:rPr>
              <w:t>Eil. Nr.</w:t>
            </w:r>
          </w:p>
        </w:tc>
        <w:tc>
          <w:tcPr>
            <w:tcW w:w="3682" w:type="dxa"/>
            <w:vMerge w:val="restart"/>
            <w:shd w:val="clear" w:color="auto" w:fill="D9E2F3" w:themeFill="accent1" w:themeFillTint="33"/>
            <w:vAlign w:val="center"/>
            <w:hideMark/>
          </w:tcPr>
          <w:p w14:paraId="5DA98406" w14:textId="77777777" w:rsidR="00090037" w:rsidRPr="0015171D" w:rsidRDefault="00090037" w:rsidP="00E97E1A">
            <w:pPr>
              <w:spacing w:after="0" w:line="240" w:lineRule="auto"/>
              <w:jc w:val="center"/>
              <w:rPr>
                <w:rFonts w:ascii="Trebuchet MS" w:eastAsia="Times New Roman" w:hAnsi="Trebuchet MS" w:cs="Trebuchet MS"/>
                <w:b/>
                <w:sz w:val="22"/>
                <w:szCs w:val="22"/>
                <w:lang w:eastAsia="en-US"/>
              </w:rPr>
            </w:pPr>
            <w:r w:rsidRPr="0015171D">
              <w:rPr>
                <w:rFonts w:ascii="Trebuchet MS" w:eastAsia="Times New Roman" w:hAnsi="Trebuchet MS" w:cs="Trebuchet MS"/>
                <w:b/>
                <w:sz w:val="22"/>
                <w:szCs w:val="22"/>
                <w:lang w:eastAsia="en-US"/>
              </w:rPr>
              <w:t>Techniniai reikalavimai</w:t>
            </w:r>
          </w:p>
        </w:tc>
        <w:tc>
          <w:tcPr>
            <w:tcW w:w="5394" w:type="dxa"/>
            <w:vMerge w:val="restart"/>
            <w:shd w:val="clear" w:color="auto" w:fill="D9E2F3" w:themeFill="accent1" w:themeFillTint="33"/>
            <w:vAlign w:val="center"/>
            <w:hideMark/>
          </w:tcPr>
          <w:p w14:paraId="4B3AD2D0" w14:textId="77777777" w:rsidR="00090037" w:rsidRPr="0015171D" w:rsidRDefault="00090037" w:rsidP="00E97E1A">
            <w:pPr>
              <w:spacing w:after="0" w:line="240" w:lineRule="auto"/>
              <w:jc w:val="center"/>
              <w:rPr>
                <w:rFonts w:ascii="Trebuchet MS" w:eastAsia="Times New Roman" w:hAnsi="Trebuchet MS" w:cs="Trebuchet MS"/>
                <w:b/>
                <w:sz w:val="22"/>
                <w:szCs w:val="22"/>
                <w:lang w:eastAsia="en-US"/>
              </w:rPr>
            </w:pPr>
            <w:r w:rsidRPr="0015171D">
              <w:rPr>
                <w:rFonts w:ascii="Trebuchet MS" w:eastAsia="Times New Roman" w:hAnsi="Trebuchet MS" w:cs="Trebuchet MS"/>
                <w:b/>
                <w:sz w:val="22"/>
                <w:szCs w:val="22"/>
                <w:lang w:eastAsia="en-US"/>
              </w:rPr>
              <w:t>Reikalaujamos parametrų reikšmės</w:t>
            </w:r>
          </w:p>
        </w:tc>
        <w:tc>
          <w:tcPr>
            <w:tcW w:w="5550" w:type="dxa"/>
            <w:gridSpan w:val="3"/>
            <w:shd w:val="clear" w:color="auto" w:fill="D9E2F3" w:themeFill="accent1" w:themeFillTint="33"/>
            <w:vAlign w:val="center"/>
            <w:hideMark/>
          </w:tcPr>
          <w:p w14:paraId="2AB66056" w14:textId="77777777" w:rsidR="00090037" w:rsidRPr="0015171D" w:rsidRDefault="00090037" w:rsidP="00E97E1A">
            <w:pPr>
              <w:spacing w:after="0" w:line="240" w:lineRule="auto"/>
              <w:jc w:val="center"/>
              <w:rPr>
                <w:rFonts w:ascii="Trebuchet MS" w:eastAsia="Times New Roman" w:hAnsi="Trebuchet MS" w:cs="Trebuchet MS"/>
                <w:b/>
                <w:sz w:val="22"/>
                <w:szCs w:val="22"/>
                <w:lang w:eastAsia="en-US"/>
              </w:rPr>
            </w:pPr>
            <w:r w:rsidRPr="0015171D">
              <w:rPr>
                <w:rFonts w:ascii="Trebuchet MS" w:eastAsia="Times New Roman" w:hAnsi="Trebuchet MS" w:cs="Trebuchet MS"/>
                <w:b/>
                <w:sz w:val="22"/>
                <w:szCs w:val="22"/>
                <w:lang w:eastAsia="en-US"/>
              </w:rPr>
              <w:t>Atitikimas kokybiniams ir techniniams reikalavimams.</w:t>
            </w:r>
          </w:p>
          <w:p w14:paraId="319A96DD" w14:textId="77777777" w:rsidR="00090037" w:rsidRPr="0015171D" w:rsidRDefault="00090037" w:rsidP="00E97E1A">
            <w:pPr>
              <w:spacing w:after="0" w:line="240" w:lineRule="auto"/>
              <w:jc w:val="center"/>
              <w:rPr>
                <w:rFonts w:ascii="Trebuchet MS" w:eastAsia="Times New Roman" w:hAnsi="Trebuchet MS" w:cs="Trebuchet MS"/>
                <w:b/>
                <w:sz w:val="22"/>
                <w:szCs w:val="22"/>
                <w:lang w:eastAsia="en-US"/>
              </w:rPr>
            </w:pPr>
            <w:r w:rsidRPr="0015171D">
              <w:rPr>
                <w:rFonts w:ascii="Trebuchet MS" w:eastAsia="Times New Roman" w:hAnsi="Trebuchet MS" w:cs="Trebuchet MS"/>
                <w:b/>
                <w:sz w:val="22"/>
                <w:szCs w:val="22"/>
                <w:lang w:eastAsia="en-US"/>
              </w:rPr>
              <w:t>Nuoroda į pridedamus, prekės atitikimą reikalaujamoms charakteristikoms įrodančius, dokumentus (bukletų, techninių aprašų puslapių Nr.)</w:t>
            </w:r>
          </w:p>
        </w:tc>
      </w:tr>
      <w:tr w:rsidR="00090037" w:rsidRPr="0015171D" w14:paraId="33837AA9" w14:textId="77777777" w:rsidTr="00E97E1A">
        <w:trPr>
          <w:trHeight w:val="34"/>
          <w:jc w:val="center"/>
        </w:trPr>
        <w:tc>
          <w:tcPr>
            <w:tcW w:w="842" w:type="dxa"/>
            <w:vMerge/>
            <w:shd w:val="clear" w:color="auto" w:fill="D9E2F3" w:themeFill="accent1" w:themeFillTint="33"/>
            <w:vAlign w:val="center"/>
            <w:hideMark/>
          </w:tcPr>
          <w:p w14:paraId="49090E70" w14:textId="77777777" w:rsidR="00090037" w:rsidRPr="0015171D" w:rsidRDefault="00090037" w:rsidP="00E97E1A">
            <w:pPr>
              <w:spacing w:after="0" w:line="240" w:lineRule="auto"/>
              <w:rPr>
                <w:rFonts w:ascii="Trebuchet MS" w:eastAsia="Times New Roman" w:hAnsi="Trebuchet MS" w:cs="Trebuchet MS"/>
                <w:b/>
                <w:sz w:val="22"/>
                <w:szCs w:val="22"/>
                <w:lang w:eastAsia="en-US"/>
              </w:rPr>
            </w:pPr>
          </w:p>
        </w:tc>
        <w:tc>
          <w:tcPr>
            <w:tcW w:w="3682" w:type="dxa"/>
            <w:vMerge/>
            <w:shd w:val="clear" w:color="auto" w:fill="D9E2F3" w:themeFill="accent1" w:themeFillTint="33"/>
            <w:vAlign w:val="center"/>
            <w:hideMark/>
          </w:tcPr>
          <w:p w14:paraId="7B7BB42D" w14:textId="77777777" w:rsidR="00090037" w:rsidRPr="0015171D" w:rsidRDefault="00090037" w:rsidP="00E97E1A">
            <w:pPr>
              <w:spacing w:after="0" w:line="240" w:lineRule="auto"/>
              <w:rPr>
                <w:rFonts w:ascii="Trebuchet MS" w:eastAsia="Times New Roman" w:hAnsi="Trebuchet MS" w:cs="Trebuchet MS"/>
                <w:b/>
                <w:sz w:val="22"/>
                <w:szCs w:val="22"/>
                <w:lang w:eastAsia="en-US"/>
              </w:rPr>
            </w:pPr>
          </w:p>
        </w:tc>
        <w:tc>
          <w:tcPr>
            <w:tcW w:w="5394" w:type="dxa"/>
            <w:vMerge/>
            <w:shd w:val="clear" w:color="auto" w:fill="D9E2F3" w:themeFill="accent1" w:themeFillTint="33"/>
            <w:vAlign w:val="center"/>
            <w:hideMark/>
          </w:tcPr>
          <w:p w14:paraId="53BC2C37" w14:textId="77777777" w:rsidR="00090037" w:rsidRPr="0015171D" w:rsidRDefault="00090037" w:rsidP="00E97E1A">
            <w:pPr>
              <w:spacing w:after="0" w:line="240" w:lineRule="auto"/>
              <w:rPr>
                <w:rFonts w:ascii="Trebuchet MS" w:eastAsia="Times New Roman" w:hAnsi="Trebuchet MS" w:cs="Trebuchet MS"/>
                <w:b/>
                <w:sz w:val="22"/>
                <w:szCs w:val="22"/>
                <w:lang w:eastAsia="en-US"/>
              </w:rPr>
            </w:pPr>
          </w:p>
        </w:tc>
        <w:tc>
          <w:tcPr>
            <w:tcW w:w="2265" w:type="dxa"/>
            <w:vMerge w:val="restart"/>
            <w:shd w:val="clear" w:color="auto" w:fill="D9E2F3" w:themeFill="accent1" w:themeFillTint="33"/>
            <w:vAlign w:val="center"/>
            <w:hideMark/>
          </w:tcPr>
          <w:p w14:paraId="74F91C35" w14:textId="77777777" w:rsidR="00090037" w:rsidRPr="0015171D" w:rsidRDefault="00090037" w:rsidP="00E97E1A">
            <w:pPr>
              <w:widowControl w:val="0"/>
              <w:snapToGrid w:val="0"/>
              <w:spacing w:after="0" w:line="240" w:lineRule="auto"/>
              <w:jc w:val="center"/>
              <w:rPr>
                <w:rFonts w:ascii="Trebuchet MS" w:hAnsi="Trebuchet MS"/>
                <w:b/>
                <w:sz w:val="22"/>
                <w:szCs w:val="22"/>
                <w:lang w:eastAsia="en-US"/>
              </w:rPr>
            </w:pPr>
            <w:r w:rsidRPr="0015171D">
              <w:rPr>
                <w:rFonts w:ascii="Trebuchet MS" w:hAnsi="Trebuchet MS"/>
                <w:b/>
                <w:sz w:val="22"/>
                <w:szCs w:val="22"/>
                <w:lang w:eastAsia="en-US"/>
              </w:rPr>
              <w:t>Siūlomos prekės pavadinimas, techniniai parametrai</w:t>
            </w:r>
          </w:p>
        </w:tc>
        <w:tc>
          <w:tcPr>
            <w:tcW w:w="3285" w:type="dxa"/>
            <w:gridSpan w:val="2"/>
            <w:shd w:val="clear" w:color="auto" w:fill="D9E2F3" w:themeFill="accent1" w:themeFillTint="33"/>
            <w:vAlign w:val="center"/>
            <w:hideMark/>
          </w:tcPr>
          <w:p w14:paraId="13BC227B" w14:textId="77777777" w:rsidR="00090037" w:rsidRPr="0015171D" w:rsidRDefault="00090037" w:rsidP="00E97E1A">
            <w:pPr>
              <w:spacing w:after="0" w:line="240" w:lineRule="auto"/>
              <w:jc w:val="center"/>
              <w:rPr>
                <w:rFonts w:ascii="Trebuchet MS" w:hAnsi="Trebuchet MS"/>
                <w:sz w:val="22"/>
                <w:szCs w:val="22"/>
                <w:lang w:eastAsia="en-US"/>
              </w:rPr>
            </w:pPr>
            <w:r w:rsidRPr="0015171D">
              <w:rPr>
                <w:rFonts w:ascii="Trebuchet MS" w:hAnsi="Trebuchet MS"/>
                <w:b/>
                <w:bCs/>
                <w:sz w:val="22"/>
                <w:szCs w:val="22"/>
                <w:lang w:eastAsia="en-US"/>
              </w:rPr>
              <w:t>Pasiūlymo dokumentai, patvirtinantys siūlomos prekės techninius parametrus</w:t>
            </w:r>
          </w:p>
        </w:tc>
      </w:tr>
      <w:tr w:rsidR="00090037" w:rsidRPr="0015171D" w14:paraId="6F50984F" w14:textId="77777777" w:rsidTr="00E97E1A">
        <w:trPr>
          <w:trHeight w:val="34"/>
          <w:jc w:val="center"/>
        </w:trPr>
        <w:tc>
          <w:tcPr>
            <w:tcW w:w="842" w:type="dxa"/>
            <w:vMerge/>
            <w:shd w:val="clear" w:color="auto" w:fill="D9E2F3" w:themeFill="accent1" w:themeFillTint="33"/>
            <w:vAlign w:val="center"/>
            <w:hideMark/>
          </w:tcPr>
          <w:p w14:paraId="56058527" w14:textId="77777777" w:rsidR="00090037" w:rsidRPr="0015171D" w:rsidRDefault="00090037" w:rsidP="00E97E1A">
            <w:pPr>
              <w:spacing w:after="0" w:line="240" w:lineRule="auto"/>
              <w:rPr>
                <w:rFonts w:ascii="Trebuchet MS" w:eastAsia="Times New Roman" w:hAnsi="Trebuchet MS" w:cs="Trebuchet MS"/>
                <w:b/>
                <w:sz w:val="22"/>
                <w:szCs w:val="22"/>
                <w:lang w:eastAsia="en-US"/>
              </w:rPr>
            </w:pPr>
          </w:p>
        </w:tc>
        <w:tc>
          <w:tcPr>
            <w:tcW w:w="3682" w:type="dxa"/>
            <w:vMerge/>
            <w:shd w:val="clear" w:color="auto" w:fill="D9E2F3" w:themeFill="accent1" w:themeFillTint="33"/>
            <w:vAlign w:val="center"/>
            <w:hideMark/>
          </w:tcPr>
          <w:p w14:paraId="2CD20841" w14:textId="77777777" w:rsidR="00090037" w:rsidRPr="0015171D" w:rsidRDefault="00090037" w:rsidP="00E97E1A">
            <w:pPr>
              <w:spacing w:after="0" w:line="240" w:lineRule="auto"/>
              <w:rPr>
                <w:rFonts w:ascii="Trebuchet MS" w:eastAsia="Times New Roman" w:hAnsi="Trebuchet MS" w:cs="Trebuchet MS"/>
                <w:b/>
                <w:sz w:val="22"/>
                <w:szCs w:val="22"/>
                <w:lang w:eastAsia="en-US"/>
              </w:rPr>
            </w:pPr>
          </w:p>
        </w:tc>
        <w:tc>
          <w:tcPr>
            <w:tcW w:w="5394" w:type="dxa"/>
            <w:vMerge/>
            <w:shd w:val="clear" w:color="auto" w:fill="D9E2F3" w:themeFill="accent1" w:themeFillTint="33"/>
            <w:vAlign w:val="center"/>
            <w:hideMark/>
          </w:tcPr>
          <w:p w14:paraId="10936C59" w14:textId="77777777" w:rsidR="00090037" w:rsidRPr="0015171D" w:rsidRDefault="00090037" w:rsidP="00E97E1A">
            <w:pPr>
              <w:spacing w:after="0" w:line="240" w:lineRule="auto"/>
              <w:rPr>
                <w:rFonts w:ascii="Trebuchet MS" w:eastAsia="Times New Roman" w:hAnsi="Trebuchet MS" w:cs="Trebuchet MS"/>
                <w:b/>
                <w:sz w:val="22"/>
                <w:szCs w:val="22"/>
                <w:lang w:eastAsia="en-US"/>
              </w:rPr>
            </w:pPr>
          </w:p>
        </w:tc>
        <w:tc>
          <w:tcPr>
            <w:tcW w:w="2265" w:type="dxa"/>
            <w:vMerge/>
            <w:shd w:val="clear" w:color="auto" w:fill="D9E2F3" w:themeFill="accent1" w:themeFillTint="33"/>
            <w:vAlign w:val="center"/>
            <w:hideMark/>
          </w:tcPr>
          <w:p w14:paraId="02B057CB" w14:textId="77777777" w:rsidR="00090037" w:rsidRPr="0015171D" w:rsidRDefault="00090037" w:rsidP="00E97E1A">
            <w:pPr>
              <w:spacing w:after="0" w:line="240" w:lineRule="auto"/>
              <w:rPr>
                <w:rFonts w:ascii="Trebuchet MS" w:hAnsi="Trebuchet MS"/>
                <w:b/>
                <w:sz w:val="22"/>
                <w:szCs w:val="22"/>
                <w:lang w:eastAsia="en-US"/>
              </w:rPr>
            </w:pPr>
          </w:p>
        </w:tc>
        <w:tc>
          <w:tcPr>
            <w:tcW w:w="1845" w:type="dxa"/>
            <w:shd w:val="clear" w:color="auto" w:fill="D9E2F3" w:themeFill="accent1" w:themeFillTint="33"/>
            <w:vAlign w:val="center"/>
            <w:hideMark/>
          </w:tcPr>
          <w:p w14:paraId="4224C8D5" w14:textId="77777777" w:rsidR="00090037" w:rsidRPr="0015171D" w:rsidRDefault="00090037" w:rsidP="00E97E1A">
            <w:pPr>
              <w:spacing w:after="0" w:line="240" w:lineRule="auto"/>
              <w:jc w:val="center"/>
              <w:rPr>
                <w:rFonts w:ascii="Trebuchet MS" w:hAnsi="Trebuchet MS"/>
                <w:b/>
                <w:bCs/>
                <w:sz w:val="22"/>
                <w:szCs w:val="22"/>
                <w:lang w:eastAsia="en-US"/>
              </w:rPr>
            </w:pPr>
            <w:r w:rsidRPr="0015171D">
              <w:rPr>
                <w:rFonts w:ascii="Trebuchet MS" w:hAnsi="Trebuchet MS"/>
                <w:b/>
                <w:bCs/>
                <w:sz w:val="22"/>
                <w:szCs w:val="22"/>
                <w:lang w:eastAsia="en-US"/>
              </w:rPr>
              <w:t>dokumento pavadinimas</w:t>
            </w:r>
          </w:p>
        </w:tc>
        <w:tc>
          <w:tcPr>
            <w:tcW w:w="1440" w:type="dxa"/>
            <w:shd w:val="clear" w:color="auto" w:fill="D9E2F3" w:themeFill="accent1" w:themeFillTint="33"/>
            <w:vAlign w:val="center"/>
            <w:hideMark/>
          </w:tcPr>
          <w:p w14:paraId="1839752A" w14:textId="77777777" w:rsidR="00090037" w:rsidRPr="0015171D" w:rsidRDefault="00090037" w:rsidP="00E97E1A">
            <w:pPr>
              <w:spacing w:after="0" w:line="240" w:lineRule="auto"/>
              <w:jc w:val="center"/>
              <w:rPr>
                <w:rFonts w:ascii="Trebuchet MS" w:hAnsi="Trebuchet MS"/>
                <w:b/>
                <w:bCs/>
                <w:sz w:val="22"/>
                <w:szCs w:val="22"/>
                <w:lang w:eastAsia="en-US"/>
              </w:rPr>
            </w:pPr>
            <w:r w:rsidRPr="0015171D">
              <w:rPr>
                <w:rFonts w:ascii="Trebuchet MS" w:hAnsi="Trebuchet MS"/>
                <w:b/>
                <w:bCs/>
                <w:sz w:val="22"/>
                <w:szCs w:val="22"/>
                <w:lang w:eastAsia="en-US"/>
              </w:rPr>
              <w:t>pasiūlymo lapo numeris</w:t>
            </w:r>
          </w:p>
        </w:tc>
      </w:tr>
      <w:tr w:rsidR="00090037" w:rsidRPr="0015171D" w14:paraId="1D1E2871" w14:textId="77777777" w:rsidTr="00E97E1A">
        <w:trPr>
          <w:trHeight w:val="34"/>
          <w:jc w:val="center"/>
        </w:trPr>
        <w:tc>
          <w:tcPr>
            <w:tcW w:w="842" w:type="dxa"/>
            <w:tcMar>
              <w:top w:w="0" w:type="dxa"/>
              <w:left w:w="10" w:type="dxa"/>
              <w:bottom w:w="0" w:type="dxa"/>
              <w:right w:w="10" w:type="dxa"/>
            </w:tcMar>
          </w:tcPr>
          <w:p w14:paraId="01EFF68E"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1.</w:t>
            </w:r>
          </w:p>
        </w:tc>
        <w:tc>
          <w:tcPr>
            <w:tcW w:w="3682" w:type="dxa"/>
            <w:shd w:val="clear" w:color="auto" w:fill="auto"/>
          </w:tcPr>
          <w:p w14:paraId="6DD24FC5" w14:textId="77777777" w:rsidR="00090037" w:rsidRPr="0015171D" w:rsidRDefault="00090037" w:rsidP="00E97E1A">
            <w:pPr>
              <w:spacing w:after="0" w:line="240" w:lineRule="auto"/>
              <w:rPr>
                <w:rFonts w:ascii="Trebuchet MS" w:hAnsi="Trebuchet MS"/>
                <w:sz w:val="20"/>
                <w:szCs w:val="20"/>
              </w:rPr>
            </w:pPr>
            <w:r w:rsidRPr="0015171D">
              <w:rPr>
                <w:rFonts w:ascii="Trebuchet MS" w:hAnsi="Trebuchet MS"/>
                <w:sz w:val="22"/>
                <w:szCs w:val="22"/>
              </w:rPr>
              <w:t>Su s</w:t>
            </w:r>
            <w:r>
              <w:rPr>
                <w:rFonts w:ascii="Trebuchet MS" w:hAnsi="Trebuchet MS"/>
                <w:sz w:val="22"/>
                <w:szCs w:val="22"/>
              </w:rPr>
              <w:t xml:space="preserve">palvotu lietimu valdomu ekranu </w:t>
            </w:r>
          </w:p>
        </w:tc>
        <w:tc>
          <w:tcPr>
            <w:tcW w:w="5394" w:type="dxa"/>
            <w:shd w:val="clear" w:color="auto" w:fill="auto"/>
          </w:tcPr>
          <w:p w14:paraId="384B1C86" w14:textId="77777777" w:rsidR="00090037" w:rsidRPr="0015171D" w:rsidRDefault="00090037" w:rsidP="00E97E1A">
            <w:pPr>
              <w:spacing w:after="0" w:line="240" w:lineRule="auto"/>
              <w:rPr>
                <w:rFonts w:ascii="Trebuchet MS" w:hAnsi="Trebuchet MS"/>
                <w:sz w:val="22"/>
                <w:szCs w:val="22"/>
              </w:rPr>
            </w:pPr>
            <w:r w:rsidRPr="0015171D">
              <w:rPr>
                <w:rFonts w:ascii="Trebuchet MS" w:hAnsi="Trebuchet MS"/>
                <w:sz w:val="22"/>
                <w:szCs w:val="22"/>
              </w:rPr>
              <w:t xml:space="preserve">Ekrane pateikiama informacija:   </w:t>
            </w:r>
          </w:p>
          <w:p w14:paraId="34921713" w14:textId="77777777" w:rsidR="00090037" w:rsidRPr="0015171D" w:rsidRDefault="00090037" w:rsidP="00E97E1A">
            <w:pPr>
              <w:spacing w:after="0" w:line="240" w:lineRule="auto"/>
              <w:rPr>
                <w:rFonts w:ascii="Trebuchet MS" w:hAnsi="Trebuchet MS"/>
                <w:sz w:val="20"/>
                <w:szCs w:val="20"/>
              </w:rPr>
            </w:pPr>
            <w:r w:rsidRPr="0015171D">
              <w:rPr>
                <w:rFonts w:ascii="Trebuchet MS" w:hAnsi="Trebuchet MS"/>
                <w:sz w:val="22"/>
                <w:szCs w:val="22"/>
              </w:rPr>
              <w:t xml:space="preserve"> - procedūros parametrų (impulso dažnis, forma, srovės stiprumas) </w:t>
            </w:r>
          </w:p>
        </w:tc>
        <w:tc>
          <w:tcPr>
            <w:tcW w:w="2265" w:type="dxa"/>
          </w:tcPr>
          <w:p w14:paraId="638BF7EF" w14:textId="77777777" w:rsidR="00090037" w:rsidRPr="0015171D" w:rsidRDefault="00090037" w:rsidP="00E97E1A">
            <w:pPr>
              <w:spacing w:after="0" w:line="240" w:lineRule="auto"/>
              <w:rPr>
                <w:rFonts w:ascii="Trebuchet MS" w:hAnsi="Trebuchet MS"/>
                <w:sz w:val="22"/>
                <w:szCs w:val="22"/>
              </w:rPr>
            </w:pPr>
            <w:r w:rsidRPr="0015171D">
              <w:rPr>
                <w:rFonts w:ascii="Trebuchet MS" w:hAnsi="Trebuchet MS"/>
                <w:sz w:val="22"/>
                <w:szCs w:val="22"/>
              </w:rPr>
              <w:t>Su s</w:t>
            </w:r>
            <w:r>
              <w:rPr>
                <w:rFonts w:ascii="Trebuchet MS" w:hAnsi="Trebuchet MS"/>
                <w:sz w:val="22"/>
                <w:szCs w:val="22"/>
              </w:rPr>
              <w:t xml:space="preserve">palvotu lietimu valdomu ekranu, </w:t>
            </w:r>
            <w:r w:rsidRPr="0015171D">
              <w:rPr>
                <w:rFonts w:ascii="Trebuchet MS" w:hAnsi="Trebuchet MS"/>
                <w:sz w:val="22"/>
                <w:szCs w:val="22"/>
              </w:rPr>
              <w:t xml:space="preserve">Ekrane pateikiama informacija:   </w:t>
            </w:r>
          </w:p>
          <w:p w14:paraId="0BB38955" w14:textId="77777777" w:rsidR="00090037" w:rsidRPr="0015171D" w:rsidRDefault="00090037" w:rsidP="00E97E1A">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lastRenderedPageBreak/>
              <w:t xml:space="preserve"> - procedūros parametrų</w:t>
            </w:r>
          </w:p>
        </w:tc>
        <w:tc>
          <w:tcPr>
            <w:tcW w:w="1845" w:type="dxa"/>
          </w:tcPr>
          <w:p w14:paraId="01A83EE0" w14:textId="77777777" w:rsidR="00090037" w:rsidRPr="008D122E" w:rsidRDefault="00090037" w:rsidP="00E97E1A">
            <w:pPr>
              <w:spacing w:after="0" w:line="240" w:lineRule="auto"/>
              <w:ind w:hanging="120"/>
              <w:jc w:val="center"/>
              <w:rPr>
                <w:rFonts w:ascii="Trebuchet MS" w:hAnsi="Trebuchet MS"/>
                <w:bCs/>
                <w:sz w:val="20"/>
                <w:szCs w:val="20"/>
                <w:lang w:val="en-US" w:eastAsia="en-US"/>
              </w:rPr>
            </w:pPr>
            <w:r>
              <w:rPr>
                <w:rFonts w:ascii="Trebuchet MS" w:eastAsia="Calibri" w:hAnsi="Trebuchet MS" w:cs="Arial"/>
                <w:i/>
                <w:sz w:val="20"/>
                <w:szCs w:val="20"/>
              </w:rPr>
              <w:lastRenderedPageBreak/>
              <w:t>Endomed 482sunvacutron</w:t>
            </w:r>
          </w:p>
        </w:tc>
        <w:tc>
          <w:tcPr>
            <w:tcW w:w="1440" w:type="dxa"/>
          </w:tcPr>
          <w:p w14:paraId="2E80C54F"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8psl/pdf</w:t>
            </w:r>
          </w:p>
        </w:tc>
      </w:tr>
      <w:tr w:rsidR="00090037" w:rsidRPr="0015171D" w14:paraId="7E7375E9" w14:textId="77777777" w:rsidTr="00E97E1A">
        <w:trPr>
          <w:trHeight w:val="34"/>
          <w:jc w:val="center"/>
        </w:trPr>
        <w:tc>
          <w:tcPr>
            <w:tcW w:w="842" w:type="dxa"/>
            <w:tcMar>
              <w:top w:w="0" w:type="dxa"/>
              <w:left w:w="10" w:type="dxa"/>
              <w:bottom w:w="0" w:type="dxa"/>
              <w:right w:w="10" w:type="dxa"/>
            </w:tcMar>
          </w:tcPr>
          <w:p w14:paraId="290233A2"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2.</w:t>
            </w:r>
          </w:p>
        </w:tc>
        <w:tc>
          <w:tcPr>
            <w:tcW w:w="3682" w:type="dxa"/>
            <w:shd w:val="clear" w:color="auto" w:fill="FFFFFF"/>
          </w:tcPr>
          <w:p w14:paraId="54838F00" w14:textId="77777777" w:rsidR="00090037" w:rsidRPr="009F25F0" w:rsidRDefault="00090037" w:rsidP="00E97E1A">
            <w:pPr>
              <w:pStyle w:val="Standard"/>
              <w:snapToGrid w:val="0"/>
              <w:spacing w:after="0"/>
              <w:jc w:val="left"/>
              <w:rPr>
                <w:rFonts w:ascii="Trebuchet MS" w:eastAsia="SimSun" w:hAnsi="Trebuchet MS"/>
                <w:i/>
                <w:iCs/>
                <w:sz w:val="20"/>
                <w:lang w:eastAsia="ar-SA"/>
              </w:rPr>
            </w:pPr>
            <w:r w:rsidRPr="009F25F0">
              <w:rPr>
                <w:rFonts w:ascii="Trebuchet MS" w:hAnsi="Trebuchet MS"/>
                <w:sz w:val="22"/>
                <w:szCs w:val="22"/>
              </w:rPr>
              <w:t>Priemonės sudėtis</w:t>
            </w:r>
          </w:p>
        </w:tc>
        <w:tc>
          <w:tcPr>
            <w:tcW w:w="5394" w:type="dxa"/>
            <w:shd w:val="clear" w:color="auto" w:fill="FFFFFF"/>
          </w:tcPr>
          <w:p w14:paraId="5611DD96" w14:textId="77777777" w:rsidR="00090037" w:rsidRPr="009F25F0" w:rsidRDefault="00090037" w:rsidP="00E97E1A">
            <w:pPr>
              <w:spacing w:after="0" w:line="240" w:lineRule="auto"/>
              <w:rPr>
                <w:rFonts w:ascii="Trebuchet MS" w:hAnsi="Trebuchet MS"/>
                <w:sz w:val="22"/>
                <w:szCs w:val="22"/>
              </w:rPr>
            </w:pPr>
            <w:r w:rsidRPr="009F25F0">
              <w:rPr>
                <w:rFonts w:ascii="Trebuchet MS" w:hAnsi="Trebuchet MS"/>
                <w:sz w:val="22"/>
                <w:szCs w:val="22"/>
              </w:rPr>
              <w:t>Iš dviejų modulių:</w:t>
            </w:r>
          </w:p>
          <w:p w14:paraId="066E98EA" w14:textId="77777777" w:rsidR="00090037" w:rsidRPr="009F25F0" w:rsidRDefault="00090037" w:rsidP="00E97E1A">
            <w:pPr>
              <w:spacing w:after="0" w:line="240" w:lineRule="auto"/>
              <w:rPr>
                <w:rFonts w:ascii="Trebuchet MS" w:hAnsi="Trebuchet MS"/>
                <w:sz w:val="22"/>
                <w:szCs w:val="22"/>
              </w:rPr>
            </w:pPr>
            <w:r w:rsidRPr="009F25F0">
              <w:rPr>
                <w:rFonts w:ascii="Trebuchet MS" w:hAnsi="Trebuchet MS"/>
                <w:sz w:val="22"/>
                <w:szCs w:val="22"/>
              </w:rPr>
              <w:t>1. Elektroterapijos (galinčio dirbti nepriklausomai nuo vakuumo terapijos modulio)</w:t>
            </w:r>
          </w:p>
          <w:p w14:paraId="5BECFF2E" w14:textId="77777777" w:rsidR="00090037" w:rsidRPr="009F25F0" w:rsidRDefault="00090037" w:rsidP="00E97E1A">
            <w:pPr>
              <w:spacing w:after="0" w:line="240" w:lineRule="auto"/>
              <w:rPr>
                <w:rFonts w:ascii="Trebuchet MS" w:eastAsia="SimSun" w:hAnsi="Trebuchet MS"/>
                <w:sz w:val="20"/>
                <w:szCs w:val="20"/>
                <w:lang w:eastAsia="ar-SA"/>
              </w:rPr>
            </w:pPr>
            <w:r w:rsidRPr="009F25F0">
              <w:rPr>
                <w:rFonts w:ascii="Trebuchet MS" w:hAnsi="Trebuchet MS"/>
                <w:sz w:val="22"/>
                <w:szCs w:val="22"/>
              </w:rPr>
              <w:t>2. Vakuumo terapijos (galinčio dirbti sinchronizuotai su elektroterapijos moduliu)</w:t>
            </w:r>
          </w:p>
        </w:tc>
        <w:tc>
          <w:tcPr>
            <w:tcW w:w="2265" w:type="dxa"/>
          </w:tcPr>
          <w:p w14:paraId="2E066E10" w14:textId="77777777" w:rsidR="00090037" w:rsidRPr="009F25F0" w:rsidRDefault="00090037" w:rsidP="00E97E1A">
            <w:pPr>
              <w:spacing w:after="0" w:line="240" w:lineRule="auto"/>
              <w:rPr>
                <w:rFonts w:ascii="Trebuchet MS" w:hAnsi="Trebuchet MS"/>
                <w:sz w:val="22"/>
                <w:szCs w:val="22"/>
              </w:rPr>
            </w:pPr>
            <w:r w:rsidRPr="009F25F0">
              <w:rPr>
                <w:rFonts w:ascii="Trebuchet MS" w:hAnsi="Trebuchet MS"/>
                <w:sz w:val="22"/>
                <w:szCs w:val="22"/>
              </w:rPr>
              <w:t>Iš dviejų modulių:</w:t>
            </w:r>
          </w:p>
          <w:p w14:paraId="47B93A4C" w14:textId="77777777" w:rsidR="00090037" w:rsidRPr="009F25F0" w:rsidRDefault="00090037" w:rsidP="00E97E1A">
            <w:pPr>
              <w:spacing w:after="0" w:line="240" w:lineRule="auto"/>
              <w:rPr>
                <w:rFonts w:ascii="Trebuchet MS" w:hAnsi="Trebuchet MS"/>
                <w:sz w:val="22"/>
                <w:szCs w:val="22"/>
              </w:rPr>
            </w:pPr>
            <w:r w:rsidRPr="009F25F0">
              <w:rPr>
                <w:rFonts w:ascii="Trebuchet MS" w:hAnsi="Trebuchet MS"/>
                <w:sz w:val="22"/>
                <w:szCs w:val="22"/>
              </w:rPr>
              <w:t>1. Elektroterapijos (galinčio dirbti nepriklausomai nuo vakuumo terapijos modulio)</w:t>
            </w:r>
          </w:p>
          <w:p w14:paraId="27FE5153" w14:textId="77777777" w:rsidR="00090037" w:rsidRPr="0015171D" w:rsidRDefault="00090037" w:rsidP="00E97E1A">
            <w:pPr>
              <w:spacing w:after="0" w:line="240" w:lineRule="auto"/>
              <w:ind w:hanging="5"/>
              <w:jc w:val="both"/>
              <w:rPr>
                <w:rFonts w:ascii="Trebuchet MS" w:eastAsia="Calibri" w:hAnsi="Trebuchet MS" w:cs="Arial"/>
                <w:i/>
                <w:sz w:val="20"/>
                <w:szCs w:val="20"/>
              </w:rPr>
            </w:pPr>
            <w:r w:rsidRPr="009F25F0">
              <w:rPr>
                <w:rFonts w:ascii="Trebuchet MS" w:hAnsi="Trebuchet MS"/>
                <w:sz w:val="22"/>
                <w:szCs w:val="22"/>
              </w:rPr>
              <w:t>2. Vakuumo terapijos (galinčio dirbti sinchronizuotai su elektroterapijos moduliu)</w:t>
            </w:r>
          </w:p>
        </w:tc>
        <w:tc>
          <w:tcPr>
            <w:tcW w:w="1845" w:type="dxa"/>
          </w:tcPr>
          <w:p w14:paraId="62829D37" w14:textId="77777777" w:rsidR="00090037" w:rsidRPr="0015171D" w:rsidRDefault="00090037" w:rsidP="00E97E1A">
            <w:pPr>
              <w:spacing w:after="0" w:line="240" w:lineRule="auto"/>
              <w:ind w:hanging="120"/>
              <w:jc w:val="center"/>
              <w:rPr>
                <w:rFonts w:ascii="Trebuchet MS" w:eastAsia="Calibri" w:hAnsi="Trebuchet MS" w:cs="Arial"/>
                <w:i/>
                <w:sz w:val="20"/>
                <w:szCs w:val="20"/>
              </w:rPr>
            </w:pPr>
            <w:r>
              <w:rPr>
                <w:rFonts w:ascii="Trebuchet MS" w:eastAsia="Calibri" w:hAnsi="Trebuchet MS" w:cs="Arial"/>
                <w:i/>
                <w:sz w:val="20"/>
                <w:szCs w:val="20"/>
              </w:rPr>
              <w:t>Endomed 482sunvacutron</w:t>
            </w:r>
          </w:p>
        </w:tc>
        <w:tc>
          <w:tcPr>
            <w:tcW w:w="1440" w:type="dxa"/>
          </w:tcPr>
          <w:p w14:paraId="47D62C6F" w14:textId="77777777" w:rsidR="00090037" w:rsidRPr="0015171D" w:rsidRDefault="00090037" w:rsidP="00E97E1A">
            <w:pPr>
              <w:spacing w:after="0" w:line="240" w:lineRule="auto"/>
              <w:jc w:val="center"/>
              <w:rPr>
                <w:rFonts w:ascii="Trebuchet MS" w:eastAsia="Calibri" w:hAnsi="Trebuchet MS" w:cs="Arial"/>
                <w:i/>
                <w:sz w:val="20"/>
                <w:szCs w:val="20"/>
              </w:rPr>
            </w:pPr>
            <w:r>
              <w:rPr>
                <w:rFonts w:ascii="Trebuchet MS" w:eastAsia="Calibri" w:hAnsi="Trebuchet MS" w:cs="Arial"/>
                <w:i/>
                <w:sz w:val="20"/>
                <w:szCs w:val="20"/>
              </w:rPr>
              <w:t>4, 85 psl/pdf</w:t>
            </w:r>
          </w:p>
        </w:tc>
      </w:tr>
      <w:tr w:rsidR="00090037" w:rsidRPr="0015171D" w14:paraId="65405B90" w14:textId="77777777" w:rsidTr="00E97E1A">
        <w:trPr>
          <w:trHeight w:val="34"/>
          <w:jc w:val="center"/>
        </w:trPr>
        <w:tc>
          <w:tcPr>
            <w:tcW w:w="842" w:type="dxa"/>
            <w:tcMar>
              <w:top w:w="0" w:type="dxa"/>
              <w:left w:w="10" w:type="dxa"/>
              <w:bottom w:w="0" w:type="dxa"/>
              <w:right w:w="10" w:type="dxa"/>
            </w:tcMar>
          </w:tcPr>
          <w:p w14:paraId="2E7F78D0"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3.</w:t>
            </w:r>
          </w:p>
        </w:tc>
        <w:tc>
          <w:tcPr>
            <w:tcW w:w="3682" w:type="dxa"/>
            <w:shd w:val="clear" w:color="auto" w:fill="FFFFFF"/>
          </w:tcPr>
          <w:p w14:paraId="6B4A7F21" w14:textId="77777777" w:rsidR="00090037" w:rsidRPr="0015171D" w:rsidRDefault="00090037" w:rsidP="00E97E1A">
            <w:pPr>
              <w:pStyle w:val="Standard"/>
              <w:snapToGrid w:val="0"/>
              <w:spacing w:after="0"/>
              <w:rPr>
                <w:rFonts w:ascii="Trebuchet MS" w:hAnsi="Trebuchet MS"/>
                <w:sz w:val="20"/>
              </w:rPr>
            </w:pPr>
            <w:r w:rsidRPr="0015171D">
              <w:rPr>
                <w:rFonts w:ascii="Trebuchet MS" w:hAnsi="Trebuchet MS"/>
                <w:color w:val="000000"/>
                <w:sz w:val="22"/>
                <w:szCs w:val="22"/>
              </w:rPr>
              <w:t>Įrašyta instrukcija su anatominiais paveikslėliais, gydymų aprašymais ir elektrodų uždėjimo pavyzdžiais</w:t>
            </w:r>
          </w:p>
        </w:tc>
        <w:tc>
          <w:tcPr>
            <w:tcW w:w="5394" w:type="dxa"/>
            <w:shd w:val="clear" w:color="auto" w:fill="FFFFFF"/>
          </w:tcPr>
          <w:p w14:paraId="23FBFE57" w14:textId="77777777" w:rsidR="00090037" w:rsidRPr="0015171D" w:rsidRDefault="00090037" w:rsidP="00E97E1A">
            <w:pPr>
              <w:suppressAutoHyphens/>
              <w:snapToGrid w:val="0"/>
              <w:spacing w:after="0" w:line="240" w:lineRule="auto"/>
              <w:rPr>
                <w:rFonts w:ascii="Trebuchet MS" w:hAnsi="Trebuchet MS" w:cs="Calibri"/>
                <w:sz w:val="20"/>
                <w:szCs w:val="20"/>
              </w:rPr>
            </w:pPr>
            <w:r w:rsidRPr="0015171D">
              <w:rPr>
                <w:rFonts w:ascii="Trebuchet MS" w:hAnsi="Trebuchet MS"/>
                <w:sz w:val="22"/>
                <w:szCs w:val="22"/>
              </w:rPr>
              <w:t>Būtina</w:t>
            </w:r>
          </w:p>
        </w:tc>
        <w:tc>
          <w:tcPr>
            <w:tcW w:w="2265" w:type="dxa"/>
          </w:tcPr>
          <w:p w14:paraId="15591212" w14:textId="77777777" w:rsidR="00090037" w:rsidRPr="0015171D" w:rsidRDefault="00090037" w:rsidP="00E97E1A">
            <w:pPr>
              <w:spacing w:after="0" w:line="240" w:lineRule="auto"/>
              <w:ind w:hanging="5"/>
              <w:jc w:val="both"/>
              <w:rPr>
                <w:rFonts w:ascii="Trebuchet MS" w:hAnsi="Trebuchet MS"/>
                <w:sz w:val="20"/>
                <w:szCs w:val="20"/>
                <w:lang w:eastAsia="en-US"/>
              </w:rPr>
            </w:pPr>
            <w:r w:rsidRPr="0015171D">
              <w:rPr>
                <w:rFonts w:ascii="Trebuchet MS" w:hAnsi="Trebuchet MS"/>
                <w:color w:val="000000"/>
                <w:sz w:val="22"/>
                <w:szCs w:val="22"/>
              </w:rPr>
              <w:t>Įrašyta instrukcija su anatominiais paveikslėliais, gydymų aprašymais ir elektrodų uždėjimo pavyzdžiais</w:t>
            </w:r>
          </w:p>
        </w:tc>
        <w:tc>
          <w:tcPr>
            <w:tcW w:w="1845" w:type="dxa"/>
          </w:tcPr>
          <w:p w14:paraId="1516F470"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2CAC337F"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 xml:space="preserve">162, 161, </w:t>
            </w:r>
          </w:p>
        </w:tc>
      </w:tr>
      <w:tr w:rsidR="00090037" w:rsidRPr="0015171D" w14:paraId="243605B2" w14:textId="77777777" w:rsidTr="00E97E1A">
        <w:trPr>
          <w:trHeight w:val="34"/>
          <w:jc w:val="center"/>
        </w:trPr>
        <w:tc>
          <w:tcPr>
            <w:tcW w:w="842" w:type="dxa"/>
            <w:tcMar>
              <w:top w:w="0" w:type="dxa"/>
              <w:left w:w="10" w:type="dxa"/>
              <w:bottom w:w="0" w:type="dxa"/>
              <w:right w:w="10" w:type="dxa"/>
            </w:tcMar>
          </w:tcPr>
          <w:p w14:paraId="710587A4"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4.</w:t>
            </w:r>
          </w:p>
        </w:tc>
        <w:tc>
          <w:tcPr>
            <w:tcW w:w="3682" w:type="dxa"/>
            <w:shd w:val="clear" w:color="auto" w:fill="FFFFFF"/>
          </w:tcPr>
          <w:p w14:paraId="7C3180BB" w14:textId="77777777" w:rsidR="00090037" w:rsidRPr="0015171D" w:rsidRDefault="00090037" w:rsidP="00E97E1A">
            <w:pPr>
              <w:spacing w:after="0" w:line="240" w:lineRule="auto"/>
              <w:rPr>
                <w:rFonts w:ascii="Trebuchet MS" w:eastAsiaTheme="minorHAnsi" w:hAnsi="Trebuchet MS" w:cs="Times New Roman"/>
                <w:sz w:val="20"/>
                <w:szCs w:val="20"/>
              </w:rPr>
            </w:pPr>
            <w:r w:rsidRPr="0015171D">
              <w:rPr>
                <w:rFonts w:ascii="Trebuchet MS" w:hAnsi="Trebuchet MS"/>
                <w:sz w:val="22"/>
                <w:szCs w:val="22"/>
              </w:rPr>
              <w:t>Gydymo programų skaičius</w:t>
            </w:r>
          </w:p>
        </w:tc>
        <w:tc>
          <w:tcPr>
            <w:tcW w:w="5394" w:type="dxa"/>
            <w:shd w:val="clear" w:color="auto" w:fill="FFFFFF"/>
          </w:tcPr>
          <w:p w14:paraId="12248457" w14:textId="77777777" w:rsidR="00090037" w:rsidRPr="0015171D" w:rsidRDefault="00090037" w:rsidP="00E97E1A">
            <w:pPr>
              <w:tabs>
                <w:tab w:val="left" w:pos="720"/>
              </w:tabs>
              <w:suppressAutoHyphens/>
              <w:snapToGrid w:val="0"/>
              <w:spacing w:after="0" w:line="240" w:lineRule="auto"/>
              <w:rPr>
                <w:rFonts w:ascii="Trebuchet MS" w:eastAsia="Times New Roman" w:hAnsi="Trebuchet MS" w:cs="Times New Roman"/>
                <w:sz w:val="20"/>
                <w:szCs w:val="20"/>
                <w:lang w:eastAsia="en-US"/>
              </w:rPr>
            </w:pPr>
            <w:r w:rsidRPr="0015171D">
              <w:rPr>
                <w:rFonts w:ascii="Trebuchet MS" w:hAnsi="Trebuchet MS"/>
                <w:sz w:val="22"/>
                <w:szCs w:val="22"/>
              </w:rPr>
              <w:t>Ne mažiau 20</w:t>
            </w:r>
          </w:p>
        </w:tc>
        <w:tc>
          <w:tcPr>
            <w:tcW w:w="2265" w:type="dxa"/>
          </w:tcPr>
          <w:p w14:paraId="1DF5C191" w14:textId="77777777" w:rsidR="00090037" w:rsidRPr="0015171D" w:rsidRDefault="00090037" w:rsidP="00E97E1A">
            <w:pPr>
              <w:spacing w:after="0" w:line="240" w:lineRule="auto"/>
              <w:ind w:hanging="5"/>
              <w:jc w:val="both"/>
              <w:rPr>
                <w:rFonts w:ascii="Trebuchet MS" w:hAnsi="Trebuchet MS" w:cs="Times New Roman"/>
                <w:sz w:val="20"/>
                <w:szCs w:val="20"/>
                <w:lang w:eastAsia="en-US"/>
              </w:rPr>
            </w:pPr>
            <w:r>
              <w:rPr>
                <w:rFonts w:ascii="Trebuchet MS" w:eastAsia="Calibri" w:hAnsi="Trebuchet MS" w:cs="Arial"/>
                <w:i/>
                <w:sz w:val="20"/>
                <w:szCs w:val="20"/>
              </w:rPr>
              <w:t>26</w:t>
            </w:r>
          </w:p>
        </w:tc>
        <w:tc>
          <w:tcPr>
            <w:tcW w:w="1845" w:type="dxa"/>
          </w:tcPr>
          <w:p w14:paraId="780FA7D9"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0BA71750"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164 psl/pdf</w:t>
            </w:r>
          </w:p>
        </w:tc>
      </w:tr>
      <w:tr w:rsidR="00090037" w:rsidRPr="0015171D" w14:paraId="002805BA" w14:textId="77777777" w:rsidTr="00E97E1A">
        <w:trPr>
          <w:trHeight w:val="34"/>
          <w:jc w:val="center"/>
        </w:trPr>
        <w:tc>
          <w:tcPr>
            <w:tcW w:w="842" w:type="dxa"/>
            <w:tcMar>
              <w:top w:w="0" w:type="dxa"/>
              <w:left w:w="10" w:type="dxa"/>
              <w:bottom w:w="0" w:type="dxa"/>
              <w:right w:w="10" w:type="dxa"/>
            </w:tcMar>
          </w:tcPr>
          <w:p w14:paraId="478548E4"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5.</w:t>
            </w:r>
          </w:p>
        </w:tc>
        <w:tc>
          <w:tcPr>
            <w:tcW w:w="3682" w:type="dxa"/>
            <w:shd w:val="clear" w:color="auto" w:fill="FFFFFF"/>
          </w:tcPr>
          <w:p w14:paraId="5F4A3AC1" w14:textId="77777777" w:rsidR="00090037" w:rsidRPr="0015171D" w:rsidRDefault="00090037" w:rsidP="00E97E1A">
            <w:pPr>
              <w:spacing w:after="0" w:line="240" w:lineRule="auto"/>
              <w:rPr>
                <w:rFonts w:ascii="Trebuchet MS" w:hAnsi="Trebuchet MS" w:cs="Times New Roman"/>
                <w:sz w:val="20"/>
                <w:szCs w:val="20"/>
                <w:lang w:eastAsia="en-US"/>
              </w:rPr>
            </w:pPr>
            <w:r w:rsidRPr="0015171D">
              <w:rPr>
                <w:rFonts w:ascii="Trebuchet MS" w:hAnsi="Trebuchet MS"/>
                <w:sz w:val="22"/>
                <w:szCs w:val="22"/>
              </w:rPr>
              <w:t>Elektroterapijos kanalų skaičius</w:t>
            </w:r>
          </w:p>
        </w:tc>
        <w:tc>
          <w:tcPr>
            <w:tcW w:w="5394" w:type="dxa"/>
            <w:shd w:val="clear" w:color="auto" w:fill="FFFFFF"/>
          </w:tcPr>
          <w:p w14:paraId="3DBCD57B" w14:textId="77777777" w:rsidR="00090037" w:rsidRPr="0015171D" w:rsidRDefault="00090037" w:rsidP="00E97E1A">
            <w:pPr>
              <w:pStyle w:val="Standard"/>
              <w:tabs>
                <w:tab w:val="left" w:pos="77"/>
                <w:tab w:val="left" w:pos="104"/>
              </w:tabs>
              <w:rPr>
                <w:rFonts w:ascii="Trebuchet MS" w:eastAsia="Arial Narrow" w:hAnsi="Trebuchet MS"/>
                <w:color w:val="000000"/>
                <w:spacing w:val="4"/>
                <w:sz w:val="20"/>
              </w:rPr>
            </w:pPr>
            <w:r w:rsidRPr="0015171D">
              <w:rPr>
                <w:rFonts w:ascii="Trebuchet MS" w:hAnsi="Trebuchet MS"/>
                <w:sz w:val="22"/>
                <w:szCs w:val="22"/>
              </w:rPr>
              <w:t>Ne mažiau kaip 2</w:t>
            </w:r>
          </w:p>
        </w:tc>
        <w:tc>
          <w:tcPr>
            <w:tcW w:w="2265" w:type="dxa"/>
          </w:tcPr>
          <w:p w14:paraId="1056A195" w14:textId="77777777" w:rsidR="00090037" w:rsidRPr="0015171D" w:rsidRDefault="00090037" w:rsidP="00E97E1A">
            <w:pPr>
              <w:spacing w:after="0" w:line="240" w:lineRule="auto"/>
              <w:ind w:hanging="5"/>
              <w:jc w:val="both"/>
              <w:rPr>
                <w:rFonts w:ascii="Trebuchet MS" w:hAnsi="Trebuchet MS" w:cs="Times New Roman"/>
                <w:sz w:val="20"/>
                <w:szCs w:val="20"/>
                <w:lang w:eastAsia="en-US"/>
              </w:rPr>
            </w:pPr>
            <w:r>
              <w:rPr>
                <w:rFonts w:ascii="Trebuchet MS" w:eastAsia="Calibri" w:hAnsi="Trebuchet MS" w:cs="Arial"/>
                <w:i/>
                <w:sz w:val="20"/>
                <w:szCs w:val="20"/>
              </w:rPr>
              <w:t>2</w:t>
            </w:r>
          </w:p>
        </w:tc>
        <w:tc>
          <w:tcPr>
            <w:tcW w:w="1845" w:type="dxa"/>
          </w:tcPr>
          <w:p w14:paraId="6681990F"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14D9BCAD"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130psl/pdf</w:t>
            </w:r>
          </w:p>
        </w:tc>
      </w:tr>
      <w:tr w:rsidR="00090037" w:rsidRPr="0015171D" w14:paraId="3C6D374A" w14:textId="77777777" w:rsidTr="00E97E1A">
        <w:trPr>
          <w:trHeight w:val="34"/>
          <w:jc w:val="center"/>
        </w:trPr>
        <w:tc>
          <w:tcPr>
            <w:tcW w:w="842" w:type="dxa"/>
            <w:tcMar>
              <w:top w:w="0" w:type="dxa"/>
              <w:left w:w="10" w:type="dxa"/>
              <w:bottom w:w="0" w:type="dxa"/>
              <w:right w:w="10" w:type="dxa"/>
            </w:tcMar>
          </w:tcPr>
          <w:p w14:paraId="1A7071FC"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6.</w:t>
            </w:r>
          </w:p>
        </w:tc>
        <w:tc>
          <w:tcPr>
            <w:tcW w:w="3682" w:type="dxa"/>
            <w:shd w:val="clear" w:color="auto" w:fill="FFFFFF"/>
          </w:tcPr>
          <w:p w14:paraId="66D199FA" w14:textId="77777777" w:rsidR="00090037" w:rsidRPr="0015171D" w:rsidRDefault="00090037" w:rsidP="00E97E1A">
            <w:pPr>
              <w:spacing w:after="0" w:line="240" w:lineRule="auto"/>
              <w:rPr>
                <w:rFonts w:ascii="Trebuchet MS" w:hAnsi="Trebuchet MS" w:cs="Times New Roman"/>
                <w:sz w:val="20"/>
                <w:szCs w:val="20"/>
              </w:rPr>
            </w:pPr>
            <w:r w:rsidRPr="0015171D">
              <w:rPr>
                <w:rFonts w:ascii="Trebuchet MS" w:hAnsi="Trebuchet MS"/>
                <w:sz w:val="22"/>
                <w:szCs w:val="22"/>
              </w:rPr>
              <w:t>Generuojamos srovės</w:t>
            </w:r>
          </w:p>
        </w:tc>
        <w:tc>
          <w:tcPr>
            <w:tcW w:w="5394" w:type="dxa"/>
            <w:shd w:val="clear" w:color="auto" w:fill="FFFFFF"/>
          </w:tcPr>
          <w:p w14:paraId="120CF454" w14:textId="77777777" w:rsidR="00090037" w:rsidRPr="0015171D" w:rsidRDefault="00090037" w:rsidP="00E97E1A">
            <w:pPr>
              <w:suppressAutoHyphens/>
              <w:autoSpaceDN w:val="0"/>
              <w:spacing w:after="0" w:line="240" w:lineRule="auto"/>
              <w:textAlignment w:val="baseline"/>
              <w:rPr>
                <w:rFonts w:ascii="Trebuchet MS" w:hAnsi="Trebuchet MS"/>
                <w:sz w:val="22"/>
                <w:szCs w:val="22"/>
              </w:rPr>
            </w:pPr>
            <w:r w:rsidRPr="0015171D">
              <w:rPr>
                <w:rFonts w:ascii="Trebuchet MS" w:hAnsi="Trebuchet MS"/>
                <w:sz w:val="22"/>
                <w:szCs w:val="22"/>
              </w:rPr>
              <w:t>Ne mažiau, kaip išvardinta:</w:t>
            </w:r>
          </w:p>
          <w:p w14:paraId="160604C6"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Galvaninė</w:t>
            </w:r>
          </w:p>
          <w:p w14:paraId="7FF1D3A0"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Diadinaminės</w:t>
            </w:r>
          </w:p>
          <w:p w14:paraId="7B50AE10"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Traberto</w:t>
            </w:r>
          </w:p>
          <w:p w14:paraId="61328F46"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Faradinė </w:t>
            </w:r>
          </w:p>
          <w:p w14:paraId="6BAF6D2F"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Rusiška stimuliacija</w:t>
            </w:r>
          </w:p>
          <w:p w14:paraId="43FC8E79"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 TENS</w:t>
            </w:r>
          </w:p>
          <w:p w14:paraId="4AF28F19" w14:textId="77777777" w:rsidR="00090037" w:rsidRPr="00D5505B" w:rsidRDefault="00090037" w:rsidP="000633DE">
            <w:pPr>
              <w:pStyle w:val="ListParagraph"/>
              <w:numPr>
                <w:ilvl w:val="0"/>
                <w:numId w:val="42"/>
              </w:numPr>
              <w:spacing w:after="0" w:line="240" w:lineRule="auto"/>
              <w:ind w:left="177" w:hanging="135"/>
              <w:rPr>
                <w:rFonts w:ascii="Trebuchet MS" w:hAnsi="Trebuchet MS" w:cs="Times New Roman"/>
                <w:sz w:val="20"/>
                <w:szCs w:val="20"/>
              </w:rPr>
            </w:pPr>
            <w:r w:rsidRPr="00D5505B">
              <w:rPr>
                <w:rFonts w:ascii="Trebuchet MS" w:hAnsi="Trebuchet MS"/>
              </w:rPr>
              <w:t>4-polių interferencinės</w:t>
            </w:r>
            <w:r w:rsidRPr="00D5505B" w:rsidDel="00152874">
              <w:rPr>
                <w:rFonts w:ascii="Trebuchet MS" w:hAnsi="Trebuchet MS"/>
              </w:rPr>
              <w:t xml:space="preserve"> </w:t>
            </w:r>
          </w:p>
        </w:tc>
        <w:tc>
          <w:tcPr>
            <w:tcW w:w="2265" w:type="dxa"/>
          </w:tcPr>
          <w:p w14:paraId="56689570"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Galvaninė</w:t>
            </w:r>
          </w:p>
          <w:p w14:paraId="0539BDFC"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Diadinaminės</w:t>
            </w:r>
          </w:p>
          <w:p w14:paraId="133A2D4A"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Traberto</w:t>
            </w:r>
          </w:p>
          <w:p w14:paraId="39E820F6"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Faradinė </w:t>
            </w:r>
          </w:p>
          <w:p w14:paraId="1945563C" w14:textId="77777777" w:rsidR="00090037" w:rsidRPr="0015171D"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Rusiška stimuliacija</w:t>
            </w:r>
          </w:p>
          <w:p w14:paraId="1409FF9C" w14:textId="77777777" w:rsidR="00090037"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15171D">
              <w:rPr>
                <w:rFonts w:ascii="Trebuchet MS" w:hAnsi="Trebuchet MS"/>
              </w:rPr>
              <w:t xml:space="preserve"> TENS</w:t>
            </w:r>
          </w:p>
          <w:p w14:paraId="5E9FC5E8" w14:textId="77777777" w:rsidR="00090037" w:rsidRPr="00D43CD0" w:rsidRDefault="00090037" w:rsidP="000633DE">
            <w:pPr>
              <w:pStyle w:val="ListParagraph"/>
              <w:numPr>
                <w:ilvl w:val="0"/>
                <w:numId w:val="42"/>
              </w:numPr>
              <w:suppressAutoHyphens/>
              <w:autoSpaceDN w:val="0"/>
              <w:spacing w:after="0" w:line="240" w:lineRule="auto"/>
              <w:ind w:left="177" w:hanging="135"/>
              <w:textAlignment w:val="baseline"/>
              <w:rPr>
                <w:rFonts w:ascii="Trebuchet MS" w:hAnsi="Trebuchet MS"/>
              </w:rPr>
            </w:pPr>
            <w:r w:rsidRPr="00D43CD0">
              <w:rPr>
                <w:rFonts w:ascii="Trebuchet MS" w:hAnsi="Trebuchet MS"/>
              </w:rPr>
              <w:t>4-polių interferencinės</w:t>
            </w:r>
          </w:p>
        </w:tc>
        <w:tc>
          <w:tcPr>
            <w:tcW w:w="1845" w:type="dxa"/>
          </w:tcPr>
          <w:p w14:paraId="32784500"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4AFBE42C"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132psl/pdf</w:t>
            </w:r>
          </w:p>
        </w:tc>
      </w:tr>
      <w:tr w:rsidR="00090037" w:rsidRPr="0015171D" w14:paraId="5A11F9A2" w14:textId="77777777" w:rsidTr="00E97E1A">
        <w:trPr>
          <w:trHeight w:val="34"/>
          <w:jc w:val="center"/>
        </w:trPr>
        <w:tc>
          <w:tcPr>
            <w:tcW w:w="842" w:type="dxa"/>
            <w:tcMar>
              <w:top w:w="0" w:type="dxa"/>
              <w:left w:w="10" w:type="dxa"/>
              <w:bottom w:w="0" w:type="dxa"/>
              <w:right w:w="10" w:type="dxa"/>
            </w:tcMar>
          </w:tcPr>
          <w:p w14:paraId="44EEDA6A"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7.</w:t>
            </w:r>
          </w:p>
        </w:tc>
        <w:tc>
          <w:tcPr>
            <w:tcW w:w="3682" w:type="dxa"/>
            <w:shd w:val="clear" w:color="auto" w:fill="FFFFFF"/>
          </w:tcPr>
          <w:p w14:paraId="1A3DE7C1" w14:textId="77777777" w:rsidR="00090037" w:rsidRPr="0015171D" w:rsidRDefault="00090037" w:rsidP="00E97E1A">
            <w:pPr>
              <w:spacing w:after="0" w:line="240" w:lineRule="auto"/>
              <w:rPr>
                <w:rFonts w:ascii="Trebuchet MS" w:hAnsi="Trebuchet MS" w:cs="Times New Roman"/>
                <w:sz w:val="20"/>
                <w:szCs w:val="20"/>
              </w:rPr>
            </w:pPr>
            <w:r w:rsidRPr="0015171D">
              <w:rPr>
                <w:rFonts w:ascii="Trebuchet MS" w:hAnsi="Trebuchet MS"/>
                <w:sz w:val="22"/>
                <w:szCs w:val="22"/>
              </w:rPr>
              <w:t>Maksimali išėjimo galia pastovios srovės režime</w:t>
            </w:r>
          </w:p>
        </w:tc>
        <w:tc>
          <w:tcPr>
            <w:tcW w:w="5394" w:type="dxa"/>
            <w:shd w:val="clear" w:color="auto" w:fill="FFFFFF"/>
          </w:tcPr>
          <w:p w14:paraId="53F0A962" w14:textId="77777777" w:rsidR="00090037" w:rsidRPr="0015171D" w:rsidRDefault="00090037" w:rsidP="00E97E1A">
            <w:pPr>
              <w:pStyle w:val="Standard"/>
              <w:rPr>
                <w:rFonts w:ascii="Trebuchet MS" w:hAnsi="Trebuchet MS"/>
              </w:rPr>
            </w:pPr>
            <w:r w:rsidRPr="0015171D">
              <w:rPr>
                <w:rFonts w:ascii="Trebuchet MS" w:hAnsi="Trebuchet MS"/>
                <w:sz w:val="22"/>
                <w:szCs w:val="22"/>
              </w:rPr>
              <w:t>Ne mažiau kaip 140mA</w:t>
            </w:r>
          </w:p>
        </w:tc>
        <w:tc>
          <w:tcPr>
            <w:tcW w:w="2265" w:type="dxa"/>
          </w:tcPr>
          <w:p w14:paraId="529EFF60" w14:textId="77777777" w:rsidR="00090037" w:rsidRPr="0015171D" w:rsidRDefault="00090037" w:rsidP="00E97E1A">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t>140mA</w:t>
            </w:r>
          </w:p>
        </w:tc>
        <w:tc>
          <w:tcPr>
            <w:tcW w:w="1845" w:type="dxa"/>
          </w:tcPr>
          <w:p w14:paraId="38B7D97F"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001FABE4"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135psl/pdf</w:t>
            </w:r>
          </w:p>
        </w:tc>
      </w:tr>
      <w:tr w:rsidR="00090037" w:rsidRPr="0015171D" w14:paraId="3AD6CF43" w14:textId="77777777" w:rsidTr="00E97E1A">
        <w:trPr>
          <w:trHeight w:val="34"/>
          <w:jc w:val="center"/>
        </w:trPr>
        <w:tc>
          <w:tcPr>
            <w:tcW w:w="842" w:type="dxa"/>
            <w:tcMar>
              <w:top w:w="0" w:type="dxa"/>
              <w:left w:w="10" w:type="dxa"/>
              <w:bottom w:w="0" w:type="dxa"/>
              <w:right w:w="10" w:type="dxa"/>
            </w:tcMar>
          </w:tcPr>
          <w:p w14:paraId="7EA29158"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8.</w:t>
            </w:r>
          </w:p>
        </w:tc>
        <w:tc>
          <w:tcPr>
            <w:tcW w:w="3682" w:type="dxa"/>
            <w:shd w:val="clear" w:color="auto" w:fill="FFFFFF"/>
          </w:tcPr>
          <w:p w14:paraId="3DAECEDC" w14:textId="77777777" w:rsidR="00090037" w:rsidRPr="0015171D" w:rsidRDefault="00090037" w:rsidP="00E97E1A">
            <w:pPr>
              <w:spacing w:after="0" w:line="240" w:lineRule="auto"/>
              <w:rPr>
                <w:rFonts w:ascii="Trebuchet MS" w:eastAsia="Times New Roman" w:hAnsi="Trebuchet MS"/>
                <w:sz w:val="20"/>
                <w:szCs w:val="20"/>
                <w:lang w:eastAsia="en-US"/>
              </w:rPr>
            </w:pPr>
            <w:r w:rsidRPr="0015171D">
              <w:rPr>
                <w:rFonts w:ascii="Trebuchet MS" w:hAnsi="Trebuchet MS"/>
                <w:sz w:val="22"/>
                <w:szCs w:val="22"/>
              </w:rPr>
              <w:t>Maksimali išėjimo galia pastovios įtampos režime</w:t>
            </w:r>
          </w:p>
        </w:tc>
        <w:tc>
          <w:tcPr>
            <w:tcW w:w="5394" w:type="dxa"/>
            <w:shd w:val="clear" w:color="auto" w:fill="FFFFFF"/>
          </w:tcPr>
          <w:p w14:paraId="7642AB5B" w14:textId="77777777" w:rsidR="00090037" w:rsidRPr="0015171D" w:rsidRDefault="00090037" w:rsidP="00E97E1A">
            <w:pPr>
              <w:snapToGrid w:val="0"/>
              <w:spacing w:after="0" w:line="240" w:lineRule="auto"/>
              <w:ind w:left="39"/>
              <w:rPr>
                <w:rFonts w:ascii="Trebuchet MS" w:eastAsia="Times New Roman" w:hAnsi="Trebuchet MS"/>
                <w:sz w:val="20"/>
                <w:szCs w:val="20"/>
                <w:lang w:eastAsia="en-US"/>
              </w:rPr>
            </w:pPr>
            <w:r w:rsidRPr="0015171D">
              <w:rPr>
                <w:rFonts w:ascii="Trebuchet MS" w:hAnsi="Trebuchet MS"/>
                <w:sz w:val="22"/>
                <w:szCs w:val="22"/>
              </w:rPr>
              <w:t>Ne mažiau kaip 140mA</w:t>
            </w:r>
          </w:p>
        </w:tc>
        <w:tc>
          <w:tcPr>
            <w:tcW w:w="2265" w:type="dxa"/>
          </w:tcPr>
          <w:p w14:paraId="76B4AF4D" w14:textId="77777777" w:rsidR="00090037" w:rsidRPr="0015171D" w:rsidRDefault="00090037" w:rsidP="00E97E1A">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t>140mA</w:t>
            </w:r>
          </w:p>
        </w:tc>
        <w:tc>
          <w:tcPr>
            <w:tcW w:w="1845" w:type="dxa"/>
          </w:tcPr>
          <w:p w14:paraId="0CB616E2"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4098A3F5"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135psl/pdf</w:t>
            </w:r>
          </w:p>
        </w:tc>
      </w:tr>
      <w:tr w:rsidR="00090037" w:rsidRPr="0015171D" w14:paraId="004A1984" w14:textId="77777777" w:rsidTr="00E97E1A">
        <w:trPr>
          <w:trHeight w:val="34"/>
          <w:jc w:val="center"/>
        </w:trPr>
        <w:tc>
          <w:tcPr>
            <w:tcW w:w="842" w:type="dxa"/>
            <w:tcMar>
              <w:top w:w="0" w:type="dxa"/>
              <w:left w:w="10" w:type="dxa"/>
              <w:bottom w:w="0" w:type="dxa"/>
              <w:right w:w="10" w:type="dxa"/>
            </w:tcMar>
          </w:tcPr>
          <w:p w14:paraId="5DDA0E56"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lastRenderedPageBreak/>
              <w:t>9.</w:t>
            </w:r>
          </w:p>
        </w:tc>
        <w:tc>
          <w:tcPr>
            <w:tcW w:w="3682" w:type="dxa"/>
            <w:shd w:val="clear" w:color="auto" w:fill="FFFFFF"/>
          </w:tcPr>
          <w:p w14:paraId="1164E0A5" w14:textId="77777777" w:rsidR="00090037" w:rsidRPr="0015171D" w:rsidRDefault="00090037" w:rsidP="00E97E1A">
            <w:pPr>
              <w:spacing w:after="0" w:line="240" w:lineRule="auto"/>
              <w:rPr>
                <w:rFonts w:ascii="Trebuchet MS" w:eastAsia="Times New Roman" w:hAnsi="Trebuchet MS"/>
                <w:b/>
                <w:bCs/>
                <w:sz w:val="20"/>
                <w:szCs w:val="20"/>
                <w:lang w:eastAsia="en-US"/>
              </w:rPr>
            </w:pPr>
            <w:r w:rsidRPr="0015171D">
              <w:rPr>
                <w:rFonts w:ascii="Trebuchet MS" w:hAnsi="Trebuchet MS"/>
                <w:sz w:val="22"/>
                <w:szCs w:val="22"/>
              </w:rPr>
              <w:t xml:space="preserve">Vakuumo kanalų skaičius </w:t>
            </w:r>
          </w:p>
        </w:tc>
        <w:tc>
          <w:tcPr>
            <w:tcW w:w="5394" w:type="dxa"/>
            <w:shd w:val="clear" w:color="auto" w:fill="FFFFFF"/>
          </w:tcPr>
          <w:p w14:paraId="660AE6E4" w14:textId="77777777" w:rsidR="00090037" w:rsidRPr="0015171D" w:rsidRDefault="00090037" w:rsidP="00E97E1A">
            <w:pPr>
              <w:snapToGrid w:val="0"/>
              <w:spacing w:after="0" w:line="240" w:lineRule="auto"/>
              <w:rPr>
                <w:rFonts w:ascii="Trebuchet MS" w:eastAsia="Times New Roman" w:hAnsi="Trebuchet MS"/>
                <w:sz w:val="20"/>
                <w:szCs w:val="20"/>
                <w:lang w:eastAsia="en-US"/>
              </w:rPr>
            </w:pPr>
            <w:r w:rsidRPr="0015171D">
              <w:rPr>
                <w:rFonts w:ascii="Trebuchet MS" w:hAnsi="Trebuchet MS"/>
                <w:sz w:val="22"/>
                <w:szCs w:val="22"/>
              </w:rPr>
              <w:t>Ne mažau  2 kanalai</w:t>
            </w:r>
          </w:p>
        </w:tc>
        <w:tc>
          <w:tcPr>
            <w:tcW w:w="2265" w:type="dxa"/>
          </w:tcPr>
          <w:p w14:paraId="4B48A792" w14:textId="77777777" w:rsidR="00090037" w:rsidRPr="0015171D" w:rsidRDefault="00090037" w:rsidP="00E97E1A">
            <w:pPr>
              <w:spacing w:after="0" w:line="240" w:lineRule="auto"/>
              <w:ind w:hanging="5"/>
              <w:jc w:val="both"/>
              <w:rPr>
                <w:rFonts w:ascii="Trebuchet MS" w:hAnsi="Trebuchet MS"/>
                <w:sz w:val="20"/>
                <w:szCs w:val="20"/>
                <w:lang w:eastAsia="en-US"/>
              </w:rPr>
            </w:pPr>
            <w:r>
              <w:rPr>
                <w:rFonts w:ascii="Trebuchet MS" w:eastAsia="Calibri" w:hAnsi="Trebuchet MS" w:cs="Arial"/>
                <w:i/>
                <w:sz w:val="20"/>
                <w:szCs w:val="20"/>
              </w:rPr>
              <w:t>2</w:t>
            </w:r>
          </w:p>
        </w:tc>
        <w:tc>
          <w:tcPr>
            <w:tcW w:w="1845" w:type="dxa"/>
          </w:tcPr>
          <w:p w14:paraId="3D5177B6"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796A5BA1"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214psl/pdf</w:t>
            </w:r>
          </w:p>
        </w:tc>
      </w:tr>
      <w:tr w:rsidR="00090037" w:rsidRPr="0015171D" w14:paraId="1FD6EBA3" w14:textId="77777777" w:rsidTr="00E97E1A">
        <w:trPr>
          <w:trHeight w:val="34"/>
          <w:jc w:val="center"/>
        </w:trPr>
        <w:tc>
          <w:tcPr>
            <w:tcW w:w="842" w:type="dxa"/>
            <w:tcMar>
              <w:top w:w="0" w:type="dxa"/>
              <w:left w:w="10" w:type="dxa"/>
              <w:bottom w:w="0" w:type="dxa"/>
              <w:right w:w="10" w:type="dxa"/>
            </w:tcMar>
          </w:tcPr>
          <w:p w14:paraId="35C19154"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10.</w:t>
            </w:r>
          </w:p>
        </w:tc>
        <w:tc>
          <w:tcPr>
            <w:tcW w:w="3682" w:type="dxa"/>
            <w:shd w:val="clear" w:color="auto" w:fill="FFFFFF"/>
          </w:tcPr>
          <w:p w14:paraId="5DF11C15" w14:textId="77777777" w:rsidR="00090037" w:rsidRPr="0015171D" w:rsidRDefault="00090037" w:rsidP="00E97E1A">
            <w:pPr>
              <w:spacing w:after="0" w:line="240" w:lineRule="auto"/>
              <w:rPr>
                <w:rFonts w:ascii="Trebuchet MS" w:eastAsia="Times New Roman" w:hAnsi="Trebuchet MS"/>
                <w:sz w:val="20"/>
                <w:szCs w:val="20"/>
                <w:lang w:eastAsia="en-US"/>
              </w:rPr>
            </w:pPr>
            <w:r w:rsidRPr="0015171D">
              <w:rPr>
                <w:rFonts w:ascii="Trebuchet MS" w:hAnsi="Trebuchet MS"/>
                <w:sz w:val="22"/>
                <w:szCs w:val="22"/>
              </w:rPr>
              <w:t>Nuolatinis ir pulsinis vakuumo darbo režimas</w:t>
            </w:r>
          </w:p>
        </w:tc>
        <w:tc>
          <w:tcPr>
            <w:tcW w:w="5394" w:type="dxa"/>
            <w:shd w:val="clear" w:color="auto" w:fill="FFFFFF"/>
          </w:tcPr>
          <w:p w14:paraId="05CF2E52" w14:textId="77777777" w:rsidR="00090037" w:rsidRPr="0015171D" w:rsidRDefault="00090037" w:rsidP="00E97E1A">
            <w:pPr>
              <w:pStyle w:val="NormalWeb"/>
              <w:spacing w:before="0" w:beforeAutospacing="0" w:after="0" w:afterAutospacing="0"/>
              <w:textAlignment w:val="baseline"/>
              <w:rPr>
                <w:rFonts w:ascii="Trebuchet MS" w:hAnsi="Trebuchet MS"/>
                <w:color w:val="000000"/>
                <w:sz w:val="22"/>
                <w:szCs w:val="22"/>
              </w:rPr>
            </w:pPr>
            <w:r w:rsidRPr="0015171D">
              <w:rPr>
                <w:rFonts w:ascii="Trebuchet MS" w:hAnsi="Trebuchet MS"/>
                <w:sz w:val="22"/>
                <w:szCs w:val="22"/>
              </w:rPr>
              <w:t>Būtina</w:t>
            </w:r>
          </w:p>
        </w:tc>
        <w:tc>
          <w:tcPr>
            <w:tcW w:w="2265" w:type="dxa"/>
          </w:tcPr>
          <w:p w14:paraId="7830A759" w14:textId="77777777" w:rsidR="00090037" w:rsidRPr="0015171D" w:rsidRDefault="00090037" w:rsidP="00E97E1A">
            <w:pPr>
              <w:spacing w:after="0" w:line="240" w:lineRule="auto"/>
              <w:ind w:hanging="5"/>
              <w:jc w:val="both"/>
              <w:rPr>
                <w:rFonts w:ascii="Trebuchet MS" w:hAnsi="Trebuchet MS"/>
                <w:sz w:val="20"/>
                <w:szCs w:val="20"/>
                <w:lang w:eastAsia="en-US"/>
              </w:rPr>
            </w:pPr>
            <w:r w:rsidRPr="0015171D">
              <w:rPr>
                <w:rFonts w:ascii="Trebuchet MS" w:hAnsi="Trebuchet MS"/>
                <w:sz w:val="22"/>
                <w:szCs w:val="22"/>
              </w:rPr>
              <w:t>Nuolatinis ir pulsinis vakuumo darbo režimas</w:t>
            </w:r>
          </w:p>
        </w:tc>
        <w:tc>
          <w:tcPr>
            <w:tcW w:w="1845" w:type="dxa"/>
          </w:tcPr>
          <w:p w14:paraId="7D90FDEF" w14:textId="77777777" w:rsidR="00090037" w:rsidRPr="0015171D" w:rsidRDefault="00090037" w:rsidP="00E97E1A">
            <w:pPr>
              <w:spacing w:after="0" w:line="240" w:lineRule="auto"/>
              <w:ind w:hanging="120"/>
              <w:jc w:val="center"/>
              <w:rPr>
                <w:rFonts w:ascii="Trebuchet MS" w:hAnsi="Trebuchet MS"/>
                <w:bCs/>
                <w:sz w:val="20"/>
                <w:szCs w:val="20"/>
                <w:lang w:eastAsia="en-US"/>
              </w:rPr>
            </w:pPr>
            <w:r>
              <w:rPr>
                <w:rFonts w:ascii="Trebuchet MS" w:eastAsia="Calibri" w:hAnsi="Trebuchet MS" w:cs="Arial"/>
                <w:i/>
                <w:sz w:val="20"/>
                <w:szCs w:val="20"/>
              </w:rPr>
              <w:t>Endomed 482sunvacutron</w:t>
            </w:r>
          </w:p>
        </w:tc>
        <w:tc>
          <w:tcPr>
            <w:tcW w:w="1440" w:type="dxa"/>
          </w:tcPr>
          <w:p w14:paraId="3E6ABCB9" w14:textId="77777777" w:rsidR="00090037" w:rsidRPr="0015171D" w:rsidRDefault="00090037" w:rsidP="00E97E1A">
            <w:pPr>
              <w:spacing w:after="0" w:line="240" w:lineRule="auto"/>
              <w:jc w:val="center"/>
              <w:rPr>
                <w:rFonts w:ascii="Trebuchet MS" w:hAnsi="Trebuchet MS"/>
                <w:bCs/>
                <w:sz w:val="20"/>
                <w:szCs w:val="20"/>
                <w:lang w:eastAsia="en-US"/>
              </w:rPr>
            </w:pPr>
            <w:r>
              <w:rPr>
                <w:rFonts w:ascii="Trebuchet MS" w:eastAsia="Calibri" w:hAnsi="Trebuchet MS" w:cs="Arial"/>
                <w:i/>
                <w:sz w:val="20"/>
                <w:szCs w:val="20"/>
              </w:rPr>
              <w:t>211, 112psl/pdf</w:t>
            </w:r>
          </w:p>
        </w:tc>
      </w:tr>
      <w:tr w:rsidR="00090037" w:rsidRPr="0015171D" w14:paraId="79B46836" w14:textId="77777777" w:rsidTr="00E97E1A">
        <w:trPr>
          <w:trHeight w:val="281"/>
          <w:jc w:val="center"/>
        </w:trPr>
        <w:tc>
          <w:tcPr>
            <w:tcW w:w="842" w:type="dxa"/>
            <w:tcMar>
              <w:top w:w="0" w:type="dxa"/>
              <w:left w:w="10" w:type="dxa"/>
              <w:bottom w:w="0" w:type="dxa"/>
              <w:right w:w="10" w:type="dxa"/>
            </w:tcMar>
          </w:tcPr>
          <w:p w14:paraId="131A8B4F"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11.</w:t>
            </w:r>
          </w:p>
        </w:tc>
        <w:tc>
          <w:tcPr>
            <w:tcW w:w="3682" w:type="dxa"/>
            <w:shd w:val="clear" w:color="auto" w:fill="FFFFFF"/>
          </w:tcPr>
          <w:p w14:paraId="7C5F06EC" w14:textId="77777777" w:rsidR="00090037" w:rsidRPr="0015171D" w:rsidRDefault="00090037" w:rsidP="00E97E1A">
            <w:pPr>
              <w:spacing w:after="0" w:line="240" w:lineRule="auto"/>
              <w:rPr>
                <w:rFonts w:ascii="Trebuchet MS" w:hAnsi="Trebuchet MS" w:cs="Times New Roman"/>
                <w:sz w:val="20"/>
                <w:szCs w:val="20"/>
              </w:rPr>
            </w:pPr>
            <w:r w:rsidRPr="0015171D">
              <w:rPr>
                <w:rFonts w:ascii="Trebuchet MS" w:hAnsi="Trebuchet MS"/>
                <w:sz w:val="22"/>
                <w:szCs w:val="22"/>
              </w:rPr>
              <w:t>Vandens lygio rezervuare indikacija arba įspėjimas</w:t>
            </w:r>
          </w:p>
        </w:tc>
        <w:tc>
          <w:tcPr>
            <w:tcW w:w="5394" w:type="dxa"/>
            <w:shd w:val="clear" w:color="auto" w:fill="FFFFFF"/>
          </w:tcPr>
          <w:p w14:paraId="649998E6" w14:textId="77777777" w:rsidR="00090037" w:rsidRPr="0015171D" w:rsidRDefault="00090037" w:rsidP="00E97E1A">
            <w:pPr>
              <w:pStyle w:val="NormalWeb"/>
              <w:spacing w:before="0" w:beforeAutospacing="0" w:after="0" w:afterAutospacing="0"/>
              <w:textAlignment w:val="baseline"/>
              <w:rPr>
                <w:rFonts w:ascii="Trebuchet MS" w:hAnsi="Trebuchet MS"/>
                <w:color w:val="000000"/>
                <w:sz w:val="22"/>
                <w:szCs w:val="22"/>
              </w:rPr>
            </w:pPr>
            <w:r w:rsidRPr="0015171D">
              <w:rPr>
                <w:rFonts w:ascii="Trebuchet MS" w:hAnsi="Trebuchet MS"/>
                <w:sz w:val="22"/>
                <w:szCs w:val="22"/>
              </w:rPr>
              <w:t>Būtina</w:t>
            </w:r>
          </w:p>
        </w:tc>
        <w:tc>
          <w:tcPr>
            <w:tcW w:w="2265" w:type="dxa"/>
          </w:tcPr>
          <w:p w14:paraId="738B917C" w14:textId="77777777" w:rsidR="00090037" w:rsidRPr="0015171D" w:rsidRDefault="00090037" w:rsidP="00E97E1A">
            <w:pPr>
              <w:spacing w:after="0" w:line="240" w:lineRule="auto"/>
              <w:ind w:hanging="5"/>
              <w:jc w:val="both"/>
              <w:rPr>
                <w:rFonts w:ascii="Trebuchet MS" w:eastAsia="Calibri" w:hAnsi="Trebuchet MS" w:cs="Arial"/>
                <w:i/>
                <w:sz w:val="20"/>
                <w:szCs w:val="20"/>
              </w:rPr>
            </w:pPr>
            <w:r w:rsidRPr="0015171D">
              <w:rPr>
                <w:rFonts w:ascii="Trebuchet MS" w:hAnsi="Trebuchet MS"/>
                <w:sz w:val="22"/>
                <w:szCs w:val="22"/>
              </w:rPr>
              <w:t>Vandens lygio rezervuare indikacija</w:t>
            </w:r>
          </w:p>
        </w:tc>
        <w:tc>
          <w:tcPr>
            <w:tcW w:w="1845" w:type="dxa"/>
          </w:tcPr>
          <w:p w14:paraId="4C592B65" w14:textId="77777777" w:rsidR="00090037" w:rsidRPr="0015171D" w:rsidRDefault="00090037" w:rsidP="00E97E1A">
            <w:pPr>
              <w:spacing w:after="0" w:line="240" w:lineRule="auto"/>
              <w:ind w:hanging="120"/>
              <w:jc w:val="center"/>
              <w:rPr>
                <w:rFonts w:ascii="Trebuchet MS" w:eastAsia="Calibri" w:hAnsi="Trebuchet MS" w:cs="Arial"/>
                <w:i/>
                <w:sz w:val="20"/>
                <w:szCs w:val="20"/>
              </w:rPr>
            </w:pPr>
            <w:r>
              <w:rPr>
                <w:rFonts w:ascii="Trebuchet MS" w:eastAsia="Calibri" w:hAnsi="Trebuchet MS" w:cs="Arial"/>
                <w:i/>
                <w:sz w:val="20"/>
                <w:szCs w:val="20"/>
              </w:rPr>
              <w:t>Endomed 482sunvacutron</w:t>
            </w:r>
          </w:p>
        </w:tc>
        <w:tc>
          <w:tcPr>
            <w:tcW w:w="1440" w:type="dxa"/>
          </w:tcPr>
          <w:p w14:paraId="13E2AA85" w14:textId="77777777" w:rsidR="00090037" w:rsidRPr="0015171D" w:rsidRDefault="00090037" w:rsidP="00E97E1A">
            <w:pPr>
              <w:spacing w:after="0" w:line="240" w:lineRule="auto"/>
              <w:jc w:val="center"/>
              <w:rPr>
                <w:rFonts w:ascii="Trebuchet MS" w:eastAsia="Calibri" w:hAnsi="Trebuchet MS" w:cs="Arial"/>
                <w:i/>
                <w:sz w:val="20"/>
                <w:szCs w:val="20"/>
              </w:rPr>
            </w:pPr>
            <w:r>
              <w:rPr>
                <w:rFonts w:ascii="Trebuchet MS" w:eastAsia="Calibri" w:hAnsi="Trebuchet MS" w:cs="Arial"/>
                <w:i/>
                <w:sz w:val="20"/>
                <w:szCs w:val="20"/>
              </w:rPr>
              <w:t>214, 216 psl/pdf</w:t>
            </w:r>
          </w:p>
        </w:tc>
      </w:tr>
      <w:tr w:rsidR="00090037" w:rsidRPr="0015171D" w14:paraId="54CC2A9E" w14:textId="77777777" w:rsidTr="00E97E1A">
        <w:trPr>
          <w:trHeight w:val="34"/>
          <w:jc w:val="center"/>
        </w:trPr>
        <w:tc>
          <w:tcPr>
            <w:tcW w:w="842" w:type="dxa"/>
            <w:tcMar>
              <w:top w:w="0" w:type="dxa"/>
              <w:left w:w="10" w:type="dxa"/>
              <w:bottom w:w="0" w:type="dxa"/>
              <w:right w:w="10" w:type="dxa"/>
            </w:tcMar>
          </w:tcPr>
          <w:p w14:paraId="190ECCCA"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sidRPr="0015171D">
              <w:rPr>
                <w:rFonts w:ascii="Trebuchet MS" w:eastAsia="SimSun" w:hAnsi="Trebuchet MS" w:cs="Trebuchet MS"/>
                <w:sz w:val="20"/>
                <w:szCs w:val="20"/>
                <w:lang w:bidi="hi-IN"/>
              </w:rPr>
              <w:t>12.</w:t>
            </w:r>
          </w:p>
        </w:tc>
        <w:tc>
          <w:tcPr>
            <w:tcW w:w="3682" w:type="dxa"/>
            <w:shd w:val="clear" w:color="auto" w:fill="FFFFFF"/>
          </w:tcPr>
          <w:p w14:paraId="67D32DE2"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 xml:space="preserve">Komplektacijoje: </w:t>
            </w:r>
          </w:p>
          <w:p w14:paraId="2B942267"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Guminiai plokštieji elektrodai ir viskozinės įmautės elektrodams (</w:t>
            </w:r>
            <w:r>
              <w:rPr>
                <w:rFonts w:ascii="Trebuchet MS" w:hAnsi="Trebuchet MS"/>
                <w:sz w:val="22"/>
                <w:szCs w:val="22"/>
              </w:rPr>
              <w:t xml:space="preserve">ne mažiau </w:t>
            </w:r>
            <w:r w:rsidRPr="0015171D">
              <w:rPr>
                <w:rFonts w:ascii="Trebuchet MS" w:hAnsi="Trebuchet MS"/>
                <w:sz w:val="22"/>
                <w:szCs w:val="22"/>
              </w:rPr>
              <w:t xml:space="preserve">4 vnt.); </w:t>
            </w:r>
          </w:p>
          <w:p w14:paraId="6CF88116"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 xml:space="preserve">Jungiamieji kabeliai guminiams elektrodams kiekvienam kanalui po vieną; </w:t>
            </w:r>
          </w:p>
          <w:p w14:paraId="147D27A0"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Vakuumo elektrodų ir kempinėlių komplektas (</w:t>
            </w:r>
            <w:r>
              <w:rPr>
                <w:rFonts w:ascii="Trebuchet MS" w:hAnsi="Trebuchet MS"/>
                <w:sz w:val="22"/>
                <w:szCs w:val="22"/>
              </w:rPr>
              <w:t xml:space="preserve">ne mažiau </w:t>
            </w:r>
            <w:r w:rsidRPr="0015171D">
              <w:rPr>
                <w:rFonts w:ascii="Trebuchet MS" w:hAnsi="Trebuchet MS"/>
                <w:sz w:val="22"/>
                <w:szCs w:val="22"/>
              </w:rPr>
              <w:t xml:space="preserve">4 vnt.); Jungiamieji kabeliai vakuumo elektrodams kiekvienam kanalui po vieną; </w:t>
            </w:r>
          </w:p>
          <w:p w14:paraId="2065D7B4" w14:textId="77777777" w:rsidR="00090037" w:rsidRPr="0015171D" w:rsidRDefault="00090037" w:rsidP="00E97E1A">
            <w:pPr>
              <w:spacing w:after="0" w:line="240" w:lineRule="auto"/>
              <w:rPr>
                <w:rFonts w:ascii="Trebuchet MS" w:hAnsi="Trebuchet MS" w:cs="Times New Roman"/>
                <w:sz w:val="20"/>
                <w:szCs w:val="20"/>
                <w:lang w:eastAsia="en-US"/>
              </w:rPr>
            </w:pPr>
            <w:r w:rsidRPr="0015171D">
              <w:rPr>
                <w:rFonts w:ascii="Trebuchet MS" w:hAnsi="Trebuchet MS"/>
                <w:sz w:val="22"/>
                <w:szCs w:val="22"/>
              </w:rPr>
              <w:t xml:space="preserve">Diržai plokštiesiems elektrodams tvirtinti </w:t>
            </w:r>
            <w:r>
              <w:rPr>
                <w:rFonts w:ascii="Trebuchet MS" w:hAnsi="Trebuchet MS"/>
                <w:sz w:val="22"/>
                <w:szCs w:val="22"/>
              </w:rPr>
              <w:t>ne mažiau</w:t>
            </w:r>
            <w:r w:rsidRPr="0015171D">
              <w:rPr>
                <w:rFonts w:ascii="Trebuchet MS" w:hAnsi="Trebuchet MS"/>
                <w:sz w:val="22"/>
                <w:szCs w:val="22"/>
              </w:rPr>
              <w:t xml:space="preserve"> 2 vnt.</w:t>
            </w:r>
          </w:p>
        </w:tc>
        <w:tc>
          <w:tcPr>
            <w:tcW w:w="5394" w:type="dxa"/>
            <w:shd w:val="clear" w:color="auto" w:fill="FFFFFF"/>
          </w:tcPr>
          <w:p w14:paraId="7E10DF2A" w14:textId="77777777" w:rsidR="00090037" w:rsidRPr="0015171D" w:rsidRDefault="00090037" w:rsidP="00E97E1A">
            <w:pPr>
              <w:snapToGrid w:val="0"/>
              <w:spacing w:after="0" w:line="240" w:lineRule="auto"/>
              <w:rPr>
                <w:rFonts w:ascii="Trebuchet MS" w:eastAsia="SimSun" w:hAnsi="Trebuchet MS"/>
                <w:sz w:val="20"/>
                <w:szCs w:val="20"/>
                <w:lang w:eastAsia="ar-SA"/>
              </w:rPr>
            </w:pPr>
            <w:r w:rsidRPr="0015171D">
              <w:rPr>
                <w:rFonts w:ascii="Trebuchet MS" w:hAnsi="Trebuchet MS"/>
                <w:sz w:val="22"/>
                <w:szCs w:val="22"/>
              </w:rPr>
              <w:t>Būtina</w:t>
            </w:r>
          </w:p>
        </w:tc>
        <w:tc>
          <w:tcPr>
            <w:tcW w:w="2265" w:type="dxa"/>
          </w:tcPr>
          <w:p w14:paraId="684E5919"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 xml:space="preserve">Komplektacijoje: </w:t>
            </w:r>
          </w:p>
          <w:p w14:paraId="20BD0440"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 xml:space="preserve">Guminiai plokštieji elektrodai ir viskozinės įmautės elektrodams 4 vnt.); </w:t>
            </w:r>
          </w:p>
          <w:p w14:paraId="0E58E1DF"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 xml:space="preserve">Jungiamieji kabeliai guminiams elektrodams kiekvienam kanalui po vieną; </w:t>
            </w:r>
          </w:p>
          <w:p w14:paraId="02DDDA98" w14:textId="77777777" w:rsidR="00090037" w:rsidRDefault="00090037" w:rsidP="00E97E1A">
            <w:pPr>
              <w:spacing w:after="0" w:line="240" w:lineRule="auto"/>
              <w:rPr>
                <w:rFonts w:ascii="Trebuchet MS" w:hAnsi="Trebuchet MS"/>
                <w:sz w:val="22"/>
                <w:szCs w:val="22"/>
              </w:rPr>
            </w:pPr>
            <w:r w:rsidRPr="0015171D">
              <w:rPr>
                <w:rFonts w:ascii="Trebuchet MS" w:hAnsi="Trebuchet MS"/>
                <w:sz w:val="22"/>
                <w:szCs w:val="22"/>
              </w:rPr>
              <w:t xml:space="preserve">Vakuumo elektrodų ir kempinėlių komplektas 4 vnt.); Jungiamieji kabeliai vakuumo elektrodams kiekvienam kanalui po vieną; </w:t>
            </w:r>
          </w:p>
          <w:p w14:paraId="14179DA3" w14:textId="77777777" w:rsidR="00090037" w:rsidRPr="0015171D" w:rsidRDefault="00090037" w:rsidP="00E97E1A">
            <w:pPr>
              <w:spacing w:after="0" w:line="240" w:lineRule="auto"/>
              <w:ind w:hanging="5"/>
              <w:jc w:val="both"/>
              <w:rPr>
                <w:rFonts w:ascii="Trebuchet MS" w:eastAsia="Calibri" w:hAnsi="Trebuchet MS" w:cs="Arial"/>
                <w:i/>
                <w:sz w:val="20"/>
                <w:szCs w:val="20"/>
              </w:rPr>
            </w:pPr>
            <w:r w:rsidRPr="0015171D">
              <w:rPr>
                <w:rFonts w:ascii="Trebuchet MS" w:hAnsi="Trebuchet MS"/>
                <w:sz w:val="22"/>
                <w:szCs w:val="22"/>
              </w:rPr>
              <w:t>Diržai plokštiesiems elektrodams tvirtinti 2 vnt.</w:t>
            </w:r>
          </w:p>
        </w:tc>
        <w:tc>
          <w:tcPr>
            <w:tcW w:w="1845" w:type="dxa"/>
          </w:tcPr>
          <w:p w14:paraId="69073455" w14:textId="77777777" w:rsidR="00090037" w:rsidRPr="0015171D" w:rsidRDefault="00090037" w:rsidP="00E97E1A">
            <w:pPr>
              <w:spacing w:after="0" w:line="240" w:lineRule="auto"/>
              <w:ind w:hanging="120"/>
              <w:jc w:val="center"/>
              <w:rPr>
                <w:rFonts w:ascii="Trebuchet MS" w:eastAsia="Calibri" w:hAnsi="Trebuchet MS" w:cs="Arial"/>
                <w:i/>
                <w:sz w:val="20"/>
                <w:szCs w:val="20"/>
              </w:rPr>
            </w:pPr>
            <w:r>
              <w:rPr>
                <w:rFonts w:ascii="Trebuchet MS" w:eastAsia="Calibri" w:hAnsi="Trebuchet MS" w:cs="Arial"/>
                <w:i/>
                <w:sz w:val="20"/>
                <w:szCs w:val="20"/>
              </w:rPr>
              <w:t>Endomed 482sunvacutron</w:t>
            </w:r>
          </w:p>
        </w:tc>
        <w:tc>
          <w:tcPr>
            <w:tcW w:w="1440" w:type="dxa"/>
          </w:tcPr>
          <w:p w14:paraId="546F819C" w14:textId="77777777" w:rsidR="00090037" w:rsidRPr="0015171D" w:rsidRDefault="00090037" w:rsidP="00E97E1A">
            <w:pPr>
              <w:spacing w:after="0" w:line="240" w:lineRule="auto"/>
              <w:jc w:val="center"/>
              <w:rPr>
                <w:rFonts w:ascii="Trebuchet MS" w:eastAsia="Calibri" w:hAnsi="Trebuchet MS" w:cs="Arial"/>
                <w:i/>
                <w:sz w:val="20"/>
                <w:szCs w:val="20"/>
              </w:rPr>
            </w:pPr>
            <w:r>
              <w:rPr>
                <w:rFonts w:ascii="Trebuchet MS" w:eastAsia="Calibri" w:hAnsi="Trebuchet MS" w:cs="Arial"/>
                <w:i/>
                <w:sz w:val="20"/>
                <w:szCs w:val="20"/>
              </w:rPr>
              <w:t>82,81 ,83 , 85 psl/pdf</w:t>
            </w:r>
          </w:p>
        </w:tc>
      </w:tr>
      <w:tr w:rsidR="00090037" w:rsidRPr="0015171D" w14:paraId="1B78926D" w14:textId="77777777" w:rsidTr="00E97E1A">
        <w:trPr>
          <w:trHeight w:val="231"/>
          <w:jc w:val="center"/>
        </w:trPr>
        <w:tc>
          <w:tcPr>
            <w:tcW w:w="842" w:type="dxa"/>
            <w:tcMar>
              <w:top w:w="0" w:type="dxa"/>
              <w:left w:w="10" w:type="dxa"/>
              <w:bottom w:w="0" w:type="dxa"/>
              <w:right w:w="10" w:type="dxa"/>
            </w:tcMar>
          </w:tcPr>
          <w:p w14:paraId="378BCD49" w14:textId="77777777" w:rsidR="00090037" w:rsidRPr="0015171D" w:rsidRDefault="00090037" w:rsidP="00E97E1A">
            <w:pPr>
              <w:pStyle w:val="ListParagraph"/>
              <w:spacing w:after="0" w:line="240" w:lineRule="auto"/>
              <w:ind w:left="-15" w:right="129" w:firstLine="15"/>
              <w:jc w:val="center"/>
              <w:rPr>
                <w:rFonts w:ascii="Trebuchet MS" w:eastAsia="SimSun" w:hAnsi="Trebuchet MS" w:cs="Trebuchet MS"/>
                <w:sz w:val="20"/>
                <w:szCs w:val="20"/>
                <w:lang w:bidi="hi-IN"/>
              </w:rPr>
            </w:pPr>
            <w:r>
              <w:rPr>
                <w:rFonts w:ascii="Trebuchet MS" w:eastAsia="SimSun" w:hAnsi="Trebuchet MS" w:cs="Trebuchet MS"/>
                <w:sz w:val="20"/>
                <w:szCs w:val="20"/>
                <w:lang w:bidi="hi-IN"/>
              </w:rPr>
              <w:t>13.</w:t>
            </w:r>
          </w:p>
        </w:tc>
        <w:tc>
          <w:tcPr>
            <w:tcW w:w="3682" w:type="dxa"/>
          </w:tcPr>
          <w:p w14:paraId="094F33DA" w14:textId="77777777" w:rsidR="00090037" w:rsidRPr="0015171D" w:rsidRDefault="00090037" w:rsidP="00E97E1A">
            <w:pPr>
              <w:spacing w:after="0" w:line="240" w:lineRule="auto"/>
              <w:rPr>
                <w:rFonts w:ascii="Trebuchet MS" w:hAnsi="Trebuchet MS"/>
                <w:sz w:val="22"/>
                <w:szCs w:val="22"/>
              </w:rPr>
            </w:pPr>
            <w:r>
              <w:rPr>
                <w:rFonts w:ascii="Trebuchet MS" w:hAnsi="Trebuchet MS" w:cs="Times New Roman"/>
                <w:sz w:val="22"/>
                <w:szCs w:val="22"/>
              </w:rPr>
              <w:t>Garantija</w:t>
            </w:r>
          </w:p>
        </w:tc>
        <w:tc>
          <w:tcPr>
            <w:tcW w:w="5394" w:type="dxa"/>
          </w:tcPr>
          <w:p w14:paraId="3E84ECDD" w14:textId="77777777" w:rsidR="00090037" w:rsidRPr="0015171D" w:rsidRDefault="00090037" w:rsidP="00E97E1A">
            <w:pPr>
              <w:snapToGrid w:val="0"/>
              <w:spacing w:after="0" w:line="240" w:lineRule="auto"/>
              <w:rPr>
                <w:rFonts w:ascii="Trebuchet MS" w:hAnsi="Trebuchet MS"/>
                <w:sz w:val="22"/>
                <w:szCs w:val="22"/>
              </w:rPr>
            </w:pPr>
            <w:r>
              <w:rPr>
                <w:rFonts w:ascii="Trebuchet MS" w:hAnsi="Trebuchet MS" w:cs="Times New Roman"/>
                <w:sz w:val="22"/>
                <w:szCs w:val="22"/>
              </w:rPr>
              <w:t>Ne mažiau 24 mėn.</w:t>
            </w:r>
          </w:p>
        </w:tc>
        <w:tc>
          <w:tcPr>
            <w:tcW w:w="5550" w:type="dxa"/>
            <w:gridSpan w:val="3"/>
            <w:vAlign w:val="center"/>
          </w:tcPr>
          <w:p w14:paraId="0C7FBCBF" w14:textId="77777777" w:rsidR="00090037" w:rsidRPr="0015171D" w:rsidRDefault="00090037" w:rsidP="00E97E1A">
            <w:pPr>
              <w:spacing w:after="0" w:line="240" w:lineRule="auto"/>
              <w:jc w:val="center"/>
              <w:rPr>
                <w:rFonts w:ascii="Trebuchet MS" w:eastAsia="Calibri" w:hAnsi="Trebuchet MS" w:cs="Arial"/>
                <w:i/>
                <w:sz w:val="20"/>
                <w:szCs w:val="20"/>
              </w:rPr>
            </w:pPr>
            <w:r>
              <w:rPr>
                <w:rFonts w:ascii="Trebuchet MS" w:eastAsia="Calibri" w:hAnsi="Trebuchet MS" w:cs="Arial"/>
                <w:i/>
                <w:sz w:val="22"/>
                <w:szCs w:val="22"/>
              </w:rPr>
              <w:t>24 mėn. UAB ,,Limeta“ deklaracija</w:t>
            </w:r>
            <w:r w:rsidRPr="0015171D">
              <w:rPr>
                <w:rFonts w:ascii="Trebuchet MS" w:eastAsia="Calibri" w:hAnsi="Trebuchet MS" w:cs="Arial"/>
                <w:i/>
                <w:sz w:val="20"/>
                <w:szCs w:val="20"/>
              </w:rPr>
              <w:t xml:space="preserve"> </w:t>
            </w:r>
          </w:p>
        </w:tc>
      </w:tr>
    </w:tbl>
    <w:p w14:paraId="7B962B6C" w14:textId="77777777" w:rsidR="00090037" w:rsidRPr="0015171D" w:rsidRDefault="00090037" w:rsidP="00090037">
      <w:pPr>
        <w:tabs>
          <w:tab w:val="left" w:pos="993"/>
          <w:tab w:val="left" w:pos="1276"/>
        </w:tabs>
        <w:suppressAutoHyphens/>
        <w:spacing w:after="0" w:line="240" w:lineRule="auto"/>
        <w:contextualSpacing/>
        <w:jc w:val="both"/>
        <w:rPr>
          <w:rFonts w:ascii="Trebuchet MS" w:hAnsi="Trebuchet MS"/>
          <w:sz w:val="22"/>
        </w:rPr>
      </w:pPr>
    </w:p>
    <w:p w14:paraId="4B0CC78B" w14:textId="77777777" w:rsidR="00090037" w:rsidRPr="0015171D" w:rsidRDefault="00090037" w:rsidP="00090037">
      <w:pPr>
        <w:keepNext/>
        <w:spacing w:line="240" w:lineRule="auto"/>
        <w:ind w:left="284"/>
        <w:rPr>
          <w:rFonts w:ascii="Trebuchet MS" w:eastAsia="Calibri" w:hAnsi="Trebuchet MS" w:cs="Arial"/>
          <w:b/>
        </w:rPr>
      </w:pPr>
      <w:r w:rsidRPr="0015171D">
        <w:rPr>
          <w:rFonts w:ascii="Trebuchet MS" w:eastAsia="Calibri" w:hAnsi="Trebuchet MS" w:cs="Arial"/>
          <w:b/>
        </w:rPr>
        <w:lastRenderedPageBreak/>
        <w:t>Kokybės kriterijai:</w:t>
      </w:r>
    </w:p>
    <w:tbl>
      <w:tblPr>
        <w:tblW w:w="5163"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4254"/>
        <w:gridCol w:w="1440"/>
        <w:gridCol w:w="1249"/>
        <w:gridCol w:w="2521"/>
        <w:gridCol w:w="1795"/>
        <w:gridCol w:w="1795"/>
      </w:tblGrid>
      <w:tr w:rsidR="00090037" w:rsidRPr="00A01FEB" w14:paraId="74EF65E0" w14:textId="77777777" w:rsidTr="00E97E1A">
        <w:trPr>
          <w:trHeight w:val="34"/>
        </w:trPr>
        <w:tc>
          <w:tcPr>
            <w:tcW w:w="339" w:type="pct"/>
            <w:vMerge w:val="restart"/>
            <w:shd w:val="clear" w:color="auto" w:fill="D9E2F3"/>
            <w:vAlign w:val="center"/>
          </w:tcPr>
          <w:p w14:paraId="444FFC55"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Eil. Nr.</w:t>
            </w:r>
          </w:p>
        </w:tc>
        <w:tc>
          <w:tcPr>
            <w:tcW w:w="1519" w:type="pct"/>
            <w:vMerge w:val="restart"/>
            <w:shd w:val="clear" w:color="auto" w:fill="D9E2F3"/>
            <w:vAlign w:val="center"/>
          </w:tcPr>
          <w:p w14:paraId="4B9024BE"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Kriterijaus (Q</w:t>
            </w:r>
            <w:r w:rsidRPr="00A01FEB">
              <w:rPr>
                <w:rFonts w:ascii="Trebuchet MS" w:eastAsia="Calibri" w:hAnsi="Trebuchet MS" w:cs="Arial"/>
                <w:b/>
                <w:sz w:val="22"/>
                <w:szCs w:val="22"/>
                <w:vertAlign w:val="subscript"/>
              </w:rPr>
              <w:t>i</w:t>
            </w:r>
            <w:r w:rsidRPr="00A01FEB">
              <w:rPr>
                <w:rFonts w:ascii="Trebuchet MS" w:eastAsia="Calibri" w:hAnsi="Trebuchet MS" w:cs="Arial"/>
                <w:b/>
                <w:sz w:val="22"/>
                <w:szCs w:val="22"/>
              </w:rPr>
              <w:t>) parametrai</w:t>
            </w:r>
          </w:p>
        </w:tc>
        <w:tc>
          <w:tcPr>
            <w:tcW w:w="960" w:type="pct"/>
            <w:gridSpan w:val="2"/>
            <w:vMerge w:val="restart"/>
            <w:shd w:val="clear" w:color="auto" w:fill="D9E2F3"/>
            <w:vAlign w:val="center"/>
          </w:tcPr>
          <w:p w14:paraId="73DE5B05"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bCs/>
                <w:sz w:val="22"/>
                <w:szCs w:val="22"/>
              </w:rPr>
              <w:t>Kriterijaus lyginamasis svoris ekonominio naudingumo įvertinime</w:t>
            </w:r>
          </w:p>
        </w:tc>
        <w:tc>
          <w:tcPr>
            <w:tcW w:w="2182" w:type="pct"/>
            <w:gridSpan w:val="3"/>
            <w:shd w:val="clear" w:color="auto" w:fill="D9E2F3"/>
            <w:vAlign w:val="center"/>
          </w:tcPr>
          <w:p w14:paraId="3456D264" w14:textId="77777777" w:rsidR="00090037" w:rsidRPr="00A01FEB" w:rsidRDefault="00090037" w:rsidP="00E97E1A">
            <w:pPr>
              <w:keepNext/>
              <w:widowControl w:val="0"/>
              <w:suppressAutoHyphens/>
              <w:snapToGrid w:val="0"/>
              <w:spacing w:after="0" w:line="240" w:lineRule="auto"/>
              <w:jc w:val="center"/>
              <w:rPr>
                <w:rFonts w:ascii="Trebuchet MS" w:eastAsia="Andale Sans UI" w:hAnsi="Trebuchet MS" w:cs="Arial"/>
                <w:b/>
                <w:sz w:val="22"/>
                <w:szCs w:val="22"/>
                <w:lang w:eastAsia="zh-CN"/>
              </w:rPr>
            </w:pPr>
            <w:r w:rsidRPr="00A01FEB">
              <w:rPr>
                <w:rFonts w:ascii="Trebuchet MS" w:eastAsia="Andale Sans UI" w:hAnsi="Trebuchet MS" w:cs="Arial"/>
                <w:b/>
                <w:bCs/>
                <w:sz w:val="22"/>
                <w:szCs w:val="22"/>
                <w:lang w:eastAsia="zh-CN"/>
              </w:rPr>
              <w:t>Atitikimas kokybiniams reikalavimams.</w:t>
            </w:r>
          </w:p>
          <w:p w14:paraId="01D21EAC"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Andale Sans UI" w:hAnsi="Trebuchet MS" w:cs="Arial"/>
                <w:b/>
                <w:bCs/>
                <w:sz w:val="22"/>
                <w:szCs w:val="22"/>
                <w:lang w:eastAsia="zh-CN"/>
              </w:rPr>
              <w:t>Nuoroda į pridedamus, prekės atitikimą papildomoms charakteristikoms įrodančius, dokumentus (bukletų, techninių aprašų puslapių Nr.)</w:t>
            </w:r>
          </w:p>
        </w:tc>
      </w:tr>
      <w:tr w:rsidR="00090037" w:rsidRPr="00A01FEB" w14:paraId="6642D9C0" w14:textId="77777777" w:rsidTr="00E97E1A">
        <w:trPr>
          <w:trHeight w:val="34"/>
        </w:trPr>
        <w:tc>
          <w:tcPr>
            <w:tcW w:w="339" w:type="pct"/>
            <w:vMerge/>
            <w:shd w:val="clear" w:color="auto" w:fill="D9E2F3"/>
            <w:vAlign w:val="center"/>
          </w:tcPr>
          <w:p w14:paraId="1F2447D4"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4DE44763"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499383B8"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val="restart"/>
            <w:shd w:val="clear" w:color="auto" w:fill="D9E2F3"/>
            <w:vAlign w:val="center"/>
          </w:tcPr>
          <w:p w14:paraId="3B31131E"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sz w:val="22"/>
                <w:szCs w:val="22"/>
              </w:rPr>
              <w:t>Siūlomos prekės techniniai parametrai</w:t>
            </w:r>
          </w:p>
        </w:tc>
        <w:tc>
          <w:tcPr>
            <w:tcW w:w="1282" w:type="pct"/>
            <w:gridSpan w:val="2"/>
            <w:shd w:val="clear" w:color="auto" w:fill="D9E2F3"/>
            <w:vAlign w:val="center"/>
          </w:tcPr>
          <w:p w14:paraId="64B7479A"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Pasiūlymo dokumentai, patvirtinantys siūlomos prekės techninius parametrus</w:t>
            </w:r>
          </w:p>
        </w:tc>
      </w:tr>
      <w:tr w:rsidR="00090037" w:rsidRPr="00A01FEB" w14:paraId="6CE0930F" w14:textId="77777777" w:rsidTr="00E97E1A">
        <w:trPr>
          <w:trHeight w:val="34"/>
        </w:trPr>
        <w:tc>
          <w:tcPr>
            <w:tcW w:w="339" w:type="pct"/>
            <w:vMerge/>
            <w:shd w:val="clear" w:color="auto" w:fill="D9E2F3"/>
            <w:vAlign w:val="center"/>
          </w:tcPr>
          <w:p w14:paraId="2DA88FCA"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36A10795"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5AACB8BE"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shd w:val="clear" w:color="auto" w:fill="D9E2F3"/>
            <w:vAlign w:val="center"/>
          </w:tcPr>
          <w:p w14:paraId="2F383428" w14:textId="77777777" w:rsidR="00090037" w:rsidRPr="00A01FEB" w:rsidRDefault="00090037" w:rsidP="00E97E1A">
            <w:pPr>
              <w:keepNext/>
              <w:spacing w:after="0" w:line="240" w:lineRule="auto"/>
              <w:jc w:val="center"/>
              <w:rPr>
                <w:rFonts w:ascii="Trebuchet MS" w:eastAsia="Calibri" w:hAnsi="Trebuchet MS" w:cs="Arial"/>
                <w:b/>
                <w:i/>
                <w:sz w:val="22"/>
                <w:szCs w:val="22"/>
              </w:rPr>
            </w:pPr>
          </w:p>
        </w:tc>
        <w:tc>
          <w:tcPr>
            <w:tcW w:w="641" w:type="pct"/>
            <w:shd w:val="clear" w:color="auto" w:fill="D9E2F3"/>
            <w:vAlign w:val="center"/>
          </w:tcPr>
          <w:p w14:paraId="1A35A1EC"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pavadinimas</w:t>
            </w:r>
          </w:p>
        </w:tc>
        <w:tc>
          <w:tcPr>
            <w:tcW w:w="641" w:type="pct"/>
            <w:shd w:val="clear" w:color="auto" w:fill="D9E2F3"/>
            <w:vAlign w:val="center"/>
          </w:tcPr>
          <w:p w14:paraId="1691A7D7"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lapo numeris</w:t>
            </w:r>
          </w:p>
        </w:tc>
      </w:tr>
      <w:tr w:rsidR="00090037" w:rsidRPr="00A01FEB" w14:paraId="159102B2" w14:textId="77777777" w:rsidTr="00E97E1A">
        <w:trPr>
          <w:trHeight w:val="34"/>
        </w:trPr>
        <w:tc>
          <w:tcPr>
            <w:tcW w:w="339" w:type="pct"/>
            <w:vMerge w:val="restart"/>
            <w:vAlign w:val="center"/>
          </w:tcPr>
          <w:p w14:paraId="7E7689E0"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w:t>
            </w:r>
          </w:p>
        </w:tc>
        <w:tc>
          <w:tcPr>
            <w:tcW w:w="1519" w:type="pct"/>
            <w:vMerge w:val="restart"/>
            <w:tcBorders>
              <w:top w:val="single" w:sz="4" w:space="0" w:color="auto"/>
              <w:left w:val="single" w:sz="4" w:space="0" w:color="auto"/>
              <w:right w:val="single" w:sz="4" w:space="0" w:color="auto"/>
            </w:tcBorders>
            <w:shd w:val="clear" w:color="auto" w:fill="auto"/>
            <w:vAlign w:val="center"/>
          </w:tcPr>
          <w:p w14:paraId="24945814" w14:textId="77777777" w:rsidR="00090037" w:rsidRPr="00A01FEB" w:rsidRDefault="00090037" w:rsidP="00E97E1A">
            <w:pPr>
              <w:spacing w:line="240" w:lineRule="auto"/>
              <w:rPr>
                <w:rFonts w:ascii="Trebuchet MS" w:eastAsia="Calibri" w:hAnsi="Trebuchet MS" w:cs="Arial"/>
                <w:bCs/>
                <w:sz w:val="22"/>
                <w:szCs w:val="22"/>
              </w:rPr>
            </w:pPr>
            <w:r w:rsidRPr="00A01FEB">
              <w:rPr>
                <w:rFonts w:ascii="Trebuchet MS" w:eastAsia="Calibri" w:hAnsi="Trebuchet MS" w:cs="Arial"/>
                <w:bCs/>
                <w:sz w:val="22"/>
                <w:szCs w:val="22"/>
              </w:rPr>
              <w:t>Greitosios (mėgstamiausios) programos</w:t>
            </w:r>
          </w:p>
        </w:tc>
        <w:tc>
          <w:tcPr>
            <w:tcW w:w="514" w:type="pct"/>
            <w:vAlign w:val="center"/>
          </w:tcPr>
          <w:p w14:paraId="6A03BAEC"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2C26F0C3"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6CEF3A6F" w14:textId="77777777" w:rsidR="00090037" w:rsidRPr="00A01FEB" w:rsidRDefault="00090037" w:rsidP="00E97E1A">
            <w:pPr>
              <w:keepNext/>
              <w:spacing w:after="0" w:line="240" w:lineRule="auto"/>
              <w:jc w:val="center"/>
              <w:rPr>
                <w:rFonts w:ascii="Trebuchet MS" w:eastAsia="Calibri" w:hAnsi="Trebuchet MS" w:cs="Arial"/>
                <w:i/>
                <w:sz w:val="22"/>
                <w:szCs w:val="22"/>
              </w:rPr>
            </w:pPr>
            <w:r w:rsidRPr="00A01FEB">
              <w:rPr>
                <w:rFonts w:ascii="Trebuchet MS" w:eastAsia="Calibri" w:hAnsi="Trebuchet MS" w:cs="Arial"/>
                <w:bCs/>
                <w:sz w:val="22"/>
                <w:szCs w:val="22"/>
              </w:rPr>
              <w:t>Greitosios (mėgstamiausios) programos</w:t>
            </w:r>
          </w:p>
        </w:tc>
        <w:tc>
          <w:tcPr>
            <w:tcW w:w="641" w:type="pct"/>
            <w:vMerge w:val="restart"/>
          </w:tcPr>
          <w:p w14:paraId="30A1AD1C"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0"/>
                <w:szCs w:val="20"/>
              </w:rPr>
              <w:t>Endomed 482sunvacutron</w:t>
            </w:r>
          </w:p>
        </w:tc>
        <w:tc>
          <w:tcPr>
            <w:tcW w:w="641" w:type="pct"/>
            <w:vMerge w:val="restart"/>
          </w:tcPr>
          <w:p w14:paraId="457ADD85"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27psl/pdf</w:t>
            </w:r>
          </w:p>
        </w:tc>
      </w:tr>
      <w:tr w:rsidR="00090037" w:rsidRPr="00A01FEB" w14:paraId="559F0F99" w14:textId="77777777" w:rsidTr="00E97E1A">
        <w:trPr>
          <w:trHeight w:val="281"/>
        </w:trPr>
        <w:tc>
          <w:tcPr>
            <w:tcW w:w="339" w:type="pct"/>
            <w:vMerge/>
            <w:vAlign w:val="center"/>
          </w:tcPr>
          <w:p w14:paraId="77213629" w14:textId="77777777" w:rsidR="00090037" w:rsidRPr="00A01FEB" w:rsidRDefault="00090037" w:rsidP="00E97E1A">
            <w:pPr>
              <w:keepNext/>
              <w:spacing w:after="0" w:line="240" w:lineRule="auto"/>
              <w:jc w:val="center"/>
              <w:rPr>
                <w:rFonts w:ascii="Trebuchet MS" w:eastAsia="Calibri" w:hAnsi="Trebuchet MS" w:cs="Arial"/>
                <w:sz w:val="22"/>
                <w:szCs w:val="22"/>
              </w:rPr>
            </w:pPr>
          </w:p>
        </w:tc>
        <w:tc>
          <w:tcPr>
            <w:tcW w:w="1519" w:type="pct"/>
            <w:vMerge/>
            <w:tcBorders>
              <w:left w:val="single" w:sz="4" w:space="0" w:color="auto"/>
              <w:bottom w:val="single" w:sz="4" w:space="0" w:color="auto"/>
              <w:right w:val="single" w:sz="4" w:space="0" w:color="auto"/>
            </w:tcBorders>
            <w:shd w:val="clear" w:color="auto" w:fill="auto"/>
            <w:vAlign w:val="center"/>
          </w:tcPr>
          <w:p w14:paraId="5027B862" w14:textId="77777777" w:rsidR="00090037" w:rsidRPr="00A01FEB" w:rsidRDefault="00090037" w:rsidP="00E97E1A">
            <w:pPr>
              <w:keepNext/>
              <w:spacing w:after="0" w:line="240" w:lineRule="auto"/>
              <w:rPr>
                <w:rFonts w:ascii="Trebuchet MS" w:eastAsia="Calibri" w:hAnsi="Trebuchet MS" w:cs="Arial"/>
                <w:bCs/>
                <w:sz w:val="22"/>
                <w:szCs w:val="22"/>
              </w:rPr>
            </w:pPr>
          </w:p>
        </w:tc>
        <w:tc>
          <w:tcPr>
            <w:tcW w:w="514" w:type="pct"/>
            <w:vAlign w:val="center"/>
          </w:tcPr>
          <w:p w14:paraId="1ED95A40"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13680A24"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Pr>
          <w:p w14:paraId="1959C618"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24115758"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48508F87"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r>
      <w:tr w:rsidR="00090037" w:rsidRPr="00A01FEB" w14:paraId="5EA7DECF" w14:textId="77777777" w:rsidTr="00E97E1A">
        <w:trPr>
          <w:trHeight w:val="163"/>
        </w:trPr>
        <w:tc>
          <w:tcPr>
            <w:tcW w:w="339" w:type="pct"/>
            <w:vMerge w:val="restart"/>
            <w:vAlign w:val="center"/>
          </w:tcPr>
          <w:p w14:paraId="52264D74"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2.</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2276320F" w14:textId="77777777" w:rsidR="00090037" w:rsidRPr="00773589" w:rsidRDefault="00090037" w:rsidP="00E97E1A">
            <w:pPr>
              <w:keepNext/>
              <w:spacing w:after="0" w:line="240" w:lineRule="auto"/>
              <w:rPr>
                <w:rFonts w:ascii="Trebuchet MS" w:eastAsia="Calibri" w:hAnsi="Trebuchet MS" w:cs="Arial"/>
                <w:sz w:val="22"/>
                <w:szCs w:val="22"/>
              </w:rPr>
            </w:pPr>
            <w:r w:rsidRPr="00A01FEB">
              <w:rPr>
                <w:rFonts w:ascii="Trebuchet MS" w:eastAsia="Calibri" w:hAnsi="Trebuchet MS" w:cs="Arial"/>
                <w:sz w:val="22"/>
                <w:szCs w:val="22"/>
              </w:rPr>
              <w:t>Programų išrūšiavimas pagal žmogaus kūno dalis</w:t>
            </w:r>
          </w:p>
        </w:tc>
        <w:tc>
          <w:tcPr>
            <w:tcW w:w="514" w:type="pct"/>
            <w:vAlign w:val="center"/>
          </w:tcPr>
          <w:p w14:paraId="2B6B37E7"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4B4C5336"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4A212498" w14:textId="77777777" w:rsidR="00090037" w:rsidRPr="00A01FEB" w:rsidRDefault="00090037" w:rsidP="00E97E1A">
            <w:pPr>
              <w:keepNext/>
              <w:spacing w:after="0" w:line="240" w:lineRule="auto"/>
              <w:jc w:val="center"/>
              <w:rPr>
                <w:rFonts w:ascii="Trebuchet MS" w:eastAsia="Calibri" w:hAnsi="Trebuchet MS" w:cs="Arial"/>
                <w:i/>
                <w:sz w:val="22"/>
                <w:szCs w:val="22"/>
              </w:rPr>
            </w:pPr>
            <w:r w:rsidRPr="00A01FEB">
              <w:rPr>
                <w:rFonts w:ascii="Trebuchet MS" w:eastAsia="Calibri" w:hAnsi="Trebuchet MS" w:cs="Arial"/>
                <w:sz w:val="22"/>
                <w:szCs w:val="22"/>
              </w:rPr>
              <w:t>Programų išrūšiavimas pagal žmogaus kūno dalis</w:t>
            </w:r>
          </w:p>
        </w:tc>
        <w:tc>
          <w:tcPr>
            <w:tcW w:w="641" w:type="pct"/>
            <w:vMerge w:val="restart"/>
          </w:tcPr>
          <w:p w14:paraId="7485BD39"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0"/>
                <w:szCs w:val="20"/>
              </w:rPr>
              <w:t>Endomed 482sunvacutron</w:t>
            </w:r>
          </w:p>
        </w:tc>
        <w:tc>
          <w:tcPr>
            <w:tcW w:w="641" w:type="pct"/>
            <w:vMerge w:val="restart"/>
          </w:tcPr>
          <w:p w14:paraId="49B92406"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33psl/pdf</w:t>
            </w:r>
          </w:p>
        </w:tc>
      </w:tr>
      <w:tr w:rsidR="00090037" w:rsidRPr="00A01FEB" w14:paraId="15799676" w14:textId="77777777" w:rsidTr="00E97E1A">
        <w:trPr>
          <w:trHeight w:val="34"/>
        </w:trPr>
        <w:tc>
          <w:tcPr>
            <w:tcW w:w="339" w:type="pct"/>
            <w:vMerge/>
            <w:vAlign w:val="center"/>
          </w:tcPr>
          <w:p w14:paraId="691B82DD"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5F78460E" w14:textId="77777777" w:rsidR="00090037" w:rsidRPr="00A01FEB" w:rsidRDefault="00090037" w:rsidP="00E97E1A">
            <w:pPr>
              <w:spacing w:after="0" w:line="240" w:lineRule="auto"/>
              <w:rPr>
                <w:rFonts w:ascii="Trebuchet MS" w:eastAsia="Calibri" w:hAnsi="Trebuchet MS" w:cs="Arial"/>
                <w:sz w:val="22"/>
                <w:szCs w:val="22"/>
              </w:rPr>
            </w:pPr>
          </w:p>
        </w:tc>
        <w:tc>
          <w:tcPr>
            <w:tcW w:w="514" w:type="pct"/>
            <w:vAlign w:val="center"/>
          </w:tcPr>
          <w:p w14:paraId="242464E6"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233F8EEB" w14:textId="77777777" w:rsidR="00090037" w:rsidRPr="00A01FEB" w:rsidRDefault="00090037" w:rsidP="00E97E1A">
            <w:pPr>
              <w:spacing w:after="0" w:line="240" w:lineRule="auto"/>
              <w:jc w:val="center"/>
              <w:rPr>
                <w:rFonts w:ascii="Trebuchet MS" w:eastAsia="Calibri" w:hAnsi="Trebuchet MS" w:cs="Arial"/>
                <w:sz w:val="22"/>
                <w:szCs w:val="22"/>
                <w:lang w:val="en-US"/>
              </w:rPr>
            </w:pPr>
            <w:r w:rsidRPr="00A01FEB">
              <w:rPr>
                <w:rFonts w:ascii="Trebuchet MS" w:eastAsia="Calibri" w:hAnsi="Trebuchet MS" w:cs="Arial"/>
                <w:sz w:val="22"/>
                <w:szCs w:val="22"/>
                <w:lang w:val="en-US"/>
              </w:rPr>
              <w:t>10</w:t>
            </w:r>
          </w:p>
        </w:tc>
        <w:tc>
          <w:tcPr>
            <w:tcW w:w="900" w:type="pct"/>
            <w:vMerge/>
          </w:tcPr>
          <w:p w14:paraId="585A8C29"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24BFE2FA"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707361BE" w14:textId="77777777" w:rsidR="00090037" w:rsidRPr="00A01FEB" w:rsidRDefault="00090037" w:rsidP="00E97E1A">
            <w:pPr>
              <w:spacing w:after="0" w:line="240" w:lineRule="auto"/>
              <w:jc w:val="center"/>
              <w:rPr>
                <w:rFonts w:ascii="Trebuchet MS" w:eastAsia="Calibri" w:hAnsi="Trebuchet MS" w:cs="Arial"/>
                <w:sz w:val="22"/>
                <w:szCs w:val="22"/>
              </w:rPr>
            </w:pPr>
          </w:p>
        </w:tc>
      </w:tr>
      <w:tr w:rsidR="00090037" w:rsidRPr="00A01FEB" w14:paraId="58A9AA2A" w14:textId="77777777" w:rsidTr="00E97E1A">
        <w:trPr>
          <w:trHeight w:val="255"/>
        </w:trPr>
        <w:tc>
          <w:tcPr>
            <w:tcW w:w="339" w:type="pct"/>
            <w:vMerge w:val="restart"/>
            <w:vAlign w:val="center"/>
          </w:tcPr>
          <w:p w14:paraId="748DD7A6"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3.</w:t>
            </w:r>
          </w:p>
        </w:tc>
        <w:tc>
          <w:tcPr>
            <w:tcW w:w="1519" w:type="pct"/>
            <w:vMerge w:val="restart"/>
            <w:tcBorders>
              <w:top w:val="single" w:sz="4" w:space="0" w:color="auto"/>
              <w:right w:val="single" w:sz="4" w:space="0" w:color="auto"/>
            </w:tcBorders>
            <w:shd w:val="clear" w:color="auto" w:fill="auto"/>
            <w:vAlign w:val="center"/>
          </w:tcPr>
          <w:p w14:paraId="0096F0A6" w14:textId="77777777" w:rsidR="00090037" w:rsidRPr="00773589" w:rsidRDefault="00090037" w:rsidP="00E97E1A">
            <w:pPr>
              <w:spacing w:after="0" w:line="240" w:lineRule="auto"/>
              <w:rPr>
                <w:rFonts w:ascii="Trebuchet MS" w:hAnsi="Trebuchet MS"/>
                <w:sz w:val="22"/>
                <w:szCs w:val="22"/>
              </w:rPr>
            </w:pPr>
            <w:r w:rsidRPr="00A01FEB">
              <w:rPr>
                <w:rFonts w:ascii="Trebuchet MS" w:eastAsia="SimSun" w:hAnsi="Trebuchet MS"/>
                <w:sz w:val="22"/>
                <w:szCs w:val="22"/>
                <w:lang w:eastAsia="ar-SA"/>
              </w:rPr>
              <w:t xml:space="preserve">Vakuumo pulsavimo režimų ne mažiau </w:t>
            </w:r>
            <w:r w:rsidRPr="00773589">
              <w:rPr>
                <w:rFonts w:ascii="Trebuchet MS" w:eastAsia="SimSun" w:hAnsi="Trebuchet MS"/>
                <w:sz w:val="22"/>
                <w:szCs w:val="22"/>
                <w:lang w:eastAsia="ar-SA"/>
              </w:rPr>
              <w:t>4</w:t>
            </w:r>
          </w:p>
        </w:tc>
        <w:tc>
          <w:tcPr>
            <w:tcW w:w="514" w:type="pct"/>
            <w:tcBorders>
              <w:top w:val="single" w:sz="4" w:space="0" w:color="auto"/>
              <w:left w:val="single" w:sz="4" w:space="0" w:color="auto"/>
              <w:bottom w:val="single" w:sz="4" w:space="0" w:color="auto"/>
            </w:tcBorders>
            <w:shd w:val="clear" w:color="auto" w:fill="FFFFFF"/>
            <w:vAlign w:val="center"/>
          </w:tcPr>
          <w:p w14:paraId="399AAECD"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tcBorders>
              <w:bottom w:val="single" w:sz="4" w:space="0" w:color="auto"/>
            </w:tcBorders>
            <w:vAlign w:val="center"/>
          </w:tcPr>
          <w:p w14:paraId="7E30C589"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301726FC"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SimSun" w:hAnsi="Trebuchet MS"/>
                <w:sz w:val="22"/>
                <w:szCs w:val="22"/>
                <w:lang w:eastAsia="ar-SA"/>
              </w:rPr>
              <w:t xml:space="preserve">Vakuumo pulsavimo režimų ne mažiau </w:t>
            </w:r>
            <w:r w:rsidRPr="00773589">
              <w:rPr>
                <w:rFonts w:ascii="Trebuchet MS" w:eastAsia="SimSun" w:hAnsi="Trebuchet MS"/>
                <w:sz w:val="22"/>
                <w:szCs w:val="22"/>
                <w:lang w:eastAsia="ar-SA"/>
              </w:rPr>
              <w:t>4</w:t>
            </w:r>
          </w:p>
        </w:tc>
        <w:tc>
          <w:tcPr>
            <w:tcW w:w="641" w:type="pct"/>
            <w:vMerge w:val="restart"/>
          </w:tcPr>
          <w:p w14:paraId="033F6219"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0"/>
                <w:szCs w:val="20"/>
              </w:rPr>
              <w:t>Endomed 482sunvacutron</w:t>
            </w:r>
          </w:p>
        </w:tc>
        <w:tc>
          <w:tcPr>
            <w:tcW w:w="641" w:type="pct"/>
            <w:vMerge w:val="restart"/>
          </w:tcPr>
          <w:p w14:paraId="31A316AD"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85psl. pdf</w:t>
            </w:r>
          </w:p>
        </w:tc>
      </w:tr>
      <w:tr w:rsidR="00090037" w:rsidRPr="00A01FEB" w14:paraId="0AB7EF42" w14:textId="77777777" w:rsidTr="00E97E1A">
        <w:trPr>
          <w:trHeight w:val="255"/>
        </w:trPr>
        <w:tc>
          <w:tcPr>
            <w:tcW w:w="339" w:type="pct"/>
            <w:vMerge/>
            <w:vAlign w:val="center"/>
          </w:tcPr>
          <w:p w14:paraId="7FF1EA64"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right w:val="single" w:sz="4" w:space="0" w:color="auto"/>
            </w:tcBorders>
            <w:shd w:val="clear" w:color="auto" w:fill="auto"/>
            <w:vAlign w:val="center"/>
          </w:tcPr>
          <w:p w14:paraId="7EB9F60F" w14:textId="77777777" w:rsidR="00090037" w:rsidRPr="00A01FEB" w:rsidRDefault="00090037" w:rsidP="00E97E1A">
            <w:pPr>
              <w:spacing w:after="0" w:line="240" w:lineRule="auto"/>
              <w:rPr>
                <w:rFonts w:ascii="Trebuchet MS" w:eastAsia="SimSun" w:hAnsi="Trebuchet MS"/>
                <w:sz w:val="22"/>
                <w:szCs w:val="22"/>
                <w:lang w:eastAsia="ar-SA"/>
              </w:rPr>
            </w:pPr>
          </w:p>
        </w:tc>
        <w:tc>
          <w:tcPr>
            <w:tcW w:w="514" w:type="pct"/>
            <w:tcBorders>
              <w:top w:val="single" w:sz="4" w:space="0" w:color="auto"/>
              <w:left w:val="single" w:sz="4" w:space="0" w:color="auto"/>
            </w:tcBorders>
            <w:shd w:val="clear" w:color="auto" w:fill="FFFFFF"/>
            <w:vAlign w:val="center"/>
          </w:tcPr>
          <w:p w14:paraId="3F21A7D8"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tcBorders>
              <w:top w:val="single" w:sz="4" w:space="0" w:color="auto"/>
            </w:tcBorders>
            <w:vAlign w:val="center"/>
          </w:tcPr>
          <w:p w14:paraId="0930CFD5"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5</w:t>
            </w:r>
          </w:p>
        </w:tc>
        <w:tc>
          <w:tcPr>
            <w:tcW w:w="900" w:type="pct"/>
            <w:vMerge/>
          </w:tcPr>
          <w:p w14:paraId="30A1C0FF"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4875CD54"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6A52EF6C" w14:textId="77777777" w:rsidR="00090037" w:rsidRPr="00A01FEB" w:rsidRDefault="00090037" w:rsidP="00E97E1A">
            <w:pPr>
              <w:spacing w:after="0" w:line="240" w:lineRule="auto"/>
              <w:jc w:val="center"/>
              <w:rPr>
                <w:rFonts w:ascii="Trebuchet MS" w:eastAsia="Calibri" w:hAnsi="Trebuchet MS" w:cs="Arial"/>
                <w:sz w:val="22"/>
                <w:szCs w:val="22"/>
              </w:rPr>
            </w:pPr>
          </w:p>
        </w:tc>
      </w:tr>
      <w:tr w:rsidR="00090037" w:rsidRPr="00A01FEB" w14:paraId="79DD009D" w14:textId="77777777" w:rsidTr="00E97E1A">
        <w:trPr>
          <w:trHeight w:val="255"/>
        </w:trPr>
        <w:tc>
          <w:tcPr>
            <w:tcW w:w="339" w:type="pct"/>
            <w:vMerge w:val="restart"/>
            <w:vAlign w:val="center"/>
          </w:tcPr>
          <w:p w14:paraId="4D627577"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4.</w:t>
            </w:r>
          </w:p>
        </w:tc>
        <w:tc>
          <w:tcPr>
            <w:tcW w:w="1519" w:type="pct"/>
            <w:vMerge w:val="restart"/>
            <w:tcBorders>
              <w:right w:val="single" w:sz="4" w:space="0" w:color="auto"/>
            </w:tcBorders>
            <w:shd w:val="clear" w:color="auto" w:fill="auto"/>
          </w:tcPr>
          <w:p w14:paraId="554142CD" w14:textId="77777777" w:rsidR="00090037" w:rsidRPr="00A01FEB" w:rsidRDefault="00090037" w:rsidP="00E97E1A">
            <w:pPr>
              <w:tabs>
                <w:tab w:val="center" w:pos="2247"/>
              </w:tabs>
              <w:spacing w:after="0" w:line="240" w:lineRule="auto"/>
              <w:rPr>
                <w:rFonts w:ascii="Trebuchet MS" w:eastAsia="Calibri" w:hAnsi="Trebuchet MS" w:cs="Arial"/>
                <w:sz w:val="22"/>
                <w:szCs w:val="22"/>
              </w:rPr>
            </w:pPr>
            <w:r w:rsidRPr="00A01FEB">
              <w:rPr>
                <w:rFonts w:ascii="Trebuchet MS" w:eastAsia="Calibri" w:hAnsi="Trebuchet MS" w:cs="Arial"/>
                <w:sz w:val="22"/>
                <w:szCs w:val="22"/>
              </w:rPr>
              <w:t>Papildomos srovės</w:t>
            </w:r>
            <w:r w:rsidRPr="00A01FEB">
              <w:rPr>
                <w:rFonts w:ascii="Trebuchet MS" w:eastAsia="Calibri" w:hAnsi="Trebuchet MS" w:cs="Arial"/>
                <w:sz w:val="22"/>
                <w:szCs w:val="22"/>
              </w:rPr>
              <w:tab/>
              <w:t xml:space="preserve"> elektrodiagnostikai daugiau nei 7 </w:t>
            </w:r>
          </w:p>
        </w:tc>
        <w:tc>
          <w:tcPr>
            <w:tcW w:w="514" w:type="pct"/>
            <w:tcBorders>
              <w:top w:val="single" w:sz="4" w:space="0" w:color="auto"/>
              <w:left w:val="single" w:sz="4" w:space="0" w:color="auto"/>
              <w:bottom w:val="single" w:sz="4" w:space="0" w:color="auto"/>
            </w:tcBorders>
            <w:shd w:val="clear" w:color="auto" w:fill="FFFFFF"/>
            <w:vAlign w:val="center"/>
          </w:tcPr>
          <w:p w14:paraId="43AC93E1"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tcBorders>
              <w:top w:val="single" w:sz="4" w:space="0" w:color="auto"/>
              <w:bottom w:val="single" w:sz="4" w:space="0" w:color="auto"/>
            </w:tcBorders>
            <w:vAlign w:val="center"/>
          </w:tcPr>
          <w:p w14:paraId="4EB1FDAC"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1D5D8EA5"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Papildomos srovės</w:t>
            </w:r>
            <w:r w:rsidRPr="00A01FEB">
              <w:rPr>
                <w:rFonts w:ascii="Trebuchet MS" w:eastAsia="Calibri" w:hAnsi="Trebuchet MS" w:cs="Arial"/>
                <w:sz w:val="22"/>
                <w:szCs w:val="22"/>
              </w:rPr>
              <w:tab/>
              <w:t xml:space="preserve"> elektrodiagnostikai daugiau nei 7</w:t>
            </w:r>
          </w:p>
        </w:tc>
        <w:tc>
          <w:tcPr>
            <w:tcW w:w="641" w:type="pct"/>
            <w:vMerge w:val="restart"/>
          </w:tcPr>
          <w:p w14:paraId="29361DA5"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0"/>
                <w:szCs w:val="20"/>
              </w:rPr>
              <w:t>Endomed 482sunvacutron</w:t>
            </w:r>
          </w:p>
        </w:tc>
        <w:tc>
          <w:tcPr>
            <w:tcW w:w="641" w:type="pct"/>
            <w:vMerge w:val="restart"/>
          </w:tcPr>
          <w:p w14:paraId="1C1C0448"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62psl/pdf</w:t>
            </w:r>
          </w:p>
        </w:tc>
      </w:tr>
      <w:tr w:rsidR="00090037" w:rsidRPr="00A01FEB" w14:paraId="1BEE7356" w14:textId="77777777" w:rsidTr="00E97E1A">
        <w:trPr>
          <w:trHeight w:val="255"/>
        </w:trPr>
        <w:tc>
          <w:tcPr>
            <w:tcW w:w="339" w:type="pct"/>
            <w:vMerge/>
            <w:vAlign w:val="center"/>
          </w:tcPr>
          <w:p w14:paraId="2E6D8BA9"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right w:val="single" w:sz="4" w:space="0" w:color="auto"/>
            </w:tcBorders>
            <w:shd w:val="clear" w:color="auto" w:fill="auto"/>
          </w:tcPr>
          <w:p w14:paraId="3B93995A" w14:textId="77777777" w:rsidR="00090037" w:rsidRPr="00A01FEB" w:rsidRDefault="00090037" w:rsidP="00E97E1A">
            <w:pPr>
              <w:spacing w:after="0" w:line="240" w:lineRule="auto"/>
              <w:rPr>
                <w:rFonts w:ascii="Trebuchet MS" w:eastAsia="Calibri" w:hAnsi="Trebuchet MS" w:cs="Arial"/>
                <w:sz w:val="22"/>
                <w:szCs w:val="22"/>
              </w:rPr>
            </w:pPr>
          </w:p>
        </w:tc>
        <w:tc>
          <w:tcPr>
            <w:tcW w:w="514" w:type="pct"/>
            <w:tcBorders>
              <w:top w:val="single" w:sz="4" w:space="0" w:color="auto"/>
              <w:left w:val="single" w:sz="4" w:space="0" w:color="auto"/>
            </w:tcBorders>
            <w:shd w:val="clear" w:color="auto" w:fill="FFFFFF"/>
            <w:vAlign w:val="center"/>
          </w:tcPr>
          <w:p w14:paraId="286EEC10"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tcBorders>
              <w:top w:val="single" w:sz="4" w:space="0" w:color="auto"/>
            </w:tcBorders>
            <w:vAlign w:val="center"/>
          </w:tcPr>
          <w:p w14:paraId="4262D789"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5</w:t>
            </w:r>
          </w:p>
        </w:tc>
        <w:tc>
          <w:tcPr>
            <w:tcW w:w="900" w:type="pct"/>
            <w:vMerge/>
          </w:tcPr>
          <w:p w14:paraId="64F385AC" w14:textId="77777777" w:rsidR="00090037" w:rsidRPr="00A01FEB" w:rsidRDefault="00090037" w:rsidP="00E97E1A">
            <w:pPr>
              <w:spacing w:after="0" w:line="240" w:lineRule="auto"/>
              <w:jc w:val="center"/>
              <w:rPr>
                <w:rFonts w:ascii="Trebuchet MS" w:eastAsia="Calibri" w:hAnsi="Trebuchet MS" w:cs="Arial"/>
                <w:i/>
                <w:sz w:val="22"/>
                <w:szCs w:val="22"/>
              </w:rPr>
            </w:pPr>
          </w:p>
        </w:tc>
        <w:tc>
          <w:tcPr>
            <w:tcW w:w="641" w:type="pct"/>
            <w:vMerge/>
          </w:tcPr>
          <w:p w14:paraId="6D5C0EB1" w14:textId="77777777" w:rsidR="00090037" w:rsidRPr="00A01FEB" w:rsidRDefault="00090037" w:rsidP="00E97E1A">
            <w:pPr>
              <w:spacing w:after="0" w:line="240" w:lineRule="auto"/>
              <w:jc w:val="center"/>
              <w:rPr>
                <w:rFonts w:ascii="Trebuchet MS" w:eastAsia="Calibri" w:hAnsi="Trebuchet MS" w:cs="Arial"/>
                <w:i/>
                <w:sz w:val="22"/>
                <w:szCs w:val="22"/>
              </w:rPr>
            </w:pPr>
          </w:p>
        </w:tc>
        <w:tc>
          <w:tcPr>
            <w:tcW w:w="641" w:type="pct"/>
            <w:vMerge/>
          </w:tcPr>
          <w:p w14:paraId="7FAC9C20" w14:textId="77777777" w:rsidR="00090037" w:rsidRPr="00A01FEB" w:rsidRDefault="00090037" w:rsidP="00E97E1A">
            <w:pPr>
              <w:spacing w:after="0" w:line="240" w:lineRule="auto"/>
              <w:jc w:val="center"/>
              <w:rPr>
                <w:rFonts w:ascii="Trebuchet MS" w:eastAsia="Calibri" w:hAnsi="Trebuchet MS" w:cs="Arial"/>
                <w:i/>
                <w:sz w:val="22"/>
                <w:szCs w:val="22"/>
              </w:rPr>
            </w:pPr>
          </w:p>
        </w:tc>
      </w:tr>
      <w:bookmarkEnd w:id="55"/>
    </w:tbl>
    <w:p w14:paraId="25CB5986" w14:textId="77777777" w:rsidR="00090037" w:rsidRPr="0015171D" w:rsidRDefault="00090037" w:rsidP="00090037">
      <w:pPr>
        <w:keepNext/>
        <w:spacing w:after="0" w:line="240" w:lineRule="auto"/>
        <w:jc w:val="right"/>
        <w:rPr>
          <w:rFonts w:ascii="Trebuchet MS" w:eastAsia="Calibri" w:hAnsi="Trebuchet MS" w:cs="Arial"/>
          <w:b/>
        </w:rPr>
      </w:pPr>
    </w:p>
    <w:p w14:paraId="053634C3" w14:textId="77777777" w:rsidR="00090037" w:rsidRPr="00C95C13" w:rsidRDefault="00090037" w:rsidP="00090037">
      <w:pPr>
        <w:tabs>
          <w:tab w:val="left" w:pos="868"/>
          <w:tab w:val="left" w:pos="1151"/>
          <w:tab w:val="left" w:pos="1451"/>
        </w:tabs>
        <w:suppressAutoHyphens/>
        <w:autoSpaceDN w:val="0"/>
        <w:spacing w:after="0" w:line="240" w:lineRule="auto"/>
        <w:ind w:firstLine="567"/>
        <w:jc w:val="both"/>
        <w:textAlignment w:val="baseline"/>
        <w:rPr>
          <w:rFonts w:ascii="Trebuchet MS" w:eastAsia="SimSun" w:hAnsi="Trebuchet MS" w:cs="Times New Roman"/>
          <w:b/>
          <w:bCs/>
          <w:kern w:val="2"/>
          <w:sz w:val="22"/>
          <w:szCs w:val="22"/>
          <w:lang w:bidi="hi-IN"/>
        </w:rPr>
      </w:pPr>
      <w:r w:rsidRPr="00C95C13">
        <w:rPr>
          <w:rFonts w:ascii="Trebuchet MS" w:eastAsia="SimSun" w:hAnsi="Trebuchet MS" w:cs="Times New Roman"/>
          <w:b/>
          <w:bCs/>
          <w:kern w:val="2"/>
          <w:sz w:val="22"/>
          <w:szCs w:val="22"/>
          <w:lang w:bidi="hi-IN"/>
        </w:rPr>
        <w:t>4</w:t>
      </w:r>
      <w:r>
        <w:rPr>
          <w:rFonts w:ascii="Trebuchet MS" w:eastAsia="SimSun" w:hAnsi="Trebuchet MS" w:cs="Times New Roman"/>
          <w:b/>
          <w:bCs/>
          <w:kern w:val="2"/>
          <w:sz w:val="22"/>
          <w:szCs w:val="22"/>
          <w:lang w:bidi="hi-IN"/>
        </w:rPr>
        <w:t xml:space="preserve"> pirkimo objekto dalis</w:t>
      </w:r>
      <w:r w:rsidRPr="00C95C13">
        <w:rPr>
          <w:rFonts w:ascii="Trebuchet MS" w:eastAsia="SimSun" w:hAnsi="Trebuchet MS" w:cs="Times New Roman"/>
          <w:b/>
          <w:bCs/>
          <w:kern w:val="2"/>
          <w:sz w:val="22"/>
          <w:szCs w:val="22"/>
          <w:lang w:bidi="hi-IN"/>
        </w:rPr>
        <w:t>.</w:t>
      </w:r>
      <w:r>
        <w:rPr>
          <w:rFonts w:ascii="Trebuchet MS" w:hAnsi="Trebuchet MS"/>
          <w:b/>
          <w:sz w:val="22"/>
          <w:szCs w:val="22"/>
        </w:rPr>
        <w:t xml:space="preserve"> Elektroterapijos priemonė</w:t>
      </w:r>
      <w:r w:rsidRPr="00C95C13">
        <w:rPr>
          <w:rFonts w:ascii="Trebuchet MS" w:hAnsi="Trebuchet MS"/>
          <w:b/>
          <w:sz w:val="22"/>
          <w:szCs w:val="22"/>
        </w:rPr>
        <w:t xml:space="preserve"> su vežimėliu, Šilainių padalinys</w:t>
      </w:r>
      <w:r w:rsidRPr="00C95C13">
        <w:rPr>
          <w:rFonts w:ascii="Trebuchet MS" w:eastAsia="SimSun" w:hAnsi="Trebuchet MS" w:cs="Times New Roman"/>
          <w:b/>
          <w:bCs/>
          <w:kern w:val="2"/>
          <w:sz w:val="22"/>
          <w:szCs w:val="22"/>
          <w:lang w:bidi="hi-IN"/>
        </w:rPr>
        <w:t xml:space="preserve">, 1 vnt. </w:t>
      </w:r>
      <w:r w:rsidRPr="00C95C13">
        <w:rPr>
          <w:rFonts w:ascii="Trebuchet MS" w:eastAsia="SimSun" w:hAnsi="Trebuchet MS" w:cs="Times New Roman"/>
          <w:b/>
          <w:kern w:val="2"/>
          <w:sz w:val="22"/>
          <w:szCs w:val="22"/>
          <w:lang w:bidi="hi-IN"/>
        </w:rPr>
        <w:t>Pristatymo adresas</w:t>
      </w:r>
      <w:r w:rsidRPr="00C95C13">
        <w:rPr>
          <w:rFonts w:ascii="Trebuchet MS" w:eastAsia="SimSun" w:hAnsi="Trebuchet MS" w:cs="Times New Roman"/>
          <w:b/>
          <w:bCs/>
          <w:kern w:val="2"/>
          <w:sz w:val="22"/>
          <w:szCs w:val="22"/>
          <w:lang w:bidi="hi-IN"/>
        </w:rPr>
        <w:t xml:space="preserve">: Baltų pr. 7, Kaunas. </w:t>
      </w:r>
    </w:p>
    <w:p w14:paraId="0B92D078"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kern w:val="2"/>
          <w:lang w:bidi="hi-IN"/>
        </w:rPr>
      </w:pPr>
    </w:p>
    <w:p w14:paraId="1A5444D7"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eastAsia="SimSun" w:hAnsi="Trebuchet MS" w:cs="Times New Roman"/>
          <w:b/>
          <w:bCs/>
          <w:kern w:val="2"/>
          <w:lang w:bidi="hi-IN"/>
        </w:rPr>
        <w:t>4 lentelė</w:t>
      </w:r>
    </w:p>
    <w:tbl>
      <w:tblPr>
        <w:tblW w:w="15281" w:type="dxa"/>
        <w:jc w:val="center"/>
        <w:tblLayout w:type="fixed"/>
        <w:tblLook w:val="04A0" w:firstRow="1" w:lastRow="0" w:firstColumn="1" w:lastColumn="0" w:noHBand="0" w:noVBand="1"/>
      </w:tblPr>
      <w:tblGrid>
        <w:gridCol w:w="835"/>
        <w:gridCol w:w="4823"/>
        <w:gridCol w:w="4402"/>
        <w:gridCol w:w="2265"/>
        <w:gridCol w:w="1845"/>
        <w:gridCol w:w="993"/>
        <w:gridCol w:w="118"/>
      </w:tblGrid>
      <w:tr w:rsidR="00090037" w:rsidRPr="00A01FEB" w14:paraId="52E39CE5" w14:textId="77777777" w:rsidTr="00090037">
        <w:trPr>
          <w:gridAfter w:val="1"/>
          <w:wAfter w:w="118" w:type="dxa"/>
          <w:trHeight w:val="34"/>
          <w:jc w:val="center"/>
        </w:trPr>
        <w:tc>
          <w:tcPr>
            <w:tcW w:w="835" w:type="dxa"/>
            <w:vMerge w:val="restart"/>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2DE1BD41"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Eil. Nr.</w:t>
            </w:r>
          </w:p>
        </w:tc>
        <w:tc>
          <w:tcPr>
            <w:tcW w:w="4823"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8263596"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Techniniai reikalavimai</w:t>
            </w:r>
          </w:p>
        </w:tc>
        <w:tc>
          <w:tcPr>
            <w:tcW w:w="4402"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CE2A690"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Reikalaujamos parametrų reikšmės</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E1CD1CF"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Atitikimas kokybiniams ir techniniams reikalavimams.</w:t>
            </w:r>
          </w:p>
          <w:p w14:paraId="52A9B077"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Nuoroda į pridedamus, prekės atitikimą reikalaujamoms charakteristikoms įrodančius, dokumentus (bukletų, techninių aprašų puslapių Nr.)</w:t>
            </w:r>
          </w:p>
        </w:tc>
      </w:tr>
      <w:tr w:rsidR="00090037" w:rsidRPr="00A01FEB" w14:paraId="5C13E261" w14:textId="77777777" w:rsidTr="00090037">
        <w:trPr>
          <w:gridAfter w:val="1"/>
          <w:wAfter w:w="118" w:type="dxa"/>
          <w:trHeight w:val="34"/>
          <w:jc w:val="center"/>
        </w:trPr>
        <w:tc>
          <w:tcPr>
            <w:tcW w:w="835"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0106EAF7"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823"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170BD2E"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402"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D165112"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311031" w14:textId="77777777" w:rsidR="00090037" w:rsidRPr="00A01FEB" w:rsidRDefault="00090037" w:rsidP="00E97E1A">
            <w:pPr>
              <w:widowControl w:val="0"/>
              <w:snapToGrid w:val="0"/>
              <w:spacing w:after="0" w:line="240" w:lineRule="auto"/>
              <w:jc w:val="center"/>
              <w:rPr>
                <w:rFonts w:ascii="Trebuchet MS" w:hAnsi="Trebuchet MS"/>
                <w:b/>
                <w:sz w:val="22"/>
                <w:szCs w:val="22"/>
                <w:lang w:eastAsia="en-US"/>
              </w:rPr>
            </w:pPr>
            <w:r w:rsidRPr="00A01FEB">
              <w:rPr>
                <w:rFonts w:ascii="Trebuchet MS" w:hAnsi="Trebuchet MS"/>
                <w:b/>
                <w:sz w:val="22"/>
                <w:szCs w:val="22"/>
                <w:lang w:eastAsia="en-US"/>
              </w:rPr>
              <w:t>Siūlomos prekės pavadinimas, techniniai parametrai</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1470191" w14:textId="77777777" w:rsidR="00090037" w:rsidRPr="00A01FEB" w:rsidRDefault="00090037" w:rsidP="00E97E1A">
            <w:pPr>
              <w:spacing w:after="0" w:line="240" w:lineRule="auto"/>
              <w:jc w:val="center"/>
              <w:rPr>
                <w:rFonts w:ascii="Trebuchet MS" w:hAnsi="Trebuchet MS"/>
                <w:sz w:val="22"/>
                <w:szCs w:val="22"/>
                <w:lang w:eastAsia="en-US"/>
              </w:rPr>
            </w:pPr>
            <w:r w:rsidRPr="00A01FEB">
              <w:rPr>
                <w:rFonts w:ascii="Trebuchet MS" w:hAnsi="Trebuchet MS"/>
                <w:b/>
                <w:bCs/>
                <w:sz w:val="22"/>
                <w:szCs w:val="22"/>
                <w:lang w:eastAsia="en-US"/>
              </w:rPr>
              <w:t>Pasiūlymo dokumentai, patvirtinantys siūlomos prekės techninius parametrus</w:t>
            </w:r>
          </w:p>
        </w:tc>
      </w:tr>
      <w:tr w:rsidR="00090037" w:rsidRPr="00A01FEB" w14:paraId="2F407505" w14:textId="77777777" w:rsidTr="00090037">
        <w:trPr>
          <w:trHeight w:val="34"/>
          <w:jc w:val="center"/>
        </w:trPr>
        <w:tc>
          <w:tcPr>
            <w:tcW w:w="835"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01E080C1"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823"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CB8139A"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402"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CD4CA38"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2265"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5EBDED" w14:textId="77777777" w:rsidR="00090037" w:rsidRPr="00A01FEB" w:rsidRDefault="00090037" w:rsidP="00E97E1A">
            <w:pPr>
              <w:spacing w:after="0" w:line="240" w:lineRule="auto"/>
              <w:rPr>
                <w:rFonts w:ascii="Trebuchet MS" w:hAnsi="Trebuchet MS"/>
                <w:b/>
                <w:sz w:val="22"/>
                <w:szCs w:val="22"/>
                <w:lang w:eastAsia="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FA92967" w14:textId="77777777" w:rsidR="00090037" w:rsidRPr="00A01FEB" w:rsidRDefault="00090037" w:rsidP="00E97E1A">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dokumento pavadinimas</w:t>
            </w:r>
          </w:p>
        </w:tc>
        <w:tc>
          <w:tcPr>
            <w:tcW w:w="1111"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A63B5F" w14:textId="77777777" w:rsidR="00090037" w:rsidRPr="00A01FEB" w:rsidRDefault="00090037" w:rsidP="00E97E1A">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pasiūlymo lapo numeris</w:t>
            </w:r>
          </w:p>
        </w:tc>
      </w:tr>
      <w:tr w:rsidR="00090037" w:rsidRPr="00A01FEB" w14:paraId="559F995A"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6D5FB8F"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w:t>
            </w:r>
          </w:p>
        </w:tc>
        <w:tc>
          <w:tcPr>
            <w:tcW w:w="4823" w:type="dxa"/>
            <w:tcBorders>
              <w:right w:val="single" w:sz="4" w:space="0" w:color="auto"/>
            </w:tcBorders>
            <w:shd w:val="clear" w:color="auto" w:fill="auto"/>
          </w:tcPr>
          <w:p w14:paraId="6A20865F" w14:textId="77777777" w:rsidR="00090037" w:rsidRPr="00A01FEB" w:rsidRDefault="00090037" w:rsidP="00E97E1A">
            <w:pPr>
              <w:tabs>
                <w:tab w:val="left" w:pos="2220"/>
              </w:tabs>
              <w:spacing w:after="0" w:line="240" w:lineRule="auto"/>
              <w:rPr>
                <w:rFonts w:ascii="Trebuchet MS" w:hAnsi="Trebuchet MS"/>
                <w:sz w:val="22"/>
                <w:szCs w:val="22"/>
              </w:rPr>
            </w:pPr>
            <w:r w:rsidRPr="00A01FEB">
              <w:rPr>
                <w:rFonts w:ascii="Trebuchet MS" w:hAnsi="Trebuchet MS"/>
                <w:sz w:val="22"/>
                <w:szCs w:val="22"/>
              </w:rPr>
              <w:t xml:space="preserve">Su spalvotu lietimu valdomu ekranu </w:t>
            </w:r>
          </w:p>
        </w:tc>
        <w:tc>
          <w:tcPr>
            <w:tcW w:w="4402" w:type="dxa"/>
            <w:tcBorders>
              <w:left w:val="single" w:sz="4" w:space="0" w:color="auto"/>
            </w:tcBorders>
            <w:shd w:val="clear" w:color="auto" w:fill="auto"/>
          </w:tcPr>
          <w:p w14:paraId="7CCFDA27"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 xml:space="preserve">Ekrane pateikiama informacija:   </w:t>
            </w:r>
          </w:p>
          <w:p w14:paraId="4CF0FCBC"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 xml:space="preserve"> - procedūros parametrų (impulso dažnis, forma, srovės stiprumas) </w:t>
            </w:r>
          </w:p>
        </w:tc>
        <w:tc>
          <w:tcPr>
            <w:tcW w:w="2265" w:type="dxa"/>
            <w:tcBorders>
              <w:top w:val="single" w:sz="4" w:space="0" w:color="000000"/>
              <w:left w:val="single" w:sz="4" w:space="0" w:color="auto"/>
              <w:bottom w:val="single" w:sz="4" w:space="0" w:color="000000"/>
              <w:right w:val="single" w:sz="4" w:space="0" w:color="000000"/>
            </w:tcBorders>
          </w:tcPr>
          <w:p w14:paraId="541C87CB"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 xml:space="preserve">Ekrane pateikiama informacija:   </w:t>
            </w:r>
          </w:p>
          <w:p w14:paraId="65926C3B" w14:textId="77777777" w:rsidR="00090037" w:rsidRPr="00A01FEB" w:rsidRDefault="00090037" w:rsidP="00E97E1A">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 xml:space="preserve"> - procedūros parametrų (impulso dažnis, forma, srovės stiprumas)</w:t>
            </w:r>
          </w:p>
        </w:tc>
        <w:tc>
          <w:tcPr>
            <w:tcW w:w="1845" w:type="dxa"/>
            <w:tcBorders>
              <w:top w:val="single" w:sz="4" w:space="0" w:color="000000"/>
              <w:left w:val="single" w:sz="4" w:space="0" w:color="000000"/>
              <w:bottom w:val="single" w:sz="4" w:space="0" w:color="000000"/>
              <w:right w:val="single" w:sz="4" w:space="0" w:color="000000"/>
            </w:tcBorders>
          </w:tcPr>
          <w:p w14:paraId="3D4F0C71"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1C9D324E"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104, 105, 106  8psl/pdf</w:t>
            </w:r>
          </w:p>
        </w:tc>
      </w:tr>
      <w:tr w:rsidR="00090037" w:rsidRPr="00A01FEB" w14:paraId="0F631488"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6CAE251"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2.</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1059285A" w14:textId="77777777" w:rsidR="00090037" w:rsidRPr="00EA7F79" w:rsidRDefault="00090037" w:rsidP="00E97E1A">
            <w:pPr>
              <w:pStyle w:val="Standard"/>
              <w:snapToGrid w:val="0"/>
              <w:spacing w:after="0"/>
              <w:jc w:val="left"/>
              <w:rPr>
                <w:rFonts w:ascii="Trebuchet MS" w:eastAsia="SimSun" w:hAnsi="Trebuchet MS"/>
                <w:i/>
                <w:iCs/>
                <w:sz w:val="22"/>
                <w:szCs w:val="22"/>
                <w:lang w:eastAsia="ar-SA"/>
              </w:rPr>
            </w:pPr>
            <w:r w:rsidRPr="00EA7F79">
              <w:rPr>
                <w:rFonts w:ascii="Trebuchet MS" w:hAnsi="Trebuchet MS"/>
                <w:sz w:val="22"/>
                <w:szCs w:val="22"/>
              </w:rPr>
              <w:t>Priemonės sudėtis</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476DBFE3" w14:textId="77777777" w:rsidR="00090037" w:rsidRPr="00EA7F79" w:rsidRDefault="00090037" w:rsidP="00E97E1A">
            <w:pPr>
              <w:spacing w:after="0" w:line="240" w:lineRule="auto"/>
              <w:rPr>
                <w:rFonts w:ascii="Trebuchet MS" w:hAnsi="Trebuchet MS"/>
                <w:sz w:val="22"/>
                <w:szCs w:val="22"/>
              </w:rPr>
            </w:pPr>
            <w:r w:rsidRPr="00EA7F79">
              <w:rPr>
                <w:rFonts w:ascii="Trebuchet MS" w:hAnsi="Trebuchet MS"/>
                <w:sz w:val="22"/>
                <w:szCs w:val="22"/>
              </w:rPr>
              <w:t>1. Elektroterapijos priemonė</w:t>
            </w:r>
          </w:p>
          <w:p w14:paraId="58675456" w14:textId="77777777" w:rsidR="00090037" w:rsidRPr="00EA7F79" w:rsidRDefault="00090037" w:rsidP="00E97E1A">
            <w:pPr>
              <w:spacing w:after="0" w:line="240" w:lineRule="auto"/>
              <w:rPr>
                <w:rFonts w:ascii="Trebuchet MS" w:eastAsia="SimSun" w:hAnsi="Trebuchet MS"/>
                <w:sz w:val="22"/>
                <w:szCs w:val="22"/>
                <w:lang w:eastAsia="ar-SA"/>
              </w:rPr>
            </w:pPr>
            <w:r w:rsidRPr="00EA7F79">
              <w:rPr>
                <w:rFonts w:ascii="Trebuchet MS" w:hAnsi="Trebuchet MS"/>
                <w:sz w:val="22"/>
                <w:szCs w:val="22"/>
              </w:rPr>
              <w:t>2. Vežimėlis priemonei</w:t>
            </w:r>
          </w:p>
        </w:tc>
        <w:tc>
          <w:tcPr>
            <w:tcW w:w="2265" w:type="dxa"/>
            <w:tcBorders>
              <w:top w:val="single" w:sz="4" w:space="0" w:color="000000"/>
              <w:left w:val="single" w:sz="4" w:space="0" w:color="auto"/>
              <w:bottom w:val="single" w:sz="4" w:space="0" w:color="000000"/>
              <w:right w:val="single" w:sz="4" w:space="0" w:color="000000"/>
            </w:tcBorders>
          </w:tcPr>
          <w:p w14:paraId="0F1B3E2A" w14:textId="77777777" w:rsidR="00090037" w:rsidRPr="00EA7F79" w:rsidRDefault="00090037" w:rsidP="00E97E1A">
            <w:pPr>
              <w:spacing w:after="0" w:line="240" w:lineRule="auto"/>
              <w:rPr>
                <w:rFonts w:ascii="Trebuchet MS" w:hAnsi="Trebuchet MS"/>
                <w:sz w:val="22"/>
                <w:szCs w:val="22"/>
              </w:rPr>
            </w:pPr>
            <w:r w:rsidRPr="00EA7F79">
              <w:rPr>
                <w:rFonts w:ascii="Trebuchet MS" w:hAnsi="Trebuchet MS"/>
                <w:sz w:val="22"/>
                <w:szCs w:val="22"/>
              </w:rPr>
              <w:t>1. Elektroterapijos priemonė</w:t>
            </w:r>
          </w:p>
          <w:p w14:paraId="232C7959"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EA7F79">
              <w:rPr>
                <w:rFonts w:ascii="Trebuchet MS" w:hAnsi="Trebuchet MS"/>
                <w:sz w:val="22"/>
                <w:szCs w:val="22"/>
              </w:rPr>
              <w:t>2. Vežimėlis priemonei</w:t>
            </w:r>
          </w:p>
        </w:tc>
        <w:tc>
          <w:tcPr>
            <w:tcW w:w="1845" w:type="dxa"/>
            <w:tcBorders>
              <w:top w:val="single" w:sz="4" w:space="0" w:color="000000"/>
              <w:left w:val="single" w:sz="4" w:space="0" w:color="000000"/>
              <w:bottom w:val="single" w:sz="4" w:space="0" w:color="000000"/>
              <w:right w:val="single" w:sz="4" w:space="0" w:color="000000"/>
            </w:tcBorders>
          </w:tcPr>
          <w:p w14:paraId="7C38059F"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0C3CB11B"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 xml:space="preserve">10psl/pdf 185psl, </w:t>
            </w:r>
          </w:p>
        </w:tc>
      </w:tr>
      <w:tr w:rsidR="00090037" w:rsidRPr="00A01FEB" w14:paraId="325D6DD4"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7174FF7"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3.</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0463972B" w14:textId="77777777" w:rsidR="00090037" w:rsidRPr="00EA7F79" w:rsidRDefault="00090037" w:rsidP="00E97E1A">
            <w:pPr>
              <w:pStyle w:val="Standard"/>
              <w:snapToGrid w:val="0"/>
              <w:spacing w:after="0"/>
              <w:rPr>
                <w:rFonts w:ascii="Trebuchet MS" w:hAnsi="Trebuchet MS"/>
                <w:sz w:val="22"/>
                <w:szCs w:val="22"/>
              </w:rPr>
            </w:pPr>
            <w:r w:rsidRPr="00EA7F79">
              <w:rPr>
                <w:rFonts w:ascii="Trebuchet MS" w:hAnsi="Trebuchet MS"/>
                <w:sz w:val="22"/>
                <w:szCs w:val="22"/>
              </w:rPr>
              <w:t>Įrašyta instrukcija su anatominiais paveikslėliais, gydymų aprašymais ir elektrodų uždėjimo pavyzdžiais</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7BAAF754" w14:textId="77777777" w:rsidR="00090037" w:rsidRPr="00EA7F79" w:rsidRDefault="00090037" w:rsidP="00E97E1A">
            <w:pPr>
              <w:suppressAutoHyphens/>
              <w:snapToGrid w:val="0"/>
              <w:spacing w:after="0" w:line="240" w:lineRule="auto"/>
              <w:rPr>
                <w:rFonts w:ascii="Trebuchet MS" w:hAnsi="Trebuchet MS" w:cs="Calibri"/>
                <w:sz w:val="22"/>
                <w:szCs w:val="22"/>
              </w:rPr>
            </w:pPr>
            <w:r w:rsidRPr="00EA7F79">
              <w:rPr>
                <w:rFonts w:ascii="Trebuchet MS"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68DF3FE2" w14:textId="77777777" w:rsidR="00090037" w:rsidRPr="00A01FEB" w:rsidRDefault="00090037" w:rsidP="00E97E1A">
            <w:pPr>
              <w:spacing w:after="0" w:line="240" w:lineRule="auto"/>
              <w:ind w:hanging="5"/>
              <w:jc w:val="both"/>
              <w:rPr>
                <w:rFonts w:ascii="Trebuchet MS" w:hAnsi="Trebuchet MS"/>
                <w:sz w:val="22"/>
                <w:szCs w:val="22"/>
                <w:lang w:eastAsia="en-US"/>
              </w:rPr>
            </w:pPr>
            <w:r w:rsidRPr="00EA7F79">
              <w:rPr>
                <w:rFonts w:ascii="Trebuchet MS" w:hAnsi="Trebuchet MS"/>
                <w:sz w:val="22"/>
                <w:szCs w:val="22"/>
              </w:rPr>
              <w:t>Įrašyta instrukcija su anatominiais paveikslėliais, gydymų aprašymais ir elektrodų uždėjimo pavyzdžiais</w:t>
            </w:r>
          </w:p>
        </w:tc>
        <w:tc>
          <w:tcPr>
            <w:tcW w:w="1845" w:type="dxa"/>
            <w:tcBorders>
              <w:top w:val="single" w:sz="4" w:space="0" w:color="000000"/>
              <w:left w:val="single" w:sz="4" w:space="0" w:color="000000"/>
              <w:bottom w:val="single" w:sz="4" w:space="0" w:color="000000"/>
              <w:right w:val="single" w:sz="4" w:space="0" w:color="000000"/>
            </w:tcBorders>
          </w:tcPr>
          <w:p w14:paraId="57A2B05E"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1754FC3D"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161psl, pdf</w:t>
            </w:r>
          </w:p>
        </w:tc>
      </w:tr>
      <w:tr w:rsidR="00090037" w:rsidRPr="00A01FEB" w14:paraId="1A2C8452"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54B244C"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4.</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6EBC5FFB" w14:textId="77777777" w:rsidR="00090037" w:rsidRPr="00A01FEB" w:rsidRDefault="00090037" w:rsidP="00E97E1A">
            <w:pPr>
              <w:spacing w:after="0" w:line="240" w:lineRule="auto"/>
              <w:rPr>
                <w:rFonts w:ascii="Trebuchet MS" w:eastAsiaTheme="minorHAnsi" w:hAnsi="Trebuchet MS" w:cs="Times New Roman"/>
                <w:sz w:val="22"/>
                <w:szCs w:val="22"/>
              </w:rPr>
            </w:pPr>
            <w:r w:rsidRPr="00A01FEB">
              <w:rPr>
                <w:rFonts w:ascii="Trebuchet MS" w:hAnsi="Trebuchet MS"/>
                <w:sz w:val="22"/>
                <w:szCs w:val="22"/>
              </w:rPr>
              <w:t>Gydymo programų skaičius</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4BBB215C" w14:textId="77777777" w:rsidR="00090037" w:rsidRPr="00A01FEB" w:rsidRDefault="00090037" w:rsidP="00E97E1A">
            <w:pPr>
              <w:tabs>
                <w:tab w:val="left" w:pos="720"/>
              </w:tabs>
              <w:suppressAutoHyphens/>
              <w:snapToGrid w:val="0"/>
              <w:spacing w:after="0" w:line="240" w:lineRule="auto"/>
              <w:rPr>
                <w:rFonts w:ascii="Trebuchet MS" w:eastAsia="Times New Roman" w:hAnsi="Trebuchet MS" w:cs="Times New Roman"/>
                <w:sz w:val="22"/>
                <w:szCs w:val="22"/>
                <w:lang w:eastAsia="en-US"/>
              </w:rPr>
            </w:pPr>
            <w:r w:rsidRPr="00A01FEB">
              <w:rPr>
                <w:rFonts w:ascii="Trebuchet MS" w:hAnsi="Trebuchet MS"/>
                <w:sz w:val="22"/>
                <w:szCs w:val="22"/>
              </w:rPr>
              <w:t>Ne mažiau 20</w:t>
            </w:r>
          </w:p>
        </w:tc>
        <w:tc>
          <w:tcPr>
            <w:tcW w:w="2265" w:type="dxa"/>
            <w:tcBorders>
              <w:top w:val="single" w:sz="4" w:space="0" w:color="000000"/>
              <w:left w:val="single" w:sz="4" w:space="0" w:color="auto"/>
              <w:bottom w:val="single" w:sz="4" w:space="0" w:color="000000"/>
              <w:right w:val="single" w:sz="4" w:space="0" w:color="000000"/>
            </w:tcBorders>
          </w:tcPr>
          <w:p w14:paraId="64FBA5F4" w14:textId="77777777" w:rsidR="00090037" w:rsidRPr="00FF6F1E" w:rsidRDefault="00090037" w:rsidP="00E97E1A">
            <w:pPr>
              <w:spacing w:after="0" w:line="240" w:lineRule="auto"/>
              <w:ind w:hanging="5"/>
              <w:jc w:val="both"/>
              <w:rPr>
                <w:rFonts w:ascii="Trebuchet MS" w:hAnsi="Trebuchet MS" w:cs="Times New Roman"/>
                <w:sz w:val="22"/>
                <w:szCs w:val="22"/>
                <w:lang w:val="en-US" w:eastAsia="en-US"/>
              </w:rPr>
            </w:pPr>
            <w:r>
              <w:rPr>
                <w:rFonts w:ascii="Trebuchet MS" w:eastAsia="Calibri" w:hAnsi="Trebuchet MS" w:cs="Arial"/>
                <w:i/>
                <w:sz w:val="22"/>
                <w:szCs w:val="22"/>
                <w:lang w:val="en-US"/>
              </w:rPr>
              <w:t>26</w:t>
            </w:r>
          </w:p>
        </w:tc>
        <w:tc>
          <w:tcPr>
            <w:tcW w:w="1845" w:type="dxa"/>
            <w:tcBorders>
              <w:top w:val="single" w:sz="4" w:space="0" w:color="000000"/>
              <w:left w:val="single" w:sz="4" w:space="0" w:color="000000"/>
              <w:bottom w:val="single" w:sz="4" w:space="0" w:color="000000"/>
              <w:right w:val="single" w:sz="4" w:space="0" w:color="000000"/>
            </w:tcBorders>
          </w:tcPr>
          <w:p w14:paraId="251A722F"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029B482C"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164psl/pdf</w:t>
            </w:r>
          </w:p>
        </w:tc>
      </w:tr>
      <w:tr w:rsidR="00090037" w:rsidRPr="00A01FEB" w14:paraId="23A04810"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8DD0A72"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5.</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12E67AED" w14:textId="77777777" w:rsidR="00090037" w:rsidRPr="00A01FEB" w:rsidRDefault="00090037" w:rsidP="00E97E1A">
            <w:pPr>
              <w:spacing w:after="0" w:line="240" w:lineRule="auto"/>
              <w:rPr>
                <w:rFonts w:ascii="Trebuchet MS" w:hAnsi="Trebuchet MS" w:cs="Times New Roman"/>
                <w:sz w:val="22"/>
                <w:szCs w:val="22"/>
                <w:lang w:eastAsia="en-US"/>
              </w:rPr>
            </w:pPr>
            <w:r w:rsidRPr="00A01FEB">
              <w:rPr>
                <w:rFonts w:ascii="Trebuchet MS" w:hAnsi="Trebuchet MS"/>
                <w:sz w:val="22"/>
                <w:szCs w:val="22"/>
              </w:rPr>
              <w:t>Elektroterapijos kanalų skaičius</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2F06A2D3" w14:textId="77777777" w:rsidR="00090037" w:rsidRPr="00A01FEB" w:rsidRDefault="00090037" w:rsidP="00E97E1A">
            <w:pPr>
              <w:pStyle w:val="Standard"/>
              <w:tabs>
                <w:tab w:val="left" w:pos="77"/>
                <w:tab w:val="left" w:pos="104"/>
              </w:tabs>
              <w:rPr>
                <w:rFonts w:ascii="Trebuchet MS" w:eastAsia="Arial Narrow" w:hAnsi="Trebuchet MS"/>
                <w:color w:val="000000"/>
                <w:spacing w:val="4"/>
                <w:sz w:val="22"/>
                <w:szCs w:val="22"/>
              </w:rPr>
            </w:pPr>
            <w:r w:rsidRPr="00A01FEB">
              <w:rPr>
                <w:rFonts w:ascii="Trebuchet MS" w:hAnsi="Trebuchet MS"/>
                <w:sz w:val="22"/>
                <w:szCs w:val="22"/>
              </w:rPr>
              <w:t>Ne mažiau kaip 2</w:t>
            </w:r>
          </w:p>
        </w:tc>
        <w:tc>
          <w:tcPr>
            <w:tcW w:w="2265" w:type="dxa"/>
            <w:tcBorders>
              <w:top w:val="single" w:sz="4" w:space="0" w:color="000000"/>
              <w:left w:val="single" w:sz="4" w:space="0" w:color="auto"/>
              <w:bottom w:val="single" w:sz="4" w:space="0" w:color="000000"/>
              <w:right w:val="single" w:sz="4" w:space="0" w:color="000000"/>
            </w:tcBorders>
          </w:tcPr>
          <w:p w14:paraId="2CA1527E" w14:textId="77777777" w:rsidR="00090037" w:rsidRPr="00A01FEB" w:rsidRDefault="00090037" w:rsidP="00E97E1A">
            <w:pPr>
              <w:spacing w:after="0" w:line="240" w:lineRule="auto"/>
              <w:ind w:hanging="5"/>
              <w:jc w:val="both"/>
              <w:rPr>
                <w:rFonts w:ascii="Trebuchet MS" w:hAnsi="Trebuchet MS" w:cs="Times New Roman"/>
                <w:sz w:val="22"/>
                <w:szCs w:val="22"/>
                <w:lang w:eastAsia="en-US"/>
              </w:rPr>
            </w:pPr>
            <w:r>
              <w:rPr>
                <w:rFonts w:ascii="Trebuchet MS" w:eastAsia="Calibri" w:hAnsi="Trebuchet MS" w:cs="Arial"/>
                <w:i/>
                <w:sz w:val="22"/>
                <w:szCs w:val="22"/>
              </w:rPr>
              <w:t>2</w:t>
            </w:r>
          </w:p>
        </w:tc>
        <w:tc>
          <w:tcPr>
            <w:tcW w:w="1845" w:type="dxa"/>
            <w:tcBorders>
              <w:top w:val="single" w:sz="4" w:space="0" w:color="000000"/>
              <w:left w:val="single" w:sz="4" w:space="0" w:color="000000"/>
              <w:bottom w:val="single" w:sz="4" w:space="0" w:color="000000"/>
              <w:right w:val="single" w:sz="4" w:space="0" w:color="000000"/>
            </w:tcBorders>
          </w:tcPr>
          <w:p w14:paraId="43E67D72"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7C6757CD"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130psl/pdf</w:t>
            </w:r>
          </w:p>
        </w:tc>
      </w:tr>
      <w:tr w:rsidR="00090037" w:rsidRPr="00A01FEB" w14:paraId="2B491D36"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6F95990"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6.</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36EDDBA7" w14:textId="77777777" w:rsidR="00090037" w:rsidRPr="00A01FEB" w:rsidRDefault="00090037" w:rsidP="00E97E1A">
            <w:pPr>
              <w:spacing w:after="0" w:line="240" w:lineRule="auto"/>
              <w:rPr>
                <w:rFonts w:ascii="Trebuchet MS" w:hAnsi="Trebuchet MS" w:cs="Times New Roman"/>
                <w:sz w:val="22"/>
                <w:szCs w:val="22"/>
              </w:rPr>
            </w:pPr>
            <w:r w:rsidRPr="00A01FEB">
              <w:rPr>
                <w:rFonts w:ascii="Trebuchet MS" w:hAnsi="Trebuchet MS"/>
                <w:sz w:val="22"/>
                <w:szCs w:val="22"/>
              </w:rPr>
              <w:t>Generuojamos srovės</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5E10768C" w14:textId="77777777" w:rsidR="00090037" w:rsidRPr="00A01FEB" w:rsidRDefault="00090037" w:rsidP="00E97E1A">
            <w:pPr>
              <w:suppressAutoHyphens/>
              <w:autoSpaceDN w:val="0"/>
              <w:spacing w:after="0" w:line="240" w:lineRule="auto"/>
              <w:textAlignment w:val="baseline"/>
              <w:rPr>
                <w:rFonts w:ascii="Trebuchet MS" w:hAnsi="Trebuchet MS"/>
                <w:sz w:val="22"/>
                <w:szCs w:val="22"/>
              </w:rPr>
            </w:pPr>
            <w:r w:rsidRPr="00A01FEB">
              <w:rPr>
                <w:rFonts w:ascii="Trebuchet MS" w:hAnsi="Trebuchet MS"/>
                <w:sz w:val="22"/>
                <w:szCs w:val="22"/>
              </w:rPr>
              <w:t>Ne mažiau, kaip išvardinta:</w:t>
            </w:r>
          </w:p>
          <w:p w14:paraId="38A0D3BE"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Galvaninė</w:t>
            </w:r>
          </w:p>
          <w:p w14:paraId="0CE7F5AB"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Diadinaminės</w:t>
            </w:r>
          </w:p>
          <w:p w14:paraId="39C86C33"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Traberto</w:t>
            </w:r>
          </w:p>
          <w:p w14:paraId="58EBBA84"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Faradinė </w:t>
            </w:r>
          </w:p>
          <w:p w14:paraId="665F398F"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Rusiška stimuliacija</w:t>
            </w:r>
          </w:p>
          <w:p w14:paraId="6E301A75"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 TENS</w:t>
            </w:r>
          </w:p>
          <w:p w14:paraId="4673EFD7"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4-polių interferencinės</w:t>
            </w:r>
            <w:r w:rsidRPr="00A01FEB" w:rsidDel="00152874">
              <w:rPr>
                <w:rFonts w:ascii="Trebuchet MS" w:hAnsi="Trebuchet MS"/>
              </w:rPr>
              <w:t xml:space="preserve"> </w:t>
            </w:r>
          </w:p>
        </w:tc>
        <w:tc>
          <w:tcPr>
            <w:tcW w:w="2265" w:type="dxa"/>
            <w:tcBorders>
              <w:top w:val="single" w:sz="4" w:space="0" w:color="000000"/>
              <w:left w:val="single" w:sz="4" w:space="0" w:color="auto"/>
              <w:bottom w:val="single" w:sz="4" w:space="0" w:color="000000"/>
              <w:right w:val="single" w:sz="4" w:space="0" w:color="000000"/>
            </w:tcBorders>
          </w:tcPr>
          <w:p w14:paraId="68C4F653"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Galvaninė</w:t>
            </w:r>
          </w:p>
          <w:p w14:paraId="672ACB95"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Diadinaminės</w:t>
            </w:r>
          </w:p>
          <w:p w14:paraId="6FD0EF83"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Traberto</w:t>
            </w:r>
          </w:p>
          <w:p w14:paraId="3D81735E"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Faradinė </w:t>
            </w:r>
          </w:p>
          <w:p w14:paraId="2A33C3E0" w14:textId="77777777" w:rsidR="00090037" w:rsidRPr="00A01FEB"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Rusiška stimuliacija</w:t>
            </w:r>
          </w:p>
          <w:p w14:paraId="1EEE4357" w14:textId="77777777" w:rsidR="00090037"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A01FEB">
              <w:rPr>
                <w:rFonts w:ascii="Trebuchet MS" w:hAnsi="Trebuchet MS"/>
              </w:rPr>
              <w:t xml:space="preserve"> TENS</w:t>
            </w:r>
          </w:p>
          <w:p w14:paraId="359A27B7" w14:textId="77777777" w:rsidR="00090037" w:rsidRPr="00D43CD0" w:rsidRDefault="00090037" w:rsidP="000633DE">
            <w:pPr>
              <w:pStyle w:val="ListParagraph"/>
              <w:numPr>
                <w:ilvl w:val="0"/>
                <w:numId w:val="42"/>
              </w:numPr>
              <w:suppressAutoHyphens/>
              <w:autoSpaceDN w:val="0"/>
              <w:spacing w:after="0" w:line="240" w:lineRule="auto"/>
              <w:ind w:left="177" w:hanging="142"/>
              <w:textAlignment w:val="baseline"/>
              <w:rPr>
                <w:rFonts w:ascii="Trebuchet MS" w:hAnsi="Trebuchet MS"/>
              </w:rPr>
            </w:pPr>
            <w:r w:rsidRPr="00D43CD0">
              <w:rPr>
                <w:rFonts w:ascii="Trebuchet MS" w:hAnsi="Trebuchet MS"/>
              </w:rPr>
              <w:t>4-polių interferencinės</w:t>
            </w:r>
          </w:p>
        </w:tc>
        <w:tc>
          <w:tcPr>
            <w:tcW w:w="1845" w:type="dxa"/>
            <w:tcBorders>
              <w:top w:val="single" w:sz="4" w:space="0" w:color="000000"/>
              <w:left w:val="single" w:sz="4" w:space="0" w:color="000000"/>
              <w:bottom w:val="single" w:sz="4" w:space="0" w:color="000000"/>
              <w:right w:val="single" w:sz="4" w:space="0" w:color="000000"/>
            </w:tcBorders>
          </w:tcPr>
          <w:p w14:paraId="75F2596A"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6D5D31B7"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132psl/pdf</w:t>
            </w:r>
          </w:p>
        </w:tc>
      </w:tr>
      <w:tr w:rsidR="00090037" w:rsidRPr="00A01FEB" w14:paraId="6E0EFB22"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F27177"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7.</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25F7BBB2" w14:textId="77777777" w:rsidR="00090037" w:rsidRPr="00A01FEB" w:rsidRDefault="00090037" w:rsidP="00E97E1A">
            <w:pPr>
              <w:spacing w:after="0" w:line="240" w:lineRule="auto"/>
              <w:rPr>
                <w:rFonts w:ascii="Trebuchet MS" w:hAnsi="Trebuchet MS" w:cs="Times New Roman"/>
                <w:sz w:val="22"/>
                <w:szCs w:val="22"/>
              </w:rPr>
            </w:pPr>
            <w:r w:rsidRPr="00A01FEB">
              <w:rPr>
                <w:rFonts w:ascii="Trebuchet MS" w:hAnsi="Trebuchet MS"/>
                <w:sz w:val="22"/>
                <w:szCs w:val="22"/>
              </w:rPr>
              <w:t>Maksimali išėjimo galia pastovios srovės režime</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2BE870DC" w14:textId="77777777" w:rsidR="00090037" w:rsidRPr="00A01FEB" w:rsidRDefault="00090037" w:rsidP="00E97E1A">
            <w:pPr>
              <w:pStyle w:val="Standard"/>
              <w:rPr>
                <w:rFonts w:ascii="Trebuchet MS" w:hAnsi="Trebuchet MS"/>
                <w:sz w:val="22"/>
                <w:szCs w:val="22"/>
              </w:rPr>
            </w:pPr>
            <w:r w:rsidRPr="00A01FEB">
              <w:rPr>
                <w:rFonts w:ascii="Trebuchet MS" w:hAnsi="Trebuchet MS"/>
                <w:sz w:val="22"/>
                <w:szCs w:val="22"/>
              </w:rPr>
              <w:t>Ne mažiau kaip 140mA</w:t>
            </w:r>
          </w:p>
        </w:tc>
        <w:tc>
          <w:tcPr>
            <w:tcW w:w="2265" w:type="dxa"/>
            <w:tcBorders>
              <w:top w:val="single" w:sz="4" w:space="0" w:color="000000"/>
              <w:left w:val="single" w:sz="4" w:space="0" w:color="auto"/>
              <w:bottom w:val="single" w:sz="4" w:space="0" w:color="000000"/>
              <w:right w:val="single" w:sz="4" w:space="0" w:color="000000"/>
            </w:tcBorders>
          </w:tcPr>
          <w:p w14:paraId="0F3E6F8E" w14:textId="77777777" w:rsidR="00090037" w:rsidRPr="00A01FEB" w:rsidRDefault="00090037" w:rsidP="00E97E1A">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140mA</w:t>
            </w:r>
          </w:p>
        </w:tc>
        <w:tc>
          <w:tcPr>
            <w:tcW w:w="1845" w:type="dxa"/>
            <w:tcBorders>
              <w:top w:val="single" w:sz="4" w:space="0" w:color="000000"/>
              <w:left w:val="single" w:sz="4" w:space="0" w:color="000000"/>
              <w:bottom w:val="single" w:sz="4" w:space="0" w:color="000000"/>
              <w:right w:val="single" w:sz="4" w:space="0" w:color="000000"/>
            </w:tcBorders>
          </w:tcPr>
          <w:p w14:paraId="694A66F0"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sidRPr="00A01FEB">
              <w:rPr>
                <w:rFonts w:ascii="Trebuchet MS" w:eastAsia="Calibri" w:hAnsi="Trebuchet MS" w:cs="Arial"/>
                <w:i/>
                <w:sz w:val="22"/>
                <w:szCs w:val="22"/>
              </w:rPr>
              <w:t>į</w:t>
            </w:r>
            <w:r>
              <w:rPr>
                <w:rFonts w:ascii="Trebuchet MS" w:eastAsia="Calibri" w:hAnsi="Trebuchet MS" w:cs="Arial"/>
                <w:i/>
                <w:sz w:val="20"/>
                <w:szCs w:val="20"/>
              </w:rPr>
              <w:t xml:space="preserve"> 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665BE28C"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135psl/pdf</w:t>
            </w:r>
          </w:p>
        </w:tc>
      </w:tr>
      <w:tr w:rsidR="00090037" w:rsidRPr="00A01FEB" w14:paraId="1BC38A38"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FC5453B"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8.</w:t>
            </w:r>
          </w:p>
        </w:tc>
        <w:tc>
          <w:tcPr>
            <w:tcW w:w="4823" w:type="dxa"/>
            <w:tcBorders>
              <w:top w:val="single" w:sz="4" w:space="0" w:color="auto"/>
              <w:left w:val="single" w:sz="4" w:space="0" w:color="auto"/>
              <w:bottom w:val="single" w:sz="4" w:space="0" w:color="auto"/>
              <w:right w:val="single" w:sz="4" w:space="0" w:color="auto"/>
            </w:tcBorders>
            <w:shd w:val="clear" w:color="auto" w:fill="FFFFFF"/>
          </w:tcPr>
          <w:p w14:paraId="5DFDC844" w14:textId="77777777" w:rsidR="00090037" w:rsidRPr="00A01FEB" w:rsidRDefault="00090037" w:rsidP="00E97E1A">
            <w:pPr>
              <w:spacing w:after="0" w:line="240" w:lineRule="auto"/>
              <w:rPr>
                <w:rFonts w:ascii="Trebuchet MS" w:eastAsia="Times New Roman" w:hAnsi="Trebuchet MS"/>
                <w:sz w:val="22"/>
                <w:szCs w:val="22"/>
                <w:lang w:eastAsia="en-US"/>
              </w:rPr>
            </w:pPr>
            <w:r w:rsidRPr="00A01FEB">
              <w:rPr>
                <w:rFonts w:ascii="Trebuchet MS" w:hAnsi="Trebuchet MS"/>
                <w:sz w:val="22"/>
                <w:szCs w:val="22"/>
              </w:rPr>
              <w:t>Maksimali išėjimo galia pastovios įtampos režime</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14:paraId="6BF8BEC1" w14:textId="77777777" w:rsidR="00090037" w:rsidRPr="00A01FEB" w:rsidRDefault="00090037" w:rsidP="00E97E1A">
            <w:pPr>
              <w:snapToGrid w:val="0"/>
              <w:spacing w:after="0" w:line="240" w:lineRule="auto"/>
              <w:ind w:left="39"/>
              <w:rPr>
                <w:rFonts w:ascii="Trebuchet MS" w:eastAsia="Times New Roman" w:hAnsi="Trebuchet MS"/>
                <w:sz w:val="22"/>
                <w:szCs w:val="22"/>
                <w:lang w:eastAsia="en-US"/>
              </w:rPr>
            </w:pPr>
            <w:r w:rsidRPr="00A01FEB">
              <w:rPr>
                <w:rFonts w:ascii="Trebuchet MS" w:hAnsi="Trebuchet MS"/>
                <w:sz w:val="22"/>
                <w:szCs w:val="22"/>
              </w:rPr>
              <w:t>Ne mažiau kaip 140mA</w:t>
            </w:r>
          </w:p>
        </w:tc>
        <w:tc>
          <w:tcPr>
            <w:tcW w:w="2265" w:type="dxa"/>
            <w:tcBorders>
              <w:top w:val="single" w:sz="4" w:space="0" w:color="000000"/>
              <w:left w:val="single" w:sz="4" w:space="0" w:color="auto"/>
              <w:bottom w:val="single" w:sz="4" w:space="0" w:color="000000"/>
              <w:right w:val="single" w:sz="4" w:space="0" w:color="000000"/>
            </w:tcBorders>
          </w:tcPr>
          <w:p w14:paraId="40BADB17" w14:textId="77777777" w:rsidR="00090037" w:rsidRPr="00A01FEB" w:rsidRDefault="00090037" w:rsidP="00E97E1A">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140mA</w:t>
            </w:r>
          </w:p>
        </w:tc>
        <w:tc>
          <w:tcPr>
            <w:tcW w:w="1845" w:type="dxa"/>
            <w:tcBorders>
              <w:top w:val="single" w:sz="4" w:space="0" w:color="000000"/>
              <w:left w:val="single" w:sz="4" w:space="0" w:color="000000"/>
              <w:bottom w:val="single" w:sz="4" w:space="0" w:color="000000"/>
              <w:right w:val="single" w:sz="4" w:space="0" w:color="000000"/>
            </w:tcBorders>
          </w:tcPr>
          <w:p w14:paraId="5B73C743"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03B0413E"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hAnsi="Trebuchet MS"/>
                <w:bCs/>
                <w:sz w:val="22"/>
                <w:szCs w:val="22"/>
                <w:lang w:eastAsia="en-US"/>
              </w:rPr>
              <w:t>135psl/pdf</w:t>
            </w:r>
          </w:p>
        </w:tc>
      </w:tr>
      <w:tr w:rsidR="00090037" w:rsidRPr="00A01FEB" w14:paraId="501995A1" w14:textId="77777777" w:rsidTr="00090037">
        <w:trPr>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79A3DA4"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lastRenderedPageBreak/>
              <w:t>9.</w:t>
            </w:r>
          </w:p>
        </w:tc>
        <w:tc>
          <w:tcPr>
            <w:tcW w:w="4823" w:type="dxa"/>
            <w:tcBorders>
              <w:top w:val="single" w:sz="4" w:space="0" w:color="auto"/>
              <w:bottom w:val="single" w:sz="4" w:space="0" w:color="auto"/>
              <w:right w:val="single" w:sz="4" w:space="0" w:color="auto"/>
            </w:tcBorders>
            <w:shd w:val="clear" w:color="auto" w:fill="FFFFFF"/>
          </w:tcPr>
          <w:p w14:paraId="333B985E" w14:textId="77777777" w:rsidR="00090037" w:rsidRPr="00A01FEB" w:rsidRDefault="00090037" w:rsidP="00E97E1A">
            <w:pPr>
              <w:spacing w:after="0" w:line="240" w:lineRule="auto"/>
              <w:rPr>
                <w:rFonts w:ascii="Trebuchet MS" w:eastAsia="Times New Roman" w:hAnsi="Trebuchet MS"/>
                <w:b/>
                <w:bCs/>
                <w:sz w:val="22"/>
                <w:szCs w:val="22"/>
                <w:lang w:eastAsia="en-US"/>
              </w:rPr>
            </w:pPr>
            <w:r w:rsidRPr="00A01FEB">
              <w:rPr>
                <w:rFonts w:ascii="Trebuchet MS" w:hAnsi="Trebuchet MS"/>
                <w:sz w:val="22"/>
                <w:szCs w:val="22"/>
              </w:rPr>
              <w:t>Komplektacijoje: Guminiai plokštieji elektrodai ir viskozinės įmautės elektrodams (ne mažiau 4 vnt.); Jungiamieji kabeliai guminiams elektrodams kiekvienam kanalui po vieną; Diržai plokštiesiems elektrodams tvirtinti ne mažiau 2 vnt.</w:t>
            </w:r>
          </w:p>
        </w:tc>
        <w:tc>
          <w:tcPr>
            <w:tcW w:w="4402" w:type="dxa"/>
            <w:tcBorders>
              <w:top w:val="single" w:sz="4" w:space="0" w:color="auto"/>
              <w:left w:val="single" w:sz="4" w:space="0" w:color="auto"/>
              <w:bottom w:val="single" w:sz="4" w:space="0" w:color="auto"/>
            </w:tcBorders>
            <w:shd w:val="clear" w:color="auto" w:fill="FFFFFF"/>
          </w:tcPr>
          <w:p w14:paraId="1051152F" w14:textId="77777777" w:rsidR="00090037" w:rsidRPr="00A01FEB" w:rsidRDefault="00090037" w:rsidP="00E97E1A">
            <w:pPr>
              <w:snapToGrid w:val="0"/>
              <w:spacing w:after="0" w:line="240" w:lineRule="auto"/>
              <w:rPr>
                <w:rFonts w:ascii="Trebuchet MS" w:eastAsia="Times New Roman" w:hAnsi="Trebuchet MS"/>
                <w:sz w:val="22"/>
                <w:szCs w:val="22"/>
                <w:lang w:eastAsia="en-US"/>
              </w:rPr>
            </w:pPr>
            <w:r w:rsidRPr="00A01FEB">
              <w:rPr>
                <w:rFonts w:ascii="Trebuchet MS"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11A6670C" w14:textId="77777777" w:rsidR="00090037" w:rsidRPr="00A01FEB" w:rsidRDefault="00090037" w:rsidP="00E97E1A">
            <w:pPr>
              <w:spacing w:after="0" w:line="240" w:lineRule="auto"/>
              <w:ind w:hanging="5"/>
              <w:jc w:val="both"/>
              <w:rPr>
                <w:rFonts w:ascii="Trebuchet MS" w:hAnsi="Trebuchet MS"/>
                <w:sz w:val="22"/>
                <w:szCs w:val="22"/>
                <w:lang w:eastAsia="en-US"/>
              </w:rPr>
            </w:pPr>
            <w:r w:rsidRPr="00A01FEB">
              <w:rPr>
                <w:rFonts w:ascii="Trebuchet MS" w:hAnsi="Trebuchet MS"/>
                <w:sz w:val="22"/>
                <w:szCs w:val="22"/>
              </w:rPr>
              <w:t>Komplektacijoje: Guminiai plokštieji elektrodai ir viskozinės įmautės elektrodams (4 vnt.); Jungiamieji kabeliai guminiams elektrodams kiekvienam kanalui po vieną; Diržai plokštiesiems elektrodams tvirtinti 2 vnt.</w:t>
            </w:r>
          </w:p>
        </w:tc>
        <w:tc>
          <w:tcPr>
            <w:tcW w:w="1845" w:type="dxa"/>
            <w:tcBorders>
              <w:top w:val="single" w:sz="4" w:space="0" w:color="000000"/>
              <w:left w:val="single" w:sz="4" w:space="0" w:color="000000"/>
              <w:bottom w:val="single" w:sz="4" w:space="0" w:color="000000"/>
              <w:right w:val="single" w:sz="4" w:space="0" w:color="000000"/>
            </w:tcBorders>
          </w:tcPr>
          <w:p w14:paraId="37CBE8F6"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0"/>
                <w:szCs w:val="20"/>
              </w:rPr>
              <w:t>Endomed 482sunvacutron</w:t>
            </w:r>
          </w:p>
        </w:tc>
        <w:tc>
          <w:tcPr>
            <w:tcW w:w="1111" w:type="dxa"/>
            <w:gridSpan w:val="2"/>
            <w:tcBorders>
              <w:top w:val="single" w:sz="4" w:space="0" w:color="000000"/>
              <w:left w:val="single" w:sz="4" w:space="0" w:color="000000"/>
              <w:bottom w:val="single" w:sz="4" w:space="0" w:color="000000"/>
              <w:right w:val="single" w:sz="4" w:space="0" w:color="000000"/>
            </w:tcBorders>
          </w:tcPr>
          <w:p w14:paraId="24B508A6"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 xml:space="preserve">178,  179 ps/pdf </w:t>
            </w:r>
          </w:p>
        </w:tc>
      </w:tr>
      <w:tr w:rsidR="00090037" w:rsidRPr="00A01FEB" w14:paraId="39526419" w14:textId="77777777" w:rsidTr="00090037">
        <w:trPr>
          <w:gridAfter w:val="1"/>
          <w:wAfter w:w="118" w:type="dxa"/>
          <w:trHeight w:val="34"/>
          <w:jc w:val="center"/>
        </w:trPr>
        <w:tc>
          <w:tcPr>
            <w:tcW w:w="83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08E2CB7"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Pr>
                <w:rFonts w:ascii="Trebuchet MS" w:eastAsia="SimSun" w:hAnsi="Trebuchet MS" w:cs="Trebuchet MS"/>
                <w:lang w:bidi="hi-IN"/>
              </w:rPr>
              <w:t>10.</w:t>
            </w:r>
          </w:p>
        </w:tc>
        <w:tc>
          <w:tcPr>
            <w:tcW w:w="4823" w:type="dxa"/>
            <w:tcBorders>
              <w:top w:val="single" w:sz="4" w:space="0" w:color="auto"/>
              <w:bottom w:val="single" w:sz="4" w:space="0" w:color="auto"/>
              <w:right w:val="single" w:sz="4" w:space="0" w:color="auto"/>
            </w:tcBorders>
            <w:shd w:val="clear" w:color="auto" w:fill="FFFFFF"/>
          </w:tcPr>
          <w:p w14:paraId="6956192F" w14:textId="77777777" w:rsidR="00090037" w:rsidRPr="00A01FEB" w:rsidRDefault="00090037" w:rsidP="00E97E1A">
            <w:pPr>
              <w:spacing w:after="0" w:line="240" w:lineRule="auto"/>
              <w:rPr>
                <w:rFonts w:ascii="Trebuchet MS" w:hAnsi="Trebuchet MS"/>
                <w:sz w:val="22"/>
                <w:szCs w:val="22"/>
              </w:rPr>
            </w:pPr>
            <w:r>
              <w:rPr>
                <w:rFonts w:ascii="Trebuchet MS" w:hAnsi="Trebuchet MS" w:cs="Times New Roman"/>
                <w:sz w:val="22"/>
                <w:szCs w:val="22"/>
              </w:rPr>
              <w:t xml:space="preserve">Garantija </w:t>
            </w:r>
          </w:p>
        </w:tc>
        <w:tc>
          <w:tcPr>
            <w:tcW w:w="4402" w:type="dxa"/>
            <w:tcBorders>
              <w:top w:val="single" w:sz="4" w:space="0" w:color="auto"/>
              <w:left w:val="single" w:sz="4" w:space="0" w:color="auto"/>
              <w:bottom w:val="single" w:sz="4" w:space="0" w:color="auto"/>
            </w:tcBorders>
            <w:shd w:val="clear" w:color="auto" w:fill="FFFFFF"/>
          </w:tcPr>
          <w:p w14:paraId="2710FC77" w14:textId="77777777" w:rsidR="00090037" w:rsidRPr="00A01FEB" w:rsidRDefault="00090037" w:rsidP="00E97E1A">
            <w:pPr>
              <w:snapToGrid w:val="0"/>
              <w:spacing w:after="0" w:line="240" w:lineRule="auto"/>
              <w:rPr>
                <w:rFonts w:ascii="Trebuchet MS" w:hAnsi="Trebuchet MS"/>
                <w:sz w:val="22"/>
                <w:szCs w:val="22"/>
              </w:rPr>
            </w:pPr>
            <w:r>
              <w:rPr>
                <w:rFonts w:ascii="Trebuchet MS" w:hAnsi="Trebuchet MS" w:cs="Times New Roman"/>
                <w:sz w:val="22"/>
                <w:szCs w:val="22"/>
              </w:rPr>
              <w:t>Ne mažiau 24 mėn.</w:t>
            </w:r>
          </w:p>
        </w:tc>
        <w:tc>
          <w:tcPr>
            <w:tcW w:w="5103" w:type="dxa"/>
            <w:gridSpan w:val="3"/>
            <w:tcBorders>
              <w:top w:val="single" w:sz="4" w:space="0" w:color="000000"/>
              <w:left w:val="single" w:sz="4" w:space="0" w:color="auto"/>
              <w:bottom w:val="single" w:sz="4" w:space="0" w:color="000000"/>
              <w:right w:val="single" w:sz="4" w:space="0" w:color="000000"/>
            </w:tcBorders>
          </w:tcPr>
          <w:p w14:paraId="51B21EBF" w14:textId="77777777" w:rsidR="00090037" w:rsidRPr="00E135C4" w:rsidRDefault="00090037" w:rsidP="00E97E1A">
            <w:pPr>
              <w:spacing w:after="0" w:line="240" w:lineRule="auto"/>
              <w:jc w:val="center"/>
              <w:rPr>
                <w:rFonts w:ascii="Trebuchet MS" w:eastAsia="Calibri" w:hAnsi="Trebuchet MS" w:cs="Arial"/>
                <w:i/>
                <w:sz w:val="22"/>
                <w:szCs w:val="22"/>
                <w:lang w:val="en-US"/>
              </w:rPr>
            </w:pPr>
            <w:r>
              <w:rPr>
                <w:rFonts w:ascii="Trebuchet MS" w:eastAsia="Calibri" w:hAnsi="Trebuchet MS" w:cs="Arial"/>
                <w:i/>
                <w:sz w:val="22"/>
                <w:szCs w:val="22"/>
              </w:rPr>
              <w:t>24 mėn. UAB ,,Limeta“ deklaracija</w:t>
            </w:r>
          </w:p>
        </w:tc>
      </w:tr>
    </w:tbl>
    <w:p w14:paraId="28D6DD56" w14:textId="77777777" w:rsidR="00090037" w:rsidRPr="0015171D" w:rsidRDefault="00090037" w:rsidP="00090037">
      <w:pPr>
        <w:tabs>
          <w:tab w:val="left" w:pos="993"/>
          <w:tab w:val="left" w:pos="1276"/>
        </w:tabs>
        <w:suppressAutoHyphens/>
        <w:spacing w:after="0" w:line="240" w:lineRule="auto"/>
        <w:contextualSpacing/>
        <w:jc w:val="both"/>
        <w:rPr>
          <w:rFonts w:ascii="Trebuchet MS" w:hAnsi="Trebuchet MS"/>
          <w:sz w:val="22"/>
        </w:rPr>
      </w:pPr>
    </w:p>
    <w:p w14:paraId="55F6064E" w14:textId="77777777" w:rsidR="00090037" w:rsidRPr="0015171D" w:rsidRDefault="00090037" w:rsidP="00090037">
      <w:pPr>
        <w:keepNext/>
        <w:spacing w:line="240" w:lineRule="auto"/>
        <w:ind w:left="284"/>
        <w:rPr>
          <w:rFonts w:ascii="Trebuchet MS" w:eastAsia="Calibri" w:hAnsi="Trebuchet MS" w:cs="Arial"/>
          <w:b/>
        </w:rPr>
      </w:pPr>
      <w:r w:rsidRPr="0015171D">
        <w:rPr>
          <w:rFonts w:ascii="Trebuchet MS" w:eastAsia="Calibri" w:hAnsi="Trebuchet MS" w:cs="Arial"/>
          <w:b/>
        </w:rPr>
        <w:t>Kokybės kriterijai:</w:t>
      </w:r>
    </w:p>
    <w:tbl>
      <w:tblPr>
        <w:tblW w:w="5163"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4254"/>
        <w:gridCol w:w="1440"/>
        <w:gridCol w:w="1249"/>
        <w:gridCol w:w="2521"/>
        <w:gridCol w:w="1795"/>
        <w:gridCol w:w="1795"/>
      </w:tblGrid>
      <w:tr w:rsidR="00090037" w:rsidRPr="00A01FEB" w14:paraId="4BF1F0C2" w14:textId="77777777" w:rsidTr="00E97E1A">
        <w:trPr>
          <w:trHeight w:val="34"/>
        </w:trPr>
        <w:tc>
          <w:tcPr>
            <w:tcW w:w="339" w:type="pct"/>
            <w:vMerge w:val="restart"/>
            <w:shd w:val="clear" w:color="auto" w:fill="D9E2F3"/>
            <w:vAlign w:val="center"/>
          </w:tcPr>
          <w:p w14:paraId="5A5CC4E9"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Eil. Nr.</w:t>
            </w:r>
          </w:p>
        </w:tc>
        <w:tc>
          <w:tcPr>
            <w:tcW w:w="1519" w:type="pct"/>
            <w:vMerge w:val="restart"/>
            <w:shd w:val="clear" w:color="auto" w:fill="D9E2F3"/>
            <w:vAlign w:val="center"/>
          </w:tcPr>
          <w:p w14:paraId="33FB1209"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Kriterijaus (Q</w:t>
            </w:r>
            <w:r w:rsidRPr="00A01FEB">
              <w:rPr>
                <w:rFonts w:ascii="Trebuchet MS" w:eastAsia="Calibri" w:hAnsi="Trebuchet MS" w:cs="Arial"/>
                <w:b/>
                <w:sz w:val="22"/>
                <w:szCs w:val="22"/>
                <w:vertAlign w:val="subscript"/>
              </w:rPr>
              <w:t>i</w:t>
            </w:r>
            <w:r w:rsidRPr="00A01FEB">
              <w:rPr>
                <w:rFonts w:ascii="Trebuchet MS" w:eastAsia="Calibri" w:hAnsi="Trebuchet MS" w:cs="Arial"/>
                <w:b/>
                <w:sz w:val="22"/>
                <w:szCs w:val="22"/>
              </w:rPr>
              <w:t>) parametrai</w:t>
            </w:r>
          </w:p>
        </w:tc>
        <w:tc>
          <w:tcPr>
            <w:tcW w:w="960" w:type="pct"/>
            <w:gridSpan w:val="2"/>
            <w:vMerge w:val="restart"/>
            <w:shd w:val="clear" w:color="auto" w:fill="D9E2F3"/>
            <w:vAlign w:val="center"/>
          </w:tcPr>
          <w:p w14:paraId="41EFB29E"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bCs/>
                <w:sz w:val="22"/>
                <w:szCs w:val="22"/>
              </w:rPr>
              <w:t>Kriterijaus lyginamasis svoris ekonominio naudingumo įvertinime</w:t>
            </w:r>
          </w:p>
        </w:tc>
        <w:tc>
          <w:tcPr>
            <w:tcW w:w="2182" w:type="pct"/>
            <w:gridSpan w:val="3"/>
            <w:shd w:val="clear" w:color="auto" w:fill="D9E2F3"/>
            <w:vAlign w:val="center"/>
          </w:tcPr>
          <w:p w14:paraId="23A43EF4" w14:textId="77777777" w:rsidR="00090037" w:rsidRPr="00A01FEB" w:rsidRDefault="00090037" w:rsidP="00E97E1A">
            <w:pPr>
              <w:keepNext/>
              <w:widowControl w:val="0"/>
              <w:suppressAutoHyphens/>
              <w:snapToGrid w:val="0"/>
              <w:spacing w:after="0" w:line="240" w:lineRule="auto"/>
              <w:jc w:val="center"/>
              <w:rPr>
                <w:rFonts w:ascii="Trebuchet MS" w:eastAsia="Andale Sans UI" w:hAnsi="Trebuchet MS" w:cs="Arial"/>
                <w:b/>
                <w:sz w:val="22"/>
                <w:szCs w:val="22"/>
                <w:lang w:eastAsia="zh-CN"/>
              </w:rPr>
            </w:pPr>
            <w:r w:rsidRPr="00A01FEB">
              <w:rPr>
                <w:rFonts w:ascii="Trebuchet MS" w:eastAsia="Andale Sans UI" w:hAnsi="Trebuchet MS" w:cs="Arial"/>
                <w:b/>
                <w:bCs/>
                <w:sz w:val="22"/>
                <w:szCs w:val="22"/>
                <w:lang w:eastAsia="zh-CN"/>
              </w:rPr>
              <w:t>Atitikimas kokybiniams reikalavimams.</w:t>
            </w:r>
          </w:p>
          <w:p w14:paraId="6F0FCB2A"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Andale Sans UI" w:hAnsi="Trebuchet MS" w:cs="Arial"/>
                <w:b/>
                <w:bCs/>
                <w:sz w:val="22"/>
                <w:szCs w:val="22"/>
                <w:lang w:eastAsia="zh-CN"/>
              </w:rPr>
              <w:t>Nuoroda į pridedamus, prekės atitikimą papildomoms charakteristikoms įrodančius, dokumentus (bukletų, techninių aprašų puslapių Nr.)</w:t>
            </w:r>
          </w:p>
        </w:tc>
      </w:tr>
      <w:tr w:rsidR="00090037" w:rsidRPr="00A01FEB" w14:paraId="4D7678CA" w14:textId="77777777" w:rsidTr="00E97E1A">
        <w:trPr>
          <w:trHeight w:val="34"/>
        </w:trPr>
        <w:tc>
          <w:tcPr>
            <w:tcW w:w="339" w:type="pct"/>
            <w:vMerge/>
            <w:shd w:val="clear" w:color="auto" w:fill="D9E2F3"/>
            <w:vAlign w:val="center"/>
          </w:tcPr>
          <w:p w14:paraId="1BAE2EE6"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044A0107"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26162A5C"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val="restart"/>
            <w:shd w:val="clear" w:color="auto" w:fill="D9E2F3"/>
            <w:vAlign w:val="center"/>
          </w:tcPr>
          <w:p w14:paraId="3B63C378"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sz w:val="22"/>
                <w:szCs w:val="22"/>
              </w:rPr>
              <w:t>Siūlomos prekės techniniai parametrai</w:t>
            </w:r>
          </w:p>
        </w:tc>
        <w:tc>
          <w:tcPr>
            <w:tcW w:w="1282" w:type="pct"/>
            <w:gridSpan w:val="2"/>
            <w:shd w:val="clear" w:color="auto" w:fill="D9E2F3"/>
            <w:vAlign w:val="center"/>
          </w:tcPr>
          <w:p w14:paraId="7D4EA756"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Pasiūlymo dokumentai, patvirtinantys siūlomos prekės techninius parametrus</w:t>
            </w:r>
          </w:p>
        </w:tc>
      </w:tr>
      <w:tr w:rsidR="00090037" w:rsidRPr="00A01FEB" w14:paraId="7F165449" w14:textId="77777777" w:rsidTr="00E97E1A">
        <w:trPr>
          <w:trHeight w:val="34"/>
        </w:trPr>
        <w:tc>
          <w:tcPr>
            <w:tcW w:w="339" w:type="pct"/>
            <w:vMerge/>
            <w:shd w:val="clear" w:color="auto" w:fill="D9E2F3"/>
            <w:vAlign w:val="center"/>
          </w:tcPr>
          <w:p w14:paraId="5504C29C"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32AAC3B9"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5C235D02"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shd w:val="clear" w:color="auto" w:fill="D9E2F3"/>
            <w:vAlign w:val="center"/>
          </w:tcPr>
          <w:p w14:paraId="53B3F688" w14:textId="77777777" w:rsidR="00090037" w:rsidRPr="00A01FEB" w:rsidRDefault="00090037" w:rsidP="00E97E1A">
            <w:pPr>
              <w:keepNext/>
              <w:spacing w:after="0" w:line="240" w:lineRule="auto"/>
              <w:jc w:val="center"/>
              <w:rPr>
                <w:rFonts w:ascii="Trebuchet MS" w:eastAsia="Calibri" w:hAnsi="Trebuchet MS" w:cs="Arial"/>
                <w:b/>
                <w:i/>
                <w:sz w:val="22"/>
                <w:szCs w:val="22"/>
              </w:rPr>
            </w:pPr>
          </w:p>
        </w:tc>
        <w:tc>
          <w:tcPr>
            <w:tcW w:w="641" w:type="pct"/>
            <w:shd w:val="clear" w:color="auto" w:fill="D9E2F3"/>
            <w:vAlign w:val="center"/>
          </w:tcPr>
          <w:p w14:paraId="3A05B352"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pavadinimas</w:t>
            </w:r>
          </w:p>
        </w:tc>
        <w:tc>
          <w:tcPr>
            <w:tcW w:w="641" w:type="pct"/>
            <w:shd w:val="clear" w:color="auto" w:fill="D9E2F3"/>
            <w:vAlign w:val="center"/>
          </w:tcPr>
          <w:p w14:paraId="07BD2A8F"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lapo numeris</w:t>
            </w:r>
          </w:p>
        </w:tc>
      </w:tr>
      <w:tr w:rsidR="00090037" w:rsidRPr="00A01FEB" w14:paraId="56DC9F8D" w14:textId="77777777" w:rsidTr="00E97E1A">
        <w:trPr>
          <w:trHeight w:val="34"/>
        </w:trPr>
        <w:tc>
          <w:tcPr>
            <w:tcW w:w="339" w:type="pct"/>
            <w:vMerge w:val="restart"/>
            <w:vAlign w:val="center"/>
          </w:tcPr>
          <w:p w14:paraId="16AC7865"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w:t>
            </w:r>
          </w:p>
        </w:tc>
        <w:tc>
          <w:tcPr>
            <w:tcW w:w="1519" w:type="pct"/>
            <w:vMerge w:val="restart"/>
            <w:tcBorders>
              <w:top w:val="single" w:sz="4" w:space="0" w:color="auto"/>
              <w:left w:val="single" w:sz="4" w:space="0" w:color="auto"/>
              <w:right w:val="single" w:sz="4" w:space="0" w:color="auto"/>
            </w:tcBorders>
            <w:shd w:val="clear" w:color="auto" w:fill="auto"/>
            <w:vAlign w:val="center"/>
          </w:tcPr>
          <w:p w14:paraId="7193888A" w14:textId="77777777" w:rsidR="00090037" w:rsidRPr="00A01FEB" w:rsidRDefault="00090037" w:rsidP="00E97E1A">
            <w:pPr>
              <w:spacing w:line="240" w:lineRule="auto"/>
              <w:rPr>
                <w:rFonts w:ascii="Trebuchet MS" w:eastAsia="Calibri" w:hAnsi="Trebuchet MS" w:cs="Arial"/>
                <w:bCs/>
                <w:sz w:val="22"/>
                <w:szCs w:val="22"/>
              </w:rPr>
            </w:pPr>
            <w:r w:rsidRPr="00A01FEB">
              <w:rPr>
                <w:rFonts w:ascii="Trebuchet MS" w:eastAsia="Calibri" w:hAnsi="Trebuchet MS" w:cs="Arial"/>
                <w:bCs/>
                <w:sz w:val="22"/>
                <w:szCs w:val="22"/>
              </w:rPr>
              <w:t>Greitosios (populiariausios) programos</w:t>
            </w:r>
          </w:p>
        </w:tc>
        <w:tc>
          <w:tcPr>
            <w:tcW w:w="514" w:type="pct"/>
            <w:vAlign w:val="center"/>
          </w:tcPr>
          <w:p w14:paraId="43EA0BC5"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04D2654E"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1685018F" w14:textId="77777777" w:rsidR="00090037" w:rsidRPr="00A01FEB" w:rsidRDefault="00090037" w:rsidP="00E97E1A">
            <w:pPr>
              <w:keepNext/>
              <w:spacing w:after="0" w:line="240" w:lineRule="auto"/>
              <w:jc w:val="center"/>
              <w:rPr>
                <w:rFonts w:ascii="Trebuchet MS" w:eastAsia="Calibri" w:hAnsi="Trebuchet MS" w:cs="Arial"/>
                <w:i/>
                <w:sz w:val="22"/>
                <w:szCs w:val="22"/>
              </w:rPr>
            </w:pPr>
            <w:r w:rsidRPr="00A01FEB">
              <w:rPr>
                <w:rFonts w:ascii="Trebuchet MS" w:eastAsia="Calibri" w:hAnsi="Trebuchet MS" w:cs="Arial"/>
                <w:bCs/>
                <w:sz w:val="22"/>
                <w:szCs w:val="22"/>
              </w:rPr>
              <w:t>Greitosios (populiariausios) programos</w:t>
            </w:r>
          </w:p>
        </w:tc>
        <w:tc>
          <w:tcPr>
            <w:tcW w:w="641" w:type="pct"/>
            <w:vMerge w:val="restart"/>
          </w:tcPr>
          <w:p w14:paraId="0799827A"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0"/>
                <w:szCs w:val="20"/>
              </w:rPr>
              <w:t>Endomed 482sunvacutron</w:t>
            </w:r>
          </w:p>
        </w:tc>
        <w:tc>
          <w:tcPr>
            <w:tcW w:w="641" w:type="pct"/>
            <w:vMerge w:val="restart"/>
          </w:tcPr>
          <w:p w14:paraId="272F264A"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27psd/psl</w:t>
            </w:r>
          </w:p>
        </w:tc>
      </w:tr>
      <w:tr w:rsidR="00090037" w:rsidRPr="00A01FEB" w14:paraId="7172B314" w14:textId="77777777" w:rsidTr="00E97E1A">
        <w:trPr>
          <w:trHeight w:val="281"/>
        </w:trPr>
        <w:tc>
          <w:tcPr>
            <w:tcW w:w="339" w:type="pct"/>
            <w:vMerge/>
            <w:vAlign w:val="center"/>
          </w:tcPr>
          <w:p w14:paraId="68E1C6AD" w14:textId="77777777" w:rsidR="00090037" w:rsidRPr="00A01FEB" w:rsidRDefault="00090037" w:rsidP="00E97E1A">
            <w:pPr>
              <w:keepNext/>
              <w:spacing w:after="0" w:line="240" w:lineRule="auto"/>
              <w:jc w:val="center"/>
              <w:rPr>
                <w:rFonts w:ascii="Trebuchet MS" w:eastAsia="Calibri" w:hAnsi="Trebuchet MS" w:cs="Arial"/>
                <w:sz w:val="22"/>
                <w:szCs w:val="22"/>
              </w:rPr>
            </w:pPr>
          </w:p>
        </w:tc>
        <w:tc>
          <w:tcPr>
            <w:tcW w:w="1519" w:type="pct"/>
            <w:vMerge/>
            <w:tcBorders>
              <w:left w:val="single" w:sz="4" w:space="0" w:color="auto"/>
              <w:bottom w:val="single" w:sz="4" w:space="0" w:color="auto"/>
              <w:right w:val="single" w:sz="4" w:space="0" w:color="auto"/>
            </w:tcBorders>
            <w:shd w:val="clear" w:color="auto" w:fill="auto"/>
            <w:vAlign w:val="center"/>
          </w:tcPr>
          <w:p w14:paraId="388FCE9D" w14:textId="77777777" w:rsidR="00090037" w:rsidRPr="00A01FEB" w:rsidRDefault="00090037" w:rsidP="00E97E1A">
            <w:pPr>
              <w:keepNext/>
              <w:spacing w:after="0" w:line="240" w:lineRule="auto"/>
              <w:rPr>
                <w:rFonts w:ascii="Trebuchet MS" w:eastAsia="Calibri" w:hAnsi="Trebuchet MS" w:cs="Arial"/>
                <w:bCs/>
                <w:sz w:val="22"/>
                <w:szCs w:val="22"/>
              </w:rPr>
            </w:pPr>
          </w:p>
        </w:tc>
        <w:tc>
          <w:tcPr>
            <w:tcW w:w="514" w:type="pct"/>
            <w:vAlign w:val="center"/>
          </w:tcPr>
          <w:p w14:paraId="7FF628DC"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218A793C"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Pr>
          <w:p w14:paraId="5859A945"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02BF97EF"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0B345377"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r>
      <w:tr w:rsidR="00090037" w:rsidRPr="00A01FEB" w14:paraId="6719842F" w14:textId="77777777" w:rsidTr="00E97E1A">
        <w:trPr>
          <w:trHeight w:val="163"/>
        </w:trPr>
        <w:tc>
          <w:tcPr>
            <w:tcW w:w="339" w:type="pct"/>
            <w:vMerge w:val="restart"/>
            <w:vAlign w:val="center"/>
          </w:tcPr>
          <w:p w14:paraId="584CF599"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2.</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1B76DC81" w14:textId="77777777" w:rsidR="00090037" w:rsidRPr="00773589" w:rsidRDefault="00090037" w:rsidP="00E97E1A">
            <w:pPr>
              <w:keepNext/>
              <w:spacing w:after="0" w:line="240" w:lineRule="auto"/>
              <w:rPr>
                <w:rFonts w:ascii="Trebuchet MS" w:eastAsia="Calibri" w:hAnsi="Trebuchet MS" w:cs="Arial"/>
                <w:sz w:val="22"/>
                <w:szCs w:val="22"/>
              </w:rPr>
            </w:pPr>
            <w:r w:rsidRPr="00A01FEB">
              <w:rPr>
                <w:rFonts w:ascii="Trebuchet MS" w:eastAsia="Calibri" w:hAnsi="Trebuchet MS" w:cs="Arial"/>
                <w:sz w:val="22"/>
                <w:szCs w:val="22"/>
              </w:rPr>
              <w:t>Programų išrūšiavimas pagal žmogaus kūno dalis</w:t>
            </w:r>
          </w:p>
        </w:tc>
        <w:tc>
          <w:tcPr>
            <w:tcW w:w="514" w:type="pct"/>
            <w:vAlign w:val="center"/>
          </w:tcPr>
          <w:p w14:paraId="39F6063F"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2E5A805F"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60FB7C0D" w14:textId="77777777" w:rsidR="00090037" w:rsidRPr="00A01FEB" w:rsidRDefault="00090037" w:rsidP="00E97E1A">
            <w:pPr>
              <w:keepNext/>
              <w:spacing w:after="0" w:line="240" w:lineRule="auto"/>
              <w:jc w:val="center"/>
              <w:rPr>
                <w:rFonts w:ascii="Trebuchet MS" w:eastAsia="Calibri" w:hAnsi="Trebuchet MS" w:cs="Arial"/>
                <w:i/>
                <w:sz w:val="22"/>
                <w:szCs w:val="22"/>
              </w:rPr>
            </w:pPr>
            <w:r w:rsidRPr="00A01FEB">
              <w:rPr>
                <w:rFonts w:ascii="Trebuchet MS" w:eastAsia="Calibri" w:hAnsi="Trebuchet MS" w:cs="Arial"/>
                <w:sz w:val="22"/>
                <w:szCs w:val="22"/>
              </w:rPr>
              <w:t>Programų išrūšiavimas pagal žmogaus kūno dalis</w:t>
            </w:r>
          </w:p>
        </w:tc>
        <w:tc>
          <w:tcPr>
            <w:tcW w:w="641" w:type="pct"/>
            <w:vMerge w:val="restart"/>
          </w:tcPr>
          <w:p w14:paraId="2AD2D9C3"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0"/>
                <w:szCs w:val="20"/>
              </w:rPr>
              <w:t>Endomed 482sunvacutron</w:t>
            </w:r>
          </w:p>
        </w:tc>
        <w:tc>
          <w:tcPr>
            <w:tcW w:w="641" w:type="pct"/>
            <w:vMerge w:val="restart"/>
          </w:tcPr>
          <w:p w14:paraId="75F8DBEA"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33psl/pdf</w:t>
            </w:r>
          </w:p>
        </w:tc>
      </w:tr>
      <w:tr w:rsidR="00090037" w:rsidRPr="00A01FEB" w14:paraId="54740AEB" w14:textId="77777777" w:rsidTr="00E97E1A">
        <w:trPr>
          <w:trHeight w:val="34"/>
        </w:trPr>
        <w:tc>
          <w:tcPr>
            <w:tcW w:w="339" w:type="pct"/>
            <w:vMerge/>
            <w:vAlign w:val="center"/>
          </w:tcPr>
          <w:p w14:paraId="58F0F9BB"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2FA96209" w14:textId="77777777" w:rsidR="00090037" w:rsidRPr="00A01FEB" w:rsidRDefault="00090037" w:rsidP="00E97E1A">
            <w:pPr>
              <w:spacing w:after="0" w:line="240" w:lineRule="auto"/>
              <w:rPr>
                <w:rFonts w:ascii="Trebuchet MS" w:eastAsia="Calibri" w:hAnsi="Trebuchet MS" w:cs="Arial"/>
                <w:sz w:val="22"/>
                <w:szCs w:val="22"/>
              </w:rPr>
            </w:pPr>
          </w:p>
        </w:tc>
        <w:tc>
          <w:tcPr>
            <w:tcW w:w="514" w:type="pct"/>
            <w:vAlign w:val="center"/>
          </w:tcPr>
          <w:p w14:paraId="1022CAB7"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21C780FC" w14:textId="77777777" w:rsidR="00090037" w:rsidRPr="00A01FEB" w:rsidRDefault="00090037" w:rsidP="00E97E1A">
            <w:pPr>
              <w:spacing w:after="0" w:line="240" w:lineRule="auto"/>
              <w:jc w:val="center"/>
              <w:rPr>
                <w:rFonts w:ascii="Trebuchet MS" w:eastAsia="Calibri" w:hAnsi="Trebuchet MS" w:cs="Arial"/>
                <w:sz w:val="22"/>
                <w:szCs w:val="22"/>
                <w:lang w:val="en-US"/>
              </w:rPr>
            </w:pPr>
            <w:r w:rsidRPr="00A01FEB">
              <w:rPr>
                <w:rFonts w:ascii="Trebuchet MS" w:eastAsia="Calibri" w:hAnsi="Trebuchet MS" w:cs="Arial"/>
                <w:sz w:val="22"/>
                <w:szCs w:val="22"/>
                <w:lang w:val="en-US"/>
              </w:rPr>
              <w:t>10</w:t>
            </w:r>
          </w:p>
        </w:tc>
        <w:tc>
          <w:tcPr>
            <w:tcW w:w="900" w:type="pct"/>
            <w:vMerge/>
          </w:tcPr>
          <w:p w14:paraId="7DAC075B"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4BA316A8"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4AA91AC0" w14:textId="77777777" w:rsidR="00090037" w:rsidRPr="00A01FEB" w:rsidRDefault="00090037" w:rsidP="00E97E1A">
            <w:pPr>
              <w:spacing w:after="0" w:line="240" w:lineRule="auto"/>
              <w:jc w:val="center"/>
              <w:rPr>
                <w:rFonts w:ascii="Trebuchet MS" w:eastAsia="Calibri" w:hAnsi="Trebuchet MS" w:cs="Arial"/>
                <w:sz w:val="22"/>
                <w:szCs w:val="22"/>
              </w:rPr>
            </w:pPr>
          </w:p>
        </w:tc>
      </w:tr>
      <w:tr w:rsidR="00090037" w:rsidRPr="00A01FEB" w14:paraId="5AF97E89" w14:textId="77777777" w:rsidTr="00E97E1A">
        <w:trPr>
          <w:trHeight w:val="255"/>
        </w:trPr>
        <w:tc>
          <w:tcPr>
            <w:tcW w:w="339" w:type="pct"/>
            <w:vMerge w:val="restart"/>
            <w:vAlign w:val="center"/>
          </w:tcPr>
          <w:p w14:paraId="02D3CB0B"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3.</w:t>
            </w:r>
          </w:p>
        </w:tc>
        <w:tc>
          <w:tcPr>
            <w:tcW w:w="1519" w:type="pct"/>
            <w:vMerge w:val="restart"/>
            <w:tcBorders>
              <w:top w:val="single" w:sz="4" w:space="0" w:color="auto"/>
              <w:right w:val="single" w:sz="4" w:space="0" w:color="auto"/>
            </w:tcBorders>
            <w:shd w:val="clear" w:color="auto" w:fill="auto"/>
            <w:vAlign w:val="center"/>
          </w:tcPr>
          <w:p w14:paraId="1221072B" w14:textId="77777777" w:rsidR="00090037" w:rsidRPr="00A01FEB" w:rsidRDefault="00090037" w:rsidP="00E97E1A">
            <w:pPr>
              <w:spacing w:after="0" w:line="240" w:lineRule="auto"/>
              <w:rPr>
                <w:rFonts w:ascii="Trebuchet MS" w:hAnsi="Trebuchet MS"/>
                <w:sz w:val="22"/>
                <w:szCs w:val="22"/>
                <w:lang w:val="en-US"/>
              </w:rPr>
            </w:pPr>
            <w:r w:rsidRPr="00A01FEB">
              <w:rPr>
                <w:rFonts w:ascii="Trebuchet MS" w:eastAsia="Calibri" w:hAnsi="Trebuchet MS" w:cs="Arial"/>
                <w:sz w:val="22"/>
                <w:szCs w:val="22"/>
              </w:rPr>
              <w:t>Papildomos srovės elektrodiagnostikai</w:t>
            </w:r>
          </w:p>
        </w:tc>
        <w:tc>
          <w:tcPr>
            <w:tcW w:w="514" w:type="pct"/>
            <w:tcBorders>
              <w:top w:val="single" w:sz="4" w:space="0" w:color="auto"/>
              <w:left w:val="single" w:sz="4" w:space="0" w:color="auto"/>
              <w:bottom w:val="single" w:sz="4" w:space="0" w:color="auto"/>
            </w:tcBorders>
            <w:shd w:val="clear" w:color="auto" w:fill="FFFFFF"/>
            <w:vAlign w:val="center"/>
          </w:tcPr>
          <w:p w14:paraId="181CA982"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tcBorders>
              <w:bottom w:val="single" w:sz="4" w:space="0" w:color="auto"/>
            </w:tcBorders>
            <w:vAlign w:val="center"/>
          </w:tcPr>
          <w:p w14:paraId="1E9FA324"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6D42576B"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Papildomos srovės elektrodiagnostikai</w:t>
            </w:r>
          </w:p>
        </w:tc>
        <w:tc>
          <w:tcPr>
            <w:tcW w:w="641" w:type="pct"/>
            <w:vMerge w:val="restart"/>
          </w:tcPr>
          <w:p w14:paraId="25209EAE"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0"/>
                <w:szCs w:val="20"/>
              </w:rPr>
              <w:t>Endomed 482sunvacutron</w:t>
            </w:r>
          </w:p>
        </w:tc>
        <w:tc>
          <w:tcPr>
            <w:tcW w:w="641" w:type="pct"/>
            <w:vMerge w:val="restart"/>
          </w:tcPr>
          <w:p w14:paraId="6F7447F5"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62psl/pdf</w:t>
            </w:r>
          </w:p>
        </w:tc>
      </w:tr>
      <w:tr w:rsidR="00090037" w:rsidRPr="00A01FEB" w14:paraId="469C7D40" w14:textId="77777777" w:rsidTr="00E97E1A">
        <w:trPr>
          <w:trHeight w:val="255"/>
        </w:trPr>
        <w:tc>
          <w:tcPr>
            <w:tcW w:w="339" w:type="pct"/>
            <w:vMerge/>
            <w:vAlign w:val="center"/>
          </w:tcPr>
          <w:p w14:paraId="3078236A"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right w:val="single" w:sz="4" w:space="0" w:color="auto"/>
            </w:tcBorders>
            <w:shd w:val="clear" w:color="auto" w:fill="auto"/>
            <w:vAlign w:val="center"/>
          </w:tcPr>
          <w:p w14:paraId="0BF36497" w14:textId="77777777" w:rsidR="00090037" w:rsidRPr="00A01FEB" w:rsidRDefault="00090037" w:rsidP="00E97E1A">
            <w:pPr>
              <w:spacing w:after="0" w:line="240" w:lineRule="auto"/>
              <w:rPr>
                <w:rFonts w:ascii="Trebuchet MS" w:eastAsia="SimSun" w:hAnsi="Trebuchet MS"/>
                <w:sz w:val="22"/>
                <w:szCs w:val="22"/>
                <w:lang w:eastAsia="ar-SA"/>
              </w:rPr>
            </w:pPr>
          </w:p>
        </w:tc>
        <w:tc>
          <w:tcPr>
            <w:tcW w:w="514" w:type="pct"/>
            <w:tcBorders>
              <w:top w:val="single" w:sz="4" w:space="0" w:color="auto"/>
              <w:left w:val="single" w:sz="4" w:space="0" w:color="auto"/>
            </w:tcBorders>
            <w:shd w:val="clear" w:color="auto" w:fill="FFFFFF"/>
            <w:vAlign w:val="center"/>
          </w:tcPr>
          <w:p w14:paraId="1366A87C"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tcBorders>
              <w:top w:val="single" w:sz="4" w:space="0" w:color="auto"/>
            </w:tcBorders>
            <w:vAlign w:val="center"/>
          </w:tcPr>
          <w:p w14:paraId="645A564A"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Pr>
          <w:p w14:paraId="78AD4C64"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2B588DAB"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7F3F9DFA" w14:textId="77777777" w:rsidR="00090037" w:rsidRPr="00A01FEB" w:rsidRDefault="00090037" w:rsidP="00E97E1A">
            <w:pPr>
              <w:spacing w:after="0" w:line="240" w:lineRule="auto"/>
              <w:jc w:val="center"/>
              <w:rPr>
                <w:rFonts w:ascii="Trebuchet MS" w:eastAsia="Calibri" w:hAnsi="Trebuchet MS" w:cs="Arial"/>
                <w:sz w:val="22"/>
                <w:szCs w:val="22"/>
              </w:rPr>
            </w:pPr>
          </w:p>
        </w:tc>
      </w:tr>
    </w:tbl>
    <w:p w14:paraId="7C7DDCC8" w14:textId="77777777" w:rsidR="00090037" w:rsidRPr="0015171D" w:rsidRDefault="00090037" w:rsidP="00090037">
      <w:pPr>
        <w:keepNext/>
        <w:spacing w:after="0" w:line="240" w:lineRule="auto"/>
        <w:jc w:val="right"/>
        <w:rPr>
          <w:rFonts w:ascii="Trebuchet MS" w:eastAsia="Calibri" w:hAnsi="Trebuchet MS" w:cs="Arial"/>
          <w:b/>
        </w:rPr>
      </w:pPr>
    </w:p>
    <w:p w14:paraId="038BF160" w14:textId="77777777" w:rsidR="00090037" w:rsidRPr="0015171D" w:rsidRDefault="00090037" w:rsidP="00090037">
      <w:pPr>
        <w:spacing w:after="26" w:line="240" w:lineRule="auto"/>
        <w:ind w:right="5"/>
        <w:jc w:val="both"/>
        <w:rPr>
          <w:rFonts w:ascii="Trebuchet MS" w:eastAsia="Trebuchet MS" w:hAnsi="Trebuchet MS" w:cs="Trebuchet MS"/>
          <w:color w:val="000000"/>
          <w:sz w:val="22"/>
          <w:szCs w:val="22"/>
        </w:rPr>
      </w:pPr>
    </w:p>
    <w:p w14:paraId="2AB7A826" w14:textId="77777777" w:rsidR="00090037" w:rsidRPr="00044E6E" w:rsidRDefault="00090037" w:rsidP="00090037">
      <w:pPr>
        <w:tabs>
          <w:tab w:val="left" w:pos="868"/>
          <w:tab w:val="left" w:pos="1151"/>
          <w:tab w:val="left" w:pos="1451"/>
        </w:tabs>
        <w:suppressAutoHyphens/>
        <w:autoSpaceDN w:val="0"/>
        <w:spacing w:after="0" w:line="240" w:lineRule="auto"/>
        <w:jc w:val="both"/>
        <w:textAlignment w:val="baseline"/>
        <w:rPr>
          <w:rFonts w:ascii="Trebuchet MS" w:eastAsia="SimSun" w:hAnsi="Trebuchet MS" w:cs="Times New Roman"/>
          <w:b/>
          <w:bCs/>
          <w:kern w:val="2"/>
          <w:sz w:val="22"/>
          <w:szCs w:val="22"/>
          <w:lang w:bidi="hi-IN"/>
        </w:rPr>
      </w:pPr>
      <w:r w:rsidRPr="00044E6E">
        <w:rPr>
          <w:rFonts w:ascii="Trebuchet MS" w:eastAsia="SimSun" w:hAnsi="Trebuchet MS" w:cs="Times New Roman"/>
          <w:b/>
          <w:bCs/>
          <w:kern w:val="2"/>
          <w:sz w:val="22"/>
          <w:szCs w:val="22"/>
          <w:lang w:bidi="hi-IN"/>
        </w:rPr>
        <w:t>5 pirkimo objekto dalis.</w:t>
      </w:r>
      <w:r w:rsidRPr="00044E6E">
        <w:rPr>
          <w:rFonts w:ascii="Trebuchet MS" w:hAnsi="Trebuchet MS"/>
          <w:b/>
          <w:sz w:val="22"/>
          <w:szCs w:val="22"/>
        </w:rPr>
        <w:t xml:space="preserve"> </w:t>
      </w:r>
      <w:r>
        <w:rPr>
          <w:rFonts w:ascii="Trebuchet MS" w:hAnsi="Trebuchet MS"/>
          <w:b/>
          <w:sz w:val="22"/>
          <w:szCs w:val="22"/>
        </w:rPr>
        <w:t>Magnetoterapijos priemonė</w:t>
      </w:r>
      <w:r w:rsidRPr="00044E6E">
        <w:rPr>
          <w:rFonts w:ascii="Trebuchet MS" w:hAnsi="Trebuchet MS"/>
          <w:b/>
          <w:sz w:val="22"/>
          <w:szCs w:val="22"/>
        </w:rPr>
        <w:t>, Šilainių padalinys, Aleksoto poskyris</w:t>
      </w:r>
      <w:r w:rsidRPr="00044E6E">
        <w:rPr>
          <w:rFonts w:ascii="Trebuchet MS" w:eastAsia="SimSun" w:hAnsi="Trebuchet MS" w:cs="Times New Roman"/>
          <w:b/>
          <w:bCs/>
          <w:kern w:val="2"/>
          <w:sz w:val="22"/>
          <w:szCs w:val="22"/>
          <w:lang w:bidi="hi-IN"/>
        </w:rPr>
        <w:t xml:space="preserve">, 1 vnt. </w:t>
      </w:r>
      <w:r w:rsidRPr="00044E6E">
        <w:rPr>
          <w:rFonts w:ascii="Trebuchet MS" w:eastAsia="SimSun" w:hAnsi="Trebuchet MS" w:cs="Times New Roman"/>
          <w:b/>
          <w:kern w:val="2"/>
          <w:sz w:val="22"/>
          <w:szCs w:val="22"/>
          <w:lang w:bidi="hi-IN"/>
        </w:rPr>
        <w:t>Pristatymo adresas</w:t>
      </w:r>
      <w:r w:rsidRPr="00044E6E">
        <w:rPr>
          <w:rFonts w:ascii="Trebuchet MS" w:eastAsia="SimSun" w:hAnsi="Trebuchet MS" w:cs="Times New Roman"/>
          <w:b/>
          <w:bCs/>
          <w:kern w:val="2"/>
          <w:sz w:val="22"/>
          <w:szCs w:val="22"/>
          <w:lang w:bidi="hi-IN"/>
        </w:rPr>
        <w:t xml:space="preserve">: Veiverių g. 45 , Kaunas. </w:t>
      </w:r>
    </w:p>
    <w:p w14:paraId="62BA7D17"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eastAsia="SimSun" w:hAnsi="Trebuchet MS" w:cs="Times New Roman"/>
          <w:b/>
          <w:bCs/>
          <w:kern w:val="2"/>
          <w:lang w:bidi="hi-IN"/>
        </w:rPr>
      </w:pPr>
    </w:p>
    <w:p w14:paraId="275DB98B" w14:textId="77777777" w:rsidR="00090037" w:rsidRPr="0015171D" w:rsidRDefault="00090037" w:rsidP="00090037">
      <w:pPr>
        <w:tabs>
          <w:tab w:val="left" w:pos="868"/>
          <w:tab w:val="left" w:pos="1151"/>
          <w:tab w:val="left" w:pos="1451"/>
        </w:tabs>
        <w:suppressAutoHyphens/>
        <w:autoSpaceDN w:val="0"/>
        <w:spacing w:after="0" w:line="240" w:lineRule="auto"/>
        <w:jc w:val="right"/>
        <w:textAlignment w:val="baseline"/>
        <w:rPr>
          <w:rFonts w:ascii="Trebuchet MS" w:hAnsi="Trebuchet MS"/>
        </w:rPr>
      </w:pPr>
      <w:r w:rsidRPr="0015171D">
        <w:rPr>
          <w:rFonts w:ascii="Trebuchet MS" w:eastAsia="SimSun" w:hAnsi="Trebuchet MS" w:cs="Times New Roman"/>
          <w:b/>
          <w:bCs/>
          <w:kern w:val="2"/>
          <w:lang w:bidi="hi-IN"/>
        </w:rPr>
        <w:t>5 lentelė</w:t>
      </w:r>
    </w:p>
    <w:tbl>
      <w:tblPr>
        <w:tblW w:w="15476" w:type="dxa"/>
        <w:jc w:val="center"/>
        <w:tblLayout w:type="fixed"/>
        <w:tblLook w:val="04A0" w:firstRow="1" w:lastRow="0" w:firstColumn="1" w:lastColumn="0" w:noHBand="0" w:noVBand="1"/>
      </w:tblPr>
      <w:tblGrid>
        <w:gridCol w:w="842"/>
        <w:gridCol w:w="4115"/>
        <w:gridCol w:w="4969"/>
        <w:gridCol w:w="2265"/>
        <w:gridCol w:w="1845"/>
        <w:gridCol w:w="1440"/>
      </w:tblGrid>
      <w:tr w:rsidR="00090037" w:rsidRPr="00A01FEB" w14:paraId="04DFE317" w14:textId="77777777" w:rsidTr="00E97E1A">
        <w:trPr>
          <w:trHeight w:val="34"/>
          <w:jc w:val="center"/>
        </w:trPr>
        <w:tc>
          <w:tcPr>
            <w:tcW w:w="842" w:type="dxa"/>
            <w:vMerge w:val="restart"/>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51A3C956"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Eil. Nr.</w:t>
            </w:r>
          </w:p>
        </w:tc>
        <w:tc>
          <w:tcPr>
            <w:tcW w:w="4115"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36FB8CB"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Techniniai reikalavimai</w:t>
            </w:r>
          </w:p>
        </w:tc>
        <w:tc>
          <w:tcPr>
            <w:tcW w:w="4969" w:type="dxa"/>
            <w:vMerge w:val="restar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0110156"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Reikalaujamos parametrų reikšmės</w:t>
            </w:r>
          </w:p>
        </w:tc>
        <w:tc>
          <w:tcPr>
            <w:tcW w:w="5550"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76D25EB"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Atitikimas kokybiniams ir techniniams reikalavimams.</w:t>
            </w:r>
          </w:p>
          <w:p w14:paraId="615494DE" w14:textId="77777777" w:rsidR="00090037" w:rsidRPr="00A01FEB" w:rsidRDefault="00090037" w:rsidP="00E97E1A">
            <w:pPr>
              <w:spacing w:after="0" w:line="240" w:lineRule="auto"/>
              <w:jc w:val="center"/>
              <w:rPr>
                <w:rFonts w:ascii="Trebuchet MS" w:eastAsia="Times New Roman" w:hAnsi="Trebuchet MS" w:cs="Trebuchet MS"/>
                <w:b/>
                <w:sz w:val="22"/>
                <w:szCs w:val="22"/>
                <w:lang w:eastAsia="en-US"/>
              </w:rPr>
            </w:pPr>
            <w:r w:rsidRPr="00A01FEB">
              <w:rPr>
                <w:rFonts w:ascii="Trebuchet MS" w:eastAsia="Times New Roman" w:hAnsi="Trebuchet MS" w:cs="Trebuchet MS"/>
                <w:b/>
                <w:sz w:val="22"/>
                <w:szCs w:val="22"/>
                <w:lang w:eastAsia="en-US"/>
              </w:rPr>
              <w:t>Nuoroda į pridedamus, prekės atitikimą reikalaujamoms charakteristikoms įrodančius, dokumentus (bukletų, techninių aprašų puslapių Nr.)</w:t>
            </w:r>
          </w:p>
        </w:tc>
      </w:tr>
      <w:tr w:rsidR="00090037" w:rsidRPr="00A01FEB" w14:paraId="2D4F978F" w14:textId="77777777" w:rsidTr="00E97E1A">
        <w:trPr>
          <w:trHeight w:val="34"/>
          <w:jc w:val="center"/>
        </w:trPr>
        <w:tc>
          <w:tcPr>
            <w:tcW w:w="842"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1C17A60D"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115"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249F925"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969"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AE7D1A9"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2265"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A633CB4" w14:textId="77777777" w:rsidR="00090037" w:rsidRPr="00A01FEB" w:rsidRDefault="00090037" w:rsidP="00E97E1A">
            <w:pPr>
              <w:widowControl w:val="0"/>
              <w:snapToGrid w:val="0"/>
              <w:spacing w:after="0" w:line="240" w:lineRule="auto"/>
              <w:jc w:val="center"/>
              <w:rPr>
                <w:rFonts w:ascii="Trebuchet MS" w:hAnsi="Trebuchet MS"/>
                <w:b/>
                <w:sz w:val="22"/>
                <w:szCs w:val="22"/>
                <w:lang w:eastAsia="en-US"/>
              </w:rPr>
            </w:pPr>
            <w:r w:rsidRPr="00A01FEB">
              <w:rPr>
                <w:rFonts w:ascii="Trebuchet MS" w:hAnsi="Trebuchet MS"/>
                <w:b/>
                <w:sz w:val="22"/>
                <w:szCs w:val="22"/>
                <w:lang w:eastAsia="en-US"/>
              </w:rPr>
              <w:t>Siūlomos prekės pavadinimas, techniniai parametrai</w:t>
            </w:r>
          </w:p>
        </w:tc>
        <w:tc>
          <w:tcPr>
            <w:tcW w:w="3285"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1C860E" w14:textId="77777777" w:rsidR="00090037" w:rsidRPr="00A01FEB" w:rsidRDefault="00090037" w:rsidP="00E97E1A">
            <w:pPr>
              <w:spacing w:after="0" w:line="240" w:lineRule="auto"/>
              <w:jc w:val="center"/>
              <w:rPr>
                <w:rFonts w:ascii="Trebuchet MS" w:hAnsi="Trebuchet MS"/>
                <w:sz w:val="22"/>
                <w:szCs w:val="22"/>
                <w:lang w:eastAsia="en-US"/>
              </w:rPr>
            </w:pPr>
            <w:r w:rsidRPr="00A01FEB">
              <w:rPr>
                <w:rFonts w:ascii="Trebuchet MS" w:hAnsi="Trebuchet MS"/>
                <w:b/>
                <w:bCs/>
                <w:sz w:val="22"/>
                <w:szCs w:val="22"/>
                <w:lang w:eastAsia="en-US"/>
              </w:rPr>
              <w:t>Pasiūlymo dokumentai, patvirtinantys siūlomos prekės techninius parametrus</w:t>
            </w:r>
          </w:p>
        </w:tc>
      </w:tr>
      <w:tr w:rsidR="00090037" w:rsidRPr="00A01FEB" w14:paraId="68FA1475" w14:textId="77777777" w:rsidTr="00E97E1A">
        <w:trPr>
          <w:trHeight w:val="34"/>
          <w:jc w:val="center"/>
        </w:trPr>
        <w:tc>
          <w:tcPr>
            <w:tcW w:w="842" w:type="dxa"/>
            <w:vMerge/>
            <w:tcBorders>
              <w:top w:val="single" w:sz="4" w:space="0" w:color="000000"/>
              <w:left w:val="single" w:sz="4" w:space="0" w:color="000000"/>
              <w:bottom w:val="single" w:sz="4" w:space="0" w:color="auto"/>
              <w:right w:val="nil"/>
            </w:tcBorders>
            <w:shd w:val="clear" w:color="auto" w:fill="D9E2F3" w:themeFill="accent1" w:themeFillTint="33"/>
            <w:vAlign w:val="center"/>
            <w:hideMark/>
          </w:tcPr>
          <w:p w14:paraId="617625EF"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115"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0C9A2BA0"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4969" w:type="dxa"/>
            <w:vMerge/>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1885EE3" w14:textId="77777777" w:rsidR="00090037" w:rsidRPr="00A01FEB" w:rsidRDefault="00090037" w:rsidP="00E97E1A">
            <w:pPr>
              <w:spacing w:after="0" w:line="240" w:lineRule="auto"/>
              <w:rPr>
                <w:rFonts w:ascii="Trebuchet MS" w:eastAsia="Times New Roman" w:hAnsi="Trebuchet MS" w:cs="Trebuchet MS"/>
                <w:b/>
                <w:sz w:val="22"/>
                <w:szCs w:val="22"/>
                <w:lang w:eastAsia="en-US"/>
              </w:rPr>
            </w:pPr>
          </w:p>
        </w:tc>
        <w:tc>
          <w:tcPr>
            <w:tcW w:w="2265"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7ACE210" w14:textId="77777777" w:rsidR="00090037" w:rsidRPr="00A01FEB" w:rsidRDefault="00090037" w:rsidP="00E97E1A">
            <w:pPr>
              <w:spacing w:after="0" w:line="240" w:lineRule="auto"/>
              <w:rPr>
                <w:rFonts w:ascii="Trebuchet MS" w:hAnsi="Trebuchet MS"/>
                <w:b/>
                <w:sz w:val="22"/>
                <w:szCs w:val="22"/>
                <w:lang w:eastAsia="en-US"/>
              </w:rPr>
            </w:pPr>
          </w:p>
        </w:tc>
        <w:tc>
          <w:tcPr>
            <w:tcW w:w="18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69511B" w14:textId="77777777" w:rsidR="00090037" w:rsidRPr="00A01FEB" w:rsidRDefault="00090037" w:rsidP="00E97E1A">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dokumento pavadinimas</w:t>
            </w:r>
          </w:p>
        </w:tc>
        <w:tc>
          <w:tcPr>
            <w:tcW w:w="14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9597C16" w14:textId="77777777" w:rsidR="00090037" w:rsidRPr="00A01FEB" w:rsidRDefault="00090037" w:rsidP="00E97E1A">
            <w:pPr>
              <w:spacing w:after="0" w:line="240" w:lineRule="auto"/>
              <w:jc w:val="center"/>
              <w:rPr>
                <w:rFonts w:ascii="Trebuchet MS" w:hAnsi="Trebuchet MS"/>
                <w:b/>
                <w:bCs/>
                <w:sz w:val="22"/>
                <w:szCs w:val="22"/>
                <w:lang w:eastAsia="en-US"/>
              </w:rPr>
            </w:pPr>
            <w:r w:rsidRPr="00A01FEB">
              <w:rPr>
                <w:rFonts w:ascii="Trebuchet MS" w:hAnsi="Trebuchet MS"/>
                <w:b/>
                <w:bCs/>
                <w:sz w:val="22"/>
                <w:szCs w:val="22"/>
                <w:lang w:eastAsia="en-US"/>
              </w:rPr>
              <w:t>pasiūlymo lapo numeris</w:t>
            </w:r>
          </w:p>
        </w:tc>
      </w:tr>
      <w:tr w:rsidR="00090037" w:rsidRPr="00A01FEB" w14:paraId="435BF4C3"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EFBCBF"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w:t>
            </w:r>
          </w:p>
        </w:tc>
        <w:tc>
          <w:tcPr>
            <w:tcW w:w="4115" w:type="dxa"/>
            <w:tcBorders>
              <w:bottom w:val="single" w:sz="4" w:space="0" w:color="auto"/>
              <w:right w:val="single" w:sz="4" w:space="0" w:color="auto"/>
            </w:tcBorders>
            <w:shd w:val="clear" w:color="auto" w:fill="auto"/>
            <w:vAlign w:val="center"/>
          </w:tcPr>
          <w:p w14:paraId="7428C8F8" w14:textId="77777777" w:rsidR="00090037" w:rsidRPr="00A01FEB" w:rsidRDefault="00090037" w:rsidP="00E97E1A">
            <w:pPr>
              <w:spacing w:after="0" w:line="240" w:lineRule="auto"/>
              <w:rPr>
                <w:rFonts w:ascii="Trebuchet MS" w:hAnsi="Trebuchet MS"/>
                <w:sz w:val="22"/>
                <w:szCs w:val="22"/>
              </w:rPr>
            </w:pPr>
            <w:r w:rsidRPr="00A01FEB">
              <w:rPr>
                <w:rFonts w:ascii="Trebuchet MS" w:hAnsi="Trebuchet MS"/>
                <w:sz w:val="22"/>
                <w:szCs w:val="22"/>
              </w:rPr>
              <w:t>Paskirtis</w:t>
            </w:r>
          </w:p>
        </w:tc>
        <w:tc>
          <w:tcPr>
            <w:tcW w:w="4969" w:type="dxa"/>
            <w:tcBorders>
              <w:left w:val="single" w:sz="4" w:space="0" w:color="auto"/>
              <w:bottom w:val="single" w:sz="4" w:space="0" w:color="auto"/>
            </w:tcBorders>
            <w:shd w:val="clear" w:color="auto" w:fill="auto"/>
            <w:vAlign w:val="center"/>
          </w:tcPr>
          <w:p w14:paraId="5BB2CD46" w14:textId="77777777" w:rsidR="00090037" w:rsidRPr="00A01FEB" w:rsidRDefault="00090037" w:rsidP="00E97E1A">
            <w:pPr>
              <w:spacing w:after="0" w:line="240" w:lineRule="auto"/>
              <w:rPr>
                <w:rFonts w:ascii="Trebuchet MS" w:hAnsi="Trebuchet MS"/>
                <w:sz w:val="22"/>
                <w:szCs w:val="22"/>
              </w:rPr>
            </w:pPr>
            <w:r w:rsidRPr="00EA7F79">
              <w:rPr>
                <w:rFonts w:ascii="Trebuchet MS" w:hAnsi="Trebuchet MS"/>
                <w:sz w:val="22"/>
                <w:szCs w:val="22"/>
              </w:rPr>
              <w:t xml:space="preserve">Priemonė skirta gydymui žemo </w:t>
            </w:r>
            <w:r w:rsidRPr="00A01FEB">
              <w:rPr>
                <w:rFonts w:ascii="Trebuchet MS" w:hAnsi="Trebuchet MS"/>
                <w:color w:val="000000" w:themeColor="text1"/>
                <w:sz w:val="22"/>
                <w:szCs w:val="22"/>
              </w:rPr>
              <w:t>dažnio pulsiniu magnetiniu lauku</w:t>
            </w:r>
          </w:p>
        </w:tc>
        <w:tc>
          <w:tcPr>
            <w:tcW w:w="2265" w:type="dxa"/>
            <w:tcBorders>
              <w:top w:val="single" w:sz="4" w:space="0" w:color="000000"/>
              <w:left w:val="single" w:sz="4" w:space="0" w:color="auto"/>
              <w:bottom w:val="single" w:sz="4" w:space="0" w:color="000000"/>
              <w:right w:val="single" w:sz="4" w:space="0" w:color="000000"/>
            </w:tcBorders>
          </w:tcPr>
          <w:p w14:paraId="7579E7F1" w14:textId="77777777" w:rsidR="00090037" w:rsidRPr="00A01FEB" w:rsidRDefault="00090037" w:rsidP="00E97E1A">
            <w:pPr>
              <w:spacing w:after="0" w:line="240" w:lineRule="auto"/>
              <w:ind w:hanging="5"/>
              <w:jc w:val="both"/>
              <w:rPr>
                <w:rFonts w:ascii="Trebuchet MS" w:hAnsi="Trebuchet MS"/>
                <w:sz w:val="22"/>
                <w:szCs w:val="22"/>
                <w:lang w:eastAsia="en-US"/>
              </w:rPr>
            </w:pPr>
            <w:r w:rsidRPr="00EA7F79">
              <w:rPr>
                <w:rFonts w:ascii="Trebuchet MS" w:hAnsi="Trebuchet MS"/>
                <w:sz w:val="22"/>
                <w:szCs w:val="22"/>
              </w:rPr>
              <w:t xml:space="preserve">Priemonė skirta gydymui žemo </w:t>
            </w:r>
            <w:r w:rsidRPr="00A01FEB">
              <w:rPr>
                <w:rFonts w:ascii="Trebuchet MS" w:hAnsi="Trebuchet MS"/>
                <w:color w:val="000000" w:themeColor="text1"/>
                <w:sz w:val="22"/>
                <w:szCs w:val="22"/>
              </w:rPr>
              <w:t>dažnio pulsiniu magnetiniu lauku</w:t>
            </w:r>
          </w:p>
        </w:tc>
        <w:tc>
          <w:tcPr>
            <w:tcW w:w="1845" w:type="dxa"/>
            <w:tcBorders>
              <w:top w:val="single" w:sz="4" w:space="0" w:color="000000"/>
              <w:left w:val="single" w:sz="4" w:space="0" w:color="000000"/>
              <w:bottom w:val="single" w:sz="4" w:space="0" w:color="000000"/>
              <w:right w:val="single" w:sz="4" w:space="0" w:color="000000"/>
            </w:tcBorders>
          </w:tcPr>
          <w:p w14:paraId="60C40FDF"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5CA1B9A6"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8psl, pdf</w:t>
            </w:r>
          </w:p>
        </w:tc>
      </w:tr>
      <w:tr w:rsidR="00090037" w:rsidRPr="00A01FEB" w14:paraId="3C61BF8C"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39C9C66A"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2.</w:t>
            </w:r>
          </w:p>
        </w:tc>
        <w:tc>
          <w:tcPr>
            <w:tcW w:w="4115" w:type="dxa"/>
            <w:tcBorders>
              <w:top w:val="single" w:sz="4" w:space="0" w:color="auto"/>
              <w:bottom w:val="single" w:sz="4" w:space="0" w:color="auto"/>
              <w:right w:val="single" w:sz="4" w:space="0" w:color="auto"/>
            </w:tcBorders>
            <w:shd w:val="clear" w:color="auto" w:fill="FFFFFF"/>
          </w:tcPr>
          <w:p w14:paraId="0CCDA7BA" w14:textId="77777777" w:rsidR="00090037" w:rsidRPr="00A01FEB" w:rsidRDefault="00090037" w:rsidP="00E97E1A">
            <w:pPr>
              <w:pStyle w:val="Standard"/>
              <w:snapToGrid w:val="0"/>
              <w:spacing w:after="0"/>
              <w:jc w:val="left"/>
              <w:rPr>
                <w:rFonts w:ascii="Trebuchet MS" w:eastAsia="SimSun" w:hAnsi="Trebuchet MS"/>
                <w:i/>
                <w:iCs/>
                <w:sz w:val="22"/>
                <w:szCs w:val="22"/>
                <w:lang w:eastAsia="ar-SA"/>
              </w:rPr>
            </w:pPr>
            <w:r w:rsidRPr="00A01FEB">
              <w:rPr>
                <w:rFonts w:ascii="Trebuchet MS" w:hAnsi="Trebuchet MS"/>
                <w:sz w:val="22"/>
                <w:szCs w:val="22"/>
              </w:rPr>
              <w:t>Magnetinio lauko režimai, ne mažiau, kaip išvardinti:</w:t>
            </w:r>
          </w:p>
        </w:tc>
        <w:tc>
          <w:tcPr>
            <w:tcW w:w="4969" w:type="dxa"/>
            <w:tcBorders>
              <w:top w:val="single" w:sz="4" w:space="0" w:color="auto"/>
              <w:left w:val="single" w:sz="4" w:space="0" w:color="auto"/>
              <w:bottom w:val="single" w:sz="4" w:space="0" w:color="auto"/>
            </w:tcBorders>
            <w:shd w:val="clear" w:color="auto" w:fill="FFFFFF"/>
          </w:tcPr>
          <w:p w14:paraId="48A84E88" w14:textId="77777777" w:rsidR="00090037" w:rsidRPr="00AE5388" w:rsidRDefault="00090037" w:rsidP="000633DE">
            <w:pPr>
              <w:pStyle w:val="ListParagraph"/>
              <w:numPr>
                <w:ilvl w:val="0"/>
                <w:numId w:val="43"/>
              </w:numPr>
              <w:tabs>
                <w:tab w:val="left" w:pos="361"/>
              </w:tabs>
              <w:spacing w:after="0" w:line="240" w:lineRule="auto"/>
              <w:ind w:left="0" w:firstLine="0"/>
              <w:rPr>
                <w:rFonts w:ascii="Trebuchet MS" w:eastAsia="Calibri" w:hAnsi="Trebuchet MS"/>
              </w:rPr>
            </w:pPr>
            <w:r w:rsidRPr="00A01FEB">
              <w:rPr>
                <w:rFonts w:ascii="Trebuchet MS" w:eastAsia="Calibri" w:hAnsi="Trebuchet MS"/>
              </w:rPr>
              <w:t>Tęstinis,</w:t>
            </w:r>
            <w:r>
              <w:rPr>
                <w:rFonts w:ascii="Trebuchet MS" w:eastAsia="Calibri" w:hAnsi="Trebuchet MS"/>
              </w:rPr>
              <w:t xml:space="preserve"> </w:t>
            </w:r>
            <w:r w:rsidRPr="00AE5388">
              <w:rPr>
                <w:rFonts w:ascii="Trebuchet MS" w:eastAsia="Calibri" w:hAnsi="Trebuchet MS"/>
              </w:rPr>
              <w:t>Pulsinis</w:t>
            </w:r>
          </w:p>
        </w:tc>
        <w:tc>
          <w:tcPr>
            <w:tcW w:w="2265" w:type="dxa"/>
            <w:tcBorders>
              <w:top w:val="single" w:sz="4" w:space="0" w:color="000000"/>
              <w:left w:val="single" w:sz="4" w:space="0" w:color="auto"/>
              <w:bottom w:val="single" w:sz="4" w:space="0" w:color="000000"/>
              <w:right w:val="single" w:sz="4" w:space="0" w:color="000000"/>
            </w:tcBorders>
          </w:tcPr>
          <w:p w14:paraId="7BD98794"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Pr>
                <w:rFonts w:ascii="Trebuchet MS" w:eastAsia="Calibri" w:hAnsi="Trebuchet MS" w:cs="Arial"/>
                <w:i/>
                <w:sz w:val="22"/>
                <w:szCs w:val="22"/>
              </w:rPr>
              <w:t>Testinis, pulsinis</w:t>
            </w:r>
          </w:p>
        </w:tc>
        <w:tc>
          <w:tcPr>
            <w:tcW w:w="1845" w:type="dxa"/>
            <w:tcBorders>
              <w:top w:val="single" w:sz="4" w:space="0" w:color="000000"/>
              <w:left w:val="single" w:sz="4" w:space="0" w:color="000000"/>
              <w:bottom w:val="single" w:sz="4" w:space="0" w:color="000000"/>
              <w:right w:val="single" w:sz="4" w:space="0" w:color="000000"/>
            </w:tcBorders>
          </w:tcPr>
          <w:p w14:paraId="6333203D"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3B68BE85"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3psl/pdf</w:t>
            </w:r>
          </w:p>
        </w:tc>
      </w:tr>
      <w:tr w:rsidR="00090037" w:rsidRPr="00A01FEB" w14:paraId="4D92FD80"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CFE1F6D"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3.</w:t>
            </w:r>
          </w:p>
        </w:tc>
        <w:tc>
          <w:tcPr>
            <w:tcW w:w="4115" w:type="dxa"/>
            <w:tcBorders>
              <w:top w:val="single" w:sz="4" w:space="0" w:color="auto"/>
              <w:bottom w:val="single" w:sz="4" w:space="0" w:color="auto"/>
              <w:right w:val="single" w:sz="4" w:space="0" w:color="auto"/>
            </w:tcBorders>
            <w:shd w:val="clear" w:color="auto" w:fill="FFFFFF"/>
          </w:tcPr>
          <w:p w14:paraId="0C08499B" w14:textId="77777777" w:rsidR="00090037" w:rsidRPr="00A01FEB" w:rsidRDefault="00090037" w:rsidP="00E97E1A">
            <w:pPr>
              <w:pStyle w:val="Standard"/>
              <w:snapToGrid w:val="0"/>
              <w:spacing w:after="0"/>
              <w:rPr>
                <w:rFonts w:ascii="Trebuchet MS" w:hAnsi="Trebuchet MS"/>
                <w:sz w:val="22"/>
                <w:szCs w:val="22"/>
              </w:rPr>
            </w:pPr>
            <w:r w:rsidRPr="00A01FEB">
              <w:rPr>
                <w:rFonts w:ascii="Trebuchet MS" w:hAnsi="Trebuchet MS"/>
                <w:sz w:val="22"/>
                <w:szCs w:val="22"/>
              </w:rPr>
              <w:t>Magnetinio lauko formos, ne mažiau, kaip išvardintos</w:t>
            </w:r>
          </w:p>
        </w:tc>
        <w:tc>
          <w:tcPr>
            <w:tcW w:w="4969" w:type="dxa"/>
            <w:tcBorders>
              <w:top w:val="single" w:sz="4" w:space="0" w:color="auto"/>
              <w:left w:val="single" w:sz="4" w:space="0" w:color="auto"/>
              <w:bottom w:val="single" w:sz="4" w:space="0" w:color="auto"/>
            </w:tcBorders>
            <w:shd w:val="clear" w:color="auto" w:fill="FFFFFF"/>
          </w:tcPr>
          <w:p w14:paraId="34FC6AD8" w14:textId="77777777" w:rsidR="00090037" w:rsidRPr="00A01FEB" w:rsidRDefault="00090037" w:rsidP="000633DE">
            <w:pPr>
              <w:pStyle w:val="ListParagraph"/>
              <w:numPr>
                <w:ilvl w:val="0"/>
                <w:numId w:val="44"/>
              </w:numPr>
              <w:tabs>
                <w:tab w:val="left" w:pos="361"/>
              </w:tabs>
              <w:spacing w:after="0" w:line="240" w:lineRule="auto"/>
              <w:ind w:left="0" w:firstLine="0"/>
              <w:rPr>
                <w:rFonts w:ascii="Trebuchet MS" w:eastAsia="Calibri" w:hAnsi="Trebuchet MS"/>
              </w:rPr>
            </w:pPr>
            <w:r w:rsidRPr="00A01FEB">
              <w:rPr>
                <w:rFonts w:ascii="Trebuchet MS" w:eastAsia="Calibri" w:hAnsi="Trebuchet MS"/>
              </w:rPr>
              <w:t>Stačiakampis,</w:t>
            </w:r>
          </w:p>
          <w:p w14:paraId="529BA866" w14:textId="77777777" w:rsidR="00090037" w:rsidRPr="00AE5388" w:rsidRDefault="00090037" w:rsidP="000633DE">
            <w:pPr>
              <w:pStyle w:val="ListParagraph"/>
              <w:numPr>
                <w:ilvl w:val="0"/>
                <w:numId w:val="44"/>
              </w:numPr>
              <w:tabs>
                <w:tab w:val="left" w:pos="361"/>
              </w:tabs>
              <w:spacing w:after="0" w:line="240" w:lineRule="auto"/>
              <w:ind w:left="0" w:firstLine="0"/>
              <w:rPr>
                <w:rFonts w:ascii="Trebuchet MS" w:eastAsia="Calibri" w:hAnsi="Trebuchet MS"/>
              </w:rPr>
            </w:pPr>
            <w:r w:rsidRPr="00A01FEB">
              <w:rPr>
                <w:rFonts w:ascii="Trebuchet MS" w:eastAsia="Calibri" w:hAnsi="Trebuchet MS"/>
              </w:rPr>
              <w:t xml:space="preserve">Sinusoidinis, </w:t>
            </w:r>
            <w:r w:rsidRPr="00AE5388">
              <w:rPr>
                <w:rFonts w:ascii="Trebuchet MS" w:eastAsia="Calibri" w:hAnsi="Trebuchet MS"/>
              </w:rPr>
              <w:t>Trikampis</w:t>
            </w:r>
          </w:p>
        </w:tc>
        <w:tc>
          <w:tcPr>
            <w:tcW w:w="2265" w:type="dxa"/>
            <w:tcBorders>
              <w:top w:val="single" w:sz="4" w:space="0" w:color="000000"/>
              <w:left w:val="single" w:sz="4" w:space="0" w:color="auto"/>
              <w:bottom w:val="single" w:sz="4" w:space="0" w:color="000000"/>
              <w:right w:val="single" w:sz="4" w:space="0" w:color="000000"/>
            </w:tcBorders>
          </w:tcPr>
          <w:p w14:paraId="38983948" w14:textId="77777777" w:rsidR="00090037" w:rsidRPr="00A01FEB" w:rsidRDefault="00090037" w:rsidP="00E97E1A">
            <w:pPr>
              <w:pStyle w:val="ListParagraph"/>
              <w:tabs>
                <w:tab w:val="left" w:pos="361"/>
              </w:tabs>
              <w:spacing w:after="0" w:line="240" w:lineRule="auto"/>
              <w:ind w:left="0"/>
              <w:rPr>
                <w:rFonts w:ascii="Trebuchet MS" w:eastAsia="Calibri" w:hAnsi="Trebuchet MS"/>
              </w:rPr>
            </w:pPr>
            <w:r>
              <w:rPr>
                <w:rFonts w:ascii="Trebuchet MS" w:eastAsia="Calibri" w:hAnsi="Trebuchet MS"/>
              </w:rPr>
              <w:t>1.</w:t>
            </w:r>
            <w:r w:rsidRPr="00A01FEB">
              <w:rPr>
                <w:rFonts w:ascii="Trebuchet MS" w:eastAsia="Calibri" w:hAnsi="Trebuchet MS"/>
              </w:rPr>
              <w:t>Stačiakampis,</w:t>
            </w:r>
          </w:p>
          <w:p w14:paraId="42DA4C08" w14:textId="77777777" w:rsidR="00090037" w:rsidRPr="00A01FEB" w:rsidRDefault="00090037" w:rsidP="00E97E1A">
            <w:pPr>
              <w:spacing w:after="0" w:line="240" w:lineRule="auto"/>
              <w:ind w:hanging="5"/>
              <w:jc w:val="both"/>
              <w:rPr>
                <w:rFonts w:ascii="Trebuchet MS" w:hAnsi="Trebuchet MS"/>
                <w:sz w:val="22"/>
                <w:szCs w:val="22"/>
                <w:lang w:eastAsia="en-US"/>
              </w:rPr>
            </w:pPr>
            <w:r>
              <w:rPr>
                <w:rFonts w:ascii="Trebuchet MS" w:eastAsia="Calibri" w:hAnsi="Trebuchet MS"/>
              </w:rPr>
              <w:t>2.</w:t>
            </w:r>
            <w:r w:rsidRPr="00A01FEB">
              <w:rPr>
                <w:rFonts w:ascii="Trebuchet MS" w:eastAsia="Calibri" w:hAnsi="Trebuchet MS"/>
              </w:rPr>
              <w:t xml:space="preserve">Sinusoidinis, </w:t>
            </w:r>
            <w:r w:rsidRPr="00AE5388">
              <w:rPr>
                <w:rFonts w:ascii="Trebuchet MS" w:eastAsia="Calibri" w:hAnsi="Trebuchet MS"/>
              </w:rPr>
              <w:t>Trikampis</w:t>
            </w:r>
          </w:p>
        </w:tc>
        <w:tc>
          <w:tcPr>
            <w:tcW w:w="1845" w:type="dxa"/>
            <w:tcBorders>
              <w:top w:val="single" w:sz="4" w:space="0" w:color="000000"/>
              <w:left w:val="single" w:sz="4" w:space="0" w:color="000000"/>
              <w:bottom w:val="single" w:sz="4" w:space="0" w:color="000000"/>
              <w:right w:val="single" w:sz="4" w:space="0" w:color="000000"/>
            </w:tcBorders>
          </w:tcPr>
          <w:p w14:paraId="4BA3B6AE"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62A42101"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3, 112psl/pdf</w:t>
            </w:r>
          </w:p>
        </w:tc>
      </w:tr>
      <w:tr w:rsidR="00090037" w:rsidRPr="00A01FEB" w14:paraId="2D60B25E"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B14050C"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4.</w:t>
            </w:r>
          </w:p>
        </w:tc>
        <w:tc>
          <w:tcPr>
            <w:tcW w:w="4115" w:type="dxa"/>
            <w:tcBorders>
              <w:top w:val="single" w:sz="4" w:space="0" w:color="auto"/>
              <w:bottom w:val="single" w:sz="4" w:space="0" w:color="auto"/>
              <w:right w:val="single" w:sz="4" w:space="0" w:color="auto"/>
            </w:tcBorders>
            <w:shd w:val="clear" w:color="auto" w:fill="FFFFFF"/>
          </w:tcPr>
          <w:p w14:paraId="6A126643" w14:textId="77777777" w:rsidR="00090037" w:rsidRPr="00A01FEB" w:rsidRDefault="00090037" w:rsidP="00E97E1A">
            <w:pPr>
              <w:spacing w:after="0" w:line="240" w:lineRule="auto"/>
              <w:rPr>
                <w:rFonts w:ascii="Trebuchet MS" w:eastAsiaTheme="minorHAnsi" w:hAnsi="Trebuchet MS" w:cs="Times New Roman"/>
                <w:sz w:val="22"/>
                <w:szCs w:val="22"/>
              </w:rPr>
            </w:pPr>
            <w:r w:rsidRPr="00A01FEB">
              <w:rPr>
                <w:rFonts w:ascii="Trebuchet MS" w:eastAsia="Calibri" w:hAnsi="Trebuchet MS"/>
                <w:sz w:val="22"/>
                <w:szCs w:val="22"/>
              </w:rPr>
              <w:t>Pulsų dažnio ribos</w:t>
            </w:r>
          </w:p>
        </w:tc>
        <w:tc>
          <w:tcPr>
            <w:tcW w:w="4969" w:type="dxa"/>
            <w:tcBorders>
              <w:top w:val="single" w:sz="4" w:space="0" w:color="auto"/>
              <w:left w:val="single" w:sz="4" w:space="0" w:color="auto"/>
              <w:bottom w:val="single" w:sz="4" w:space="0" w:color="auto"/>
            </w:tcBorders>
            <w:shd w:val="clear" w:color="auto" w:fill="FFFFFF"/>
          </w:tcPr>
          <w:p w14:paraId="5EEA0E6D" w14:textId="77777777" w:rsidR="00090037" w:rsidRPr="00A01FEB" w:rsidRDefault="00090037" w:rsidP="00E97E1A">
            <w:pPr>
              <w:tabs>
                <w:tab w:val="left" w:pos="720"/>
              </w:tabs>
              <w:suppressAutoHyphens/>
              <w:snapToGrid w:val="0"/>
              <w:spacing w:after="0" w:line="240" w:lineRule="auto"/>
              <w:rPr>
                <w:rFonts w:ascii="Trebuchet MS" w:eastAsia="Times New Roman" w:hAnsi="Trebuchet MS" w:cs="Times New Roman"/>
                <w:sz w:val="22"/>
                <w:szCs w:val="22"/>
                <w:lang w:eastAsia="en-US"/>
              </w:rPr>
            </w:pPr>
            <w:r w:rsidRPr="00A01FEB">
              <w:rPr>
                <w:rFonts w:ascii="Trebuchet MS" w:eastAsia="Calibri" w:hAnsi="Trebuchet MS"/>
                <w:sz w:val="22"/>
                <w:szCs w:val="22"/>
              </w:rPr>
              <w:t xml:space="preserve">Ne mažiau nuo </w:t>
            </w:r>
            <w:bookmarkStart w:id="56" w:name="_Hlk148340005"/>
            <w:r w:rsidRPr="00A01FEB">
              <w:rPr>
                <w:rFonts w:ascii="Trebuchet MS" w:eastAsia="Calibri" w:hAnsi="Trebuchet MS"/>
                <w:sz w:val="22"/>
                <w:szCs w:val="22"/>
              </w:rPr>
              <w:t>2 iki 100 Hz</w:t>
            </w:r>
            <w:bookmarkEnd w:id="56"/>
          </w:p>
        </w:tc>
        <w:tc>
          <w:tcPr>
            <w:tcW w:w="2265" w:type="dxa"/>
            <w:tcBorders>
              <w:top w:val="single" w:sz="4" w:space="0" w:color="000000"/>
              <w:left w:val="single" w:sz="4" w:space="0" w:color="auto"/>
              <w:bottom w:val="single" w:sz="4" w:space="0" w:color="000000"/>
              <w:right w:val="single" w:sz="4" w:space="0" w:color="000000"/>
            </w:tcBorders>
          </w:tcPr>
          <w:p w14:paraId="54384FA0" w14:textId="77777777" w:rsidR="00090037" w:rsidRPr="00A01FEB" w:rsidRDefault="00090037" w:rsidP="00E97E1A">
            <w:pPr>
              <w:spacing w:after="0" w:line="240" w:lineRule="auto"/>
              <w:ind w:hanging="5"/>
              <w:jc w:val="both"/>
              <w:rPr>
                <w:rFonts w:ascii="Trebuchet MS" w:hAnsi="Trebuchet MS" w:cs="Times New Roman"/>
                <w:sz w:val="22"/>
                <w:szCs w:val="22"/>
                <w:lang w:eastAsia="en-US"/>
              </w:rPr>
            </w:pPr>
            <w:r w:rsidRPr="00A01FEB">
              <w:rPr>
                <w:rFonts w:ascii="Trebuchet MS" w:eastAsia="Calibri" w:hAnsi="Trebuchet MS"/>
                <w:sz w:val="22"/>
                <w:szCs w:val="22"/>
              </w:rPr>
              <w:t>2 iki 1</w:t>
            </w:r>
            <w:r>
              <w:rPr>
                <w:rFonts w:ascii="Trebuchet MS" w:eastAsia="Calibri" w:hAnsi="Trebuchet MS"/>
                <w:sz w:val="22"/>
                <w:szCs w:val="22"/>
              </w:rPr>
              <w:t>2</w:t>
            </w:r>
            <w:r w:rsidRPr="00A01FEB">
              <w:rPr>
                <w:rFonts w:ascii="Trebuchet MS" w:eastAsia="Calibri" w:hAnsi="Trebuchet MS"/>
                <w:sz w:val="22"/>
                <w:szCs w:val="22"/>
              </w:rPr>
              <w:t>0 Hz</w:t>
            </w:r>
          </w:p>
        </w:tc>
        <w:tc>
          <w:tcPr>
            <w:tcW w:w="1845" w:type="dxa"/>
            <w:tcBorders>
              <w:top w:val="single" w:sz="4" w:space="0" w:color="000000"/>
              <w:left w:val="single" w:sz="4" w:space="0" w:color="000000"/>
              <w:bottom w:val="single" w:sz="4" w:space="0" w:color="000000"/>
              <w:right w:val="single" w:sz="4" w:space="0" w:color="000000"/>
            </w:tcBorders>
          </w:tcPr>
          <w:p w14:paraId="0F5399C6"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153F02F2"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1psl/pdf</w:t>
            </w:r>
          </w:p>
        </w:tc>
      </w:tr>
      <w:tr w:rsidR="00090037" w:rsidRPr="00A01FEB" w14:paraId="7CAA0D58"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1A77951"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5.</w:t>
            </w:r>
          </w:p>
        </w:tc>
        <w:tc>
          <w:tcPr>
            <w:tcW w:w="4115" w:type="dxa"/>
            <w:tcBorders>
              <w:top w:val="single" w:sz="4" w:space="0" w:color="auto"/>
              <w:bottom w:val="single" w:sz="4" w:space="0" w:color="auto"/>
              <w:right w:val="single" w:sz="4" w:space="0" w:color="auto"/>
            </w:tcBorders>
            <w:shd w:val="clear" w:color="auto" w:fill="FFFFFF"/>
          </w:tcPr>
          <w:p w14:paraId="40E608F8" w14:textId="77777777" w:rsidR="00090037" w:rsidRPr="00EA7F79" w:rsidRDefault="00090037" w:rsidP="00E97E1A">
            <w:pPr>
              <w:spacing w:after="0" w:line="240" w:lineRule="auto"/>
              <w:rPr>
                <w:rFonts w:ascii="Trebuchet MS" w:hAnsi="Trebuchet MS" w:cs="Times New Roman"/>
                <w:sz w:val="22"/>
                <w:szCs w:val="22"/>
              </w:rPr>
            </w:pPr>
            <w:r w:rsidRPr="00EA7F79">
              <w:rPr>
                <w:rFonts w:ascii="Trebuchet MS" w:eastAsia="Calibri" w:hAnsi="Trebuchet MS"/>
                <w:sz w:val="22"/>
                <w:szCs w:val="22"/>
              </w:rPr>
              <w:t xml:space="preserve">Kanalų skaičius </w:t>
            </w:r>
          </w:p>
        </w:tc>
        <w:tc>
          <w:tcPr>
            <w:tcW w:w="4969" w:type="dxa"/>
            <w:tcBorders>
              <w:top w:val="single" w:sz="4" w:space="0" w:color="auto"/>
              <w:left w:val="single" w:sz="4" w:space="0" w:color="auto"/>
              <w:bottom w:val="single" w:sz="4" w:space="0" w:color="auto"/>
            </w:tcBorders>
            <w:shd w:val="clear" w:color="auto" w:fill="FFFFFF"/>
          </w:tcPr>
          <w:p w14:paraId="53F2E557" w14:textId="77777777" w:rsidR="00090037" w:rsidRPr="00A01FEB" w:rsidRDefault="00090037" w:rsidP="00E97E1A">
            <w:pPr>
              <w:pStyle w:val="prastasis"/>
              <w:widowControl w:val="0"/>
              <w:tabs>
                <w:tab w:val="left" w:pos="175"/>
              </w:tabs>
              <w:suppressAutoHyphens w:val="0"/>
              <w:ind w:left="33"/>
              <w:jc w:val="both"/>
              <w:rPr>
                <w:rFonts w:ascii="Trebuchet MS" w:hAnsi="Trebuchet MS"/>
              </w:rPr>
            </w:pPr>
            <w:r w:rsidRPr="00A01FEB">
              <w:rPr>
                <w:rFonts w:ascii="Trebuchet MS" w:hAnsi="Trebuchet MS"/>
              </w:rPr>
              <w:t xml:space="preserve">Ne mažiau 2 </w:t>
            </w:r>
          </w:p>
        </w:tc>
        <w:tc>
          <w:tcPr>
            <w:tcW w:w="2265" w:type="dxa"/>
            <w:tcBorders>
              <w:top w:val="single" w:sz="4" w:space="0" w:color="000000"/>
              <w:left w:val="single" w:sz="4" w:space="0" w:color="auto"/>
              <w:bottom w:val="single" w:sz="4" w:space="0" w:color="000000"/>
              <w:right w:val="single" w:sz="4" w:space="0" w:color="000000"/>
            </w:tcBorders>
          </w:tcPr>
          <w:p w14:paraId="28550CE1" w14:textId="77777777" w:rsidR="00090037" w:rsidRPr="00A01FEB" w:rsidRDefault="00090037" w:rsidP="00E97E1A">
            <w:pPr>
              <w:spacing w:after="0" w:line="240" w:lineRule="auto"/>
              <w:ind w:hanging="5"/>
              <w:jc w:val="both"/>
              <w:rPr>
                <w:rFonts w:ascii="Trebuchet MS" w:hAnsi="Trebuchet MS"/>
                <w:sz w:val="22"/>
                <w:szCs w:val="22"/>
                <w:lang w:eastAsia="en-US"/>
              </w:rPr>
            </w:pPr>
            <w:r>
              <w:rPr>
                <w:rFonts w:ascii="Trebuchet MS" w:eastAsia="Calibri" w:hAnsi="Trebuchet MS" w:cs="Arial"/>
                <w:i/>
                <w:sz w:val="22"/>
                <w:szCs w:val="22"/>
              </w:rPr>
              <w:t>2</w:t>
            </w:r>
          </w:p>
        </w:tc>
        <w:tc>
          <w:tcPr>
            <w:tcW w:w="1845" w:type="dxa"/>
            <w:tcBorders>
              <w:top w:val="single" w:sz="4" w:space="0" w:color="000000"/>
              <w:left w:val="single" w:sz="4" w:space="0" w:color="000000"/>
              <w:bottom w:val="single" w:sz="4" w:space="0" w:color="000000"/>
              <w:right w:val="single" w:sz="4" w:space="0" w:color="000000"/>
            </w:tcBorders>
          </w:tcPr>
          <w:p w14:paraId="61DBD825"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49FFFD6D"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2psl/pdf</w:t>
            </w:r>
          </w:p>
        </w:tc>
      </w:tr>
      <w:tr w:rsidR="00090037" w:rsidRPr="00A01FEB" w14:paraId="6BC3EC31"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2CEE580"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6.</w:t>
            </w:r>
          </w:p>
        </w:tc>
        <w:tc>
          <w:tcPr>
            <w:tcW w:w="4115" w:type="dxa"/>
            <w:tcBorders>
              <w:top w:val="single" w:sz="4" w:space="0" w:color="auto"/>
              <w:bottom w:val="single" w:sz="4" w:space="0" w:color="auto"/>
              <w:right w:val="single" w:sz="4" w:space="0" w:color="auto"/>
            </w:tcBorders>
            <w:shd w:val="clear" w:color="auto" w:fill="FFFFFF"/>
          </w:tcPr>
          <w:p w14:paraId="76473524" w14:textId="77777777" w:rsidR="00090037" w:rsidRPr="00EA7F79" w:rsidRDefault="00090037" w:rsidP="00E97E1A">
            <w:pPr>
              <w:spacing w:after="0" w:line="240" w:lineRule="auto"/>
              <w:rPr>
                <w:rFonts w:ascii="Trebuchet MS" w:hAnsi="Trebuchet MS" w:cs="Times New Roman"/>
                <w:sz w:val="22"/>
                <w:szCs w:val="22"/>
              </w:rPr>
            </w:pPr>
            <w:r w:rsidRPr="00EA7F79">
              <w:rPr>
                <w:rFonts w:ascii="Trebuchet MS" w:eastAsia="Calibri" w:hAnsi="Trebuchet MS"/>
                <w:sz w:val="22"/>
                <w:szCs w:val="22"/>
              </w:rPr>
              <w:t>Priemonė privalo būti valdoma lietimui jauriu displėjumi</w:t>
            </w:r>
          </w:p>
        </w:tc>
        <w:tc>
          <w:tcPr>
            <w:tcW w:w="4969" w:type="dxa"/>
            <w:tcBorders>
              <w:top w:val="single" w:sz="4" w:space="0" w:color="auto"/>
              <w:left w:val="single" w:sz="4" w:space="0" w:color="auto"/>
              <w:bottom w:val="single" w:sz="4" w:space="0" w:color="auto"/>
            </w:tcBorders>
            <w:shd w:val="clear" w:color="auto" w:fill="FFFFFF"/>
          </w:tcPr>
          <w:p w14:paraId="24CE9786" w14:textId="77777777" w:rsidR="00090037" w:rsidRPr="00A01FEB" w:rsidRDefault="00090037" w:rsidP="00E97E1A">
            <w:pPr>
              <w:pStyle w:val="prastasis"/>
              <w:widowControl w:val="0"/>
              <w:tabs>
                <w:tab w:val="left" w:pos="175"/>
                <w:tab w:val="left" w:pos="202"/>
              </w:tabs>
              <w:suppressAutoHyphens w:val="0"/>
              <w:jc w:val="both"/>
              <w:rPr>
                <w:rFonts w:ascii="Trebuchet MS" w:hAnsi="Trebuchet MS"/>
              </w:rPr>
            </w:pPr>
            <w:r w:rsidRPr="00A01FEB">
              <w:rPr>
                <w:rFonts w:ascii="Trebuchet MS" w:hAnsi="Trebuchet MS"/>
              </w:rPr>
              <w:t>Būtina</w:t>
            </w:r>
          </w:p>
        </w:tc>
        <w:tc>
          <w:tcPr>
            <w:tcW w:w="2265" w:type="dxa"/>
            <w:tcBorders>
              <w:top w:val="single" w:sz="4" w:space="0" w:color="000000"/>
              <w:left w:val="single" w:sz="4" w:space="0" w:color="auto"/>
              <w:bottom w:val="single" w:sz="4" w:space="0" w:color="000000"/>
              <w:right w:val="single" w:sz="4" w:space="0" w:color="000000"/>
            </w:tcBorders>
          </w:tcPr>
          <w:p w14:paraId="2497A375" w14:textId="77777777" w:rsidR="00090037" w:rsidRPr="00A01FEB" w:rsidRDefault="00090037" w:rsidP="00E97E1A">
            <w:pPr>
              <w:spacing w:after="0" w:line="240" w:lineRule="auto"/>
              <w:ind w:hanging="5"/>
              <w:jc w:val="both"/>
              <w:rPr>
                <w:rFonts w:ascii="Trebuchet MS" w:hAnsi="Trebuchet MS"/>
                <w:sz w:val="22"/>
                <w:szCs w:val="22"/>
                <w:lang w:eastAsia="en-US"/>
              </w:rPr>
            </w:pPr>
            <w:r>
              <w:rPr>
                <w:rFonts w:ascii="Trebuchet MS" w:eastAsia="Calibri" w:hAnsi="Trebuchet MS" w:cs="Arial"/>
                <w:i/>
                <w:sz w:val="22"/>
                <w:szCs w:val="22"/>
              </w:rPr>
              <w:t>Valdoma lietimui jautriu displėjumi</w:t>
            </w:r>
            <w:r w:rsidRPr="00A01FEB">
              <w:rPr>
                <w:rFonts w:ascii="Trebuchet MS" w:eastAsia="Calibri" w:hAnsi="Trebuchet MS" w:cs="Arial"/>
                <w:i/>
                <w:sz w:val="22"/>
                <w:szCs w:val="22"/>
              </w:rPr>
              <w:t>i</w:t>
            </w:r>
          </w:p>
        </w:tc>
        <w:tc>
          <w:tcPr>
            <w:tcW w:w="1845" w:type="dxa"/>
            <w:tcBorders>
              <w:top w:val="single" w:sz="4" w:space="0" w:color="000000"/>
              <w:left w:val="single" w:sz="4" w:space="0" w:color="000000"/>
              <w:bottom w:val="single" w:sz="4" w:space="0" w:color="000000"/>
              <w:right w:val="single" w:sz="4" w:space="0" w:color="000000"/>
            </w:tcBorders>
          </w:tcPr>
          <w:p w14:paraId="686686AF"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4049D6D8"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1psl/pdf</w:t>
            </w:r>
          </w:p>
        </w:tc>
      </w:tr>
      <w:tr w:rsidR="00090037" w:rsidRPr="00A01FEB" w14:paraId="2F1A4D79"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648F7D4"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7.</w:t>
            </w:r>
          </w:p>
        </w:tc>
        <w:tc>
          <w:tcPr>
            <w:tcW w:w="4115" w:type="dxa"/>
            <w:tcBorders>
              <w:top w:val="single" w:sz="4" w:space="0" w:color="auto"/>
              <w:bottom w:val="single" w:sz="4" w:space="0" w:color="auto"/>
              <w:right w:val="single" w:sz="4" w:space="0" w:color="auto"/>
            </w:tcBorders>
            <w:shd w:val="clear" w:color="auto" w:fill="FFFFFF"/>
          </w:tcPr>
          <w:p w14:paraId="48586CBD" w14:textId="77777777" w:rsidR="00090037" w:rsidRPr="00EA7F79" w:rsidRDefault="00090037" w:rsidP="00E97E1A">
            <w:pPr>
              <w:spacing w:after="0" w:line="240" w:lineRule="auto"/>
              <w:rPr>
                <w:rFonts w:ascii="Trebuchet MS" w:eastAsia="Times New Roman" w:hAnsi="Trebuchet MS"/>
                <w:sz w:val="22"/>
                <w:szCs w:val="22"/>
                <w:lang w:eastAsia="en-US"/>
              </w:rPr>
            </w:pPr>
            <w:r w:rsidRPr="00EA7F79">
              <w:rPr>
                <w:rFonts w:ascii="Trebuchet MS" w:eastAsia="Calibri" w:hAnsi="Trebuchet MS"/>
                <w:sz w:val="22"/>
                <w:szCs w:val="22"/>
              </w:rPr>
              <w:t>Mechaniniai mygtukai priemonės valdymui</w:t>
            </w:r>
          </w:p>
        </w:tc>
        <w:tc>
          <w:tcPr>
            <w:tcW w:w="4969" w:type="dxa"/>
            <w:tcBorders>
              <w:top w:val="single" w:sz="4" w:space="0" w:color="auto"/>
              <w:left w:val="single" w:sz="4" w:space="0" w:color="auto"/>
              <w:bottom w:val="single" w:sz="4" w:space="0" w:color="auto"/>
            </w:tcBorders>
            <w:shd w:val="clear" w:color="auto" w:fill="FFFFFF"/>
          </w:tcPr>
          <w:p w14:paraId="035057A5" w14:textId="77777777" w:rsidR="00090037" w:rsidRPr="00A01FEB" w:rsidRDefault="00090037" w:rsidP="00E97E1A">
            <w:pPr>
              <w:snapToGrid w:val="0"/>
              <w:spacing w:after="0" w:line="240" w:lineRule="auto"/>
              <w:ind w:left="39"/>
              <w:rPr>
                <w:rFonts w:ascii="Trebuchet MS" w:eastAsia="Times New Roman" w:hAnsi="Trebuchet MS"/>
                <w:sz w:val="22"/>
                <w:szCs w:val="22"/>
                <w:lang w:eastAsia="en-US"/>
              </w:rPr>
            </w:pPr>
            <w:r w:rsidRPr="00A01FEB">
              <w:rPr>
                <w:rFonts w:ascii="Trebuchet MS" w:eastAsia="Calibri"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3C3F0545" w14:textId="77777777" w:rsidR="00090037" w:rsidRPr="00A01FEB" w:rsidRDefault="00090037" w:rsidP="00E97E1A">
            <w:pPr>
              <w:spacing w:after="0" w:line="240" w:lineRule="auto"/>
              <w:ind w:hanging="5"/>
              <w:jc w:val="both"/>
              <w:rPr>
                <w:rFonts w:ascii="Trebuchet MS" w:hAnsi="Trebuchet MS"/>
                <w:sz w:val="22"/>
                <w:szCs w:val="22"/>
                <w:lang w:eastAsia="en-US"/>
              </w:rPr>
            </w:pPr>
            <w:r w:rsidRPr="00EA7F79">
              <w:rPr>
                <w:rFonts w:ascii="Trebuchet MS" w:eastAsia="Calibri" w:hAnsi="Trebuchet MS"/>
                <w:sz w:val="22"/>
                <w:szCs w:val="22"/>
              </w:rPr>
              <w:t>Mechaniniai mygtukai priemonės valdymui</w:t>
            </w:r>
            <w:r w:rsidRPr="00A01FEB">
              <w:rPr>
                <w:rFonts w:ascii="Trebuchet MS" w:eastAsia="Calibri" w:hAnsi="Trebuchet MS" w:cs="Arial"/>
                <w:i/>
                <w:sz w:val="22"/>
                <w:szCs w:val="22"/>
              </w:rPr>
              <w:t xml:space="preserve"> i</w:t>
            </w:r>
          </w:p>
        </w:tc>
        <w:tc>
          <w:tcPr>
            <w:tcW w:w="1845" w:type="dxa"/>
            <w:tcBorders>
              <w:top w:val="single" w:sz="4" w:space="0" w:color="000000"/>
              <w:left w:val="single" w:sz="4" w:space="0" w:color="000000"/>
              <w:bottom w:val="single" w:sz="4" w:space="0" w:color="000000"/>
              <w:right w:val="single" w:sz="4" w:space="0" w:color="000000"/>
            </w:tcBorders>
          </w:tcPr>
          <w:p w14:paraId="58BA07FA" w14:textId="77777777" w:rsidR="00090037" w:rsidRPr="00A01FEB" w:rsidRDefault="00090037" w:rsidP="00E97E1A">
            <w:pPr>
              <w:spacing w:after="0" w:line="240" w:lineRule="auto"/>
              <w:ind w:hanging="120"/>
              <w:jc w:val="center"/>
              <w:rPr>
                <w:rFonts w:ascii="Trebuchet MS" w:hAnsi="Trebuchet MS"/>
                <w:bCs/>
                <w:sz w:val="22"/>
                <w:szCs w:val="22"/>
                <w:lang w:eastAsia="en-US"/>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73D0DF7A"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1psl/pdf</w:t>
            </w:r>
          </w:p>
        </w:tc>
      </w:tr>
      <w:tr w:rsidR="00090037" w:rsidRPr="00A01FEB" w14:paraId="2813098E"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F1AE211"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8.</w:t>
            </w:r>
          </w:p>
        </w:tc>
        <w:tc>
          <w:tcPr>
            <w:tcW w:w="4115" w:type="dxa"/>
            <w:tcBorders>
              <w:top w:val="single" w:sz="4" w:space="0" w:color="auto"/>
              <w:bottom w:val="single" w:sz="4" w:space="0" w:color="auto"/>
              <w:right w:val="single" w:sz="4" w:space="0" w:color="auto"/>
            </w:tcBorders>
            <w:shd w:val="clear" w:color="auto" w:fill="FFFFFF"/>
          </w:tcPr>
          <w:p w14:paraId="655F681C" w14:textId="77777777" w:rsidR="00090037" w:rsidRPr="00EA7F79" w:rsidRDefault="00090037" w:rsidP="00E97E1A">
            <w:pPr>
              <w:spacing w:after="0" w:line="240" w:lineRule="auto"/>
              <w:rPr>
                <w:rFonts w:ascii="Trebuchet MS" w:eastAsia="Times New Roman" w:hAnsi="Trebuchet MS"/>
                <w:b/>
                <w:bCs/>
                <w:sz w:val="22"/>
                <w:szCs w:val="22"/>
                <w:lang w:eastAsia="en-US"/>
              </w:rPr>
            </w:pPr>
            <w:r w:rsidRPr="00EA7F79">
              <w:rPr>
                <w:rFonts w:ascii="Trebuchet MS" w:eastAsia="Calibri" w:hAnsi="Trebuchet MS"/>
                <w:sz w:val="22"/>
                <w:szCs w:val="22"/>
              </w:rPr>
              <w:t>Automatinis patikros testas įjungus priemonę ir klaidų pranešimai</w:t>
            </w:r>
          </w:p>
        </w:tc>
        <w:tc>
          <w:tcPr>
            <w:tcW w:w="4969" w:type="dxa"/>
            <w:tcBorders>
              <w:top w:val="single" w:sz="4" w:space="0" w:color="auto"/>
              <w:left w:val="single" w:sz="4" w:space="0" w:color="auto"/>
              <w:bottom w:val="single" w:sz="4" w:space="0" w:color="auto"/>
            </w:tcBorders>
            <w:shd w:val="clear" w:color="auto" w:fill="FFFFFF"/>
          </w:tcPr>
          <w:p w14:paraId="1829F462" w14:textId="77777777" w:rsidR="00090037" w:rsidRPr="00A01FEB" w:rsidRDefault="00090037" w:rsidP="00E97E1A">
            <w:pPr>
              <w:snapToGrid w:val="0"/>
              <w:spacing w:after="0" w:line="240" w:lineRule="auto"/>
              <w:rPr>
                <w:rFonts w:ascii="Trebuchet MS" w:eastAsia="Times New Roman" w:hAnsi="Trebuchet MS"/>
                <w:sz w:val="22"/>
                <w:szCs w:val="22"/>
                <w:lang w:eastAsia="en-US"/>
              </w:rPr>
            </w:pPr>
            <w:r w:rsidRPr="00A01FEB">
              <w:rPr>
                <w:rFonts w:ascii="Trebuchet MS" w:eastAsia="Calibri"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1C9110E5" w14:textId="77777777" w:rsidR="00090037" w:rsidRPr="001731E1" w:rsidRDefault="00090037" w:rsidP="00E97E1A">
            <w:pPr>
              <w:spacing w:after="0" w:line="240" w:lineRule="auto"/>
              <w:ind w:hanging="5"/>
              <w:jc w:val="both"/>
              <w:rPr>
                <w:rFonts w:ascii="Trebuchet MS" w:hAnsi="Trebuchet MS"/>
                <w:sz w:val="22"/>
                <w:szCs w:val="22"/>
                <w:lang w:val="en-US" w:eastAsia="en-US"/>
              </w:rPr>
            </w:pPr>
            <w:r w:rsidRPr="00EA7F79">
              <w:rPr>
                <w:rFonts w:ascii="Trebuchet MS" w:eastAsia="Calibri" w:hAnsi="Trebuchet MS"/>
                <w:sz w:val="22"/>
                <w:szCs w:val="22"/>
              </w:rPr>
              <w:t>Automatinis patikros testas įjungus priemonę ir klaidų pranešimai</w:t>
            </w:r>
          </w:p>
        </w:tc>
        <w:tc>
          <w:tcPr>
            <w:tcW w:w="1845" w:type="dxa"/>
            <w:tcBorders>
              <w:top w:val="single" w:sz="4" w:space="0" w:color="000000"/>
              <w:left w:val="single" w:sz="4" w:space="0" w:color="000000"/>
              <w:bottom w:val="single" w:sz="4" w:space="0" w:color="000000"/>
              <w:right w:val="single" w:sz="4" w:space="0" w:color="000000"/>
            </w:tcBorders>
          </w:tcPr>
          <w:p w14:paraId="0441EB00" w14:textId="77777777" w:rsidR="00090037" w:rsidRPr="00AE62AF" w:rsidRDefault="00090037" w:rsidP="00E97E1A">
            <w:pPr>
              <w:spacing w:after="0" w:line="240" w:lineRule="auto"/>
              <w:ind w:hanging="120"/>
              <w:jc w:val="center"/>
              <w:rPr>
                <w:rFonts w:ascii="Trebuchet MS" w:hAnsi="Trebuchet MS"/>
                <w:bCs/>
                <w:sz w:val="22"/>
                <w:szCs w:val="22"/>
                <w:lang w:val="en-US" w:eastAsia="en-US"/>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6FE10F40" w14:textId="77777777" w:rsidR="00090037" w:rsidRPr="00A01FEB" w:rsidRDefault="00090037" w:rsidP="00E97E1A">
            <w:pPr>
              <w:spacing w:after="0" w:line="240" w:lineRule="auto"/>
              <w:jc w:val="center"/>
              <w:rPr>
                <w:rFonts w:ascii="Trebuchet MS" w:hAnsi="Trebuchet MS"/>
                <w:bCs/>
                <w:sz w:val="22"/>
                <w:szCs w:val="22"/>
                <w:lang w:eastAsia="en-US"/>
              </w:rPr>
            </w:pPr>
            <w:r>
              <w:rPr>
                <w:rFonts w:ascii="Trebuchet MS" w:eastAsia="Calibri" w:hAnsi="Trebuchet MS" w:cs="Arial"/>
                <w:i/>
                <w:sz w:val="22"/>
                <w:szCs w:val="22"/>
              </w:rPr>
              <w:t>92psl/pdf</w:t>
            </w:r>
          </w:p>
        </w:tc>
      </w:tr>
      <w:tr w:rsidR="00090037" w:rsidRPr="00A01FEB" w14:paraId="555428BC"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D625770"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lastRenderedPageBreak/>
              <w:t>9.</w:t>
            </w:r>
          </w:p>
        </w:tc>
        <w:tc>
          <w:tcPr>
            <w:tcW w:w="4115" w:type="dxa"/>
            <w:tcBorders>
              <w:top w:val="single" w:sz="4" w:space="0" w:color="auto"/>
              <w:bottom w:val="single" w:sz="4" w:space="0" w:color="auto"/>
              <w:right w:val="single" w:sz="4" w:space="0" w:color="auto"/>
            </w:tcBorders>
            <w:shd w:val="clear" w:color="auto" w:fill="FFFFFF"/>
          </w:tcPr>
          <w:p w14:paraId="40C14F23"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Įrašytų gydymo programų skaičius</w:t>
            </w:r>
          </w:p>
        </w:tc>
        <w:tc>
          <w:tcPr>
            <w:tcW w:w="4969" w:type="dxa"/>
            <w:tcBorders>
              <w:top w:val="single" w:sz="4" w:space="0" w:color="auto"/>
              <w:left w:val="single" w:sz="4" w:space="0" w:color="auto"/>
              <w:bottom w:val="single" w:sz="4" w:space="0" w:color="auto"/>
            </w:tcBorders>
            <w:shd w:val="clear" w:color="auto" w:fill="FFFFFF"/>
          </w:tcPr>
          <w:p w14:paraId="5305B779" w14:textId="77777777" w:rsidR="00090037" w:rsidRPr="00A01FEB" w:rsidRDefault="00090037" w:rsidP="00E97E1A">
            <w:pPr>
              <w:snapToGrid w:val="0"/>
              <w:spacing w:after="0" w:line="240" w:lineRule="auto"/>
              <w:rPr>
                <w:rFonts w:ascii="Trebuchet MS" w:eastAsia="Calibri" w:hAnsi="Trebuchet MS"/>
                <w:sz w:val="22"/>
                <w:szCs w:val="22"/>
              </w:rPr>
            </w:pPr>
            <w:r w:rsidRPr="00A01FEB">
              <w:rPr>
                <w:rFonts w:ascii="Trebuchet MS" w:eastAsia="Calibri" w:hAnsi="Trebuchet MS"/>
                <w:sz w:val="22"/>
                <w:szCs w:val="22"/>
              </w:rPr>
              <w:t>Ne mažiau 100</w:t>
            </w:r>
          </w:p>
        </w:tc>
        <w:tc>
          <w:tcPr>
            <w:tcW w:w="2265" w:type="dxa"/>
            <w:tcBorders>
              <w:top w:val="single" w:sz="4" w:space="0" w:color="000000"/>
              <w:left w:val="single" w:sz="4" w:space="0" w:color="auto"/>
              <w:bottom w:val="single" w:sz="4" w:space="0" w:color="000000"/>
              <w:right w:val="single" w:sz="4" w:space="0" w:color="000000"/>
            </w:tcBorders>
          </w:tcPr>
          <w:p w14:paraId="1D5C7AEB"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Pr>
                <w:rFonts w:ascii="Trebuchet MS" w:eastAsia="Calibri" w:hAnsi="Trebuchet MS" w:cs="Arial"/>
                <w:i/>
                <w:sz w:val="22"/>
                <w:szCs w:val="22"/>
              </w:rPr>
              <w:t>124, programos ir 50 vartotojo</w:t>
            </w:r>
          </w:p>
        </w:tc>
        <w:tc>
          <w:tcPr>
            <w:tcW w:w="1845" w:type="dxa"/>
            <w:tcBorders>
              <w:top w:val="single" w:sz="4" w:space="0" w:color="000000"/>
              <w:left w:val="single" w:sz="4" w:space="0" w:color="000000"/>
              <w:bottom w:val="single" w:sz="4" w:space="0" w:color="000000"/>
              <w:right w:val="single" w:sz="4" w:space="0" w:color="000000"/>
            </w:tcBorders>
          </w:tcPr>
          <w:p w14:paraId="7FE45AAA"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76772F07"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3psl/pdf</w:t>
            </w:r>
          </w:p>
        </w:tc>
      </w:tr>
      <w:tr w:rsidR="00090037" w:rsidRPr="00A01FEB" w14:paraId="70909380"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8ABA49E"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10.</w:t>
            </w:r>
          </w:p>
        </w:tc>
        <w:tc>
          <w:tcPr>
            <w:tcW w:w="4115" w:type="dxa"/>
            <w:tcBorders>
              <w:top w:val="single" w:sz="4" w:space="0" w:color="auto"/>
              <w:bottom w:val="single" w:sz="4" w:space="0" w:color="auto"/>
              <w:right w:val="single" w:sz="4" w:space="0" w:color="auto"/>
            </w:tcBorders>
            <w:shd w:val="clear" w:color="auto" w:fill="FFFFFF"/>
          </w:tcPr>
          <w:p w14:paraId="0BD6FF98"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color w:val="000000"/>
                <w:sz w:val="22"/>
                <w:szCs w:val="22"/>
              </w:rPr>
              <w:t>Privalo būti įrašyti gydymų aprašymai su anatominiais paveikslėliais</w:t>
            </w:r>
          </w:p>
        </w:tc>
        <w:tc>
          <w:tcPr>
            <w:tcW w:w="4969" w:type="dxa"/>
            <w:tcBorders>
              <w:top w:val="single" w:sz="4" w:space="0" w:color="auto"/>
              <w:left w:val="single" w:sz="4" w:space="0" w:color="auto"/>
              <w:bottom w:val="single" w:sz="4" w:space="0" w:color="auto"/>
            </w:tcBorders>
            <w:shd w:val="clear" w:color="auto" w:fill="FFFFFF"/>
          </w:tcPr>
          <w:p w14:paraId="5218148D" w14:textId="77777777" w:rsidR="00090037" w:rsidRPr="00A01FEB" w:rsidRDefault="00090037" w:rsidP="00E97E1A">
            <w:pPr>
              <w:snapToGrid w:val="0"/>
              <w:spacing w:after="0" w:line="240" w:lineRule="auto"/>
              <w:rPr>
                <w:rFonts w:ascii="Trebuchet MS" w:eastAsia="Calibri" w:hAnsi="Trebuchet MS"/>
                <w:sz w:val="22"/>
                <w:szCs w:val="22"/>
              </w:rPr>
            </w:pPr>
            <w:r w:rsidRPr="00A01FEB">
              <w:rPr>
                <w:rFonts w:ascii="Trebuchet MS" w:eastAsia="Calibri"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00D9571E"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Calibri" w:hAnsi="Trebuchet MS"/>
                <w:color w:val="000000"/>
                <w:sz w:val="22"/>
                <w:szCs w:val="22"/>
              </w:rPr>
              <w:t>įrašyti gydymų aprašymai su anatominiais paveikslėliais</w:t>
            </w:r>
          </w:p>
        </w:tc>
        <w:tc>
          <w:tcPr>
            <w:tcW w:w="1845" w:type="dxa"/>
            <w:tcBorders>
              <w:top w:val="single" w:sz="4" w:space="0" w:color="000000"/>
              <w:left w:val="single" w:sz="4" w:space="0" w:color="000000"/>
              <w:bottom w:val="single" w:sz="4" w:space="0" w:color="000000"/>
              <w:right w:val="single" w:sz="4" w:space="0" w:color="000000"/>
            </w:tcBorders>
          </w:tcPr>
          <w:p w14:paraId="2CEFD0F9"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0730A758"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41psl, pdf</w:t>
            </w:r>
          </w:p>
        </w:tc>
      </w:tr>
      <w:tr w:rsidR="00090037" w:rsidRPr="00A01FEB" w14:paraId="62371BE3"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577845A"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11.</w:t>
            </w:r>
          </w:p>
        </w:tc>
        <w:tc>
          <w:tcPr>
            <w:tcW w:w="4115" w:type="dxa"/>
            <w:tcBorders>
              <w:top w:val="single" w:sz="4" w:space="0" w:color="auto"/>
              <w:bottom w:val="single" w:sz="4" w:space="0" w:color="auto"/>
              <w:right w:val="single" w:sz="4" w:space="0" w:color="auto"/>
            </w:tcBorders>
            <w:shd w:val="clear" w:color="auto" w:fill="FFFFFF"/>
          </w:tcPr>
          <w:p w14:paraId="051D7A0B"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Times New Roman" w:hAnsi="Trebuchet MS"/>
                <w:sz w:val="22"/>
                <w:szCs w:val="22"/>
              </w:rPr>
              <w:t xml:space="preserve">Galimybė </w:t>
            </w:r>
            <w:r>
              <w:rPr>
                <w:rFonts w:ascii="Trebuchet MS" w:eastAsia="Times New Roman" w:hAnsi="Trebuchet MS"/>
                <w:sz w:val="22"/>
                <w:szCs w:val="22"/>
              </w:rPr>
              <w:t>naudotojui</w:t>
            </w:r>
            <w:r w:rsidRPr="00A01FEB">
              <w:rPr>
                <w:rFonts w:ascii="Trebuchet MS" w:eastAsia="Times New Roman" w:hAnsi="Trebuchet MS"/>
                <w:sz w:val="22"/>
                <w:szCs w:val="22"/>
              </w:rPr>
              <w:t xml:space="preserve"> susikurti savo programas ir jas išsaugoti</w:t>
            </w:r>
          </w:p>
        </w:tc>
        <w:tc>
          <w:tcPr>
            <w:tcW w:w="4969" w:type="dxa"/>
            <w:tcBorders>
              <w:top w:val="single" w:sz="4" w:space="0" w:color="auto"/>
              <w:left w:val="single" w:sz="4" w:space="0" w:color="auto"/>
              <w:bottom w:val="single" w:sz="4" w:space="0" w:color="auto"/>
            </w:tcBorders>
            <w:shd w:val="clear" w:color="auto" w:fill="FFFFFF"/>
          </w:tcPr>
          <w:p w14:paraId="56DFA986" w14:textId="77777777" w:rsidR="00090037" w:rsidRPr="00A01FEB" w:rsidRDefault="00090037" w:rsidP="00E97E1A">
            <w:pPr>
              <w:snapToGrid w:val="0"/>
              <w:spacing w:after="0" w:line="240" w:lineRule="auto"/>
              <w:rPr>
                <w:rFonts w:ascii="Trebuchet MS" w:eastAsia="Calibri" w:hAnsi="Trebuchet MS"/>
                <w:sz w:val="22"/>
                <w:szCs w:val="22"/>
              </w:rPr>
            </w:pPr>
            <w:r w:rsidRPr="00A01FEB">
              <w:rPr>
                <w:rFonts w:ascii="Trebuchet MS" w:eastAsia="Times New Roman"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5D7755FD"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Times New Roman" w:hAnsi="Trebuchet MS"/>
                <w:sz w:val="22"/>
                <w:szCs w:val="22"/>
              </w:rPr>
              <w:t xml:space="preserve">Galimybė </w:t>
            </w:r>
            <w:r>
              <w:rPr>
                <w:rFonts w:ascii="Trebuchet MS" w:eastAsia="Times New Roman" w:hAnsi="Trebuchet MS"/>
                <w:sz w:val="22"/>
                <w:szCs w:val="22"/>
              </w:rPr>
              <w:t>naudotojui</w:t>
            </w:r>
            <w:r w:rsidRPr="00A01FEB">
              <w:rPr>
                <w:rFonts w:ascii="Trebuchet MS" w:eastAsia="Times New Roman" w:hAnsi="Trebuchet MS"/>
                <w:sz w:val="22"/>
                <w:szCs w:val="22"/>
              </w:rPr>
              <w:t xml:space="preserve"> susikurti savo programas ir jas išsaugoti</w:t>
            </w:r>
          </w:p>
        </w:tc>
        <w:tc>
          <w:tcPr>
            <w:tcW w:w="1845" w:type="dxa"/>
            <w:tcBorders>
              <w:top w:val="single" w:sz="4" w:space="0" w:color="000000"/>
              <w:left w:val="single" w:sz="4" w:space="0" w:color="000000"/>
              <w:bottom w:val="single" w:sz="4" w:space="0" w:color="000000"/>
              <w:right w:val="single" w:sz="4" w:space="0" w:color="000000"/>
            </w:tcBorders>
          </w:tcPr>
          <w:p w14:paraId="462AC2B8"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717CF7B0"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3psl/pdf</w:t>
            </w:r>
          </w:p>
        </w:tc>
      </w:tr>
      <w:tr w:rsidR="00090037" w:rsidRPr="00A01FEB" w14:paraId="0613D888"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7735C487"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12.</w:t>
            </w:r>
          </w:p>
        </w:tc>
        <w:tc>
          <w:tcPr>
            <w:tcW w:w="4115" w:type="dxa"/>
            <w:tcBorders>
              <w:top w:val="single" w:sz="4" w:space="0" w:color="auto"/>
              <w:bottom w:val="single" w:sz="4" w:space="0" w:color="auto"/>
              <w:right w:val="single" w:sz="4" w:space="0" w:color="auto"/>
            </w:tcBorders>
            <w:shd w:val="clear" w:color="auto" w:fill="FFFFFF"/>
          </w:tcPr>
          <w:p w14:paraId="64C172EA"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color w:val="000000"/>
                <w:sz w:val="22"/>
                <w:szCs w:val="22"/>
              </w:rPr>
              <w:t>Galimybė pasirinkti programas greitam naudojimui (spartieji klavišai)</w:t>
            </w:r>
          </w:p>
        </w:tc>
        <w:tc>
          <w:tcPr>
            <w:tcW w:w="4969" w:type="dxa"/>
            <w:tcBorders>
              <w:top w:val="single" w:sz="4" w:space="0" w:color="auto"/>
              <w:left w:val="single" w:sz="4" w:space="0" w:color="auto"/>
              <w:bottom w:val="single" w:sz="4" w:space="0" w:color="auto"/>
            </w:tcBorders>
            <w:shd w:val="clear" w:color="auto" w:fill="FFFFFF"/>
          </w:tcPr>
          <w:p w14:paraId="6C626F38" w14:textId="77777777" w:rsidR="00090037" w:rsidRPr="00A01FEB" w:rsidRDefault="00090037" w:rsidP="00E97E1A">
            <w:pPr>
              <w:snapToGrid w:val="0"/>
              <w:spacing w:after="0" w:line="240" w:lineRule="auto"/>
              <w:rPr>
                <w:rFonts w:ascii="Trebuchet MS" w:eastAsia="Calibri" w:hAnsi="Trebuchet MS"/>
                <w:sz w:val="22"/>
                <w:szCs w:val="22"/>
              </w:rPr>
            </w:pPr>
            <w:r w:rsidRPr="00A01FEB">
              <w:rPr>
                <w:rFonts w:ascii="Trebuchet MS" w:eastAsia="Calibri"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1751ACFC"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Calibri" w:hAnsi="Trebuchet MS"/>
                <w:color w:val="000000"/>
                <w:sz w:val="22"/>
                <w:szCs w:val="22"/>
              </w:rPr>
              <w:t>Galimybė pasirinkti programas greitam naudojimui (spartieji klavišai)</w:t>
            </w:r>
          </w:p>
        </w:tc>
        <w:tc>
          <w:tcPr>
            <w:tcW w:w="1845" w:type="dxa"/>
            <w:tcBorders>
              <w:top w:val="single" w:sz="4" w:space="0" w:color="000000"/>
              <w:left w:val="single" w:sz="4" w:space="0" w:color="000000"/>
              <w:bottom w:val="single" w:sz="4" w:space="0" w:color="000000"/>
              <w:right w:val="single" w:sz="4" w:space="0" w:color="000000"/>
            </w:tcBorders>
          </w:tcPr>
          <w:p w14:paraId="3365F9EB"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6A3172F4"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105psl/pdf</w:t>
            </w:r>
          </w:p>
        </w:tc>
      </w:tr>
      <w:tr w:rsidR="00090037" w:rsidRPr="00A01FEB" w14:paraId="7FC28820"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42667D5F"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sidRPr="00A01FEB">
              <w:rPr>
                <w:rFonts w:ascii="Trebuchet MS" w:eastAsia="SimSun" w:hAnsi="Trebuchet MS" w:cs="Trebuchet MS"/>
                <w:lang w:bidi="hi-IN"/>
              </w:rPr>
              <w:t>13.</w:t>
            </w:r>
          </w:p>
        </w:tc>
        <w:tc>
          <w:tcPr>
            <w:tcW w:w="4115" w:type="dxa"/>
            <w:tcBorders>
              <w:top w:val="single" w:sz="4" w:space="0" w:color="auto"/>
              <w:bottom w:val="single" w:sz="4" w:space="0" w:color="auto"/>
              <w:right w:val="single" w:sz="4" w:space="0" w:color="auto"/>
            </w:tcBorders>
            <w:shd w:val="clear" w:color="auto" w:fill="FFFFFF"/>
          </w:tcPr>
          <w:p w14:paraId="70E4868B"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Komplektacija:</w:t>
            </w:r>
          </w:p>
          <w:p w14:paraId="0A0A64F5"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Linijinis aplikatorius 1 vnt.</w:t>
            </w:r>
          </w:p>
          <w:p w14:paraId="4BCFB231"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Aplikatorius solenoidas Ø30 cm (±5 cm) 1 vnt.</w:t>
            </w:r>
          </w:p>
          <w:p w14:paraId="79F3DB90"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Terapinė kušetė su slankiu Ø70 cm (±5 cm) solenoidui 1 vnt.</w:t>
            </w:r>
          </w:p>
        </w:tc>
        <w:tc>
          <w:tcPr>
            <w:tcW w:w="4969" w:type="dxa"/>
            <w:tcBorders>
              <w:top w:val="single" w:sz="4" w:space="0" w:color="auto"/>
              <w:left w:val="single" w:sz="4" w:space="0" w:color="auto"/>
              <w:bottom w:val="single" w:sz="4" w:space="0" w:color="auto"/>
            </w:tcBorders>
            <w:shd w:val="clear" w:color="auto" w:fill="FFFFFF"/>
            <w:vAlign w:val="center"/>
          </w:tcPr>
          <w:p w14:paraId="1B3B1462" w14:textId="77777777" w:rsidR="00090037" w:rsidRPr="00A01FEB" w:rsidRDefault="00090037" w:rsidP="00E97E1A">
            <w:pPr>
              <w:snapToGrid w:val="0"/>
              <w:spacing w:after="0" w:line="240" w:lineRule="auto"/>
              <w:rPr>
                <w:rFonts w:ascii="Trebuchet MS" w:eastAsia="Calibri" w:hAnsi="Trebuchet MS"/>
                <w:sz w:val="22"/>
                <w:szCs w:val="22"/>
              </w:rPr>
            </w:pPr>
            <w:r w:rsidRPr="00A01FEB">
              <w:rPr>
                <w:rFonts w:ascii="Trebuchet MS" w:eastAsia="Calibri" w:hAnsi="Trebuchet MS"/>
                <w:sz w:val="22"/>
                <w:szCs w:val="22"/>
              </w:rPr>
              <w:t>Būtina</w:t>
            </w:r>
          </w:p>
        </w:tc>
        <w:tc>
          <w:tcPr>
            <w:tcW w:w="2265" w:type="dxa"/>
            <w:tcBorders>
              <w:top w:val="single" w:sz="4" w:space="0" w:color="000000"/>
              <w:left w:val="single" w:sz="4" w:space="0" w:color="auto"/>
              <w:bottom w:val="single" w:sz="4" w:space="0" w:color="000000"/>
              <w:right w:val="single" w:sz="4" w:space="0" w:color="000000"/>
            </w:tcBorders>
          </w:tcPr>
          <w:p w14:paraId="4489AAD3"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Komplektacija:</w:t>
            </w:r>
          </w:p>
          <w:p w14:paraId="706B3578"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Linijinis aplikatorius 1 vnt.</w:t>
            </w:r>
          </w:p>
          <w:p w14:paraId="5BEF2E1C"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eastAsia="Calibri" w:hAnsi="Trebuchet MS"/>
                <w:sz w:val="22"/>
                <w:szCs w:val="22"/>
              </w:rPr>
              <w:t>Aplikatorius solenoidas Ø3</w:t>
            </w:r>
            <w:r>
              <w:rPr>
                <w:rFonts w:ascii="Trebuchet MS" w:eastAsia="Calibri" w:hAnsi="Trebuchet MS"/>
                <w:sz w:val="22"/>
                <w:szCs w:val="22"/>
              </w:rPr>
              <w:t>5</w:t>
            </w:r>
            <w:r w:rsidRPr="00A01FEB">
              <w:rPr>
                <w:rFonts w:ascii="Trebuchet MS" w:eastAsia="Calibri" w:hAnsi="Trebuchet MS"/>
                <w:sz w:val="22"/>
                <w:szCs w:val="22"/>
              </w:rPr>
              <w:t xml:space="preserve"> cm 1 vnt.</w:t>
            </w:r>
          </w:p>
          <w:p w14:paraId="01C8C935" w14:textId="77777777" w:rsidR="00090037" w:rsidRPr="00A01FEB" w:rsidRDefault="00090037" w:rsidP="00E97E1A">
            <w:pPr>
              <w:spacing w:after="0" w:line="240" w:lineRule="auto"/>
              <w:ind w:hanging="5"/>
              <w:jc w:val="both"/>
              <w:rPr>
                <w:rFonts w:ascii="Trebuchet MS" w:eastAsia="Calibri" w:hAnsi="Trebuchet MS" w:cs="Arial"/>
                <w:i/>
                <w:sz w:val="22"/>
                <w:szCs w:val="22"/>
              </w:rPr>
            </w:pPr>
            <w:r w:rsidRPr="00A01FEB">
              <w:rPr>
                <w:rFonts w:ascii="Trebuchet MS" w:eastAsia="Calibri" w:hAnsi="Trebuchet MS"/>
                <w:sz w:val="22"/>
                <w:szCs w:val="22"/>
              </w:rPr>
              <w:t>Terapinė kušetė su slankiu Ø7</w:t>
            </w:r>
            <w:r>
              <w:rPr>
                <w:rFonts w:ascii="Trebuchet MS" w:eastAsia="Calibri" w:hAnsi="Trebuchet MS"/>
                <w:sz w:val="22"/>
                <w:szCs w:val="22"/>
              </w:rPr>
              <w:t>5</w:t>
            </w:r>
            <w:r w:rsidRPr="00A01FEB">
              <w:rPr>
                <w:rFonts w:ascii="Trebuchet MS" w:eastAsia="Calibri" w:hAnsi="Trebuchet MS"/>
                <w:sz w:val="22"/>
                <w:szCs w:val="22"/>
              </w:rPr>
              <w:t xml:space="preserve"> cm solenoidui 1 vnt.</w:t>
            </w:r>
          </w:p>
        </w:tc>
        <w:tc>
          <w:tcPr>
            <w:tcW w:w="1845" w:type="dxa"/>
            <w:tcBorders>
              <w:top w:val="single" w:sz="4" w:space="0" w:color="000000"/>
              <w:left w:val="single" w:sz="4" w:space="0" w:color="000000"/>
              <w:bottom w:val="single" w:sz="4" w:space="0" w:color="000000"/>
              <w:right w:val="single" w:sz="4" w:space="0" w:color="000000"/>
            </w:tcBorders>
          </w:tcPr>
          <w:p w14:paraId="0EDBB25A" w14:textId="77777777" w:rsidR="00090037" w:rsidRPr="00A01FEB" w:rsidRDefault="00090037" w:rsidP="00E97E1A">
            <w:pPr>
              <w:spacing w:after="0" w:line="240" w:lineRule="auto"/>
              <w:ind w:hanging="120"/>
              <w:jc w:val="center"/>
              <w:rPr>
                <w:rFonts w:ascii="Trebuchet MS" w:eastAsia="Calibri" w:hAnsi="Trebuchet MS" w:cs="Arial"/>
                <w:i/>
                <w:sz w:val="22"/>
                <w:szCs w:val="22"/>
              </w:rPr>
            </w:pPr>
            <w:r>
              <w:rPr>
                <w:rFonts w:ascii="Trebuchet MS" w:eastAsia="Calibri" w:hAnsi="Trebuchet MS" w:cs="Arial"/>
                <w:i/>
                <w:sz w:val="22"/>
                <w:szCs w:val="22"/>
              </w:rPr>
              <w:t>Physio MG 827 En Pilnas</w:t>
            </w:r>
          </w:p>
        </w:tc>
        <w:tc>
          <w:tcPr>
            <w:tcW w:w="1440" w:type="dxa"/>
            <w:tcBorders>
              <w:top w:val="single" w:sz="4" w:space="0" w:color="000000"/>
              <w:left w:val="single" w:sz="4" w:space="0" w:color="000000"/>
              <w:bottom w:val="single" w:sz="4" w:space="0" w:color="000000"/>
              <w:right w:val="single" w:sz="4" w:space="0" w:color="000000"/>
            </w:tcBorders>
          </w:tcPr>
          <w:p w14:paraId="1D55CDBD"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1psl/pdf</w:t>
            </w:r>
          </w:p>
        </w:tc>
      </w:tr>
      <w:tr w:rsidR="00090037" w:rsidRPr="00A01FEB" w14:paraId="3D211954" w14:textId="77777777" w:rsidTr="00E97E1A">
        <w:trPr>
          <w:trHeight w:val="34"/>
          <w:jc w:val="center"/>
        </w:trPr>
        <w:tc>
          <w:tcPr>
            <w:tcW w:w="842"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4ED23DE" w14:textId="77777777" w:rsidR="00090037" w:rsidRPr="00A01FEB" w:rsidRDefault="00090037" w:rsidP="00E97E1A">
            <w:pPr>
              <w:pStyle w:val="ListParagraph"/>
              <w:spacing w:after="0" w:line="240" w:lineRule="auto"/>
              <w:ind w:left="-15" w:right="129" w:firstLine="15"/>
              <w:jc w:val="center"/>
              <w:rPr>
                <w:rFonts w:ascii="Trebuchet MS" w:eastAsia="SimSun" w:hAnsi="Trebuchet MS" w:cs="Trebuchet MS"/>
                <w:lang w:bidi="hi-IN"/>
              </w:rPr>
            </w:pPr>
            <w:r>
              <w:rPr>
                <w:rFonts w:ascii="Trebuchet MS" w:eastAsia="SimSun" w:hAnsi="Trebuchet MS" w:cs="Trebuchet MS"/>
                <w:lang w:bidi="hi-IN"/>
              </w:rPr>
              <w:t>14.</w:t>
            </w:r>
          </w:p>
        </w:tc>
        <w:tc>
          <w:tcPr>
            <w:tcW w:w="4115" w:type="dxa"/>
            <w:tcBorders>
              <w:top w:val="single" w:sz="4" w:space="0" w:color="auto"/>
              <w:bottom w:val="single" w:sz="4" w:space="0" w:color="auto"/>
              <w:right w:val="single" w:sz="4" w:space="0" w:color="auto"/>
            </w:tcBorders>
            <w:shd w:val="clear" w:color="auto" w:fill="FFFFFF"/>
          </w:tcPr>
          <w:p w14:paraId="7885D961" w14:textId="77777777" w:rsidR="00090037" w:rsidRPr="00A01FEB" w:rsidRDefault="00090037" w:rsidP="00E97E1A">
            <w:pPr>
              <w:spacing w:after="0" w:line="240" w:lineRule="auto"/>
              <w:rPr>
                <w:rFonts w:ascii="Trebuchet MS" w:eastAsia="Calibri" w:hAnsi="Trebuchet MS"/>
                <w:sz w:val="22"/>
                <w:szCs w:val="22"/>
              </w:rPr>
            </w:pPr>
            <w:r>
              <w:rPr>
                <w:rFonts w:ascii="Trebuchet MS" w:hAnsi="Trebuchet MS" w:cs="Times New Roman"/>
                <w:sz w:val="22"/>
                <w:szCs w:val="22"/>
              </w:rPr>
              <w:t xml:space="preserve">Garantija </w:t>
            </w:r>
          </w:p>
        </w:tc>
        <w:tc>
          <w:tcPr>
            <w:tcW w:w="4969" w:type="dxa"/>
            <w:tcBorders>
              <w:top w:val="single" w:sz="4" w:space="0" w:color="auto"/>
              <w:left w:val="single" w:sz="4" w:space="0" w:color="auto"/>
              <w:bottom w:val="single" w:sz="4" w:space="0" w:color="auto"/>
            </w:tcBorders>
            <w:shd w:val="clear" w:color="auto" w:fill="FFFFFF"/>
          </w:tcPr>
          <w:p w14:paraId="41F1675B" w14:textId="77777777" w:rsidR="00090037" w:rsidRPr="00A01FEB" w:rsidRDefault="00090037" w:rsidP="00E97E1A">
            <w:pPr>
              <w:snapToGrid w:val="0"/>
              <w:spacing w:after="0" w:line="240" w:lineRule="auto"/>
              <w:rPr>
                <w:rFonts w:ascii="Trebuchet MS" w:eastAsia="Calibri" w:hAnsi="Trebuchet MS"/>
                <w:sz w:val="22"/>
                <w:szCs w:val="22"/>
              </w:rPr>
            </w:pPr>
            <w:r>
              <w:rPr>
                <w:rFonts w:ascii="Trebuchet MS" w:hAnsi="Trebuchet MS" w:cs="Times New Roman"/>
                <w:sz w:val="22"/>
                <w:szCs w:val="22"/>
              </w:rPr>
              <w:t>Ne mažiau 24 mėn.</w:t>
            </w:r>
          </w:p>
        </w:tc>
        <w:tc>
          <w:tcPr>
            <w:tcW w:w="5550" w:type="dxa"/>
            <w:gridSpan w:val="3"/>
            <w:tcBorders>
              <w:top w:val="single" w:sz="4" w:space="0" w:color="000000"/>
              <w:left w:val="single" w:sz="4" w:space="0" w:color="auto"/>
              <w:bottom w:val="single" w:sz="4" w:space="0" w:color="000000"/>
              <w:right w:val="single" w:sz="4" w:space="0" w:color="000000"/>
            </w:tcBorders>
          </w:tcPr>
          <w:p w14:paraId="6516F77B" w14:textId="77777777" w:rsidR="00090037" w:rsidRPr="00A01FEB" w:rsidRDefault="00090037" w:rsidP="00E97E1A">
            <w:pPr>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24 mėn. UAB ,,Limeta“ deklaracija</w:t>
            </w:r>
          </w:p>
        </w:tc>
      </w:tr>
    </w:tbl>
    <w:p w14:paraId="39D577B8" w14:textId="77777777" w:rsidR="00090037" w:rsidRPr="0015171D" w:rsidRDefault="00090037" w:rsidP="00090037">
      <w:pPr>
        <w:tabs>
          <w:tab w:val="left" w:pos="993"/>
          <w:tab w:val="left" w:pos="1276"/>
        </w:tabs>
        <w:suppressAutoHyphens/>
        <w:spacing w:after="0" w:line="240" w:lineRule="auto"/>
        <w:contextualSpacing/>
        <w:jc w:val="both"/>
        <w:rPr>
          <w:rFonts w:ascii="Trebuchet MS" w:hAnsi="Trebuchet MS"/>
          <w:sz w:val="22"/>
        </w:rPr>
      </w:pPr>
    </w:p>
    <w:p w14:paraId="4D5E9D44" w14:textId="77777777" w:rsidR="00090037" w:rsidRPr="0015171D" w:rsidRDefault="00090037" w:rsidP="00090037">
      <w:pPr>
        <w:keepNext/>
        <w:spacing w:line="240" w:lineRule="auto"/>
        <w:ind w:left="284"/>
        <w:rPr>
          <w:rFonts w:ascii="Trebuchet MS" w:eastAsia="Calibri" w:hAnsi="Trebuchet MS" w:cs="Arial"/>
          <w:b/>
        </w:rPr>
      </w:pPr>
      <w:r w:rsidRPr="0015171D">
        <w:rPr>
          <w:rFonts w:ascii="Trebuchet MS" w:eastAsia="Calibri" w:hAnsi="Trebuchet MS" w:cs="Arial"/>
          <w:b/>
        </w:rPr>
        <w:lastRenderedPageBreak/>
        <w:t>Kokybės kriterijai:</w:t>
      </w:r>
    </w:p>
    <w:tbl>
      <w:tblPr>
        <w:tblW w:w="5163" w:type="pct"/>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4254"/>
        <w:gridCol w:w="1440"/>
        <w:gridCol w:w="1249"/>
        <w:gridCol w:w="2521"/>
        <w:gridCol w:w="1795"/>
        <w:gridCol w:w="1795"/>
      </w:tblGrid>
      <w:tr w:rsidR="00090037" w:rsidRPr="00A01FEB" w14:paraId="5FF642F0" w14:textId="77777777" w:rsidTr="00E97E1A">
        <w:trPr>
          <w:trHeight w:val="34"/>
        </w:trPr>
        <w:tc>
          <w:tcPr>
            <w:tcW w:w="339" w:type="pct"/>
            <w:vMerge w:val="restart"/>
            <w:shd w:val="clear" w:color="auto" w:fill="D9E2F3"/>
            <w:vAlign w:val="center"/>
          </w:tcPr>
          <w:p w14:paraId="41C42839"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Eil. Nr.</w:t>
            </w:r>
          </w:p>
        </w:tc>
        <w:tc>
          <w:tcPr>
            <w:tcW w:w="1519" w:type="pct"/>
            <w:vMerge w:val="restart"/>
            <w:shd w:val="clear" w:color="auto" w:fill="D9E2F3"/>
            <w:vAlign w:val="center"/>
          </w:tcPr>
          <w:p w14:paraId="1D47E97A"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sz w:val="22"/>
                <w:szCs w:val="22"/>
              </w:rPr>
              <w:t>Kriterijaus (Q</w:t>
            </w:r>
            <w:r w:rsidRPr="00A01FEB">
              <w:rPr>
                <w:rFonts w:ascii="Trebuchet MS" w:eastAsia="Calibri" w:hAnsi="Trebuchet MS" w:cs="Arial"/>
                <w:b/>
                <w:sz w:val="22"/>
                <w:szCs w:val="22"/>
                <w:vertAlign w:val="subscript"/>
              </w:rPr>
              <w:t>i</w:t>
            </w:r>
            <w:r w:rsidRPr="00A01FEB">
              <w:rPr>
                <w:rFonts w:ascii="Trebuchet MS" w:eastAsia="Calibri" w:hAnsi="Trebuchet MS" w:cs="Arial"/>
                <w:b/>
                <w:sz w:val="22"/>
                <w:szCs w:val="22"/>
              </w:rPr>
              <w:t>) parametrai</w:t>
            </w:r>
          </w:p>
        </w:tc>
        <w:tc>
          <w:tcPr>
            <w:tcW w:w="960" w:type="pct"/>
            <w:gridSpan w:val="2"/>
            <w:vMerge w:val="restart"/>
            <w:shd w:val="clear" w:color="auto" w:fill="D9E2F3"/>
            <w:vAlign w:val="center"/>
          </w:tcPr>
          <w:p w14:paraId="6AD4ADD5"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Calibri" w:hAnsi="Trebuchet MS" w:cs="Arial"/>
                <w:b/>
                <w:bCs/>
                <w:sz w:val="22"/>
                <w:szCs w:val="22"/>
              </w:rPr>
              <w:t>Kriterijaus lyginamasis svoris ekonominio naudingumo įvertinime</w:t>
            </w:r>
          </w:p>
        </w:tc>
        <w:tc>
          <w:tcPr>
            <w:tcW w:w="2182" w:type="pct"/>
            <w:gridSpan w:val="3"/>
            <w:shd w:val="clear" w:color="auto" w:fill="D9E2F3"/>
            <w:vAlign w:val="center"/>
          </w:tcPr>
          <w:p w14:paraId="7C1DAD46" w14:textId="77777777" w:rsidR="00090037" w:rsidRPr="00A01FEB" w:rsidRDefault="00090037" w:rsidP="00E97E1A">
            <w:pPr>
              <w:keepNext/>
              <w:widowControl w:val="0"/>
              <w:suppressAutoHyphens/>
              <w:snapToGrid w:val="0"/>
              <w:spacing w:after="0" w:line="240" w:lineRule="auto"/>
              <w:jc w:val="center"/>
              <w:rPr>
                <w:rFonts w:ascii="Trebuchet MS" w:eastAsia="Andale Sans UI" w:hAnsi="Trebuchet MS" w:cs="Arial"/>
                <w:b/>
                <w:sz w:val="22"/>
                <w:szCs w:val="22"/>
                <w:lang w:eastAsia="zh-CN"/>
              </w:rPr>
            </w:pPr>
            <w:r w:rsidRPr="00A01FEB">
              <w:rPr>
                <w:rFonts w:ascii="Trebuchet MS" w:eastAsia="Andale Sans UI" w:hAnsi="Trebuchet MS" w:cs="Arial"/>
                <w:b/>
                <w:bCs/>
                <w:sz w:val="22"/>
                <w:szCs w:val="22"/>
                <w:lang w:eastAsia="zh-CN"/>
              </w:rPr>
              <w:t>Atitikimas kokybiniams reikalavimams.</w:t>
            </w:r>
          </w:p>
          <w:p w14:paraId="198D6206" w14:textId="77777777" w:rsidR="00090037" w:rsidRPr="00A01FEB" w:rsidRDefault="00090037" w:rsidP="00E97E1A">
            <w:pPr>
              <w:keepNext/>
              <w:spacing w:after="0" w:line="240" w:lineRule="auto"/>
              <w:jc w:val="center"/>
              <w:rPr>
                <w:rFonts w:ascii="Trebuchet MS" w:eastAsia="Calibri" w:hAnsi="Trebuchet MS" w:cs="Arial"/>
                <w:b/>
                <w:sz w:val="22"/>
                <w:szCs w:val="22"/>
              </w:rPr>
            </w:pPr>
            <w:r w:rsidRPr="00A01FEB">
              <w:rPr>
                <w:rFonts w:ascii="Trebuchet MS" w:eastAsia="Andale Sans UI" w:hAnsi="Trebuchet MS" w:cs="Arial"/>
                <w:b/>
                <w:bCs/>
                <w:sz w:val="22"/>
                <w:szCs w:val="22"/>
                <w:lang w:eastAsia="zh-CN"/>
              </w:rPr>
              <w:t>Nuoroda į pridedamus, prekės atitikimą papildomoms charakteristikoms įrodančius, dokumentus (bukletų, techninių aprašų puslapių Nr.)</w:t>
            </w:r>
          </w:p>
        </w:tc>
      </w:tr>
      <w:tr w:rsidR="00090037" w:rsidRPr="00A01FEB" w14:paraId="5FA7B329" w14:textId="77777777" w:rsidTr="00E97E1A">
        <w:trPr>
          <w:trHeight w:val="34"/>
        </w:trPr>
        <w:tc>
          <w:tcPr>
            <w:tcW w:w="339" w:type="pct"/>
            <w:vMerge/>
            <w:shd w:val="clear" w:color="auto" w:fill="D9E2F3"/>
            <w:vAlign w:val="center"/>
          </w:tcPr>
          <w:p w14:paraId="0572EB53"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24BA857A"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229F673F"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val="restart"/>
            <w:shd w:val="clear" w:color="auto" w:fill="D9E2F3"/>
            <w:vAlign w:val="center"/>
          </w:tcPr>
          <w:p w14:paraId="5848B221"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sz w:val="22"/>
                <w:szCs w:val="22"/>
              </w:rPr>
              <w:t>Siūlomos prekės techniniai parametrai</w:t>
            </w:r>
          </w:p>
        </w:tc>
        <w:tc>
          <w:tcPr>
            <w:tcW w:w="1282" w:type="pct"/>
            <w:gridSpan w:val="2"/>
            <w:shd w:val="clear" w:color="auto" w:fill="D9E2F3"/>
            <w:vAlign w:val="center"/>
          </w:tcPr>
          <w:p w14:paraId="77E67872"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Pasiūlymo dokumentai, patvirtinantys siūlomos prekės techninius parametrus</w:t>
            </w:r>
          </w:p>
        </w:tc>
      </w:tr>
      <w:tr w:rsidR="00090037" w:rsidRPr="00A01FEB" w14:paraId="3BE4C9B4" w14:textId="77777777" w:rsidTr="00E97E1A">
        <w:trPr>
          <w:trHeight w:val="34"/>
        </w:trPr>
        <w:tc>
          <w:tcPr>
            <w:tcW w:w="339" w:type="pct"/>
            <w:vMerge/>
            <w:shd w:val="clear" w:color="auto" w:fill="D9E2F3"/>
            <w:vAlign w:val="center"/>
          </w:tcPr>
          <w:p w14:paraId="3F910E93"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1519" w:type="pct"/>
            <w:vMerge/>
            <w:shd w:val="clear" w:color="auto" w:fill="D9E2F3"/>
            <w:vAlign w:val="center"/>
          </w:tcPr>
          <w:p w14:paraId="3AE8FFB5" w14:textId="77777777" w:rsidR="00090037" w:rsidRPr="00A01FEB" w:rsidRDefault="00090037" w:rsidP="00E97E1A">
            <w:pPr>
              <w:keepNext/>
              <w:spacing w:after="0" w:line="240" w:lineRule="auto"/>
              <w:jc w:val="center"/>
              <w:rPr>
                <w:rFonts w:ascii="Trebuchet MS" w:eastAsia="Calibri" w:hAnsi="Trebuchet MS" w:cs="Arial"/>
                <w:b/>
                <w:bCs/>
                <w:sz w:val="22"/>
                <w:szCs w:val="22"/>
              </w:rPr>
            </w:pPr>
          </w:p>
        </w:tc>
        <w:tc>
          <w:tcPr>
            <w:tcW w:w="960" w:type="pct"/>
            <w:gridSpan w:val="2"/>
            <w:vMerge/>
            <w:shd w:val="clear" w:color="auto" w:fill="D9E2F3"/>
            <w:vAlign w:val="center"/>
          </w:tcPr>
          <w:p w14:paraId="17A6A896" w14:textId="77777777" w:rsidR="00090037" w:rsidRPr="00A01FEB" w:rsidRDefault="00090037" w:rsidP="00E97E1A">
            <w:pPr>
              <w:keepNext/>
              <w:spacing w:after="0" w:line="240" w:lineRule="auto"/>
              <w:jc w:val="center"/>
              <w:rPr>
                <w:rFonts w:ascii="Trebuchet MS" w:eastAsia="Calibri" w:hAnsi="Trebuchet MS" w:cs="Arial"/>
                <w:b/>
                <w:sz w:val="22"/>
                <w:szCs w:val="22"/>
              </w:rPr>
            </w:pPr>
          </w:p>
        </w:tc>
        <w:tc>
          <w:tcPr>
            <w:tcW w:w="900" w:type="pct"/>
            <w:vMerge/>
            <w:shd w:val="clear" w:color="auto" w:fill="D9E2F3"/>
            <w:vAlign w:val="center"/>
          </w:tcPr>
          <w:p w14:paraId="6F9E3032" w14:textId="77777777" w:rsidR="00090037" w:rsidRPr="00A01FEB" w:rsidRDefault="00090037" w:rsidP="00E97E1A">
            <w:pPr>
              <w:keepNext/>
              <w:spacing w:after="0" w:line="240" w:lineRule="auto"/>
              <w:jc w:val="center"/>
              <w:rPr>
                <w:rFonts w:ascii="Trebuchet MS" w:eastAsia="Calibri" w:hAnsi="Trebuchet MS" w:cs="Arial"/>
                <w:b/>
                <w:i/>
                <w:sz w:val="22"/>
                <w:szCs w:val="22"/>
              </w:rPr>
            </w:pPr>
          </w:p>
        </w:tc>
        <w:tc>
          <w:tcPr>
            <w:tcW w:w="641" w:type="pct"/>
            <w:shd w:val="clear" w:color="auto" w:fill="D9E2F3"/>
            <w:vAlign w:val="center"/>
          </w:tcPr>
          <w:p w14:paraId="22ABE6BA"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pavadinimas</w:t>
            </w:r>
          </w:p>
        </w:tc>
        <w:tc>
          <w:tcPr>
            <w:tcW w:w="641" w:type="pct"/>
            <w:shd w:val="clear" w:color="auto" w:fill="D9E2F3"/>
            <w:vAlign w:val="center"/>
          </w:tcPr>
          <w:p w14:paraId="37BF2B16" w14:textId="77777777" w:rsidR="00090037" w:rsidRPr="00A01FEB" w:rsidRDefault="00090037" w:rsidP="00E97E1A">
            <w:pPr>
              <w:keepNext/>
              <w:spacing w:after="0" w:line="240" w:lineRule="auto"/>
              <w:jc w:val="center"/>
              <w:rPr>
                <w:rFonts w:ascii="Trebuchet MS" w:eastAsia="Calibri" w:hAnsi="Trebuchet MS" w:cs="Arial"/>
                <w:b/>
                <w:i/>
                <w:sz w:val="22"/>
                <w:szCs w:val="22"/>
              </w:rPr>
            </w:pPr>
            <w:r w:rsidRPr="00A01FEB">
              <w:rPr>
                <w:rFonts w:ascii="Trebuchet MS" w:eastAsia="Calibri" w:hAnsi="Trebuchet MS" w:cs="Arial"/>
                <w:b/>
                <w:bCs/>
                <w:sz w:val="22"/>
                <w:szCs w:val="22"/>
              </w:rPr>
              <w:t>Dokumento lapo numeris</w:t>
            </w:r>
          </w:p>
        </w:tc>
      </w:tr>
      <w:tr w:rsidR="00090037" w:rsidRPr="00A01FEB" w14:paraId="07A19F3E" w14:textId="77777777" w:rsidTr="00E97E1A">
        <w:trPr>
          <w:trHeight w:val="34"/>
        </w:trPr>
        <w:tc>
          <w:tcPr>
            <w:tcW w:w="339" w:type="pct"/>
            <w:vMerge w:val="restart"/>
            <w:vAlign w:val="center"/>
          </w:tcPr>
          <w:p w14:paraId="531AC8A5"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w:t>
            </w:r>
          </w:p>
        </w:tc>
        <w:tc>
          <w:tcPr>
            <w:tcW w:w="1519" w:type="pct"/>
            <w:vMerge w:val="restart"/>
            <w:tcBorders>
              <w:top w:val="single" w:sz="4" w:space="0" w:color="auto"/>
              <w:left w:val="single" w:sz="4" w:space="0" w:color="auto"/>
              <w:right w:val="single" w:sz="4" w:space="0" w:color="auto"/>
            </w:tcBorders>
            <w:shd w:val="clear" w:color="auto" w:fill="auto"/>
            <w:vAlign w:val="center"/>
          </w:tcPr>
          <w:p w14:paraId="45903C01" w14:textId="77777777" w:rsidR="00090037" w:rsidRPr="00A01FEB" w:rsidRDefault="00090037" w:rsidP="00E97E1A">
            <w:pPr>
              <w:spacing w:after="0" w:line="240" w:lineRule="auto"/>
              <w:rPr>
                <w:rFonts w:ascii="Trebuchet MS" w:eastAsia="Calibri" w:hAnsi="Trebuchet MS" w:cs="Arial"/>
                <w:bCs/>
                <w:sz w:val="22"/>
                <w:szCs w:val="22"/>
              </w:rPr>
            </w:pPr>
            <w:r w:rsidRPr="00A01FEB">
              <w:rPr>
                <w:rFonts w:ascii="Trebuchet MS" w:eastAsia="Calibri" w:hAnsi="Trebuchet MS"/>
                <w:sz w:val="22"/>
                <w:szCs w:val="22"/>
              </w:rPr>
              <w:t>Maksimalus pulso dažnis</w:t>
            </w:r>
            <w:r>
              <w:rPr>
                <w:rFonts w:ascii="Trebuchet MS" w:eastAsia="Calibri" w:hAnsi="Trebuchet MS" w:cs="Arial"/>
                <w:bCs/>
                <w:sz w:val="22"/>
                <w:szCs w:val="22"/>
              </w:rPr>
              <w:t xml:space="preserve">  n</w:t>
            </w:r>
            <w:r w:rsidRPr="00A01FEB">
              <w:rPr>
                <w:rFonts w:ascii="Trebuchet MS" w:eastAsia="Calibri" w:hAnsi="Trebuchet MS" w:cs="Arial"/>
                <w:bCs/>
                <w:sz w:val="22"/>
                <w:szCs w:val="22"/>
              </w:rPr>
              <w:t>e mažiau 160 Hz</w:t>
            </w:r>
          </w:p>
        </w:tc>
        <w:tc>
          <w:tcPr>
            <w:tcW w:w="514" w:type="pct"/>
            <w:vAlign w:val="center"/>
          </w:tcPr>
          <w:p w14:paraId="495AD8F1"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3D416294"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106F971E"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140HZ</w:t>
            </w:r>
          </w:p>
        </w:tc>
        <w:tc>
          <w:tcPr>
            <w:tcW w:w="641" w:type="pct"/>
            <w:vMerge w:val="restart"/>
          </w:tcPr>
          <w:p w14:paraId="24051B17"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Physio MG 827 En Pilnas</w:t>
            </w:r>
          </w:p>
        </w:tc>
        <w:tc>
          <w:tcPr>
            <w:tcW w:w="641" w:type="pct"/>
            <w:vMerge w:val="restart"/>
          </w:tcPr>
          <w:p w14:paraId="72ECF5E1" w14:textId="77777777" w:rsidR="00090037" w:rsidRPr="00A01FEB" w:rsidRDefault="00090037" w:rsidP="00E97E1A">
            <w:pPr>
              <w:keepNext/>
              <w:spacing w:after="0" w:line="240" w:lineRule="auto"/>
              <w:jc w:val="center"/>
              <w:rPr>
                <w:rFonts w:ascii="Trebuchet MS" w:eastAsia="Calibri" w:hAnsi="Trebuchet MS" w:cs="Arial"/>
                <w:i/>
                <w:sz w:val="22"/>
                <w:szCs w:val="22"/>
              </w:rPr>
            </w:pPr>
            <w:r>
              <w:rPr>
                <w:rFonts w:ascii="Trebuchet MS" w:eastAsia="Calibri" w:hAnsi="Trebuchet MS" w:cs="Arial"/>
                <w:i/>
                <w:sz w:val="22"/>
                <w:szCs w:val="22"/>
              </w:rPr>
              <w:t>49psl/pdf</w:t>
            </w:r>
          </w:p>
        </w:tc>
      </w:tr>
      <w:tr w:rsidR="00090037" w:rsidRPr="00A01FEB" w14:paraId="051C8757" w14:textId="77777777" w:rsidTr="00E97E1A">
        <w:trPr>
          <w:trHeight w:val="217"/>
        </w:trPr>
        <w:tc>
          <w:tcPr>
            <w:tcW w:w="339" w:type="pct"/>
            <w:vMerge/>
            <w:vAlign w:val="center"/>
          </w:tcPr>
          <w:p w14:paraId="5E66D394" w14:textId="77777777" w:rsidR="00090037" w:rsidRPr="00A01FEB" w:rsidRDefault="00090037" w:rsidP="00E97E1A">
            <w:pPr>
              <w:keepNext/>
              <w:spacing w:after="0" w:line="240" w:lineRule="auto"/>
              <w:jc w:val="center"/>
              <w:rPr>
                <w:rFonts w:ascii="Trebuchet MS" w:eastAsia="Calibri" w:hAnsi="Trebuchet MS" w:cs="Arial"/>
                <w:sz w:val="22"/>
                <w:szCs w:val="22"/>
              </w:rPr>
            </w:pPr>
          </w:p>
        </w:tc>
        <w:tc>
          <w:tcPr>
            <w:tcW w:w="1519" w:type="pct"/>
            <w:vMerge/>
            <w:tcBorders>
              <w:left w:val="single" w:sz="4" w:space="0" w:color="auto"/>
              <w:bottom w:val="single" w:sz="4" w:space="0" w:color="auto"/>
              <w:right w:val="single" w:sz="4" w:space="0" w:color="auto"/>
            </w:tcBorders>
            <w:shd w:val="clear" w:color="auto" w:fill="auto"/>
            <w:vAlign w:val="center"/>
          </w:tcPr>
          <w:p w14:paraId="29CFCE9A" w14:textId="77777777" w:rsidR="00090037" w:rsidRPr="00A01FEB" w:rsidRDefault="00090037" w:rsidP="00E97E1A">
            <w:pPr>
              <w:keepNext/>
              <w:spacing w:after="0" w:line="240" w:lineRule="auto"/>
              <w:rPr>
                <w:rFonts w:ascii="Trebuchet MS" w:eastAsia="Calibri" w:hAnsi="Trebuchet MS" w:cs="Arial"/>
                <w:bCs/>
                <w:sz w:val="22"/>
                <w:szCs w:val="22"/>
              </w:rPr>
            </w:pPr>
          </w:p>
        </w:tc>
        <w:tc>
          <w:tcPr>
            <w:tcW w:w="514" w:type="pct"/>
            <w:vAlign w:val="center"/>
          </w:tcPr>
          <w:p w14:paraId="2435AAC3"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39E4B2E3"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Pr>
          <w:p w14:paraId="15AF8336"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094972CE"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c>
          <w:tcPr>
            <w:tcW w:w="641" w:type="pct"/>
            <w:vMerge/>
          </w:tcPr>
          <w:p w14:paraId="61C6078D" w14:textId="77777777" w:rsidR="00090037" w:rsidRPr="00A01FEB" w:rsidRDefault="00090037" w:rsidP="00E97E1A">
            <w:pPr>
              <w:keepNext/>
              <w:spacing w:after="0" w:line="240" w:lineRule="auto"/>
              <w:jc w:val="center"/>
              <w:rPr>
                <w:rFonts w:ascii="Trebuchet MS" w:eastAsia="Calibri" w:hAnsi="Trebuchet MS" w:cs="Arial"/>
                <w:i/>
                <w:sz w:val="22"/>
                <w:szCs w:val="22"/>
              </w:rPr>
            </w:pPr>
          </w:p>
        </w:tc>
      </w:tr>
      <w:tr w:rsidR="00090037" w:rsidRPr="00A01FEB" w14:paraId="618D134F" w14:textId="77777777" w:rsidTr="00E97E1A">
        <w:trPr>
          <w:trHeight w:val="163"/>
        </w:trPr>
        <w:tc>
          <w:tcPr>
            <w:tcW w:w="339" w:type="pct"/>
            <w:vMerge w:val="restart"/>
            <w:vAlign w:val="center"/>
          </w:tcPr>
          <w:p w14:paraId="3280C349"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2.</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tcPr>
          <w:p w14:paraId="10D0A795" w14:textId="77777777" w:rsidR="00090037" w:rsidRPr="00A01FEB" w:rsidRDefault="00090037" w:rsidP="00E97E1A">
            <w:pPr>
              <w:keepNext/>
              <w:spacing w:after="0" w:line="240" w:lineRule="auto"/>
              <w:rPr>
                <w:rFonts w:ascii="Trebuchet MS" w:eastAsia="Calibri" w:hAnsi="Trebuchet MS" w:cs="Arial"/>
                <w:sz w:val="22"/>
                <w:szCs w:val="22"/>
              </w:rPr>
            </w:pPr>
            <w:r w:rsidRPr="00A01FEB">
              <w:rPr>
                <w:rFonts w:ascii="Trebuchet MS" w:eastAsia="Calibri" w:hAnsi="Trebuchet MS" w:cs="Arial"/>
                <w:sz w:val="22"/>
                <w:szCs w:val="22"/>
              </w:rPr>
              <w:t>Fokusuoto magnetinio lauko technologija, nesukelianti pašalinio poveikio personalui</w:t>
            </w:r>
          </w:p>
        </w:tc>
        <w:tc>
          <w:tcPr>
            <w:tcW w:w="514" w:type="pct"/>
            <w:vAlign w:val="center"/>
          </w:tcPr>
          <w:p w14:paraId="2FB9AD5C"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vAlign w:val="center"/>
          </w:tcPr>
          <w:p w14:paraId="013C7F0A" w14:textId="77777777" w:rsidR="00090037" w:rsidRPr="00A01FEB" w:rsidRDefault="00090037" w:rsidP="00E97E1A">
            <w:pPr>
              <w:keepNext/>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08E2433B" w14:textId="77777777" w:rsidR="00090037" w:rsidRPr="00A01FEB" w:rsidRDefault="00090037" w:rsidP="00E97E1A">
            <w:pPr>
              <w:keepNext/>
              <w:spacing w:after="0" w:line="240" w:lineRule="auto"/>
              <w:jc w:val="center"/>
              <w:rPr>
                <w:rFonts w:ascii="Trebuchet MS" w:eastAsia="Calibri" w:hAnsi="Trebuchet MS" w:cs="Arial"/>
                <w:i/>
                <w:sz w:val="22"/>
                <w:szCs w:val="22"/>
              </w:rPr>
            </w:pPr>
            <w:r w:rsidRPr="00A01FEB">
              <w:rPr>
                <w:rFonts w:ascii="Trebuchet MS" w:eastAsia="Calibri" w:hAnsi="Trebuchet MS" w:cs="Arial"/>
                <w:sz w:val="22"/>
                <w:szCs w:val="22"/>
              </w:rPr>
              <w:t>Fokusuoto magnetinio lauko technologija, nesukelianti pašalinio poveikio personalui</w:t>
            </w:r>
          </w:p>
        </w:tc>
        <w:tc>
          <w:tcPr>
            <w:tcW w:w="641" w:type="pct"/>
            <w:vMerge w:val="restart"/>
          </w:tcPr>
          <w:p w14:paraId="6B39E26F"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Physio MG 827 En Pilnas</w:t>
            </w:r>
          </w:p>
        </w:tc>
        <w:tc>
          <w:tcPr>
            <w:tcW w:w="641" w:type="pct"/>
            <w:vMerge w:val="restart"/>
          </w:tcPr>
          <w:p w14:paraId="26B0A3EA" w14:textId="77777777" w:rsidR="00090037" w:rsidRPr="00A01FEB" w:rsidRDefault="00090037" w:rsidP="00E97E1A">
            <w:pPr>
              <w:keepNext/>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77psl/pdf</w:t>
            </w:r>
          </w:p>
        </w:tc>
      </w:tr>
      <w:tr w:rsidR="00090037" w:rsidRPr="00A01FEB" w14:paraId="39CD4406" w14:textId="77777777" w:rsidTr="00E97E1A">
        <w:trPr>
          <w:trHeight w:val="34"/>
        </w:trPr>
        <w:tc>
          <w:tcPr>
            <w:tcW w:w="339" w:type="pct"/>
            <w:vMerge/>
            <w:vAlign w:val="center"/>
          </w:tcPr>
          <w:p w14:paraId="7C2AAC97"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tcPr>
          <w:p w14:paraId="0C2C1678" w14:textId="77777777" w:rsidR="00090037" w:rsidRPr="00A01FEB" w:rsidRDefault="00090037" w:rsidP="00E97E1A">
            <w:pPr>
              <w:spacing w:after="0" w:line="240" w:lineRule="auto"/>
              <w:rPr>
                <w:rFonts w:ascii="Trebuchet MS" w:eastAsia="Calibri" w:hAnsi="Trebuchet MS" w:cs="Arial"/>
                <w:sz w:val="22"/>
                <w:szCs w:val="22"/>
              </w:rPr>
            </w:pPr>
          </w:p>
        </w:tc>
        <w:tc>
          <w:tcPr>
            <w:tcW w:w="514" w:type="pct"/>
            <w:vAlign w:val="center"/>
          </w:tcPr>
          <w:p w14:paraId="1266A594"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vAlign w:val="center"/>
          </w:tcPr>
          <w:p w14:paraId="06EAEA26"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Pr>
          <w:p w14:paraId="7D255CF0"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1D6B58AD"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3A35B77F" w14:textId="77777777" w:rsidR="00090037" w:rsidRPr="00A01FEB" w:rsidRDefault="00090037" w:rsidP="00E97E1A">
            <w:pPr>
              <w:spacing w:after="0" w:line="240" w:lineRule="auto"/>
              <w:jc w:val="center"/>
              <w:rPr>
                <w:rFonts w:ascii="Trebuchet MS" w:eastAsia="Calibri" w:hAnsi="Trebuchet MS" w:cs="Arial"/>
                <w:sz w:val="22"/>
                <w:szCs w:val="22"/>
              </w:rPr>
            </w:pPr>
          </w:p>
        </w:tc>
      </w:tr>
      <w:tr w:rsidR="00090037" w:rsidRPr="00A01FEB" w14:paraId="7E917A37" w14:textId="77777777" w:rsidTr="00E97E1A">
        <w:trPr>
          <w:trHeight w:val="20"/>
        </w:trPr>
        <w:tc>
          <w:tcPr>
            <w:tcW w:w="339" w:type="pct"/>
            <w:vMerge w:val="restart"/>
            <w:vAlign w:val="center"/>
          </w:tcPr>
          <w:p w14:paraId="12B77F90"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3.</w:t>
            </w:r>
          </w:p>
        </w:tc>
        <w:tc>
          <w:tcPr>
            <w:tcW w:w="1519" w:type="pct"/>
            <w:vMerge w:val="restart"/>
            <w:tcBorders>
              <w:top w:val="single" w:sz="4" w:space="0" w:color="auto"/>
              <w:right w:val="single" w:sz="4" w:space="0" w:color="auto"/>
            </w:tcBorders>
            <w:shd w:val="clear" w:color="auto" w:fill="auto"/>
            <w:vAlign w:val="center"/>
          </w:tcPr>
          <w:p w14:paraId="24A56193" w14:textId="77777777" w:rsidR="00090037" w:rsidRPr="00A01FEB" w:rsidRDefault="00090037" w:rsidP="00E97E1A">
            <w:pPr>
              <w:spacing w:after="0" w:line="240" w:lineRule="auto"/>
              <w:rPr>
                <w:rFonts w:ascii="Trebuchet MS" w:hAnsi="Trebuchet MS"/>
                <w:sz w:val="22"/>
                <w:szCs w:val="22"/>
              </w:rPr>
            </w:pPr>
            <w:r w:rsidRPr="00A01FEB">
              <w:rPr>
                <w:rFonts w:ascii="Trebuchet MS" w:eastAsia="Calibri" w:hAnsi="Trebuchet MS"/>
                <w:sz w:val="22"/>
                <w:szCs w:val="22"/>
              </w:rPr>
              <w:t>Maksimali sukuriama indukcija</w:t>
            </w:r>
          </w:p>
          <w:p w14:paraId="779D08F5" w14:textId="77777777" w:rsidR="00090037" w:rsidRPr="00A01FEB" w:rsidRDefault="00090037" w:rsidP="00E97E1A">
            <w:pPr>
              <w:spacing w:after="0" w:line="240" w:lineRule="auto"/>
              <w:rPr>
                <w:rFonts w:ascii="Trebuchet MS" w:eastAsia="Calibri" w:hAnsi="Trebuchet MS"/>
                <w:sz w:val="22"/>
                <w:szCs w:val="22"/>
              </w:rPr>
            </w:pPr>
            <w:r w:rsidRPr="00773589">
              <w:rPr>
                <w:rFonts w:ascii="Trebuchet MS" w:hAnsi="Trebuchet MS"/>
                <w:sz w:val="22"/>
                <w:szCs w:val="22"/>
              </w:rPr>
              <w:t xml:space="preserve">ne mažiau nei </w:t>
            </w:r>
            <w:r w:rsidRPr="00A01FEB">
              <w:rPr>
                <w:rFonts w:ascii="Trebuchet MS" w:eastAsia="Calibri" w:hAnsi="Trebuchet MS"/>
                <w:sz w:val="22"/>
                <w:szCs w:val="22"/>
              </w:rPr>
              <w:t>100 mT</w:t>
            </w:r>
          </w:p>
          <w:p w14:paraId="5E6DA6EC" w14:textId="77777777" w:rsidR="00090037" w:rsidRPr="00A01FEB" w:rsidRDefault="00090037" w:rsidP="00E97E1A">
            <w:pPr>
              <w:spacing w:after="0" w:line="240" w:lineRule="auto"/>
              <w:rPr>
                <w:rFonts w:ascii="Trebuchet MS" w:eastAsia="Calibri" w:hAnsi="Trebuchet MS"/>
                <w:sz w:val="22"/>
                <w:szCs w:val="22"/>
              </w:rPr>
            </w:pPr>
            <w:r w:rsidRPr="00A01FEB">
              <w:rPr>
                <w:rFonts w:ascii="Trebuchet MS" w:hAnsi="Trebuchet MS"/>
                <w:sz w:val="22"/>
                <w:szCs w:val="22"/>
                <w:lang w:val="en-US"/>
              </w:rPr>
              <w:t xml:space="preserve">ne </w:t>
            </w:r>
            <w:proofErr w:type="spellStart"/>
            <w:r w:rsidRPr="00A01FEB">
              <w:rPr>
                <w:rFonts w:ascii="Trebuchet MS" w:hAnsi="Trebuchet MS"/>
                <w:sz w:val="22"/>
                <w:szCs w:val="22"/>
                <w:lang w:val="en-US"/>
              </w:rPr>
              <w:t>mažiau</w:t>
            </w:r>
            <w:proofErr w:type="spellEnd"/>
            <w:r w:rsidRPr="00A01FEB">
              <w:rPr>
                <w:rFonts w:ascii="Trebuchet MS" w:hAnsi="Trebuchet MS"/>
                <w:sz w:val="22"/>
                <w:szCs w:val="22"/>
                <w:lang w:val="en-US"/>
              </w:rPr>
              <w:t xml:space="preserve"> </w:t>
            </w:r>
            <w:proofErr w:type="spellStart"/>
            <w:r w:rsidRPr="00A01FEB">
              <w:rPr>
                <w:rFonts w:ascii="Trebuchet MS" w:hAnsi="Trebuchet MS"/>
                <w:sz w:val="22"/>
                <w:szCs w:val="22"/>
                <w:lang w:val="en-US"/>
              </w:rPr>
              <w:t>nei</w:t>
            </w:r>
            <w:proofErr w:type="spellEnd"/>
            <w:r w:rsidRPr="00A01FEB">
              <w:rPr>
                <w:rFonts w:ascii="Trebuchet MS" w:hAnsi="Trebuchet MS"/>
                <w:sz w:val="22"/>
                <w:szCs w:val="22"/>
                <w:lang w:val="en-US"/>
              </w:rPr>
              <w:t xml:space="preserve"> </w:t>
            </w:r>
            <w:r w:rsidRPr="00A01FEB">
              <w:rPr>
                <w:rFonts w:ascii="Trebuchet MS" w:eastAsia="Calibri" w:hAnsi="Trebuchet MS"/>
                <w:sz w:val="22"/>
                <w:szCs w:val="22"/>
              </w:rPr>
              <w:t>1</w:t>
            </w:r>
            <w:r w:rsidRPr="00A01FEB">
              <w:rPr>
                <w:rFonts w:ascii="Trebuchet MS" w:eastAsia="Calibri" w:hAnsi="Trebuchet MS"/>
                <w:sz w:val="22"/>
                <w:szCs w:val="22"/>
                <w:lang w:val="en-GB"/>
              </w:rPr>
              <w:t>25</w:t>
            </w:r>
            <w:r w:rsidRPr="00A01FEB">
              <w:rPr>
                <w:rFonts w:ascii="Trebuchet MS" w:eastAsia="Calibri" w:hAnsi="Trebuchet MS"/>
                <w:sz w:val="22"/>
                <w:szCs w:val="22"/>
              </w:rPr>
              <w:t xml:space="preserve"> mT</w:t>
            </w:r>
          </w:p>
        </w:tc>
        <w:tc>
          <w:tcPr>
            <w:tcW w:w="514" w:type="pct"/>
            <w:tcBorders>
              <w:top w:val="single" w:sz="4" w:space="0" w:color="auto"/>
              <w:left w:val="single" w:sz="4" w:space="0" w:color="auto"/>
              <w:bottom w:val="single" w:sz="4" w:space="0" w:color="auto"/>
            </w:tcBorders>
            <w:shd w:val="clear" w:color="auto" w:fill="FFFFFF"/>
            <w:vAlign w:val="center"/>
          </w:tcPr>
          <w:p w14:paraId="2FA998C2"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Ne</w:t>
            </w:r>
          </w:p>
        </w:tc>
        <w:tc>
          <w:tcPr>
            <w:tcW w:w="446" w:type="pct"/>
            <w:tcBorders>
              <w:bottom w:val="single" w:sz="4" w:space="0" w:color="auto"/>
            </w:tcBorders>
            <w:vAlign w:val="center"/>
          </w:tcPr>
          <w:p w14:paraId="185608F8"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Taip</w:t>
            </w:r>
          </w:p>
        </w:tc>
        <w:tc>
          <w:tcPr>
            <w:tcW w:w="900" w:type="pct"/>
            <w:vMerge w:val="restart"/>
          </w:tcPr>
          <w:p w14:paraId="37A2D84D"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sz w:val="22"/>
                <w:szCs w:val="22"/>
              </w:rPr>
              <w:t>100 mT</w:t>
            </w:r>
          </w:p>
        </w:tc>
        <w:tc>
          <w:tcPr>
            <w:tcW w:w="641" w:type="pct"/>
            <w:vMerge w:val="restart"/>
          </w:tcPr>
          <w:p w14:paraId="7D50E360"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Physio MG 827 En Pilnas</w:t>
            </w:r>
          </w:p>
        </w:tc>
        <w:tc>
          <w:tcPr>
            <w:tcW w:w="641" w:type="pct"/>
            <w:vMerge w:val="restart"/>
          </w:tcPr>
          <w:p w14:paraId="232FDF2D" w14:textId="77777777" w:rsidR="00090037" w:rsidRPr="00A01FEB" w:rsidRDefault="00090037" w:rsidP="00E97E1A">
            <w:pPr>
              <w:spacing w:after="0" w:line="240" w:lineRule="auto"/>
              <w:jc w:val="center"/>
              <w:rPr>
                <w:rFonts w:ascii="Trebuchet MS" w:eastAsia="Calibri" w:hAnsi="Trebuchet MS" w:cs="Arial"/>
                <w:sz w:val="22"/>
                <w:szCs w:val="22"/>
              </w:rPr>
            </w:pPr>
            <w:r>
              <w:rPr>
                <w:rFonts w:ascii="Trebuchet MS" w:eastAsia="Calibri" w:hAnsi="Trebuchet MS" w:cs="Arial"/>
                <w:i/>
                <w:sz w:val="22"/>
                <w:szCs w:val="22"/>
              </w:rPr>
              <w:t>2psl/pdf</w:t>
            </w:r>
          </w:p>
        </w:tc>
      </w:tr>
      <w:tr w:rsidR="00090037" w:rsidRPr="00A01FEB" w14:paraId="3E743317" w14:textId="77777777" w:rsidTr="00E97E1A">
        <w:trPr>
          <w:trHeight w:val="20"/>
        </w:trPr>
        <w:tc>
          <w:tcPr>
            <w:tcW w:w="339" w:type="pct"/>
            <w:vMerge/>
            <w:vAlign w:val="center"/>
          </w:tcPr>
          <w:p w14:paraId="2E0A8B04"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right w:val="single" w:sz="4" w:space="0" w:color="auto"/>
            </w:tcBorders>
            <w:shd w:val="clear" w:color="auto" w:fill="auto"/>
            <w:vAlign w:val="center"/>
          </w:tcPr>
          <w:p w14:paraId="6583D5D1" w14:textId="77777777" w:rsidR="00090037" w:rsidRPr="00A01FEB" w:rsidRDefault="00090037" w:rsidP="00E97E1A">
            <w:pPr>
              <w:spacing w:after="0" w:line="240" w:lineRule="auto"/>
              <w:rPr>
                <w:rFonts w:ascii="Trebuchet MS" w:eastAsia="SimSun" w:hAnsi="Trebuchet MS"/>
                <w:sz w:val="22"/>
                <w:szCs w:val="22"/>
                <w:lang w:eastAsia="ar-SA"/>
              </w:rPr>
            </w:pPr>
          </w:p>
        </w:tc>
        <w:tc>
          <w:tcPr>
            <w:tcW w:w="514" w:type="pct"/>
            <w:tcBorders>
              <w:top w:val="single" w:sz="4" w:space="0" w:color="auto"/>
              <w:left w:val="single" w:sz="4" w:space="0" w:color="auto"/>
              <w:bottom w:val="single" w:sz="4" w:space="0" w:color="auto"/>
            </w:tcBorders>
            <w:shd w:val="clear" w:color="auto" w:fill="FFFFFF"/>
            <w:vAlign w:val="center"/>
          </w:tcPr>
          <w:p w14:paraId="0DAEAA11"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tcBorders>
              <w:top w:val="single" w:sz="4" w:space="0" w:color="auto"/>
              <w:bottom w:val="single" w:sz="4" w:space="0" w:color="auto"/>
            </w:tcBorders>
            <w:vAlign w:val="center"/>
          </w:tcPr>
          <w:p w14:paraId="00BEFA50"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5</w:t>
            </w:r>
          </w:p>
        </w:tc>
        <w:tc>
          <w:tcPr>
            <w:tcW w:w="900" w:type="pct"/>
            <w:vMerge/>
          </w:tcPr>
          <w:p w14:paraId="39958204"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37A99AB6"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00A11375" w14:textId="77777777" w:rsidR="00090037" w:rsidRPr="00A01FEB" w:rsidRDefault="00090037" w:rsidP="00E97E1A">
            <w:pPr>
              <w:spacing w:after="0" w:line="240" w:lineRule="auto"/>
              <w:jc w:val="center"/>
              <w:rPr>
                <w:rFonts w:ascii="Trebuchet MS" w:eastAsia="Calibri" w:hAnsi="Trebuchet MS" w:cs="Arial"/>
                <w:sz w:val="22"/>
                <w:szCs w:val="22"/>
              </w:rPr>
            </w:pPr>
          </w:p>
        </w:tc>
      </w:tr>
      <w:tr w:rsidR="00090037" w:rsidRPr="00A01FEB" w14:paraId="46476272" w14:textId="77777777" w:rsidTr="00E97E1A">
        <w:trPr>
          <w:trHeight w:val="20"/>
        </w:trPr>
        <w:tc>
          <w:tcPr>
            <w:tcW w:w="339" w:type="pct"/>
            <w:vMerge/>
            <w:vAlign w:val="center"/>
          </w:tcPr>
          <w:p w14:paraId="0AD8CD0E"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1519" w:type="pct"/>
            <w:vMerge/>
            <w:tcBorders>
              <w:right w:val="single" w:sz="4" w:space="0" w:color="auto"/>
            </w:tcBorders>
            <w:shd w:val="clear" w:color="auto" w:fill="auto"/>
            <w:vAlign w:val="center"/>
          </w:tcPr>
          <w:p w14:paraId="3A3F4CE8" w14:textId="77777777" w:rsidR="00090037" w:rsidRPr="00A01FEB" w:rsidRDefault="00090037" w:rsidP="00E97E1A">
            <w:pPr>
              <w:spacing w:after="0" w:line="240" w:lineRule="auto"/>
              <w:rPr>
                <w:rFonts w:ascii="Trebuchet MS" w:eastAsia="SimSun" w:hAnsi="Trebuchet MS"/>
                <w:sz w:val="22"/>
                <w:szCs w:val="22"/>
                <w:lang w:eastAsia="ar-SA"/>
              </w:rPr>
            </w:pPr>
          </w:p>
        </w:tc>
        <w:tc>
          <w:tcPr>
            <w:tcW w:w="514" w:type="pct"/>
            <w:tcBorders>
              <w:top w:val="single" w:sz="4" w:space="0" w:color="auto"/>
              <w:left w:val="single" w:sz="4" w:space="0" w:color="auto"/>
            </w:tcBorders>
            <w:shd w:val="clear" w:color="auto" w:fill="FFFFFF"/>
            <w:vAlign w:val="center"/>
          </w:tcPr>
          <w:p w14:paraId="29762A50"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0</w:t>
            </w:r>
          </w:p>
        </w:tc>
        <w:tc>
          <w:tcPr>
            <w:tcW w:w="446" w:type="pct"/>
            <w:tcBorders>
              <w:top w:val="single" w:sz="4" w:space="0" w:color="auto"/>
            </w:tcBorders>
            <w:vAlign w:val="center"/>
          </w:tcPr>
          <w:p w14:paraId="35420439" w14:textId="77777777" w:rsidR="00090037" w:rsidRPr="00A01FEB" w:rsidRDefault="00090037" w:rsidP="00E97E1A">
            <w:pPr>
              <w:spacing w:after="0" w:line="240" w:lineRule="auto"/>
              <w:jc w:val="center"/>
              <w:rPr>
                <w:rFonts w:ascii="Trebuchet MS" w:eastAsia="Calibri" w:hAnsi="Trebuchet MS" w:cs="Arial"/>
                <w:sz w:val="22"/>
                <w:szCs w:val="22"/>
              </w:rPr>
            </w:pPr>
            <w:r w:rsidRPr="00A01FEB">
              <w:rPr>
                <w:rFonts w:ascii="Trebuchet MS" w:eastAsia="Calibri" w:hAnsi="Trebuchet MS" w:cs="Arial"/>
                <w:sz w:val="22"/>
                <w:szCs w:val="22"/>
              </w:rPr>
              <w:t>10</w:t>
            </w:r>
          </w:p>
        </w:tc>
        <w:tc>
          <w:tcPr>
            <w:tcW w:w="900" w:type="pct"/>
            <w:vMerge/>
          </w:tcPr>
          <w:p w14:paraId="40A8CB49"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268B7B6C" w14:textId="77777777" w:rsidR="00090037" w:rsidRPr="00A01FEB" w:rsidRDefault="00090037" w:rsidP="00E97E1A">
            <w:pPr>
              <w:spacing w:after="0" w:line="240" w:lineRule="auto"/>
              <w:jc w:val="center"/>
              <w:rPr>
                <w:rFonts w:ascii="Trebuchet MS" w:eastAsia="Calibri" w:hAnsi="Trebuchet MS" w:cs="Arial"/>
                <w:sz w:val="22"/>
                <w:szCs w:val="22"/>
              </w:rPr>
            </w:pPr>
          </w:p>
        </w:tc>
        <w:tc>
          <w:tcPr>
            <w:tcW w:w="641" w:type="pct"/>
            <w:vMerge/>
          </w:tcPr>
          <w:p w14:paraId="500AB826" w14:textId="77777777" w:rsidR="00090037" w:rsidRPr="00A01FEB" w:rsidRDefault="00090037" w:rsidP="00E97E1A">
            <w:pPr>
              <w:spacing w:after="0" w:line="240" w:lineRule="auto"/>
              <w:jc w:val="center"/>
              <w:rPr>
                <w:rFonts w:ascii="Trebuchet MS" w:eastAsia="Calibri" w:hAnsi="Trebuchet MS" w:cs="Arial"/>
                <w:sz w:val="22"/>
                <w:szCs w:val="22"/>
              </w:rPr>
            </w:pPr>
          </w:p>
        </w:tc>
      </w:tr>
    </w:tbl>
    <w:p w14:paraId="3B9884AF" w14:textId="77777777" w:rsidR="00090037" w:rsidRPr="0015171D" w:rsidRDefault="00090037" w:rsidP="00090037">
      <w:pPr>
        <w:tabs>
          <w:tab w:val="left" w:pos="868"/>
          <w:tab w:val="left" w:pos="1151"/>
          <w:tab w:val="left" w:pos="1451"/>
        </w:tabs>
        <w:suppressAutoHyphens/>
        <w:autoSpaceDN w:val="0"/>
        <w:spacing w:after="0" w:line="240" w:lineRule="auto"/>
        <w:jc w:val="both"/>
        <w:textAlignment w:val="baseline"/>
        <w:rPr>
          <w:rFonts w:ascii="Trebuchet MS" w:hAnsi="Trebuchet MS"/>
          <w:sz w:val="22"/>
          <w:szCs w:val="22"/>
        </w:rPr>
      </w:pPr>
    </w:p>
    <w:p w14:paraId="6526FC2C" w14:textId="77777777" w:rsidR="00090037" w:rsidRPr="000A1EA2" w:rsidRDefault="00090037" w:rsidP="00090037">
      <w:pPr>
        <w:spacing w:after="26" w:line="240" w:lineRule="auto"/>
        <w:ind w:right="5"/>
        <w:jc w:val="both"/>
        <w:rPr>
          <w:rFonts w:ascii="Trebuchet MS" w:eastAsia="Trebuchet MS" w:hAnsi="Trebuchet MS" w:cs="Trebuchet MS"/>
          <w:b/>
          <w:bCs/>
          <w:color w:val="000000"/>
          <w:sz w:val="22"/>
          <w:szCs w:val="22"/>
          <w:u w:val="single"/>
        </w:rPr>
      </w:pPr>
      <w:r w:rsidRPr="000A1EA2">
        <w:rPr>
          <w:rFonts w:ascii="Trebuchet MS" w:eastAsia="Trebuchet MS" w:hAnsi="Trebuchet MS" w:cs="Trebuchet MS"/>
          <w:b/>
          <w:bCs/>
          <w:color w:val="000000"/>
          <w:sz w:val="22"/>
          <w:szCs w:val="22"/>
          <w:u w:val="single"/>
        </w:rPr>
        <w:t>Žalieji kriterijai</w:t>
      </w:r>
    </w:p>
    <w:p w14:paraId="23A51295" w14:textId="77777777" w:rsidR="00090037" w:rsidRPr="0015171D" w:rsidRDefault="00090037" w:rsidP="00090037">
      <w:pPr>
        <w:tabs>
          <w:tab w:val="left" w:pos="993"/>
          <w:tab w:val="left" w:pos="1276"/>
        </w:tabs>
        <w:suppressAutoHyphens/>
        <w:spacing w:after="0" w:line="240" w:lineRule="auto"/>
        <w:contextualSpacing/>
        <w:jc w:val="both"/>
        <w:rPr>
          <w:rFonts w:ascii="Trebuchet MS" w:hAnsi="Trebuchet MS"/>
          <w:sz w:val="22"/>
        </w:rPr>
      </w:pPr>
    </w:p>
    <w:p w14:paraId="0EC69581" w14:textId="77777777" w:rsidR="00090037" w:rsidRPr="0015171D" w:rsidRDefault="00090037" w:rsidP="00090037">
      <w:pPr>
        <w:tabs>
          <w:tab w:val="left" w:pos="993"/>
          <w:tab w:val="left" w:pos="1276"/>
        </w:tabs>
        <w:suppressAutoHyphens/>
        <w:spacing w:after="0" w:line="240" w:lineRule="auto"/>
        <w:contextualSpacing/>
        <w:jc w:val="both"/>
        <w:rPr>
          <w:rFonts w:ascii="Trebuchet MS" w:hAnsi="Trebuchet MS"/>
          <w:sz w:val="22"/>
        </w:rPr>
      </w:pPr>
      <w:r w:rsidRPr="0015171D">
        <w:rPr>
          <w:rFonts w:ascii="Trebuchet MS" w:hAnsi="Trebuchet MS"/>
          <w:sz w:val="22"/>
        </w:rPr>
        <w:t xml:space="preserve">Šis pirkimas laikomas </w:t>
      </w:r>
      <w:bookmarkStart w:id="57" w:name="_Hlk128587134"/>
      <w:r w:rsidRPr="0015171D">
        <w:rPr>
          <w:rFonts w:ascii="Trebuchet MS" w:hAnsi="Trebuchet MS"/>
          <w:sz w:val="22"/>
        </w:rPr>
        <w:t>žaliuoju pirkimu, nes pirkime taikomas aplinkos apsaugos priemonių įgyvendinimas</w:t>
      </w:r>
      <w:bookmarkEnd w:id="54"/>
      <w:r w:rsidRPr="0015171D">
        <w:rPr>
          <w:rFonts w:ascii="Trebuchet MS" w:hAnsi="Trebuchet MS"/>
          <w:sz w:val="22"/>
        </w:rPr>
        <w:t xml:space="preserve">: </w:t>
      </w:r>
      <w:bookmarkStart w:id="58" w:name="_Hlk128587100"/>
      <w:r w:rsidRPr="0015171D">
        <w:rPr>
          <w:rFonts w:ascii="Trebuchet MS" w:hAnsi="Trebuchet MS"/>
          <w:sz w:val="22"/>
        </w:rPr>
        <w:t>vadovaujantis A</w:t>
      </w:r>
      <w:r w:rsidRPr="0015171D">
        <w:rPr>
          <w:rFonts w:ascii="Trebuchet MS" w:hAnsi="Trebuchet MS"/>
          <w:color w:val="000000"/>
          <w:sz w:val="22"/>
        </w:rPr>
        <w:t>plinkos apsaugos</w:t>
      </w:r>
      <w:r w:rsidRPr="0015171D">
        <w:rPr>
          <w:rFonts w:ascii="Trebuchet MS" w:hAnsi="Trebuchet MS"/>
          <w:color w:val="000000"/>
        </w:rPr>
        <w:t xml:space="preserve"> </w:t>
      </w:r>
      <w:r w:rsidRPr="0015171D">
        <w:rPr>
          <w:rFonts w:ascii="Trebuchet MS" w:hAnsi="Trebuchet MS"/>
          <w:color w:val="000000"/>
          <w:sz w:val="22"/>
        </w:rPr>
        <w:t xml:space="preserve">kriterijų taikymo, vykdant žaliuosius pirkimus, tvarkos </w:t>
      </w:r>
      <w:r w:rsidRPr="0015171D">
        <w:rPr>
          <w:rFonts w:ascii="Trebuchet MS" w:hAnsi="Trebuchet MS"/>
          <w:sz w:val="22"/>
        </w:rPr>
        <w:t xml:space="preserve">aprašo, patvirtinto LR aplinkos ministro 2011 m. birželio 28 d. įsakymu Nr. D1-508, 4.4.4. papunkčiu, </w:t>
      </w:r>
      <w:bookmarkStart w:id="59" w:name="_Hlk128587061"/>
      <w:r w:rsidRPr="0015171D">
        <w:rPr>
          <w:rFonts w:ascii="Trebuchet MS" w:hAnsi="Trebuchet MS"/>
          <w:sz w:val="22"/>
        </w:rPr>
        <w:t>prekėms nustatomas aplinkos apsaugos kriterijus</w:t>
      </w:r>
      <w:bookmarkEnd w:id="59"/>
      <w:r w:rsidRPr="0015171D">
        <w:rPr>
          <w:rFonts w:ascii="Trebuchet MS" w:hAnsi="Trebuchet MS"/>
          <w:sz w:val="22"/>
        </w:rPr>
        <w:t>, kaip nurodyta aprašo 4.4.4.4., 4.4.4.5., 6. punktuose:</w:t>
      </w:r>
    </w:p>
    <w:bookmarkEnd w:id="57"/>
    <w:bookmarkEnd w:id="58"/>
    <w:p w14:paraId="73623241" w14:textId="77777777" w:rsidR="00090037" w:rsidRPr="0015171D" w:rsidRDefault="00090037" w:rsidP="00090037">
      <w:pPr>
        <w:spacing w:after="0" w:line="240" w:lineRule="auto"/>
        <w:jc w:val="center"/>
        <w:rPr>
          <w:rFonts w:ascii="Trebuchet MS" w:hAnsi="Trebuchet MS"/>
          <w:b/>
          <w:sz w:val="22"/>
          <w:szCs w:val="22"/>
        </w:rPr>
      </w:pPr>
    </w:p>
    <w:tbl>
      <w:tblPr>
        <w:tblStyle w:val="TableGrid33"/>
        <w:tblW w:w="5000" w:type="pct"/>
        <w:tblInd w:w="0" w:type="dxa"/>
        <w:tblLook w:val="04A0" w:firstRow="1" w:lastRow="0" w:firstColumn="1" w:lastColumn="0" w:noHBand="0" w:noVBand="1"/>
      </w:tblPr>
      <w:tblGrid>
        <w:gridCol w:w="6781"/>
        <w:gridCol w:w="6781"/>
      </w:tblGrid>
      <w:tr w:rsidR="00090037" w:rsidRPr="0015171D" w14:paraId="3410763F" w14:textId="77777777" w:rsidTr="00E97E1A">
        <w:trPr>
          <w:cantSplit/>
          <w:tblHead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92ED0E4" w14:textId="77777777" w:rsidR="00090037" w:rsidRPr="0015171D" w:rsidRDefault="00090037" w:rsidP="00E97E1A">
            <w:pPr>
              <w:keepNext/>
              <w:spacing w:before="100" w:beforeAutospacing="1" w:after="100" w:afterAutospacing="1"/>
              <w:jc w:val="center"/>
              <w:rPr>
                <w:rFonts w:ascii="Trebuchet MS" w:hAnsi="Trebuchet MS"/>
                <w:b/>
                <w:bCs/>
                <w:sz w:val="22"/>
                <w:szCs w:val="22"/>
                <w:lang w:eastAsia="en-US"/>
              </w:rPr>
            </w:pPr>
            <w:r w:rsidRPr="0015171D">
              <w:rPr>
                <w:rFonts w:ascii="Trebuchet MS" w:hAnsi="Trebuchet MS"/>
                <w:b/>
                <w:bCs/>
                <w:color w:val="000000"/>
                <w:sz w:val="22"/>
                <w:szCs w:val="22"/>
                <w:lang w:eastAsia="en-US"/>
              </w:rPr>
              <w:t>A</w:t>
            </w:r>
            <w:r w:rsidRPr="0015171D">
              <w:rPr>
                <w:rFonts w:ascii="Trebuchet MS" w:hAnsi="Trebuchet MS"/>
                <w:b/>
                <w:color w:val="000000"/>
                <w:sz w:val="22"/>
                <w:szCs w:val="22"/>
                <w:lang w:eastAsia="en-US"/>
              </w:rPr>
              <w:t>plinkos apsaugos kriterijai</w:t>
            </w:r>
          </w:p>
        </w:tc>
      </w:tr>
      <w:tr w:rsidR="00090037" w:rsidRPr="0015171D" w14:paraId="208F88B2" w14:textId="77777777" w:rsidTr="00E97E1A">
        <w:trPr>
          <w:cantSplit/>
          <w:tblHeader/>
        </w:trPr>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6952A4C" w14:textId="77777777" w:rsidR="00090037" w:rsidRPr="0015171D" w:rsidRDefault="00090037" w:rsidP="00E97E1A">
            <w:pPr>
              <w:spacing w:before="60" w:after="60"/>
              <w:jc w:val="center"/>
              <w:rPr>
                <w:rFonts w:ascii="Trebuchet MS" w:eastAsiaTheme="minorHAnsi" w:hAnsi="Trebuchet MS" w:cstheme="minorHAnsi"/>
                <w:b/>
                <w:bCs/>
                <w:sz w:val="22"/>
                <w:szCs w:val="22"/>
                <w:lang w:eastAsia="en-US"/>
              </w:rPr>
            </w:pPr>
            <w:r w:rsidRPr="0015171D">
              <w:rPr>
                <w:rFonts w:ascii="Trebuchet MS" w:hAnsi="Trebuchet MS" w:cstheme="minorHAnsi"/>
                <w:b/>
                <w:bCs/>
                <w:color w:val="000000"/>
                <w:sz w:val="22"/>
                <w:szCs w:val="22"/>
                <w:lang w:eastAsia="en-US"/>
              </w:rPr>
              <w:t>Reikalavimas</w:t>
            </w:r>
          </w:p>
        </w:tc>
        <w:tc>
          <w:tcPr>
            <w:tcW w:w="250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3849687" w14:textId="77777777" w:rsidR="00090037" w:rsidRPr="0015171D" w:rsidRDefault="00090037" w:rsidP="00E97E1A">
            <w:pPr>
              <w:autoSpaceDE w:val="0"/>
              <w:autoSpaceDN w:val="0"/>
              <w:adjustRightInd w:val="0"/>
              <w:jc w:val="center"/>
              <w:rPr>
                <w:rFonts w:ascii="Trebuchet MS" w:hAnsi="Trebuchet MS" w:cstheme="minorHAnsi"/>
                <w:b/>
                <w:bCs/>
                <w:color w:val="000000"/>
                <w:sz w:val="22"/>
                <w:szCs w:val="22"/>
                <w:lang w:eastAsia="en-US"/>
              </w:rPr>
            </w:pPr>
            <w:r w:rsidRPr="0015171D">
              <w:rPr>
                <w:rFonts w:ascii="Trebuchet MS" w:hAnsi="Trebuchet MS" w:cstheme="minorHAnsi"/>
                <w:b/>
                <w:bCs/>
                <w:color w:val="000000"/>
                <w:sz w:val="22"/>
                <w:szCs w:val="22"/>
                <w:lang w:eastAsia="en-US"/>
              </w:rPr>
              <w:t>Atitiktį reikalavimui įrodantys dokumentai</w:t>
            </w:r>
          </w:p>
        </w:tc>
      </w:tr>
      <w:tr w:rsidR="00090037" w:rsidRPr="0015171D" w14:paraId="660993D5" w14:textId="77777777" w:rsidTr="00E97E1A">
        <w:tc>
          <w:tcPr>
            <w:tcW w:w="2500" w:type="pct"/>
            <w:tcBorders>
              <w:top w:val="single" w:sz="4" w:space="0" w:color="000000"/>
              <w:left w:val="single" w:sz="4" w:space="0" w:color="000000"/>
              <w:bottom w:val="single" w:sz="4" w:space="0" w:color="000000"/>
              <w:right w:val="single" w:sz="4" w:space="0" w:color="000000"/>
            </w:tcBorders>
            <w:hideMark/>
          </w:tcPr>
          <w:p w14:paraId="3D7BCB5D" w14:textId="77777777" w:rsidR="00090037" w:rsidRPr="0015171D" w:rsidRDefault="00090037" w:rsidP="000633DE">
            <w:pPr>
              <w:numPr>
                <w:ilvl w:val="0"/>
                <w:numId w:val="40"/>
              </w:numPr>
              <w:tabs>
                <w:tab w:val="left" w:pos="601"/>
              </w:tabs>
              <w:ind w:left="0" w:firstLine="0"/>
              <w:contextualSpacing/>
              <w:jc w:val="both"/>
              <w:rPr>
                <w:rFonts w:ascii="Trebuchet MS" w:hAnsi="Trebuchet MS"/>
                <w:color w:val="000000"/>
                <w:sz w:val="22"/>
                <w:szCs w:val="22"/>
                <w:lang w:eastAsia="en-US"/>
              </w:rPr>
            </w:pPr>
            <w:r w:rsidRPr="0015171D">
              <w:rPr>
                <w:rFonts w:ascii="Trebuchet MS" w:hAnsi="Trebuchet MS"/>
                <w:color w:val="000000"/>
                <w:sz w:val="22"/>
                <w:szCs w:val="22"/>
              </w:rPr>
              <w:t>Prekė yra tvirta, ilgaamžė, funkcionali, ji ar jos sudedamosios dalys tinkamos naudoti daug kartų ir (ar) lengvai pataisomos ir (ar) pakeičiamos</w:t>
            </w:r>
            <w:r w:rsidRPr="0015171D">
              <w:rPr>
                <w:rFonts w:ascii="Trebuchet MS" w:hAnsi="Trebuchet MS"/>
                <w:color w:val="000000"/>
                <w:sz w:val="22"/>
                <w:szCs w:val="22"/>
                <w:lang w:eastAsia="en-US"/>
              </w:rPr>
              <w:t>;</w:t>
            </w:r>
          </w:p>
          <w:p w14:paraId="51357930" w14:textId="77777777" w:rsidR="00090037" w:rsidRPr="0015171D" w:rsidRDefault="00090037" w:rsidP="00E97E1A">
            <w:pPr>
              <w:jc w:val="both"/>
              <w:rPr>
                <w:rFonts w:ascii="Trebuchet MS" w:hAnsi="Trebuchet MS"/>
                <w:color w:val="000000"/>
                <w:sz w:val="22"/>
                <w:szCs w:val="22"/>
                <w:lang w:eastAsia="en-US"/>
              </w:rPr>
            </w:pPr>
            <w:r w:rsidRPr="0015171D">
              <w:rPr>
                <w:rFonts w:ascii="Trebuchet MS" w:hAnsi="Trebuchet MS"/>
                <w:color w:val="000000"/>
                <w:sz w:val="22"/>
                <w:szCs w:val="22"/>
                <w:lang w:eastAsia="en-US"/>
              </w:rPr>
              <w:t>ir/arba</w:t>
            </w:r>
          </w:p>
          <w:p w14:paraId="0B770E71" w14:textId="77777777" w:rsidR="00090037" w:rsidRPr="0015171D" w:rsidRDefault="00090037" w:rsidP="000633DE">
            <w:pPr>
              <w:numPr>
                <w:ilvl w:val="0"/>
                <w:numId w:val="41"/>
              </w:numPr>
              <w:tabs>
                <w:tab w:val="left" w:pos="601"/>
              </w:tabs>
              <w:ind w:left="0" w:firstLine="0"/>
              <w:contextualSpacing/>
              <w:jc w:val="both"/>
              <w:rPr>
                <w:rFonts w:ascii="Trebuchet MS" w:hAnsi="Trebuchet MS" w:cstheme="minorHAnsi"/>
                <w:color w:val="000000"/>
                <w:sz w:val="22"/>
                <w:szCs w:val="22"/>
                <w:lang w:eastAsia="en-US"/>
              </w:rPr>
            </w:pPr>
            <w:r w:rsidRPr="0015171D">
              <w:rPr>
                <w:rFonts w:ascii="Trebuchet MS" w:hAnsi="Trebuchet MS"/>
                <w:color w:val="000000"/>
                <w:sz w:val="22"/>
                <w:szCs w:val="22"/>
              </w:rPr>
              <w:t>Prekė, virtusi atliekomis, yra tinkama paruošti pakartotiniam naudojimui ar perdirbimui</w:t>
            </w:r>
            <w:r w:rsidRPr="0015171D">
              <w:rPr>
                <w:rFonts w:ascii="Trebuchet MS" w:hAnsi="Trebuchet MS"/>
                <w:color w:val="000000"/>
                <w:sz w:val="22"/>
                <w:szCs w:val="22"/>
                <w:lang w:eastAsia="en-US"/>
              </w:rPr>
              <w:t>.</w:t>
            </w:r>
          </w:p>
          <w:p w14:paraId="7171BD05" w14:textId="77777777" w:rsidR="00090037" w:rsidRPr="0015171D" w:rsidRDefault="00090037" w:rsidP="000633DE">
            <w:pPr>
              <w:numPr>
                <w:ilvl w:val="0"/>
                <w:numId w:val="41"/>
              </w:numPr>
              <w:tabs>
                <w:tab w:val="left" w:pos="601"/>
              </w:tabs>
              <w:ind w:left="0" w:firstLine="0"/>
              <w:contextualSpacing/>
              <w:jc w:val="both"/>
              <w:rPr>
                <w:rFonts w:ascii="Trebuchet MS" w:hAnsi="Trebuchet MS" w:cstheme="minorHAnsi"/>
                <w:color w:val="000000"/>
                <w:sz w:val="22"/>
                <w:szCs w:val="22"/>
                <w:lang w:eastAsia="en-US"/>
              </w:rPr>
            </w:pPr>
            <w:r w:rsidRPr="0015171D">
              <w:rPr>
                <w:rFonts w:ascii="Trebuchet MS" w:hAnsi="Trebuchet MS"/>
                <w:color w:val="000000"/>
                <w:sz w:val="22"/>
                <w:szCs w:val="22"/>
              </w:rPr>
              <w:t xml:space="preserve"> Prekė turi būti perduodama antrinėje pakuotėje, kuri turi atitikti pakuotėms nustatytus minimalius aplinkos apsaugos </w:t>
            </w:r>
            <w:r w:rsidRPr="0015171D">
              <w:rPr>
                <w:rFonts w:ascii="Trebuchet MS" w:hAnsi="Trebuchet MS"/>
                <w:color w:val="000000"/>
                <w:sz w:val="22"/>
                <w:szCs w:val="22"/>
              </w:rPr>
              <w:lastRenderedPageBreak/>
              <w:t>kriterijus – pakuotė turi būti perdirbama (vadovaujantis Lietuvos Respublikos mokesčio už aplinkos teršimą įstatymo nuostatomis), nebent tai prieštarauja higienos normoms.</w:t>
            </w:r>
            <w:r w:rsidRPr="0015171D">
              <w:rPr>
                <w:rFonts w:ascii="Trebuchet MS" w:hAnsi="Trebuchet MS" w:cstheme="minorHAnsi"/>
                <w:color w:val="000000"/>
                <w:sz w:val="22"/>
                <w:szCs w:val="22"/>
                <w:lang w:eastAsia="en-US"/>
              </w:rPr>
              <w:t xml:space="preserve"> </w:t>
            </w:r>
          </w:p>
        </w:tc>
        <w:tc>
          <w:tcPr>
            <w:tcW w:w="2500" w:type="pct"/>
            <w:tcBorders>
              <w:top w:val="single" w:sz="4" w:space="0" w:color="000000"/>
              <w:left w:val="single" w:sz="4" w:space="0" w:color="000000"/>
              <w:bottom w:val="single" w:sz="4" w:space="0" w:color="000000"/>
              <w:right w:val="single" w:sz="4" w:space="0" w:color="000000"/>
            </w:tcBorders>
            <w:hideMark/>
          </w:tcPr>
          <w:p w14:paraId="336D5CF5" w14:textId="77777777" w:rsidR="00090037" w:rsidRDefault="00090037" w:rsidP="00E97E1A">
            <w:pPr>
              <w:autoSpaceDE w:val="0"/>
              <w:autoSpaceDN w:val="0"/>
              <w:adjustRightInd w:val="0"/>
              <w:jc w:val="both"/>
              <w:rPr>
                <w:rFonts w:ascii="Trebuchet MS" w:hAnsi="Trebuchet MS"/>
                <w:color w:val="000000"/>
                <w:sz w:val="22"/>
                <w:szCs w:val="22"/>
              </w:rPr>
            </w:pPr>
            <w:r w:rsidRPr="0015171D">
              <w:rPr>
                <w:rFonts w:ascii="Trebuchet MS" w:hAnsi="Trebuchet MS"/>
                <w:color w:val="000000"/>
                <w:sz w:val="22"/>
                <w:szCs w:val="22"/>
              </w:rPr>
              <w:lastRenderedPageBreak/>
              <w:t>Gamintojo ir (ar) tiekėjo deklaracija (pateikiant objektyvius įrodymus), prekės, pakuotės aprašymas, instrukcija ar skaičiavimai, pripažintos įstaigos arba paskelbtosios (notifikuotos) institucijos atlikto bandymo protokolas ir/arba kiti lygiaverčiai įrodymai.</w:t>
            </w:r>
          </w:p>
          <w:p w14:paraId="0593EB77" w14:textId="77777777" w:rsidR="00090037" w:rsidRDefault="00090037" w:rsidP="00E97E1A">
            <w:pPr>
              <w:autoSpaceDE w:val="0"/>
              <w:autoSpaceDN w:val="0"/>
              <w:adjustRightInd w:val="0"/>
              <w:jc w:val="both"/>
              <w:rPr>
                <w:rFonts w:ascii="Trebuchet MS" w:hAnsi="Trebuchet MS"/>
                <w:color w:val="000000"/>
                <w:sz w:val="22"/>
                <w:szCs w:val="22"/>
              </w:rPr>
            </w:pPr>
          </w:p>
          <w:p w14:paraId="16BCDA26" w14:textId="77777777" w:rsidR="00090037" w:rsidRPr="0015171D" w:rsidRDefault="00090037" w:rsidP="00E97E1A">
            <w:pPr>
              <w:autoSpaceDE w:val="0"/>
              <w:autoSpaceDN w:val="0"/>
              <w:adjustRightInd w:val="0"/>
              <w:jc w:val="both"/>
              <w:rPr>
                <w:rFonts w:ascii="Trebuchet MS" w:hAnsi="Trebuchet MS" w:cstheme="minorHAnsi"/>
                <w:color w:val="000000"/>
                <w:sz w:val="22"/>
                <w:szCs w:val="22"/>
                <w:lang w:eastAsia="en-US"/>
              </w:rPr>
            </w:pPr>
            <w:r>
              <w:rPr>
                <w:rFonts w:ascii="Trebuchet MS" w:eastAsia="Calibri" w:hAnsi="Trebuchet MS" w:cs="Arial"/>
                <w:i/>
                <w:sz w:val="22"/>
                <w:szCs w:val="22"/>
              </w:rPr>
              <w:t>UAB ,,Limeta“ deklaracija. Gamintojo patvirtinimas</w:t>
            </w:r>
          </w:p>
        </w:tc>
      </w:tr>
    </w:tbl>
    <w:p w14:paraId="33F58FF6" w14:textId="77777777" w:rsidR="00443E83" w:rsidRPr="008362C4" w:rsidRDefault="00443E83" w:rsidP="00443E83">
      <w:pPr>
        <w:spacing w:after="0" w:line="240" w:lineRule="auto"/>
        <w:rPr>
          <w:rFonts w:ascii="Trebuchet MS" w:hAnsi="Trebuchet MS"/>
          <w:b/>
          <w:bCs/>
          <w:sz w:val="22"/>
          <w:szCs w:val="22"/>
        </w:rPr>
      </w:pPr>
    </w:p>
    <w:tbl>
      <w:tblPr>
        <w:tblW w:w="9508" w:type="dxa"/>
        <w:tblLook w:val="00A0" w:firstRow="1" w:lastRow="0" w:firstColumn="1" w:lastColumn="0" w:noHBand="0" w:noVBand="0"/>
      </w:tblPr>
      <w:tblGrid>
        <w:gridCol w:w="5308"/>
        <w:gridCol w:w="4200"/>
      </w:tblGrid>
      <w:tr w:rsidR="00443E83" w:rsidRPr="008362C4" w14:paraId="369AD209" w14:textId="77777777" w:rsidTr="00913924">
        <w:tc>
          <w:tcPr>
            <w:tcW w:w="5308" w:type="dxa"/>
          </w:tcPr>
          <w:p w14:paraId="6EA0A7A8" w14:textId="77777777" w:rsidR="00443E83" w:rsidRPr="008362C4" w:rsidRDefault="00443E83" w:rsidP="00913924">
            <w:pPr>
              <w:spacing w:after="0" w:line="240" w:lineRule="auto"/>
              <w:rPr>
                <w:rFonts w:ascii="Trebuchet MS" w:hAnsi="Trebuchet MS"/>
                <w:b/>
                <w:sz w:val="22"/>
                <w:szCs w:val="22"/>
              </w:rPr>
            </w:pPr>
            <w:r w:rsidRPr="008362C4">
              <w:rPr>
                <w:rFonts w:ascii="Trebuchet MS" w:hAnsi="Trebuchet MS"/>
                <w:b/>
                <w:sz w:val="22"/>
                <w:szCs w:val="22"/>
              </w:rPr>
              <w:t>Viešoji įstaiga Kauno miesto poliklinika</w:t>
            </w:r>
          </w:p>
          <w:p w14:paraId="4C899140" w14:textId="0326CE71" w:rsidR="00443E83" w:rsidRPr="008362C4" w:rsidRDefault="00443E83" w:rsidP="00575C44">
            <w:pPr>
              <w:spacing w:after="0" w:line="240" w:lineRule="auto"/>
              <w:rPr>
                <w:rFonts w:ascii="Trebuchet MS" w:hAnsi="Trebuchet MS"/>
                <w:sz w:val="22"/>
                <w:szCs w:val="22"/>
              </w:rPr>
            </w:pPr>
          </w:p>
        </w:tc>
        <w:tc>
          <w:tcPr>
            <w:tcW w:w="4200" w:type="dxa"/>
          </w:tcPr>
          <w:p w14:paraId="5496322B" w14:textId="75EEE94A" w:rsidR="00443E83" w:rsidRPr="00090037" w:rsidRDefault="00520419" w:rsidP="00913924">
            <w:pPr>
              <w:spacing w:after="0" w:line="240" w:lineRule="auto"/>
              <w:rPr>
                <w:rFonts w:ascii="Trebuchet MS" w:hAnsi="Trebuchet MS"/>
                <w:b/>
                <w:bCs/>
                <w:sz w:val="22"/>
                <w:szCs w:val="22"/>
              </w:rPr>
            </w:pPr>
            <w:sdt>
              <w:sdtPr>
                <w:rPr>
                  <w:rFonts w:ascii="Trebuchet MS" w:eastAsia="Times New Roman" w:hAnsi="Trebuchet MS"/>
                  <w:b/>
                  <w:bCs/>
                  <w:sz w:val="22"/>
                  <w:szCs w:val="22"/>
                </w:rPr>
                <w:alias w:val="Tiekėjo pavadinimas"/>
                <w:tag w:val="Tiekėjo pavadinimas"/>
                <w:id w:val="20225276"/>
                <w:placeholder>
                  <w:docPart w:val="2F487E28D76844759C474CE0948A6C9B"/>
                </w:placeholder>
                <w:dataBinding w:prefixMappings="xmlns:ns0='http://schemas.openxmlformats.org/officeDocument/2006/extended-properties' " w:xpath="/ns0:Properties[1]/ns0:Company[1]" w:storeItemID="{6668398D-A668-4E3E-A5EB-62B293D839F1}"/>
                <w:text/>
              </w:sdtPr>
              <w:sdtEndPr/>
              <w:sdtContent>
                <w:r w:rsidR="00B16744">
                  <w:rPr>
                    <w:rFonts w:ascii="Trebuchet MS" w:eastAsia="Times New Roman" w:hAnsi="Trebuchet MS"/>
                    <w:b/>
                    <w:bCs/>
                    <w:sz w:val="22"/>
                    <w:szCs w:val="22"/>
                  </w:rPr>
                  <w:t>UAB „Limeta“</w:t>
                </w:r>
              </w:sdtContent>
            </w:sdt>
          </w:p>
          <w:p w14:paraId="001EBF3A" w14:textId="02CA78FB" w:rsidR="00443E83" w:rsidRPr="008362C4" w:rsidRDefault="00443E83" w:rsidP="00575C44">
            <w:pPr>
              <w:spacing w:after="0" w:line="240" w:lineRule="auto"/>
              <w:rPr>
                <w:rFonts w:ascii="Trebuchet MS" w:hAnsi="Trebuchet MS"/>
                <w:b/>
                <w:bCs/>
                <w:sz w:val="22"/>
                <w:szCs w:val="22"/>
              </w:rPr>
            </w:pPr>
          </w:p>
        </w:tc>
      </w:tr>
    </w:tbl>
    <w:p w14:paraId="6C78856D" w14:textId="77777777" w:rsidR="00443E83" w:rsidRPr="008362C4" w:rsidRDefault="00443E83" w:rsidP="00443E83">
      <w:pPr>
        <w:tabs>
          <w:tab w:val="left" w:pos="2977"/>
        </w:tabs>
        <w:spacing w:after="0" w:line="240" w:lineRule="auto"/>
        <w:rPr>
          <w:rFonts w:ascii="Trebuchet MS" w:eastAsia="Calibri" w:hAnsi="Trebuchet MS" w:cs="Times New Roman"/>
          <w:sz w:val="22"/>
          <w:szCs w:val="22"/>
        </w:rPr>
        <w:sectPr w:rsidR="00443E83" w:rsidRPr="008362C4" w:rsidSect="00090037">
          <w:footnotePr>
            <w:numRestart w:val="eachSect"/>
          </w:footnotePr>
          <w:pgSz w:w="15840" w:h="12240" w:orient="landscape" w:code="1"/>
          <w:pgMar w:top="1276" w:right="1134" w:bottom="567" w:left="1134" w:header="720" w:footer="720" w:gutter="0"/>
          <w:cols w:space="720"/>
          <w:docGrid w:linePitch="360"/>
        </w:sectPr>
      </w:pPr>
    </w:p>
    <w:p w14:paraId="66A38CDF" w14:textId="0FFBDA79" w:rsidR="00443E83" w:rsidRPr="008362C4" w:rsidRDefault="00443E83" w:rsidP="00443E83">
      <w:pPr>
        <w:jc w:val="right"/>
        <w:rPr>
          <w:rFonts w:ascii="Trebuchet MS" w:hAnsi="Trebuchet MS"/>
          <w:sz w:val="22"/>
          <w:szCs w:val="22"/>
        </w:rPr>
      </w:pPr>
      <w:bookmarkStart w:id="60" w:name="_Hlk89182680"/>
      <w:r w:rsidRPr="008362C4">
        <w:rPr>
          <w:rFonts w:ascii="Trebuchet MS" w:hAnsi="Trebuchet MS"/>
          <w:sz w:val="22"/>
          <w:szCs w:val="22"/>
        </w:rPr>
        <w:lastRenderedPageBreak/>
        <w:t xml:space="preserve">2 priedas prie </w:t>
      </w:r>
      <w:sdt>
        <w:sdtPr>
          <w:rPr>
            <w:rFonts w:ascii="Trebuchet MS" w:hAnsi="Trebuchet MS"/>
            <w:sz w:val="22"/>
            <w:szCs w:val="22"/>
          </w:rPr>
          <w:id w:val="39342289"/>
          <w:placeholder>
            <w:docPart w:val="D0B76658CF30454398B32DF6BDE051D2"/>
          </w:placeholder>
          <w:date w:fullDate="2023-11-28T00:00:00Z">
            <w:dateFormat w:val="yyyy-MM-dd"/>
            <w:lid w:val="lt-LT"/>
            <w:storeMappedDataAs w:val="dateTime"/>
            <w:calendar w:val="gregorian"/>
          </w:date>
        </w:sdtPr>
        <w:sdtEndPr/>
        <w:sdtContent>
          <w:r w:rsidR="004E42DA">
            <w:rPr>
              <w:rFonts w:ascii="Trebuchet MS" w:hAnsi="Trebuchet MS"/>
              <w:sz w:val="22"/>
              <w:szCs w:val="22"/>
            </w:rPr>
            <w:t>2023-11-28</w:t>
          </w:r>
        </w:sdtContent>
      </w:sdt>
      <w:r w:rsidRPr="008362C4">
        <w:rPr>
          <w:rFonts w:ascii="Trebuchet MS" w:hAnsi="Trebuchet MS"/>
          <w:sz w:val="22"/>
          <w:szCs w:val="22"/>
        </w:rPr>
        <w:t xml:space="preserve"> pirkimo–pardavimo Sutarties Nr. </w:t>
      </w:r>
      <w:sdt>
        <w:sdtPr>
          <w:rPr>
            <w:rFonts w:ascii="Trebuchet MS" w:hAnsi="Trebuchet MS"/>
            <w:sz w:val="22"/>
            <w:szCs w:val="22"/>
          </w:rPr>
          <w:alias w:val="Sutarties numeris"/>
          <w:tag w:val=""/>
          <w:id w:val="39342298"/>
          <w:placeholder>
            <w:docPart w:val="7D71D6DD62E344AFBB678387484FD7A2"/>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p>
    <w:p w14:paraId="2B6044F8" w14:textId="77777777" w:rsidR="00443E83" w:rsidRPr="008362C4" w:rsidRDefault="00443E83" w:rsidP="00443E83">
      <w:pPr>
        <w:jc w:val="center"/>
        <w:rPr>
          <w:rFonts w:ascii="Trebuchet MS" w:hAnsi="Trebuchet MS"/>
          <w:b/>
          <w:bCs/>
          <w:sz w:val="22"/>
          <w:szCs w:val="22"/>
        </w:rPr>
      </w:pPr>
    </w:p>
    <w:p w14:paraId="27429E89" w14:textId="77777777" w:rsidR="00443E83" w:rsidRPr="008362C4" w:rsidRDefault="00443E83" w:rsidP="00443E83">
      <w:pPr>
        <w:spacing w:after="0" w:line="240" w:lineRule="auto"/>
        <w:jc w:val="center"/>
        <w:rPr>
          <w:rFonts w:ascii="Trebuchet MS" w:hAnsi="Trebuchet MS"/>
          <w:b/>
          <w:bCs/>
          <w:sz w:val="22"/>
          <w:szCs w:val="22"/>
        </w:rPr>
      </w:pPr>
    </w:p>
    <w:p w14:paraId="41C8A956" w14:textId="77777777" w:rsidR="00443E83" w:rsidRPr="008362C4"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t>Prekių perdavimo—priėmimo aktas</w:t>
      </w:r>
    </w:p>
    <w:p w14:paraId="4A153197" w14:textId="77777777" w:rsidR="00443E83" w:rsidRPr="008362C4" w:rsidRDefault="00443E83" w:rsidP="00443E83">
      <w:pPr>
        <w:tabs>
          <w:tab w:val="left" w:pos="2535"/>
          <w:tab w:val="center" w:pos="4535"/>
        </w:tabs>
        <w:spacing w:after="0" w:line="240" w:lineRule="auto"/>
        <w:jc w:val="center"/>
        <w:rPr>
          <w:rFonts w:ascii="Trebuchet MS" w:hAnsi="Trebuchet MS"/>
          <w:b/>
          <w:bCs/>
          <w:sz w:val="22"/>
          <w:szCs w:val="22"/>
        </w:rPr>
      </w:pPr>
      <w:r w:rsidRPr="008362C4">
        <w:rPr>
          <w:rFonts w:ascii="Trebuchet MS" w:hAnsi="Trebuchet MS"/>
          <w:b/>
          <w:bCs/>
          <w:sz w:val="22"/>
          <w:szCs w:val="22"/>
        </w:rPr>
        <w:tab/>
      </w:r>
    </w:p>
    <w:p w14:paraId="2A1C5688" w14:textId="77777777" w:rsidR="00443E83" w:rsidRPr="008362C4" w:rsidRDefault="00520419" w:rsidP="00443E83">
      <w:pPr>
        <w:spacing w:after="0" w:line="240" w:lineRule="auto"/>
        <w:jc w:val="center"/>
        <w:rPr>
          <w:rFonts w:ascii="Trebuchet MS" w:hAnsi="Trebuchet MS"/>
          <w:i/>
          <w:iCs/>
          <w:sz w:val="22"/>
          <w:szCs w:val="22"/>
        </w:rPr>
      </w:pPr>
      <w:sdt>
        <w:sdtPr>
          <w:rPr>
            <w:rFonts w:ascii="Trebuchet MS" w:hAnsi="Trebuchet MS"/>
            <w:sz w:val="22"/>
            <w:szCs w:val="22"/>
          </w:rPr>
          <w:id w:val="39342290"/>
          <w:placeholder>
            <w:docPart w:val="11A74361349C429CA43249A3BA7F1A29"/>
          </w:placeholder>
          <w:showingPlcHdr/>
          <w:date>
            <w:dateFormat w:val="yyyy-MM-dd"/>
            <w:lid w:val="lt-LT"/>
            <w:storeMappedDataAs w:val="dateTime"/>
            <w:calendar w:val="gregorian"/>
          </w:date>
        </w:sdtPr>
        <w:sdtEndPr/>
        <w:sdtContent>
          <w:r w:rsidR="00443E83" w:rsidRPr="008362C4">
            <w:rPr>
              <w:rFonts w:ascii="Trebuchet MS" w:hAnsi="Trebuchet MS"/>
              <w:sz w:val="22"/>
              <w:szCs w:val="22"/>
              <w:highlight w:val="yellow"/>
            </w:rPr>
            <w:t>pasirinkti datą</w:t>
          </w:r>
        </w:sdtContent>
      </w:sdt>
    </w:p>
    <w:p w14:paraId="1C306FBB" w14:textId="77777777" w:rsidR="00443E83" w:rsidRPr="008362C4" w:rsidRDefault="00443E83" w:rsidP="00443E83">
      <w:pPr>
        <w:spacing w:after="0" w:line="240" w:lineRule="auto"/>
        <w:jc w:val="center"/>
        <w:rPr>
          <w:rFonts w:ascii="Trebuchet MS" w:hAnsi="Trebuchet MS"/>
          <w:i/>
          <w:iCs/>
          <w:sz w:val="22"/>
          <w:szCs w:val="22"/>
        </w:rPr>
      </w:pPr>
      <w:r w:rsidRPr="008362C4">
        <w:rPr>
          <w:rFonts w:ascii="Trebuchet MS" w:hAnsi="Trebuchet MS"/>
          <w:i/>
          <w:iCs/>
          <w:sz w:val="22"/>
          <w:szCs w:val="22"/>
        </w:rPr>
        <w:t>Kaunas</w:t>
      </w:r>
    </w:p>
    <w:p w14:paraId="093B27FD" w14:textId="77777777" w:rsidR="00443E83" w:rsidRPr="008362C4" w:rsidRDefault="00443E83" w:rsidP="00443E83">
      <w:pPr>
        <w:spacing w:after="0" w:line="240" w:lineRule="auto"/>
        <w:jc w:val="center"/>
        <w:rPr>
          <w:rFonts w:ascii="Trebuchet MS" w:hAnsi="Trebuchet MS"/>
          <w:sz w:val="22"/>
          <w:szCs w:val="22"/>
        </w:rPr>
      </w:pPr>
    </w:p>
    <w:p w14:paraId="3D79BA3A" w14:textId="0E64FB6B" w:rsidR="00443E83" w:rsidRPr="008362C4" w:rsidRDefault="00443E83" w:rsidP="00443E83">
      <w:pPr>
        <w:spacing w:after="0" w:line="240" w:lineRule="auto"/>
        <w:ind w:firstLine="540"/>
        <w:jc w:val="both"/>
        <w:rPr>
          <w:rFonts w:ascii="Trebuchet MS" w:eastAsia="Times New Roman" w:hAnsi="Trebuchet MS"/>
          <w:sz w:val="22"/>
          <w:szCs w:val="22"/>
        </w:rPr>
      </w:pPr>
      <w:r w:rsidRPr="008362C4">
        <w:rPr>
          <w:rFonts w:ascii="Trebuchet MS" w:eastAsia="Times New Roman" w:hAnsi="Trebuchet MS"/>
          <w:b/>
          <w:sz w:val="22"/>
          <w:szCs w:val="22"/>
        </w:rPr>
        <w:t>VšĮ Kauno miesto poliklinika</w:t>
      </w:r>
      <w:r w:rsidRPr="008362C4">
        <w:rPr>
          <w:rFonts w:ascii="Trebuchet MS" w:eastAsia="Times New Roman" w:hAnsi="Trebuchet MS"/>
          <w:sz w:val="22"/>
          <w:szCs w:val="22"/>
        </w:rPr>
        <w:t xml:space="preserve">, kodas 135042394 (toliau — </w:t>
      </w:r>
      <w:r w:rsidRPr="008362C4">
        <w:rPr>
          <w:rFonts w:ascii="Trebuchet MS" w:eastAsia="Times New Roman" w:hAnsi="Trebuchet MS"/>
          <w:b/>
          <w:bCs/>
          <w:sz w:val="22"/>
          <w:szCs w:val="22"/>
        </w:rPr>
        <w:t>Pirkėjas</w:t>
      </w:r>
      <w:r w:rsidRPr="008362C4">
        <w:rPr>
          <w:rFonts w:ascii="Trebuchet MS" w:eastAsia="Times New Roman" w:hAnsi="Trebuchet MS"/>
          <w:sz w:val="22"/>
          <w:szCs w:val="22"/>
        </w:rPr>
        <w:t xml:space="preserve">), kurios buveinė — Pramonės pr. 31, 51270 </w:t>
      </w:r>
      <w:r w:rsidR="00C9079B" w:rsidRPr="008362C4">
        <w:rPr>
          <w:rFonts w:ascii="Trebuchet MS" w:eastAsia="Times New Roman" w:hAnsi="Trebuchet MS"/>
          <w:sz w:val="22"/>
          <w:szCs w:val="22"/>
        </w:rPr>
        <w:t>Kaun</w:t>
      </w:r>
      <w:r w:rsidR="00C9079B">
        <w:rPr>
          <w:rFonts w:ascii="Trebuchet MS" w:eastAsia="Times New Roman" w:hAnsi="Trebuchet MS"/>
          <w:sz w:val="22"/>
          <w:szCs w:val="22"/>
        </w:rPr>
        <w:t>as</w:t>
      </w:r>
      <w:r w:rsidRPr="008362C4">
        <w:rPr>
          <w:rFonts w:ascii="Trebuchet MS" w:eastAsia="Times New Roman" w:hAnsi="Trebuchet MS"/>
          <w:sz w:val="22"/>
          <w:szCs w:val="22"/>
        </w:rPr>
        <w:t xml:space="preserve">, atstovaujama, veikiančio pagal įstaigos įstatus, viena šalis, </w:t>
      </w:r>
    </w:p>
    <w:p w14:paraId="01EA0815" w14:textId="77777777" w:rsidR="00443E83" w:rsidRPr="008362C4" w:rsidRDefault="00443E83" w:rsidP="00443E83">
      <w:pPr>
        <w:spacing w:after="0" w:line="240" w:lineRule="auto"/>
        <w:ind w:firstLine="540"/>
        <w:jc w:val="both"/>
        <w:rPr>
          <w:rFonts w:ascii="Trebuchet MS" w:eastAsia="Times New Roman" w:hAnsi="Trebuchet MS"/>
          <w:sz w:val="22"/>
          <w:szCs w:val="22"/>
        </w:rPr>
      </w:pPr>
      <w:r w:rsidRPr="008362C4">
        <w:rPr>
          <w:rFonts w:ascii="Trebuchet MS" w:eastAsia="Times New Roman" w:hAnsi="Trebuchet MS"/>
          <w:sz w:val="22"/>
          <w:szCs w:val="22"/>
        </w:rPr>
        <w:t>ir</w:t>
      </w:r>
    </w:p>
    <w:p w14:paraId="0A44CC46" w14:textId="057D3E09" w:rsidR="00443E83" w:rsidRPr="008362C4" w:rsidRDefault="00520419" w:rsidP="00443E83">
      <w:pPr>
        <w:spacing w:after="0" w:line="240" w:lineRule="auto"/>
        <w:ind w:firstLine="540"/>
        <w:jc w:val="both"/>
        <w:rPr>
          <w:rFonts w:ascii="Trebuchet MS" w:hAnsi="Trebuchet MS"/>
          <w:i/>
          <w:iCs/>
          <w:sz w:val="22"/>
          <w:szCs w:val="22"/>
        </w:rPr>
      </w:pPr>
      <w:sdt>
        <w:sdtPr>
          <w:rPr>
            <w:rFonts w:ascii="Trebuchet MS" w:hAnsi="Trebuchet MS"/>
            <w:sz w:val="22"/>
            <w:szCs w:val="22"/>
            <w:highlight w:val="yellow"/>
          </w:rPr>
          <w:id w:val="39342458"/>
          <w:placeholder>
            <w:docPart w:val="615AD74F3A404268916F4DD51A5B2FF8"/>
          </w:placeholder>
          <w:text/>
        </w:sdtPr>
        <w:sdtEndPr/>
        <w:sdtContent>
          <w:r w:rsidR="00443E83" w:rsidRPr="008362C4">
            <w:rPr>
              <w:rFonts w:ascii="Trebuchet MS" w:hAnsi="Trebuchet MS"/>
              <w:sz w:val="22"/>
              <w:szCs w:val="22"/>
              <w:highlight w:val="yellow"/>
            </w:rPr>
            <w:t>įrašyti tiekėjo pavadinimą</w:t>
          </w:r>
        </w:sdtContent>
      </w:sdt>
      <w:r w:rsidR="00443E83" w:rsidRPr="008362C4">
        <w:rPr>
          <w:rFonts w:ascii="Trebuchet MS" w:eastAsia="Times New Roman" w:hAnsi="Trebuchet MS"/>
          <w:sz w:val="22"/>
          <w:szCs w:val="22"/>
        </w:rPr>
        <w:t xml:space="preserve">, kodas </w:t>
      </w:r>
      <w:sdt>
        <w:sdtPr>
          <w:rPr>
            <w:rFonts w:ascii="Trebuchet MS" w:hAnsi="Trebuchet MS"/>
            <w:sz w:val="22"/>
            <w:szCs w:val="22"/>
          </w:rPr>
          <w:alias w:val="Juridinio asmens kodas"/>
          <w:tag w:val=""/>
          <w:id w:val="39342459"/>
          <w:placeholder>
            <w:docPart w:val="2F7F6DB367534668925A39D92B2AAADC"/>
          </w:placeholder>
          <w:showingPlcHdr/>
          <w:dataBinding w:prefixMappings="xmlns:ns0='http://schemas.microsoft.com/office/2006/coverPageProps' " w:xpath="/ns0:CoverPageProperties[1]/ns0:Abstract[1]" w:storeItemID="{55AF091B-3C7A-41E3-B477-F2FDAA23CFDA}"/>
          <w:text/>
        </w:sdtPr>
        <w:sdtEndPr/>
        <w:sdtContent>
          <w:r w:rsidR="00443E83" w:rsidRPr="008362C4">
            <w:rPr>
              <w:rFonts w:ascii="Trebuchet MS" w:hAnsi="Trebuchet MS"/>
              <w:sz w:val="22"/>
              <w:szCs w:val="22"/>
              <w:highlight w:val="yellow"/>
            </w:rPr>
            <w:t>įrašyti juridinio asmens kodą</w:t>
          </w:r>
        </w:sdtContent>
      </w:sdt>
      <w:r w:rsidR="00443E83" w:rsidRPr="008362C4">
        <w:rPr>
          <w:rFonts w:ascii="Trebuchet MS" w:eastAsia="Times New Roman" w:hAnsi="Trebuchet MS"/>
          <w:sz w:val="22"/>
          <w:szCs w:val="22"/>
        </w:rPr>
        <w:t xml:space="preserve"> (toliau — </w:t>
      </w:r>
      <w:r w:rsidR="00443E83" w:rsidRPr="008362C4">
        <w:rPr>
          <w:rFonts w:ascii="Trebuchet MS" w:eastAsia="Times New Roman" w:hAnsi="Trebuchet MS"/>
          <w:b/>
          <w:bCs/>
          <w:sz w:val="22"/>
          <w:szCs w:val="22"/>
          <w:lang w:eastAsia="ar-SA"/>
        </w:rPr>
        <w:t>Tiekėjas</w:t>
      </w:r>
      <w:r w:rsidR="00443E83" w:rsidRPr="008362C4">
        <w:rPr>
          <w:rFonts w:ascii="Trebuchet MS" w:eastAsia="Times New Roman" w:hAnsi="Trebuchet MS"/>
          <w:sz w:val="22"/>
          <w:szCs w:val="22"/>
        </w:rPr>
        <w:t>), kurios buveinė —</w:t>
      </w:r>
      <w:r w:rsidR="00443E83" w:rsidRPr="008362C4">
        <w:rPr>
          <w:rFonts w:ascii="Trebuchet MS" w:eastAsia="Times New Roman" w:hAnsi="Trebuchet MS"/>
          <w:color w:val="000000" w:themeColor="text1"/>
          <w:sz w:val="22"/>
          <w:szCs w:val="22"/>
        </w:rPr>
        <w:t xml:space="preserve"> </w:t>
      </w:r>
      <w:sdt>
        <w:sdtPr>
          <w:rPr>
            <w:rFonts w:ascii="Trebuchet MS" w:eastAsia="Times New Roman" w:hAnsi="Trebuchet MS"/>
            <w:color w:val="000000" w:themeColor="text1"/>
            <w:sz w:val="22"/>
            <w:szCs w:val="22"/>
          </w:rPr>
          <w:alias w:val="Juridinios asmens registracijos adresas"/>
          <w:tag w:val=""/>
          <w:id w:val="-427423014"/>
          <w:placeholder>
            <w:docPart w:val="B98AA46E4E6644D08B26E2CD3466F9BD"/>
          </w:placeholder>
          <w:showingPlcHdr/>
          <w:dataBinding w:prefixMappings="xmlns:ns0='http://schemas.microsoft.com/office/2006/coverPageProps' " w:xpath="/ns0:CoverPageProperties[1]/ns0:CompanyAddress[1]" w:storeItemID="{55AF091B-3C7A-41E3-B477-F2FDAA23CFDA}"/>
          <w:text/>
        </w:sdtPr>
        <w:sdtEndPr/>
        <w:sdtContent>
          <w:r w:rsidR="00443E83" w:rsidRPr="008362C4">
            <w:rPr>
              <w:rStyle w:val="PlaceholderText"/>
              <w:color w:val="000000" w:themeColor="text1"/>
            </w:rPr>
            <w:t>[</w:t>
          </w:r>
          <w:r w:rsidR="00443E83" w:rsidRPr="008362C4">
            <w:rPr>
              <w:rFonts w:ascii="Trebuchet MS" w:hAnsi="Trebuchet MS"/>
              <w:color w:val="000000" w:themeColor="text1"/>
              <w:sz w:val="22"/>
              <w:szCs w:val="22"/>
              <w:highlight w:val="yellow"/>
            </w:rPr>
            <w:t>įrašyti adresą</w:t>
          </w:r>
          <w:r w:rsidR="00443E83" w:rsidRPr="008362C4">
            <w:rPr>
              <w:rStyle w:val="PlaceholderText"/>
              <w:color w:val="000000" w:themeColor="text1"/>
            </w:rPr>
            <w:t>]</w:t>
          </w:r>
        </w:sdtContent>
      </w:sdt>
      <w:r w:rsidR="00443E83" w:rsidRPr="008362C4">
        <w:rPr>
          <w:rFonts w:ascii="Trebuchet MS" w:eastAsia="Times New Roman" w:hAnsi="Trebuchet MS"/>
          <w:sz w:val="22"/>
          <w:szCs w:val="22"/>
        </w:rPr>
        <w:t xml:space="preserve">, kurią atstovauja </w:t>
      </w:r>
      <w:sdt>
        <w:sdtPr>
          <w:rPr>
            <w:rFonts w:ascii="Trebuchet MS" w:hAnsi="Trebuchet MS"/>
            <w:sz w:val="22"/>
            <w:szCs w:val="22"/>
          </w:rPr>
          <w:alias w:val="Atstovo pareigos"/>
          <w:tag w:val=""/>
          <w:id w:val="39342461"/>
          <w:placeholder>
            <w:docPart w:val="4DB4B2BA6E3E498B80B3F42C7DBEE20E"/>
          </w:placeholder>
          <w:showingPlcHdr/>
          <w:dataBinding w:prefixMappings="xmlns:ns0='http://schemas.microsoft.com/office/2006/coverPageProps' " w:xpath="/ns0:CoverPageProperties[1]/ns0:Abstract[1]" w:storeItemID="{55AF091B-3C7A-41E3-B477-F2FDAA23CFDA}"/>
          <w:text/>
        </w:sdtPr>
        <w:sdtEndPr/>
        <w:sdtContent>
          <w:r w:rsidR="00443E83" w:rsidRPr="008362C4">
            <w:rPr>
              <w:rFonts w:ascii="Trebuchet MS" w:hAnsi="Trebuchet MS"/>
              <w:sz w:val="22"/>
              <w:szCs w:val="22"/>
              <w:highlight w:val="yellow"/>
            </w:rPr>
            <w:t>įrašyti atstovo pareigas</w:t>
          </w:r>
        </w:sdtContent>
      </w:sdt>
      <w:r w:rsidR="00443E83" w:rsidRPr="008362C4">
        <w:rPr>
          <w:rFonts w:ascii="Trebuchet MS" w:eastAsia="Times New Roman" w:hAnsi="Trebuchet MS"/>
          <w:sz w:val="22"/>
          <w:szCs w:val="22"/>
        </w:rPr>
        <w:t xml:space="preserve"> </w:t>
      </w:r>
      <w:sdt>
        <w:sdtPr>
          <w:rPr>
            <w:rFonts w:ascii="Trebuchet MS" w:hAnsi="Trebuchet MS"/>
            <w:sz w:val="22"/>
            <w:szCs w:val="22"/>
          </w:rPr>
          <w:alias w:val="Atstovo vardas ir pavardė"/>
          <w:tag w:val=""/>
          <w:id w:val="39342462"/>
          <w:placeholder>
            <w:docPart w:val="934E479B3A0649D4B241ACF00F3FCD72"/>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r w:rsidR="00443E83" w:rsidRPr="008362C4">
        <w:rPr>
          <w:rFonts w:ascii="Trebuchet MS" w:hAnsi="Trebuchet MS"/>
          <w:sz w:val="22"/>
          <w:szCs w:val="22"/>
        </w:rPr>
        <w:t xml:space="preserve">. </w:t>
      </w:r>
      <w:sdt>
        <w:sdtPr>
          <w:rPr>
            <w:rFonts w:ascii="Trebuchet MS" w:hAnsi="Trebuchet MS"/>
            <w:sz w:val="22"/>
            <w:szCs w:val="22"/>
          </w:rPr>
          <w:id w:val="39342463"/>
          <w:placeholder>
            <w:docPart w:val="E8B1AB8F2B16497FB186FDAE6BA9B943"/>
          </w:placeholder>
          <w:showingPlcHdr/>
          <w:dropDownList>
            <w:listItem w:displayText="veikiantis" w:value="veikiantis"/>
            <w:listItem w:displayText="veikianti" w:value="veikianti"/>
          </w:dropDownList>
        </w:sdtPr>
        <w:sdtEndPr/>
        <w:sdtContent>
          <w:r w:rsidR="00443E83" w:rsidRPr="008362C4">
            <w:rPr>
              <w:rFonts w:ascii="Trebuchet MS" w:hAnsi="Trebuchet MS"/>
              <w:sz w:val="22"/>
              <w:szCs w:val="22"/>
              <w:highlight w:val="yellow"/>
            </w:rPr>
            <w:t>pasirinkti</w:t>
          </w:r>
        </w:sdtContent>
      </w:sdt>
      <w:r w:rsidR="00443E83" w:rsidRPr="008362C4">
        <w:rPr>
          <w:rFonts w:ascii="Trebuchet MS" w:eastAsia="Times New Roman" w:hAnsi="Trebuchet MS"/>
          <w:sz w:val="22"/>
          <w:szCs w:val="22"/>
        </w:rPr>
        <w:t xml:space="preserve"> pagal </w:t>
      </w:r>
      <w:sdt>
        <w:sdtPr>
          <w:rPr>
            <w:rFonts w:ascii="Trebuchet MS" w:hAnsi="Trebuchet MS"/>
            <w:sz w:val="22"/>
            <w:szCs w:val="22"/>
          </w:rPr>
          <w:id w:val="39342464"/>
          <w:placeholder>
            <w:docPart w:val="72660103E31B4A8F947CB93967D42D93"/>
          </w:placeholder>
          <w:showingPlcHdr/>
          <w:text/>
        </w:sdtPr>
        <w:sdtEndPr/>
        <w:sdtContent>
          <w:r w:rsidR="00443E83" w:rsidRPr="008362C4">
            <w:rPr>
              <w:rFonts w:ascii="Trebuchet MS" w:hAnsi="Trebuchet MS"/>
              <w:sz w:val="22"/>
              <w:szCs w:val="22"/>
              <w:highlight w:val="yellow"/>
            </w:rPr>
            <w:t>įrašyti įgaliojimų pagrindą</w:t>
          </w:r>
        </w:sdtContent>
      </w:sdt>
      <w:r w:rsidR="00443E83" w:rsidRPr="008362C4">
        <w:rPr>
          <w:rFonts w:ascii="Trebuchet MS" w:eastAsia="Times New Roman" w:hAnsi="Trebuchet MS"/>
          <w:sz w:val="22"/>
          <w:szCs w:val="22"/>
        </w:rPr>
        <w:t>, kita šalis</w:t>
      </w:r>
      <w:r w:rsidR="00443E83" w:rsidRPr="008362C4">
        <w:rPr>
          <w:rFonts w:ascii="Trebuchet MS" w:hAnsi="Trebuchet MS"/>
          <w:i/>
          <w:iCs/>
          <w:sz w:val="22"/>
          <w:szCs w:val="22"/>
        </w:rPr>
        <w:t>,</w:t>
      </w:r>
    </w:p>
    <w:p w14:paraId="0C5D4737" w14:textId="666282E1" w:rsidR="00443E83" w:rsidRPr="008362C4" w:rsidRDefault="00443E83" w:rsidP="00443E83">
      <w:pPr>
        <w:spacing w:after="0" w:line="240" w:lineRule="auto"/>
        <w:ind w:firstLine="709"/>
        <w:jc w:val="both"/>
        <w:rPr>
          <w:rFonts w:ascii="Trebuchet MS" w:hAnsi="Trebuchet MS"/>
          <w:sz w:val="22"/>
          <w:szCs w:val="22"/>
        </w:rPr>
      </w:pPr>
      <w:r w:rsidRPr="008362C4">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7427D3E85F0246128A291DF922E90017"/>
          </w:placeholder>
          <w:showingPlcHdr/>
          <w:date>
            <w:dateFormat w:val="yyyy-MM-dd"/>
            <w:lid w:val="lt-LT"/>
            <w:storeMappedDataAs w:val="dateTime"/>
            <w:calendar w:val="gregorian"/>
          </w:date>
        </w:sdtPr>
        <w:sdtEndPr/>
        <w:sdtContent>
          <w:r w:rsidRPr="008362C4">
            <w:rPr>
              <w:rFonts w:ascii="Trebuchet MS" w:hAnsi="Trebuchet MS"/>
              <w:sz w:val="22"/>
              <w:szCs w:val="22"/>
              <w:highlight w:val="yellow"/>
            </w:rPr>
            <w:t>pasirinkti datą</w:t>
          </w:r>
        </w:sdtContent>
      </w:sdt>
      <w:r w:rsidRPr="008362C4">
        <w:rPr>
          <w:rFonts w:ascii="Trebuchet MS" w:hAnsi="Trebuchet MS"/>
          <w:iCs/>
          <w:sz w:val="22"/>
          <w:szCs w:val="22"/>
        </w:rPr>
        <w:t xml:space="preserve"> Nr.</w:t>
      </w:r>
      <w:r w:rsidRPr="008362C4">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FC551B43E9F142DFA4DBFBB7F3998935"/>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r w:rsidRPr="008362C4">
        <w:rPr>
          <w:rFonts w:ascii="Trebuchet MS" w:hAnsi="Trebuchet MS"/>
          <w:sz w:val="22"/>
          <w:szCs w:val="22"/>
        </w:rPr>
        <w:t xml:space="preserve">, sudarė šį Prekių perdavimo–priėmimo aktą: </w:t>
      </w:r>
    </w:p>
    <w:p w14:paraId="7181D2C6" w14:textId="77777777" w:rsidR="00443E83" w:rsidRPr="008362C4" w:rsidRDefault="00443E83" w:rsidP="00443E83">
      <w:pPr>
        <w:spacing w:after="0" w:line="240" w:lineRule="auto"/>
        <w:jc w:val="both"/>
        <w:rPr>
          <w:rFonts w:ascii="Trebuchet MS" w:hAnsi="Trebuchet MS"/>
          <w:sz w:val="22"/>
          <w:szCs w:val="22"/>
        </w:rPr>
      </w:pPr>
    </w:p>
    <w:p w14:paraId="1C7FE3A8" w14:textId="77777777" w:rsidR="00443E83" w:rsidRPr="008362C4" w:rsidRDefault="00443E83" w:rsidP="00443E83">
      <w:pPr>
        <w:tabs>
          <w:tab w:val="num" w:pos="0"/>
          <w:tab w:val="left" w:pos="1000"/>
        </w:tabs>
        <w:spacing w:after="0" w:line="240" w:lineRule="auto"/>
        <w:ind w:firstLine="567"/>
        <w:jc w:val="both"/>
        <w:rPr>
          <w:rFonts w:ascii="Trebuchet MS" w:hAnsi="Trebuchet MS"/>
          <w:i/>
          <w:iCs/>
          <w:sz w:val="22"/>
          <w:szCs w:val="22"/>
        </w:rPr>
      </w:pPr>
      <w:r w:rsidRPr="008362C4">
        <w:rPr>
          <w:rFonts w:ascii="Trebuchet MS" w:hAnsi="Trebuchet MS"/>
          <w:sz w:val="22"/>
          <w:szCs w:val="22"/>
        </w:rPr>
        <w:t xml:space="preserve">1. </w:t>
      </w:r>
      <w:r w:rsidRPr="008362C4">
        <w:rPr>
          <w:rFonts w:ascii="Trebuchet MS" w:hAnsi="Trebuchet MS"/>
          <w:bCs/>
          <w:sz w:val="22"/>
          <w:szCs w:val="22"/>
        </w:rPr>
        <w:t>Tiekėjas</w:t>
      </w:r>
      <w:r w:rsidRPr="008362C4">
        <w:rPr>
          <w:rFonts w:ascii="Trebuchet MS" w:hAnsi="Trebuchet MS"/>
          <w:sz w:val="22"/>
          <w:szCs w:val="22"/>
        </w:rPr>
        <w:t xml:space="preserve"> perduoda </w:t>
      </w:r>
      <w:r w:rsidRPr="008362C4">
        <w:rPr>
          <w:rFonts w:ascii="Trebuchet MS" w:hAnsi="Trebuchet MS"/>
          <w:bCs/>
          <w:sz w:val="22"/>
          <w:szCs w:val="22"/>
        </w:rPr>
        <w:t>Pirkėjui</w:t>
      </w:r>
      <w:r w:rsidRPr="008362C4">
        <w:rPr>
          <w:rFonts w:ascii="Trebuchet MS" w:hAnsi="Trebuchet MS"/>
          <w:sz w:val="22"/>
          <w:szCs w:val="22"/>
        </w:rPr>
        <w:t xml:space="preserve"> Prekes —</w:t>
      </w:r>
      <w:sdt>
        <w:sdtPr>
          <w:rPr>
            <w:rFonts w:ascii="Trebuchet MS" w:hAnsi="Trebuchet MS"/>
            <w:iCs/>
            <w:sz w:val="22"/>
            <w:szCs w:val="22"/>
            <w:highlight w:val="yellow"/>
          </w:rPr>
          <w:id w:val="39342472"/>
          <w:placeholder>
            <w:docPart w:val="F87382E4E36A409C85F19B3EB71D9F02"/>
          </w:placeholder>
          <w:comboBox>
            <w:listItem w:value="Choose an item."/>
          </w:comboBox>
        </w:sdtPr>
        <w:sdtEndPr/>
        <w:sdtContent>
          <w:r w:rsidRPr="008362C4">
            <w:rPr>
              <w:rFonts w:ascii="Trebuchet MS" w:hAnsi="Trebuchet MS"/>
              <w:iCs/>
              <w:sz w:val="22"/>
              <w:szCs w:val="22"/>
              <w:highlight w:val="yellow"/>
            </w:rPr>
            <w:t>nurodyti prekių pavadinimą</w:t>
          </w:r>
        </w:sdtContent>
      </w:sdt>
      <w:r w:rsidRPr="008362C4">
        <w:rPr>
          <w:rFonts w:ascii="Trebuchet MS" w:hAnsi="Trebuchet MS"/>
          <w:iCs/>
          <w:sz w:val="22"/>
          <w:szCs w:val="22"/>
        </w:rPr>
        <w:t xml:space="preserve"> </w:t>
      </w:r>
      <w:sdt>
        <w:sdtPr>
          <w:rPr>
            <w:rFonts w:ascii="Trebuchet MS" w:hAnsi="Trebuchet MS"/>
            <w:iCs/>
            <w:sz w:val="22"/>
            <w:szCs w:val="22"/>
            <w:highlight w:val="yellow"/>
          </w:rPr>
          <w:id w:val="39342473"/>
          <w:placeholder>
            <w:docPart w:val="037F0775892B452A9DA52A81006FC22B"/>
          </w:placeholder>
          <w:comboBox>
            <w:listItem w:value="Choose an item."/>
          </w:comboBox>
        </w:sdtPr>
        <w:sdtEndPr/>
        <w:sdtContent>
          <w:r w:rsidRPr="008362C4">
            <w:rPr>
              <w:rFonts w:ascii="Trebuchet MS" w:hAnsi="Trebuchet MS"/>
              <w:iCs/>
              <w:sz w:val="22"/>
              <w:szCs w:val="22"/>
              <w:highlight w:val="yellow"/>
            </w:rPr>
            <w:t>nurodyti kiekį</w:t>
          </w:r>
        </w:sdtContent>
      </w:sdt>
      <w:r w:rsidRPr="008362C4">
        <w:rPr>
          <w:rFonts w:ascii="Trebuchet MS" w:hAnsi="Trebuchet MS"/>
          <w:i/>
          <w:iCs/>
          <w:sz w:val="22"/>
          <w:szCs w:val="22"/>
        </w:rPr>
        <w:t xml:space="preserve">, </w:t>
      </w:r>
      <w:r w:rsidRPr="008362C4">
        <w:rPr>
          <w:rFonts w:ascii="Trebuchet MS" w:hAnsi="Trebuchet MS"/>
          <w:iCs/>
          <w:sz w:val="22"/>
          <w:szCs w:val="22"/>
        </w:rPr>
        <w:t xml:space="preserve">kurių </w:t>
      </w:r>
      <w:r w:rsidRPr="008362C4">
        <w:rPr>
          <w:rFonts w:ascii="Trebuchet MS" w:hAnsi="Trebuchet MS"/>
          <w:sz w:val="22"/>
          <w:szCs w:val="22"/>
        </w:rPr>
        <w:t xml:space="preserve">kaina be pridėtinės vertės mokesčio (toliau — PVM) </w:t>
      </w:r>
      <w:sdt>
        <w:sdtPr>
          <w:rPr>
            <w:rFonts w:ascii="Trebuchet MS" w:hAnsi="Trebuchet MS"/>
            <w:sz w:val="22"/>
            <w:szCs w:val="22"/>
            <w:highlight w:val="yellow"/>
          </w:rPr>
          <w:id w:val="39342474"/>
          <w:placeholder>
            <w:docPart w:val="9BAE1FC7AE6C44B78144256C7FA92B63"/>
          </w:placeholder>
          <w:showingPlcHdr/>
          <w:text/>
        </w:sdtPr>
        <w:sdtEndPr>
          <w:rPr>
            <w:highlight w:val="none"/>
          </w:rPr>
        </w:sdtEndPr>
        <w:sdtContent>
          <w:r w:rsidRPr="008362C4">
            <w:rPr>
              <w:rFonts w:ascii="Trebuchet MS" w:hAnsi="Trebuchet MS"/>
              <w:sz w:val="22"/>
              <w:szCs w:val="22"/>
              <w:highlight w:val="yellow"/>
            </w:rPr>
            <w:t>nurodyti sumą skaičiais ir žodžiais bei mokėjimo valiutą</w:t>
          </w:r>
        </w:sdtContent>
      </w:sdt>
      <w:r w:rsidRPr="008362C4">
        <w:rPr>
          <w:rFonts w:ascii="Trebuchet MS" w:hAnsi="Trebuchet MS"/>
          <w:i/>
          <w:iCs/>
          <w:sz w:val="22"/>
          <w:szCs w:val="22"/>
        </w:rPr>
        <w:t xml:space="preserve">, </w:t>
      </w:r>
      <w:r w:rsidRPr="008362C4">
        <w:rPr>
          <w:rFonts w:ascii="Trebuchet MS" w:hAnsi="Trebuchet MS"/>
          <w:sz w:val="22"/>
          <w:szCs w:val="22"/>
        </w:rPr>
        <w:t xml:space="preserve">PVM — </w:t>
      </w:r>
      <w:sdt>
        <w:sdtPr>
          <w:rPr>
            <w:rFonts w:ascii="Trebuchet MS" w:hAnsi="Trebuchet MS"/>
            <w:sz w:val="22"/>
            <w:szCs w:val="22"/>
            <w:highlight w:val="yellow"/>
          </w:rPr>
          <w:id w:val="39342475"/>
          <w:placeholder>
            <w:docPart w:val="5077F5DFF587465B9706EE4246E79E16"/>
          </w:placeholder>
          <w:showingPlcHdr/>
          <w:text/>
        </w:sdtPr>
        <w:sdtEndPr>
          <w:rPr>
            <w:highlight w:val="none"/>
          </w:rPr>
        </w:sdtEndPr>
        <w:sdtContent>
          <w:r w:rsidRPr="008362C4">
            <w:rPr>
              <w:rFonts w:ascii="Trebuchet MS" w:hAnsi="Trebuchet MS"/>
              <w:sz w:val="22"/>
              <w:szCs w:val="22"/>
              <w:highlight w:val="yellow"/>
            </w:rPr>
            <w:t>nurodyti sumą skaičiais ir žodžiais bei mokėjimo valiutą</w:t>
          </w:r>
        </w:sdtContent>
      </w:sdt>
      <w:r w:rsidRPr="008362C4">
        <w:rPr>
          <w:rFonts w:ascii="Trebuchet MS" w:hAnsi="Trebuchet MS"/>
          <w:i/>
          <w:iCs/>
          <w:sz w:val="22"/>
          <w:szCs w:val="22"/>
        </w:rPr>
        <w:t xml:space="preserve">, </w:t>
      </w:r>
      <w:r w:rsidRPr="008362C4">
        <w:rPr>
          <w:rFonts w:ascii="Trebuchet MS" w:hAnsi="Trebuchet MS"/>
          <w:b/>
          <w:bCs/>
          <w:sz w:val="22"/>
          <w:szCs w:val="22"/>
        </w:rPr>
        <w:t>bendra kaina</w:t>
      </w:r>
      <w:r w:rsidRPr="008362C4">
        <w:rPr>
          <w:rFonts w:ascii="Trebuchet MS" w:hAnsi="Trebuchet MS"/>
          <w:sz w:val="22"/>
          <w:szCs w:val="22"/>
        </w:rPr>
        <w:t xml:space="preserve"> — </w:t>
      </w:r>
      <w:sdt>
        <w:sdtPr>
          <w:rPr>
            <w:rFonts w:ascii="Trebuchet MS" w:hAnsi="Trebuchet MS"/>
            <w:sz w:val="22"/>
            <w:szCs w:val="22"/>
            <w:highlight w:val="yellow"/>
          </w:rPr>
          <w:id w:val="39342476"/>
          <w:placeholder>
            <w:docPart w:val="7F2D031711DE4A27ADD96DE08D33B429"/>
          </w:placeholder>
          <w:showingPlcHdr/>
          <w:text/>
        </w:sdtPr>
        <w:sdtEndPr>
          <w:rPr>
            <w:highlight w:val="none"/>
          </w:rPr>
        </w:sdtEndPr>
        <w:sdtContent>
          <w:r w:rsidRPr="008362C4">
            <w:rPr>
              <w:rFonts w:ascii="Trebuchet MS" w:hAnsi="Trebuchet MS"/>
              <w:sz w:val="22"/>
              <w:szCs w:val="22"/>
              <w:highlight w:val="yellow"/>
            </w:rPr>
            <w:t>nurodyti sumą skaičiais ir žodžiais bei mokėjimo valiutą</w:t>
          </w:r>
        </w:sdtContent>
      </w:sdt>
      <w:r w:rsidRPr="008362C4">
        <w:rPr>
          <w:rFonts w:ascii="Trebuchet MS" w:hAnsi="Trebuchet MS"/>
          <w:sz w:val="22"/>
          <w:szCs w:val="22"/>
        </w:rPr>
        <w:t xml:space="preserve">, o </w:t>
      </w:r>
      <w:r w:rsidRPr="008362C4">
        <w:rPr>
          <w:rFonts w:ascii="Trebuchet MS" w:hAnsi="Trebuchet MS"/>
          <w:bCs/>
          <w:sz w:val="22"/>
          <w:szCs w:val="22"/>
        </w:rPr>
        <w:t>Pirkėjas</w:t>
      </w:r>
      <w:r w:rsidRPr="008362C4">
        <w:rPr>
          <w:rFonts w:ascii="Trebuchet MS" w:hAnsi="Trebuchet MS"/>
          <w:sz w:val="22"/>
          <w:szCs w:val="22"/>
        </w:rPr>
        <w:t xml:space="preserve"> šias Prekes priima.</w:t>
      </w:r>
    </w:p>
    <w:p w14:paraId="714D5C00" w14:textId="2AEC0912" w:rsidR="00443E83" w:rsidRPr="008362C4" w:rsidRDefault="00443E83" w:rsidP="00443E83">
      <w:pPr>
        <w:autoSpaceDE w:val="0"/>
        <w:autoSpaceDN w:val="0"/>
        <w:adjustRightInd w:val="0"/>
        <w:spacing w:after="0" w:line="240" w:lineRule="auto"/>
        <w:ind w:firstLine="567"/>
        <w:jc w:val="both"/>
        <w:rPr>
          <w:rFonts w:ascii="Trebuchet MS" w:hAnsi="Trebuchet MS"/>
          <w:sz w:val="22"/>
          <w:szCs w:val="22"/>
        </w:rPr>
      </w:pPr>
      <w:r w:rsidRPr="008362C4">
        <w:rPr>
          <w:rFonts w:ascii="Trebuchet MS" w:hAnsi="Trebuchet MS"/>
          <w:sz w:val="22"/>
          <w:szCs w:val="22"/>
        </w:rPr>
        <w:t xml:space="preserve">2. Prekės pristatytos, atitinka sudarytos pirkimo—pardavimo sutarties </w:t>
      </w:r>
      <w:sdt>
        <w:sdtPr>
          <w:rPr>
            <w:rFonts w:ascii="Trebuchet MS" w:hAnsi="Trebuchet MS"/>
            <w:sz w:val="22"/>
            <w:szCs w:val="22"/>
          </w:rPr>
          <w:id w:val="39342456"/>
          <w:placeholder>
            <w:docPart w:val="7BB3F3429DDF4CAD96E7F4E7BF243B6F"/>
          </w:placeholder>
          <w:showingPlcHdr/>
          <w:date>
            <w:dateFormat w:val="yyyy-MM-dd"/>
            <w:lid w:val="lt-LT"/>
            <w:storeMappedDataAs w:val="dateTime"/>
            <w:calendar w:val="gregorian"/>
          </w:date>
        </w:sdtPr>
        <w:sdtEndPr/>
        <w:sdtContent>
          <w:r w:rsidRPr="008362C4">
            <w:rPr>
              <w:rFonts w:ascii="Trebuchet MS" w:hAnsi="Trebuchet MS"/>
              <w:sz w:val="22"/>
              <w:szCs w:val="22"/>
              <w:highlight w:val="yellow"/>
            </w:rPr>
            <w:t>pasirinkti datą</w:t>
          </w:r>
        </w:sdtContent>
      </w:sdt>
      <w:r w:rsidRPr="008362C4">
        <w:rPr>
          <w:rFonts w:ascii="Trebuchet MS" w:hAnsi="Trebuchet MS"/>
          <w:iCs/>
          <w:sz w:val="22"/>
          <w:szCs w:val="22"/>
        </w:rPr>
        <w:t xml:space="preserve"> d. Nr. </w:t>
      </w:r>
      <w:sdt>
        <w:sdtPr>
          <w:rPr>
            <w:rFonts w:ascii="Trebuchet MS" w:hAnsi="Trebuchet MS"/>
            <w:sz w:val="22"/>
            <w:szCs w:val="22"/>
          </w:rPr>
          <w:alias w:val="Sutarties numeris"/>
          <w:tag w:val=""/>
          <w:id w:val="39342457"/>
          <w:placeholder>
            <w:docPart w:val="FB1C975DF58A4A53919F5439CD101BBF"/>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r w:rsidRPr="008362C4">
        <w:rPr>
          <w:rFonts w:ascii="Trebuchet MS" w:hAnsi="Trebuchet MS"/>
          <w:sz w:val="22"/>
          <w:szCs w:val="22"/>
        </w:rPr>
        <w:t xml:space="preserve"> sąlygas ir techninės specifikacijos reikalavimus, suinstaliuotos/įdiegtos/pajungtos, apmokytas personalas, pateikti visi reikalingi dokumentai, naudojimo ir priežiūros instrukcijos.</w:t>
      </w:r>
    </w:p>
    <w:p w14:paraId="3FCF6024" w14:textId="77777777" w:rsidR="00443E83" w:rsidRPr="008362C4" w:rsidRDefault="00443E83" w:rsidP="00443E83">
      <w:pPr>
        <w:autoSpaceDE w:val="0"/>
        <w:autoSpaceDN w:val="0"/>
        <w:adjustRightInd w:val="0"/>
        <w:spacing w:after="0" w:line="240" w:lineRule="auto"/>
        <w:ind w:firstLine="567"/>
        <w:jc w:val="both"/>
        <w:rPr>
          <w:rFonts w:ascii="Trebuchet MS" w:hAnsi="Trebuchet MS"/>
          <w:sz w:val="22"/>
          <w:szCs w:val="22"/>
        </w:rPr>
      </w:pPr>
      <w:r w:rsidRPr="008362C4">
        <w:rPr>
          <w:rFonts w:ascii="Trebuchet MS" w:hAnsi="Trebuchet MS"/>
          <w:sz w:val="22"/>
          <w:szCs w:val="22"/>
        </w:rPr>
        <w:t xml:space="preserve">3. Šis aktas sudarytas 2 (dviem) egzemplioriais (po vieną </w:t>
      </w:r>
      <w:r w:rsidRPr="008362C4">
        <w:rPr>
          <w:rFonts w:ascii="Trebuchet MS" w:hAnsi="Trebuchet MS"/>
          <w:bCs/>
          <w:sz w:val="22"/>
          <w:szCs w:val="22"/>
        </w:rPr>
        <w:t>Tiekėjui ir Pirkėjui</w:t>
      </w:r>
      <w:r w:rsidRPr="008362C4">
        <w:rPr>
          <w:rFonts w:ascii="Trebuchet MS" w:hAnsi="Trebuchet MS"/>
          <w:sz w:val="22"/>
          <w:szCs w:val="22"/>
        </w:rPr>
        <w:t xml:space="preserve">), kurie turi vienodą juridinę galią. </w:t>
      </w:r>
    </w:p>
    <w:p w14:paraId="11A80D89" w14:textId="2186B486" w:rsidR="00443E83" w:rsidRDefault="00443E83" w:rsidP="00443E83">
      <w:pPr>
        <w:autoSpaceDE w:val="0"/>
        <w:autoSpaceDN w:val="0"/>
        <w:adjustRightInd w:val="0"/>
        <w:spacing w:after="0" w:line="240" w:lineRule="auto"/>
        <w:ind w:firstLine="567"/>
        <w:rPr>
          <w:rFonts w:ascii="Trebuchet MS" w:hAnsi="Trebuchet MS"/>
          <w:sz w:val="22"/>
          <w:szCs w:val="22"/>
        </w:rPr>
      </w:pPr>
    </w:p>
    <w:p w14:paraId="53A8D8CC" w14:textId="77777777" w:rsidR="000043A0" w:rsidRPr="008362C4" w:rsidRDefault="000043A0" w:rsidP="000043A0">
      <w:pPr>
        <w:autoSpaceDE w:val="0"/>
        <w:autoSpaceDN w:val="0"/>
        <w:adjustRightInd w:val="0"/>
        <w:spacing w:after="0" w:line="240" w:lineRule="auto"/>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0043A0" w:rsidRPr="008362C4" w14:paraId="2B21D76A" w14:textId="77777777" w:rsidTr="00A76555">
        <w:trPr>
          <w:trHeight w:val="1584"/>
        </w:trPr>
        <w:tc>
          <w:tcPr>
            <w:tcW w:w="9574" w:type="dxa"/>
          </w:tcPr>
          <w:tbl>
            <w:tblPr>
              <w:tblStyle w:val="TableGrid"/>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0043A0" w:rsidRPr="008362C4" w14:paraId="58E05ED4" w14:textId="77777777" w:rsidTr="00793726">
              <w:trPr>
                <w:trHeight w:val="270"/>
              </w:trPr>
              <w:tc>
                <w:tcPr>
                  <w:tcW w:w="5249" w:type="dxa"/>
                </w:tcPr>
                <w:p w14:paraId="0F91E0CE" w14:textId="77777777" w:rsidR="000043A0" w:rsidRPr="008362C4" w:rsidRDefault="000043A0">
                  <w:pPr>
                    <w:framePr w:hSpace="180" w:wrap="around" w:vAnchor="text" w:hAnchor="margin" w:y="136"/>
                    <w:rPr>
                      <w:rFonts w:ascii="Trebuchet MS" w:hAnsi="Trebuchet MS"/>
                      <w:b/>
                      <w:bCs/>
                      <w:sz w:val="22"/>
                      <w:szCs w:val="22"/>
                    </w:rPr>
                  </w:pPr>
                  <w:r w:rsidRPr="008362C4">
                    <w:rPr>
                      <w:rFonts w:ascii="Trebuchet MS" w:hAnsi="Trebuchet MS"/>
                      <w:b/>
                      <w:bCs/>
                      <w:sz w:val="22"/>
                      <w:szCs w:val="22"/>
                    </w:rPr>
                    <w:t>Pirkėjo vardu priėmė:</w:t>
                  </w:r>
                </w:p>
                <w:p w14:paraId="6A69F861" w14:textId="77777777" w:rsidR="000043A0" w:rsidRPr="008362C4" w:rsidRDefault="000043A0">
                  <w:pPr>
                    <w:framePr w:hSpace="180" w:wrap="around" w:vAnchor="text" w:hAnchor="margin" w:y="136"/>
                  </w:pPr>
                  <w:r>
                    <w:rPr>
                      <w:rFonts w:ascii="Trebuchet MS" w:hAnsi="Trebuchet MS"/>
                      <w:sz w:val="22"/>
                    </w:rPr>
                    <w:t>A</w:t>
                  </w:r>
                  <w:r w:rsidRPr="00186C2B">
                    <w:rPr>
                      <w:rFonts w:ascii="Trebuchet MS" w:hAnsi="Trebuchet MS"/>
                      <w:sz w:val="22"/>
                    </w:rPr>
                    <w:t>sm</w:t>
                  </w:r>
                  <w:r>
                    <w:rPr>
                      <w:rFonts w:ascii="Trebuchet MS" w:hAnsi="Trebuchet MS"/>
                      <w:sz w:val="22"/>
                    </w:rPr>
                    <w:t>uo</w:t>
                  </w:r>
                  <w:r w:rsidRPr="00186C2B">
                    <w:rPr>
                      <w:rFonts w:ascii="Trebuchet MS" w:hAnsi="Trebuchet MS"/>
                      <w:sz w:val="22"/>
                    </w:rPr>
                    <w:t xml:space="preserve"> atsaking</w:t>
                  </w:r>
                  <w:r>
                    <w:rPr>
                      <w:rFonts w:ascii="Trebuchet MS" w:hAnsi="Trebuchet MS"/>
                      <w:sz w:val="22"/>
                    </w:rPr>
                    <w:t>as</w:t>
                  </w:r>
                  <w:r w:rsidRPr="00186C2B">
                    <w:rPr>
                      <w:rFonts w:ascii="Trebuchet MS" w:hAnsi="Trebuchet MS"/>
                      <w:sz w:val="22"/>
                    </w:rPr>
                    <w:t xml:space="preserve"> už Sutarties vykdymą</w:t>
                  </w:r>
                </w:p>
              </w:tc>
              <w:tc>
                <w:tcPr>
                  <w:tcW w:w="4109" w:type="dxa"/>
                </w:tcPr>
                <w:p w14:paraId="7E6A8E41" w14:textId="77777777" w:rsidR="000043A0" w:rsidRPr="008362C4" w:rsidRDefault="000043A0" w:rsidP="00A76555">
                  <w:pPr>
                    <w:framePr w:hSpace="180" w:wrap="around" w:vAnchor="text" w:hAnchor="margin" w:y="136"/>
                  </w:pPr>
                  <w:r w:rsidRPr="008362C4">
                    <w:rPr>
                      <w:rFonts w:ascii="Trebuchet MS" w:hAnsi="Trebuchet MS"/>
                      <w:b/>
                      <w:bCs/>
                      <w:sz w:val="22"/>
                      <w:szCs w:val="22"/>
                    </w:rPr>
                    <w:t>Tiekėjo vardu perdavė:</w:t>
                  </w:r>
                </w:p>
              </w:tc>
            </w:tr>
            <w:tr w:rsidR="000043A0" w:rsidRPr="008362C4" w14:paraId="40C61EFA" w14:textId="77777777" w:rsidTr="00793726">
              <w:trPr>
                <w:trHeight w:val="411"/>
              </w:trPr>
              <w:tc>
                <w:tcPr>
                  <w:tcW w:w="5249" w:type="dxa"/>
                </w:tcPr>
                <w:p w14:paraId="32A2D7BD" w14:textId="2C9E779D" w:rsidR="000043A0" w:rsidRPr="008362C4" w:rsidRDefault="00520419">
                  <w:pPr>
                    <w:framePr w:hSpace="180" w:wrap="around" w:vAnchor="text" w:hAnchor="margin" w:y="136"/>
                  </w:pPr>
                  <w:sdt>
                    <w:sdtPr>
                      <w:rPr>
                        <w:rFonts w:ascii="Trebuchet MS" w:hAnsi="Trebuchet MS"/>
                        <w:sz w:val="22"/>
                        <w:szCs w:val="22"/>
                      </w:rPr>
                      <w:alias w:val="Atstovo vardas ir pavardė"/>
                      <w:tag w:val=""/>
                      <w:id w:val="-874076241"/>
                      <w:placeholder>
                        <w:docPart w:val="74873883B8C14D348C1F996C1CE7D9B6"/>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p>
              </w:tc>
              <w:tc>
                <w:tcPr>
                  <w:tcW w:w="4109" w:type="dxa"/>
                </w:tcPr>
                <w:p w14:paraId="2C3B36A4" w14:textId="3B1679B6" w:rsidR="000043A0" w:rsidRPr="008362C4" w:rsidRDefault="00520419">
                  <w:pPr>
                    <w:framePr w:hSpace="180" w:wrap="around" w:vAnchor="text" w:hAnchor="margin" w:y="136"/>
                    <w:rPr>
                      <w:rFonts w:ascii="Trebuchet MS" w:hAnsi="Trebuchet MS"/>
                      <w:sz w:val="22"/>
                      <w:szCs w:val="22"/>
                    </w:rPr>
                  </w:pPr>
                  <w:sdt>
                    <w:sdtPr>
                      <w:rPr>
                        <w:rFonts w:ascii="Trebuchet MS" w:hAnsi="Trebuchet MS"/>
                        <w:sz w:val="22"/>
                        <w:szCs w:val="22"/>
                      </w:rPr>
                      <w:alias w:val="Atstovo vardas ir pavardė"/>
                      <w:tag w:val=""/>
                      <w:id w:val="981279078"/>
                      <w:placeholder>
                        <w:docPart w:val="72702B301996492AA23293E8CBB30325"/>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p>
                <w:p w14:paraId="76AC0844" w14:textId="2C8FE3F1" w:rsidR="000043A0" w:rsidRPr="008362C4" w:rsidRDefault="000043A0">
                  <w:pPr>
                    <w:framePr w:hSpace="180" w:wrap="around" w:vAnchor="text" w:hAnchor="margin" w:y="136"/>
                  </w:pPr>
                </w:p>
              </w:tc>
            </w:tr>
          </w:tbl>
          <w:p w14:paraId="6ED716A2" w14:textId="77777777" w:rsidR="000043A0" w:rsidRDefault="000043A0" w:rsidP="00A76555">
            <w:pPr>
              <w:ind w:left="32"/>
              <w:rPr>
                <w:rFonts w:ascii="Trebuchet MS" w:hAnsi="Trebuchet MS"/>
                <w:sz w:val="22"/>
                <w:szCs w:val="22"/>
              </w:rPr>
            </w:pPr>
            <w:r>
              <w:rPr>
                <w:rFonts w:ascii="Trebuchet MS" w:hAnsi="Trebuchet MS"/>
                <w:sz w:val="22"/>
                <w:szCs w:val="22"/>
              </w:rPr>
              <w:t>Už skyriaus (centro) turtą atsakingas asmuo</w:t>
            </w:r>
          </w:p>
          <w:p w14:paraId="7320E42C" w14:textId="2D656A66" w:rsidR="000043A0" w:rsidRDefault="00520419" w:rsidP="00A76555">
            <w:pPr>
              <w:spacing w:after="0" w:line="240" w:lineRule="auto"/>
              <w:ind w:left="32"/>
              <w:rPr>
                <w:rFonts w:ascii="Trebuchet MS" w:hAnsi="Trebuchet MS"/>
                <w:sz w:val="22"/>
                <w:szCs w:val="22"/>
              </w:rPr>
            </w:pPr>
            <w:sdt>
              <w:sdtPr>
                <w:rPr>
                  <w:rFonts w:ascii="Trebuchet MS" w:hAnsi="Trebuchet MS"/>
                  <w:sz w:val="22"/>
                  <w:szCs w:val="22"/>
                </w:rPr>
                <w:alias w:val="Atstovo vardas ir pavardė"/>
                <w:tag w:val=""/>
                <w:id w:val="-1427726690"/>
                <w:placeholder>
                  <w:docPart w:val="E352D7EF256E440F91DCAEDEAAC30EEF"/>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p>
          <w:p w14:paraId="4FDE588E" w14:textId="77777777" w:rsidR="000043A0" w:rsidRDefault="000043A0" w:rsidP="00A76555">
            <w:pPr>
              <w:spacing w:after="0" w:line="240" w:lineRule="auto"/>
              <w:rPr>
                <w:rFonts w:ascii="Trebuchet MS" w:hAnsi="Trebuchet MS"/>
                <w:sz w:val="22"/>
                <w:szCs w:val="22"/>
              </w:rPr>
            </w:pPr>
          </w:p>
          <w:p w14:paraId="0D196F15" w14:textId="77777777" w:rsidR="000043A0" w:rsidRPr="008362C4" w:rsidRDefault="000043A0" w:rsidP="000043A0">
            <w:pPr>
              <w:spacing w:after="0" w:line="240" w:lineRule="auto"/>
            </w:pPr>
          </w:p>
          <w:p w14:paraId="23C72D4E" w14:textId="77777777" w:rsidR="000043A0" w:rsidRPr="008362C4" w:rsidRDefault="000043A0" w:rsidP="000043A0">
            <w:pPr>
              <w:spacing w:after="0" w:line="240" w:lineRule="auto"/>
              <w:jc w:val="center"/>
              <w:rPr>
                <w:rFonts w:ascii="Trebuchet MS" w:hAnsi="Trebuchet MS"/>
                <w:b/>
                <w:bCs/>
                <w:sz w:val="22"/>
                <w:szCs w:val="22"/>
              </w:rPr>
            </w:pPr>
          </w:p>
        </w:tc>
      </w:tr>
    </w:tbl>
    <w:p w14:paraId="47C8305A" w14:textId="77777777" w:rsidR="000043A0" w:rsidRPr="008362C4" w:rsidRDefault="000043A0" w:rsidP="00443E83">
      <w:pPr>
        <w:autoSpaceDE w:val="0"/>
        <w:autoSpaceDN w:val="0"/>
        <w:adjustRightInd w:val="0"/>
        <w:spacing w:after="0" w:line="240" w:lineRule="auto"/>
        <w:ind w:firstLine="567"/>
        <w:rPr>
          <w:rFonts w:ascii="Trebuchet MS" w:hAnsi="Trebuchet MS"/>
          <w:sz w:val="22"/>
          <w:szCs w:val="22"/>
        </w:rPr>
      </w:pPr>
    </w:p>
    <w:tbl>
      <w:tblPr>
        <w:tblpPr w:leftFromText="180" w:rightFromText="180" w:vertAnchor="text" w:horzAnchor="margin" w:tblpY="95"/>
        <w:tblW w:w="0" w:type="auto"/>
        <w:tblLook w:val="00A0" w:firstRow="1" w:lastRow="0" w:firstColumn="1" w:lastColumn="0" w:noHBand="0" w:noVBand="0"/>
      </w:tblPr>
      <w:tblGrid>
        <w:gridCol w:w="6992"/>
      </w:tblGrid>
      <w:tr w:rsidR="00D9747C" w:rsidRPr="008362C4" w14:paraId="260B2155" w14:textId="77777777" w:rsidTr="005D588A">
        <w:trPr>
          <w:trHeight w:val="1584"/>
        </w:trPr>
        <w:tc>
          <w:tcPr>
            <w:tcW w:w="6992" w:type="dxa"/>
          </w:tcPr>
          <w:p w14:paraId="00311DF2" w14:textId="77777777" w:rsidR="00D9747C" w:rsidRPr="008362C4" w:rsidRDefault="00D9747C" w:rsidP="00913924">
            <w:pPr>
              <w:spacing w:after="0" w:line="240" w:lineRule="auto"/>
              <w:jc w:val="center"/>
              <w:rPr>
                <w:rFonts w:ascii="Trebuchet MS" w:hAnsi="Trebuchet MS"/>
                <w:b/>
                <w:bCs/>
                <w:sz w:val="22"/>
                <w:szCs w:val="22"/>
              </w:rPr>
            </w:pPr>
          </w:p>
        </w:tc>
      </w:tr>
      <w:bookmarkEnd w:id="60"/>
    </w:tbl>
    <w:p w14:paraId="6379ED3F" w14:textId="77777777" w:rsidR="00443E83" w:rsidRPr="008362C4" w:rsidRDefault="00443E83" w:rsidP="00443E83">
      <w:pPr>
        <w:rPr>
          <w:rFonts w:ascii="Trebuchet MS" w:hAnsi="Trebuchet MS"/>
          <w:b/>
          <w:bCs/>
          <w:sz w:val="22"/>
          <w:szCs w:val="22"/>
        </w:rPr>
      </w:pPr>
      <w:r w:rsidRPr="008362C4">
        <w:rPr>
          <w:rFonts w:ascii="Trebuchet MS" w:hAnsi="Trebuchet MS"/>
          <w:b/>
          <w:bCs/>
          <w:sz w:val="22"/>
          <w:szCs w:val="22"/>
        </w:rPr>
        <w:br w:type="page"/>
      </w:r>
    </w:p>
    <w:p w14:paraId="578F7735" w14:textId="0FB71C51" w:rsidR="00443E83" w:rsidRPr="008362C4" w:rsidRDefault="00443E83" w:rsidP="00443E83">
      <w:pPr>
        <w:spacing w:after="0" w:line="240" w:lineRule="auto"/>
        <w:jc w:val="center"/>
        <w:rPr>
          <w:rFonts w:ascii="Trebuchet MS" w:hAnsi="Trebuchet MS"/>
          <w:b/>
          <w:bCs/>
          <w:sz w:val="22"/>
          <w:szCs w:val="22"/>
        </w:rPr>
      </w:pPr>
      <w:r w:rsidRPr="008362C4">
        <w:rPr>
          <w:rFonts w:ascii="Trebuchet MS" w:hAnsi="Trebuchet MS"/>
          <w:b/>
          <w:bCs/>
          <w:sz w:val="22"/>
          <w:szCs w:val="22"/>
        </w:rPr>
        <w:lastRenderedPageBreak/>
        <w:t xml:space="preserve">PIRKIMO–PARDAVIMO SUTARTIS Nr. </w:t>
      </w:r>
      <w:sdt>
        <w:sdtPr>
          <w:rPr>
            <w:rFonts w:ascii="Trebuchet MS" w:hAnsi="Trebuchet MS"/>
            <w:sz w:val="22"/>
            <w:szCs w:val="22"/>
          </w:rPr>
          <w:alias w:val="Sutarties numeris"/>
          <w:tag w:val=""/>
          <w:id w:val="1346592705"/>
          <w:placeholder>
            <w:docPart w:val="D5B1BC97A08C457B9F116932752922E5"/>
          </w:placeholder>
          <w:dataBinding w:prefixMappings="xmlns:ns0='http://purl.org/dc/elements/1.1/' xmlns:ns1='http://schemas.openxmlformats.org/package/2006/metadata/core-properties' " w:xpath="/ns1:coreProperties[1]/ns1:category[1]" w:storeItemID="{6C3C8BC8-F283-45AE-878A-BAB7291924A1}"/>
          <w:text/>
        </w:sdtPr>
        <w:sdtEndPr/>
        <w:sdtContent>
          <w:r w:rsidR="00F04AEA">
            <w:rPr>
              <w:rFonts w:ascii="Trebuchet MS" w:hAnsi="Trebuchet MS"/>
              <w:sz w:val="22"/>
              <w:szCs w:val="22"/>
            </w:rPr>
            <w:t>ST-23-365</w:t>
          </w:r>
        </w:sdtContent>
      </w:sdt>
    </w:p>
    <w:p w14:paraId="35DD069E" w14:textId="77777777" w:rsidR="00443E83" w:rsidRPr="008362C4" w:rsidRDefault="00443E83" w:rsidP="00443E83">
      <w:pPr>
        <w:spacing w:after="0" w:line="240" w:lineRule="auto"/>
        <w:rPr>
          <w:rFonts w:ascii="Trebuchet MS" w:hAnsi="Trebuchet MS"/>
          <w:sz w:val="22"/>
          <w:szCs w:val="22"/>
        </w:rPr>
      </w:pPr>
    </w:p>
    <w:p w14:paraId="7B53B77B" w14:textId="77777777" w:rsidR="00443E83" w:rsidRPr="008362C4" w:rsidRDefault="00443E83" w:rsidP="001601D9">
      <w:pPr>
        <w:tabs>
          <w:tab w:val="left" w:pos="993"/>
        </w:tabs>
        <w:autoSpaceDE w:val="0"/>
        <w:autoSpaceDN w:val="0"/>
        <w:adjustRightInd w:val="0"/>
        <w:spacing w:after="0" w:line="240" w:lineRule="auto"/>
        <w:jc w:val="center"/>
        <w:rPr>
          <w:rFonts w:ascii="Trebuchet MS" w:eastAsia="SimSun" w:hAnsi="Trebuchet MS" w:cs="Times New Roman"/>
          <w:b/>
          <w:bCs/>
          <w:sz w:val="22"/>
          <w:szCs w:val="22"/>
          <w:lang w:eastAsia="en-US"/>
        </w:rPr>
      </w:pPr>
      <w:r w:rsidRPr="008362C4">
        <w:rPr>
          <w:rFonts w:ascii="Trebuchet MS" w:eastAsia="SimSun" w:hAnsi="Trebuchet MS" w:cs="Times New Roman"/>
          <w:b/>
          <w:bCs/>
          <w:caps/>
          <w:sz w:val="22"/>
          <w:szCs w:val="22"/>
          <w:lang w:eastAsia="en-US"/>
        </w:rPr>
        <w:t xml:space="preserve">Bendrosios </w:t>
      </w:r>
      <w:r w:rsidRPr="008362C4">
        <w:rPr>
          <w:rFonts w:ascii="Trebuchet MS" w:eastAsia="SimSun" w:hAnsi="Trebuchet MS" w:cs="Times New Roman"/>
          <w:b/>
          <w:bCs/>
          <w:sz w:val="22"/>
          <w:szCs w:val="22"/>
          <w:lang w:eastAsia="en-US"/>
        </w:rPr>
        <w:t>SĄLYGOS</w:t>
      </w:r>
    </w:p>
    <w:p w14:paraId="55B2F2F4" w14:textId="77777777" w:rsidR="00443E83" w:rsidRPr="008362C4" w:rsidRDefault="00443E83" w:rsidP="00443E83">
      <w:pPr>
        <w:tabs>
          <w:tab w:val="left" w:pos="993"/>
        </w:tabs>
        <w:autoSpaceDE w:val="0"/>
        <w:autoSpaceDN w:val="0"/>
        <w:adjustRightInd w:val="0"/>
        <w:spacing w:after="0" w:line="240" w:lineRule="auto"/>
        <w:ind w:firstLine="360"/>
        <w:jc w:val="center"/>
        <w:rPr>
          <w:rFonts w:ascii="Trebuchet MS" w:eastAsia="SimSun" w:hAnsi="Trebuchet MS" w:cs="Times New Roman"/>
          <w:b/>
          <w:bCs/>
          <w:sz w:val="22"/>
          <w:szCs w:val="22"/>
          <w:lang w:eastAsia="en-US"/>
        </w:rPr>
      </w:pPr>
    </w:p>
    <w:p w14:paraId="4D1F4B7D" w14:textId="77777777" w:rsidR="00443E83" w:rsidRPr="008362C4" w:rsidRDefault="00443E83" w:rsidP="000633DE">
      <w:pPr>
        <w:numPr>
          <w:ilvl w:val="1"/>
          <w:numId w:val="30"/>
        </w:numPr>
        <w:tabs>
          <w:tab w:val="left" w:pos="426"/>
          <w:tab w:val="left" w:pos="1304"/>
          <w:tab w:val="left" w:pos="1457"/>
          <w:tab w:val="left" w:pos="1604"/>
          <w:tab w:val="left" w:pos="1757"/>
          <w:tab w:val="left" w:pos="1860"/>
          <w:tab w:val="left" w:pos="189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SĄVOKOS IR SUTARTIES AIŠKINIMAS</w:t>
      </w:r>
    </w:p>
    <w:p w14:paraId="449FD3E0"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bookmarkStart w:id="61" w:name="_Hlk11247155"/>
      <w:r w:rsidRPr="008362C4">
        <w:rPr>
          <w:rFonts w:ascii="Trebuchet MS" w:hAnsi="Trebuchet MS"/>
          <w:b/>
          <w:bCs/>
          <w:sz w:val="22"/>
          <w:szCs w:val="22"/>
        </w:rPr>
        <w:t>Europos elektroninių sąskaitų faktūrų standartas</w:t>
      </w:r>
      <w:r w:rsidRPr="008362C4">
        <w:rPr>
          <w:rFonts w:ascii="Trebuchet MS" w:hAnsi="Trebuchet MS"/>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61"/>
    <w:p w14:paraId="42900D92" w14:textId="21D15FB8"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Informacinė sistema „E. sąskaita“</w:t>
      </w:r>
      <w:r w:rsidRPr="008362C4">
        <w:rPr>
          <w:rFonts w:ascii="Trebuchet MS" w:hAnsi="Trebuchet MS"/>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8362C4">
          <w:rPr>
            <w:rFonts w:ascii="Trebuchet MS" w:hAnsi="Trebuchet MS"/>
            <w:sz w:val="22"/>
            <w:szCs w:val="22"/>
          </w:rPr>
          <w:t>www.esaskaita.eu</w:t>
        </w:r>
      </w:hyperlink>
      <w:r w:rsidRPr="008362C4">
        <w:rPr>
          <w:rFonts w:ascii="Trebuchet MS" w:hAnsi="Trebuchet MS"/>
          <w:sz w:val="22"/>
          <w:szCs w:val="22"/>
        </w:rPr>
        <w:t>).</w:t>
      </w:r>
    </w:p>
    <w:p w14:paraId="2B6561AC"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Nurodymas</w:t>
      </w:r>
      <w:r w:rsidRPr="008362C4">
        <w:rPr>
          <w:rFonts w:ascii="Trebuchet MS" w:hAnsi="Trebuchet MS"/>
          <w:sz w:val="22"/>
          <w:szCs w:val="22"/>
        </w:rPr>
        <w:t xml:space="preserve"> – bet koks raštiškas arba žodinis (kuris vėliau turi būti patvirtintas raštiškai) nurodymas, kurį dėl Sutarties vykdymo Tiekėjui duoda Pirkėjas arba jo atstovas. </w:t>
      </w:r>
    </w:p>
    <w:p w14:paraId="6B60CFD5"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Pirkėjas</w:t>
      </w:r>
      <w:r w:rsidRPr="008362C4">
        <w:rPr>
          <w:rFonts w:ascii="Trebuchet MS" w:hAnsi="Trebuchet MS"/>
          <w:sz w:val="22"/>
          <w:szCs w:val="22"/>
        </w:rPr>
        <w:t xml:space="preserve">– VšĮ Kauno miesto poliklinika, toliau dar vadinama – </w:t>
      </w:r>
      <w:r w:rsidRPr="008362C4">
        <w:rPr>
          <w:rFonts w:ascii="Trebuchet MS" w:hAnsi="Trebuchet MS"/>
          <w:b/>
          <w:sz w:val="22"/>
          <w:szCs w:val="22"/>
        </w:rPr>
        <w:t>Šalis</w:t>
      </w:r>
      <w:r w:rsidRPr="008362C4">
        <w:rPr>
          <w:rFonts w:ascii="Trebuchet MS" w:hAnsi="Trebuchet MS"/>
          <w:sz w:val="22"/>
          <w:szCs w:val="22"/>
        </w:rPr>
        <w:t>.</w:t>
      </w:r>
    </w:p>
    <w:p w14:paraId="7C122219"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bCs/>
          <w:sz w:val="22"/>
          <w:szCs w:val="22"/>
        </w:rPr>
        <w:t>Pirkimas</w:t>
      </w:r>
      <w:r w:rsidRPr="008362C4">
        <w:rPr>
          <w:rFonts w:ascii="Trebuchet MS" w:hAnsi="Trebuchet MS"/>
          <w:sz w:val="22"/>
          <w:szCs w:val="22"/>
        </w:rPr>
        <w:t xml:space="preserve"> – Pirkėjo atliekamas prekių įsigijimas su pasirinktu (pasirinktais) tiekėju (tiekėjais) sudarant prekių pirkimo–pardavimo sutartį (toliau – </w:t>
      </w:r>
      <w:r w:rsidRPr="008362C4">
        <w:rPr>
          <w:rFonts w:ascii="Trebuchet MS" w:hAnsi="Trebuchet MS"/>
          <w:b/>
          <w:sz w:val="22"/>
          <w:szCs w:val="22"/>
        </w:rPr>
        <w:t>Sutartis</w:t>
      </w:r>
      <w:r w:rsidRPr="008362C4">
        <w:rPr>
          <w:rFonts w:ascii="Trebuchet MS" w:hAnsi="Trebuchet MS"/>
          <w:sz w:val="22"/>
          <w:szCs w:val="22"/>
        </w:rPr>
        <w:t>).</w:t>
      </w:r>
    </w:p>
    <w:p w14:paraId="5EB325DF"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Prekės</w:t>
      </w:r>
      <w:r w:rsidRPr="008362C4">
        <w:rPr>
          <w:rFonts w:ascii="Trebuchet MS" w:hAnsi="Trebuchet MS"/>
          <w:sz w:val="22"/>
          <w:szCs w:val="22"/>
        </w:rPr>
        <w:t xml:space="preserve"> – Prekės apibrėžtos Sutarties Specialiosiose sąlygose, jos prieduose, kurias Tiekėjas įsipareigoja tiekti Pirkėjui pagal šią Sutartį, ir galiojančių teisės aktų reikalavimus.</w:t>
      </w:r>
      <w:r w:rsidRPr="008362C4">
        <w:rPr>
          <w:rFonts w:ascii="Trebuchet MS" w:hAnsi="Trebuchet MS"/>
          <w:bCs/>
          <w:sz w:val="22"/>
          <w:szCs w:val="22"/>
        </w:rPr>
        <w:t xml:space="preserve"> Sutartyje vartojama sąvoka „Prekės“ apima visas su Prekių tiekimu susijusias veiklas, kurios nurodytos pirkimo sąlygose, jų paaiškinimuose ir / ar patikslinimuose. Techniniai reikalavimai Prekėms nurodyti Specialiųjų sąlygų prieduose.</w:t>
      </w:r>
    </w:p>
    <w:p w14:paraId="19C0C18B"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sz w:val="22"/>
          <w:szCs w:val="22"/>
        </w:rPr>
        <w:t>Sąskaita</w:t>
      </w:r>
      <w:r w:rsidRPr="008362C4">
        <w:rPr>
          <w:rFonts w:ascii="Trebuchet MS" w:hAnsi="Trebuchet MS"/>
          <w:sz w:val="22"/>
          <w:szCs w:val="22"/>
        </w:rPr>
        <w:t xml:space="preserve"> – pridėtinės vertės mokesčio (toliau – </w:t>
      </w:r>
      <w:r w:rsidRPr="008362C4">
        <w:rPr>
          <w:rFonts w:ascii="Trebuchet MS" w:hAnsi="Trebuchet MS"/>
          <w:b/>
          <w:sz w:val="22"/>
          <w:szCs w:val="22"/>
        </w:rPr>
        <w:t>PVM</w:t>
      </w:r>
      <w:r w:rsidRPr="008362C4">
        <w:rPr>
          <w:rFonts w:ascii="Trebuchet MS" w:hAnsi="Trebuchet MS"/>
          <w:sz w:val="22"/>
          <w:szCs w:val="22"/>
        </w:rPr>
        <w:t>) sąskaita faktūra, sąskaita faktūra, kreditiniai ir debetiniai dokumentai.</w:t>
      </w:r>
    </w:p>
    <w:p w14:paraId="12CDA9B2" w14:textId="77777777" w:rsidR="00443E83" w:rsidRPr="008362C4" w:rsidRDefault="00443E83" w:rsidP="000633DE">
      <w:pPr>
        <w:numPr>
          <w:ilvl w:val="1"/>
          <w:numId w:val="31"/>
        </w:numPr>
        <w:tabs>
          <w:tab w:val="left" w:pos="993"/>
        </w:tabs>
        <w:spacing w:after="0" w:line="240" w:lineRule="auto"/>
        <w:ind w:left="0" w:firstLine="360"/>
        <w:contextualSpacing/>
        <w:rPr>
          <w:rFonts w:ascii="Trebuchet MS" w:hAnsi="Trebuchet MS"/>
          <w:sz w:val="22"/>
          <w:szCs w:val="22"/>
        </w:rPr>
      </w:pPr>
      <w:r w:rsidRPr="008362C4">
        <w:rPr>
          <w:rFonts w:ascii="Trebuchet MS" w:hAnsi="Trebuchet MS"/>
          <w:b/>
          <w:bCs/>
          <w:sz w:val="22"/>
          <w:szCs w:val="22"/>
        </w:rPr>
        <w:t>Sutartis</w:t>
      </w:r>
      <w:r w:rsidRPr="008362C4">
        <w:rPr>
          <w:rFonts w:ascii="Trebuchet MS" w:hAnsi="Trebuchet MS"/>
          <w:bCs/>
          <w:sz w:val="22"/>
          <w:szCs w:val="22"/>
        </w:rPr>
        <w:t xml:space="preserve"> – </w:t>
      </w:r>
      <w:r w:rsidRPr="008362C4">
        <w:rPr>
          <w:rFonts w:ascii="Trebuchet MS" w:hAnsi="Trebuchet MS"/>
          <w:sz w:val="22"/>
          <w:szCs w:val="22"/>
        </w:rPr>
        <w:t>Specialiosios sąlygos, Sutarties Bendrosios sąlygos ir visi jų priedai.</w:t>
      </w:r>
    </w:p>
    <w:p w14:paraId="76F3CDFA"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b/>
          <w:bCs/>
          <w:sz w:val="22"/>
          <w:szCs w:val="22"/>
        </w:rPr>
        <w:t>Tiekėjas</w:t>
      </w:r>
      <w:r w:rsidRPr="008362C4">
        <w:rPr>
          <w:rFonts w:ascii="Trebuchet MS" w:hAnsi="Trebuchet MS"/>
          <w:bCs/>
          <w:sz w:val="22"/>
          <w:szCs w:val="22"/>
        </w:rPr>
        <w:t xml:space="preserve"> – </w:t>
      </w:r>
      <w:r w:rsidRPr="008362C4">
        <w:rPr>
          <w:rFonts w:ascii="Trebuchet MS" w:hAnsi="Trebuchet MS"/>
          <w:sz w:val="22"/>
          <w:szCs w:val="22"/>
        </w:rPr>
        <w:t xml:space="preserve">ūkio subjektas, tiekianti Sutartyje numatytas Prekes, toliau dar vadinama – </w:t>
      </w:r>
      <w:r w:rsidRPr="008362C4">
        <w:rPr>
          <w:rFonts w:ascii="Trebuchet MS" w:hAnsi="Trebuchet MS"/>
          <w:b/>
          <w:sz w:val="22"/>
          <w:szCs w:val="22"/>
        </w:rPr>
        <w:t>Šalis</w:t>
      </w:r>
      <w:r w:rsidRPr="008362C4">
        <w:rPr>
          <w:rFonts w:ascii="Trebuchet MS" w:hAnsi="Trebuchet MS"/>
          <w:sz w:val="22"/>
          <w:szCs w:val="22"/>
        </w:rPr>
        <w:t xml:space="preserve">.  </w:t>
      </w:r>
    </w:p>
    <w:p w14:paraId="0231F87E"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Sutartyje, kur reikalauja kontekstas, žodžiai, pateikti vienaskaita, gali turėti ir daugiskaitos prasmę ir atvirkščiai.</w:t>
      </w:r>
    </w:p>
    <w:p w14:paraId="5216B93D"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CCD2D3B"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Jeigu Sutarties Specialiosiose sąlygose ir / ar prieduose nenustatyta kitaip, Sutarties trukmė ir kiti terminai yra skaičiuojami kalendorinėmis dienomis.</w:t>
      </w:r>
    </w:p>
    <w:p w14:paraId="764D19A1"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rPr>
          <w:rFonts w:ascii="Trebuchet MS" w:eastAsia="Times New Roman" w:hAnsi="Trebuchet MS" w:cs="Times New Roman"/>
          <w:b/>
          <w:bCs/>
          <w:sz w:val="22"/>
          <w:szCs w:val="22"/>
          <w:lang w:eastAsia="en-US"/>
        </w:rPr>
      </w:pPr>
    </w:p>
    <w:p w14:paraId="06DD3698" w14:textId="77777777" w:rsidR="00443E83" w:rsidRPr="008362C4" w:rsidRDefault="00443E83" w:rsidP="000633DE">
      <w:pPr>
        <w:numPr>
          <w:ilvl w:val="0"/>
          <w:numId w:val="31"/>
        </w:numPr>
        <w:tabs>
          <w:tab w:val="left" w:pos="426"/>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ŠALIŲ PAREIŠKIMAI IR GARANTIJOS</w:t>
      </w:r>
    </w:p>
    <w:p w14:paraId="6F84177E"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Kiekviena iš Šalių pareiškia ir garantuoja kitai Šaliai, kad:</w:t>
      </w:r>
    </w:p>
    <w:p w14:paraId="39863868" w14:textId="77777777" w:rsidR="00443E83" w:rsidRPr="008362C4" w:rsidRDefault="00443E83" w:rsidP="000633DE">
      <w:pPr>
        <w:numPr>
          <w:ilvl w:val="2"/>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Sutartį sudarė turėdamos tikslą realizuoti jos nuostatas bei galėdamos realiai įvykdyti Sutartyje nurodytus įsipareigojimus;</w:t>
      </w:r>
    </w:p>
    <w:p w14:paraId="6D2EBC87" w14:textId="77777777" w:rsidR="00443E83" w:rsidRPr="008362C4" w:rsidRDefault="00443E83" w:rsidP="000633DE">
      <w:pPr>
        <w:numPr>
          <w:ilvl w:val="2"/>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Sutartį sudarė nepažeisdamos ir neturėdamos tikslo pažeisti Lietuvos Respublikos  teisės aktų bei jų veiklą reglamentuojančių dokumentų bei sutartinių įsipareigojimų;</w:t>
      </w:r>
    </w:p>
    <w:p w14:paraId="35038393"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jos yra mokios, jų veikla nėra apribota, joms neiškelta arba nėra numatoma iškelti bylos dėl restruktūrizavimo ar likvidavimo, jos nėra sustabdę ar apriboję savo veiklos, joms nėra iškeltos bankroto bylos.</w:t>
      </w:r>
    </w:p>
    <w:p w14:paraId="62DB740B"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pareiškia ir garantuoja, kad:</w:t>
      </w:r>
    </w:p>
    <w:p w14:paraId="17FFBB71"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14:paraId="48C691AD"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turi visas licencijas, leidimus, atestatus, kvalifikacinius pažymėjimus, taip pat visą kitą reikiamą kvalifikaciją ir kompetenciją Prekėms patiekti ir įsipareigojimams, numatytiems šioje Sutartyje, vykdyti;</w:t>
      </w:r>
    </w:p>
    <w:p w14:paraId="04CF7976"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turi visas technines, intelektualines, fizines bei bet kokias kitas galimybes ir savybes, reikalingas ir leidžiančias jam deramai vykdyti Sutarties sąlygas;</w:t>
      </w:r>
    </w:p>
    <w:p w14:paraId="26734EA7"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neturi jokių įsiskolinimų ar įsipareigojimų jokiems tretiesiems asmenims, kurie kliudytų tinkamai vykdyti šia Sutartimi prisiimtus įsipareigojimus, ir įsipareigoja neprisiimti tokių įsipareigojimų visu šios Sutarties galiojimo laikotarpiu;</w:t>
      </w:r>
    </w:p>
    <w:p w14:paraId="309D2BA5" w14:textId="77777777" w:rsidR="00443E83" w:rsidRPr="008362C4" w:rsidRDefault="00443E83" w:rsidP="000633DE">
      <w:pPr>
        <w:widowControl w:val="0"/>
        <w:numPr>
          <w:ilvl w:val="2"/>
          <w:numId w:val="31"/>
        </w:numPr>
        <w:tabs>
          <w:tab w:val="left" w:pos="993"/>
        </w:tabs>
        <w:spacing w:after="0" w:line="240" w:lineRule="auto"/>
        <w:ind w:left="0" w:firstLine="360"/>
        <w:contextualSpacing/>
        <w:jc w:val="both"/>
        <w:rPr>
          <w:rFonts w:ascii="Trebuchet MS" w:hAnsi="Trebuchet MS"/>
          <w:spacing w:val="-6"/>
          <w:sz w:val="22"/>
          <w:szCs w:val="22"/>
        </w:rPr>
      </w:pPr>
      <w:r w:rsidRPr="008362C4">
        <w:rPr>
          <w:rFonts w:ascii="Trebuchet MS" w:hAnsi="Trebuchet MS"/>
          <w:sz w:val="22"/>
          <w:szCs w:val="22"/>
        </w:rPr>
        <w:lastRenderedPageBreak/>
        <w:t>Tiekėjo</w:t>
      </w:r>
      <w:r w:rsidRPr="008362C4">
        <w:rPr>
          <w:rFonts w:ascii="Trebuchet MS" w:hAnsi="Trebuchet MS"/>
          <w:spacing w:val="-6"/>
          <w:sz w:val="22"/>
          <w:szCs w:val="22"/>
        </w:rPr>
        <w:t xml:space="preserve"> šalies mokesčiai už parduodamas Prekes yra tinkamai sumokėti.</w:t>
      </w:r>
    </w:p>
    <w:p w14:paraId="18A01DA7"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Pasikeitus aplinkybėms, nurodytoms Sutarties Bendrųjų sąlygų 2.1.3, 2.2.2, 2.2.4, 2.2.5. punktuose, Šalis įsipareigoja apie tai raštu informuoti kitą Šalį ne vėliau kaip per 3 (tris) kalendorines dienas.</w:t>
      </w:r>
    </w:p>
    <w:p w14:paraId="519E58CC"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pareiškia ir garantuoja, kad kiekvienas Sutarties 2.1 – 2.2 punktuose nurodytų pareiškimų Sutarties sudarymo dieną yra tikras ir teisingas.</w:t>
      </w:r>
    </w:p>
    <w:p w14:paraId="42C16EBD"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11C22054" w14:textId="77777777" w:rsidR="00443E83" w:rsidRPr="008362C4" w:rsidRDefault="00443E83" w:rsidP="000633DE">
      <w:pPr>
        <w:numPr>
          <w:ilvl w:val="0"/>
          <w:numId w:val="31"/>
        </w:numPr>
        <w:tabs>
          <w:tab w:val="left" w:pos="426"/>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TIEKĖJO TEISĖS IR PAREIGOS</w:t>
      </w:r>
    </w:p>
    <w:p w14:paraId="5F5EFDEC"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įsipareigoja:</w:t>
      </w:r>
    </w:p>
    <w:p w14:paraId="5A40248B"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nuosekliai vykdyti Sutartimi prisiimtus įsipareigojimus, numatytus Sutartyje ir techninėje specifikacijoje, įskaitant ir Prekių defektų / trūkumų šalinimą. Tiekėjas pasirūpina visa būtina įranga, darbų sauga ir darbo jėga, reikalinga Sutarties vykdymui;</w:t>
      </w:r>
    </w:p>
    <w:p w14:paraId="69C6D238"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pristatyti Prekes, atitinkančias Sutartyje ir jos prieduose nurodytus reikalavimus;</w:t>
      </w:r>
    </w:p>
    <w:p w14:paraId="0B7B9380"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prisiimti Prekių žuvimo ar sugedimo riziką iki Prekių perdavimo-priėmimo akto pasirašymo momento, jeigu kitaip nenustatyta Sutarties Specialiosiose sąlygose;</w:t>
      </w:r>
    </w:p>
    <w:p w14:paraId="1ED65138" w14:textId="113EF612"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laikytis visų Lietuvos Respublikoje galiojančių įstatymų ir kitų teisės aktų nuostatų ir užtikrinti, kad Tiekėjo ar subtiekėjo (</w:t>
      </w:r>
      <w:r w:rsidRPr="008362C4">
        <w:rPr>
          <w:rFonts w:ascii="Trebuchet MS" w:eastAsia="Times New Roman" w:hAnsi="Trebuchet MS" w:cs="Times New Roman"/>
          <w:i/>
          <w:sz w:val="22"/>
          <w:szCs w:val="22"/>
          <w:lang w:eastAsia="en-US"/>
        </w:rPr>
        <w:t>jei taikoma</w:t>
      </w:r>
      <w:r w:rsidRPr="008362C4">
        <w:rPr>
          <w:rFonts w:ascii="Trebuchet MS" w:eastAsia="Times New Roman" w:hAnsi="Trebuchet MS" w:cs="Times New Roman"/>
          <w:sz w:val="22"/>
          <w:szCs w:val="22"/>
          <w:lang w:eastAsia="en-US"/>
        </w:rPr>
        <w:t>) darbuotojai jų laikytųsi. Tiekėjas garantuoja Pirkėjui ir/ar trečiajai šaliai nuostolių atlyginimą, jei Tiekėjas ar subtiekėjo (</w:t>
      </w:r>
      <w:r w:rsidRPr="008362C4">
        <w:rPr>
          <w:rFonts w:ascii="Trebuchet MS" w:eastAsia="Times New Roman" w:hAnsi="Trebuchet MS" w:cs="Times New Roman"/>
          <w:i/>
          <w:sz w:val="22"/>
          <w:szCs w:val="22"/>
          <w:lang w:eastAsia="en-US"/>
        </w:rPr>
        <w:t>jei taikoma</w:t>
      </w:r>
      <w:r w:rsidRPr="008362C4">
        <w:rPr>
          <w:rFonts w:ascii="Trebuchet MS" w:eastAsia="Times New Roman" w:hAnsi="Trebuchet MS" w:cs="Times New Roman"/>
          <w:sz w:val="22"/>
          <w:szCs w:val="22"/>
          <w:lang w:eastAsia="en-US"/>
        </w:rPr>
        <w:t>) jo darbuotojai nesilaikytų įstatymų, teisės aktų reikalavimų ir dėl to būtų pateikti kokie nors reikalavimai ar pradėti procesiniai veiksmai;</w:t>
      </w:r>
    </w:p>
    <w:p w14:paraId="1EF6A245"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pateikti Tiekėjui);</w:t>
      </w:r>
    </w:p>
    <w:p w14:paraId="76BBEB22"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kartu su Prekėmis pateikti Pirkėjui visą būtiną dokumentaciją, įskaitant Prekių naudojimo ir priežiūros instrukcijas;</w:t>
      </w:r>
    </w:p>
    <w:p w14:paraId="22386ECA"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nenaudoti Pirkėjo Prekių ženklų ar pavadinimo jokioje reklamoje, leidiniuose ar kt. be išankstinio raštiško Pirkėjo sutikimo;</w:t>
      </w:r>
    </w:p>
    <w:p w14:paraId="69FF0389"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pacing w:val="-6"/>
          <w:sz w:val="22"/>
          <w:szCs w:val="22"/>
          <w:lang w:eastAsia="en-US"/>
        </w:rPr>
        <w:t xml:space="preserve">per Pirkėjo nustatytą terminą savo lėšomis atlyginti Pirkėjui visus nuostolius ar žalą, </w:t>
      </w:r>
      <w:r w:rsidRPr="008362C4">
        <w:rPr>
          <w:rFonts w:ascii="Trebuchet MS" w:eastAsia="Times New Roman" w:hAnsi="Trebuchet MS" w:cs="Times New Roman"/>
          <w:spacing w:val="-5"/>
          <w:sz w:val="22"/>
          <w:szCs w:val="22"/>
          <w:lang w:eastAsia="en-US"/>
        </w:rPr>
        <w:t>susidariusius dėl Tiekėjo netinkamo Sutarties įvykdymo arba nevykdymo</w:t>
      </w:r>
      <w:r w:rsidRPr="008362C4">
        <w:rPr>
          <w:rFonts w:ascii="Trebuchet MS" w:eastAsia="Times New Roman" w:hAnsi="Trebuchet MS" w:cs="Times New Roman"/>
          <w:sz w:val="22"/>
          <w:szCs w:val="22"/>
          <w:lang w:eastAsia="en-US"/>
        </w:rPr>
        <w:t>;</w:t>
      </w:r>
    </w:p>
    <w:p w14:paraId="77379BE6"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nutraukus Sutartį dėl Tiekėjo kaltės, atlyginti Pirkėjui visus jo patirtus nuostolius, įskaitant, bet neapsiribojant kainų skirtumą, susidarantį Pirkėjui įsigyjant trūkstamas Prekes iš trečiųjų asmenų;</w:t>
      </w:r>
    </w:p>
    <w:p w14:paraId="2B64AD6F" w14:textId="77777777" w:rsidR="00443E83" w:rsidRPr="008362C4" w:rsidRDefault="00443E83" w:rsidP="000633DE">
      <w:pPr>
        <w:numPr>
          <w:ilvl w:val="2"/>
          <w:numId w:val="31"/>
        </w:numPr>
        <w:tabs>
          <w:tab w:val="left" w:pos="993"/>
        </w:tabs>
        <w:spacing w:after="0" w:line="240" w:lineRule="auto"/>
        <w:ind w:left="0" w:firstLine="360"/>
        <w:contextualSpacing/>
        <w:jc w:val="both"/>
        <w:rPr>
          <w:rFonts w:ascii="Trebuchet MS" w:hAnsi="Trebuchet MS"/>
          <w:color w:val="000000"/>
          <w:sz w:val="22"/>
          <w:szCs w:val="22"/>
        </w:rPr>
      </w:pPr>
      <w:r w:rsidRPr="008362C4">
        <w:rPr>
          <w:rFonts w:ascii="Trebuchet MS" w:hAnsi="Trebuchet MS"/>
          <w:color w:val="000000"/>
          <w:sz w:val="22"/>
          <w:szCs w:val="22"/>
        </w:rPr>
        <w:t xml:space="preserve">užtikrinti, kad Sutarties sudarymo momentu ir visą jos galiojimo laikotarpį Tiekėjo ar subtiekėjo </w:t>
      </w:r>
      <w:r w:rsidRPr="008362C4">
        <w:rPr>
          <w:rFonts w:ascii="Trebuchet MS" w:hAnsi="Trebuchet MS"/>
          <w:i/>
          <w:color w:val="000000"/>
          <w:sz w:val="22"/>
          <w:szCs w:val="22"/>
        </w:rPr>
        <w:t>(jei taikoma)</w:t>
      </w:r>
      <w:r w:rsidRPr="008362C4">
        <w:rPr>
          <w:rFonts w:ascii="Trebuchet MS" w:hAnsi="Trebuchet MS"/>
          <w:color w:val="000000"/>
          <w:sz w:val="22"/>
          <w:szCs w:val="22"/>
        </w:rPr>
        <w:t xml:space="preserve"> darbuotojai turėtų reikiamą kvalifikaciją ir patirtį, reikalingus norint tiekti Prekes;</w:t>
      </w:r>
    </w:p>
    <w:p w14:paraId="505E3DEF"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Pirkėjui įsipareigoja, kad Sutartį vykdys tik tokią teisę turintys asmenys;</w:t>
      </w:r>
    </w:p>
    <w:p w14:paraId="4A7AE605"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tinkamai vykdyti kitus įsipareigojimus, numatytus Sutartyje jos pristatytą</w:t>
      </w:r>
      <w:r w:rsidRPr="002C42D4">
        <w:rPr>
          <w:rFonts w:ascii="Trebuchet MS" w:eastAsia="Times New Roman" w:hAnsi="Trebuchet MS" w:cs="Times New Roman"/>
          <w:sz w:val="22"/>
          <w:szCs w:val="22"/>
          <w:lang w:eastAsia="en-US"/>
        </w:rPr>
        <w:t xml:space="preserve"> Prekę, </w:t>
      </w:r>
      <w:r w:rsidRPr="008362C4">
        <w:rPr>
          <w:rFonts w:ascii="Trebuchet MS" w:eastAsia="Times New Roman" w:hAnsi="Trebuchet MS" w:cs="Times New Roman"/>
          <w:sz w:val="22"/>
          <w:szCs w:val="22"/>
          <w:lang w:eastAsia="en-US"/>
        </w:rPr>
        <w:t>su sąlyga, kad jis tinkamai vykdo šią Sutartį.</w:t>
      </w:r>
    </w:p>
    <w:p w14:paraId="67D732BE"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Tiekėjas turi kitas teises, numatytas Sutartyje ir Lietuvos Respublikos galiojančiuose teisės aktuose.</w:t>
      </w:r>
    </w:p>
    <w:p w14:paraId="45C29690"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516EF99" w14:textId="77777777" w:rsidR="00443E83" w:rsidRPr="008362C4" w:rsidRDefault="00443E83" w:rsidP="000633DE">
      <w:pPr>
        <w:numPr>
          <w:ilvl w:val="0"/>
          <w:numId w:val="31"/>
        </w:numPr>
        <w:tabs>
          <w:tab w:val="left" w:pos="426"/>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PIRKĖJO TEISĖS IR PAREIGOS</w:t>
      </w:r>
    </w:p>
    <w:p w14:paraId="6BF29FE3"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įsipareigoja:</w:t>
      </w:r>
    </w:p>
    <w:p w14:paraId="55ECC977"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priimti Šalių sutartu laiku pristatytas Prekes, jeigu jos atitinka šios Sutarties reikalavimus;</w:t>
      </w:r>
    </w:p>
    <w:p w14:paraId="77F9B9C3" w14:textId="3772B92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priėmimo metu patikrinti pristatytas Prekes bei įforminti patikrinimo rezultatus;</w:t>
      </w:r>
    </w:p>
    <w:p w14:paraId="42585E62"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sumokėti Tiekėjui už tinkamai, kokybišką ir laiku pristatytą Prekę Sutarties kainą Sutarties specialiosiose sąlygose nustatyta tvarka ir terminais;</w:t>
      </w:r>
    </w:p>
    <w:p w14:paraId="5329A8D9"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suteikti Tiekėjui turimą informaciją ir / ar dokumentus, būtinus Sutarčiai vykdyti </w:t>
      </w:r>
      <w:r w:rsidRPr="008362C4">
        <w:rPr>
          <w:rFonts w:ascii="Trebuchet MS" w:eastAsia="Times New Roman" w:hAnsi="Trebuchet MS" w:cs="Times New Roman"/>
          <w:i/>
          <w:sz w:val="22"/>
          <w:szCs w:val="22"/>
          <w:lang w:eastAsia="en-US"/>
        </w:rPr>
        <w:t>(jei taikoma);</w:t>
      </w:r>
    </w:p>
    <w:p w14:paraId="003F5F1C" w14:textId="77777777" w:rsidR="00443E83" w:rsidRPr="008362C4" w:rsidRDefault="00443E83" w:rsidP="000633DE">
      <w:pPr>
        <w:numPr>
          <w:ilvl w:val="2"/>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tinkamai vykdyti kitus įsipareigojimus, numatytus Sutartyje ir jos prieduose.</w:t>
      </w:r>
    </w:p>
    <w:p w14:paraId="1A305339" w14:textId="77777777" w:rsidR="00443E83" w:rsidRPr="008362C4" w:rsidRDefault="00443E83" w:rsidP="000633DE">
      <w:pPr>
        <w:widowControl w:val="0"/>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Pirkėjas turi teisę vienašališkai įskaityti priskaičiuotas netesybas iš Tiekėjui mokėtinų sumų.</w:t>
      </w:r>
    </w:p>
    <w:p w14:paraId="4AF55EF7" w14:textId="77777777" w:rsidR="00443E83" w:rsidRPr="008362C4" w:rsidRDefault="00443E83" w:rsidP="000633DE">
      <w:pPr>
        <w:numPr>
          <w:ilvl w:val="1"/>
          <w:numId w:val="31"/>
        </w:numPr>
        <w:tabs>
          <w:tab w:val="left" w:pos="360"/>
          <w:tab w:val="left" w:pos="993"/>
        </w:tabs>
        <w:spacing w:after="0" w:line="240" w:lineRule="auto"/>
        <w:ind w:left="0" w:firstLine="360"/>
        <w:contextualSpacing/>
        <w:jc w:val="both"/>
        <w:rPr>
          <w:rFonts w:ascii="Trebuchet MS" w:eastAsia="SimSun" w:hAnsi="Trebuchet MS" w:cs="Times New Roman"/>
          <w:sz w:val="22"/>
          <w:szCs w:val="22"/>
        </w:rPr>
      </w:pPr>
      <w:r w:rsidRPr="008362C4">
        <w:rPr>
          <w:rFonts w:ascii="Trebuchet MS" w:eastAsia="SimSun" w:hAnsi="Trebuchet MS" w:cs="Times New Roman"/>
          <w:sz w:val="22"/>
          <w:szCs w:val="22"/>
        </w:rPr>
        <w:t>Pirkėjas turi teisę sustabdyti mokėjimus Tiekėjui, jeigu Tiekėjas nevykdo arba netinkamai vykdo bet kokius Sutartimi prisiimtus ar teisės aktuose numatytus įsipareigojimus, iki kol šie įsipareigojimai nebus tinkamai įvykdyti.</w:t>
      </w:r>
    </w:p>
    <w:p w14:paraId="424906D9" w14:textId="77777777" w:rsidR="00443E83" w:rsidRPr="008362C4" w:rsidRDefault="00443E83"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Pirkėjas turi teisę neapmokėti Europos elektroninių sąskaitų faktūrų standarto neatitinkančių Sąskaitų, jeigu Tiekėjas jas pateikia ne informacinės sistemos „E.sąskaita“ priemonėmis.</w:t>
      </w:r>
    </w:p>
    <w:p w14:paraId="06988C13"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turi kitas teises, numatytas Sutartyje ir Lietuvos Respublikos galiojančiuose teisės aktuose.</w:t>
      </w:r>
    </w:p>
    <w:p w14:paraId="25427531" w14:textId="0226BA22"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0196ACCD" w14:textId="77777777" w:rsidR="00443E83" w:rsidRPr="008362C4" w:rsidRDefault="00443E83" w:rsidP="000633DE">
      <w:pPr>
        <w:keepNext/>
        <w:keepLines/>
        <w:numPr>
          <w:ilvl w:val="0"/>
          <w:numId w:val="31"/>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57"/>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KAINA (KAINODAROS TAISYKLĖS)/MOKĖJIMO SĄLYGOS</w:t>
      </w:r>
    </w:p>
    <w:p w14:paraId="0C6FD957" w14:textId="77777777" w:rsidR="00443E83" w:rsidRPr="008362C4" w:rsidRDefault="00443E83" w:rsidP="000633DE">
      <w:pPr>
        <w:keepNext/>
        <w:keepLines/>
        <w:numPr>
          <w:ilvl w:val="1"/>
          <w:numId w:val="31"/>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Sutarties kaina / kainodaros taisyklės nustatyta/os Sutarties Specialiosiose sąlygose.</w:t>
      </w:r>
    </w:p>
    <w:p w14:paraId="35429C48" w14:textId="1B729ADB" w:rsidR="00907EE7" w:rsidRDefault="00907EE7" w:rsidP="000633DE">
      <w:pPr>
        <w:pStyle w:val="ListParagraph"/>
        <w:numPr>
          <w:ilvl w:val="1"/>
          <w:numId w:val="31"/>
        </w:numPr>
        <w:tabs>
          <w:tab w:val="left" w:pos="993"/>
        </w:tabs>
        <w:spacing w:after="0" w:line="240" w:lineRule="auto"/>
        <w:ind w:left="0" w:firstLine="357"/>
        <w:jc w:val="both"/>
        <w:rPr>
          <w:rFonts w:ascii="Trebuchet MS" w:hAnsi="Trebuchet MS"/>
          <w:sz w:val="22"/>
          <w:szCs w:val="22"/>
        </w:rPr>
      </w:pPr>
      <w:r w:rsidRPr="00FD7D2C">
        <w:rPr>
          <w:rFonts w:ascii="Trebuchet MS" w:hAnsi="Trebuchet MS"/>
          <w:sz w:val="22"/>
          <w:szCs w:val="22"/>
          <w:lang w:eastAsia="x-none"/>
        </w:rPr>
        <w:t>Į</w:t>
      </w:r>
      <w:r w:rsidRPr="00FD7D2C">
        <w:rPr>
          <w:rFonts w:ascii="Trebuchet MS" w:hAnsi="Trebuchet MS"/>
          <w:i/>
          <w:iCs/>
          <w:sz w:val="22"/>
          <w:szCs w:val="22"/>
          <w:lang w:eastAsia="x-none"/>
        </w:rPr>
        <w:t xml:space="preserve"> </w:t>
      </w:r>
      <w:r w:rsidRPr="00FD7D2C">
        <w:rPr>
          <w:rFonts w:ascii="Trebuchet MS" w:hAnsi="Trebuchet MS"/>
          <w:sz w:val="22"/>
          <w:szCs w:val="22"/>
          <w:lang w:eastAsia="x-none"/>
        </w:rPr>
        <w:t xml:space="preserve">Sutarties kainą ar maksimalią Sutarties kainą / Prekių įkainius yra įskaičiuoti visi mokesčiai ir rinkliavos, taikomi Prekėms Lietuvoje / kitoje valstybėje, </w:t>
      </w:r>
      <w:r w:rsidRPr="00FD7D2C">
        <w:rPr>
          <w:rFonts w:ascii="Trebuchet MS" w:hAnsi="Trebuchet MS"/>
          <w:sz w:val="22"/>
          <w:szCs w:val="22"/>
        </w:rPr>
        <w:t>kurios gali atsirasti, vykdant šią Sutartį</w:t>
      </w:r>
      <w:r w:rsidRPr="00FD7D2C">
        <w:rPr>
          <w:rFonts w:ascii="Trebuchet MS" w:hAnsi="Trebuchet MS"/>
          <w:sz w:val="22"/>
          <w:szCs w:val="22"/>
          <w:lang w:eastAsia="x-none"/>
        </w:rPr>
        <w:t xml:space="preserve">, įskaitant, bet neapsiribojant, bet kokius muito mokesčius ir rinkliavas, transportavimo išlaidas iki Pirkėjo įpakavimo, pakrovimo, tranzito, tikrinimo, draudimo ir kitas su Prekių tiekimu susijusias išlaidas. Importo PVM, jeigu toks būtų, sumoka Tiekėjas </w:t>
      </w:r>
      <w:r w:rsidRPr="00FD7D2C">
        <w:rPr>
          <w:rFonts w:ascii="Trebuchet MS" w:hAnsi="Trebuchet MS"/>
          <w:i/>
          <w:iCs/>
          <w:sz w:val="22"/>
          <w:szCs w:val="22"/>
          <w:lang w:eastAsia="x-none"/>
        </w:rPr>
        <w:t xml:space="preserve">(išskyrus atvejus, kai Tiekėjas yra registruotas </w:t>
      </w:r>
      <w:r w:rsidRPr="00FD7D2C">
        <w:rPr>
          <w:rFonts w:ascii="Trebuchet MS" w:hAnsi="Trebuchet MS"/>
          <w:bCs/>
          <w:i/>
          <w:iCs/>
          <w:sz w:val="22"/>
          <w:szCs w:val="22"/>
          <w:lang w:eastAsia="x-none"/>
        </w:rPr>
        <w:t>ne Lietuvoje</w:t>
      </w:r>
      <w:r w:rsidRPr="00FD7D2C">
        <w:rPr>
          <w:rFonts w:ascii="Trebuchet MS" w:hAnsi="Trebuchet MS"/>
          <w:iCs/>
          <w:sz w:val="22"/>
          <w:szCs w:val="22"/>
          <w:lang w:eastAsia="x-none"/>
        </w:rPr>
        <w:t>,</w:t>
      </w:r>
      <w:r w:rsidRPr="00FD7D2C">
        <w:rPr>
          <w:rFonts w:ascii="Trebuchet MS" w:hAnsi="Trebuchet MS"/>
          <w:i/>
          <w:iCs/>
          <w:sz w:val="22"/>
          <w:szCs w:val="22"/>
          <w:lang w:eastAsia="x-none"/>
        </w:rPr>
        <w:t xml:space="preserve"> tokiu atveju nuostata derinama su Tiekėju ir gali būti įrašoma Sutarties Specialiosiose sąlygose)</w:t>
      </w:r>
      <w:r w:rsidRPr="00FD7D2C">
        <w:rPr>
          <w:rFonts w:ascii="Trebuchet MS" w:hAnsi="Trebuchet MS"/>
          <w:sz w:val="22"/>
          <w:szCs w:val="22"/>
          <w:lang w:eastAsia="x-none"/>
        </w:rPr>
        <w:t xml:space="preserve">. </w:t>
      </w:r>
      <w:r w:rsidRPr="00FD7D2C">
        <w:rPr>
          <w:rFonts w:ascii="Trebuchet MS" w:hAnsi="Trebuchet MS"/>
          <w:sz w:val="22"/>
          <w:szCs w:val="22"/>
        </w:rPr>
        <w:t>Jei, esant Tiekėjo prievolei sumokėti importo PVM, importo PVM sumoka Pirkėjas, Tiekėjas ne vėliau kaip per 10 (dešimt) kalendorinių dienų atlygina tokias Pirkėjo išlaidas pagal atskirai pateiktą Sąskaitą.</w:t>
      </w:r>
    </w:p>
    <w:p w14:paraId="16AB8679" w14:textId="61F59F8F" w:rsidR="004A29F9" w:rsidRDefault="004A29F9" w:rsidP="000633DE">
      <w:pPr>
        <w:pStyle w:val="ListParagraph"/>
        <w:numPr>
          <w:ilvl w:val="1"/>
          <w:numId w:val="31"/>
        </w:numPr>
        <w:tabs>
          <w:tab w:val="left" w:pos="993"/>
        </w:tabs>
        <w:spacing w:after="0" w:line="240" w:lineRule="auto"/>
        <w:ind w:left="0" w:firstLine="357"/>
        <w:jc w:val="both"/>
        <w:rPr>
          <w:rFonts w:ascii="Trebuchet MS" w:hAnsi="Trebuchet MS"/>
          <w:sz w:val="22"/>
          <w:szCs w:val="22"/>
        </w:rPr>
      </w:pPr>
      <w:r w:rsidRPr="004A29F9">
        <w:rPr>
          <w:rFonts w:ascii="Trebuchet MS" w:hAnsi="Trebuchet MS"/>
          <w:sz w:val="22"/>
          <w:szCs w:val="22"/>
        </w:rPr>
        <w:t>Sutarties kaina / Prekių įkainiai, neįskaitant PVM, nustatyta (-i) Tiekėjo pasiūlyme yra galutinė (-iai) ir nesikeičia per visą Sutarties galiojimo laikotarpį. Tiekėjas prisiima visą riziką dėl galimo Sutarties kainos / Prekių įkainių padidėjimo.</w:t>
      </w:r>
    </w:p>
    <w:p w14:paraId="57723FF6" w14:textId="63DA967D" w:rsidR="00907EE7" w:rsidRPr="004A29F9" w:rsidRDefault="004A29F9" w:rsidP="000633DE">
      <w:pPr>
        <w:pStyle w:val="ListParagraph"/>
        <w:numPr>
          <w:ilvl w:val="1"/>
          <w:numId w:val="31"/>
        </w:numPr>
        <w:tabs>
          <w:tab w:val="left" w:pos="993"/>
        </w:tabs>
        <w:spacing w:after="0" w:line="240" w:lineRule="auto"/>
        <w:ind w:left="0" w:firstLine="357"/>
        <w:jc w:val="both"/>
        <w:rPr>
          <w:rFonts w:ascii="Trebuchet MS" w:hAnsi="Trebuchet MS"/>
          <w:sz w:val="22"/>
          <w:szCs w:val="22"/>
        </w:rPr>
      </w:pPr>
      <w:r>
        <w:rPr>
          <w:rFonts w:ascii="Trebuchet MS" w:hAnsi="Trebuchet MS"/>
          <w:sz w:val="22"/>
          <w:szCs w:val="22"/>
        </w:rPr>
        <w:t xml:space="preserve">Šalys </w:t>
      </w:r>
      <w:r w:rsidRPr="004A29F9">
        <w:rPr>
          <w:rFonts w:ascii="Trebuchet MS" w:hAnsi="Trebuchet MS"/>
          <w:sz w:val="22"/>
          <w:szCs w:val="22"/>
        </w:rPr>
        <w:t>susitaria ir sutinka, kad Sutarties kaina ar maksimali Sutarties kaina / Prekių įkainiai (priklausomai nuo pasirinktos kainodaros Specialiosiose Sutarties sąlygose) be PVM negali būti keičiami dėl teisės aktų pasikeitimo, įskaitant dėl to pasikeitusius mokesčius, t.y. visą riziką dėl galimo Sutarties kainos ar maksimalios Sutarties kainos / Prekių įkainių padidėjimo prisiima Tiekėjas (išskyrus PVM tarifo pasikeitimą). PVM, jei toks Sutarčiai taikomas, mokamas pagal privalomuosius teisės aktus. Sutarties galiojimo metu pasikeitus PVM taikymą reglamentuojantiems teisės aktams, Sutarties kaina ar maksimali Sutarties kaina / Prekių įkainiai be PVM dėl to nebus keičiami, t.y. Pirkėjas mokės Tiekėjui už tinkamai pagal Sutartį patiektas Prekes Sutarties ar maksimalios Sutarties kainą / Prekių įkainius, kurie bus lygūs sumai, gautai prie Sutartyje nurodytos Sutarties kainos ar maksimalios Sutarties kainos / Prekių įkainių be PVM pridėjus PVM, apskaičiuotą pagal naujai patvirtintą mokesčio tarifą, nebent priimti teisės aktai numatytų kitaip. Perskaičiuota Sutarties kaina ar maksimali Sutarties kaina / Prekių įkainiai įforminami Šalių pasirašytu susitarimu ir turi būti taikomi nuo naujo PVM įvedimo datos (nepriklausomai nuo to, kada pasirašytas susitarimas).</w:t>
      </w:r>
      <w:bookmarkStart w:id="62" w:name="_Toc106713487"/>
      <w:bookmarkEnd w:id="62"/>
    </w:p>
    <w:p w14:paraId="550C96FC" w14:textId="77777777" w:rsidR="00907EE7" w:rsidRPr="00FD7D2C" w:rsidRDefault="00907EE7" w:rsidP="000633DE">
      <w:pPr>
        <w:numPr>
          <w:ilvl w:val="1"/>
          <w:numId w:val="31"/>
        </w:numPr>
        <w:tabs>
          <w:tab w:val="left" w:pos="709"/>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sz w:val="22"/>
          <w:szCs w:val="22"/>
          <w:lang w:eastAsia="zh-CN"/>
        </w:rPr>
        <w:t>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5F091A7C" w14:textId="77777777" w:rsidR="00907EE7" w:rsidRPr="00FD7D2C" w:rsidRDefault="00907EE7" w:rsidP="000633DE">
      <w:pPr>
        <w:numPr>
          <w:ilvl w:val="1"/>
          <w:numId w:val="31"/>
        </w:numPr>
        <w:tabs>
          <w:tab w:val="left" w:pos="993"/>
        </w:tabs>
        <w:suppressAutoHyphens/>
        <w:autoSpaceDE w:val="0"/>
        <w:autoSpaceDN w:val="0"/>
        <w:adjustRightInd w:val="0"/>
        <w:spacing w:after="0" w:line="240" w:lineRule="auto"/>
        <w:ind w:left="0" w:firstLine="360"/>
        <w:jc w:val="both"/>
        <w:rPr>
          <w:rFonts w:ascii="Trebuchet MS" w:eastAsia="Times New Roman" w:hAnsi="Trebuchet MS"/>
          <w:sz w:val="22"/>
          <w:szCs w:val="22"/>
          <w:lang w:eastAsia="en-US"/>
        </w:rPr>
      </w:pPr>
      <w:r w:rsidRPr="00FD7D2C">
        <w:rPr>
          <w:rFonts w:ascii="Trebuchet MS" w:eastAsia="Times New Roman" w:hAnsi="Trebuchet MS"/>
          <w:sz w:val="22"/>
          <w:szCs w:val="22"/>
          <w:lang w:eastAsia="en-US"/>
        </w:rPr>
        <w:t xml:space="preserve">Tiekėjas pilnai prisiima Prekių, įskaitant bet neapsiribojant Prekių sudėtinių dalių, naudojamų Prekių gamyboje ir kt., pabrangimo riziką. Sutarties kaina / Prekių įkainiai dėl kitų mokesčių ar dėl </w:t>
      </w:r>
      <w:r w:rsidRPr="00FD7D2C">
        <w:rPr>
          <w:rFonts w:ascii="Trebuchet MS" w:hAnsi="Trebuchet MS"/>
          <w:sz w:val="22"/>
          <w:szCs w:val="22"/>
        </w:rPr>
        <w:t xml:space="preserve">kitų nei nurodyta Sutartyje kainų lygio pasikeitimo </w:t>
      </w:r>
      <w:r w:rsidRPr="00FD7D2C">
        <w:rPr>
          <w:rFonts w:ascii="Trebuchet MS" w:eastAsia="Times New Roman" w:hAnsi="Trebuchet MS"/>
          <w:sz w:val="22"/>
          <w:szCs w:val="22"/>
          <w:lang w:eastAsia="en-US"/>
        </w:rPr>
        <w:t>nebus perskaičiuojami.</w:t>
      </w:r>
    </w:p>
    <w:p w14:paraId="7B49F82F" w14:textId="7715D3FD" w:rsidR="00907EE7" w:rsidRPr="00FD7D2C" w:rsidRDefault="00907EE7" w:rsidP="000633DE">
      <w:pPr>
        <w:numPr>
          <w:ilvl w:val="1"/>
          <w:numId w:val="31"/>
        </w:numPr>
        <w:tabs>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sz w:val="22"/>
          <w:szCs w:val="22"/>
          <w:lang w:eastAsia="zh-CN"/>
        </w:rPr>
        <w:t>Vykdant Sutartį, v</w:t>
      </w:r>
      <w:r w:rsidRPr="00FD7D2C">
        <w:rPr>
          <w:rFonts w:ascii="Trebuchet MS" w:hAnsi="Trebuchet MS"/>
          <w:color w:val="000000"/>
          <w:sz w:val="22"/>
          <w:szCs w:val="22"/>
          <w:lang w:eastAsia="zh-CN"/>
        </w:rPr>
        <w:t xml:space="preserve">isos Sąskaitos </w:t>
      </w:r>
      <w:r w:rsidRPr="00FD7D2C">
        <w:rPr>
          <w:rFonts w:ascii="Trebuchet MS" w:hAnsi="Trebuchet MS"/>
          <w:sz w:val="22"/>
          <w:szCs w:val="22"/>
          <w:lang w:eastAsia="zh-CN"/>
        </w:rPr>
        <w:t xml:space="preserve">teikiamos tik elektroniniu būdu. Avansines sąskaitas faktūras Tiekėjas gali pateikti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Pr="00FD7D2C">
        <w:rPr>
          <w:rFonts w:ascii="Trebuchet MS" w:hAnsi="Trebuchet MS"/>
          <w:color w:val="000000"/>
          <w:sz w:val="22"/>
          <w:szCs w:val="22"/>
          <w:lang w:eastAsia="zh-CN"/>
        </w:rPr>
        <w:t xml:space="preserve">Kartu galima prisegti Prekių </w:t>
      </w:r>
      <w:r w:rsidRPr="00FD7D2C">
        <w:rPr>
          <w:rFonts w:ascii="Trebuchet MS" w:hAnsi="Trebuchet MS"/>
          <w:bCs/>
          <w:sz w:val="22"/>
          <w:szCs w:val="22"/>
          <w:lang w:eastAsia="zh-CN"/>
        </w:rPr>
        <w:t>perdavimo–priėmimo</w:t>
      </w:r>
      <w:r w:rsidRPr="00FD7D2C">
        <w:rPr>
          <w:rFonts w:ascii="Trebuchet MS" w:hAnsi="Trebuchet MS"/>
          <w:color w:val="000000"/>
          <w:sz w:val="22"/>
          <w:szCs w:val="22"/>
          <w:lang w:eastAsia="zh-CN"/>
        </w:rPr>
        <w:t xml:space="preserve"> aktus ar kitus papildomus dokumentus. </w:t>
      </w:r>
      <w:r w:rsidRPr="00FD7D2C">
        <w:rPr>
          <w:rFonts w:ascii="Trebuchet MS" w:hAnsi="Trebuchet MS"/>
          <w:sz w:val="22"/>
          <w:szCs w:val="22"/>
          <w:lang w:eastAsia="zh-CN"/>
        </w:rPr>
        <w:t xml:space="preserve">Abiem Šalims pasirašius Prekių </w:t>
      </w:r>
      <w:r w:rsidRPr="00FD7D2C">
        <w:rPr>
          <w:rFonts w:ascii="Trebuchet MS" w:hAnsi="Trebuchet MS"/>
          <w:bCs/>
          <w:sz w:val="22"/>
          <w:szCs w:val="22"/>
          <w:lang w:eastAsia="zh-CN"/>
        </w:rPr>
        <w:t xml:space="preserve">perd–priėmimo </w:t>
      </w:r>
      <w:r w:rsidRPr="00FD7D2C">
        <w:rPr>
          <w:rFonts w:ascii="Trebuchet MS" w:hAnsi="Trebuchet MS"/>
          <w:sz w:val="22"/>
          <w:szCs w:val="22"/>
          <w:lang w:eastAsia="zh-CN"/>
        </w:rPr>
        <w:t>aktą, Tiekėjas įsipareigoja ne vėliau kaip per 2 (dvi) kalendorines dienas pateikti Sąskaitą. Tiekėjo išrašoma Sąskaita</w:t>
      </w:r>
      <w:r w:rsidR="004A29F9">
        <w:rPr>
          <w:rFonts w:ascii="Trebuchet MS" w:hAnsi="Trebuchet MS"/>
          <w:sz w:val="22"/>
          <w:szCs w:val="22"/>
          <w:lang w:eastAsia="zh-CN"/>
        </w:rPr>
        <w:t xml:space="preserve"> </w:t>
      </w:r>
      <w:r w:rsidRPr="00FD7D2C">
        <w:rPr>
          <w:rFonts w:ascii="Trebuchet MS" w:hAnsi="Trebuchet MS"/>
          <w:sz w:val="22"/>
          <w:szCs w:val="22"/>
          <w:lang w:eastAsia="zh-CN"/>
        </w:rPr>
        <w:t xml:space="preserve">privalo atitikti įstatymų reikalavimus. Be to, Tiekėjo išrašomoje Sąskaitoje papildomai privalo būti nurodytas Tiekėjo PVM mokėtojo kodas, Sutarties numeris, pasirašyto perdavimo-priėmimo </w:t>
      </w:r>
      <w:r w:rsidRPr="00FD7D2C">
        <w:rPr>
          <w:rFonts w:ascii="Trebuchet MS" w:hAnsi="Trebuchet MS"/>
          <w:bCs/>
          <w:sz w:val="22"/>
          <w:szCs w:val="22"/>
          <w:lang w:eastAsia="zh-CN"/>
        </w:rPr>
        <w:t>akto</w:t>
      </w:r>
      <w:r w:rsidRPr="00FD7D2C">
        <w:rPr>
          <w:rFonts w:ascii="Trebuchet MS" w:hAnsi="Trebuchet MS"/>
          <w:sz w:val="22"/>
          <w:szCs w:val="22"/>
          <w:lang w:eastAsia="zh-CN"/>
        </w:rPr>
        <w:t xml:space="preserve"> numeris ir data, Šalių atsakingų asmenų kontaktai. </w:t>
      </w:r>
      <w:r w:rsidRPr="00FD7D2C">
        <w:rPr>
          <w:rFonts w:ascii="Trebuchet MS" w:hAnsi="Trebuchet MS"/>
          <w:color w:val="000000"/>
          <w:sz w:val="22"/>
          <w:szCs w:val="22"/>
          <w:lang w:eastAsia="zh-CN"/>
        </w:rPr>
        <w:t xml:space="preserve">Jei Prekių patiekimo data nesutampa su Sąskaitos išrašymo diena, išrašomoje Sąskaitoje turi būti nurodoma patiektų Prekių perdavimo-priėmimo akto numeris ir data. </w:t>
      </w:r>
      <w:r w:rsidRPr="00FD7D2C">
        <w:rPr>
          <w:rFonts w:ascii="Trebuchet MS" w:hAnsi="Trebuchet MS"/>
          <w:sz w:val="22"/>
          <w:szCs w:val="22"/>
          <w:lang w:eastAsia="zh-CN"/>
        </w:rPr>
        <w:t xml:space="preserve">Sąskaita turi būti išrašoma ta data, kuria Pirkėjas pasirašys perdavimo-priėmimo aktą. </w:t>
      </w:r>
    </w:p>
    <w:p w14:paraId="5FC32DEA" w14:textId="77777777" w:rsidR="00907EE7" w:rsidRPr="00FD7D2C" w:rsidRDefault="00907EE7" w:rsidP="000633DE">
      <w:pPr>
        <w:numPr>
          <w:ilvl w:val="1"/>
          <w:numId w:val="31"/>
        </w:numPr>
        <w:tabs>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sz w:val="22"/>
          <w:szCs w:val="22"/>
          <w:lang w:eastAsia="zh-CN"/>
        </w:rPr>
        <w:t>Tuo atveju, jei Tiekėjo pateikta Sąskaita neatitinka Sutarties Bendrųjų sąlygų 5.7 punkto reikalavimų, Pirkėjas tokią Sąskaitą pateikia tikslinti Tiekėjui, nurodydamas nedelsiant pateikti Sąskaitą, atitinkančią Sutarties Bendrųjų sąlygų 5.7 punkto reikalavimus.</w:t>
      </w:r>
    </w:p>
    <w:p w14:paraId="5DC55A2D" w14:textId="77777777" w:rsidR="00907EE7" w:rsidRPr="00FD7D2C" w:rsidRDefault="00907EE7" w:rsidP="000633DE">
      <w:pPr>
        <w:numPr>
          <w:ilvl w:val="1"/>
          <w:numId w:val="31"/>
        </w:numPr>
        <w:tabs>
          <w:tab w:val="left" w:pos="993"/>
        </w:tabs>
        <w:suppressAutoHyphens/>
        <w:spacing w:after="0" w:line="240" w:lineRule="auto"/>
        <w:ind w:left="0" w:firstLine="360"/>
        <w:contextualSpacing/>
        <w:jc w:val="both"/>
        <w:rPr>
          <w:rFonts w:ascii="Trebuchet MS" w:hAnsi="Trebuchet MS"/>
          <w:strike/>
          <w:spacing w:val="-7"/>
          <w:sz w:val="22"/>
          <w:szCs w:val="22"/>
          <w:lang w:eastAsia="zh-CN"/>
        </w:rPr>
      </w:pPr>
      <w:r w:rsidRPr="00FD7D2C">
        <w:rPr>
          <w:rFonts w:ascii="Trebuchet MS" w:hAnsi="Trebuchet MS"/>
          <w:spacing w:val="-7"/>
          <w:sz w:val="22"/>
          <w:szCs w:val="22"/>
          <w:lang w:eastAsia="zh-CN"/>
        </w:rPr>
        <w:t xml:space="preserve">Šalys pilnai prisiima riziką dėl galimo valiutų kurso pasikeitimo (jei toks būtų). </w:t>
      </w:r>
    </w:p>
    <w:p w14:paraId="772146F6" w14:textId="77777777" w:rsidR="00907EE7" w:rsidRPr="00FD7D2C" w:rsidRDefault="00907EE7" w:rsidP="000633DE">
      <w:pPr>
        <w:numPr>
          <w:ilvl w:val="1"/>
          <w:numId w:val="31"/>
        </w:numPr>
        <w:tabs>
          <w:tab w:val="left" w:pos="993"/>
        </w:tabs>
        <w:suppressAutoHyphens/>
        <w:spacing w:after="0" w:line="240" w:lineRule="auto"/>
        <w:ind w:left="0" w:firstLine="360"/>
        <w:contextualSpacing/>
        <w:jc w:val="both"/>
        <w:rPr>
          <w:rFonts w:ascii="Trebuchet MS" w:hAnsi="Trebuchet MS"/>
          <w:sz w:val="22"/>
          <w:szCs w:val="22"/>
          <w:lang w:eastAsia="zh-CN"/>
        </w:rPr>
      </w:pPr>
      <w:r w:rsidRPr="00FD7D2C">
        <w:rPr>
          <w:rFonts w:ascii="Trebuchet MS" w:hAnsi="Trebuchet MS"/>
          <w:bCs/>
          <w:sz w:val="22"/>
          <w:szCs w:val="22"/>
          <w:lang w:eastAsia="zh-CN"/>
        </w:rPr>
        <w:lastRenderedPageBreak/>
        <w:t>Apmokėjimas už tinkamai patiektas ir priimtas Prekes atliekamas pasirašius Prekių perdavimo–priėmimo aktą ir</w:t>
      </w:r>
      <w:r w:rsidRPr="00FD7D2C">
        <w:rPr>
          <w:rFonts w:ascii="Trebuchet MS" w:hAnsi="Trebuchet MS"/>
          <w:color w:val="000000"/>
          <w:spacing w:val="-5"/>
          <w:sz w:val="22"/>
          <w:szCs w:val="22"/>
          <w:lang w:eastAsia="zh-CN"/>
        </w:rPr>
        <w:t xml:space="preserve"> jo pagrindu Tiekėjo pateiktą </w:t>
      </w:r>
      <w:r w:rsidRPr="00FD7D2C">
        <w:rPr>
          <w:rFonts w:ascii="Trebuchet MS" w:hAnsi="Trebuchet MS"/>
          <w:color w:val="000000"/>
          <w:sz w:val="22"/>
          <w:szCs w:val="22"/>
          <w:lang w:eastAsia="zh-CN"/>
        </w:rPr>
        <w:t xml:space="preserve">Sąskaitą, atitinkančią Sutarties sąlygose nurodytus reikalavimus, bankiniu pavedimu į </w:t>
      </w:r>
      <w:r w:rsidRPr="00FD7D2C">
        <w:rPr>
          <w:rFonts w:ascii="Trebuchet MS" w:hAnsi="Trebuchet MS"/>
          <w:sz w:val="22"/>
          <w:szCs w:val="22"/>
          <w:lang w:eastAsia="zh-CN"/>
        </w:rPr>
        <w:t>Tiekėjo banko sąskaitą, nurodytą šioje Sutartyje,</w:t>
      </w:r>
      <w:r w:rsidRPr="00FD7D2C">
        <w:rPr>
          <w:rFonts w:ascii="Trebuchet MS" w:hAnsi="Trebuchet MS"/>
          <w:color w:val="000000"/>
          <w:spacing w:val="-1"/>
          <w:sz w:val="22"/>
          <w:szCs w:val="22"/>
          <w:lang w:eastAsia="zh-CN"/>
        </w:rPr>
        <w:t xml:space="preserve"> po Sąskaitos priėmimo per </w:t>
      </w:r>
      <w:r w:rsidRPr="00FD7D2C">
        <w:rPr>
          <w:rFonts w:ascii="Trebuchet MS" w:hAnsi="Trebuchet MS"/>
          <w:color w:val="000000"/>
          <w:sz w:val="22"/>
          <w:szCs w:val="22"/>
          <w:lang w:eastAsia="zh-CN"/>
        </w:rPr>
        <w:t xml:space="preserve">„E.sąskaita“ </w:t>
      </w:r>
      <w:r w:rsidRPr="00FD7D2C">
        <w:rPr>
          <w:rFonts w:ascii="Trebuchet MS" w:hAnsi="Trebuchet MS"/>
          <w:color w:val="000000"/>
          <w:spacing w:val="-1"/>
          <w:sz w:val="22"/>
          <w:szCs w:val="22"/>
          <w:lang w:eastAsia="zh-CN"/>
        </w:rPr>
        <w:t>dienos</w:t>
      </w:r>
      <w:r w:rsidRPr="00FD7D2C">
        <w:rPr>
          <w:rFonts w:ascii="Trebuchet MS" w:hAnsi="Trebuchet MS"/>
          <w:sz w:val="22"/>
          <w:szCs w:val="22"/>
          <w:lang w:eastAsia="zh-CN"/>
        </w:rPr>
        <w:t xml:space="preserve">. </w:t>
      </w:r>
    </w:p>
    <w:p w14:paraId="770C3DCF" w14:textId="52AC4AAB" w:rsidR="00443E83" w:rsidRPr="008362C4" w:rsidRDefault="00907EE7" w:rsidP="000633DE">
      <w:pPr>
        <w:numPr>
          <w:ilvl w:val="1"/>
          <w:numId w:val="31"/>
        </w:numPr>
        <w:tabs>
          <w:tab w:val="left" w:pos="993"/>
        </w:tabs>
        <w:spacing w:after="0" w:line="240" w:lineRule="auto"/>
        <w:ind w:left="0" w:firstLine="360"/>
        <w:contextualSpacing/>
        <w:jc w:val="both"/>
        <w:rPr>
          <w:rFonts w:ascii="Trebuchet MS" w:hAnsi="Trebuchet MS"/>
          <w:sz w:val="22"/>
          <w:szCs w:val="22"/>
        </w:rPr>
      </w:pPr>
      <w:r w:rsidRPr="00FD7D2C">
        <w:rPr>
          <w:rFonts w:ascii="Trebuchet MS" w:hAnsi="Trebuchet MS" w:cs="Helvetica"/>
          <w:sz w:val="22"/>
          <w:szCs w:val="22"/>
          <w:lang w:eastAsia="zh-CN"/>
        </w:rPr>
        <w:t xml:space="preserve">Jeigu mobilizacijos, karo ar nepaprastosios padėties atveju yra Centrinės viešųjų pirkimų informacinės sistemos ar informacinės sistemos „E. sąskaita“ pažeidimų, dėl kurių negalimas </w:t>
      </w:r>
      <w:r w:rsidRPr="00FD7D2C">
        <w:rPr>
          <w:rFonts w:ascii="Trebuchet MS" w:hAnsi="Trebuchet MS"/>
          <w:bCs/>
          <w:sz w:val="22"/>
          <w:szCs w:val="22"/>
          <w:lang w:eastAsia="zh-CN"/>
        </w:rPr>
        <w:t>Tiekėjo</w:t>
      </w:r>
      <w:r w:rsidRPr="00FD7D2C">
        <w:rPr>
          <w:rFonts w:ascii="Trebuchet MS" w:hAnsi="Trebuchet MS"/>
          <w:sz w:val="22"/>
          <w:szCs w:val="22"/>
          <w:lang w:eastAsia="zh-CN"/>
        </w:rPr>
        <w:t xml:space="preserve"> ir </w:t>
      </w:r>
      <w:r w:rsidRPr="00FD7D2C">
        <w:rPr>
          <w:rFonts w:ascii="Trebuchet MS" w:hAnsi="Trebuchet MS"/>
          <w:bCs/>
          <w:sz w:val="22"/>
          <w:szCs w:val="22"/>
          <w:lang w:eastAsia="zh-CN"/>
        </w:rPr>
        <w:t>Pirkėjo</w:t>
      </w:r>
      <w:r w:rsidRPr="00FD7D2C">
        <w:rPr>
          <w:rFonts w:ascii="Trebuchet MS" w:hAnsi="Trebuchet MS"/>
          <w:sz w:val="22"/>
          <w:szCs w:val="22"/>
          <w:lang w:eastAsia="zh-CN"/>
        </w:rPr>
        <w:t xml:space="preserve"> </w:t>
      </w:r>
      <w:r w:rsidRPr="00FD7D2C">
        <w:rPr>
          <w:rFonts w:ascii="Trebuchet MS" w:hAnsi="Trebuchet MS" w:cs="Helvetica"/>
          <w:sz w:val="22"/>
          <w:szCs w:val="22"/>
          <w:lang w:eastAsia="zh-CN"/>
        </w:rPr>
        <w:t>bendravimas ir keitimasis informacija naudojantis šiomis sistemomis, atliekant pirkimus gali būti naudojamos kitos Viešųjų pirkimų įstatymo 22 straipsnyje Centrinei viešųjų pirkimų informacinei sistemai keliamus reikalavimus atitinkančios elektroninės priemonės.</w:t>
      </w:r>
    </w:p>
    <w:p w14:paraId="2BAC29C2" w14:textId="77777777" w:rsidR="00443E83" w:rsidRPr="008362C4" w:rsidRDefault="00443E83" w:rsidP="00443E83">
      <w:pPr>
        <w:tabs>
          <w:tab w:val="left" w:pos="993"/>
        </w:tabs>
        <w:spacing w:after="0" w:line="240" w:lineRule="auto"/>
        <w:ind w:firstLine="360"/>
        <w:jc w:val="both"/>
        <w:rPr>
          <w:rFonts w:ascii="Trebuchet MS" w:hAnsi="Trebuchet MS"/>
          <w:sz w:val="22"/>
          <w:szCs w:val="22"/>
        </w:rPr>
      </w:pPr>
    </w:p>
    <w:p w14:paraId="06CABF30" w14:textId="77777777" w:rsidR="00443E83" w:rsidRPr="008362C4" w:rsidRDefault="00443E83" w:rsidP="000633DE">
      <w:pPr>
        <w:numPr>
          <w:ilvl w:val="0"/>
          <w:numId w:val="31"/>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 xml:space="preserve">SUTARTIES ĮVYKDYMO UŽTIKRINIMAS </w:t>
      </w:r>
      <w:r w:rsidRPr="008362C4">
        <w:rPr>
          <w:rFonts w:ascii="Trebuchet MS" w:eastAsia="Times New Roman" w:hAnsi="Trebuchet MS" w:cs="Times New Roman"/>
          <w:b/>
          <w:bCs/>
          <w:i/>
          <w:sz w:val="22"/>
          <w:szCs w:val="22"/>
          <w:lang w:eastAsia="en-US"/>
        </w:rPr>
        <w:t>(jei taikoma)</w:t>
      </w:r>
    </w:p>
    <w:p w14:paraId="2B154165" w14:textId="77777777" w:rsidR="00443E83" w:rsidRPr="008362C4" w:rsidRDefault="00443E83" w:rsidP="000633DE">
      <w:pPr>
        <w:numPr>
          <w:ilvl w:val="1"/>
          <w:numId w:val="31"/>
        </w:numPr>
        <w:tabs>
          <w:tab w:val="left" w:pos="360"/>
          <w:tab w:val="left" w:pos="709"/>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spacing w:val="1"/>
          <w:sz w:val="22"/>
          <w:szCs w:val="22"/>
        </w:rPr>
        <w:t xml:space="preserve"> įvykdymo užtikrinamo dydis ir būdas yra numatytas Sutarties Specialiosiose sąlygose.</w:t>
      </w:r>
    </w:p>
    <w:p w14:paraId="697A98EE" w14:textId="77777777" w:rsidR="00443E83" w:rsidRPr="008362C4" w:rsidRDefault="00443E83" w:rsidP="000633DE">
      <w:pPr>
        <w:numPr>
          <w:ilvl w:val="1"/>
          <w:numId w:val="31"/>
        </w:numPr>
        <w:tabs>
          <w:tab w:val="left" w:pos="36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color w:val="000000"/>
          <w:spacing w:val="-6"/>
          <w:sz w:val="22"/>
          <w:szCs w:val="22"/>
        </w:rPr>
        <w:t xml:space="preserve"> įvykdymas gali būti užtikrintas tik šiais būdais:</w:t>
      </w:r>
    </w:p>
    <w:p w14:paraId="1F49C91D" w14:textId="77777777" w:rsidR="00443E83" w:rsidRPr="008362C4" w:rsidRDefault="00443E83" w:rsidP="000633DE">
      <w:pPr>
        <w:numPr>
          <w:ilvl w:val="2"/>
          <w:numId w:val="31"/>
        </w:numPr>
        <w:tabs>
          <w:tab w:val="left" w:pos="360"/>
          <w:tab w:val="left" w:pos="993"/>
        </w:tabs>
        <w:spacing w:after="0" w:line="240" w:lineRule="auto"/>
        <w:ind w:left="0" w:firstLine="357"/>
        <w:jc w:val="both"/>
        <w:rPr>
          <w:rFonts w:ascii="Trebuchet MS" w:hAnsi="Trebuchet MS"/>
          <w:color w:val="000000"/>
          <w:spacing w:val="-6"/>
          <w:sz w:val="22"/>
          <w:szCs w:val="22"/>
        </w:rPr>
      </w:pPr>
      <w:r w:rsidRPr="008362C4">
        <w:rPr>
          <w:rFonts w:ascii="Trebuchet MS" w:hAnsi="Trebuchet MS"/>
          <w:sz w:val="22"/>
          <w:szCs w:val="22"/>
        </w:rPr>
        <w:t>netesybomis – bauda / delspinigiais, kurių dydis nurodytas Sutarties Specialiosiose sąlygose.</w:t>
      </w:r>
    </w:p>
    <w:p w14:paraId="6CB53187" w14:textId="77777777" w:rsidR="00443E83" w:rsidRPr="008362C4" w:rsidRDefault="00443E83" w:rsidP="000633DE">
      <w:pPr>
        <w:numPr>
          <w:ilvl w:val="2"/>
          <w:numId w:val="31"/>
        </w:numPr>
        <w:tabs>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pacing w:val="-6"/>
          <w:sz w:val="22"/>
          <w:szCs w:val="22"/>
        </w:rPr>
        <w:t>pirmo pareikalavimo, Pirkėjo naudai išduota banko garantija / draudimo bendrovės laidavimas.</w:t>
      </w:r>
      <w:r w:rsidRPr="008362C4">
        <w:rPr>
          <w:rFonts w:ascii="Trebuchet MS" w:hAnsi="Trebuchet MS"/>
          <w:color w:val="000000"/>
          <w:spacing w:val="-6"/>
          <w:sz w:val="22"/>
          <w:szCs w:val="22"/>
        </w:rPr>
        <w:t xml:space="preserve"> </w:t>
      </w:r>
    </w:p>
    <w:p w14:paraId="7E39F9A1" w14:textId="77777777" w:rsidR="00443E83" w:rsidRPr="008362C4" w:rsidRDefault="00443E83" w:rsidP="00443E83">
      <w:pPr>
        <w:tabs>
          <w:tab w:val="left" w:pos="142"/>
          <w:tab w:val="left" w:pos="426"/>
          <w:tab w:val="left" w:pos="993"/>
        </w:tabs>
        <w:spacing w:after="0" w:line="240" w:lineRule="auto"/>
        <w:ind w:firstLine="426"/>
        <w:contextualSpacing/>
        <w:jc w:val="both"/>
        <w:rPr>
          <w:rFonts w:ascii="Trebuchet MS" w:hAnsi="Trebuchet MS"/>
          <w:sz w:val="22"/>
          <w:szCs w:val="22"/>
        </w:rPr>
      </w:pPr>
      <w:r w:rsidRPr="008362C4">
        <w:rPr>
          <w:rFonts w:ascii="Trebuchet MS" w:hAnsi="Trebuchet MS"/>
          <w:sz w:val="22"/>
          <w:szCs w:val="22"/>
        </w:rPr>
        <w:t>Išduotai banko / draudimo bendrovės garantijai / garantiniam raštui  / laidavimo raštui turi būti taikoma Lietuvos Respublikos teisė ir Tarptautinių prekybos rūmų patvirtintos taisyklės – „</w:t>
      </w:r>
      <w:r w:rsidRPr="008362C4">
        <w:rPr>
          <w:rFonts w:ascii="Trebuchet MS" w:hAnsi="Trebuchet MS"/>
          <w:i/>
          <w:sz w:val="22"/>
          <w:szCs w:val="22"/>
        </w:rPr>
        <w:t>The ICC Uniform rules for demand guarantees</w:t>
      </w:r>
      <w:r w:rsidRPr="008362C4">
        <w:rPr>
          <w:rFonts w:ascii="Trebuchet MS" w:hAnsi="Trebuchet MS"/>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8362C4">
        <w:rPr>
          <w:rFonts w:ascii="Trebuchet MS" w:hAnsi="Trebuchet MS"/>
          <w:i/>
          <w:sz w:val="22"/>
          <w:szCs w:val="22"/>
        </w:rPr>
        <w:t>Ši nuostata</w:t>
      </w:r>
      <w:r w:rsidRPr="008362C4">
        <w:rPr>
          <w:rFonts w:ascii="Trebuchet MS" w:hAnsi="Trebuchet MS"/>
          <w:sz w:val="22"/>
          <w:szCs w:val="22"/>
        </w:rPr>
        <w:t xml:space="preserve"> </w:t>
      </w:r>
      <w:r w:rsidRPr="008362C4">
        <w:rPr>
          <w:rFonts w:ascii="Trebuchet MS" w:hAnsi="Trebuchet MS"/>
          <w:i/>
          <w:sz w:val="22"/>
          <w:szCs w:val="22"/>
        </w:rPr>
        <w:t>taikoma, jeigu Sutarties įvykdymui užtikrinti pateikiama pirmo pareikalavimo banko garantija / draudimo bendrovės garantinis raštas /</w:t>
      </w:r>
      <w:r w:rsidRPr="008362C4">
        <w:rPr>
          <w:rFonts w:ascii="Trebuchet MS" w:hAnsi="Trebuchet MS"/>
          <w:sz w:val="22"/>
          <w:szCs w:val="22"/>
        </w:rPr>
        <w:t xml:space="preserve"> </w:t>
      </w:r>
      <w:r w:rsidRPr="008362C4">
        <w:rPr>
          <w:rFonts w:ascii="Trebuchet MS" w:hAnsi="Trebuchet MS"/>
          <w:i/>
          <w:sz w:val="22"/>
          <w:szCs w:val="22"/>
        </w:rPr>
        <w:t>draudimo bendrovės laidavimo raštas)</w:t>
      </w:r>
      <w:r w:rsidRPr="008362C4">
        <w:rPr>
          <w:rFonts w:ascii="Trebuchet MS" w:hAnsi="Trebuchet MS"/>
          <w:sz w:val="22"/>
          <w:szCs w:val="22"/>
        </w:rPr>
        <w:t xml:space="preserve">. </w:t>
      </w:r>
    </w:p>
    <w:p w14:paraId="112AA3C8" w14:textId="77777777" w:rsidR="00443E83" w:rsidRPr="008362C4" w:rsidRDefault="00443E83" w:rsidP="00443E83">
      <w:pPr>
        <w:tabs>
          <w:tab w:val="left" w:pos="426"/>
          <w:tab w:val="left" w:pos="993"/>
        </w:tabs>
        <w:spacing w:after="0" w:line="240" w:lineRule="auto"/>
        <w:contextualSpacing/>
        <w:jc w:val="both"/>
        <w:rPr>
          <w:rFonts w:ascii="Trebuchet MS" w:hAnsi="Trebuchet MS"/>
          <w:sz w:val="22"/>
          <w:szCs w:val="22"/>
        </w:rPr>
      </w:pPr>
      <w:r w:rsidRPr="008362C4">
        <w:rPr>
          <w:rFonts w:ascii="Trebuchet MS" w:hAnsi="Trebuchet MS"/>
          <w:iCs/>
          <w:sz w:val="22"/>
          <w:szCs w:val="22"/>
        </w:rPr>
        <w:t>B</w:t>
      </w:r>
      <w:r w:rsidRPr="008362C4">
        <w:rPr>
          <w:rFonts w:ascii="Trebuchet MS" w:hAnsi="Trebuchet MS"/>
          <w:sz w:val="22"/>
          <w:szCs w:val="22"/>
        </w:rPr>
        <w:t>anko garantija / draudimo bendrovės laidavimo raštas</w:t>
      </w:r>
      <w:r w:rsidRPr="008362C4">
        <w:rPr>
          <w:rFonts w:ascii="Trebuchet MS" w:hAnsi="Trebuchet MS"/>
          <w:iCs/>
          <w:sz w:val="22"/>
          <w:szCs w:val="22"/>
        </w:rPr>
        <w:t xml:space="preserve"> turi būti pasirašytas juos išdavusio subjekto kvalifikuotu elektroniniu parašu, </w:t>
      </w:r>
      <w:r w:rsidRPr="008362C4">
        <w:rPr>
          <w:rFonts w:ascii="Trebuchet MS" w:hAnsi="Trebuchet MS"/>
          <w:sz w:val="22"/>
          <w:szCs w:val="22"/>
        </w:rPr>
        <w:t xml:space="preserve">atitinkančiu Lietuvos Respublikos viešųjų pirkimų </w:t>
      </w:r>
      <w:r w:rsidRPr="008362C4">
        <w:rPr>
          <w:rFonts w:ascii="Trebuchet MS" w:hAnsi="Trebuchet MS"/>
          <w:iCs/>
          <w:sz w:val="22"/>
          <w:szCs w:val="22"/>
        </w:rPr>
        <w:t>įstatymo 22 straipsnio 11 dalies 2 ir 3 punktuose (arba juos pakeisiančiuose)</w:t>
      </w:r>
      <w:r w:rsidRPr="008362C4">
        <w:rPr>
          <w:rFonts w:ascii="Trebuchet MS" w:hAnsi="Trebuchet MS"/>
          <w:sz w:val="22"/>
          <w:szCs w:val="22"/>
        </w:rPr>
        <w:t xml:space="preserve"> </w:t>
      </w:r>
      <w:r w:rsidRPr="008362C4">
        <w:rPr>
          <w:rFonts w:ascii="Trebuchet MS" w:hAnsi="Trebuchet MS"/>
          <w:iCs/>
          <w:sz w:val="22"/>
          <w:szCs w:val="22"/>
        </w:rPr>
        <w:t xml:space="preserve">nustatytus reikalavimus. </w:t>
      </w:r>
    </w:p>
    <w:p w14:paraId="2BD9E0BC" w14:textId="77777777" w:rsidR="00443E83" w:rsidRPr="008362C4" w:rsidRDefault="00443E83" w:rsidP="000633DE">
      <w:pPr>
        <w:numPr>
          <w:ilvl w:val="2"/>
          <w:numId w:val="31"/>
        </w:numPr>
        <w:tabs>
          <w:tab w:val="left" w:pos="709"/>
          <w:tab w:val="left" w:pos="900"/>
          <w:tab w:val="left" w:pos="993"/>
          <w:tab w:val="left" w:pos="1170"/>
        </w:tabs>
        <w:spacing w:after="0" w:line="240" w:lineRule="auto"/>
        <w:ind w:left="0" w:firstLine="357"/>
        <w:contextualSpacing/>
        <w:jc w:val="both"/>
        <w:rPr>
          <w:rFonts w:ascii="Trebuchet MS" w:hAnsi="Trebuchet MS"/>
          <w:i/>
          <w:color w:val="000000"/>
          <w:spacing w:val="-6"/>
          <w:sz w:val="22"/>
          <w:szCs w:val="22"/>
        </w:rPr>
      </w:pPr>
      <w:r w:rsidRPr="008362C4">
        <w:rPr>
          <w:rFonts w:ascii="Trebuchet MS" w:hAnsi="Trebuchet MS"/>
          <w:color w:val="000000"/>
          <w:spacing w:val="-6"/>
          <w:sz w:val="22"/>
          <w:szCs w:val="22"/>
        </w:rPr>
        <w:t xml:space="preserve">į Pirkėjo sąskaitą padarytu mokėjimo pavedimu. </w:t>
      </w:r>
    </w:p>
    <w:p w14:paraId="608F6529" w14:textId="77777777" w:rsidR="00443E83" w:rsidRPr="002C42D4" w:rsidRDefault="00443E83" w:rsidP="000633DE">
      <w:pPr>
        <w:numPr>
          <w:ilvl w:val="2"/>
          <w:numId w:val="31"/>
        </w:numPr>
        <w:tabs>
          <w:tab w:val="left" w:pos="709"/>
          <w:tab w:val="left" w:pos="900"/>
          <w:tab w:val="left" w:pos="993"/>
          <w:tab w:val="left" w:pos="1170"/>
        </w:tabs>
        <w:spacing w:after="0" w:line="240" w:lineRule="auto"/>
        <w:ind w:left="0" w:firstLine="357"/>
        <w:contextualSpacing/>
        <w:jc w:val="both"/>
        <w:rPr>
          <w:rFonts w:ascii="Trebuchet MS" w:hAnsi="Trebuchet MS"/>
          <w:spacing w:val="1"/>
          <w:sz w:val="22"/>
          <w:szCs w:val="22"/>
        </w:rPr>
      </w:pPr>
      <w:r w:rsidRPr="008362C4">
        <w:rPr>
          <w:rFonts w:ascii="Trebuchet MS" w:hAnsi="Trebuchet MS"/>
          <w:sz w:val="22"/>
          <w:szCs w:val="22"/>
        </w:rPr>
        <w:t xml:space="preserve">Prievolių įvykdymo </w:t>
      </w:r>
      <w:r w:rsidRPr="008362C4">
        <w:rPr>
          <w:rFonts w:ascii="Trebuchet MS" w:hAnsi="Trebuchet MS"/>
          <w:iCs/>
          <w:sz w:val="22"/>
          <w:szCs w:val="22"/>
        </w:rPr>
        <w:t>užtikrinimą patvirtinantys dokumentai Pirkėjui turi būti teikiami tik elektroniniu būdu.</w:t>
      </w:r>
    </w:p>
    <w:p w14:paraId="7828C011" w14:textId="77777777" w:rsidR="00443E83" w:rsidRPr="008362C4" w:rsidRDefault="00443E83" w:rsidP="000633DE">
      <w:pPr>
        <w:numPr>
          <w:ilvl w:val="1"/>
          <w:numId w:val="31"/>
        </w:numPr>
        <w:tabs>
          <w:tab w:val="left" w:pos="360"/>
          <w:tab w:val="left" w:pos="900"/>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pacing w:val="-5"/>
          <w:sz w:val="22"/>
          <w:szCs w:val="22"/>
        </w:rPr>
        <w:t>Kiti</w:t>
      </w:r>
      <w:r w:rsidRPr="008362C4">
        <w:rPr>
          <w:rFonts w:ascii="Trebuchet MS" w:hAnsi="Trebuchet MS"/>
          <w:color w:val="000000"/>
          <w:spacing w:val="-6"/>
          <w:sz w:val="22"/>
          <w:szCs w:val="22"/>
        </w:rPr>
        <w:t xml:space="preserve">, nei nurodyti šios Sutarties 6.2.1 – 6.2.3. punktuose, Sutarties įvykdymo užtikrinimo būdai nepriimami. </w:t>
      </w:r>
    </w:p>
    <w:p w14:paraId="4E5D34C6" w14:textId="77777777" w:rsidR="00443E83" w:rsidRPr="008362C4" w:rsidRDefault="00443E83" w:rsidP="000633DE">
      <w:pPr>
        <w:numPr>
          <w:ilvl w:val="1"/>
          <w:numId w:val="31"/>
        </w:numPr>
        <w:tabs>
          <w:tab w:val="left" w:pos="360"/>
          <w:tab w:val="left" w:pos="900"/>
          <w:tab w:val="left" w:pos="993"/>
        </w:tabs>
        <w:spacing w:after="0" w:line="240" w:lineRule="auto"/>
        <w:ind w:left="0" w:firstLine="357"/>
        <w:contextualSpacing/>
        <w:jc w:val="both"/>
        <w:rPr>
          <w:rFonts w:ascii="Trebuchet MS" w:hAnsi="Trebuchet MS"/>
          <w:color w:val="000000"/>
          <w:spacing w:val="-6"/>
          <w:sz w:val="22"/>
          <w:szCs w:val="22"/>
        </w:rPr>
      </w:pPr>
      <w:r w:rsidRPr="008362C4">
        <w:rPr>
          <w:rFonts w:ascii="Trebuchet MS" w:hAnsi="Trebuchet MS"/>
          <w:sz w:val="22"/>
          <w:szCs w:val="22"/>
        </w:rPr>
        <w:t xml:space="preserve">Prievolių įvykdymo </w:t>
      </w:r>
      <w:r w:rsidRPr="008362C4">
        <w:rPr>
          <w:rFonts w:ascii="Trebuchet MS" w:hAnsi="Trebuchet MS"/>
          <w:iCs/>
          <w:sz w:val="22"/>
          <w:szCs w:val="22"/>
        </w:rPr>
        <w:t xml:space="preserve">užtikrinimą patvirtinantys dokumentai Pirkėjui turi būti teikiami tik elektroniniu būdu. Kitokiu būdu </w:t>
      </w:r>
      <w:r w:rsidRPr="008362C4">
        <w:rPr>
          <w:rFonts w:ascii="Trebuchet MS" w:hAnsi="Trebuchet MS"/>
          <w:sz w:val="22"/>
          <w:szCs w:val="22"/>
        </w:rPr>
        <w:t xml:space="preserve">prievolių įvykdymo </w:t>
      </w:r>
      <w:r w:rsidRPr="008362C4">
        <w:rPr>
          <w:rFonts w:ascii="Trebuchet MS" w:hAnsi="Trebuchet MS"/>
          <w:iCs/>
          <w:sz w:val="22"/>
          <w:szCs w:val="22"/>
        </w:rPr>
        <w:t>užtikrinimą patvirtinantys dokumentai gali būti pateikti tik tokiu atveju, jei bankas ar draudimo bendrovė neišdavinėja kvalifikuotu elektroniniu parašu pasirašytų dokumentų ir tai patys patvirtina.</w:t>
      </w:r>
    </w:p>
    <w:p w14:paraId="68BE7FA5" w14:textId="77777777" w:rsidR="00443E83" w:rsidRPr="008362C4" w:rsidRDefault="00443E83" w:rsidP="000633DE">
      <w:pPr>
        <w:numPr>
          <w:ilvl w:val="1"/>
          <w:numId w:val="31"/>
        </w:numPr>
        <w:tabs>
          <w:tab w:val="left" w:pos="360"/>
          <w:tab w:val="left" w:pos="90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5"/>
          <w:sz w:val="22"/>
          <w:szCs w:val="22"/>
        </w:rPr>
        <w:t>Sutarties</w:t>
      </w:r>
      <w:r w:rsidRPr="008362C4">
        <w:rPr>
          <w:rFonts w:ascii="Trebuchet MS" w:hAnsi="Trebuchet MS"/>
          <w:spacing w:val="1"/>
          <w:sz w:val="22"/>
          <w:szCs w:val="22"/>
        </w:rPr>
        <w:t xml:space="preserve"> įvykdymo užtikrinimo galiojimo terminas privalo ne trumpesnis kaip </w:t>
      </w:r>
      <w:r w:rsidRPr="008362C4">
        <w:rPr>
          <w:rFonts w:ascii="Trebuchet MS" w:hAnsi="Trebuchet MS"/>
          <w:sz w:val="22"/>
          <w:szCs w:val="22"/>
        </w:rPr>
        <w:t>Vykdytojo visų sutartinių įsipareigojimų, įskaitant, bet neapsiribojant, netesybų mokėjimo pabaiga.</w:t>
      </w:r>
    </w:p>
    <w:p w14:paraId="6F33D679" w14:textId="77777777" w:rsidR="00443E83" w:rsidRPr="008362C4" w:rsidRDefault="00443E83" w:rsidP="000633DE">
      <w:pPr>
        <w:numPr>
          <w:ilvl w:val="1"/>
          <w:numId w:val="31"/>
        </w:numPr>
        <w:tabs>
          <w:tab w:val="left" w:pos="360"/>
          <w:tab w:val="left" w:pos="900"/>
          <w:tab w:val="left" w:pos="993"/>
        </w:tabs>
        <w:spacing w:after="0" w:line="240" w:lineRule="auto"/>
        <w:ind w:left="0" w:firstLine="357"/>
        <w:contextualSpacing/>
        <w:jc w:val="both"/>
        <w:rPr>
          <w:rFonts w:ascii="Trebuchet MS" w:hAnsi="Trebuchet MS"/>
          <w:spacing w:val="1"/>
          <w:sz w:val="22"/>
          <w:szCs w:val="22"/>
        </w:rPr>
      </w:pPr>
      <w:r w:rsidRPr="008362C4">
        <w:rPr>
          <w:rFonts w:ascii="Trebuchet MS" w:hAnsi="Trebuchet MS"/>
          <w:spacing w:val="1"/>
          <w:sz w:val="22"/>
          <w:szCs w:val="22"/>
        </w:rPr>
        <w:t xml:space="preserve">Jeigu Tiekėjas Sutartyje nustatyta tvarka Sutarties nesudaro arba nepateikia Sutarties įvykdymo užtikrinimo per 10 (dešimt) kalendorinių dienų po Sutarties </w:t>
      </w:r>
      <w:r w:rsidRPr="008362C4">
        <w:rPr>
          <w:rFonts w:ascii="Trebuchet MS" w:hAnsi="Trebuchet MS"/>
          <w:spacing w:val="-5"/>
          <w:sz w:val="22"/>
          <w:szCs w:val="22"/>
        </w:rPr>
        <w:t>pasirašymo</w:t>
      </w:r>
      <w:r w:rsidRPr="008362C4">
        <w:rPr>
          <w:rFonts w:ascii="Trebuchet MS" w:hAnsi="Trebuchet MS"/>
          <w:spacing w:val="1"/>
          <w:sz w:val="22"/>
          <w:szCs w:val="22"/>
        </w:rPr>
        <w:t>, Sutartis laikoma nesudaryta, o Pirkėjas įgyja teisę pasinaudoti pasiūlymo galiojimo užtikrinimu patirtų išlaidų ir nuostolių kompensavimui.</w:t>
      </w:r>
    </w:p>
    <w:p w14:paraId="32B7D1A0" w14:textId="77777777" w:rsidR="00443E83" w:rsidRPr="008362C4" w:rsidRDefault="00443E83" w:rsidP="000633DE">
      <w:pPr>
        <w:numPr>
          <w:ilvl w:val="1"/>
          <w:numId w:val="31"/>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t>Pirkėjui</w:t>
      </w:r>
      <w:r w:rsidRPr="008362C4">
        <w:rPr>
          <w:rFonts w:ascii="Trebuchet MS" w:hAnsi="Trebuchet MS"/>
          <w:spacing w:val="1"/>
          <w:sz w:val="22"/>
          <w:szCs w:val="22"/>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raštą atitinkančius Sutartyje nustatytus reikalavimus. Tiekėjas to nepadarius, Tiekėjas laikytinas iš esmės pažeidusiu Sutartį ir Pirkėjas įgyja teisę vienašališkai nutraukti Sutartį bei reikalauti visų nuostolių atlyginimo.</w:t>
      </w:r>
    </w:p>
    <w:p w14:paraId="50F1AFBB" w14:textId="77777777" w:rsidR="00443E83" w:rsidRPr="008362C4" w:rsidRDefault="00443E83" w:rsidP="000633DE">
      <w:pPr>
        <w:numPr>
          <w:ilvl w:val="1"/>
          <w:numId w:val="31"/>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Pirkėjas gali pasinaudoti Sutarties įvykdymo užtikrinimu, esant bet kuriai iš žemiau nurodytų aplinkybių:</w:t>
      </w:r>
    </w:p>
    <w:p w14:paraId="62EF7325" w14:textId="77777777" w:rsidR="00443E83" w:rsidRPr="008362C4" w:rsidRDefault="00443E83" w:rsidP="000633DE">
      <w:pPr>
        <w:numPr>
          <w:ilvl w:val="2"/>
          <w:numId w:val="31"/>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nevykdo arba netinkamai vykdo savo įsipareigojimus pagal Sutartį;</w:t>
      </w:r>
    </w:p>
    <w:p w14:paraId="172146F5" w14:textId="77777777" w:rsidR="00443E83" w:rsidRPr="008362C4" w:rsidRDefault="00443E83" w:rsidP="000633DE">
      <w:pPr>
        <w:numPr>
          <w:ilvl w:val="2"/>
          <w:numId w:val="31"/>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per protingai nustatytą laikotarpį, neįvykdo Pirkėjo nurodymo ištaisyti Paslaugų trūkumus;</w:t>
      </w:r>
    </w:p>
    <w:p w14:paraId="72ABE9C9" w14:textId="77777777" w:rsidR="00443E83" w:rsidRPr="008362C4" w:rsidRDefault="00443E83" w:rsidP="000633DE">
      <w:pPr>
        <w:numPr>
          <w:ilvl w:val="2"/>
          <w:numId w:val="31"/>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Tiekėjui iškeliama bankroto byla arba jis yra likviduojamas, arba sustabdo ūkinę veiklą;</w:t>
      </w:r>
    </w:p>
    <w:p w14:paraId="4834BA7B" w14:textId="77777777" w:rsidR="00443E83" w:rsidRPr="008362C4" w:rsidRDefault="00443E83" w:rsidP="000633DE">
      <w:pPr>
        <w:numPr>
          <w:ilvl w:val="2"/>
          <w:numId w:val="31"/>
        </w:numPr>
        <w:tabs>
          <w:tab w:val="left" w:pos="360"/>
          <w:tab w:val="left" w:pos="900"/>
          <w:tab w:val="left" w:pos="993"/>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jei dėl bet kokių Tiekėjo veiksmų (veikimo ar neveikimo) Pirkėjas patyrė nuostolius (įskaitant, bet neapribojant, papildomas išlaidas, negautas pajamas ar kitus tiesioginius ir netiesioginius nuostolius, delspinigius ir (arba) baudas);</w:t>
      </w:r>
    </w:p>
    <w:p w14:paraId="29E2E145" w14:textId="77777777" w:rsidR="00443E83" w:rsidRPr="008362C4" w:rsidRDefault="00443E83" w:rsidP="000633DE">
      <w:pPr>
        <w:numPr>
          <w:ilvl w:val="2"/>
          <w:numId w:val="31"/>
        </w:numPr>
        <w:tabs>
          <w:tab w:val="left" w:pos="720"/>
          <w:tab w:val="left" w:pos="900"/>
          <w:tab w:val="left" w:pos="993"/>
          <w:tab w:val="left" w:pos="1080"/>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1"/>
          <w:sz w:val="22"/>
          <w:szCs w:val="22"/>
        </w:rPr>
        <w:t>Tiekėjas be pateisinamos priežasties vienašališkai nutraukia Sutartį.</w:t>
      </w:r>
    </w:p>
    <w:p w14:paraId="7FE8CCB5" w14:textId="77777777" w:rsidR="00443E83" w:rsidRPr="008362C4" w:rsidRDefault="00443E83" w:rsidP="000633DE">
      <w:pPr>
        <w:numPr>
          <w:ilvl w:val="1"/>
          <w:numId w:val="31"/>
        </w:numPr>
        <w:tabs>
          <w:tab w:val="left" w:pos="0"/>
          <w:tab w:val="left" w:pos="360"/>
          <w:tab w:val="left" w:pos="993"/>
          <w:tab w:val="left" w:pos="1080"/>
        </w:tabs>
        <w:spacing w:after="0" w:line="240" w:lineRule="auto"/>
        <w:ind w:left="0" w:firstLine="360"/>
        <w:contextualSpacing/>
        <w:jc w:val="both"/>
        <w:rPr>
          <w:rFonts w:ascii="Trebuchet MS" w:hAnsi="Trebuchet MS"/>
          <w:spacing w:val="1"/>
          <w:sz w:val="22"/>
          <w:szCs w:val="22"/>
        </w:rPr>
      </w:pPr>
      <w:r w:rsidRPr="008362C4">
        <w:rPr>
          <w:rFonts w:ascii="Trebuchet MS" w:hAnsi="Trebuchet MS"/>
          <w:spacing w:val="-5"/>
          <w:sz w:val="22"/>
          <w:szCs w:val="22"/>
        </w:rPr>
        <w:lastRenderedPageBreak/>
        <w:t>Sutarties</w:t>
      </w:r>
      <w:r w:rsidRPr="008362C4">
        <w:rPr>
          <w:rFonts w:ascii="Trebuchet MS" w:hAnsi="Trebuchet MS"/>
          <w:spacing w:val="1"/>
          <w:sz w:val="22"/>
          <w:szCs w:val="22"/>
        </w:rPr>
        <w:t xml:space="preserve"> įvykdymo užtikrinimas Tiekėjui grąžinamas per 10 (dešimt) kalendorinių dienų po Tiekėjo pilno sutartinių įsipareigojimų įvykdymo.</w:t>
      </w:r>
    </w:p>
    <w:p w14:paraId="2102483F" w14:textId="77777777" w:rsidR="00443E83" w:rsidRPr="008362C4" w:rsidRDefault="00443E83" w:rsidP="000633DE">
      <w:pPr>
        <w:numPr>
          <w:ilvl w:val="1"/>
          <w:numId w:val="31"/>
        </w:numPr>
        <w:tabs>
          <w:tab w:val="left" w:pos="0"/>
          <w:tab w:val="left" w:pos="360"/>
          <w:tab w:val="left" w:pos="993"/>
          <w:tab w:val="left" w:pos="1080"/>
        </w:tabs>
        <w:spacing w:after="0" w:line="240" w:lineRule="auto"/>
        <w:ind w:left="0" w:firstLine="360"/>
        <w:contextualSpacing/>
        <w:jc w:val="both"/>
        <w:rPr>
          <w:rFonts w:ascii="Trebuchet MS" w:hAnsi="Trebuchet MS"/>
          <w:color w:val="000000"/>
          <w:sz w:val="22"/>
          <w:szCs w:val="22"/>
        </w:rPr>
      </w:pPr>
      <w:r w:rsidRPr="008362C4">
        <w:rPr>
          <w:rFonts w:ascii="Trebuchet MS" w:hAnsi="Trebuchet MS"/>
          <w:spacing w:val="-5"/>
          <w:sz w:val="22"/>
          <w:szCs w:val="22"/>
        </w:rPr>
        <w:t>Sutarties</w:t>
      </w:r>
      <w:r w:rsidRPr="008362C4">
        <w:rPr>
          <w:rFonts w:ascii="Trebuchet MS" w:hAnsi="Trebuchet MS"/>
          <w:sz w:val="22"/>
          <w:szCs w:val="22"/>
        </w:rPr>
        <w:t xml:space="preserve"> įvykdymo užtikrinimas yra skirtas visų Tiekėjo sutartinių įsipareigojimų įvykdymo užtikrinimui, įskaitant, bet neapsiribojant, netesybų mokėjimui užtikrinti. </w:t>
      </w:r>
      <w:r w:rsidRPr="008362C4">
        <w:rPr>
          <w:rFonts w:ascii="Trebuchet MS" w:hAnsi="Trebuchet MS"/>
          <w:color w:val="000000"/>
          <w:sz w:val="22"/>
          <w:szCs w:val="22"/>
        </w:rPr>
        <w:t xml:space="preserve">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6F9A628A" w14:textId="77777777" w:rsidR="00443E83" w:rsidRPr="008362C4" w:rsidRDefault="00443E83" w:rsidP="000633DE">
      <w:pPr>
        <w:numPr>
          <w:ilvl w:val="1"/>
          <w:numId w:val="31"/>
        </w:numPr>
        <w:tabs>
          <w:tab w:val="left" w:pos="993"/>
        </w:tabs>
        <w:spacing w:after="0" w:line="240" w:lineRule="auto"/>
        <w:ind w:left="0" w:firstLine="360"/>
        <w:jc w:val="both"/>
        <w:rPr>
          <w:rFonts w:ascii="Trebuchet MS" w:hAnsi="Trebuchet MS"/>
          <w:sz w:val="22"/>
          <w:szCs w:val="22"/>
        </w:rPr>
      </w:pPr>
      <w:r w:rsidRPr="008362C4">
        <w:rPr>
          <w:rFonts w:ascii="Trebuchet MS" w:hAnsi="Trebuchet MS"/>
          <w:color w:val="000000"/>
          <w:sz w:val="22"/>
          <w:szCs w:val="22"/>
        </w:rPr>
        <w:t xml:space="preserve">Jei Sutarties galiojimas pratęsiamas, atitinkamai tam laikotarpiui </w:t>
      </w:r>
      <w:r w:rsidRPr="008362C4">
        <w:rPr>
          <w:rFonts w:ascii="Trebuchet MS" w:hAnsi="Trebuchet MS"/>
          <w:sz w:val="22"/>
          <w:szCs w:val="22"/>
        </w:rPr>
        <w:t xml:space="preserve">Sutarties vykdymas privalo būti užtikrintas, kaip nurodyta Sutarties Specialiųjų sąlygų 2 skyriuje. </w:t>
      </w:r>
    </w:p>
    <w:p w14:paraId="10C3372E" w14:textId="77777777" w:rsidR="00443E83" w:rsidRPr="008362C4" w:rsidRDefault="00443E83" w:rsidP="00443E83">
      <w:pPr>
        <w:tabs>
          <w:tab w:val="left" w:pos="993"/>
        </w:tabs>
        <w:suppressAutoHyphens/>
        <w:autoSpaceDE w:val="0"/>
        <w:spacing w:after="0" w:line="240" w:lineRule="auto"/>
        <w:ind w:firstLine="360"/>
        <w:jc w:val="both"/>
        <w:rPr>
          <w:rFonts w:ascii="Trebuchet MS" w:eastAsia="SimSun" w:hAnsi="Trebuchet MS" w:cs="Times New Roman"/>
          <w:sz w:val="22"/>
          <w:szCs w:val="22"/>
          <w:lang w:eastAsia="zh-CN"/>
        </w:rPr>
      </w:pPr>
    </w:p>
    <w:p w14:paraId="2C289AAE" w14:textId="77777777" w:rsidR="00443E83" w:rsidRPr="008362C4" w:rsidRDefault="00443E83" w:rsidP="000633DE">
      <w:pPr>
        <w:numPr>
          <w:ilvl w:val="0"/>
          <w:numId w:val="31"/>
        </w:numPr>
        <w:tabs>
          <w:tab w:val="left" w:pos="426"/>
          <w:tab w:val="left" w:pos="993"/>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PATIEKIMAS</w:t>
      </w:r>
    </w:p>
    <w:p w14:paraId="2CC2DD2E" w14:textId="77777777" w:rsidR="00443E83" w:rsidRPr="008362C4" w:rsidRDefault="00443E83" w:rsidP="000633DE">
      <w:pPr>
        <w:widowControl w:val="0"/>
        <w:numPr>
          <w:ilvl w:val="1"/>
          <w:numId w:val="31"/>
        </w:numPr>
        <w:tabs>
          <w:tab w:val="left" w:pos="993"/>
          <w:tab w:val="left" w:pos="1134"/>
        </w:tabs>
        <w:spacing w:after="0" w:line="240" w:lineRule="auto"/>
        <w:ind w:left="0" w:firstLine="360"/>
        <w:contextualSpacing/>
        <w:jc w:val="both"/>
        <w:outlineLvl w:val="1"/>
        <w:rPr>
          <w:rFonts w:ascii="Trebuchet MS" w:hAnsi="Trebuchet MS"/>
          <w:sz w:val="22"/>
          <w:szCs w:val="22"/>
        </w:rPr>
      </w:pPr>
      <w:bookmarkStart w:id="63" w:name="_Toc87595767"/>
      <w:bookmarkStart w:id="64" w:name="_Toc88026927"/>
      <w:bookmarkStart w:id="65" w:name="_Toc88026981"/>
      <w:bookmarkStart w:id="66" w:name="_Toc88038514"/>
      <w:bookmarkStart w:id="67" w:name="_Toc88222608"/>
      <w:bookmarkStart w:id="68" w:name="_Toc102654342"/>
      <w:bookmarkStart w:id="69" w:name="_Toc105406937"/>
      <w:bookmarkStart w:id="70" w:name="_Toc108090442"/>
      <w:r w:rsidRPr="008362C4">
        <w:rPr>
          <w:rFonts w:ascii="Trebuchet MS" w:hAnsi="Trebuchet MS"/>
          <w:sz w:val="22"/>
          <w:szCs w:val="22"/>
        </w:rPr>
        <w:t>Tiekėjas įsipareigoja savo lėšomis laiku patiekti Pirkėjui Prekes į Sutarties Specialiosiose sąlygose nurodytas į pristatymo vietą (-as)</w:t>
      </w:r>
      <w:r w:rsidRPr="008362C4">
        <w:rPr>
          <w:rFonts w:ascii="Trebuchet MS" w:hAnsi="Trebuchet MS"/>
          <w:iCs/>
          <w:sz w:val="22"/>
          <w:szCs w:val="22"/>
        </w:rPr>
        <w:t>,</w:t>
      </w:r>
      <w:r w:rsidRPr="008362C4">
        <w:rPr>
          <w:rFonts w:ascii="Trebuchet MS" w:hAnsi="Trebuchet MS"/>
          <w:sz w:val="22"/>
          <w:szCs w:val="22"/>
        </w:rPr>
        <w:t xml:space="preserve"> </w:t>
      </w:r>
      <w:r w:rsidRPr="008362C4">
        <w:rPr>
          <w:rFonts w:ascii="Trebuchet MS" w:hAnsi="Trebuchet MS"/>
          <w:bCs/>
          <w:sz w:val="22"/>
          <w:szCs w:val="22"/>
        </w:rPr>
        <w:t xml:space="preserve">o </w:t>
      </w:r>
      <w:r w:rsidRPr="008362C4">
        <w:rPr>
          <w:rFonts w:ascii="Trebuchet MS" w:hAnsi="Trebuchet MS"/>
          <w:sz w:val="22"/>
          <w:szCs w:val="22"/>
        </w:rPr>
        <w:t>Pirkėjas</w:t>
      </w:r>
      <w:r w:rsidRPr="008362C4">
        <w:rPr>
          <w:rFonts w:ascii="Trebuchet MS" w:hAnsi="Trebuchet MS"/>
          <w:bCs/>
          <w:sz w:val="22"/>
          <w:szCs w:val="22"/>
        </w:rPr>
        <w:t xml:space="preserve"> įsipareigoja priimti tinkamai ir laiku patiektas Prekes ir sumokėti Tiekėjui už priimtas Prekes Sutartyje numatytą kainą, Sutartyje numatytomis sąlygomis ir terminais</w:t>
      </w:r>
      <w:r w:rsidRPr="008362C4">
        <w:rPr>
          <w:rFonts w:ascii="Trebuchet MS" w:hAnsi="Trebuchet MS"/>
          <w:sz w:val="22"/>
          <w:szCs w:val="22"/>
        </w:rPr>
        <w:t>.</w:t>
      </w:r>
      <w:bookmarkEnd w:id="63"/>
      <w:bookmarkEnd w:id="64"/>
      <w:bookmarkEnd w:id="65"/>
      <w:bookmarkEnd w:id="66"/>
      <w:bookmarkEnd w:id="67"/>
      <w:bookmarkEnd w:id="68"/>
      <w:bookmarkEnd w:id="69"/>
      <w:bookmarkEnd w:id="70"/>
    </w:p>
    <w:p w14:paraId="4AABEAA1"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 Pirkėjo raštiško sutikimo negalimas joks Prekių tiekimo grafiko (</w:t>
      </w:r>
      <w:r w:rsidRPr="008362C4">
        <w:rPr>
          <w:rFonts w:ascii="Trebuchet MS" w:eastAsia="Times New Roman" w:hAnsi="Trebuchet MS" w:cs="Times New Roman"/>
          <w:i/>
          <w:sz w:val="22"/>
          <w:szCs w:val="22"/>
          <w:lang w:eastAsia="en-US"/>
        </w:rPr>
        <w:t>jei toks yra</w:t>
      </w:r>
      <w:r w:rsidRPr="008362C4">
        <w:rPr>
          <w:rFonts w:ascii="Trebuchet MS" w:eastAsia="Times New Roman" w:hAnsi="Trebuchet MS" w:cs="Times New Roman"/>
          <w:sz w:val="22"/>
          <w:szCs w:val="22"/>
          <w:lang w:eastAsia="en-US"/>
        </w:rPr>
        <w:t>) / termino keitimas.</w:t>
      </w:r>
    </w:p>
    <w:p w14:paraId="4054EFD1"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i/>
          <w:iCs/>
          <w:sz w:val="22"/>
          <w:szCs w:val="22"/>
          <w:lang w:eastAsia="en-US"/>
        </w:rPr>
      </w:pPr>
      <w:r w:rsidRPr="008362C4">
        <w:rPr>
          <w:rFonts w:ascii="Trebuchet MS" w:eastAsia="Times New Roman" w:hAnsi="Trebuchet MS" w:cs="Times New Roman"/>
          <w:sz w:val="22"/>
          <w:szCs w:val="22"/>
          <w:lang w:eastAsia="en-US"/>
        </w:rPr>
        <w:t>Prekės Pirkėjui patiekiamos (pristatomos ir perduodamos) Sutarties Specialiosiose sąlygose nurodytu adresu/ais.</w:t>
      </w:r>
    </w:p>
    <w:p w14:paraId="1580E9CA" w14:textId="77777777" w:rsidR="00443E83" w:rsidRPr="008362C4" w:rsidRDefault="00443E83" w:rsidP="000633DE">
      <w:pPr>
        <w:numPr>
          <w:ilvl w:val="1"/>
          <w:numId w:val="31"/>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Prekės patiekiamos Pirkėjui su gamintojo ženklais ir markiravimu. Prekių patiekimo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atskirai pateiktą sąskaitą.</w:t>
      </w:r>
    </w:p>
    <w:p w14:paraId="0D959B17" w14:textId="77777777" w:rsidR="00443E83" w:rsidRPr="008362C4" w:rsidRDefault="00443E83" w:rsidP="000633DE">
      <w:pPr>
        <w:numPr>
          <w:ilvl w:val="1"/>
          <w:numId w:val="32"/>
        </w:numPr>
        <w:tabs>
          <w:tab w:val="left" w:pos="284"/>
          <w:tab w:val="left" w:pos="993"/>
          <w:tab w:val="left" w:pos="1276"/>
          <w:tab w:val="left" w:pos="15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Šalių raštišku sutarimu Prekės gali būti pakeistos į lygiavertes arba kitų gamyklų gamintojų prekes, kurios privalo atitikti Sutartyje nustatytus atitinkamoms Prekėms keliamus reikalavimus, kai:</w:t>
      </w:r>
    </w:p>
    <w:p w14:paraId="3F6B7761" w14:textId="77777777" w:rsidR="00443E83" w:rsidRPr="008362C4" w:rsidRDefault="00443E83" w:rsidP="000633DE">
      <w:pPr>
        <w:numPr>
          <w:ilvl w:val="2"/>
          <w:numId w:val="32"/>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dėl nuo Tiekėjo nepriklausančių objektyvių aplinkybių, kurių nebuvo įmanoma numatyti rengiant pirkimo dokumentus ir (ar) Sutarties sudarymo metu, Tiekėjas negali pristatyti nurodytos Prekės, t. y. Sutarties vykdymo metu tokia Prekė jau yra nebegaminama arba Prekės negalima įsigyti rinkoje, Prekės tampa neatitinkančios Sutartyje nustatytų Prekėms keliamų reikalavimų dėl ne nuo Tiekėjo priklausančių aplinkybių ir yra gauti tai įrodantys dokumentai, Pirkėjui raštu išreiškus sutikimą, nekeičiant Sutarties kainos, Tiekėjas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14:paraId="18CF9CA8" w14:textId="77777777" w:rsidR="00443E83" w:rsidRPr="008362C4" w:rsidRDefault="00443E83" w:rsidP="000633DE">
      <w:pPr>
        <w:numPr>
          <w:ilvl w:val="3"/>
          <w:numId w:val="32"/>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Tiekėjas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Tiekėjo pasiūlyme nurodytas techninių rodiklių reikšmes;</w:t>
      </w:r>
    </w:p>
    <w:p w14:paraId="6FB99964" w14:textId="77777777" w:rsidR="00443E83" w:rsidRPr="008362C4" w:rsidRDefault="00443E83" w:rsidP="000633DE">
      <w:pPr>
        <w:numPr>
          <w:ilvl w:val="3"/>
          <w:numId w:val="32"/>
        </w:numPr>
        <w:tabs>
          <w:tab w:val="left" w:pos="142"/>
          <w:tab w:val="left" w:pos="284"/>
          <w:tab w:val="left" w:pos="993"/>
          <w:tab w:val="left" w:pos="1276"/>
          <w:tab w:val="left" w:pos="1560"/>
        </w:tabs>
        <w:spacing w:after="0" w:line="240" w:lineRule="auto"/>
        <w:ind w:left="0" w:firstLine="425"/>
        <w:contextualSpacing/>
        <w:jc w:val="both"/>
        <w:rPr>
          <w:rFonts w:ascii="Trebuchet MS" w:hAnsi="Trebuchet MS"/>
          <w:sz w:val="22"/>
          <w:szCs w:val="22"/>
        </w:rPr>
      </w:pPr>
      <w:r w:rsidRPr="008362C4">
        <w:rPr>
          <w:rFonts w:ascii="Trebuchet MS" w:hAnsi="Trebuchet MS"/>
          <w:sz w:val="22"/>
          <w:szCs w:val="22"/>
        </w:rPr>
        <w:t>Pirkėjas ne vėliau kaip per 5 (penkias) darbo dienas nuo Tiekėjo rašto, nurodyto šios Sutarties 7.5.1.1. papunktyje, gavimo dienos privalo išnagrinėti ir įvertinti tokį Tiekėjo raštą bei priimti motyvuotą sprendimą, kurį raštu pateikia Tiekėjui. Šalims nesutarus dėl Sutarties sąlygų keitimo, ginčas sprendžiamas bendrųjų sutarties sąlygų 18 punkte numatyta tvarka. Šalims susitarus, turi būti sudaromas rašytinis Šalių susitarimas dėl Sutarties sąlygų keitimo. Susitarimas įsigalioja nuo jame nurodytos datos ir (ar) aplinkybių ir tampa neatsiejama šios Sutarties dalimi.</w:t>
      </w:r>
    </w:p>
    <w:p w14:paraId="3E3E92A8" w14:textId="77777777" w:rsidR="00443E83" w:rsidRPr="008362C4" w:rsidRDefault="00443E83" w:rsidP="000633DE">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pacing w:val="-2"/>
          <w:sz w:val="22"/>
          <w:szCs w:val="22"/>
          <w:lang w:eastAsia="en-US"/>
        </w:rPr>
      </w:pPr>
      <w:r w:rsidRPr="008362C4">
        <w:rPr>
          <w:rFonts w:ascii="Trebuchet MS" w:eastAsia="Times New Roman" w:hAnsi="Trebuchet MS" w:cs="Times New Roman"/>
          <w:sz w:val="22"/>
          <w:szCs w:val="22"/>
          <w:lang w:eastAsia="en-US"/>
        </w:rPr>
        <w:t xml:space="preserve">Prekių patiekimo data yra perdavimo-priėmimo </w:t>
      </w:r>
      <w:r w:rsidRPr="008362C4">
        <w:rPr>
          <w:rFonts w:ascii="Trebuchet MS" w:eastAsia="Times New Roman" w:hAnsi="Trebuchet MS" w:cs="Times New Roman"/>
          <w:spacing w:val="-2"/>
          <w:sz w:val="22"/>
          <w:szCs w:val="22"/>
          <w:lang w:eastAsia="en-US"/>
        </w:rPr>
        <w:t xml:space="preserve">akto pasirašymo diena. </w:t>
      </w:r>
      <w:r w:rsidRPr="008362C4">
        <w:rPr>
          <w:rFonts w:ascii="Trebuchet MS" w:eastAsia="Times New Roman" w:hAnsi="Trebuchet MS" w:cs="Times New Roman"/>
          <w:sz w:val="22"/>
          <w:szCs w:val="22"/>
          <w:lang w:eastAsia="en-US"/>
        </w:rPr>
        <w:t>Prekių perdavimo-priėmimo aktą pasirašo Pirkėjo ir Tiekėjo įgalioti atstovai.</w:t>
      </w:r>
    </w:p>
    <w:p w14:paraId="018CFE4B" w14:textId="77777777" w:rsidR="00443E83" w:rsidRPr="008362C4" w:rsidRDefault="00443E83" w:rsidP="000633DE">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Prekių perdavimo–priėmimo aktą Pirkėjas </w:t>
      </w:r>
      <w:r w:rsidRPr="008362C4">
        <w:rPr>
          <w:rFonts w:ascii="Trebuchet MS" w:hAnsi="Trebuchet MS"/>
          <w:spacing w:val="-2"/>
          <w:sz w:val="22"/>
          <w:szCs w:val="22"/>
        </w:rPr>
        <w:t xml:space="preserve">privalo pasirašyti per 5 (penkias) kalendorines dienas nuo faktinio Prekių gavimo, o, nustatęs, kad </w:t>
      </w:r>
      <w:r w:rsidRPr="008362C4">
        <w:rPr>
          <w:rFonts w:ascii="Trebuchet MS" w:hAnsi="Trebuchet MS"/>
          <w:sz w:val="22"/>
          <w:szCs w:val="22"/>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Pr="008362C4">
        <w:rPr>
          <w:rFonts w:ascii="Trebuchet MS" w:hAnsi="Trebuchet MS"/>
          <w:spacing w:val="-2"/>
          <w:sz w:val="22"/>
          <w:szCs w:val="22"/>
        </w:rPr>
        <w:t xml:space="preserve"> Pirkėjui nepasirašius </w:t>
      </w:r>
      <w:r w:rsidRPr="008362C4">
        <w:rPr>
          <w:rFonts w:ascii="Trebuchet MS" w:hAnsi="Trebuchet MS"/>
          <w:sz w:val="22"/>
          <w:szCs w:val="22"/>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19042CC2" w14:textId="77777777" w:rsidR="00443E83" w:rsidRPr="008362C4" w:rsidRDefault="00443E83" w:rsidP="000633DE">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 ekspertizės skyrimo Sutarties Bendrųjų sąlygų 8 skyriuje nurodyta tvarka.</w:t>
      </w:r>
    </w:p>
    <w:p w14:paraId="5035DA14" w14:textId="77777777" w:rsidR="00443E83" w:rsidRPr="008362C4" w:rsidRDefault="00443E83" w:rsidP="000633DE">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 xml:space="preserve">Surašius aktą dėl defektų arba atliekant nepriklausomą ekspertizę, Prekės yra priimamos saugojimui surašant Prekių saugojimo aktą iki kol Tiekėjas Prekes atsiims arba Pirkėjas pasirašys Prekių perdavimo-priėmimo aktą. Prekių saugojimo akte turi būti nurodomi kartu su Prekėmis gauti dokumentai, visi turimi duomenys apie saugomas Prekes, jų laikymo sąlygos, apsaugos priemonės. </w:t>
      </w:r>
    </w:p>
    <w:p w14:paraId="3CFC212C" w14:textId="77777777" w:rsidR="00443E83" w:rsidRPr="008362C4" w:rsidRDefault="00443E83" w:rsidP="000633DE">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atlygina Pirkėjui visas Prekių saugojimo išlaidas, jeigu yra nustatoma, kad Prekės neatitinka Sutarties reikalavimų.</w:t>
      </w:r>
    </w:p>
    <w:p w14:paraId="2F91665C" w14:textId="77777777" w:rsidR="00443E83" w:rsidRPr="008362C4" w:rsidRDefault="00443E83" w:rsidP="000633DE">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Tiekėjas Prekes, neatitinkančias Sutarties reikalavimų, privalo atsiimti, pakeisti naujomis arba pašalinti jų defektus per Sutarties Specialiųjų sąlygų 4.1. p. nustatytą terminą savo sąskaita, Pirkėjas neatlygina jokių su tuo susijusių Tiekėjo turėtų išlaidų ar nuostolių. </w:t>
      </w:r>
    </w:p>
    <w:p w14:paraId="781094EF" w14:textId="77777777" w:rsidR="00443E83" w:rsidRPr="008362C4" w:rsidRDefault="00443E83" w:rsidP="000633DE">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Tiekėjui neatsiėmus, nepakeitus Prekių ar nepašalinus Prekių defektų per Pirkėjo nustatytą terminą, Pirkėjas turi teisę vėliau patiektų Prekių nepriimti ir už jas nesumokėti bei pateikti Tiekėjui pranešimą apie nepriėmimą. Tiekėjas privalo atlyginti Pirkėjui tokių Prekių saugojimo išlaidas. Tuo atveju, kai Sąskaita jau buvo išrašyta nepasirašius perdavimo-priėmimo akto, Tiekėjas privalo išrašyti kreditinę Sąskaitą bei pateikti kitus dokumentus reikalingus muitinės procedūroms įforminti (jei tokių būtų).</w:t>
      </w:r>
    </w:p>
    <w:p w14:paraId="2F2E99E6" w14:textId="77777777" w:rsidR="00443E83" w:rsidRPr="008362C4" w:rsidRDefault="00443E83" w:rsidP="000633DE">
      <w:pPr>
        <w:numPr>
          <w:ilvl w:val="1"/>
          <w:numId w:val="32"/>
        </w:numPr>
        <w:shd w:val="clear" w:color="auto" w:fill="FFFFFF"/>
        <w:tabs>
          <w:tab w:val="left" w:pos="27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Prekių nuosavybės teisė ir atsitiktinio žuvimo rizika pereina Pirkėjui nuo perdavimo-priėmimo akto pasirašymo momento. Kai Prekės yra pristatomos Pirkėjui, nuo Prekių perdavimo iki perdavimo-priėmimo akto pasirašymo, Pirkėjas imsis visų protingų priemonių, reikalingų apsaugoti Prekes nuo praradimo ar sugadinimo.</w:t>
      </w:r>
    </w:p>
    <w:p w14:paraId="29D2D6CF" w14:textId="77777777" w:rsidR="00443E83" w:rsidRPr="008362C4" w:rsidRDefault="00443E83" w:rsidP="000633DE">
      <w:pPr>
        <w:numPr>
          <w:ilvl w:val="1"/>
          <w:numId w:val="32"/>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kartu su Prekėmis turi pateikti Pirkėjui naudojimo ir priežiūros instrukcijas ar kitus dokumentus, kuriuose būtų detaliai aprašyta, kaip naudoti, prižiūrėti ir taisyti bet kurias Prekes ar jų dalis. Pateikti dokumentai turi būti originalo kalba bei pateiktas patvirtintas vertimas į lietuvių kalbą. Prekė laikoma nepristatyta, jei Tiekėjas nepateikia Sutartyje ir jos prieduose ar (ir) šiame punkte nurodytų dokumentų. Už Sutartyje ir jos prieduose numatytų dokumentų nepateikimą nurodytais terminais Tiekėjui taikomos Sutarties specialiųjų sąlygų 4.2. p. nustatyto dydžio netesybos.</w:t>
      </w:r>
    </w:p>
    <w:p w14:paraId="18879D44" w14:textId="77777777" w:rsidR="00443E83" w:rsidRPr="008362C4" w:rsidRDefault="00443E83" w:rsidP="000633DE">
      <w:pPr>
        <w:numPr>
          <w:ilvl w:val="1"/>
          <w:numId w:val="32"/>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susitaria, kad Prekių patiekimo terminas yra esminė Sutarties sąlyga. Pristačius Prekes anksčiau nei nurodyta Sutartyje, jos gali būti priimtos tik tuo atveju, jei iš anksto buvo raštu suderinta su Pirkėju. </w:t>
      </w:r>
    </w:p>
    <w:p w14:paraId="25A8F9EB"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E887965" w14:textId="77777777" w:rsidR="00443E83" w:rsidRPr="008362C4" w:rsidRDefault="00443E83" w:rsidP="000633DE">
      <w:pPr>
        <w:numPr>
          <w:ilvl w:val="0"/>
          <w:numId w:val="32"/>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KOKYBĖ IR GARANTINIAI ĮSIPAREIGOJIMAI</w:t>
      </w:r>
    </w:p>
    <w:p w14:paraId="34A60D68" w14:textId="77777777" w:rsidR="00443E83" w:rsidRPr="008362C4" w:rsidRDefault="00443E83" w:rsidP="000633DE">
      <w:pPr>
        <w:numPr>
          <w:ilvl w:val="1"/>
          <w:numId w:val="33"/>
        </w:numPr>
        <w:shd w:val="clear" w:color="auto" w:fill="FFFFFF"/>
        <w:tabs>
          <w:tab w:val="left" w:pos="394"/>
          <w:tab w:val="left" w:pos="720"/>
          <w:tab w:val="left" w:pos="993"/>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p>
    <w:p w14:paraId="615D0FF8"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Garantinių įsipareigojimų terminas Prekėms nustatytas Sutarties Specialiosiose sąlygose ir / ar jos prieduose Garantinis terminas visoms pakeistoms ar sutaisytoms Prekėms ar jų dalims vėl įsigalioja nuo tinkamai pakeistų ar sutaisytų Prekių ar jų dalių perdavimo Pirkėjui dienos.</w:t>
      </w:r>
    </w:p>
    <w:p w14:paraId="4A3A77FB"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Komplektuojamųjų detalių kokybės garantijos terminas yra toks pat kaip Prekės ir pradedamas skaičiuoti kartu su Prekės kokybės garantijos terminu.</w:t>
      </w:r>
    </w:p>
    <w:p w14:paraId="4019BEB0"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Garantijos negalioja, jeigu defektai atsiranda dėl to, kad Pirkėjas nepaisė aptarnavimo, priežiūros ir eksploatacijos instrukcijų. </w:t>
      </w:r>
    </w:p>
    <w:p w14:paraId="36B52BFF"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Pastebėjus Prekių defektus / trūkumus, Pirkėjas bet kuriuo garantinio termino metu gali pareikšti pretenzijas Tiekėjui dėl Prekių kokybės. Pirkėjas surašo aktą dėl defektų ir išsiunčia Tiekėjui faksu ar paštu, ar pasirašytinai per kurjerį, nurodant Tiekėjui jį pasirašyti ir atsiųsti Pirkėjui per 3 (tris) kalendorines dienas faksu ar pasirašytinai per kurjerį. Tiekėjui neatsiuntus pasirašyto akto dėl defektų ar motyvuoto atsisakymo pripažinti defektus, laikoma, kad Tiekėjas defektus pripažino. Tiekėjui defektų nepripažinus, Šalys tariasi dėl nepriklausomos ekspertizės skyrimo, o nepavykus susitarti per 3 (tris) kalendorines dienas, Pirkėjas savo pasirinkimu atlieka ekspertizę. Ekspertizės išlaidas padengia:</w:t>
      </w:r>
    </w:p>
    <w:p w14:paraId="5F65A91B" w14:textId="77777777" w:rsidR="00443E83" w:rsidRPr="008362C4" w:rsidRDefault="00443E83" w:rsidP="000633DE">
      <w:pPr>
        <w:numPr>
          <w:ilvl w:val="2"/>
          <w:numId w:val="33"/>
        </w:numPr>
        <w:tabs>
          <w:tab w:val="left" w:pos="1134"/>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Prekės atitinka Sutartyje nurodytus reikalavimus – Pirkėjas. Šiuo atveju Prekių saugojimo išlaidos tenka Pirkėjui;</w:t>
      </w:r>
    </w:p>
    <w:p w14:paraId="5A1557FC" w14:textId="77777777" w:rsidR="00443E83" w:rsidRPr="008362C4" w:rsidRDefault="00443E83" w:rsidP="000633DE">
      <w:pPr>
        <w:numPr>
          <w:ilvl w:val="2"/>
          <w:numId w:val="33"/>
        </w:numPr>
        <w:tabs>
          <w:tab w:val="left" w:pos="1134"/>
        </w:tabs>
        <w:autoSpaceDE w:val="0"/>
        <w:autoSpaceDN w:val="0"/>
        <w:adjustRightInd w:val="0"/>
        <w:spacing w:after="0" w:line="240" w:lineRule="auto"/>
        <w:ind w:left="0" w:firstLine="426"/>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Prekės neatitinka Sutarties reikalavimų – Tiekėjas. Šiuo atveju Prekių saugojimo išlaidos tenka Tiekėjui.</w:t>
      </w:r>
    </w:p>
    <w:p w14:paraId="7FDD3CF4" w14:textId="77777777" w:rsidR="00443E83" w:rsidRPr="008362C4" w:rsidRDefault="00443E83" w:rsidP="000633DE">
      <w:pPr>
        <w:numPr>
          <w:ilvl w:val="1"/>
          <w:numId w:val="33"/>
        </w:numPr>
        <w:shd w:val="clear" w:color="auto" w:fill="FFFFFF"/>
        <w:tabs>
          <w:tab w:val="left" w:pos="27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Ekspertizės išvados Šalims yra privalomos. Prekėms, kurių defektų Tiekėjas nepripažino, per 10 (dešimt) kalendorinių dienų nuo defektinio akto pasirašymo Tiekėjas pateikia Pirkėjui būtiną ekspertizei dokumentaciją. Jei Tiekėjas reikalaujamos dokumentacijos nustatytu laiku nepateikė, laikoma, kad jis Pirkėjo nustatytus defektus pripažino.</w:t>
      </w:r>
    </w:p>
    <w:p w14:paraId="657857BF"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lastRenderedPageBreak/>
        <w:t>Garantinio laikotarpio metu nustatytus Prekių defektus 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 taip pat atlyginti visas dėl to Pirkėjo turėtas išlaidas bei nuostolius. Prekės ar jos dalies defektų šalinimo ir (ar) keitimo metu Tiekėjas suteikia Pirkėjui lygiavertę Prekę ar jos dalis, kuriomis Pirkėjas naudojasi neatlygintinai. Tiekėjui patiekus Prekes vėliau nei per 40 (keturiasdešimt) kalendorinių dienų, Pirkėjas gali šių Prekių nepriimti. Naujai patiektoms Prekėms galioja tos pačios garantinės sąlygos ir terminai, aptarti Sutartyje ir / ar jos prieduose. Jei Tiekėjas per nurodytą laiką nepakeičia Prekių, tuomet jis privalo per 5 (penkias) kalendorines dienas grąžinti Pirkėjui pastarojo sumokėtą šių Prekių kainą ir pateikti kreditinę Sąskaitą.</w:t>
      </w:r>
    </w:p>
    <w:p w14:paraId="54CB2502" w14:textId="77777777" w:rsidR="00443E83" w:rsidRPr="008362C4" w:rsidRDefault="00443E83" w:rsidP="000633DE">
      <w:pPr>
        <w:numPr>
          <w:ilvl w:val="1"/>
          <w:numId w:val="33"/>
        </w:numPr>
        <w:tabs>
          <w:tab w:val="left" w:pos="284"/>
          <w:tab w:val="left" w:pos="1000"/>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Prekės garantinis terminas pratęsiamas tokiam laikotarpiui, kurį Pirkėjas negalėjo Prekės naudoti dėl trūkumų. Šis laikotarpis pradedamas skaičiuoti nuo Pirkėjo raštiško pranešimo apie pastebėtus Prekės defektus ir/ar gedimus dienos.</w:t>
      </w:r>
    </w:p>
    <w:p w14:paraId="1057A9C7" w14:textId="77777777" w:rsidR="00443E83" w:rsidRPr="008362C4" w:rsidRDefault="00443E83" w:rsidP="000633DE">
      <w:pPr>
        <w:numPr>
          <w:ilvl w:val="1"/>
          <w:numId w:val="33"/>
        </w:numPr>
        <w:tabs>
          <w:tab w:val="left" w:pos="284"/>
          <w:tab w:val="left" w:pos="1000"/>
        </w:tabs>
        <w:spacing w:after="0" w:line="240" w:lineRule="auto"/>
        <w:ind w:left="0" w:firstLine="567"/>
        <w:contextualSpacing/>
        <w:jc w:val="both"/>
        <w:rPr>
          <w:rFonts w:ascii="Trebuchet MS" w:hAnsi="Trebuchet MS"/>
          <w:sz w:val="22"/>
          <w:szCs w:val="22"/>
        </w:rPr>
      </w:pPr>
      <w:r w:rsidRPr="008362C4">
        <w:rPr>
          <w:rFonts w:ascii="Trebuchet MS" w:hAnsi="Trebuchet MS"/>
          <w:sz w:val="22"/>
          <w:szCs w:val="22"/>
        </w:rPr>
        <w:t>Tiekėjas Lietuvos Respublikos civilinio kodekso nustatyta tvarka garantiniu laikotarpiu atsako už išaiškėjusius atliktų darbų defektus. Garantinio laikotarpio metu išryškėję darbų defektai fiksuojami bei nurodomas terminas, per kurį Tiekėjas pats arba trečiųjų asmenų pagalba įsipareigoja Tiekėjo sąskaita ištaisyti garantiniu laikotarpiu paaiškėjusį defektą, jo ištaisymo būdą bei tvarką. Tiekėjas neatsako, jei defektai atsirado dėl neteisingos eksploatacijos, tyčinio sugadinimo, neteisingų sprendimų, stichinių nelaimių ar kitų įstatymuose numatytų atsakomybę šalinančių aplinkybių.</w:t>
      </w:r>
    </w:p>
    <w:p w14:paraId="0E18E7ED" w14:textId="77777777" w:rsidR="00443E83" w:rsidRPr="008362C4" w:rsidRDefault="00443E83" w:rsidP="00443E83">
      <w:pPr>
        <w:shd w:val="clear" w:color="auto" w:fill="FFFFFF"/>
        <w:tabs>
          <w:tab w:val="left" w:pos="394"/>
          <w:tab w:val="left" w:pos="720"/>
          <w:tab w:val="left" w:pos="993"/>
        </w:tabs>
        <w:spacing w:after="0" w:line="240" w:lineRule="auto"/>
        <w:ind w:firstLine="567"/>
        <w:jc w:val="both"/>
        <w:rPr>
          <w:rFonts w:ascii="Trebuchet MS" w:hAnsi="Trebuchet MS"/>
          <w:sz w:val="22"/>
          <w:szCs w:val="22"/>
        </w:rPr>
      </w:pPr>
    </w:p>
    <w:p w14:paraId="6C861E26" w14:textId="77777777" w:rsidR="00443E83" w:rsidRPr="008362C4" w:rsidRDefault="00443E83" w:rsidP="000633DE">
      <w:pPr>
        <w:keepNext/>
        <w:keepLines/>
        <w:numPr>
          <w:ilvl w:val="0"/>
          <w:numId w:val="33"/>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57"/>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PREKIŲ PERDAVIMAS, NUOSAVYBĖS TEISĖS PERĖJIMAS, PREKIŲ PAKUOTĖ</w:t>
      </w:r>
    </w:p>
    <w:p w14:paraId="703F9AB4" w14:textId="77777777" w:rsidR="00443E83" w:rsidRPr="008362C4" w:rsidRDefault="00443E83" w:rsidP="000633DE">
      <w:pPr>
        <w:keepNext/>
        <w:keepLines/>
        <w:numPr>
          <w:ilvl w:val="1"/>
          <w:numId w:val="33"/>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Prekių patiekimo sąlygos nurodomos Sutarties Specialiose sąlygose. </w:t>
      </w:r>
    </w:p>
    <w:p w14:paraId="531ED1D1" w14:textId="77777777" w:rsidR="00443E83" w:rsidRPr="008362C4" w:rsidRDefault="00443E83" w:rsidP="000633DE">
      <w:pPr>
        <w:keepNext/>
        <w:keepLines/>
        <w:numPr>
          <w:ilvl w:val="1"/>
          <w:numId w:val="33"/>
        </w:numPr>
        <w:tabs>
          <w:tab w:val="left" w:pos="993"/>
        </w:tabs>
        <w:autoSpaceDE w:val="0"/>
        <w:autoSpaceDN w:val="0"/>
        <w:adjustRightInd w:val="0"/>
        <w:spacing w:after="0" w:line="240" w:lineRule="auto"/>
        <w:ind w:left="0" w:firstLine="357"/>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Patiekdamas Prekes, Tiekėjas privalo pateikti Sutartyje nurodytus dokumentus, patvirtinančius, kad Prekių kokybė atitinka šios Sutarties Bendrųjų sąlygų 8.1 punkte nustatytus kokybės reikalavimus, bei garantuoti, kad Prekių pristatymo metu nėra jokių paslėptų trūkumų.</w:t>
      </w:r>
    </w:p>
    <w:p w14:paraId="60642474"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Prekių pakuotė turi atitikti atsparumo pakrovimo ir iškrovimo darbams reikalavimus, apsaugoti nuo meteorologinių ir kitų veiksnių įtakos Prekių gabenimo ir sandėliavimo metu.</w:t>
      </w:r>
    </w:p>
    <w:p w14:paraId="7CD754B2" w14:textId="77777777" w:rsidR="00443E83"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Pirkėjas priima Prekes Sutarties Specialiose sąlygose nurodyta tvarka.</w:t>
      </w:r>
    </w:p>
    <w:p w14:paraId="6BD939B5"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F53B6D">
        <w:rPr>
          <w:rFonts w:ascii="Trebuchet MS" w:hAnsi="Trebuchet MS"/>
          <w:sz w:val="22"/>
          <w:szCs w:val="22"/>
        </w:rPr>
        <w:t xml:space="preserve">Tiekėjas, surinkęs/sumontavęs/pajungęs Prekę, jos tarą ir </w:t>
      </w:r>
      <w:r w:rsidRPr="00F53B6D">
        <w:rPr>
          <w:rFonts w:ascii="Trebuchet MS" w:hAnsi="Trebuchet MS"/>
          <w:iCs/>
          <w:sz w:val="22"/>
          <w:szCs w:val="22"/>
        </w:rPr>
        <w:t>pakuotes</w:t>
      </w:r>
      <w:r w:rsidRPr="00F53B6D">
        <w:rPr>
          <w:rFonts w:ascii="Trebuchet MS" w:hAnsi="Trebuchet MS"/>
          <w:sz w:val="22"/>
          <w:szCs w:val="22"/>
        </w:rPr>
        <w:t xml:space="preserve"> išsiveža </w:t>
      </w:r>
      <w:r>
        <w:rPr>
          <w:rFonts w:ascii="Trebuchet MS" w:hAnsi="Trebuchet MS"/>
          <w:sz w:val="22"/>
          <w:szCs w:val="22"/>
        </w:rPr>
        <w:t xml:space="preserve">bei sutvarko </w:t>
      </w:r>
      <w:r w:rsidRPr="00F53B6D">
        <w:rPr>
          <w:rFonts w:ascii="Trebuchet MS" w:hAnsi="Trebuchet MS"/>
          <w:sz w:val="22"/>
          <w:szCs w:val="22"/>
        </w:rPr>
        <w:t>savo lėšomis.</w:t>
      </w:r>
    </w:p>
    <w:p w14:paraId="0787B723"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Nuosavybės teisė į Prekes Pirkėjui pereina nuo Prekių perdavimo-priėmimo akto pasirašymo. Pirkėjas pasirašo Prekių perdavimo-priėmimo aktą, jei Prekės atitinka Sutartyje nustatytus reikalavimus, yra tinkamai pristatytos bei įvykdyti kiti Sutartyje nustatyti Tiekėjo įsipareigojimai.</w:t>
      </w:r>
    </w:p>
    <w:p w14:paraId="7C898038"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Prekių perdavimo-priėmimo aktas pasirašomas 2 (dviem) vienodą teisinę galią turinčiais egzemplioriais. </w:t>
      </w:r>
    </w:p>
    <w:p w14:paraId="4208E1A0"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69C48593" w14:textId="77777777" w:rsidR="00443E83" w:rsidRPr="008362C4" w:rsidRDefault="00443E83" w:rsidP="000633DE">
      <w:pPr>
        <w:numPr>
          <w:ilvl w:val="0"/>
          <w:numId w:val="33"/>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ŠALIŲ ATSAKOMYBĖ</w:t>
      </w:r>
    </w:p>
    <w:p w14:paraId="33453910"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AADA6E"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Netesybų (delspinigių ir / ar baudų) dydis ir jų mokėjimo sąlygos nustatytos Sutarties Specialiosiose sąlygose.</w:t>
      </w:r>
    </w:p>
    <w:p w14:paraId="128A699B" w14:textId="77777777" w:rsidR="00443E83" w:rsidRPr="008362C4" w:rsidRDefault="00443E83" w:rsidP="000633DE">
      <w:pPr>
        <w:numPr>
          <w:ilvl w:val="1"/>
          <w:numId w:val="33"/>
        </w:numPr>
        <w:tabs>
          <w:tab w:val="left" w:pos="810"/>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63022943"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Delspinigių sumokėjimas neatleidžia Sutarties Šalių nuo pareigos vykdyti šioje Sutartyje prisiimtus įsipareigojimus.</w:t>
      </w:r>
    </w:p>
    <w:p w14:paraId="64F5EAE5"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color w:val="000000"/>
          <w:sz w:val="22"/>
          <w:szCs w:val="22"/>
          <w:lang w:eastAsia="en-US"/>
        </w:rPr>
      </w:pPr>
      <w:r w:rsidRPr="008362C4">
        <w:rPr>
          <w:rFonts w:ascii="Trebuchet MS" w:eastAsia="Times New Roman" w:hAnsi="Trebuchet MS" w:cs="Times New Roman"/>
          <w:color w:val="000000"/>
          <w:sz w:val="22"/>
          <w:szCs w:val="22"/>
          <w:lang w:eastAsia="en-US"/>
        </w:rPr>
        <w:t>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49414130" w14:textId="77777777" w:rsidR="00443E83" w:rsidRPr="008362C4" w:rsidRDefault="00443E83" w:rsidP="000633DE">
      <w:pPr>
        <w:numPr>
          <w:ilvl w:val="1"/>
          <w:numId w:val="33"/>
        </w:numPr>
        <w:tabs>
          <w:tab w:val="left" w:pos="72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676E9ACA" w14:textId="77777777" w:rsidR="00443E83" w:rsidRPr="008362C4" w:rsidRDefault="00443E83" w:rsidP="000633DE">
      <w:pPr>
        <w:numPr>
          <w:ilvl w:val="1"/>
          <w:numId w:val="33"/>
        </w:numPr>
        <w:tabs>
          <w:tab w:val="left" w:pos="720"/>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 Sutarties nutraukimas neatleidžia Sutarties Šalių nuo netesybų, priskaičiuotų iki Sutarties nutraukimo, mokėjimo.</w:t>
      </w:r>
    </w:p>
    <w:p w14:paraId="193514BF" w14:textId="77777777" w:rsidR="00443E83" w:rsidRPr="008362C4" w:rsidRDefault="00443E83" w:rsidP="000633DE">
      <w:pPr>
        <w:numPr>
          <w:ilvl w:val="1"/>
          <w:numId w:val="33"/>
        </w:numPr>
        <w:tabs>
          <w:tab w:val="left" w:pos="0"/>
          <w:tab w:val="left" w:pos="360"/>
          <w:tab w:val="left" w:pos="993"/>
        </w:tabs>
        <w:spacing w:after="0" w:line="240" w:lineRule="auto"/>
        <w:ind w:left="0" w:firstLine="360"/>
        <w:contextualSpacing/>
        <w:jc w:val="both"/>
        <w:outlineLvl w:val="2"/>
        <w:rPr>
          <w:rFonts w:ascii="Trebuchet MS" w:hAnsi="Trebuchet MS"/>
          <w:sz w:val="22"/>
          <w:szCs w:val="22"/>
        </w:rPr>
      </w:pPr>
      <w:bookmarkStart w:id="71" w:name="_Toc438559500"/>
      <w:bookmarkStart w:id="72" w:name="_Toc438559827"/>
      <w:bookmarkStart w:id="73" w:name="_Toc87595768"/>
      <w:bookmarkStart w:id="74" w:name="_Toc88026928"/>
      <w:bookmarkStart w:id="75" w:name="_Toc88026982"/>
      <w:bookmarkStart w:id="76" w:name="_Toc88038515"/>
      <w:bookmarkStart w:id="77" w:name="_Toc88222609"/>
      <w:bookmarkStart w:id="78" w:name="_Toc102654343"/>
      <w:bookmarkStart w:id="79" w:name="_Toc105406938"/>
      <w:bookmarkStart w:id="80" w:name="_Toc108090443"/>
      <w:r w:rsidRPr="008362C4">
        <w:rPr>
          <w:rFonts w:ascii="Trebuchet MS" w:hAnsi="Trebuchet MS"/>
          <w:sz w:val="22"/>
          <w:szCs w:val="22"/>
        </w:rPr>
        <w:t>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71"/>
      <w:bookmarkEnd w:id="72"/>
      <w:bookmarkEnd w:id="73"/>
      <w:bookmarkEnd w:id="74"/>
      <w:bookmarkEnd w:id="75"/>
      <w:bookmarkEnd w:id="76"/>
      <w:bookmarkEnd w:id="77"/>
      <w:bookmarkEnd w:id="78"/>
      <w:bookmarkEnd w:id="79"/>
      <w:bookmarkEnd w:id="80"/>
      <w:r w:rsidRPr="008362C4">
        <w:rPr>
          <w:rFonts w:ascii="Trebuchet MS" w:hAnsi="Trebuchet MS"/>
          <w:sz w:val="22"/>
          <w:szCs w:val="22"/>
        </w:rPr>
        <w:t xml:space="preserve"> </w:t>
      </w:r>
    </w:p>
    <w:p w14:paraId="2469A34D"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03AA987E" w14:textId="77777777" w:rsidR="00443E83" w:rsidRPr="008362C4" w:rsidRDefault="00443E83" w:rsidP="000633DE">
      <w:pPr>
        <w:numPr>
          <w:ilvl w:val="0"/>
          <w:numId w:val="33"/>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right="-18" w:firstLine="360"/>
        <w:contextualSpacing/>
        <w:jc w:val="center"/>
        <w:rPr>
          <w:rFonts w:ascii="Trebuchet MS" w:eastAsia="Times New Roman" w:hAnsi="Trebuchet MS" w:cs="Times New Roman"/>
          <w:b/>
          <w:bCs/>
          <w:i/>
          <w:iCs/>
          <w:sz w:val="22"/>
          <w:szCs w:val="22"/>
          <w:lang w:eastAsia="en-US"/>
        </w:rPr>
      </w:pPr>
      <w:r w:rsidRPr="008362C4">
        <w:rPr>
          <w:rFonts w:ascii="Trebuchet MS" w:eastAsia="Times New Roman" w:hAnsi="Trebuchet MS" w:cs="Times New Roman"/>
          <w:b/>
          <w:bCs/>
          <w:sz w:val="22"/>
          <w:szCs w:val="22"/>
          <w:lang w:eastAsia="en-US"/>
        </w:rPr>
        <w:t xml:space="preserve">NENUGALIMOS JĖGOS APLINKYBĖS </w:t>
      </w:r>
      <w:r w:rsidRPr="008362C4">
        <w:rPr>
          <w:rFonts w:ascii="Trebuchet MS" w:eastAsia="Times New Roman" w:hAnsi="Trebuchet MS" w:cs="Times New Roman"/>
          <w:b/>
          <w:bCs/>
          <w:i/>
          <w:iCs/>
          <w:sz w:val="22"/>
          <w:szCs w:val="22"/>
          <w:lang w:eastAsia="en-US"/>
        </w:rPr>
        <w:t>(FORCE MAJEURE)</w:t>
      </w:r>
    </w:p>
    <w:p w14:paraId="42A8D33E"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362C4">
        <w:rPr>
          <w:rFonts w:ascii="Trebuchet MS" w:eastAsia="Times New Roman" w:hAnsi="Trebuchet MS" w:cs="Times New Roman"/>
          <w:i/>
          <w:sz w:val="22"/>
          <w:szCs w:val="22"/>
          <w:lang w:eastAsia="en-US"/>
        </w:rPr>
        <w:t>force majeure</w:t>
      </w:r>
      <w:r w:rsidRPr="008362C4">
        <w:rPr>
          <w:rFonts w:ascii="Trebuchet MS" w:eastAsia="Times New Roman" w:hAnsi="Trebuchet MS" w:cs="Times New Roman"/>
          <w:sz w:val="22"/>
          <w:szCs w:val="22"/>
          <w:lang w:eastAsia="en-US"/>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362C4">
        <w:rPr>
          <w:rFonts w:ascii="Trebuchet MS" w:eastAsia="Times New Roman" w:hAnsi="Trebuchet MS" w:cs="Times New Roman"/>
          <w:i/>
          <w:sz w:val="22"/>
          <w:szCs w:val="22"/>
          <w:lang w:eastAsia="en-US"/>
        </w:rPr>
        <w:t>force majeure</w:t>
      </w:r>
      <w:r w:rsidRPr="008362C4">
        <w:rPr>
          <w:rFonts w:ascii="Trebuchet MS" w:eastAsia="Times New Roman" w:hAnsi="Trebuchet MS" w:cs="Times New Roman"/>
          <w:sz w:val="22"/>
          <w:szCs w:val="22"/>
          <w:lang w:eastAsia="en-US"/>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BCD793"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A70B61"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6C4E13"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50FBED77" w14:textId="77777777" w:rsidR="00443E83" w:rsidRPr="008362C4" w:rsidRDefault="00443E83" w:rsidP="000633DE">
      <w:pPr>
        <w:numPr>
          <w:ilvl w:val="0"/>
          <w:numId w:val="33"/>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KONFIDENCIALUMO ĮSIPAREIGOJIMAI</w:t>
      </w:r>
      <w:r w:rsidRPr="008362C4">
        <w:rPr>
          <w:rFonts w:ascii="Trebuchet MS" w:eastAsia="Times New Roman" w:hAnsi="Trebuchet MS" w:cs="Times New Roman"/>
          <w:b/>
          <w:bCs/>
          <w:sz w:val="22"/>
          <w:szCs w:val="22"/>
          <w:lang w:eastAsia="en-US"/>
        </w:rPr>
        <w:tab/>
      </w:r>
    </w:p>
    <w:p w14:paraId="6BD1E1C4"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DCF1FDA"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Šio įsipareigojimo pažeidimu nebus laikomas viešas informacijos apie Pirkėją atskleidimas, jei Pirkėjas pažeidžia mokėjimo terminus, ir informacijos apie Tiekėją atskleidimas, jei Tiekėjas pažeidžia Sutarties vykdymo sąlygas.</w:t>
      </w:r>
    </w:p>
    <w:p w14:paraId="3E05CD94"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Konfidencialumo įsipareigojimai išlieka ir po Sutarties pasibaigimo.</w:t>
      </w:r>
    </w:p>
    <w:p w14:paraId="7FAC8971" w14:textId="77777777" w:rsidR="00443E83" w:rsidRPr="008362C4" w:rsidRDefault="00443E83" w:rsidP="00443E83">
      <w:pPr>
        <w:tabs>
          <w:tab w:val="left" w:pos="993"/>
        </w:tabs>
        <w:autoSpaceDE w:val="0"/>
        <w:autoSpaceDN w:val="0"/>
        <w:adjustRightInd w:val="0"/>
        <w:spacing w:after="0" w:line="240" w:lineRule="auto"/>
        <w:ind w:firstLine="360"/>
        <w:jc w:val="both"/>
        <w:rPr>
          <w:rFonts w:ascii="Trebuchet MS" w:eastAsia="Times New Roman" w:hAnsi="Trebuchet MS" w:cs="Times New Roman"/>
          <w:sz w:val="22"/>
          <w:szCs w:val="22"/>
          <w:lang w:eastAsia="en-US"/>
        </w:rPr>
      </w:pPr>
    </w:p>
    <w:p w14:paraId="1921BCB9" w14:textId="77777777" w:rsidR="00443E83" w:rsidRPr="008362C4" w:rsidRDefault="00443E83" w:rsidP="000633DE">
      <w:pPr>
        <w:numPr>
          <w:ilvl w:val="0"/>
          <w:numId w:val="33"/>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GALIOJIMAS</w:t>
      </w:r>
    </w:p>
    <w:p w14:paraId="3E51C4AC"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 xml:space="preserve">Sutarties galiojimo terminas nustatytas Sutarties Specialiosiose sąlygose. </w:t>
      </w:r>
    </w:p>
    <w:p w14:paraId="61F2CE8D"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Jei bet kuri šios Sutarties nuostata tampa ar pripažįstama visiškai ar iš dalies negaliojančia, tai neturi įtakos kitų Sutarties nuostatų galiojimui.</w:t>
      </w:r>
    </w:p>
    <w:p w14:paraId="3AEAEFC8"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1FDAF76" w14:textId="77777777" w:rsidR="00443E83" w:rsidRPr="008362C4" w:rsidRDefault="00443E83" w:rsidP="000633DE">
      <w:pPr>
        <w:numPr>
          <w:ilvl w:val="1"/>
          <w:numId w:val="33"/>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lastRenderedPageBreak/>
        <w:t xml:space="preserve">Garantiniai įsipareigojimai galioja iki visiško jų įvykdymo </w:t>
      </w:r>
      <w:r w:rsidRPr="008362C4">
        <w:rPr>
          <w:rFonts w:ascii="Trebuchet MS" w:hAnsi="Trebuchet MS"/>
          <w:i/>
          <w:sz w:val="22"/>
          <w:szCs w:val="22"/>
        </w:rPr>
        <w:t>(jei taikoma)</w:t>
      </w:r>
      <w:r w:rsidRPr="008362C4">
        <w:rPr>
          <w:rFonts w:ascii="Trebuchet MS" w:hAnsi="Trebuchet MS"/>
          <w:sz w:val="22"/>
          <w:szCs w:val="22"/>
        </w:rPr>
        <w:t>.</w:t>
      </w:r>
    </w:p>
    <w:p w14:paraId="5C41199B"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60"/>
        <w:jc w:val="center"/>
        <w:rPr>
          <w:rFonts w:ascii="Trebuchet MS" w:eastAsia="Times New Roman" w:hAnsi="Trebuchet MS" w:cs="Times New Roman"/>
          <w:b/>
          <w:bCs/>
          <w:sz w:val="22"/>
          <w:szCs w:val="22"/>
          <w:lang w:eastAsia="en-US"/>
        </w:rPr>
      </w:pPr>
    </w:p>
    <w:p w14:paraId="4880440C" w14:textId="77777777" w:rsidR="00443E83" w:rsidRPr="008362C4" w:rsidRDefault="00443E83" w:rsidP="000633DE">
      <w:pPr>
        <w:numPr>
          <w:ilvl w:val="0"/>
          <w:numId w:val="33"/>
        </w:numPr>
        <w:tabs>
          <w:tab w:val="left" w:pos="709"/>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PAKEITIMAI</w:t>
      </w:r>
    </w:p>
    <w:p w14:paraId="1C593666" w14:textId="2588A5C6" w:rsidR="00086059" w:rsidRPr="00460F8B" w:rsidRDefault="00086059"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Sutartis </w:t>
      </w:r>
      <w:r w:rsidR="00443E83" w:rsidRPr="00460F8B">
        <w:rPr>
          <w:rFonts w:ascii="Trebuchet MS" w:hAnsi="Trebuchet MS"/>
          <w:bCs/>
          <w:sz w:val="22"/>
          <w:szCs w:val="22"/>
        </w:rPr>
        <w:t xml:space="preserve">gali būti keičiama Lietuvos Respublikos teisės aktų nurodyta tvarka. </w:t>
      </w:r>
    </w:p>
    <w:p w14:paraId="7F8961C6" w14:textId="77777777" w:rsidR="00086059" w:rsidRPr="00460F8B" w:rsidRDefault="00086059"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Sutartis jos galiojimo laikotarpiu gali būti keičiama, kai yra bent vienas iš šių atvejų:</w:t>
      </w:r>
    </w:p>
    <w:p w14:paraId="0C2EE1F1" w14:textId="4C6481FF"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w:t>
      </w:r>
    </w:p>
    <w:p w14:paraId="33E79896" w14:textId="76224BD8"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sąlygose turi būti nurodyta galimų pakeitimų arba pasirinkimo galimybių apimtis, pobūdis ir aplinkybės, kuriomis tai gali būti atliekama. Neleidžiami tokie pakeitimai ar pasirinkimo</w:t>
      </w:r>
      <w:r w:rsidRPr="00C729A3">
        <w:rPr>
          <w:rFonts w:ascii="Trebuchet MS" w:hAnsi="Trebuchet MS"/>
          <w:bCs/>
          <w:sz w:val="22"/>
          <w:szCs w:val="22"/>
        </w:rPr>
        <w:t xml:space="preserve"> </w:t>
      </w:r>
      <w:r w:rsidRPr="00460F8B">
        <w:rPr>
          <w:rFonts w:ascii="Trebuchet MS" w:hAnsi="Trebuchet MS"/>
          <w:bCs/>
          <w:sz w:val="22"/>
          <w:szCs w:val="22"/>
        </w:rPr>
        <w:t>galimybės, dėl kurių iš esmės pasikeistų Sutarties pobūdis;</w:t>
      </w:r>
    </w:p>
    <w:p w14:paraId="59AC0818" w14:textId="3E9F57F8"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kai būtina iš tiekėjo pirkti papildomų prekių, kuri</w:t>
      </w:r>
      <w:r w:rsidR="00460F8B" w:rsidRPr="00460F8B">
        <w:rPr>
          <w:rFonts w:ascii="Trebuchet MS" w:hAnsi="Trebuchet MS"/>
          <w:bCs/>
          <w:sz w:val="22"/>
          <w:szCs w:val="22"/>
        </w:rPr>
        <w:t>os</w:t>
      </w:r>
      <w:r w:rsidRPr="00460F8B">
        <w:rPr>
          <w:rFonts w:ascii="Trebuchet MS" w:hAnsi="Trebuchet MS"/>
          <w:bCs/>
          <w:sz w:val="22"/>
          <w:szCs w:val="22"/>
        </w:rPr>
        <w:t xml:space="preserve"> nebuvo įtraukti į Sutartį,</w:t>
      </w:r>
      <w:r w:rsidR="00460F8B" w:rsidRPr="00460F8B">
        <w:rPr>
          <w:rFonts w:ascii="Trebuchet MS" w:hAnsi="Trebuchet MS"/>
          <w:bCs/>
          <w:sz w:val="22"/>
          <w:szCs w:val="22"/>
        </w:rPr>
        <w:t xml:space="preserve"> </w:t>
      </w:r>
      <w:r w:rsidRPr="00460F8B">
        <w:rPr>
          <w:rFonts w:ascii="Trebuchet MS" w:hAnsi="Trebuchet MS"/>
          <w:bCs/>
          <w:sz w:val="22"/>
          <w:szCs w:val="22"/>
        </w:rPr>
        <w:t>kai yra visos šios sąlygos kartu:</w:t>
      </w:r>
    </w:p>
    <w:p w14:paraId="1B320F1B" w14:textId="4E373EC7" w:rsidR="00086059" w:rsidRPr="00460F8B" w:rsidRDefault="00086059" w:rsidP="000633DE">
      <w:pPr>
        <w:pStyle w:val="ListParagraph"/>
        <w:numPr>
          <w:ilvl w:val="0"/>
          <w:numId w:val="37"/>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tiekėjo pakeitimas negalimas dėl ekonominių ar techninių priežasčių, tokių kaip pagal Sutartį</w:t>
      </w:r>
      <w:r w:rsidR="00460F8B" w:rsidRPr="00460F8B">
        <w:rPr>
          <w:rFonts w:ascii="Trebuchet MS" w:hAnsi="Trebuchet MS"/>
          <w:bCs/>
          <w:sz w:val="22"/>
          <w:szCs w:val="22"/>
        </w:rPr>
        <w:t xml:space="preserve"> </w:t>
      </w:r>
      <w:r w:rsidRPr="00460F8B">
        <w:rPr>
          <w:rFonts w:ascii="Trebuchet MS" w:hAnsi="Trebuchet MS"/>
          <w:bCs/>
          <w:sz w:val="22"/>
          <w:szCs w:val="22"/>
        </w:rPr>
        <w:t>įsigytos įrangos, paslaugų ar įrenginių pakeičiamumo ir sąveikos reikalavimų užtikrinimas, ir dėl</w:t>
      </w:r>
      <w:r w:rsidR="00460F8B" w:rsidRPr="00460F8B">
        <w:rPr>
          <w:rFonts w:ascii="Trebuchet MS" w:hAnsi="Trebuchet MS"/>
          <w:bCs/>
          <w:sz w:val="22"/>
          <w:szCs w:val="22"/>
        </w:rPr>
        <w:t xml:space="preserve"> </w:t>
      </w:r>
      <w:r w:rsidRPr="00460F8B">
        <w:rPr>
          <w:rFonts w:ascii="Trebuchet MS" w:hAnsi="Trebuchet MS"/>
          <w:bCs/>
          <w:sz w:val="22"/>
          <w:szCs w:val="22"/>
        </w:rPr>
        <w:t>to, kad pirkėjui sukeltų didelių nepatogumų ar nemažą išlaidų dubliavimą;</w:t>
      </w:r>
    </w:p>
    <w:p w14:paraId="6F660F7A" w14:textId="6D206D21" w:rsidR="00086059" w:rsidRPr="00460F8B" w:rsidRDefault="00086059" w:rsidP="000633DE">
      <w:pPr>
        <w:pStyle w:val="ListParagraph"/>
        <w:numPr>
          <w:ilvl w:val="0"/>
          <w:numId w:val="37"/>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atskiro pakeitimo vertė neviršija 50 (penkiasdešimt) procentų. Tokiais pakeitimais negali būti</w:t>
      </w:r>
      <w:r w:rsidR="00460F8B" w:rsidRPr="00C729A3">
        <w:rPr>
          <w:rFonts w:ascii="Trebuchet MS" w:hAnsi="Trebuchet MS"/>
          <w:bCs/>
          <w:sz w:val="22"/>
          <w:szCs w:val="22"/>
        </w:rPr>
        <w:t xml:space="preserve"> </w:t>
      </w:r>
      <w:r w:rsidRPr="00460F8B">
        <w:rPr>
          <w:rFonts w:ascii="Trebuchet MS" w:hAnsi="Trebuchet MS"/>
          <w:bCs/>
          <w:sz w:val="22"/>
          <w:szCs w:val="22"/>
        </w:rPr>
        <w:t>siekiama išvengti Viešųjų pirkimų įstatyme pirkimui nustatytos tvarkos taikymo;</w:t>
      </w:r>
    </w:p>
    <w:p w14:paraId="1C31CC1E" w14:textId="1EE61EFD"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 xml:space="preserve"> kai pakeitimo poreikis atsirado dėl aplinkybių, kurių protingas ir apdairus </w:t>
      </w:r>
      <w:r w:rsidR="00460F8B" w:rsidRPr="00460F8B">
        <w:rPr>
          <w:rFonts w:ascii="Trebuchet MS" w:hAnsi="Trebuchet MS"/>
          <w:bCs/>
          <w:sz w:val="22"/>
          <w:szCs w:val="22"/>
        </w:rPr>
        <w:t>P</w:t>
      </w:r>
      <w:r w:rsidRPr="00C729A3">
        <w:rPr>
          <w:rFonts w:ascii="Trebuchet MS" w:hAnsi="Trebuchet MS"/>
          <w:bCs/>
          <w:sz w:val="22"/>
          <w:szCs w:val="22"/>
        </w:rPr>
        <w:t>irkėjas negalėjo</w:t>
      </w:r>
      <w:r w:rsidR="00460F8B" w:rsidRPr="00C729A3">
        <w:rPr>
          <w:rFonts w:ascii="Trebuchet MS" w:hAnsi="Trebuchet MS"/>
          <w:bCs/>
          <w:sz w:val="22"/>
          <w:szCs w:val="22"/>
        </w:rPr>
        <w:t xml:space="preserve"> </w:t>
      </w:r>
      <w:r w:rsidRPr="00460F8B">
        <w:rPr>
          <w:rFonts w:ascii="Trebuchet MS" w:hAnsi="Trebuchet MS"/>
          <w:bCs/>
          <w:sz w:val="22"/>
          <w:szCs w:val="22"/>
        </w:rPr>
        <w:t>numatyti, ir kai kartu yra šios sąlygos:</w:t>
      </w:r>
    </w:p>
    <w:p w14:paraId="3D705F15" w14:textId="77777777" w:rsidR="00086059" w:rsidRPr="00C729A3" w:rsidRDefault="00086059" w:rsidP="000633DE">
      <w:pPr>
        <w:pStyle w:val="ListParagraph"/>
        <w:numPr>
          <w:ilvl w:val="0"/>
          <w:numId w:val="38"/>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pakeitimas iš esmės nepakeičia Sutarties pobūdžio;</w:t>
      </w:r>
    </w:p>
    <w:p w14:paraId="65D533DD" w14:textId="2D75403B" w:rsidR="00086059" w:rsidRPr="00C729A3" w:rsidRDefault="00086059" w:rsidP="000633DE">
      <w:pPr>
        <w:pStyle w:val="ListParagraph"/>
        <w:numPr>
          <w:ilvl w:val="0"/>
          <w:numId w:val="38"/>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atskiro pakeitimo vertė neviršija 50 (penkiasdešimt) procentų. Tokiais pakeitimais negali būti</w:t>
      </w:r>
      <w:r w:rsidR="00460F8B" w:rsidRPr="00C729A3">
        <w:rPr>
          <w:rFonts w:ascii="Trebuchet MS" w:hAnsi="Trebuchet MS"/>
          <w:bCs/>
          <w:sz w:val="22"/>
          <w:szCs w:val="22"/>
        </w:rPr>
        <w:t xml:space="preserve"> </w:t>
      </w:r>
      <w:r w:rsidRPr="00C729A3">
        <w:rPr>
          <w:rFonts w:ascii="Trebuchet MS" w:hAnsi="Trebuchet MS"/>
          <w:bCs/>
          <w:sz w:val="22"/>
          <w:szCs w:val="22"/>
        </w:rPr>
        <w:t>siekiama išvengti Viešųjų pirkimų įstatyme pirkimui nustatytos tvarkos taikymo;</w:t>
      </w:r>
    </w:p>
    <w:p w14:paraId="3F33A0B1" w14:textId="27A32170" w:rsidR="00086059" w:rsidRPr="00C729A3"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kai tiekėjas ir/ar tiekėjų grupės narys keičiamas kitu, dėl bent vienos iš šių priežasčių:</w:t>
      </w:r>
    </w:p>
    <w:p w14:paraId="6E374C03" w14:textId="18FBE3F3" w:rsidR="00086059" w:rsidRPr="00460F8B" w:rsidRDefault="00086059" w:rsidP="000633DE">
      <w:pPr>
        <w:pStyle w:val="ListParagraph"/>
        <w:numPr>
          <w:ilvl w:val="0"/>
          <w:numId w:val="39"/>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Sutartyje nedviprasmiškai, laikantis šiame straipsnyje nustatytų reikalavimų, suformuluotą</w:t>
      </w:r>
      <w:r w:rsidR="00460F8B" w:rsidRPr="00460F8B">
        <w:rPr>
          <w:rFonts w:ascii="Trebuchet MS" w:hAnsi="Trebuchet MS"/>
          <w:bCs/>
          <w:sz w:val="22"/>
          <w:szCs w:val="22"/>
        </w:rPr>
        <w:t xml:space="preserve"> </w:t>
      </w:r>
      <w:r w:rsidRPr="00460F8B">
        <w:rPr>
          <w:rFonts w:ascii="Trebuchet MS" w:hAnsi="Trebuchet MS"/>
          <w:bCs/>
          <w:sz w:val="22"/>
          <w:szCs w:val="22"/>
        </w:rPr>
        <w:t>Sutarties peržiūros sąlygą ar pasirinkimo galimybę;</w:t>
      </w:r>
    </w:p>
    <w:p w14:paraId="31F290A1" w14:textId="21827778" w:rsidR="00086059" w:rsidRPr="00C729A3" w:rsidRDefault="00086059" w:rsidP="000633DE">
      <w:pPr>
        <w:pStyle w:val="ListParagraph"/>
        <w:numPr>
          <w:ilvl w:val="0"/>
          <w:numId w:val="39"/>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dėl tiekėjo ir/ar tiekėjų grupės nario (narių) reorganizavimo, įskaitant jungimą ir skaidymą,</w:t>
      </w:r>
      <w:r w:rsidR="00460F8B" w:rsidRPr="00460F8B">
        <w:rPr>
          <w:rFonts w:ascii="Trebuchet MS" w:hAnsi="Trebuchet MS"/>
          <w:bCs/>
          <w:sz w:val="22"/>
          <w:szCs w:val="22"/>
        </w:rPr>
        <w:t xml:space="preserve"> </w:t>
      </w:r>
      <w:r w:rsidRPr="00460F8B">
        <w:rPr>
          <w:rFonts w:ascii="Trebuchet MS" w:hAnsi="Trebuchet MS"/>
          <w:bCs/>
          <w:sz w:val="22"/>
          <w:szCs w:val="22"/>
        </w:rPr>
        <w:t>atskyrimo, restruktūrizavimo ar bankroto procedūros, tiekėjo ir/ar tiekėjų grupės nario (narių)</w:t>
      </w:r>
      <w:r w:rsidR="00460F8B" w:rsidRPr="00C729A3">
        <w:rPr>
          <w:rFonts w:ascii="Trebuchet MS" w:hAnsi="Trebuchet MS"/>
          <w:bCs/>
          <w:sz w:val="22"/>
          <w:szCs w:val="22"/>
        </w:rPr>
        <w:t xml:space="preserve"> </w:t>
      </w:r>
      <w:r w:rsidRPr="00C729A3">
        <w:rPr>
          <w:rFonts w:ascii="Trebuchet MS" w:hAnsi="Trebuchet MS"/>
          <w:bCs/>
          <w:sz w:val="22"/>
          <w:szCs w:val="22"/>
        </w:rPr>
        <w:t xml:space="preserve">teises ir pareigas </w:t>
      </w:r>
      <w:r w:rsidR="00460F8B" w:rsidRPr="00C729A3">
        <w:rPr>
          <w:rFonts w:ascii="Trebuchet MS" w:hAnsi="Trebuchet MS"/>
          <w:bCs/>
          <w:sz w:val="22"/>
          <w:szCs w:val="22"/>
        </w:rPr>
        <w:t>visiškai</w:t>
      </w:r>
      <w:r w:rsidRPr="00C729A3">
        <w:rPr>
          <w:rFonts w:ascii="Trebuchet MS" w:hAnsi="Trebuchet MS"/>
          <w:bCs/>
          <w:sz w:val="22"/>
          <w:szCs w:val="22"/>
        </w:rPr>
        <w:t xml:space="preserve"> ar iš dalies perima kitas tiekėjas, atitinkantis pirkimo, kurį įvykdžius</w:t>
      </w:r>
      <w:r w:rsidR="00460F8B" w:rsidRPr="00C729A3">
        <w:rPr>
          <w:rFonts w:ascii="Trebuchet MS" w:hAnsi="Trebuchet MS"/>
          <w:bCs/>
          <w:sz w:val="22"/>
          <w:szCs w:val="22"/>
        </w:rPr>
        <w:t xml:space="preserve"> </w:t>
      </w:r>
      <w:r w:rsidRPr="00C729A3">
        <w:rPr>
          <w:rFonts w:ascii="Trebuchet MS" w:hAnsi="Trebuchet MS"/>
          <w:bCs/>
          <w:sz w:val="22"/>
          <w:szCs w:val="22"/>
        </w:rPr>
        <w:t>sudaryta ši Sutartis, dokumentuose nustatytus kvalifikacijos reikalavimus. Toks tiekėjo</w:t>
      </w:r>
      <w:r w:rsidR="00460F8B" w:rsidRPr="00C729A3">
        <w:rPr>
          <w:rFonts w:ascii="Trebuchet MS" w:hAnsi="Trebuchet MS"/>
          <w:bCs/>
          <w:sz w:val="22"/>
          <w:szCs w:val="22"/>
        </w:rPr>
        <w:t xml:space="preserve"> </w:t>
      </w:r>
      <w:r w:rsidRPr="00C729A3">
        <w:rPr>
          <w:rFonts w:ascii="Trebuchet MS" w:hAnsi="Trebuchet MS"/>
          <w:bCs/>
          <w:sz w:val="22"/>
          <w:szCs w:val="22"/>
        </w:rPr>
        <w:t>pakeitimas negali lemti kitų esminių Sutarties pakeitimų ir taip negali būti siekiama išvengti</w:t>
      </w:r>
      <w:r w:rsidR="00460F8B" w:rsidRPr="00C729A3">
        <w:rPr>
          <w:rFonts w:ascii="Trebuchet MS" w:hAnsi="Trebuchet MS"/>
          <w:bCs/>
          <w:sz w:val="22"/>
          <w:szCs w:val="22"/>
        </w:rPr>
        <w:t xml:space="preserve"> </w:t>
      </w:r>
      <w:r w:rsidRPr="00C729A3">
        <w:rPr>
          <w:rFonts w:ascii="Trebuchet MS" w:hAnsi="Trebuchet MS"/>
          <w:bCs/>
          <w:sz w:val="22"/>
          <w:szCs w:val="22"/>
        </w:rPr>
        <w:t>Viešųjų pirkimų įstatymo taikymo;</w:t>
      </w:r>
    </w:p>
    <w:p w14:paraId="58621213" w14:textId="5CECDA87" w:rsidR="00086059" w:rsidRPr="00460F8B" w:rsidRDefault="00086059" w:rsidP="000633DE">
      <w:pPr>
        <w:pStyle w:val="ListParagraph"/>
        <w:numPr>
          <w:ilvl w:val="0"/>
          <w:numId w:val="39"/>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kai pats </w:t>
      </w:r>
      <w:r w:rsidR="00460F8B" w:rsidRPr="00460F8B">
        <w:rPr>
          <w:rFonts w:ascii="Trebuchet MS" w:hAnsi="Trebuchet MS"/>
          <w:bCs/>
          <w:sz w:val="22"/>
          <w:szCs w:val="22"/>
        </w:rPr>
        <w:t>P</w:t>
      </w:r>
      <w:r w:rsidRPr="00460F8B">
        <w:rPr>
          <w:rFonts w:ascii="Trebuchet MS" w:hAnsi="Trebuchet MS"/>
          <w:bCs/>
          <w:sz w:val="22"/>
          <w:szCs w:val="22"/>
        </w:rPr>
        <w:t>irkėjas prisiima tiekėjo įsipareigojimus dėl tiesioginio apmokėjimo subtiekėjui. Toks</w:t>
      </w:r>
      <w:r w:rsidR="00460F8B" w:rsidRPr="00C729A3">
        <w:rPr>
          <w:rFonts w:ascii="Trebuchet MS" w:hAnsi="Trebuchet MS"/>
          <w:bCs/>
          <w:sz w:val="22"/>
          <w:szCs w:val="22"/>
        </w:rPr>
        <w:t xml:space="preserve"> </w:t>
      </w:r>
      <w:r w:rsidRPr="00460F8B">
        <w:rPr>
          <w:rFonts w:ascii="Trebuchet MS" w:hAnsi="Trebuchet MS"/>
          <w:bCs/>
          <w:sz w:val="22"/>
          <w:szCs w:val="22"/>
        </w:rPr>
        <w:t>Sutarties pakeitimas galimas, jeigu subtiekėjas išreiškė norą pasinaudoti tiesioginio atsiskaitymo</w:t>
      </w:r>
      <w:r w:rsidR="00460F8B" w:rsidRPr="00460F8B">
        <w:rPr>
          <w:rFonts w:ascii="Trebuchet MS" w:hAnsi="Trebuchet MS"/>
          <w:bCs/>
          <w:sz w:val="22"/>
          <w:szCs w:val="22"/>
        </w:rPr>
        <w:t xml:space="preserve"> </w:t>
      </w:r>
      <w:r w:rsidRPr="00460F8B">
        <w:rPr>
          <w:rFonts w:ascii="Trebuchet MS" w:hAnsi="Trebuchet MS"/>
          <w:bCs/>
          <w:sz w:val="22"/>
          <w:szCs w:val="22"/>
        </w:rPr>
        <w:t>galimybe;</w:t>
      </w:r>
    </w:p>
    <w:p w14:paraId="455C4582" w14:textId="7ACD904C" w:rsidR="00086059" w:rsidRPr="00C729A3"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kai pakeitimas nėra esminis.</w:t>
      </w:r>
    </w:p>
    <w:p w14:paraId="7FE36790" w14:textId="13BD9E0E" w:rsidR="00086059" w:rsidRPr="00460F8B" w:rsidRDefault="00086059"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Sutartis jos galiojimo laikotarpiu taip pat gali būti keičiama, kai yra visos šios sąlygos kartu:</w:t>
      </w:r>
    </w:p>
    <w:p w14:paraId="3AE9832F" w14:textId="2F5E805E"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bendra atskirų pakeitimų pagal šį punktą vertė neviršija atitinkamų tarptautinio pirkimo vertės</w:t>
      </w:r>
      <w:r w:rsidR="00460F8B" w:rsidRPr="00460F8B">
        <w:rPr>
          <w:rFonts w:ascii="Trebuchet MS" w:hAnsi="Trebuchet MS"/>
          <w:bCs/>
          <w:sz w:val="22"/>
          <w:szCs w:val="22"/>
        </w:rPr>
        <w:t xml:space="preserve"> </w:t>
      </w:r>
      <w:r w:rsidRPr="00460F8B">
        <w:rPr>
          <w:rFonts w:ascii="Trebuchet MS" w:hAnsi="Trebuchet MS"/>
          <w:bCs/>
          <w:sz w:val="22"/>
          <w:szCs w:val="22"/>
        </w:rPr>
        <w:t>ribų;</w:t>
      </w:r>
    </w:p>
    <w:p w14:paraId="4AC920BD" w14:textId="03D6EB37"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 bendra atskirų pakeitimų pagal šį punktą vertė neviršija 10 (dešimt) procentų pradinės</w:t>
      </w:r>
      <w:r w:rsidR="00460F8B" w:rsidRPr="00C729A3">
        <w:rPr>
          <w:rFonts w:ascii="Trebuchet MS" w:hAnsi="Trebuchet MS"/>
          <w:bCs/>
          <w:sz w:val="22"/>
          <w:szCs w:val="22"/>
        </w:rPr>
        <w:t xml:space="preserve"> </w:t>
      </w:r>
      <w:r w:rsidRPr="00460F8B">
        <w:rPr>
          <w:rFonts w:ascii="Trebuchet MS" w:hAnsi="Trebuchet MS"/>
          <w:bCs/>
          <w:sz w:val="22"/>
          <w:szCs w:val="22"/>
        </w:rPr>
        <w:t>Sutarties vertės;</w:t>
      </w:r>
    </w:p>
    <w:p w14:paraId="20F9C948" w14:textId="1B521CF2" w:rsidR="00086059" w:rsidRPr="00C729A3"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pakeitimu iš esmės nepakeičiamas Sutarties pobūdis.</w:t>
      </w:r>
    </w:p>
    <w:p w14:paraId="339CD414" w14:textId="3C2AA1D8" w:rsidR="00086059" w:rsidRPr="00460F8B" w:rsidRDefault="00086059"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Jeigu Sutarties vertė buvo peržiūrėta pagal joje nurodytas kainų peržiūros sąlygas, Sutarties keitimo</w:t>
      </w:r>
      <w:r w:rsidR="00460F8B" w:rsidRPr="00460F8B">
        <w:rPr>
          <w:rFonts w:ascii="Trebuchet MS" w:hAnsi="Trebuchet MS"/>
          <w:bCs/>
          <w:sz w:val="22"/>
          <w:szCs w:val="22"/>
        </w:rPr>
        <w:t xml:space="preserve"> </w:t>
      </w:r>
      <w:r w:rsidRPr="00460F8B">
        <w:rPr>
          <w:rFonts w:ascii="Trebuchet MS" w:hAnsi="Trebuchet MS"/>
          <w:bCs/>
          <w:sz w:val="22"/>
          <w:szCs w:val="22"/>
        </w:rPr>
        <w:t>atveju, atsižvelgiama į patikslintą Sutarties vertę.</w:t>
      </w:r>
    </w:p>
    <w:p w14:paraId="2C9F0A87" w14:textId="705EB237" w:rsidR="00086059" w:rsidRPr="00460F8B" w:rsidRDefault="00086059"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Sutarties pakeitimas jos galiojimo laikotarpiu laikomas esminiu, kai juo pakeičiamas Sutarties bendrasis</w:t>
      </w:r>
      <w:r w:rsidR="00460F8B" w:rsidRPr="00460F8B">
        <w:rPr>
          <w:rFonts w:ascii="Trebuchet MS" w:hAnsi="Trebuchet MS"/>
          <w:bCs/>
          <w:sz w:val="22"/>
          <w:szCs w:val="22"/>
        </w:rPr>
        <w:t xml:space="preserve"> </w:t>
      </w:r>
      <w:r w:rsidRPr="00460F8B">
        <w:rPr>
          <w:rFonts w:ascii="Trebuchet MS" w:hAnsi="Trebuchet MS"/>
          <w:bCs/>
          <w:sz w:val="22"/>
          <w:szCs w:val="22"/>
        </w:rPr>
        <w:t>pobūdis. Bet kuriuo atveju esminiais Sutarties pakeitimais laikomi tokie pakeitimai, kai tenkinama bent viena</w:t>
      </w:r>
      <w:r w:rsidR="00460F8B" w:rsidRPr="00460F8B">
        <w:rPr>
          <w:rFonts w:ascii="Trebuchet MS" w:hAnsi="Trebuchet MS"/>
          <w:bCs/>
          <w:sz w:val="22"/>
          <w:szCs w:val="22"/>
        </w:rPr>
        <w:t xml:space="preserve"> </w:t>
      </w:r>
      <w:r w:rsidRPr="00460F8B">
        <w:rPr>
          <w:rFonts w:ascii="Trebuchet MS" w:hAnsi="Trebuchet MS"/>
          <w:bCs/>
          <w:sz w:val="22"/>
          <w:szCs w:val="22"/>
        </w:rPr>
        <w:t>iš šių sąlygų:</w:t>
      </w:r>
    </w:p>
    <w:p w14:paraId="48E76836" w14:textId="6D7137B1"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 xml:space="preserve"> pakeitimu nustatoma nauja sąlyga, kurią įtraukus į pradinį pirkimą būtų galima priimti kitų</w:t>
      </w:r>
      <w:r w:rsidR="00460F8B" w:rsidRPr="00460F8B">
        <w:rPr>
          <w:rFonts w:ascii="Trebuchet MS" w:hAnsi="Trebuchet MS"/>
          <w:bCs/>
          <w:sz w:val="22"/>
          <w:szCs w:val="22"/>
        </w:rPr>
        <w:t xml:space="preserve"> </w:t>
      </w:r>
      <w:r w:rsidRPr="00460F8B">
        <w:rPr>
          <w:rFonts w:ascii="Trebuchet MS" w:hAnsi="Trebuchet MS"/>
          <w:bCs/>
          <w:sz w:val="22"/>
          <w:szCs w:val="22"/>
        </w:rPr>
        <w:t>dalyvių pasiūlymų ar pirkimas sudomintų daugiau tiekėjų;</w:t>
      </w:r>
    </w:p>
    <w:p w14:paraId="3D1AB69B" w14:textId="0A1DDD05"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dėl pakeitimo ekonominė Sutarties pusiausvyra pasikeičia tiekėjo, su kuriuo sudaryta ši</w:t>
      </w:r>
      <w:r w:rsidR="00460F8B" w:rsidRPr="00C729A3">
        <w:rPr>
          <w:rFonts w:ascii="Trebuchet MS" w:hAnsi="Trebuchet MS"/>
          <w:bCs/>
          <w:sz w:val="22"/>
          <w:szCs w:val="22"/>
        </w:rPr>
        <w:t xml:space="preserve"> </w:t>
      </w:r>
      <w:r w:rsidRPr="00460F8B">
        <w:rPr>
          <w:rFonts w:ascii="Trebuchet MS" w:hAnsi="Trebuchet MS"/>
          <w:bCs/>
          <w:sz w:val="22"/>
          <w:szCs w:val="22"/>
        </w:rPr>
        <w:t>Sutartis, naudai taip, kaip nebuvo aptarta Sutartyje, ją sudarant;</w:t>
      </w:r>
    </w:p>
    <w:p w14:paraId="064C51AF" w14:textId="379F6CBE" w:rsidR="00086059" w:rsidRPr="00460F8B" w:rsidRDefault="00086059"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bCs/>
          <w:sz w:val="22"/>
          <w:szCs w:val="22"/>
        </w:rPr>
        <w:t>dėl pakeitimo labai padidėja Sutarties apimtis;</w:t>
      </w:r>
    </w:p>
    <w:p w14:paraId="7A1B7D40" w14:textId="6DA1BC7A" w:rsidR="00460F8B" w:rsidRPr="00C729A3" w:rsidRDefault="00460F8B" w:rsidP="000633DE">
      <w:pPr>
        <w:pStyle w:val="ListParagraph"/>
        <w:numPr>
          <w:ilvl w:val="2"/>
          <w:numId w:val="33"/>
        </w:numPr>
        <w:tabs>
          <w:tab w:val="left" w:pos="360"/>
          <w:tab w:val="left" w:pos="993"/>
        </w:tabs>
        <w:spacing w:after="0" w:line="240" w:lineRule="auto"/>
        <w:ind w:left="0" w:firstLine="360"/>
        <w:jc w:val="both"/>
        <w:rPr>
          <w:rFonts w:ascii="Trebuchet MS" w:hAnsi="Trebuchet MS"/>
          <w:bCs/>
          <w:sz w:val="22"/>
          <w:szCs w:val="22"/>
        </w:rPr>
      </w:pPr>
      <w:r w:rsidRPr="00C729A3">
        <w:rPr>
          <w:rFonts w:ascii="Trebuchet MS" w:hAnsi="Trebuchet MS" w:cs="Arial"/>
          <w:sz w:val="22"/>
          <w:szCs w:val="22"/>
        </w:rPr>
        <w:t>kai tiekėją, su kuriuo sudaryta ši Sutartis, pakeičia naujas tiekėjas dėl kitų priežasčių, negu</w:t>
      </w:r>
      <w:r>
        <w:rPr>
          <w:rFonts w:ascii="Trebuchet MS" w:hAnsi="Trebuchet MS" w:cs="Arial"/>
          <w:sz w:val="22"/>
          <w:szCs w:val="22"/>
        </w:rPr>
        <w:t xml:space="preserve"> </w:t>
      </w:r>
      <w:r w:rsidRPr="00C729A3">
        <w:rPr>
          <w:rFonts w:ascii="Trebuchet MS" w:hAnsi="Trebuchet MS" w:cs="Arial"/>
          <w:sz w:val="22"/>
          <w:szCs w:val="22"/>
        </w:rPr>
        <w:t xml:space="preserve">šiame </w:t>
      </w:r>
      <w:r>
        <w:rPr>
          <w:rFonts w:ascii="Trebuchet MS" w:hAnsi="Trebuchet MS" w:cs="Arial"/>
          <w:sz w:val="22"/>
          <w:szCs w:val="22"/>
        </w:rPr>
        <w:t>skyriuje</w:t>
      </w:r>
      <w:r w:rsidRPr="00C729A3">
        <w:rPr>
          <w:rFonts w:ascii="Trebuchet MS" w:hAnsi="Trebuchet MS" w:cs="Arial"/>
          <w:sz w:val="22"/>
          <w:szCs w:val="22"/>
        </w:rPr>
        <w:t xml:space="preserve"> nurodytos priežastys.</w:t>
      </w:r>
    </w:p>
    <w:p w14:paraId="55BDDB0D" w14:textId="44900B6A" w:rsidR="00460F8B" w:rsidRDefault="00460F8B"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460F8B">
        <w:rPr>
          <w:rFonts w:ascii="Trebuchet MS" w:hAnsi="Trebuchet MS"/>
          <w:bCs/>
          <w:sz w:val="22"/>
          <w:szCs w:val="22"/>
        </w:rPr>
        <w:t>Bet kuriuo atveju, Sutarties pakeitimu neturi būti siekiama išvengti Viešųjų pirkimų įstatymo taikymo.</w:t>
      </w:r>
    </w:p>
    <w:p w14:paraId="7BBF5A0C" w14:textId="70C87859" w:rsidR="00443E83" w:rsidRPr="008362C4" w:rsidRDefault="00443E83"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8362C4">
        <w:rPr>
          <w:rFonts w:ascii="Trebuchet MS" w:hAnsi="Trebuchet MS"/>
          <w:bCs/>
          <w:sz w:val="22"/>
          <w:szCs w:val="22"/>
        </w:rPr>
        <w:t>Pakeitimai galioja, kada yra sudaryti raštu ir yra pasirašyti įgaliotų Šalių atstovų.</w:t>
      </w:r>
    </w:p>
    <w:p w14:paraId="76EE6874" w14:textId="77777777" w:rsidR="00443E83" w:rsidRPr="008362C4" w:rsidRDefault="00443E83" w:rsidP="000633DE">
      <w:pPr>
        <w:numPr>
          <w:ilvl w:val="1"/>
          <w:numId w:val="33"/>
        </w:numPr>
        <w:tabs>
          <w:tab w:val="left" w:pos="360"/>
          <w:tab w:val="left" w:pos="993"/>
        </w:tabs>
        <w:spacing w:after="0" w:line="240" w:lineRule="auto"/>
        <w:ind w:left="0" w:firstLine="360"/>
        <w:jc w:val="both"/>
        <w:rPr>
          <w:rFonts w:ascii="Trebuchet MS" w:hAnsi="Trebuchet MS"/>
          <w:bCs/>
          <w:sz w:val="22"/>
          <w:szCs w:val="22"/>
        </w:rPr>
      </w:pPr>
      <w:r w:rsidRPr="008362C4">
        <w:rPr>
          <w:rFonts w:ascii="Trebuchet MS" w:hAnsi="Trebuchet MS"/>
          <w:sz w:val="22"/>
          <w:szCs w:val="22"/>
        </w:rPr>
        <w:lastRenderedPageBreak/>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Sutarties neatskiriama dalis.</w:t>
      </w:r>
    </w:p>
    <w:p w14:paraId="332A3223" w14:textId="77777777" w:rsidR="00443E83" w:rsidRPr="008362C4" w:rsidRDefault="00443E83" w:rsidP="00443E83">
      <w:pPr>
        <w:tabs>
          <w:tab w:val="left" w:pos="360"/>
          <w:tab w:val="left" w:pos="993"/>
        </w:tabs>
        <w:spacing w:after="0" w:line="240" w:lineRule="auto"/>
        <w:ind w:firstLine="360"/>
        <w:jc w:val="both"/>
        <w:rPr>
          <w:rFonts w:ascii="Trebuchet MS" w:hAnsi="Trebuchet MS"/>
          <w:bCs/>
          <w:sz w:val="22"/>
          <w:szCs w:val="22"/>
        </w:rPr>
      </w:pPr>
    </w:p>
    <w:p w14:paraId="74D23643" w14:textId="77777777" w:rsidR="00443E83" w:rsidRPr="008362C4" w:rsidRDefault="00443E83" w:rsidP="000633DE">
      <w:pPr>
        <w:numPr>
          <w:ilvl w:val="0"/>
          <w:numId w:val="33"/>
        </w:numPr>
        <w:tabs>
          <w:tab w:val="left" w:pos="993"/>
        </w:tabs>
        <w:suppressAutoHyphens/>
        <w:autoSpaceDE w:val="0"/>
        <w:autoSpaceDN w:val="0"/>
        <w:spacing w:after="0" w:line="240" w:lineRule="auto"/>
        <w:ind w:hanging="826"/>
        <w:jc w:val="center"/>
        <w:textAlignment w:val="baseline"/>
        <w:rPr>
          <w:rFonts w:ascii="Trebuchet MS" w:hAnsi="Trebuchet MS"/>
          <w:sz w:val="22"/>
          <w:szCs w:val="22"/>
        </w:rPr>
      </w:pPr>
      <w:r w:rsidRPr="008362C4">
        <w:rPr>
          <w:rFonts w:ascii="Trebuchet MS" w:hAnsi="Trebuchet MS"/>
          <w:b/>
          <w:bCs/>
          <w:sz w:val="22"/>
          <w:szCs w:val="22"/>
        </w:rPr>
        <w:t>SUTARTIES VYKDYMO SUSTABDYMAS / PRATĘSIMAS</w:t>
      </w:r>
    </w:p>
    <w:p w14:paraId="3F78A878" w14:textId="4735D1E1" w:rsidR="00443E83" w:rsidRPr="008362C4" w:rsidRDefault="00443E83" w:rsidP="000633DE">
      <w:pPr>
        <w:numPr>
          <w:ilvl w:val="1"/>
          <w:numId w:val="33"/>
        </w:numPr>
        <w:tabs>
          <w:tab w:val="left" w:pos="993"/>
        </w:tabs>
        <w:suppressAutoHyphens/>
        <w:autoSpaceDE w:val="0"/>
        <w:autoSpaceDN w:val="0"/>
        <w:spacing w:after="0" w:line="240" w:lineRule="auto"/>
        <w:ind w:left="0" w:firstLine="360"/>
        <w:jc w:val="both"/>
        <w:textAlignment w:val="baseline"/>
        <w:rPr>
          <w:rFonts w:ascii="Trebuchet MS" w:hAnsi="Trebuchet MS"/>
          <w:sz w:val="22"/>
          <w:szCs w:val="22"/>
        </w:rPr>
      </w:pPr>
      <w:r w:rsidRPr="008362C4">
        <w:rPr>
          <w:rFonts w:ascii="Trebuchet MS" w:hAnsi="Trebuchet MS"/>
          <w:spacing w:val="-3"/>
          <w:sz w:val="22"/>
          <w:szCs w:val="22"/>
        </w:rPr>
        <w:t xml:space="preserve">Jeigu </w:t>
      </w:r>
      <w:r w:rsidR="00021A03" w:rsidRPr="008362C4">
        <w:rPr>
          <w:rFonts w:ascii="Trebuchet MS" w:hAnsi="Trebuchet MS"/>
          <w:spacing w:val="-3"/>
          <w:sz w:val="22"/>
          <w:szCs w:val="22"/>
        </w:rPr>
        <w:t>Tiekėjui</w:t>
      </w:r>
      <w:r w:rsidRPr="008362C4">
        <w:rPr>
          <w:rFonts w:ascii="Trebuchet MS" w:hAnsi="Trebuchet MS"/>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8362C4">
        <w:rPr>
          <w:rFonts w:ascii="Trebuchet MS" w:hAnsi="Trebuchet MS"/>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12E3CE73" w14:textId="77777777" w:rsidR="00443E83" w:rsidRPr="008362C4" w:rsidRDefault="00443E83" w:rsidP="000633DE">
      <w:pPr>
        <w:numPr>
          <w:ilvl w:val="1"/>
          <w:numId w:val="33"/>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3"/>
          <w:sz w:val="22"/>
          <w:szCs w:val="22"/>
        </w:rPr>
        <w:t xml:space="preserve">Tiekėjas privalo nedelsiant, bet ne vėliau kaip per 1 (vieną) kalendorinę dieną, sustabdyti Prekių arba jų dalies tiekimą, gavęs raštišką pranešimą iš </w:t>
      </w:r>
      <w:r w:rsidRPr="008362C4">
        <w:rPr>
          <w:rFonts w:ascii="Trebuchet MS" w:hAnsi="Trebuchet MS"/>
          <w:spacing w:val="-5"/>
          <w:sz w:val="22"/>
          <w:szCs w:val="22"/>
        </w:rPr>
        <w:t>Pirkėjo</w:t>
      </w:r>
      <w:r w:rsidRPr="008362C4">
        <w:rPr>
          <w:rFonts w:ascii="Trebuchet MS" w:hAnsi="Trebuchet MS"/>
          <w:spacing w:val="3"/>
          <w:sz w:val="22"/>
          <w:szCs w:val="22"/>
        </w:rPr>
        <w:t xml:space="preserve">, </w:t>
      </w:r>
      <w:r w:rsidRPr="008362C4">
        <w:rPr>
          <w:rFonts w:ascii="Trebuchet MS" w:hAnsi="Trebuchet MS"/>
          <w:spacing w:val="-5"/>
          <w:sz w:val="22"/>
          <w:szCs w:val="22"/>
        </w:rPr>
        <w:t>kuriame nurodoma tai padaryti. Prekių tiekimo sustabdymas nereiškia Sutarties nutraukimo.</w:t>
      </w:r>
    </w:p>
    <w:p w14:paraId="4873D6DC" w14:textId="77777777" w:rsidR="00443E83" w:rsidRPr="008362C4" w:rsidRDefault="00443E83" w:rsidP="000633DE">
      <w:pPr>
        <w:numPr>
          <w:ilvl w:val="1"/>
          <w:numId w:val="33"/>
        </w:numPr>
        <w:tabs>
          <w:tab w:val="left" w:pos="900"/>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1F06A1E5" w14:textId="77777777" w:rsidR="00443E83" w:rsidRPr="008362C4" w:rsidRDefault="00443E83" w:rsidP="000633DE">
      <w:pPr>
        <w:numPr>
          <w:ilvl w:val="1"/>
          <w:numId w:val="33"/>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2"/>
          <w:sz w:val="22"/>
          <w:szCs w:val="22"/>
        </w:rPr>
        <w:t>Jeigu Prekių tiekimas sustabdomas ilgiau nei 90 (devyniasdešimt) dienų, kiekviena Sutarties Šalis gali vienašališkai nutraukti Sutartį, pranešdama apie tai kitai Šaliai raštu Sutartyje nustatyta tvarka.</w:t>
      </w:r>
    </w:p>
    <w:p w14:paraId="5C7D9E37" w14:textId="77777777" w:rsidR="00443E83" w:rsidRPr="008362C4" w:rsidRDefault="00443E83" w:rsidP="000633DE">
      <w:pPr>
        <w:numPr>
          <w:ilvl w:val="1"/>
          <w:numId w:val="33"/>
        </w:numPr>
        <w:tabs>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spacing w:val="-2"/>
          <w:sz w:val="22"/>
          <w:szCs w:val="22"/>
        </w:rPr>
        <w:t xml:space="preserve">Sutarties vykdymo sustabdymas </w:t>
      </w:r>
      <w:r w:rsidRPr="008362C4">
        <w:rPr>
          <w:rFonts w:ascii="Trebuchet MS" w:hAnsi="Trebuchet MS"/>
          <w:sz w:val="22"/>
          <w:szCs w:val="22"/>
        </w:rPr>
        <w:t xml:space="preserve">savaime nesuteikia Tiekėjui teisės reikalauti Prekių tiekimo termino pratęsimo. </w:t>
      </w:r>
    </w:p>
    <w:p w14:paraId="5A2B7D85" w14:textId="77777777" w:rsidR="00443E83" w:rsidRPr="008362C4" w:rsidRDefault="00443E83" w:rsidP="000633DE">
      <w:pPr>
        <w:numPr>
          <w:ilvl w:val="1"/>
          <w:numId w:val="33"/>
        </w:numPr>
        <w:tabs>
          <w:tab w:val="left" w:pos="900"/>
          <w:tab w:val="left" w:pos="993"/>
        </w:tabs>
        <w:suppressAutoHyphens/>
        <w:autoSpaceDE w:val="0"/>
        <w:autoSpaceDN w:val="0"/>
        <w:spacing w:after="0" w:line="240" w:lineRule="auto"/>
        <w:ind w:left="0" w:firstLine="426"/>
        <w:jc w:val="both"/>
        <w:textAlignment w:val="baseline"/>
        <w:rPr>
          <w:rFonts w:ascii="Trebuchet MS" w:hAnsi="Trebuchet MS"/>
          <w:sz w:val="22"/>
          <w:szCs w:val="22"/>
        </w:rPr>
      </w:pPr>
      <w:r w:rsidRPr="008362C4">
        <w:rPr>
          <w:rFonts w:ascii="Trebuchet MS" w:hAnsi="Trebuchet MS" w:cs="Times New Roman"/>
          <w:sz w:val="22"/>
          <w:szCs w:val="22"/>
        </w:rPr>
        <w:t xml:space="preserve"> Tiekėjas turi teisę į Prekių tiekimo termino pratęsimą, tačiau tik tuo atveju, jei tokių aplinkybių Tiekėjas negalėjo iš anksto numatyti. Aplinkybės, kuriomis grindžiama būtinybė pratęsti Prekių tiekimo terminą, jokiu būdu negali priklausyti nuo Tiekėjo. Kiekvienu tokiu atveju, Tiekėjas </w:t>
      </w:r>
      <w:r w:rsidRPr="008362C4">
        <w:rPr>
          <w:rFonts w:ascii="Trebuchet MS" w:hAnsi="Trebuchet MS"/>
          <w:spacing w:val="-3"/>
          <w:sz w:val="22"/>
          <w:szCs w:val="22"/>
        </w:rPr>
        <w:t xml:space="preserve">raštu nedelsdamas, bet ne vėliau kaip per 1 (vieną) kalendorinę dieną, </w:t>
      </w:r>
      <w:r w:rsidRPr="008362C4">
        <w:rPr>
          <w:rFonts w:ascii="Trebuchet MS" w:hAnsi="Trebuchet MS"/>
          <w:spacing w:val="-5"/>
          <w:sz w:val="22"/>
          <w:szCs w:val="22"/>
        </w:rPr>
        <w:t>apie tai praneša Pirkėjui, pateikdamas minėtų aplinkybių egzistavimo įrodymus.</w:t>
      </w:r>
      <w:r w:rsidRPr="008362C4">
        <w:rPr>
          <w:rFonts w:ascii="Trebuchet MS" w:hAnsi="Trebuchet MS" w:cs="Times New Roman"/>
          <w:sz w:val="22"/>
          <w:szCs w:val="22"/>
        </w:rPr>
        <w:t xml:space="preserve"> Nurodytas aplinkybes vertina Pirkėjas. </w:t>
      </w:r>
      <w:r w:rsidRPr="008362C4">
        <w:rPr>
          <w:rFonts w:ascii="Trebuchet MS" w:hAnsi="Trebuchet MS"/>
          <w:spacing w:val="-5"/>
          <w:sz w:val="22"/>
          <w:szCs w:val="22"/>
        </w:rPr>
        <w:t>Pirkėjui sutikus, Prekių tiekimo pratęsimas galimas tik minėtų aplinkybių egzistavimo laikotarpiui.</w:t>
      </w:r>
    </w:p>
    <w:p w14:paraId="517B337A" w14:textId="77777777" w:rsidR="00443E83" w:rsidRPr="008362C4" w:rsidRDefault="00443E83" w:rsidP="00443E83">
      <w:p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426"/>
        <w:jc w:val="center"/>
        <w:rPr>
          <w:rFonts w:ascii="Trebuchet MS" w:eastAsia="Times New Roman" w:hAnsi="Trebuchet MS" w:cs="Times New Roman"/>
          <w:b/>
          <w:bCs/>
          <w:sz w:val="22"/>
          <w:szCs w:val="22"/>
          <w:lang w:eastAsia="en-US"/>
        </w:rPr>
      </w:pPr>
    </w:p>
    <w:p w14:paraId="7E72B931" w14:textId="77777777" w:rsidR="00443E83" w:rsidRPr="008362C4" w:rsidRDefault="00443E83" w:rsidP="000633DE">
      <w:pPr>
        <w:numPr>
          <w:ilvl w:val="0"/>
          <w:numId w:val="33"/>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426"/>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SUTARTIES NUTRAUKIMAS</w:t>
      </w:r>
    </w:p>
    <w:p w14:paraId="12377FE5" w14:textId="77777777" w:rsidR="00443E83" w:rsidRPr="008362C4" w:rsidRDefault="00443E83" w:rsidP="000633DE">
      <w:pPr>
        <w:numPr>
          <w:ilvl w:val="1"/>
          <w:numId w:val="33"/>
        </w:numPr>
        <w:tabs>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Sutartis gali būti nutraukiama rašytiniu Šalių susitarimu</w:t>
      </w:r>
      <w:r w:rsidRPr="008362C4">
        <w:rPr>
          <w:rFonts w:ascii="Trebuchet MS" w:hAnsi="Trebuchet MS"/>
          <w:bCs/>
          <w:sz w:val="22"/>
          <w:szCs w:val="22"/>
        </w:rPr>
        <w:t xml:space="preserve"> arba vienašališkai, Sutartyje numatytais atvejais. </w:t>
      </w:r>
      <w:r w:rsidRPr="008362C4">
        <w:rPr>
          <w:rFonts w:ascii="Trebuchet MS" w:hAnsi="Trebuchet MS"/>
          <w:sz w:val="22"/>
          <w:szCs w:val="22"/>
        </w:rPr>
        <w:t>Susitarime įvardijamos Sutarties nutraukimo priežastys, nutraukimo data ir susitariama dėl apmokėjimo už iki Sutarties nutraukimo patiektas ir priimtas Prekes, taip pat dėl atsakomybės nuostatų taikymo.</w:t>
      </w:r>
    </w:p>
    <w:p w14:paraId="763227AA" w14:textId="77777777" w:rsidR="00443E83" w:rsidRPr="008362C4" w:rsidRDefault="00443E83" w:rsidP="000633DE">
      <w:pPr>
        <w:numPr>
          <w:ilvl w:val="1"/>
          <w:numId w:val="33"/>
        </w:numPr>
        <w:shd w:val="clear" w:color="auto" w:fill="FFFFFF"/>
        <w:tabs>
          <w:tab w:val="left" w:pos="993"/>
          <w:tab w:val="left" w:pos="1304"/>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Jeigu Tiekėjas vėluoja įvykdyti savo sutartinius įsipareigojimus ilgiau kaip 10 (dešimt) kalendorinių dienų, Pirkėjas, raštu įspėjęs Tiekėją prieš 5 (penkias) kalendorines dienas, įgyja teisę vienašališkai nutraukti Sutartį, neatlygindamas Tiekėjui jokių išlaidų ar nuostolių, susijusių su Sutarties nutraukimu, bei įgyja teisę į Sutarties įvykdymo užtikrinimą.</w:t>
      </w:r>
    </w:p>
    <w:p w14:paraId="7D289CCA" w14:textId="77777777" w:rsidR="00443E83" w:rsidRPr="008362C4" w:rsidRDefault="00443E83" w:rsidP="000633DE">
      <w:pPr>
        <w:numPr>
          <w:ilvl w:val="1"/>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Pirkėjas turi teisę vienašališkai nutraukti Sutartį apie tai įspėjęs Tiekėją raštu prieš trumpesnį negu 10 (dešimties) kalendorinių dienų terminą šiais atvejais:</w:t>
      </w:r>
    </w:p>
    <w:p w14:paraId="1A13F14A" w14:textId="77777777" w:rsidR="00443E83" w:rsidRPr="008362C4" w:rsidRDefault="00443E83" w:rsidP="000633DE">
      <w:pPr>
        <w:numPr>
          <w:ilvl w:val="2"/>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bankrutuoja arba yra likviduojamas, sustabdo ūkinę veiklą arba kituose teisės aktuose numatyta tvarka susidaro analogiška situacija;</w:t>
      </w:r>
    </w:p>
    <w:p w14:paraId="0A1C59C3" w14:textId="77777777" w:rsidR="00443E83" w:rsidRPr="008362C4" w:rsidRDefault="00443E83" w:rsidP="000633DE">
      <w:pPr>
        <w:numPr>
          <w:ilvl w:val="2"/>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keičiasi Tiekėjo organizacinė struktūra – juridinis statusas, pobūdis ar valdymo struktūra ir tai gali turėti įtakos tinkamam Sutarties įvykdymui;</w:t>
      </w:r>
    </w:p>
    <w:p w14:paraId="7CAC31F4" w14:textId="77777777" w:rsidR="00443E83" w:rsidRPr="008362C4" w:rsidRDefault="00443E83" w:rsidP="000633DE">
      <w:pPr>
        <w:numPr>
          <w:ilvl w:val="2"/>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įsiteisėjusiu kompetentingos institucijos ar teismo sprendimu yra pripažintas kaltu dėl profesinio pažeidimo;</w:t>
      </w:r>
    </w:p>
    <w:p w14:paraId="75054C9B" w14:textId="77777777" w:rsidR="00443E83" w:rsidRPr="008362C4" w:rsidRDefault="00443E83" w:rsidP="000633DE">
      <w:pPr>
        <w:numPr>
          <w:ilvl w:val="2"/>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paaiškėjo, kad Tiekėjas turėjo būti pašalintas iš Pirkimo procedūros taikant Lietuvos Respublikos Viešųjų pirkimų įstatymo 46 straipsnio 1 dalį;</w:t>
      </w:r>
    </w:p>
    <w:p w14:paraId="6758D6F5" w14:textId="77777777" w:rsidR="00443E83" w:rsidRPr="008362C4" w:rsidRDefault="00443E83" w:rsidP="000633DE">
      <w:pPr>
        <w:numPr>
          <w:ilvl w:val="2"/>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jeigu Tiekėjas nesilaiko Sutarties įvykdymo terminų;</w:t>
      </w:r>
    </w:p>
    <w:p w14:paraId="563B708F" w14:textId="77777777" w:rsidR="00443E83" w:rsidRPr="008362C4" w:rsidRDefault="00443E83" w:rsidP="000633DE">
      <w:pPr>
        <w:numPr>
          <w:ilvl w:val="2"/>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Tiekėjas nevykdo kitų savo sutartinių įsipareigojimų ir tai yra esminis Sutarties pažeidimas;</w:t>
      </w:r>
    </w:p>
    <w:p w14:paraId="415A0BF2" w14:textId="77777777" w:rsidR="00443E83" w:rsidRPr="008362C4" w:rsidRDefault="00443E83" w:rsidP="000633DE">
      <w:pPr>
        <w:numPr>
          <w:ilvl w:val="2"/>
          <w:numId w:val="33"/>
        </w:numPr>
        <w:tabs>
          <w:tab w:val="left" w:pos="360"/>
          <w:tab w:val="left" w:pos="993"/>
          <w:tab w:val="left" w:pos="1304"/>
        </w:tabs>
        <w:spacing w:after="0" w:line="240" w:lineRule="auto"/>
        <w:ind w:left="0" w:firstLine="426"/>
        <w:jc w:val="both"/>
        <w:rPr>
          <w:rFonts w:ascii="Trebuchet MS" w:hAnsi="Trebuchet MS"/>
          <w:sz w:val="22"/>
          <w:szCs w:val="22"/>
        </w:rPr>
      </w:pPr>
      <w:r w:rsidRPr="008362C4">
        <w:rPr>
          <w:rFonts w:ascii="Trebuchet MS" w:hAnsi="Trebuchet MS"/>
          <w:sz w:val="22"/>
          <w:szCs w:val="22"/>
        </w:rPr>
        <w:t>kai Sutarties įvykdymo užtikrinimą išdavęs subjektas (garantas) negali įvykdyti savo įsipareigojimų ir Tiekėjas Pirkėjui raštu pareikalavus per 10 (dešimt) kalendorinių dienų nepateikė naujo Sutarties įvykdymo užtikrinimo tokiomis pačiomis sąlygomis kaip ir ankstesnysis;</w:t>
      </w:r>
    </w:p>
    <w:p w14:paraId="36890F44" w14:textId="77777777" w:rsidR="00443E83" w:rsidRPr="002C42D4" w:rsidRDefault="00443E83" w:rsidP="000633DE">
      <w:pPr>
        <w:numPr>
          <w:ilvl w:val="2"/>
          <w:numId w:val="33"/>
        </w:numPr>
        <w:tabs>
          <w:tab w:val="left" w:pos="993"/>
          <w:tab w:val="left" w:pos="1304"/>
        </w:tabs>
        <w:spacing w:after="0" w:line="240" w:lineRule="auto"/>
        <w:ind w:left="0" w:firstLine="426"/>
        <w:contextualSpacing/>
        <w:jc w:val="both"/>
        <w:rPr>
          <w:rFonts w:ascii="Trebuchet MS" w:hAnsi="Trebuchet MS"/>
          <w:sz w:val="22"/>
          <w:szCs w:val="22"/>
        </w:rPr>
      </w:pPr>
      <w:bookmarkStart w:id="81" w:name="_Hlk486928989"/>
      <w:r w:rsidRPr="008362C4">
        <w:rPr>
          <w:rFonts w:ascii="Trebuchet MS" w:hAnsi="Trebuchet MS"/>
          <w:sz w:val="22"/>
          <w:szCs w:val="22"/>
        </w:rPr>
        <w:lastRenderedPageBreak/>
        <w:t xml:space="preserve">kai Sutartis buvo pakeista pažeidžiant Viešųjų pirkimų įstatymo 89 straipsnį; </w:t>
      </w:r>
    </w:p>
    <w:p w14:paraId="431B8110" w14:textId="77777777" w:rsidR="00443E83" w:rsidRPr="008362C4" w:rsidRDefault="00443E83" w:rsidP="000633DE">
      <w:pPr>
        <w:numPr>
          <w:ilvl w:val="2"/>
          <w:numId w:val="33"/>
        </w:numPr>
        <w:tabs>
          <w:tab w:val="left" w:pos="993"/>
          <w:tab w:val="left" w:pos="1304"/>
        </w:tabs>
        <w:spacing w:after="0" w:line="240" w:lineRule="auto"/>
        <w:ind w:left="0" w:firstLine="425"/>
        <w:contextualSpacing/>
        <w:jc w:val="both"/>
        <w:rPr>
          <w:rFonts w:ascii="Trebuchet MS" w:hAnsi="Trebuchet MS"/>
          <w:sz w:val="22"/>
          <w:szCs w:val="22"/>
        </w:rPr>
      </w:pPr>
      <w:bookmarkStart w:id="82" w:name="part_8f4dadbdf27c4882b72f57a56c9631ad"/>
      <w:bookmarkStart w:id="83" w:name="part_9fd9687904354f69bb532178a7959ebe"/>
      <w:bookmarkEnd w:id="82"/>
      <w:bookmarkEnd w:id="83"/>
      <w:r w:rsidRPr="008362C4">
        <w:rPr>
          <w:rFonts w:ascii="Trebuchet MS" w:hAnsi="Trebuchet MS"/>
          <w:sz w:val="22"/>
          <w:szCs w:val="22"/>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bookmarkEnd w:id="81"/>
    <w:p w14:paraId="11332918" w14:textId="77777777" w:rsidR="00443E83" w:rsidRPr="008362C4" w:rsidRDefault="00443E83" w:rsidP="000633DE">
      <w:pPr>
        <w:numPr>
          <w:ilvl w:val="2"/>
          <w:numId w:val="33"/>
        </w:numPr>
        <w:tabs>
          <w:tab w:val="left" w:pos="360"/>
          <w:tab w:val="left" w:pos="993"/>
          <w:tab w:val="left" w:pos="1304"/>
        </w:tabs>
        <w:spacing w:after="0" w:line="240" w:lineRule="auto"/>
        <w:ind w:left="0" w:firstLine="425"/>
        <w:jc w:val="both"/>
        <w:rPr>
          <w:rFonts w:ascii="Trebuchet MS" w:hAnsi="Trebuchet MS"/>
          <w:sz w:val="22"/>
          <w:szCs w:val="22"/>
        </w:rPr>
      </w:pPr>
      <w:r w:rsidRPr="008362C4">
        <w:rPr>
          <w:rFonts w:ascii="Trebuchet MS" w:hAnsi="Trebuchet MS"/>
          <w:sz w:val="22"/>
          <w:szCs w:val="22"/>
        </w:rPr>
        <w:t>dėl kitokio pobūdžio neveikimo, trukdančio vykdyti Sutartį ir kitais Sutartyje nurodytais atvejais.</w:t>
      </w:r>
    </w:p>
    <w:p w14:paraId="72BC2EDE" w14:textId="77777777" w:rsidR="00443E83" w:rsidRPr="008362C4" w:rsidRDefault="00443E83" w:rsidP="000633DE">
      <w:pPr>
        <w:numPr>
          <w:ilvl w:val="1"/>
          <w:numId w:val="33"/>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Pirkėjas turi teisę vienašališkai nutraukti Sutartį, nesilaikydamas Sutarties bendrųjų sąlygų 16.3. punkte nustatytų terminų kai apskaičiuoti delspinigiai viršija Sutarties specialiosiose sąlygose nurodytą Sutarties vertę.</w:t>
      </w:r>
    </w:p>
    <w:p w14:paraId="385F00D9" w14:textId="77777777" w:rsidR="00443E83" w:rsidRPr="008362C4" w:rsidRDefault="00443E83" w:rsidP="000633DE">
      <w:pPr>
        <w:numPr>
          <w:ilvl w:val="1"/>
          <w:numId w:val="33"/>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Pirkėjas</w:t>
      </w:r>
      <w:r w:rsidRPr="008362C4">
        <w:rPr>
          <w:rFonts w:ascii="Trebuchet MS" w:hAnsi="Trebuchet MS"/>
          <w:sz w:val="22"/>
          <w:szCs w:val="22"/>
          <w:lang w:bidi="hi-IN"/>
        </w:rPr>
        <w:t xml:space="preserve"> bet kuriuo metu turi teisę vienašališkai, nesant </w:t>
      </w:r>
      <w:r w:rsidRPr="008362C4">
        <w:rPr>
          <w:rFonts w:ascii="Trebuchet MS" w:hAnsi="Trebuchet MS"/>
          <w:sz w:val="22"/>
          <w:szCs w:val="22"/>
        </w:rPr>
        <w:t>Tiekėjo</w:t>
      </w:r>
      <w:r w:rsidRPr="008362C4">
        <w:rPr>
          <w:rFonts w:ascii="Trebuchet MS" w:hAnsi="Trebuchet MS"/>
          <w:sz w:val="22"/>
          <w:szCs w:val="22"/>
          <w:lang w:bidi="hi-IN"/>
        </w:rPr>
        <w:t xml:space="preserve"> kaltės, nesikreipdamas į teismą, nutraukti šią Sutartį prieš 30 kalendorinių dienų raštu pranešęs apie tai </w:t>
      </w:r>
      <w:r w:rsidRPr="008362C4">
        <w:rPr>
          <w:rFonts w:ascii="Trebuchet MS" w:hAnsi="Trebuchet MS"/>
          <w:sz w:val="22"/>
          <w:szCs w:val="22"/>
        </w:rPr>
        <w:t>Tiekėjui</w:t>
      </w:r>
      <w:r w:rsidRPr="008362C4">
        <w:rPr>
          <w:rFonts w:ascii="Trebuchet MS" w:hAnsi="Trebuchet MS"/>
          <w:sz w:val="22"/>
          <w:szCs w:val="22"/>
          <w:lang w:bidi="hi-IN"/>
        </w:rPr>
        <w:t xml:space="preserve">. Tokiu atveju </w:t>
      </w:r>
      <w:r w:rsidRPr="008362C4">
        <w:rPr>
          <w:rFonts w:ascii="Trebuchet MS" w:hAnsi="Trebuchet MS"/>
          <w:sz w:val="22"/>
          <w:szCs w:val="22"/>
        </w:rPr>
        <w:t>Tiekėjui</w:t>
      </w:r>
      <w:r w:rsidRPr="008362C4">
        <w:rPr>
          <w:rFonts w:ascii="Trebuchet MS" w:hAnsi="Trebuchet MS"/>
          <w:sz w:val="22"/>
          <w:szCs w:val="22"/>
          <w:lang w:bidi="hi-IN"/>
        </w:rPr>
        <w:t xml:space="preserve"> yra sumokama tik už faktiškai iki Sutarties nutraukimo dienos pateiktas Prekes.</w:t>
      </w:r>
    </w:p>
    <w:p w14:paraId="2FB04499" w14:textId="77777777" w:rsidR="00443E83" w:rsidRPr="008362C4" w:rsidRDefault="00443E83" w:rsidP="000633DE">
      <w:pPr>
        <w:numPr>
          <w:ilvl w:val="1"/>
          <w:numId w:val="33"/>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Tiekėjas turi teisę vienašališkai nutraukti šią Sutartį apie tai įspėjęs Pirkėją raštu prieš trumpesnį negu 10 (dešimties) kalendorinių dienų terminą šiais atvejais:</w:t>
      </w:r>
    </w:p>
    <w:p w14:paraId="18446B2A" w14:textId="77777777" w:rsidR="00443E83" w:rsidRPr="008362C4" w:rsidRDefault="00443E83" w:rsidP="000633DE">
      <w:pPr>
        <w:numPr>
          <w:ilvl w:val="2"/>
          <w:numId w:val="33"/>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Pirkėjas nesumoka Tiekėjui, o Pirkėjo įsiskolinimas viršija Sutarties Specialiosiose sąlygose nurodytą priskaičiuotą delspinigių dydį;</w:t>
      </w:r>
    </w:p>
    <w:p w14:paraId="13CFEBF9" w14:textId="77777777" w:rsidR="00443E83" w:rsidRPr="008362C4" w:rsidRDefault="00443E83" w:rsidP="000633DE">
      <w:pPr>
        <w:numPr>
          <w:ilvl w:val="2"/>
          <w:numId w:val="33"/>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Pirkėjas bankrutuoja arba yra likviduojamas, sustabdo ūkinę veiklą arba kituose teisės aktuose numatyta tvarka susidaro analogiška situacija;</w:t>
      </w:r>
    </w:p>
    <w:p w14:paraId="2A9C6E66" w14:textId="77777777" w:rsidR="00443E83" w:rsidRPr="008362C4" w:rsidRDefault="00443E83" w:rsidP="000633DE">
      <w:pPr>
        <w:numPr>
          <w:ilvl w:val="2"/>
          <w:numId w:val="33"/>
        </w:numPr>
        <w:tabs>
          <w:tab w:val="left" w:pos="360"/>
          <w:tab w:val="left" w:pos="993"/>
        </w:tabs>
        <w:spacing w:after="0" w:line="240" w:lineRule="auto"/>
        <w:ind w:left="0" w:firstLine="425"/>
        <w:jc w:val="both"/>
        <w:rPr>
          <w:rFonts w:ascii="Trebuchet MS" w:hAnsi="Trebuchet MS"/>
          <w:sz w:val="22"/>
          <w:szCs w:val="22"/>
        </w:rPr>
      </w:pPr>
      <w:r w:rsidRPr="008362C4">
        <w:rPr>
          <w:rFonts w:ascii="Trebuchet MS" w:hAnsi="Trebuchet MS"/>
          <w:sz w:val="22"/>
          <w:szCs w:val="22"/>
        </w:rPr>
        <w:t>kai keičiasi Pirkėjo organizacinė struktūra – juridinis statusas, pobūdis ar valdymo struktūra ir tai gali turėti įtakos tinkamam Sutarties įvykdymui.</w:t>
      </w:r>
    </w:p>
    <w:p w14:paraId="4E4408B5" w14:textId="77777777" w:rsidR="00443E83" w:rsidRPr="008362C4" w:rsidRDefault="00443E83" w:rsidP="000633DE">
      <w:pPr>
        <w:numPr>
          <w:ilvl w:val="1"/>
          <w:numId w:val="33"/>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 Jei Sutartis nutraukiama Pirkėjo iniciatyva dėl Tiekėjo kaltės, Pirkėjo patirti nuostoliai ar išlaidos gali būti išskaičiuojami iš Tiekėjui mokėtinų sumų arba panaudojant Tiekėjo pateiktą Sutarties įvykdymo užtikrinimą.</w:t>
      </w:r>
    </w:p>
    <w:p w14:paraId="230EF6CD" w14:textId="77777777" w:rsidR="00443E83" w:rsidRPr="008362C4" w:rsidRDefault="00443E83" w:rsidP="000633DE">
      <w:pPr>
        <w:numPr>
          <w:ilvl w:val="1"/>
          <w:numId w:val="33"/>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Sutarties nutraukimas nepanaikina Pirkėjo teisės reikalauti atlyginti nuostolius, atsiradusius dėl Sutarties neįvykdymo, bei netesybas.</w:t>
      </w:r>
    </w:p>
    <w:p w14:paraId="101ED14B" w14:textId="77777777" w:rsidR="00443E83" w:rsidRPr="008362C4" w:rsidRDefault="00443E83" w:rsidP="000633DE">
      <w:pPr>
        <w:numPr>
          <w:ilvl w:val="1"/>
          <w:numId w:val="33"/>
        </w:numPr>
        <w:tabs>
          <w:tab w:val="left" w:pos="360"/>
          <w:tab w:val="left" w:pos="993"/>
        </w:tabs>
        <w:spacing w:after="0" w:line="240" w:lineRule="auto"/>
        <w:ind w:left="0" w:firstLine="426"/>
        <w:jc w:val="both"/>
        <w:rPr>
          <w:rFonts w:ascii="Trebuchet MS" w:hAnsi="Trebuchet MS"/>
          <w:sz w:val="22"/>
          <w:szCs w:val="22"/>
        </w:rPr>
      </w:pPr>
      <w:r w:rsidRPr="008362C4">
        <w:rPr>
          <w:rFonts w:ascii="Trebuchet MS" w:hAnsi="Trebuchet MS"/>
          <w:sz w:val="22"/>
          <w:szCs w:val="22"/>
        </w:rPr>
        <w:t>Sutarties nutraukimas neatleidžia Sutarties šalių nuo delspinigių, priskaičiuotų iki Sutarties nutraukimo, mokėjimo.</w:t>
      </w:r>
    </w:p>
    <w:p w14:paraId="094FF447" w14:textId="77777777" w:rsidR="00443E83" w:rsidRPr="008362C4" w:rsidRDefault="00443E83" w:rsidP="000633DE">
      <w:pPr>
        <w:widowControl w:val="0"/>
        <w:numPr>
          <w:ilvl w:val="1"/>
          <w:numId w:val="33"/>
        </w:numPr>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Jei Tiekėjas be pateisinamos priežasties vienašališkai nutraukia Sutartį, Pirkėjas pasinaudoja Sutarties įvykdymo užtikrinimu.</w:t>
      </w:r>
    </w:p>
    <w:p w14:paraId="5B5B0CF3" w14:textId="77777777" w:rsidR="00443E83" w:rsidRPr="002C42D4" w:rsidRDefault="00443E83" w:rsidP="000633DE">
      <w:pPr>
        <w:numPr>
          <w:ilvl w:val="1"/>
          <w:numId w:val="33"/>
        </w:numPr>
        <w:tabs>
          <w:tab w:val="left" w:pos="993"/>
          <w:tab w:val="left" w:pos="1276"/>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Sutarties nutraukimas atleidžia Sutarties Šalis nuo Sutarties vykdymo.</w:t>
      </w:r>
    </w:p>
    <w:p w14:paraId="4F0CB937" w14:textId="77777777" w:rsidR="00443E83" w:rsidRPr="002C42D4" w:rsidRDefault="00443E83" w:rsidP="000633DE">
      <w:pPr>
        <w:numPr>
          <w:ilvl w:val="1"/>
          <w:numId w:val="33"/>
        </w:numPr>
        <w:tabs>
          <w:tab w:val="left" w:pos="993"/>
          <w:tab w:val="left" w:pos="1276"/>
        </w:tabs>
        <w:spacing w:after="0" w:line="240" w:lineRule="auto"/>
        <w:ind w:left="0" w:firstLine="426"/>
        <w:contextualSpacing/>
        <w:jc w:val="both"/>
        <w:rPr>
          <w:rFonts w:ascii="Trebuchet MS" w:hAnsi="Trebuchet MS"/>
          <w:sz w:val="22"/>
          <w:szCs w:val="22"/>
        </w:rPr>
      </w:pPr>
      <w:r w:rsidRPr="002C42D4">
        <w:rPr>
          <w:rFonts w:ascii="Trebuchet MS" w:hAnsi="Trebuchet MS"/>
          <w:sz w:val="22"/>
          <w:szCs w:val="22"/>
        </w:rPr>
        <w:t>S</w:t>
      </w:r>
      <w:r w:rsidRPr="008362C4">
        <w:rPr>
          <w:rFonts w:ascii="Trebuchet MS" w:hAnsi="Trebuchet MS"/>
          <w:sz w:val="22"/>
          <w:szCs w:val="22"/>
        </w:rPr>
        <w:t>utarties nutraukimas neturi įtakos ginčų nagrinėjimo tvarką nustatančių Sutarties sąlygų ir kitų Sutarties sąlygų galiojimui, jeigu šios sąlygos pagal savo esmę lieka galioti ir po Sutarties nutraukimo.</w:t>
      </w:r>
    </w:p>
    <w:p w14:paraId="362A653F" w14:textId="77777777" w:rsidR="00443E83" w:rsidRPr="002C42D4" w:rsidRDefault="00443E83" w:rsidP="000633DE">
      <w:pPr>
        <w:numPr>
          <w:ilvl w:val="1"/>
          <w:numId w:val="33"/>
        </w:numPr>
        <w:tabs>
          <w:tab w:val="left" w:pos="993"/>
          <w:tab w:val="left" w:pos="1276"/>
        </w:tabs>
        <w:spacing w:after="0" w:line="240" w:lineRule="auto"/>
        <w:ind w:left="0" w:firstLine="426"/>
        <w:contextualSpacing/>
        <w:jc w:val="both"/>
        <w:rPr>
          <w:rFonts w:ascii="Trebuchet MS" w:hAnsi="Trebuchet MS"/>
          <w:sz w:val="22"/>
          <w:szCs w:val="22"/>
        </w:rPr>
      </w:pPr>
      <w:r w:rsidRPr="002C42D4">
        <w:rPr>
          <w:rFonts w:ascii="Trebuchet MS" w:hAnsi="Trebuchet MS"/>
          <w:sz w:val="22"/>
          <w:szCs w:val="22"/>
        </w:rPr>
        <w:t>K</w:t>
      </w:r>
      <w:r w:rsidRPr="008362C4">
        <w:rPr>
          <w:rFonts w:ascii="Trebuchet MS" w:hAnsi="Trebuchet MS"/>
          <w:sz w:val="22"/>
          <w:szCs w:val="22"/>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37AFBCE" w14:textId="77777777" w:rsidR="00443E83" w:rsidRPr="002C42D4" w:rsidRDefault="00443E83" w:rsidP="000633DE">
      <w:pPr>
        <w:numPr>
          <w:ilvl w:val="1"/>
          <w:numId w:val="33"/>
        </w:numPr>
        <w:tabs>
          <w:tab w:val="left" w:pos="993"/>
        </w:tabs>
        <w:spacing w:after="0" w:line="240" w:lineRule="auto"/>
        <w:ind w:left="0" w:firstLine="426"/>
        <w:contextualSpacing/>
        <w:jc w:val="both"/>
        <w:rPr>
          <w:rFonts w:ascii="Trebuchet MS" w:hAnsi="Trebuchet MS"/>
          <w:sz w:val="22"/>
          <w:szCs w:val="22"/>
        </w:rPr>
      </w:pPr>
      <w:r w:rsidRPr="008362C4">
        <w:rPr>
          <w:rFonts w:ascii="Trebuchet MS" w:hAnsi="Trebuchet MS"/>
          <w:sz w:val="22"/>
          <w:szCs w:val="22"/>
        </w:rPr>
        <w:t>Sutartis gali būti nutraukta ir kitais negu šioje Sutartyje nurodytais ir Civiliniame kodekse nustatytais atvejais ir tvarka.</w:t>
      </w:r>
    </w:p>
    <w:p w14:paraId="701AC01C" w14:textId="77777777" w:rsidR="00443E83" w:rsidRPr="008362C4" w:rsidRDefault="00443E83" w:rsidP="000633DE">
      <w:pPr>
        <w:numPr>
          <w:ilvl w:val="1"/>
          <w:numId w:val="33"/>
        </w:numPr>
        <w:tabs>
          <w:tab w:val="left" w:pos="400"/>
          <w:tab w:val="left" w:pos="1018"/>
          <w:tab w:val="left" w:pos="1200"/>
        </w:tabs>
        <w:spacing w:after="0" w:line="240" w:lineRule="auto"/>
        <w:ind w:left="0" w:firstLine="426"/>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spacing w:val="5"/>
          <w:sz w:val="22"/>
          <w:szCs w:val="22"/>
        </w:rPr>
        <w:t xml:space="preserve"> </w:t>
      </w:r>
      <w:r w:rsidRPr="008362C4">
        <w:rPr>
          <w:rFonts w:ascii="Trebuchet MS" w:hAnsi="Trebuchet MS"/>
          <w:sz w:val="22"/>
          <w:szCs w:val="22"/>
        </w:rPr>
        <w:t>ne vėliau kaip per 10 dienų Centrinėje viešųjų pirkimų informacinėje sistemoje Viešųjų pirkimų tarnybos nustatyta tvarka skelbia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Viešųjų pirkimų įstatymo 49 straipsnio 5 dalį, jeigu pažeidimas įvykdytas dėl tos pirkimo sutarties dalies, kuriai jie buvo pasitelkti, kai:</w:t>
      </w:r>
    </w:p>
    <w:p w14:paraId="4D48EDCE" w14:textId="77777777" w:rsidR="00443E83" w:rsidRPr="008362C4" w:rsidRDefault="00443E83" w:rsidP="000633DE">
      <w:pPr>
        <w:numPr>
          <w:ilvl w:val="2"/>
          <w:numId w:val="33"/>
        </w:numPr>
        <w:spacing w:after="0" w:line="240" w:lineRule="auto"/>
        <w:ind w:left="0" w:firstLine="426"/>
        <w:jc w:val="both"/>
        <w:rPr>
          <w:rFonts w:ascii="Trebuchet MS" w:hAnsi="Trebuchet MS"/>
          <w:sz w:val="22"/>
          <w:szCs w:val="22"/>
        </w:rPr>
      </w:pPr>
      <w:r w:rsidRPr="008362C4">
        <w:rPr>
          <w:rFonts w:ascii="Trebuchet MS" w:hAnsi="Trebuchet MS"/>
          <w:sz w:val="22"/>
          <w:szCs w:val="22"/>
        </w:rPr>
        <w:t>pirkimo sutartis nutraukta dėl esminio pirkimo sutarties pažeidimo arba</w:t>
      </w:r>
    </w:p>
    <w:p w14:paraId="01D7C697" w14:textId="77777777" w:rsidR="00443E83" w:rsidRPr="008362C4" w:rsidRDefault="00443E83" w:rsidP="000633DE">
      <w:pPr>
        <w:numPr>
          <w:ilvl w:val="2"/>
          <w:numId w:val="33"/>
        </w:numPr>
        <w:spacing w:after="0" w:line="240" w:lineRule="auto"/>
        <w:ind w:left="0" w:firstLine="426"/>
        <w:jc w:val="both"/>
        <w:rPr>
          <w:rFonts w:ascii="Trebuchet MS" w:hAnsi="Trebuchet MS"/>
          <w:sz w:val="22"/>
          <w:szCs w:val="22"/>
        </w:rPr>
      </w:pPr>
      <w:r w:rsidRPr="008362C4">
        <w:rPr>
          <w:rFonts w:ascii="Trebuchet MS" w:hAnsi="Trebuchet MS"/>
          <w:sz w:val="22"/>
          <w:szCs w:val="22"/>
        </w:rPr>
        <w:t>priimtas teismo sprendimas, kuriuo tenkinamas perkančiosios organizacijos reikalavimas atlyginti nuostolius, patirtus dėl to, kad tiekėjas sutartyje nustatytą esminę pirkimo sutarties sąlygą vykdė su dideliais arba nuolatiniais trūkumais.</w:t>
      </w:r>
    </w:p>
    <w:p w14:paraId="4DEA3EA9" w14:textId="77777777" w:rsidR="00443E83" w:rsidRPr="008362C4" w:rsidRDefault="00443E83" w:rsidP="000633DE">
      <w:pPr>
        <w:numPr>
          <w:ilvl w:val="1"/>
          <w:numId w:val="33"/>
        </w:numPr>
        <w:tabs>
          <w:tab w:val="left" w:pos="810"/>
          <w:tab w:val="left" w:pos="1018"/>
          <w:tab w:val="left" w:pos="1134"/>
        </w:tabs>
        <w:spacing w:after="0" w:line="240" w:lineRule="auto"/>
        <w:ind w:left="0" w:firstLine="426"/>
        <w:jc w:val="both"/>
        <w:rPr>
          <w:rFonts w:ascii="Trebuchet MS" w:hAnsi="Trebuchet MS"/>
          <w:sz w:val="22"/>
          <w:szCs w:val="22"/>
        </w:rPr>
      </w:pPr>
      <w:r w:rsidRPr="008362C4">
        <w:rPr>
          <w:rFonts w:ascii="Trebuchet MS" w:hAnsi="Trebuchet MS"/>
          <w:bCs/>
          <w:sz w:val="22"/>
          <w:szCs w:val="22"/>
        </w:rPr>
        <w:t>Pirkėjas</w:t>
      </w:r>
      <w:r w:rsidRPr="008362C4">
        <w:rPr>
          <w:rFonts w:ascii="Trebuchet MS" w:hAnsi="Trebuchet MS"/>
          <w:b/>
          <w:bCs/>
          <w:sz w:val="22"/>
          <w:szCs w:val="22"/>
        </w:rPr>
        <w:t xml:space="preserve"> </w:t>
      </w:r>
      <w:r w:rsidRPr="008362C4">
        <w:rPr>
          <w:rFonts w:ascii="Trebuchet MS" w:hAnsi="Trebuchet MS"/>
          <w:sz w:val="22"/>
          <w:szCs w:val="22"/>
        </w:rPr>
        <w:t>Centrinėje viešųjų pirkimų informacinėje sistemoje paskelbęs šios Sutarties 16.14. punkte nurodytą informacija, nedelsdamas, tačiau ne vėliau kaip per 3 (</w:t>
      </w:r>
      <w:r w:rsidRPr="008362C4">
        <w:rPr>
          <w:rFonts w:ascii="Trebuchet MS" w:hAnsi="Trebuchet MS"/>
          <w:i/>
          <w:sz w:val="22"/>
          <w:szCs w:val="22"/>
        </w:rPr>
        <w:t>tris</w:t>
      </w:r>
      <w:r w:rsidRPr="008362C4">
        <w:rPr>
          <w:rFonts w:ascii="Trebuchet MS" w:hAnsi="Trebuchet MS"/>
          <w:sz w:val="22"/>
          <w:szCs w:val="22"/>
        </w:rPr>
        <w:t>) darbo dienas, apie tai informuoja Tiekėją</w:t>
      </w:r>
      <w:r w:rsidRPr="008362C4">
        <w:rPr>
          <w:rFonts w:ascii="Trebuchet MS" w:hAnsi="Trebuchet MS"/>
          <w:bCs/>
          <w:sz w:val="22"/>
          <w:szCs w:val="22"/>
        </w:rPr>
        <w:t>.</w:t>
      </w:r>
    </w:p>
    <w:p w14:paraId="2E72AEE4" w14:textId="77777777" w:rsidR="00443E83" w:rsidRPr="008362C4" w:rsidRDefault="00443E83" w:rsidP="00443E83">
      <w:pPr>
        <w:widowControl w:val="0"/>
        <w:tabs>
          <w:tab w:val="left" w:pos="993"/>
        </w:tabs>
        <w:spacing w:after="0" w:line="240" w:lineRule="auto"/>
        <w:ind w:firstLine="360"/>
        <w:jc w:val="both"/>
        <w:rPr>
          <w:rFonts w:ascii="Trebuchet MS" w:hAnsi="Trebuchet MS"/>
          <w:sz w:val="22"/>
          <w:szCs w:val="22"/>
        </w:rPr>
      </w:pPr>
    </w:p>
    <w:p w14:paraId="00AC34FA" w14:textId="77777777" w:rsidR="00443E83" w:rsidRPr="008362C4" w:rsidRDefault="00443E83" w:rsidP="000633DE">
      <w:pPr>
        <w:numPr>
          <w:ilvl w:val="0"/>
          <w:numId w:val="33"/>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GINČŲ NAGRINĖJIMO TVARKA</w:t>
      </w:r>
    </w:p>
    <w:p w14:paraId="69790D9F"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lastRenderedPageBreak/>
        <w:t>Šiai Sutarčiai ir visoms iš šios Sutarties atsirandančioms teisėms ir pareigoms taikomi Lietuvos Respublikos įstatymai bei kiti norminiai teisės aktai. Sutartis sudaryta ir turi būti aiškinama vadovaujantis Lietuvos Respublikos teise.</w:t>
      </w:r>
    </w:p>
    <w:p w14:paraId="640C6C72"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4BA934FE" w14:textId="77777777" w:rsidR="00443E83" w:rsidRPr="008362C4" w:rsidRDefault="00443E83" w:rsidP="00443E83">
      <w:pPr>
        <w:tabs>
          <w:tab w:val="left" w:pos="993"/>
        </w:tabs>
        <w:spacing w:after="0" w:line="240" w:lineRule="auto"/>
        <w:ind w:firstLine="360"/>
        <w:jc w:val="both"/>
        <w:rPr>
          <w:rFonts w:ascii="Trebuchet MS" w:hAnsi="Trebuchet MS"/>
          <w:b/>
          <w:sz w:val="22"/>
          <w:szCs w:val="22"/>
        </w:rPr>
      </w:pPr>
    </w:p>
    <w:p w14:paraId="3562DD79" w14:textId="77777777" w:rsidR="00443E83" w:rsidRPr="008362C4" w:rsidRDefault="00443E83" w:rsidP="000633DE">
      <w:pPr>
        <w:numPr>
          <w:ilvl w:val="0"/>
          <w:numId w:val="33"/>
        </w:numPr>
        <w:tabs>
          <w:tab w:val="left" w:pos="993"/>
        </w:tabs>
        <w:spacing w:after="0" w:line="240" w:lineRule="auto"/>
        <w:ind w:left="0" w:firstLine="360"/>
        <w:contextualSpacing/>
        <w:jc w:val="center"/>
        <w:rPr>
          <w:rFonts w:ascii="Trebuchet MS" w:hAnsi="Trebuchet MS"/>
          <w:b/>
          <w:sz w:val="22"/>
          <w:szCs w:val="22"/>
        </w:rPr>
      </w:pPr>
      <w:r w:rsidRPr="008362C4">
        <w:rPr>
          <w:rFonts w:ascii="Trebuchet MS" w:hAnsi="Trebuchet MS"/>
          <w:b/>
          <w:sz w:val="22"/>
          <w:szCs w:val="22"/>
        </w:rPr>
        <w:t>SUSIRAŠINĖJIMAS</w:t>
      </w:r>
    </w:p>
    <w:p w14:paraId="2CD745B2" w14:textId="77777777" w:rsidR="00443E83" w:rsidRPr="008362C4" w:rsidRDefault="00443E83" w:rsidP="000633DE">
      <w:pPr>
        <w:numPr>
          <w:ilvl w:val="1"/>
          <w:numId w:val="33"/>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5999963A" w14:textId="77777777" w:rsidR="00443E83" w:rsidRPr="008362C4" w:rsidRDefault="00443E83" w:rsidP="000633DE">
      <w:pPr>
        <w:numPr>
          <w:ilvl w:val="1"/>
          <w:numId w:val="33"/>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Jei pasikeičia Šalies adresas ir / ar kiti duomenys, tokia Šalis turi informuoti kitą Šalį pranešdama ne vėliau, kaip </w:t>
      </w:r>
      <w:r w:rsidRPr="008362C4">
        <w:rPr>
          <w:rFonts w:ascii="Trebuchet MS" w:hAnsi="Trebuchet MS"/>
          <w:color w:val="000000"/>
          <w:sz w:val="22"/>
          <w:szCs w:val="22"/>
        </w:rPr>
        <w:t>per 3 (tris) kalendorines dienas nuo jų pasikeitimo momento</w:t>
      </w:r>
      <w:r w:rsidRPr="008362C4">
        <w:rPr>
          <w:rFonts w:ascii="Trebuchet MS" w:hAnsi="Trebuchet MS"/>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2523BB" w14:textId="77777777" w:rsidR="00443E83" w:rsidRPr="008362C4" w:rsidRDefault="00443E83" w:rsidP="00443E83">
      <w:pPr>
        <w:tabs>
          <w:tab w:val="left" w:pos="993"/>
        </w:tabs>
        <w:spacing w:after="0" w:line="240" w:lineRule="auto"/>
        <w:ind w:firstLine="360"/>
        <w:jc w:val="both"/>
        <w:rPr>
          <w:rFonts w:ascii="Trebuchet MS" w:hAnsi="Trebuchet MS"/>
          <w:sz w:val="22"/>
          <w:szCs w:val="22"/>
        </w:rPr>
      </w:pPr>
    </w:p>
    <w:p w14:paraId="4FD8B604" w14:textId="77777777" w:rsidR="00443E83" w:rsidRPr="008362C4" w:rsidRDefault="00443E83" w:rsidP="000633DE">
      <w:pPr>
        <w:numPr>
          <w:ilvl w:val="0"/>
          <w:numId w:val="33"/>
        </w:numPr>
        <w:tabs>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0" w:firstLine="360"/>
        <w:jc w:val="center"/>
        <w:rPr>
          <w:rFonts w:ascii="Trebuchet MS" w:eastAsia="Times New Roman" w:hAnsi="Trebuchet MS" w:cs="Times New Roman"/>
          <w:b/>
          <w:bCs/>
          <w:sz w:val="22"/>
          <w:szCs w:val="22"/>
          <w:lang w:eastAsia="en-US"/>
        </w:rPr>
      </w:pPr>
      <w:r w:rsidRPr="008362C4">
        <w:rPr>
          <w:rFonts w:ascii="Trebuchet MS" w:eastAsia="Times New Roman" w:hAnsi="Trebuchet MS" w:cs="Times New Roman"/>
          <w:b/>
          <w:bCs/>
          <w:sz w:val="22"/>
          <w:szCs w:val="22"/>
          <w:lang w:eastAsia="en-US"/>
        </w:rPr>
        <w:t>BAIGIAMOSIOS NUOSTATOS</w:t>
      </w:r>
    </w:p>
    <w:p w14:paraId="47CBA5AC" w14:textId="77777777" w:rsidR="00443E83" w:rsidRPr="008362C4" w:rsidRDefault="00443E83" w:rsidP="000633DE">
      <w:pPr>
        <w:numPr>
          <w:ilvl w:val="1"/>
          <w:numId w:val="33"/>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Nė viena Šalis neturi teisės perleisti visų arba dalies teisių ir pareigų pagal šią Sutartį jokiai trečiajai šaliai be išankstinio raštiško kitos Šalies sutikimo.</w:t>
      </w:r>
    </w:p>
    <w:p w14:paraId="6A9F98BD" w14:textId="77777777" w:rsidR="00443E83" w:rsidRPr="008362C4" w:rsidRDefault="00443E83" w:rsidP="000633DE">
      <w:pPr>
        <w:numPr>
          <w:ilvl w:val="1"/>
          <w:numId w:val="33"/>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Vykdant Sutartį taikoma tokia ūkio subjektų, kurių pajėgumais dalyvaudamas Pirkime rėmėsi Tiekėjas, kad atitiktų kvalifikacijos reikalavimus, specialistų ir (ar) subtiekėjų, vykdysiančių Sutartį, pasitelkimo ir (ar) keitimo tvarka:</w:t>
      </w:r>
    </w:p>
    <w:p w14:paraId="07B38206" w14:textId="77777777" w:rsidR="00443E83" w:rsidRPr="008362C4" w:rsidRDefault="00443E83" w:rsidP="000633DE">
      <w:pPr>
        <w:numPr>
          <w:ilvl w:val="2"/>
          <w:numId w:val="34"/>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Tiekėjas, vykdydamas Sutartį, negali keisti savo pasiūlyme nurodyto ūkio subjekto, kurio pajėgumais rėmėsi, kad atitiktų kvalifikacijos reikalavimus (toliau – </w:t>
      </w:r>
      <w:r w:rsidRPr="008362C4">
        <w:rPr>
          <w:rFonts w:ascii="Trebuchet MS" w:hAnsi="Trebuchet MS"/>
          <w:b/>
          <w:bCs/>
          <w:sz w:val="22"/>
          <w:szCs w:val="22"/>
        </w:rPr>
        <w:t>ūkio subjektas</w:t>
      </w:r>
      <w:r w:rsidRPr="008362C4">
        <w:rPr>
          <w:rFonts w:ascii="Trebuchet MS" w:hAnsi="Trebuchet MS"/>
          <w:sz w:val="22"/>
          <w:szCs w:val="22"/>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0C8FE139" w14:textId="77777777" w:rsidR="00443E83" w:rsidRPr="008362C4" w:rsidRDefault="00443E83" w:rsidP="000633DE">
      <w:pPr>
        <w:numPr>
          <w:ilvl w:val="3"/>
          <w:numId w:val="33"/>
        </w:numPr>
        <w:tabs>
          <w:tab w:val="left" w:pos="567"/>
          <w:tab w:val="left" w:pos="993"/>
          <w:tab w:val="left" w:pos="12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kai Tiekėjo ūkio subjektas bankrutuoja ar susidaro analogiška situacija;</w:t>
      </w:r>
    </w:p>
    <w:p w14:paraId="06BFEE4D" w14:textId="77777777" w:rsidR="00443E83" w:rsidRPr="008362C4" w:rsidRDefault="00443E83" w:rsidP="000633DE">
      <w:pPr>
        <w:numPr>
          <w:ilvl w:val="3"/>
          <w:numId w:val="33"/>
        </w:numPr>
        <w:tabs>
          <w:tab w:val="left" w:pos="567"/>
          <w:tab w:val="left" w:pos="993"/>
          <w:tab w:val="left" w:pos="126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0C25A1FE" w14:textId="77777777" w:rsidR="00443E83" w:rsidRPr="008362C4" w:rsidRDefault="00443E83" w:rsidP="000633DE">
      <w:pPr>
        <w:numPr>
          <w:ilvl w:val="2"/>
          <w:numId w:val="33"/>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siekdamas pakeisti ūkio subjektą ir (ar) specialistą, turi raštu informuoti Pirkėją ne vėliau kaip prieš 3 (tris) kalendorines dienas ir gauti Pirkėjo raštišką sutikimą. Pirkėjui sutikus su ūkio subjekto ir (ar) specialisto pakeitimu, Pirkėjas kartu su Tiekėju raštu sudaro susitarimą dėl ūkio subjekto ir (ar) specialisto pakeitimo, kurį pasirašo Šalys. Šis susitarimas yra neatskiriama Sutarties dalis;</w:t>
      </w:r>
    </w:p>
    <w:p w14:paraId="1AC45296" w14:textId="77777777" w:rsidR="00443E83" w:rsidRPr="008362C4" w:rsidRDefault="00443E83" w:rsidP="000633DE">
      <w:pPr>
        <w:numPr>
          <w:ilvl w:val="2"/>
          <w:numId w:val="33"/>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užtikrinti tinkamą Sutarties vykdymą;</w:t>
      </w:r>
    </w:p>
    <w:p w14:paraId="78A0F8A4" w14:textId="77777777" w:rsidR="00443E83" w:rsidRPr="008362C4" w:rsidRDefault="00443E83" w:rsidP="000633DE">
      <w:pPr>
        <w:numPr>
          <w:ilvl w:val="2"/>
          <w:numId w:val="33"/>
        </w:numPr>
        <w:tabs>
          <w:tab w:val="left" w:pos="426"/>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Pirkėjas netikrins subtiekėjų, kurie nėra ūkio subjektai, kvalifikacijos; </w:t>
      </w:r>
    </w:p>
    <w:p w14:paraId="526F959A" w14:textId="77777777" w:rsidR="00443E83" w:rsidRPr="008362C4" w:rsidRDefault="00443E83" w:rsidP="000633DE">
      <w:pPr>
        <w:numPr>
          <w:ilvl w:val="2"/>
          <w:numId w:val="33"/>
        </w:numPr>
        <w:tabs>
          <w:tab w:val="left" w:pos="426"/>
          <w:tab w:val="left" w:pos="851"/>
          <w:tab w:val="left" w:pos="993"/>
          <w:tab w:val="left" w:pos="1080"/>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 xml:space="preserve">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su Pirkėju, Tiekėju ir subtiekėju bus sudaroma trišalė sutartis, kurioje pateikiama tiesioginio atsiskaitymo su subtiekėju tvarka, įskaitant teisę Tiekėjui prieštarauti </w:t>
      </w:r>
      <w:r w:rsidRPr="008362C4">
        <w:rPr>
          <w:rFonts w:ascii="Trebuchet MS" w:hAnsi="Trebuchet MS"/>
          <w:sz w:val="22"/>
          <w:szCs w:val="22"/>
        </w:rPr>
        <w:lastRenderedPageBreak/>
        <w:t>nepagrįstiems mokėjimams. Trišalės sutarties dėl tiesioginio atsiskaitymo su subtiekėju pasirašymas nekeičia Tiekėjo atsakomybės dėl Sutarties įvykdymo.“</w:t>
      </w:r>
    </w:p>
    <w:p w14:paraId="1DCB0FB0" w14:textId="77777777" w:rsidR="00443E83" w:rsidRPr="008362C4" w:rsidRDefault="00443E83" w:rsidP="000633DE">
      <w:pPr>
        <w:numPr>
          <w:ilvl w:val="1"/>
          <w:numId w:val="34"/>
        </w:numPr>
        <w:tabs>
          <w:tab w:val="left" w:pos="810"/>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2258525" w14:textId="77777777" w:rsidR="00443E83" w:rsidRPr="008362C4" w:rsidRDefault="00443E83" w:rsidP="000633DE">
      <w:pPr>
        <w:numPr>
          <w:ilvl w:val="1"/>
          <w:numId w:val="34"/>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Visus kitus klausimus, kurie neaptarti Sutartyje, reguliuoja Lietuvos Respublikos teisės aktai.</w:t>
      </w:r>
    </w:p>
    <w:p w14:paraId="44718461" w14:textId="77777777" w:rsidR="00443E83" w:rsidRPr="008362C4" w:rsidRDefault="00443E83" w:rsidP="000633DE">
      <w:pPr>
        <w:numPr>
          <w:ilvl w:val="1"/>
          <w:numId w:val="34"/>
        </w:numPr>
        <w:tabs>
          <w:tab w:val="left" w:pos="993"/>
        </w:tabs>
        <w:autoSpaceDE w:val="0"/>
        <w:autoSpaceDN w:val="0"/>
        <w:adjustRightInd w:val="0"/>
        <w:spacing w:after="0" w:line="240" w:lineRule="auto"/>
        <w:ind w:left="0" w:firstLine="360"/>
        <w:jc w:val="both"/>
        <w:rPr>
          <w:rFonts w:ascii="Trebuchet MS" w:eastAsia="Times New Roman" w:hAnsi="Trebuchet MS" w:cs="Times New Roman"/>
          <w:sz w:val="22"/>
          <w:szCs w:val="22"/>
          <w:lang w:eastAsia="en-US"/>
        </w:rPr>
      </w:pPr>
      <w:r w:rsidRPr="008362C4">
        <w:rPr>
          <w:rFonts w:ascii="Trebuchet MS" w:eastAsia="Times New Roman" w:hAnsi="Trebuchet MS" w:cs="Times New Roman"/>
          <w:color w:val="000000"/>
          <w:sz w:val="22"/>
          <w:szCs w:val="22"/>
          <w:lang w:eastAsia="en-US"/>
        </w:rPr>
        <w:t>Sutartis sudaryta lietuvių kalba, yra Šalių perskaityta ir suprasta. Sutarties autentiškumas patvirtintas Šalies įgaliotų asmenų parašais.</w:t>
      </w:r>
    </w:p>
    <w:p w14:paraId="51F04FF5" w14:textId="77777777" w:rsidR="00443E83" w:rsidRPr="008362C4" w:rsidRDefault="00443E83" w:rsidP="000633DE">
      <w:pPr>
        <w:numPr>
          <w:ilvl w:val="1"/>
          <w:numId w:val="34"/>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0B38583A" w14:textId="77777777" w:rsidR="00443E83" w:rsidRPr="008362C4" w:rsidRDefault="00443E83" w:rsidP="000633DE">
      <w:pPr>
        <w:numPr>
          <w:ilvl w:val="1"/>
          <w:numId w:val="34"/>
        </w:numPr>
        <w:tabs>
          <w:tab w:val="left" w:pos="993"/>
        </w:tabs>
        <w:spacing w:after="0" w:line="240" w:lineRule="auto"/>
        <w:ind w:left="0" w:firstLine="360"/>
        <w:contextualSpacing/>
        <w:jc w:val="both"/>
        <w:rPr>
          <w:rFonts w:ascii="Trebuchet MS" w:hAnsi="Trebuchet MS"/>
          <w:sz w:val="22"/>
          <w:szCs w:val="22"/>
        </w:rPr>
      </w:pPr>
      <w:r w:rsidRPr="008362C4">
        <w:rPr>
          <w:rFonts w:ascii="Trebuchet MS" w:hAnsi="Trebuchet MS"/>
          <w:sz w:val="22"/>
          <w:szCs w:val="22"/>
        </w:rPr>
        <w:t>Sutarties Šalys, keisdamos Sutarties Bendrųjų sąlygų nuostatas, apie tai nurodo Sutarties specialiosiose sąlygose.</w:t>
      </w:r>
    </w:p>
    <w:p w14:paraId="0B9D63F8" w14:textId="77777777" w:rsidR="00443E83" w:rsidRPr="008362C4" w:rsidRDefault="00443E83" w:rsidP="00443E83">
      <w:pPr>
        <w:tabs>
          <w:tab w:val="left" w:pos="993"/>
        </w:tabs>
        <w:autoSpaceDE w:val="0"/>
        <w:autoSpaceDN w:val="0"/>
        <w:adjustRightInd w:val="0"/>
        <w:spacing w:after="0" w:line="240" w:lineRule="auto"/>
        <w:ind w:left="360"/>
        <w:jc w:val="center"/>
        <w:rPr>
          <w:rFonts w:ascii="Trebuchet MS" w:eastAsia="Times New Roman" w:hAnsi="Trebuchet MS" w:cs="Times New Roman"/>
          <w:sz w:val="22"/>
          <w:szCs w:val="22"/>
          <w:lang w:eastAsia="en-US"/>
        </w:rPr>
      </w:pPr>
      <w:r w:rsidRPr="008362C4">
        <w:rPr>
          <w:rFonts w:ascii="Trebuchet MS" w:eastAsia="Times New Roman" w:hAnsi="Trebuchet MS" w:cs="Times New Roman"/>
          <w:sz w:val="22"/>
          <w:szCs w:val="22"/>
          <w:lang w:eastAsia="en-US"/>
        </w:rPr>
        <w:t>_________________________</w:t>
      </w:r>
    </w:p>
    <w:p w14:paraId="3010CBBB" w14:textId="77777777" w:rsidR="00443E83" w:rsidRPr="008362C4" w:rsidRDefault="00443E83" w:rsidP="00443E83">
      <w:pPr>
        <w:tabs>
          <w:tab w:val="left" w:pos="993"/>
        </w:tabs>
        <w:spacing w:after="0" w:line="240" w:lineRule="auto"/>
        <w:ind w:firstLine="360"/>
        <w:jc w:val="center"/>
        <w:rPr>
          <w:rFonts w:ascii="Trebuchet MS" w:hAnsi="Trebuchet MS"/>
          <w:sz w:val="22"/>
          <w:szCs w:val="22"/>
        </w:rPr>
      </w:pPr>
    </w:p>
    <w:tbl>
      <w:tblPr>
        <w:tblW w:w="0" w:type="auto"/>
        <w:tblInd w:w="-426" w:type="dxa"/>
        <w:tblLayout w:type="fixed"/>
        <w:tblLook w:val="0000" w:firstRow="0" w:lastRow="0" w:firstColumn="0" w:lastColumn="0" w:noHBand="0" w:noVBand="0"/>
      </w:tblPr>
      <w:tblGrid>
        <w:gridCol w:w="426"/>
        <w:gridCol w:w="4927"/>
        <w:gridCol w:w="158"/>
        <w:gridCol w:w="4804"/>
        <w:gridCol w:w="34"/>
      </w:tblGrid>
      <w:tr w:rsidR="00443E83" w:rsidRPr="008362C4" w14:paraId="73BC7A86" w14:textId="77777777" w:rsidTr="00913924">
        <w:tc>
          <w:tcPr>
            <w:tcW w:w="5353" w:type="dxa"/>
            <w:gridSpan w:val="2"/>
          </w:tcPr>
          <w:p w14:paraId="0F6485FA" w14:textId="77777777" w:rsidR="00443E83" w:rsidRPr="008362C4" w:rsidRDefault="00443E83" w:rsidP="00913924">
            <w:pPr>
              <w:tabs>
                <w:tab w:val="left" w:pos="993"/>
              </w:tabs>
              <w:spacing w:after="0" w:line="240" w:lineRule="auto"/>
              <w:ind w:left="458"/>
              <w:rPr>
                <w:rFonts w:ascii="Trebuchet MS" w:hAnsi="Trebuchet MS"/>
                <w:sz w:val="22"/>
                <w:szCs w:val="22"/>
              </w:rPr>
            </w:pPr>
            <w:r w:rsidRPr="008362C4">
              <w:rPr>
                <w:rFonts w:ascii="Trebuchet MS" w:hAnsi="Trebuchet MS"/>
                <w:b/>
                <w:bCs/>
                <w:sz w:val="22"/>
                <w:szCs w:val="22"/>
              </w:rPr>
              <w:t>Pirkėjo vardu</w:t>
            </w:r>
          </w:p>
        </w:tc>
        <w:tc>
          <w:tcPr>
            <w:tcW w:w="4996" w:type="dxa"/>
            <w:gridSpan w:val="3"/>
          </w:tcPr>
          <w:p w14:paraId="1E746E69" w14:textId="77777777" w:rsidR="00443E83" w:rsidRPr="008362C4" w:rsidRDefault="00443E83" w:rsidP="00913924">
            <w:pPr>
              <w:tabs>
                <w:tab w:val="left" w:pos="993"/>
              </w:tabs>
              <w:spacing w:after="0" w:line="240" w:lineRule="auto"/>
              <w:ind w:left="214" w:right="788"/>
              <w:rPr>
                <w:rFonts w:ascii="Trebuchet MS" w:hAnsi="Trebuchet MS"/>
                <w:sz w:val="22"/>
                <w:szCs w:val="22"/>
              </w:rPr>
            </w:pPr>
            <w:r w:rsidRPr="008362C4">
              <w:rPr>
                <w:rFonts w:ascii="Trebuchet MS" w:hAnsi="Trebuchet MS"/>
                <w:b/>
                <w:bCs/>
                <w:sz w:val="22"/>
                <w:szCs w:val="22"/>
              </w:rPr>
              <w:t>Tiekėjo vardu</w:t>
            </w:r>
          </w:p>
        </w:tc>
      </w:tr>
      <w:tr w:rsidR="00443E83" w:rsidRPr="008362C4" w14:paraId="0C1770E1" w14:textId="77777777" w:rsidTr="00913924">
        <w:tblPrEx>
          <w:tblLook w:val="00A0" w:firstRow="1" w:lastRow="0" w:firstColumn="1" w:lastColumn="0" w:noHBand="0" w:noVBand="0"/>
        </w:tblPrEx>
        <w:trPr>
          <w:gridBefore w:val="1"/>
          <w:gridAfter w:val="1"/>
          <w:wBefore w:w="426" w:type="dxa"/>
          <w:wAfter w:w="34" w:type="dxa"/>
        </w:trPr>
        <w:tc>
          <w:tcPr>
            <w:tcW w:w="5085" w:type="dxa"/>
            <w:gridSpan w:val="2"/>
          </w:tcPr>
          <w:p w14:paraId="20B5525B" w14:textId="77777777" w:rsidR="00443E83" w:rsidRPr="008362C4" w:rsidRDefault="00443E83" w:rsidP="00913924">
            <w:pPr>
              <w:spacing w:after="0" w:line="240" w:lineRule="auto"/>
              <w:rPr>
                <w:rFonts w:ascii="Trebuchet MS" w:hAnsi="Trebuchet MS"/>
                <w:b/>
                <w:sz w:val="22"/>
                <w:szCs w:val="22"/>
              </w:rPr>
            </w:pPr>
            <w:r w:rsidRPr="008362C4">
              <w:rPr>
                <w:rFonts w:ascii="Trebuchet MS" w:hAnsi="Trebuchet MS"/>
                <w:b/>
                <w:sz w:val="22"/>
                <w:szCs w:val="22"/>
              </w:rPr>
              <w:t>Viešoji įstaiga Kauno miesto poliklinika</w:t>
            </w:r>
          </w:p>
          <w:p w14:paraId="67252148" w14:textId="77777777" w:rsidR="00443E83" w:rsidRPr="008362C4" w:rsidRDefault="00443E83" w:rsidP="00913924">
            <w:pPr>
              <w:spacing w:after="0" w:line="240" w:lineRule="auto"/>
              <w:rPr>
                <w:rFonts w:ascii="Trebuchet MS" w:hAnsi="Trebuchet MS"/>
                <w:sz w:val="22"/>
                <w:szCs w:val="22"/>
              </w:rPr>
            </w:pPr>
            <w:r w:rsidRPr="008362C4">
              <w:rPr>
                <w:rFonts w:ascii="Trebuchet MS" w:hAnsi="Trebuchet MS"/>
                <w:sz w:val="22"/>
                <w:szCs w:val="22"/>
              </w:rPr>
              <w:t>Pramonės pr. 31, 51270 Kaunas</w:t>
            </w:r>
          </w:p>
          <w:p w14:paraId="167AB827" w14:textId="44289CC9" w:rsidR="00443E83" w:rsidRDefault="00443E83" w:rsidP="00913924">
            <w:pPr>
              <w:spacing w:after="0" w:line="240" w:lineRule="auto"/>
              <w:rPr>
                <w:rFonts w:ascii="Trebuchet MS" w:hAnsi="Trebuchet MS"/>
                <w:sz w:val="22"/>
                <w:szCs w:val="22"/>
              </w:rPr>
            </w:pPr>
            <w:r w:rsidRPr="008362C4">
              <w:rPr>
                <w:rFonts w:ascii="Trebuchet MS" w:hAnsi="Trebuchet MS"/>
                <w:sz w:val="22"/>
                <w:szCs w:val="22"/>
              </w:rPr>
              <w:t>Duomenys kaupiami ir saugomi juridinių asmenų registre, kodas 135042394</w:t>
            </w:r>
          </w:p>
          <w:p w14:paraId="6513AC46" w14:textId="10033106" w:rsidR="00C9079B" w:rsidRPr="008362C4" w:rsidRDefault="00C9079B" w:rsidP="00C9079B">
            <w:pPr>
              <w:spacing w:after="0" w:line="240" w:lineRule="auto"/>
              <w:ind w:right="175"/>
              <w:rPr>
                <w:rFonts w:ascii="Trebuchet MS" w:hAnsi="Trebuchet MS"/>
                <w:sz w:val="22"/>
                <w:szCs w:val="22"/>
              </w:rPr>
            </w:pPr>
            <w:r w:rsidRPr="008362C4">
              <w:rPr>
                <w:rFonts w:ascii="Trebuchet MS" w:hAnsi="Trebuchet MS"/>
                <w:sz w:val="22"/>
                <w:szCs w:val="22"/>
              </w:rPr>
              <w:t>PVM mokėtojo kodas</w:t>
            </w:r>
            <w:r>
              <w:t xml:space="preserve"> </w:t>
            </w:r>
            <w:r w:rsidRPr="00C9079B">
              <w:rPr>
                <w:rFonts w:ascii="Trebuchet MS" w:hAnsi="Trebuchet MS"/>
                <w:sz w:val="22"/>
                <w:szCs w:val="22"/>
              </w:rPr>
              <w:t>LT350423917</w:t>
            </w:r>
          </w:p>
          <w:p w14:paraId="7CF76058" w14:textId="77777777"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Tel. +370 37 40 39 99</w:t>
            </w:r>
          </w:p>
          <w:p w14:paraId="3938084E" w14:textId="7851C98B" w:rsidR="00443E83" w:rsidRPr="008362C4" w:rsidRDefault="00443E83" w:rsidP="00913924">
            <w:pPr>
              <w:spacing w:after="0" w:line="240" w:lineRule="auto"/>
              <w:ind w:right="175"/>
              <w:rPr>
                <w:rFonts w:ascii="Trebuchet MS" w:hAnsi="Trebuchet MS"/>
                <w:sz w:val="22"/>
                <w:szCs w:val="22"/>
              </w:rPr>
            </w:pPr>
            <w:r w:rsidRPr="008362C4">
              <w:rPr>
                <w:rFonts w:ascii="Trebuchet MS" w:hAnsi="Trebuchet MS"/>
                <w:sz w:val="22"/>
                <w:szCs w:val="22"/>
              </w:rPr>
              <w:t xml:space="preserve">El. paštas: </w:t>
            </w:r>
            <w:hyperlink r:id="rId12" w:history="1">
              <w:r w:rsidRPr="008362C4">
                <w:rPr>
                  <w:rFonts w:ascii="Trebuchet MS" w:hAnsi="Trebuchet MS"/>
                  <w:sz w:val="22"/>
                  <w:szCs w:val="22"/>
                </w:rPr>
                <w:t>info@kaunopoliklinika.lt</w:t>
              </w:r>
            </w:hyperlink>
          </w:p>
          <w:p w14:paraId="58C20CA4" w14:textId="4F4FA69A" w:rsidR="00443E83" w:rsidRPr="008362C4" w:rsidRDefault="00443E83" w:rsidP="00913924">
            <w:pPr>
              <w:spacing w:after="0" w:line="240" w:lineRule="auto"/>
              <w:rPr>
                <w:rFonts w:ascii="Trebuchet MS" w:hAnsi="Trebuchet MS"/>
                <w:sz w:val="22"/>
                <w:szCs w:val="22"/>
              </w:rPr>
            </w:pPr>
          </w:p>
          <w:p w14:paraId="6FBB8147" w14:textId="042202DF" w:rsidR="00443E83" w:rsidRPr="008362C4" w:rsidRDefault="00443E83" w:rsidP="00913924">
            <w:pPr>
              <w:spacing w:after="0" w:line="240" w:lineRule="auto"/>
              <w:ind w:right="175"/>
              <w:rPr>
                <w:rFonts w:ascii="Trebuchet MS" w:hAnsi="Trebuchet MS"/>
                <w:sz w:val="22"/>
                <w:szCs w:val="22"/>
              </w:rPr>
            </w:pPr>
          </w:p>
          <w:p w14:paraId="075B7B4E" w14:textId="27286C37" w:rsidR="00443E83" w:rsidRPr="008362C4" w:rsidRDefault="00443E83" w:rsidP="00913924">
            <w:pPr>
              <w:spacing w:after="0" w:line="240" w:lineRule="auto"/>
              <w:ind w:right="175"/>
              <w:rPr>
                <w:rFonts w:ascii="Trebuchet MS" w:hAnsi="Trebuchet MS"/>
                <w:sz w:val="22"/>
                <w:szCs w:val="22"/>
              </w:rPr>
            </w:pPr>
          </w:p>
        </w:tc>
        <w:tc>
          <w:tcPr>
            <w:tcW w:w="4804" w:type="dxa"/>
          </w:tcPr>
          <w:p w14:paraId="13F1B1D1" w14:textId="77777777" w:rsidR="004E42DA" w:rsidRPr="00EE2685" w:rsidRDefault="004E42DA" w:rsidP="004E42DA">
            <w:pPr>
              <w:tabs>
                <w:tab w:val="center" w:pos="4820"/>
              </w:tabs>
              <w:spacing w:after="0" w:line="264" w:lineRule="exact"/>
              <w:ind w:left="20" w:right="-2" w:hanging="20"/>
              <w:jc w:val="both"/>
              <w:rPr>
                <w:rFonts w:ascii="Trebuchet MS" w:hAnsi="Trebuchet MS"/>
                <w:b/>
                <w:bCs/>
                <w:color w:val="000000"/>
                <w:sz w:val="22"/>
                <w:szCs w:val="22"/>
              </w:rPr>
            </w:pPr>
            <w:r w:rsidRPr="00EE2685">
              <w:rPr>
                <w:rFonts w:ascii="Trebuchet MS" w:hAnsi="Trebuchet MS"/>
                <w:b/>
                <w:bCs/>
                <w:color w:val="000000"/>
                <w:sz w:val="22"/>
                <w:szCs w:val="22"/>
              </w:rPr>
              <w:t>UAB „Limeta“</w:t>
            </w:r>
          </w:p>
          <w:p w14:paraId="3A3F6090" w14:textId="77777777" w:rsidR="004E42DA" w:rsidRPr="00EE2685" w:rsidRDefault="004E42DA" w:rsidP="004E42DA">
            <w:pPr>
              <w:tabs>
                <w:tab w:val="left" w:pos="4257"/>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V. A. Graičiūno g. 4, LT-02241, Vilnius</w:t>
            </w:r>
          </w:p>
          <w:p w14:paraId="2C6852A6" w14:textId="77777777" w:rsidR="004E42DA" w:rsidRPr="00EE2685" w:rsidRDefault="004E42DA" w:rsidP="004E42DA">
            <w:pPr>
              <w:tabs>
                <w:tab w:val="left" w:pos="4257"/>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ab/>
              <w:t>Įstaigos kodas 221906050</w:t>
            </w:r>
          </w:p>
          <w:p w14:paraId="39377815" w14:textId="77777777" w:rsidR="004E42DA" w:rsidRPr="00EE2685" w:rsidRDefault="004E42DA" w:rsidP="004E42DA">
            <w:pPr>
              <w:spacing w:after="0" w:line="264" w:lineRule="exact"/>
              <w:ind w:right="-2"/>
              <w:jc w:val="both"/>
              <w:rPr>
                <w:rFonts w:ascii="Trebuchet MS" w:hAnsi="Trebuchet MS"/>
                <w:color w:val="000000"/>
                <w:sz w:val="22"/>
                <w:szCs w:val="22"/>
              </w:rPr>
            </w:pPr>
            <w:r w:rsidRPr="00EE2685">
              <w:rPr>
                <w:rFonts w:ascii="Trebuchet MS" w:hAnsi="Trebuchet MS"/>
                <w:color w:val="000000"/>
                <w:sz w:val="22"/>
                <w:szCs w:val="22"/>
              </w:rPr>
              <w:t xml:space="preserve"> PVM kodas LT219060515</w:t>
            </w:r>
          </w:p>
          <w:p w14:paraId="200685F0" w14:textId="77777777" w:rsidR="004E42DA" w:rsidRPr="00EE2685" w:rsidRDefault="004E42DA" w:rsidP="004E42DA">
            <w:pPr>
              <w:tabs>
                <w:tab w:val="left" w:pos="4232"/>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ab/>
              <w:t>A/s LT257044060001645641</w:t>
            </w:r>
          </w:p>
          <w:p w14:paraId="354D0687" w14:textId="77777777" w:rsidR="004E42DA" w:rsidRPr="00EE2685" w:rsidRDefault="004E42DA" w:rsidP="004E42DA">
            <w:pPr>
              <w:tabs>
                <w:tab w:val="left" w:pos="4232"/>
              </w:tabs>
              <w:spacing w:after="0" w:line="264" w:lineRule="exact"/>
              <w:ind w:left="20" w:right="-2" w:hanging="20"/>
              <w:jc w:val="both"/>
              <w:rPr>
                <w:rFonts w:ascii="Trebuchet MS" w:hAnsi="Trebuchet MS"/>
                <w:color w:val="000000"/>
                <w:sz w:val="22"/>
                <w:szCs w:val="22"/>
              </w:rPr>
            </w:pPr>
            <w:r w:rsidRPr="00EE2685">
              <w:rPr>
                <w:rFonts w:ascii="Trebuchet MS" w:hAnsi="Trebuchet MS"/>
                <w:color w:val="000000"/>
                <w:sz w:val="22"/>
                <w:szCs w:val="22"/>
              </w:rPr>
              <w:tab/>
              <w:t>AB „SEB bankas”, b/k 70440</w:t>
            </w:r>
          </w:p>
          <w:p w14:paraId="670047AD" w14:textId="77777777" w:rsidR="004E42DA" w:rsidRPr="00EE2685" w:rsidRDefault="004E42DA" w:rsidP="004E42DA">
            <w:pPr>
              <w:spacing w:after="0"/>
              <w:rPr>
                <w:rFonts w:ascii="Trebuchet MS" w:hAnsi="Trebuchet MS"/>
                <w:sz w:val="22"/>
                <w:szCs w:val="22"/>
              </w:rPr>
            </w:pPr>
            <w:r w:rsidRPr="00EE2685">
              <w:rPr>
                <w:rFonts w:ascii="Trebuchet MS" w:hAnsi="Trebuchet MS"/>
                <w:sz w:val="22"/>
                <w:szCs w:val="22"/>
              </w:rPr>
              <w:t>Tel.: (8 5) 2649696, Faks.: (8 5) 2602055</w:t>
            </w:r>
          </w:p>
          <w:p w14:paraId="10CAA180" w14:textId="77777777" w:rsidR="004E42DA" w:rsidRPr="00EE2685" w:rsidRDefault="004E42DA" w:rsidP="004E42DA">
            <w:pPr>
              <w:spacing w:after="0"/>
              <w:rPr>
                <w:rFonts w:ascii="Trebuchet MS" w:hAnsi="Trebuchet MS"/>
                <w:sz w:val="22"/>
                <w:szCs w:val="22"/>
              </w:rPr>
            </w:pPr>
            <w:r w:rsidRPr="00EE2685">
              <w:rPr>
                <w:rFonts w:ascii="Trebuchet MS" w:hAnsi="Trebuchet MS"/>
                <w:sz w:val="22"/>
                <w:szCs w:val="22"/>
              </w:rPr>
              <w:t>vilnius@limeta.lt</w:t>
            </w:r>
          </w:p>
          <w:p w14:paraId="18C926FE" w14:textId="530DF23D" w:rsidR="004E42DA" w:rsidRPr="008362C4" w:rsidRDefault="004E42DA" w:rsidP="004E42DA">
            <w:pPr>
              <w:spacing w:after="0" w:line="240" w:lineRule="auto"/>
              <w:rPr>
                <w:rFonts w:ascii="Trebuchet MS" w:hAnsi="Trebuchet MS"/>
                <w:sz w:val="22"/>
                <w:szCs w:val="22"/>
              </w:rPr>
            </w:pPr>
            <w:bookmarkStart w:id="84" w:name="_GoBack"/>
            <w:bookmarkEnd w:id="84"/>
          </w:p>
          <w:p w14:paraId="77E9AED1" w14:textId="77777777" w:rsidR="004E42DA" w:rsidRPr="008362C4" w:rsidRDefault="004E42DA" w:rsidP="004E42DA">
            <w:pPr>
              <w:spacing w:after="0" w:line="240" w:lineRule="auto"/>
              <w:rPr>
                <w:rFonts w:ascii="Trebuchet MS" w:hAnsi="Trebuchet MS"/>
                <w:sz w:val="22"/>
                <w:szCs w:val="22"/>
              </w:rPr>
            </w:pPr>
          </w:p>
          <w:p w14:paraId="1DA2A070" w14:textId="00C9DF0D" w:rsidR="00443E83" w:rsidRPr="008362C4" w:rsidRDefault="00443E83" w:rsidP="00913924">
            <w:pPr>
              <w:spacing w:after="0" w:line="240" w:lineRule="auto"/>
              <w:rPr>
                <w:rFonts w:ascii="Trebuchet MS" w:hAnsi="Trebuchet MS"/>
                <w:sz w:val="22"/>
                <w:szCs w:val="22"/>
              </w:rPr>
            </w:pPr>
          </w:p>
          <w:p w14:paraId="02F1AA1B" w14:textId="39D01DF8" w:rsidR="00443E83" w:rsidRPr="008362C4" w:rsidRDefault="00443E83" w:rsidP="00913924">
            <w:pPr>
              <w:tabs>
                <w:tab w:val="left" w:pos="5104"/>
              </w:tabs>
              <w:spacing w:after="0" w:line="240" w:lineRule="auto"/>
              <w:ind w:right="-55"/>
              <w:rPr>
                <w:rFonts w:ascii="Trebuchet MS" w:hAnsi="Trebuchet MS"/>
                <w:b/>
                <w:bCs/>
                <w:sz w:val="22"/>
                <w:szCs w:val="22"/>
              </w:rPr>
            </w:pPr>
          </w:p>
        </w:tc>
      </w:tr>
    </w:tbl>
    <w:p w14:paraId="35ED1295" w14:textId="055D78D2" w:rsidR="00F279FF" w:rsidRDefault="00F279FF" w:rsidP="005D588A">
      <w:pPr>
        <w:tabs>
          <w:tab w:val="left" w:pos="993"/>
        </w:tabs>
        <w:ind w:firstLine="360"/>
        <w:jc w:val="center"/>
        <w:rPr>
          <w:rFonts w:ascii="Trebuchet MS" w:hAnsi="Trebuchet MS"/>
          <w:b/>
          <w:bCs/>
          <w:sz w:val="22"/>
          <w:szCs w:val="22"/>
          <w:lang w:eastAsia="zh-CN"/>
        </w:rPr>
      </w:pPr>
    </w:p>
    <w:p w14:paraId="6DF0C4F6" w14:textId="48C105CE" w:rsidR="002A30AF" w:rsidRDefault="002A30AF" w:rsidP="005D588A">
      <w:pPr>
        <w:tabs>
          <w:tab w:val="left" w:pos="993"/>
        </w:tabs>
        <w:ind w:firstLine="360"/>
        <w:jc w:val="center"/>
        <w:rPr>
          <w:rFonts w:ascii="Trebuchet MS" w:hAnsi="Trebuchet MS"/>
          <w:b/>
          <w:bCs/>
          <w:sz w:val="22"/>
          <w:szCs w:val="22"/>
          <w:lang w:eastAsia="zh-CN"/>
        </w:rPr>
      </w:pPr>
    </w:p>
    <w:sectPr w:rsidR="002A30AF" w:rsidSect="00443E83">
      <w:pgSz w:w="11906" w:h="16838"/>
      <w:pgMar w:top="719" w:right="707" w:bottom="1134" w:left="1276" w:header="680"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1DF6F" w16cex:dateUtc="2021-12-13T13: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C687A" w14:textId="77777777" w:rsidR="00520419" w:rsidRDefault="00520419" w:rsidP="00D05666">
      <w:r>
        <w:separator/>
      </w:r>
    </w:p>
  </w:endnote>
  <w:endnote w:type="continuationSeparator" w:id="0">
    <w:p w14:paraId="1E9DCD01" w14:textId="77777777" w:rsidR="00520419" w:rsidRDefault="00520419" w:rsidP="00D05666">
      <w:r>
        <w:continuationSeparator/>
      </w:r>
    </w:p>
  </w:endnote>
  <w:endnote w:type="continuationNotice" w:id="1">
    <w:p w14:paraId="5413565D" w14:textId="77777777" w:rsidR="00520419" w:rsidRDefault="00520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panose1 w:val="00000000000000000000"/>
    <w:charset w:val="00"/>
    <w:family w:val="roman"/>
    <w:notTrueType/>
    <w:pitch w:val="default"/>
  </w:font>
  <w:font w:name="Mangal">
    <w:altName w:val="Liberation Mono"/>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240E7295" w:rsidR="00933E58" w:rsidRPr="002D368A" w:rsidRDefault="00933E58">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17A1" w14:textId="77777777" w:rsidR="00520419" w:rsidRDefault="00520419" w:rsidP="00D05666">
      <w:r>
        <w:separator/>
      </w:r>
    </w:p>
  </w:footnote>
  <w:footnote w:type="continuationSeparator" w:id="0">
    <w:p w14:paraId="533792DF" w14:textId="77777777" w:rsidR="00520419" w:rsidRDefault="00520419" w:rsidP="00D05666">
      <w:r>
        <w:continuationSeparator/>
      </w:r>
    </w:p>
  </w:footnote>
  <w:footnote w:type="continuationNotice" w:id="1">
    <w:p w14:paraId="23C21B68" w14:textId="77777777" w:rsidR="00520419" w:rsidRDefault="00520419">
      <w:pPr>
        <w:spacing w:after="0" w:line="240" w:lineRule="auto"/>
      </w:pPr>
    </w:p>
  </w:footnote>
  <w:footnote w:id="2">
    <w:p w14:paraId="45945BC1" w14:textId="27416BFF" w:rsidR="00933E58" w:rsidRPr="00F53B6D" w:rsidRDefault="00933E58" w:rsidP="00443E83">
      <w:pPr>
        <w:pStyle w:val="FootnoteText"/>
        <w:rPr>
          <w:rFonts w:ascii="Trebuchet MS" w:hAnsi="Trebuchet MS"/>
          <w:sz w:val="18"/>
          <w:szCs w:val="18"/>
        </w:rPr>
      </w:pPr>
      <w:r w:rsidRPr="00F53B6D">
        <w:rPr>
          <w:rStyle w:val="FootnoteReference"/>
          <w:rFonts w:ascii="Trebuchet MS" w:hAnsi="Trebuchet MS"/>
          <w:sz w:val="18"/>
          <w:szCs w:val="18"/>
        </w:rPr>
        <w:footnoteRef/>
      </w:r>
      <w:r w:rsidRPr="00F53B6D">
        <w:rPr>
          <w:rFonts w:ascii="Trebuchet MS" w:hAnsi="Trebuchet MS"/>
          <w:sz w:val="18"/>
          <w:szCs w:val="18"/>
        </w:rPr>
        <w:t xml:space="preserve"> Nurodyta Sutarties 1 priede „Techninė specifikacija“.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9" w15:restartNumberingAfterBreak="0">
    <w:nsid w:val="05885872"/>
    <w:multiLevelType w:val="hybridMultilevel"/>
    <w:tmpl w:val="9BB4B4A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062D2B8D"/>
    <w:multiLevelType w:val="hybridMultilevel"/>
    <w:tmpl w:val="F880FC84"/>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19"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23"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6" w15:restartNumberingAfterBreak="0">
    <w:nsid w:val="43F5440B"/>
    <w:multiLevelType w:val="multilevel"/>
    <w:tmpl w:val="517449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8011217"/>
    <w:multiLevelType w:val="hybridMultilevel"/>
    <w:tmpl w:val="EB3E554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8"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FDF76E5"/>
    <w:multiLevelType w:val="multilevel"/>
    <w:tmpl w:val="8C40F9AC"/>
    <w:lvl w:ilvl="0">
      <w:start w:val="4"/>
      <w:numFmt w:val="decimal"/>
      <w:lvlText w:val="%1."/>
      <w:lvlJc w:val="left"/>
      <w:pPr>
        <w:ind w:left="400" w:hanging="4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3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3"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5" w15:restartNumberingAfterBreak="0">
    <w:nsid w:val="68303B3A"/>
    <w:multiLevelType w:val="hybridMultilevel"/>
    <w:tmpl w:val="E18C54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38"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35304ED"/>
    <w:multiLevelType w:val="hybridMultilevel"/>
    <w:tmpl w:val="D8B8A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183221"/>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6"/>
  </w:num>
  <w:num w:numId="3">
    <w:abstractNumId w:val="42"/>
  </w:num>
  <w:num w:numId="4">
    <w:abstractNumId w:val="17"/>
  </w:num>
  <w:num w:numId="5">
    <w:abstractNumId w:val="33"/>
  </w:num>
  <w:num w:numId="6">
    <w:abstractNumId w:val="12"/>
  </w:num>
  <w:num w:numId="7">
    <w:abstractNumId w:val="28"/>
  </w:num>
  <w:num w:numId="8">
    <w:abstractNumId w:val="32"/>
  </w:num>
  <w:num w:numId="9">
    <w:abstractNumId w:val="34"/>
  </w:num>
  <w:num w:numId="10">
    <w:abstractNumId w:val="20"/>
  </w:num>
  <w:num w:numId="11">
    <w:abstractNumId w:val="31"/>
  </w:num>
  <w:num w:numId="12">
    <w:abstractNumId w:val="14"/>
  </w:num>
  <w:num w:numId="13">
    <w:abstractNumId w:val="19"/>
  </w:num>
  <w:num w:numId="14">
    <w:abstractNumId w:val="43"/>
  </w:num>
  <w:num w:numId="15">
    <w:abstractNumId w:val="39"/>
  </w:num>
  <w:num w:numId="16">
    <w:abstractNumId w:val="38"/>
  </w:num>
  <w:num w:numId="17">
    <w:abstractNumId w:val="21"/>
  </w:num>
  <w:num w:numId="18">
    <w:abstractNumId w:val="7"/>
  </w:num>
  <w:num w:numId="19">
    <w:abstractNumId w:val="13"/>
  </w:num>
  <w:num w:numId="20">
    <w:abstractNumId w:val="0"/>
  </w:num>
  <w:num w:numId="21">
    <w:abstractNumId w:val="1"/>
  </w:num>
  <w:num w:numId="22">
    <w:abstractNumId w:val="2"/>
  </w:num>
  <w:num w:numId="23">
    <w:abstractNumId w:val="3"/>
  </w:num>
  <w:num w:numId="24">
    <w:abstractNumId w:val="4"/>
  </w:num>
  <w:num w:numId="25">
    <w:abstractNumId w:val="16"/>
  </w:num>
  <w:num w:numId="26">
    <w:abstractNumId w:val="37"/>
  </w:num>
  <w:num w:numId="27">
    <w:abstractNumId w:val="40"/>
  </w:num>
  <w:num w:numId="28">
    <w:abstractNumId w:val="22"/>
  </w:num>
  <w:num w:numId="29">
    <w:abstractNumId w:val="25"/>
  </w:num>
  <w:num w:numId="30">
    <w:abstractNumId w:val="8"/>
  </w:num>
  <w:num w:numId="31">
    <w:abstractNumId w:val="15"/>
  </w:num>
  <w:num w:numId="32">
    <w:abstractNumId w:val="24"/>
  </w:num>
  <w:num w:numId="33">
    <w:abstractNumId w:val="6"/>
  </w:num>
  <w:num w:numId="34">
    <w:abstractNumId w:val="44"/>
  </w:num>
  <w:num w:numId="35">
    <w:abstractNumId w:val="18"/>
  </w:num>
  <w:num w:numId="36">
    <w:abstractNumId w:val="30"/>
  </w:num>
  <w:num w:numId="37">
    <w:abstractNumId w:val="27"/>
  </w:num>
  <w:num w:numId="38">
    <w:abstractNumId w:val="10"/>
  </w:num>
  <w:num w:numId="39">
    <w:abstractNumId w:val="9"/>
  </w:num>
  <w:num w:numId="40">
    <w:abstractNumId w:val="29"/>
  </w:num>
  <w:num w:numId="41">
    <w:abstractNumId w:val="23"/>
  </w:num>
  <w:num w:numId="42">
    <w:abstractNumId w:val="26"/>
  </w:num>
  <w:num w:numId="43">
    <w:abstractNumId w:val="41"/>
  </w:num>
  <w:num w:numId="4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ACB"/>
    <w:rsid w:val="00001CCF"/>
    <w:rsid w:val="00003568"/>
    <w:rsid w:val="00003A3F"/>
    <w:rsid w:val="000043A0"/>
    <w:rsid w:val="00004A08"/>
    <w:rsid w:val="00006991"/>
    <w:rsid w:val="00006C98"/>
    <w:rsid w:val="000074A0"/>
    <w:rsid w:val="00007D23"/>
    <w:rsid w:val="00007EC9"/>
    <w:rsid w:val="0001089B"/>
    <w:rsid w:val="000108E6"/>
    <w:rsid w:val="00010B64"/>
    <w:rsid w:val="00010EAD"/>
    <w:rsid w:val="00011A8D"/>
    <w:rsid w:val="00011B40"/>
    <w:rsid w:val="00012BE7"/>
    <w:rsid w:val="000133D9"/>
    <w:rsid w:val="00013EF1"/>
    <w:rsid w:val="00013FF6"/>
    <w:rsid w:val="00014A61"/>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A0F"/>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0BC"/>
    <w:rsid w:val="000571AD"/>
    <w:rsid w:val="00057346"/>
    <w:rsid w:val="000578C9"/>
    <w:rsid w:val="00057CC3"/>
    <w:rsid w:val="0006040C"/>
    <w:rsid w:val="000605C5"/>
    <w:rsid w:val="000608EF"/>
    <w:rsid w:val="000609FB"/>
    <w:rsid w:val="00061466"/>
    <w:rsid w:val="00061AA3"/>
    <w:rsid w:val="00061E86"/>
    <w:rsid w:val="000633DE"/>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409A"/>
    <w:rsid w:val="00085478"/>
    <w:rsid w:val="00085609"/>
    <w:rsid w:val="000856D7"/>
    <w:rsid w:val="000859C8"/>
    <w:rsid w:val="00085A01"/>
    <w:rsid w:val="00086059"/>
    <w:rsid w:val="00086D57"/>
    <w:rsid w:val="00087EFE"/>
    <w:rsid w:val="00090037"/>
    <w:rsid w:val="000903D5"/>
    <w:rsid w:val="000904B3"/>
    <w:rsid w:val="000917F2"/>
    <w:rsid w:val="00095834"/>
    <w:rsid w:val="0009724E"/>
    <w:rsid w:val="000972EC"/>
    <w:rsid w:val="00097B80"/>
    <w:rsid w:val="000A07CC"/>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E73E6"/>
    <w:rsid w:val="000F01E1"/>
    <w:rsid w:val="000F1287"/>
    <w:rsid w:val="000F2282"/>
    <w:rsid w:val="000F3C04"/>
    <w:rsid w:val="000F4782"/>
    <w:rsid w:val="000F4AA3"/>
    <w:rsid w:val="000F50AB"/>
    <w:rsid w:val="000F513D"/>
    <w:rsid w:val="000F5D17"/>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268"/>
    <w:rsid w:val="00150FEB"/>
    <w:rsid w:val="00152874"/>
    <w:rsid w:val="0015376E"/>
    <w:rsid w:val="001538C5"/>
    <w:rsid w:val="00153D1C"/>
    <w:rsid w:val="001550F5"/>
    <w:rsid w:val="00156AC9"/>
    <w:rsid w:val="001601D9"/>
    <w:rsid w:val="0016079F"/>
    <w:rsid w:val="001607EC"/>
    <w:rsid w:val="001616A9"/>
    <w:rsid w:val="00162429"/>
    <w:rsid w:val="00164443"/>
    <w:rsid w:val="001647BD"/>
    <w:rsid w:val="0016665C"/>
    <w:rsid w:val="00166D03"/>
    <w:rsid w:val="00167555"/>
    <w:rsid w:val="00167E09"/>
    <w:rsid w:val="00171C73"/>
    <w:rsid w:val="00171FE7"/>
    <w:rsid w:val="001725EA"/>
    <w:rsid w:val="00172D53"/>
    <w:rsid w:val="00173ACB"/>
    <w:rsid w:val="00173E9D"/>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0B32"/>
    <w:rsid w:val="001C1AD0"/>
    <w:rsid w:val="001C1CC5"/>
    <w:rsid w:val="001C24BC"/>
    <w:rsid w:val="001C305A"/>
    <w:rsid w:val="001C468D"/>
    <w:rsid w:val="001C4910"/>
    <w:rsid w:val="001C4F12"/>
    <w:rsid w:val="001C635E"/>
    <w:rsid w:val="001C66F3"/>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96D"/>
    <w:rsid w:val="00207E02"/>
    <w:rsid w:val="00207FAC"/>
    <w:rsid w:val="00210587"/>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56CF"/>
    <w:rsid w:val="00225BEF"/>
    <w:rsid w:val="00225C31"/>
    <w:rsid w:val="00225D32"/>
    <w:rsid w:val="002265A8"/>
    <w:rsid w:val="002267DE"/>
    <w:rsid w:val="002279BC"/>
    <w:rsid w:val="00227B2E"/>
    <w:rsid w:val="002304B0"/>
    <w:rsid w:val="00231166"/>
    <w:rsid w:val="00232C71"/>
    <w:rsid w:val="00233169"/>
    <w:rsid w:val="002336A5"/>
    <w:rsid w:val="00234717"/>
    <w:rsid w:val="00234920"/>
    <w:rsid w:val="0023505D"/>
    <w:rsid w:val="00235962"/>
    <w:rsid w:val="00236983"/>
    <w:rsid w:val="002374F8"/>
    <w:rsid w:val="00237EA0"/>
    <w:rsid w:val="002415C7"/>
    <w:rsid w:val="0024180E"/>
    <w:rsid w:val="002422AC"/>
    <w:rsid w:val="002430AE"/>
    <w:rsid w:val="00244688"/>
    <w:rsid w:val="002476D5"/>
    <w:rsid w:val="002510C4"/>
    <w:rsid w:val="00251D4A"/>
    <w:rsid w:val="00253090"/>
    <w:rsid w:val="0025471C"/>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25AA"/>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564"/>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B71A7"/>
    <w:rsid w:val="002C14FC"/>
    <w:rsid w:val="002C2936"/>
    <w:rsid w:val="002C2DD1"/>
    <w:rsid w:val="002C362D"/>
    <w:rsid w:val="002C485B"/>
    <w:rsid w:val="002C4AE8"/>
    <w:rsid w:val="002C5249"/>
    <w:rsid w:val="002C53E8"/>
    <w:rsid w:val="002C5C76"/>
    <w:rsid w:val="002D0DA3"/>
    <w:rsid w:val="002D1083"/>
    <w:rsid w:val="002D1C99"/>
    <w:rsid w:val="002D1EFA"/>
    <w:rsid w:val="002D236C"/>
    <w:rsid w:val="002D28EF"/>
    <w:rsid w:val="002D368A"/>
    <w:rsid w:val="002D3712"/>
    <w:rsid w:val="002D48BB"/>
    <w:rsid w:val="002D51D8"/>
    <w:rsid w:val="002D5ABC"/>
    <w:rsid w:val="002D6348"/>
    <w:rsid w:val="002D6674"/>
    <w:rsid w:val="002D6806"/>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5F7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6E87"/>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C56"/>
    <w:rsid w:val="003406FD"/>
    <w:rsid w:val="00340F7A"/>
    <w:rsid w:val="00341323"/>
    <w:rsid w:val="00341929"/>
    <w:rsid w:val="00341D9A"/>
    <w:rsid w:val="00343586"/>
    <w:rsid w:val="003436A3"/>
    <w:rsid w:val="00343AFE"/>
    <w:rsid w:val="0034460F"/>
    <w:rsid w:val="00344E33"/>
    <w:rsid w:val="00344FAB"/>
    <w:rsid w:val="00345141"/>
    <w:rsid w:val="00346410"/>
    <w:rsid w:val="0035012B"/>
    <w:rsid w:val="0035041E"/>
    <w:rsid w:val="003516CD"/>
    <w:rsid w:val="00351F14"/>
    <w:rsid w:val="00352626"/>
    <w:rsid w:val="003529B7"/>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B50"/>
    <w:rsid w:val="00384F5A"/>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135"/>
    <w:rsid w:val="003A65F9"/>
    <w:rsid w:val="003A6BC4"/>
    <w:rsid w:val="003B03D1"/>
    <w:rsid w:val="003B12DE"/>
    <w:rsid w:val="003B16E8"/>
    <w:rsid w:val="003B18D9"/>
    <w:rsid w:val="003B39F9"/>
    <w:rsid w:val="003B5C7E"/>
    <w:rsid w:val="003B6924"/>
    <w:rsid w:val="003B6D7A"/>
    <w:rsid w:val="003B708A"/>
    <w:rsid w:val="003B732B"/>
    <w:rsid w:val="003B7634"/>
    <w:rsid w:val="003C018A"/>
    <w:rsid w:val="003C126F"/>
    <w:rsid w:val="003C1AB1"/>
    <w:rsid w:val="003C2412"/>
    <w:rsid w:val="003C253D"/>
    <w:rsid w:val="003C290E"/>
    <w:rsid w:val="003C4904"/>
    <w:rsid w:val="003C4C02"/>
    <w:rsid w:val="003C4C53"/>
    <w:rsid w:val="003C5AB4"/>
    <w:rsid w:val="003C5CA2"/>
    <w:rsid w:val="003C64A7"/>
    <w:rsid w:val="003C68DA"/>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0F8B"/>
    <w:rsid w:val="00461904"/>
    <w:rsid w:val="00461CE4"/>
    <w:rsid w:val="004624F4"/>
    <w:rsid w:val="00462587"/>
    <w:rsid w:val="00462A54"/>
    <w:rsid w:val="004635E0"/>
    <w:rsid w:val="00463897"/>
    <w:rsid w:val="004642FA"/>
    <w:rsid w:val="0046472C"/>
    <w:rsid w:val="004647AD"/>
    <w:rsid w:val="00464973"/>
    <w:rsid w:val="004658BF"/>
    <w:rsid w:val="00465901"/>
    <w:rsid w:val="00465EA5"/>
    <w:rsid w:val="00466D0C"/>
    <w:rsid w:val="00467B1D"/>
    <w:rsid w:val="00471043"/>
    <w:rsid w:val="004713B5"/>
    <w:rsid w:val="00472F7A"/>
    <w:rsid w:val="00472F8C"/>
    <w:rsid w:val="0047554A"/>
    <w:rsid w:val="00475BEC"/>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29F9"/>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5958"/>
    <w:rsid w:val="004C7323"/>
    <w:rsid w:val="004C7449"/>
    <w:rsid w:val="004C7DC4"/>
    <w:rsid w:val="004C7E0B"/>
    <w:rsid w:val="004C7E53"/>
    <w:rsid w:val="004C7F77"/>
    <w:rsid w:val="004D017C"/>
    <w:rsid w:val="004D088B"/>
    <w:rsid w:val="004D1010"/>
    <w:rsid w:val="004D1332"/>
    <w:rsid w:val="004D19FA"/>
    <w:rsid w:val="004D1B6A"/>
    <w:rsid w:val="004D235D"/>
    <w:rsid w:val="004D248A"/>
    <w:rsid w:val="004D3A02"/>
    <w:rsid w:val="004D3F32"/>
    <w:rsid w:val="004D459D"/>
    <w:rsid w:val="004D7B52"/>
    <w:rsid w:val="004D7DFA"/>
    <w:rsid w:val="004E05A2"/>
    <w:rsid w:val="004E07B2"/>
    <w:rsid w:val="004E13EA"/>
    <w:rsid w:val="004E1F54"/>
    <w:rsid w:val="004E1FB0"/>
    <w:rsid w:val="004E2171"/>
    <w:rsid w:val="004E2550"/>
    <w:rsid w:val="004E4023"/>
    <w:rsid w:val="004E42DA"/>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419"/>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697"/>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371"/>
    <w:rsid w:val="00551B0D"/>
    <w:rsid w:val="0055209A"/>
    <w:rsid w:val="00552DDD"/>
    <w:rsid w:val="00553286"/>
    <w:rsid w:val="00553E2C"/>
    <w:rsid w:val="0055476C"/>
    <w:rsid w:val="00557049"/>
    <w:rsid w:val="0055747F"/>
    <w:rsid w:val="005605D0"/>
    <w:rsid w:val="00560AD2"/>
    <w:rsid w:val="00561265"/>
    <w:rsid w:val="0056136F"/>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646C"/>
    <w:rsid w:val="00567348"/>
    <w:rsid w:val="00567800"/>
    <w:rsid w:val="00567A52"/>
    <w:rsid w:val="00570722"/>
    <w:rsid w:val="00570EFE"/>
    <w:rsid w:val="005717E5"/>
    <w:rsid w:val="005717E7"/>
    <w:rsid w:val="0057188A"/>
    <w:rsid w:val="0057348B"/>
    <w:rsid w:val="005753B6"/>
    <w:rsid w:val="00575C44"/>
    <w:rsid w:val="0057636E"/>
    <w:rsid w:val="005769FF"/>
    <w:rsid w:val="005806D2"/>
    <w:rsid w:val="00580F27"/>
    <w:rsid w:val="00583195"/>
    <w:rsid w:val="005832F8"/>
    <w:rsid w:val="00583B84"/>
    <w:rsid w:val="00584DCB"/>
    <w:rsid w:val="0058525D"/>
    <w:rsid w:val="00585C84"/>
    <w:rsid w:val="0058714C"/>
    <w:rsid w:val="00587BAC"/>
    <w:rsid w:val="00590792"/>
    <w:rsid w:val="00593111"/>
    <w:rsid w:val="00593816"/>
    <w:rsid w:val="00593B05"/>
    <w:rsid w:val="00593D67"/>
    <w:rsid w:val="0059441B"/>
    <w:rsid w:val="00594E49"/>
    <w:rsid w:val="00594FA6"/>
    <w:rsid w:val="00595E44"/>
    <w:rsid w:val="00595ED0"/>
    <w:rsid w:val="00595F1A"/>
    <w:rsid w:val="00595F8E"/>
    <w:rsid w:val="00596895"/>
    <w:rsid w:val="00596BDA"/>
    <w:rsid w:val="005973F8"/>
    <w:rsid w:val="00597972"/>
    <w:rsid w:val="005A07D8"/>
    <w:rsid w:val="005A12CD"/>
    <w:rsid w:val="005A1EC3"/>
    <w:rsid w:val="005A37E5"/>
    <w:rsid w:val="005A5EA1"/>
    <w:rsid w:val="005A7025"/>
    <w:rsid w:val="005B0749"/>
    <w:rsid w:val="005B13D2"/>
    <w:rsid w:val="005B19E4"/>
    <w:rsid w:val="005B1D8D"/>
    <w:rsid w:val="005B24C3"/>
    <w:rsid w:val="005B2A1D"/>
    <w:rsid w:val="005B2C82"/>
    <w:rsid w:val="005B2D9B"/>
    <w:rsid w:val="005B2FD0"/>
    <w:rsid w:val="005B3312"/>
    <w:rsid w:val="005B34A6"/>
    <w:rsid w:val="005B353B"/>
    <w:rsid w:val="005B383F"/>
    <w:rsid w:val="005B46C1"/>
    <w:rsid w:val="005C006A"/>
    <w:rsid w:val="005C0258"/>
    <w:rsid w:val="005C0B37"/>
    <w:rsid w:val="005C17C2"/>
    <w:rsid w:val="005C33C1"/>
    <w:rsid w:val="005C384D"/>
    <w:rsid w:val="005C3F18"/>
    <w:rsid w:val="005C4DA0"/>
    <w:rsid w:val="005C5BD5"/>
    <w:rsid w:val="005C6C2A"/>
    <w:rsid w:val="005C6D8F"/>
    <w:rsid w:val="005C7060"/>
    <w:rsid w:val="005D089A"/>
    <w:rsid w:val="005D08AD"/>
    <w:rsid w:val="005D1AEC"/>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C05"/>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36FCC"/>
    <w:rsid w:val="00640399"/>
    <w:rsid w:val="00640BD0"/>
    <w:rsid w:val="00640DBD"/>
    <w:rsid w:val="00642683"/>
    <w:rsid w:val="006428F6"/>
    <w:rsid w:val="0064351F"/>
    <w:rsid w:val="00643C6F"/>
    <w:rsid w:val="006440AA"/>
    <w:rsid w:val="00645DF8"/>
    <w:rsid w:val="006460FF"/>
    <w:rsid w:val="00646831"/>
    <w:rsid w:val="00646974"/>
    <w:rsid w:val="00650742"/>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8CE"/>
    <w:rsid w:val="00681906"/>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4C0B"/>
    <w:rsid w:val="006D5013"/>
    <w:rsid w:val="006D55B8"/>
    <w:rsid w:val="006D5627"/>
    <w:rsid w:val="006D5727"/>
    <w:rsid w:val="006D6694"/>
    <w:rsid w:val="006E02D5"/>
    <w:rsid w:val="006E04DD"/>
    <w:rsid w:val="006E0B40"/>
    <w:rsid w:val="006E28D7"/>
    <w:rsid w:val="006E2957"/>
    <w:rsid w:val="006E31EF"/>
    <w:rsid w:val="006E533D"/>
    <w:rsid w:val="006E5728"/>
    <w:rsid w:val="006E611B"/>
    <w:rsid w:val="006E6783"/>
    <w:rsid w:val="006E6883"/>
    <w:rsid w:val="006E75C7"/>
    <w:rsid w:val="006E7679"/>
    <w:rsid w:val="006F2F71"/>
    <w:rsid w:val="006F5A0F"/>
    <w:rsid w:val="006F61E0"/>
    <w:rsid w:val="006F631C"/>
    <w:rsid w:val="006F66D2"/>
    <w:rsid w:val="006F6DAA"/>
    <w:rsid w:val="006F7115"/>
    <w:rsid w:val="0070049C"/>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3DAC"/>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962"/>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3726"/>
    <w:rsid w:val="0079488E"/>
    <w:rsid w:val="007948D0"/>
    <w:rsid w:val="007976F5"/>
    <w:rsid w:val="007A059A"/>
    <w:rsid w:val="007A130B"/>
    <w:rsid w:val="007A52D9"/>
    <w:rsid w:val="007A55F8"/>
    <w:rsid w:val="007A5BDA"/>
    <w:rsid w:val="007A7D55"/>
    <w:rsid w:val="007A7E8A"/>
    <w:rsid w:val="007A7F43"/>
    <w:rsid w:val="007B044B"/>
    <w:rsid w:val="007B04D1"/>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7F71D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803"/>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19"/>
    <w:rsid w:val="008401C2"/>
    <w:rsid w:val="008409D4"/>
    <w:rsid w:val="00840BEE"/>
    <w:rsid w:val="0084174D"/>
    <w:rsid w:val="008417FF"/>
    <w:rsid w:val="00841A89"/>
    <w:rsid w:val="00841A95"/>
    <w:rsid w:val="00841D69"/>
    <w:rsid w:val="00841F69"/>
    <w:rsid w:val="00842566"/>
    <w:rsid w:val="0084284F"/>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715AB"/>
    <w:rsid w:val="0087164F"/>
    <w:rsid w:val="0087218A"/>
    <w:rsid w:val="00872A9B"/>
    <w:rsid w:val="0087372C"/>
    <w:rsid w:val="00873D68"/>
    <w:rsid w:val="00874383"/>
    <w:rsid w:val="00875480"/>
    <w:rsid w:val="00875609"/>
    <w:rsid w:val="00876B6A"/>
    <w:rsid w:val="00876F48"/>
    <w:rsid w:val="00877A5D"/>
    <w:rsid w:val="008802B8"/>
    <w:rsid w:val="00881064"/>
    <w:rsid w:val="00881274"/>
    <w:rsid w:val="0088228F"/>
    <w:rsid w:val="00884109"/>
    <w:rsid w:val="00884B13"/>
    <w:rsid w:val="00886FF6"/>
    <w:rsid w:val="00887B5D"/>
    <w:rsid w:val="008930CD"/>
    <w:rsid w:val="008931B4"/>
    <w:rsid w:val="0089331B"/>
    <w:rsid w:val="008933BC"/>
    <w:rsid w:val="00893C2B"/>
    <w:rsid w:val="008969D4"/>
    <w:rsid w:val="00897010"/>
    <w:rsid w:val="008973DF"/>
    <w:rsid w:val="008A0157"/>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AC"/>
    <w:rsid w:val="008B2BFE"/>
    <w:rsid w:val="008B31B9"/>
    <w:rsid w:val="008B333E"/>
    <w:rsid w:val="008B4851"/>
    <w:rsid w:val="008B5444"/>
    <w:rsid w:val="008B5E19"/>
    <w:rsid w:val="008B6309"/>
    <w:rsid w:val="008B64B2"/>
    <w:rsid w:val="008B6B87"/>
    <w:rsid w:val="008B6C07"/>
    <w:rsid w:val="008B7C49"/>
    <w:rsid w:val="008B7F57"/>
    <w:rsid w:val="008C00D2"/>
    <w:rsid w:val="008C0807"/>
    <w:rsid w:val="008C10CF"/>
    <w:rsid w:val="008C1D31"/>
    <w:rsid w:val="008C1E31"/>
    <w:rsid w:val="008C2DAB"/>
    <w:rsid w:val="008C3D60"/>
    <w:rsid w:val="008C3FB4"/>
    <w:rsid w:val="008C4071"/>
    <w:rsid w:val="008C4BFE"/>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BC1"/>
    <w:rsid w:val="009003B1"/>
    <w:rsid w:val="00901552"/>
    <w:rsid w:val="00901759"/>
    <w:rsid w:val="00901FB3"/>
    <w:rsid w:val="009032BE"/>
    <w:rsid w:val="009038DF"/>
    <w:rsid w:val="00903F2F"/>
    <w:rsid w:val="0090467B"/>
    <w:rsid w:val="00904BC4"/>
    <w:rsid w:val="0090532E"/>
    <w:rsid w:val="00905E5B"/>
    <w:rsid w:val="0090601B"/>
    <w:rsid w:val="00907EE7"/>
    <w:rsid w:val="00907F23"/>
    <w:rsid w:val="009100D9"/>
    <w:rsid w:val="0091024A"/>
    <w:rsid w:val="0091118A"/>
    <w:rsid w:val="009122A7"/>
    <w:rsid w:val="0091235E"/>
    <w:rsid w:val="00912795"/>
    <w:rsid w:val="00913924"/>
    <w:rsid w:val="00913EE3"/>
    <w:rsid w:val="009149A2"/>
    <w:rsid w:val="00914D3F"/>
    <w:rsid w:val="0091557F"/>
    <w:rsid w:val="0091615C"/>
    <w:rsid w:val="00916A0A"/>
    <w:rsid w:val="00916CA4"/>
    <w:rsid w:val="00917759"/>
    <w:rsid w:val="0092026D"/>
    <w:rsid w:val="00920619"/>
    <w:rsid w:val="009207CE"/>
    <w:rsid w:val="00920A13"/>
    <w:rsid w:val="00920DF2"/>
    <w:rsid w:val="0092370B"/>
    <w:rsid w:val="00923A02"/>
    <w:rsid w:val="00923B9F"/>
    <w:rsid w:val="00924044"/>
    <w:rsid w:val="00925316"/>
    <w:rsid w:val="00925348"/>
    <w:rsid w:val="009265B6"/>
    <w:rsid w:val="00927FB2"/>
    <w:rsid w:val="00927FFC"/>
    <w:rsid w:val="009302A6"/>
    <w:rsid w:val="0093049E"/>
    <w:rsid w:val="00931E5B"/>
    <w:rsid w:val="009325A6"/>
    <w:rsid w:val="00933E58"/>
    <w:rsid w:val="00933FDE"/>
    <w:rsid w:val="00935371"/>
    <w:rsid w:val="0093546E"/>
    <w:rsid w:val="00935623"/>
    <w:rsid w:val="009357CC"/>
    <w:rsid w:val="009372E5"/>
    <w:rsid w:val="0093767A"/>
    <w:rsid w:val="00941571"/>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9F4"/>
    <w:rsid w:val="00956A4E"/>
    <w:rsid w:val="00956AB5"/>
    <w:rsid w:val="0095789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24C4"/>
    <w:rsid w:val="00974B39"/>
    <w:rsid w:val="0097609B"/>
    <w:rsid w:val="009773F1"/>
    <w:rsid w:val="00980167"/>
    <w:rsid w:val="00980D68"/>
    <w:rsid w:val="00983A43"/>
    <w:rsid w:val="009841CD"/>
    <w:rsid w:val="009855D4"/>
    <w:rsid w:val="00985A84"/>
    <w:rsid w:val="00985F55"/>
    <w:rsid w:val="00986CE1"/>
    <w:rsid w:val="00986FE3"/>
    <w:rsid w:val="009875D0"/>
    <w:rsid w:val="009879B2"/>
    <w:rsid w:val="00987DE7"/>
    <w:rsid w:val="009900B6"/>
    <w:rsid w:val="009910A4"/>
    <w:rsid w:val="00991C92"/>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368"/>
    <w:rsid w:val="00A02524"/>
    <w:rsid w:val="00A0430F"/>
    <w:rsid w:val="00A04ACA"/>
    <w:rsid w:val="00A04BBB"/>
    <w:rsid w:val="00A059A6"/>
    <w:rsid w:val="00A065A2"/>
    <w:rsid w:val="00A06A93"/>
    <w:rsid w:val="00A07C7B"/>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47717"/>
    <w:rsid w:val="00A510B9"/>
    <w:rsid w:val="00A5253F"/>
    <w:rsid w:val="00A52B08"/>
    <w:rsid w:val="00A53FF7"/>
    <w:rsid w:val="00A54B2E"/>
    <w:rsid w:val="00A55891"/>
    <w:rsid w:val="00A55AA5"/>
    <w:rsid w:val="00A560A2"/>
    <w:rsid w:val="00A571AB"/>
    <w:rsid w:val="00A5751B"/>
    <w:rsid w:val="00A60616"/>
    <w:rsid w:val="00A60E94"/>
    <w:rsid w:val="00A6180D"/>
    <w:rsid w:val="00A637A9"/>
    <w:rsid w:val="00A63BF1"/>
    <w:rsid w:val="00A63C9A"/>
    <w:rsid w:val="00A64348"/>
    <w:rsid w:val="00A64641"/>
    <w:rsid w:val="00A646E1"/>
    <w:rsid w:val="00A6501D"/>
    <w:rsid w:val="00A65A55"/>
    <w:rsid w:val="00A65B5C"/>
    <w:rsid w:val="00A65CD9"/>
    <w:rsid w:val="00A676BC"/>
    <w:rsid w:val="00A71BA0"/>
    <w:rsid w:val="00A728AD"/>
    <w:rsid w:val="00A73780"/>
    <w:rsid w:val="00A73BF7"/>
    <w:rsid w:val="00A744AD"/>
    <w:rsid w:val="00A747AC"/>
    <w:rsid w:val="00A74B22"/>
    <w:rsid w:val="00A74F6B"/>
    <w:rsid w:val="00A75A5C"/>
    <w:rsid w:val="00A76555"/>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6450"/>
    <w:rsid w:val="00A96630"/>
    <w:rsid w:val="00A97192"/>
    <w:rsid w:val="00A975A5"/>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7367"/>
    <w:rsid w:val="00AB7730"/>
    <w:rsid w:val="00AB7751"/>
    <w:rsid w:val="00AC086D"/>
    <w:rsid w:val="00AC1757"/>
    <w:rsid w:val="00AC2788"/>
    <w:rsid w:val="00AC2A50"/>
    <w:rsid w:val="00AC2DE3"/>
    <w:rsid w:val="00AC32A3"/>
    <w:rsid w:val="00AC497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49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6744"/>
    <w:rsid w:val="00B176FD"/>
    <w:rsid w:val="00B17CED"/>
    <w:rsid w:val="00B17DBA"/>
    <w:rsid w:val="00B209EE"/>
    <w:rsid w:val="00B210DB"/>
    <w:rsid w:val="00B2182E"/>
    <w:rsid w:val="00B21AC5"/>
    <w:rsid w:val="00B21EF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5B"/>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847"/>
    <w:rsid w:val="00BE598F"/>
    <w:rsid w:val="00BE7C72"/>
    <w:rsid w:val="00BF1081"/>
    <w:rsid w:val="00BF1959"/>
    <w:rsid w:val="00BF22F5"/>
    <w:rsid w:val="00BF3A5A"/>
    <w:rsid w:val="00BF4594"/>
    <w:rsid w:val="00BF5AEB"/>
    <w:rsid w:val="00BF6BED"/>
    <w:rsid w:val="00BF6C92"/>
    <w:rsid w:val="00BF747D"/>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0C3E"/>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29A3"/>
    <w:rsid w:val="00C73639"/>
    <w:rsid w:val="00C7573C"/>
    <w:rsid w:val="00C75E83"/>
    <w:rsid w:val="00C7706C"/>
    <w:rsid w:val="00C77938"/>
    <w:rsid w:val="00C800FE"/>
    <w:rsid w:val="00C8106D"/>
    <w:rsid w:val="00C81A22"/>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A02E5"/>
    <w:rsid w:val="00CA05C0"/>
    <w:rsid w:val="00CA2740"/>
    <w:rsid w:val="00CA2F6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65D6"/>
    <w:rsid w:val="00CC7C6B"/>
    <w:rsid w:val="00CD0117"/>
    <w:rsid w:val="00CD03A8"/>
    <w:rsid w:val="00CD03AD"/>
    <w:rsid w:val="00CD1E26"/>
    <w:rsid w:val="00CD2536"/>
    <w:rsid w:val="00CD2A42"/>
    <w:rsid w:val="00CD3D93"/>
    <w:rsid w:val="00CD4304"/>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588"/>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1574"/>
    <w:rsid w:val="00D021AA"/>
    <w:rsid w:val="00D0274C"/>
    <w:rsid w:val="00D029A4"/>
    <w:rsid w:val="00D03C16"/>
    <w:rsid w:val="00D03CCF"/>
    <w:rsid w:val="00D03F74"/>
    <w:rsid w:val="00D04642"/>
    <w:rsid w:val="00D05666"/>
    <w:rsid w:val="00D10723"/>
    <w:rsid w:val="00D10B14"/>
    <w:rsid w:val="00D10FA6"/>
    <w:rsid w:val="00D11917"/>
    <w:rsid w:val="00D1231A"/>
    <w:rsid w:val="00D12A02"/>
    <w:rsid w:val="00D13737"/>
    <w:rsid w:val="00D13C55"/>
    <w:rsid w:val="00D14A48"/>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0EB1"/>
    <w:rsid w:val="00D7155A"/>
    <w:rsid w:val="00D72784"/>
    <w:rsid w:val="00D734C6"/>
    <w:rsid w:val="00D73765"/>
    <w:rsid w:val="00D7377C"/>
    <w:rsid w:val="00D74236"/>
    <w:rsid w:val="00D7495D"/>
    <w:rsid w:val="00D75062"/>
    <w:rsid w:val="00D77C78"/>
    <w:rsid w:val="00D80879"/>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6D53"/>
    <w:rsid w:val="00D9747C"/>
    <w:rsid w:val="00D97D77"/>
    <w:rsid w:val="00DA05AB"/>
    <w:rsid w:val="00DA0A32"/>
    <w:rsid w:val="00DA0BE3"/>
    <w:rsid w:val="00DA1942"/>
    <w:rsid w:val="00DA22F0"/>
    <w:rsid w:val="00DA62B5"/>
    <w:rsid w:val="00DA758B"/>
    <w:rsid w:val="00DB0257"/>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E0954"/>
    <w:rsid w:val="00DE0A53"/>
    <w:rsid w:val="00DE18FF"/>
    <w:rsid w:val="00DE290C"/>
    <w:rsid w:val="00DE2F29"/>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C42"/>
    <w:rsid w:val="00E217CA"/>
    <w:rsid w:val="00E2216E"/>
    <w:rsid w:val="00E2272C"/>
    <w:rsid w:val="00E23C8B"/>
    <w:rsid w:val="00E24B5E"/>
    <w:rsid w:val="00E2520F"/>
    <w:rsid w:val="00E2534F"/>
    <w:rsid w:val="00E25A55"/>
    <w:rsid w:val="00E25CFD"/>
    <w:rsid w:val="00E25D98"/>
    <w:rsid w:val="00E262B3"/>
    <w:rsid w:val="00E2694C"/>
    <w:rsid w:val="00E270AB"/>
    <w:rsid w:val="00E27E04"/>
    <w:rsid w:val="00E3240F"/>
    <w:rsid w:val="00E32664"/>
    <w:rsid w:val="00E33261"/>
    <w:rsid w:val="00E345D2"/>
    <w:rsid w:val="00E34B3D"/>
    <w:rsid w:val="00E35FC9"/>
    <w:rsid w:val="00E375BF"/>
    <w:rsid w:val="00E3782C"/>
    <w:rsid w:val="00E42587"/>
    <w:rsid w:val="00E42A6B"/>
    <w:rsid w:val="00E42B7C"/>
    <w:rsid w:val="00E448B7"/>
    <w:rsid w:val="00E45F11"/>
    <w:rsid w:val="00E5034E"/>
    <w:rsid w:val="00E503D1"/>
    <w:rsid w:val="00E50D81"/>
    <w:rsid w:val="00E50F51"/>
    <w:rsid w:val="00E50F94"/>
    <w:rsid w:val="00E510AA"/>
    <w:rsid w:val="00E52B67"/>
    <w:rsid w:val="00E537D3"/>
    <w:rsid w:val="00E54BE2"/>
    <w:rsid w:val="00E554E9"/>
    <w:rsid w:val="00E5583C"/>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685"/>
    <w:rsid w:val="00EE2914"/>
    <w:rsid w:val="00EE33F3"/>
    <w:rsid w:val="00EE41FD"/>
    <w:rsid w:val="00EE433A"/>
    <w:rsid w:val="00EE4477"/>
    <w:rsid w:val="00EE523A"/>
    <w:rsid w:val="00EE54B9"/>
    <w:rsid w:val="00EE6920"/>
    <w:rsid w:val="00EE6E84"/>
    <w:rsid w:val="00EE7654"/>
    <w:rsid w:val="00EF13E9"/>
    <w:rsid w:val="00EF2D22"/>
    <w:rsid w:val="00EF336C"/>
    <w:rsid w:val="00EF393F"/>
    <w:rsid w:val="00EF49A7"/>
    <w:rsid w:val="00EF6136"/>
    <w:rsid w:val="00EF62C6"/>
    <w:rsid w:val="00EF67DA"/>
    <w:rsid w:val="00EF7124"/>
    <w:rsid w:val="00EF7384"/>
    <w:rsid w:val="00F00EAA"/>
    <w:rsid w:val="00F01B51"/>
    <w:rsid w:val="00F01DAE"/>
    <w:rsid w:val="00F02806"/>
    <w:rsid w:val="00F02AC5"/>
    <w:rsid w:val="00F02C2E"/>
    <w:rsid w:val="00F038E5"/>
    <w:rsid w:val="00F04027"/>
    <w:rsid w:val="00F04249"/>
    <w:rsid w:val="00F042E4"/>
    <w:rsid w:val="00F0480A"/>
    <w:rsid w:val="00F04AEA"/>
    <w:rsid w:val="00F05F84"/>
    <w:rsid w:val="00F0730D"/>
    <w:rsid w:val="00F07D6B"/>
    <w:rsid w:val="00F10EB1"/>
    <w:rsid w:val="00F1174E"/>
    <w:rsid w:val="00F126A8"/>
    <w:rsid w:val="00F15BE1"/>
    <w:rsid w:val="00F166A2"/>
    <w:rsid w:val="00F170D1"/>
    <w:rsid w:val="00F20241"/>
    <w:rsid w:val="00F211FE"/>
    <w:rsid w:val="00F229DE"/>
    <w:rsid w:val="00F2421D"/>
    <w:rsid w:val="00F24814"/>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00"/>
    <w:rsid w:val="00F43C74"/>
    <w:rsid w:val="00F44527"/>
    <w:rsid w:val="00F44BBD"/>
    <w:rsid w:val="00F44F08"/>
    <w:rsid w:val="00F44F39"/>
    <w:rsid w:val="00F45EB2"/>
    <w:rsid w:val="00F46943"/>
    <w:rsid w:val="00F46984"/>
    <w:rsid w:val="00F477A5"/>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0A2B"/>
    <w:rsid w:val="00F61A15"/>
    <w:rsid w:val="00F62846"/>
    <w:rsid w:val="00F6347F"/>
    <w:rsid w:val="00F638A8"/>
    <w:rsid w:val="00F644F1"/>
    <w:rsid w:val="00F65227"/>
    <w:rsid w:val="00F65F24"/>
    <w:rsid w:val="00F65FF2"/>
    <w:rsid w:val="00F66236"/>
    <w:rsid w:val="00F6698E"/>
    <w:rsid w:val="00F67417"/>
    <w:rsid w:val="00F67876"/>
    <w:rsid w:val="00F715B5"/>
    <w:rsid w:val="00F7215F"/>
    <w:rsid w:val="00F72EDE"/>
    <w:rsid w:val="00F75592"/>
    <w:rsid w:val="00F7599F"/>
    <w:rsid w:val="00F760FC"/>
    <w:rsid w:val="00F7680D"/>
    <w:rsid w:val="00F76DCC"/>
    <w:rsid w:val="00F7725C"/>
    <w:rsid w:val="00F80486"/>
    <w:rsid w:val="00F811A1"/>
    <w:rsid w:val="00F81F56"/>
    <w:rsid w:val="00F83398"/>
    <w:rsid w:val="00F84093"/>
    <w:rsid w:val="00F84D05"/>
    <w:rsid w:val="00F85285"/>
    <w:rsid w:val="00F86F43"/>
    <w:rsid w:val="00F8760F"/>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56CE"/>
    <w:rsid w:val="00FA6511"/>
    <w:rsid w:val="00FA7142"/>
    <w:rsid w:val="00FA79C3"/>
    <w:rsid w:val="00FB0339"/>
    <w:rsid w:val="00FB10F0"/>
    <w:rsid w:val="00FB1C7C"/>
    <w:rsid w:val="00FB1FBE"/>
    <w:rsid w:val="00FB275B"/>
    <w:rsid w:val="00FB2EAD"/>
    <w:rsid w:val="00FB31A7"/>
    <w:rsid w:val="00FB3981"/>
    <w:rsid w:val="00FB3D71"/>
    <w:rsid w:val="00FB3D84"/>
    <w:rsid w:val="00FB3F04"/>
    <w:rsid w:val="00FB458B"/>
    <w:rsid w:val="00FB5D95"/>
    <w:rsid w:val="00FB5F19"/>
    <w:rsid w:val="00FB66D2"/>
    <w:rsid w:val="00FB6B51"/>
    <w:rsid w:val="00FB7BCA"/>
    <w:rsid w:val="00FC1F78"/>
    <w:rsid w:val="00FC2982"/>
    <w:rsid w:val="00FC30FB"/>
    <w:rsid w:val="00FC3ABB"/>
    <w:rsid w:val="00FC3B75"/>
    <w:rsid w:val="00FC43E2"/>
    <w:rsid w:val="00FC46D9"/>
    <w:rsid w:val="00FC5CAE"/>
    <w:rsid w:val="00FC5EA5"/>
    <w:rsid w:val="00FC674E"/>
    <w:rsid w:val="00FD003B"/>
    <w:rsid w:val="00FD1A28"/>
    <w:rsid w:val="00FD1E9A"/>
    <w:rsid w:val="00FD2A30"/>
    <w:rsid w:val="00FD34DC"/>
    <w:rsid w:val="00FD477B"/>
    <w:rsid w:val="00FD4D3A"/>
    <w:rsid w:val="00FD4F98"/>
    <w:rsid w:val="00FD6FC4"/>
    <w:rsid w:val="00FD7EB5"/>
    <w:rsid w:val="00FE0385"/>
    <w:rsid w:val="00FE1B67"/>
    <w:rsid w:val="00FE23EC"/>
    <w:rsid w:val="00FE252E"/>
    <w:rsid w:val="00FE3D1F"/>
    <w:rsid w:val="00FE3D7C"/>
    <w:rsid w:val="00FE4654"/>
    <w:rsid w:val="00FE52BD"/>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2DA"/>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unhideWhenUsed/>
    <w:qFormat/>
    <w:rsid w:val="00FB3D71"/>
    <w:rPr>
      <w:b/>
      <w:bCs/>
    </w:rPr>
  </w:style>
  <w:style w:type="character" w:customStyle="1" w:styleId="CommentSubjectChar">
    <w:name w:val="Comment Subject Char"/>
    <w:basedOn w:val="CommentTextChar"/>
    <w:link w:val="CommentSubject"/>
    <w:uiPriority w:val="99"/>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4"/>
      </w:numPr>
    </w:pPr>
  </w:style>
  <w:style w:type="numbering" w:customStyle="1" w:styleId="Style3">
    <w:name w:val="Style3"/>
    <w:uiPriority w:val="99"/>
    <w:rsid w:val="0094510F"/>
    <w:pPr>
      <w:numPr>
        <w:numId w:val="5"/>
      </w:numPr>
    </w:pPr>
  </w:style>
  <w:style w:type="numbering" w:customStyle="1" w:styleId="Style4">
    <w:name w:val="Style4"/>
    <w:uiPriority w:val="99"/>
    <w:rsid w:val="0094510F"/>
    <w:pPr>
      <w:numPr>
        <w:numId w:val="6"/>
      </w:numPr>
    </w:pPr>
  </w:style>
  <w:style w:type="numbering" w:customStyle="1" w:styleId="Style5">
    <w:name w:val="Style5"/>
    <w:uiPriority w:val="99"/>
    <w:rsid w:val="0094510F"/>
    <w:pPr>
      <w:numPr>
        <w:numId w:val="7"/>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8"/>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10"/>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10"/>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10"/>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10"/>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9"/>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11"/>
      </w:numPr>
    </w:pPr>
  </w:style>
  <w:style w:type="numbering" w:customStyle="1" w:styleId="LFO2">
    <w:name w:val="LFO2"/>
    <w:basedOn w:val="NoList"/>
    <w:rsid w:val="00B35C3A"/>
    <w:pPr>
      <w:numPr>
        <w:numId w:val="12"/>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13"/>
      </w:numPr>
    </w:pPr>
  </w:style>
  <w:style w:type="numbering" w:customStyle="1" w:styleId="WW8Num2">
    <w:name w:val="WW8Num2"/>
    <w:basedOn w:val="NoList"/>
    <w:rsid w:val="00B35C3A"/>
    <w:pPr>
      <w:numPr>
        <w:numId w:val="14"/>
      </w:numPr>
    </w:pPr>
  </w:style>
  <w:style w:type="numbering" w:customStyle="1" w:styleId="WW8Num5">
    <w:name w:val="WW8Num5"/>
    <w:basedOn w:val="NoList"/>
    <w:rsid w:val="00B35C3A"/>
    <w:pPr>
      <w:numPr>
        <w:numId w:val="15"/>
      </w:numPr>
    </w:pPr>
  </w:style>
  <w:style w:type="numbering" w:customStyle="1" w:styleId="WW8Num8">
    <w:name w:val="WW8Num8"/>
    <w:basedOn w:val="NoList"/>
    <w:rsid w:val="00B35C3A"/>
    <w:pPr>
      <w:numPr>
        <w:numId w:val="16"/>
      </w:numPr>
    </w:pPr>
  </w:style>
  <w:style w:type="numbering" w:customStyle="1" w:styleId="WW8Num7">
    <w:name w:val="WW8Num7"/>
    <w:basedOn w:val="NoList"/>
    <w:rsid w:val="00B35C3A"/>
    <w:pPr>
      <w:numPr>
        <w:numId w:val="17"/>
      </w:numPr>
    </w:pPr>
  </w:style>
  <w:style w:type="numbering" w:customStyle="1" w:styleId="WW8Num10">
    <w:name w:val="WW8Num10"/>
    <w:basedOn w:val="NoList"/>
    <w:rsid w:val="00B35C3A"/>
    <w:pPr>
      <w:numPr>
        <w:numId w:val="18"/>
      </w:numPr>
    </w:pPr>
  </w:style>
  <w:style w:type="numbering" w:customStyle="1" w:styleId="WW8Num3">
    <w:name w:val="WW8Num3"/>
    <w:basedOn w:val="NoList"/>
    <w:rsid w:val="00B35C3A"/>
    <w:pPr>
      <w:numPr>
        <w:numId w:val="19"/>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20"/>
      </w:numPr>
    </w:pPr>
  </w:style>
  <w:style w:type="numbering" w:customStyle="1" w:styleId="WW8Num21">
    <w:name w:val="WW8Num21"/>
    <w:rsid w:val="00B35C3A"/>
    <w:pPr>
      <w:numPr>
        <w:numId w:val="21"/>
      </w:numPr>
    </w:pPr>
  </w:style>
  <w:style w:type="numbering" w:customStyle="1" w:styleId="WW8Num51">
    <w:name w:val="WW8Num51"/>
    <w:rsid w:val="00B35C3A"/>
    <w:pPr>
      <w:numPr>
        <w:numId w:val="22"/>
      </w:numPr>
    </w:pPr>
  </w:style>
  <w:style w:type="numbering" w:customStyle="1" w:styleId="WW8Num81">
    <w:name w:val="WW8Num81"/>
    <w:rsid w:val="00B35C3A"/>
    <w:pPr>
      <w:numPr>
        <w:numId w:val="23"/>
      </w:numPr>
    </w:pPr>
  </w:style>
  <w:style w:type="numbering" w:customStyle="1" w:styleId="WW8Num101">
    <w:name w:val="WW8Num101"/>
    <w:rsid w:val="00B35C3A"/>
    <w:pPr>
      <w:numPr>
        <w:numId w:val="24"/>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5"/>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6"/>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7"/>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3">
    <w:name w:val="Table Grid33"/>
    <w:basedOn w:val="TableNormal"/>
    <w:uiPriority w:val="39"/>
    <w:rsid w:val="0009003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poliklinik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aunopoliklinik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skaita.eu" TargetMode="Externa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unopoliklinika.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AC7FD97D2453D8DF6C126E3567449"/>
        <w:category>
          <w:name w:val="General"/>
          <w:gallery w:val="placeholder"/>
        </w:category>
        <w:types>
          <w:type w:val="bbPlcHdr"/>
        </w:types>
        <w:behaviors>
          <w:behavior w:val="content"/>
        </w:behaviors>
        <w:guid w:val="{DBB46BBE-12B4-4B3F-B53D-87E0C4FB2E84}"/>
      </w:docPartPr>
      <w:docPartBody>
        <w:p w:rsidR="00FC6453" w:rsidRDefault="00487D30" w:rsidP="00487D30">
          <w:pPr>
            <w:pStyle w:val="580AC7FD97D2453D8DF6C126E3567449"/>
          </w:pPr>
          <w:r w:rsidRPr="008362C4">
            <w:rPr>
              <w:rFonts w:ascii="Trebuchet MS" w:hAnsi="Trebuchet MS"/>
              <w:highlight w:val="yellow"/>
            </w:rPr>
            <w:t>įrašyti Sutarties numerį</w:t>
          </w:r>
        </w:p>
      </w:docPartBody>
    </w:docPart>
    <w:docPart>
      <w:docPartPr>
        <w:name w:val="48F8950A3E534FE3B8AB38610C04A1B7"/>
        <w:category>
          <w:name w:val="General"/>
          <w:gallery w:val="placeholder"/>
        </w:category>
        <w:types>
          <w:type w:val="bbPlcHdr"/>
        </w:types>
        <w:behaviors>
          <w:behavior w:val="content"/>
        </w:behaviors>
        <w:guid w:val="{07FCF744-2588-4C7A-985F-53FE2F6B241F}"/>
      </w:docPartPr>
      <w:docPartBody>
        <w:p w:rsidR="00FC6453" w:rsidRDefault="00487D30" w:rsidP="00487D30">
          <w:pPr>
            <w:pStyle w:val="48F8950A3E534FE3B8AB38610C04A1B7"/>
          </w:pPr>
          <w:r w:rsidRPr="008362C4">
            <w:rPr>
              <w:rFonts w:ascii="Trebuchet MS" w:hAnsi="Trebuchet MS"/>
              <w:highlight w:val="yellow"/>
            </w:rPr>
            <w:t>pasirinkti datą</w:t>
          </w:r>
        </w:p>
      </w:docPartBody>
    </w:docPart>
    <w:docPart>
      <w:docPartPr>
        <w:name w:val="2E675B54A6A44ACFB8417AA086DB930C"/>
        <w:category>
          <w:name w:val="General"/>
          <w:gallery w:val="placeholder"/>
        </w:category>
        <w:types>
          <w:type w:val="bbPlcHdr"/>
        </w:types>
        <w:behaviors>
          <w:behavior w:val="content"/>
        </w:behaviors>
        <w:guid w:val="{C59B8528-2ECF-465B-A87A-B28A0975D899}"/>
      </w:docPartPr>
      <w:docPartBody>
        <w:p w:rsidR="00FC6453" w:rsidRDefault="00487D30" w:rsidP="00487D30">
          <w:pPr>
            <w:pStyle w:val="2E675B54A6A44ACFB8417AA086DB930C"/>
          </w:pPr>
          <w:r w:rsidRPr="00CF4B37">
            <w:rPr>
              <w:rStyle w:val="PlaceholderText"/>
            </w:rPr>
            <w:t>Choose an item.</w:t>
          </w:r>
        </w:p>
      </w:docPartBody>
    </w:docPart>
    <w:docPart>
      <w:docPartPr>
        <w:name w:val="135ED22ACC914DF2A0253BAD57619B06"/>
        <w:category>
          <w:name w:val="General"/>
          <w:gallery w:val="placeholder"/>
        </w:category>
        <w:types>
          <w:type w:val="bbPlcHdr"/>
        </w:types>
        <w:behaviors>
          <w:behavior w:val="content"/>
        </w:behaviors>
        <w:guid w:val="{2982A506-74BE-40C3-8FCB-ECA165ACA16F}"/>
      </w:docPartPr>
      <w:docPartBody>
        <w:p w:rsidR="00FC6453" w:rsidRDefault="00487D30" w:rsidP="00487D30">
          <w:pPr>
            <w:pStyle w:val="135ED22ACC914DF2A0253BAD57619B06"/>
          </w:pPr>
          <w:r w:rsidRPr="00CF4B37">
            <w:rPr>
              <w:rStyle w:val="PlaceholderText"/>
            </w:rPr>
            <w:t>Choose an item.</w:t>
          </w:r>
        </w:p>
      </w:docPartBody>
    </w:docPart>
    <w:docPart>
      <w:docPartPr>
        <w:name w:val="ABDFD800F9F64831AE4016A72D7E53F5"/>
        <w:category>
          <w:name w:val="General"/>
          <w:gallery w:val="placeholder"/>
        </w:category>
        <w:types>
          <w:type w:val="bbPlcHdr"/>
        </w:types>
        <w:behaviors>
          <w:behavior w:val="content"/>
        </w:behaviors>
        <w:guid w:val="{8CC464E1-675F-4F11-B22C-AA519E163AE9}"/>
      </w:docPartPr>
      <w:docPartBody>
        <w:p w:rsidR="00FC6453" w:rsidRDefault="00487D30" w:rsidP="00487D30">
          <w:pPr>
            <w:pStyle w:val="ABDFD800F9F64831AE4016A72D7E53F5"/>
          </w:pPr>
          <w:r w:rsidRPr="00CF4B37">
            <w:rPr>
              <w:rStyle w:val="PlaceholderText"/>
            </w:rPr>
            <w:t>Choose an item.</w:t>
          </w:r>
        </w:p>
      </w:docPartBody>
    </w:docPart>
    <w:docPart>
      <w:docPartPr>
        <w:name w:val="9C2927C94B444D61B7C53C388538E043"/>
        <w:category>
          <w:name w:val="General"/>
          <w:gallery w:val="placeholder"/>
        </w:category>
        <w:types>
          <w:type w:val="bbPlcHdr"/>
        </w:types>
        <w:behaviors>
          <w:behavior w:val="content"/>
        </w:behaviors>
        <w:guid w:val="{10F37BEA-8ADE-432F-BCE0-10E4B0E81F81}"/>
      </w:docPartPr>
      <w:docPartBody>
        <w:p w:rsidR="00FC6453" w:rsidRDefault="00487D30" w:rsidP="00487D30">
          <w:pPr>
            <w:pStyle w:val="9C2927C94B444D61B7C53C388538E043"/>
          </w:pPr>
          <w:r w:rsidRPr="00790C9B">
            <w:rPr>
              <w:rStyle w:val="PlaceholderText"/>
            </w:rPr>
            <w:t>Click here to enter text.</w:t>
          </w:r>
        </w:p>
      </w:docPartBody>
    </w:docPart>
    <w:docPart>
      <w:docPartPr>
        <w:name w:val="DD0996E34DC449EE885728C1360D5BD9"/>
        <w:category>
          <w:name w:val="General"/>
          <w:gallery w:val="placeholder"/>
        </w:category>
        <w:types>
          <w:type w:val="bbPlcHdr"/>
        </w:types>
        <w:behaviors>
          <w:behavior w:val="content"/>
        </w:behaviors>
        <w:guid w:val="{C1CF00BC-E484-46FB-976A-C4144C7ED6ED}"/>
      </w:docPartPr>
      <w:docPartBody>
        <w:p w:rsidR="00FC6453" w:rsidRDefault="00487D30" w:rsidP="00487D30">
          <w:pPr>
            <w:pStyle w:val="DD0996E34DC449EE885728C1360D5BD9"/>
          </w:pPr>
          <w:r w:rsidRPr="008362C4">
            <w:rPr>
              <w:rFonts w:ascii="Trebuchet MS" w:hAnsi="Trebuchet MS"/>
              <w:color w:val="808080"/>
              <w:highlight w:val="yellow"/>
            </w:rPr>
            <w:t>pasirinkti reikšmę</w:t>
          </w:r>
        </w:p>
      </w:docPartBody>
    </w:docPart>
    <w:docPart>
      <w:docPartPr>
        <w:name w:val="CBCD19FB37054607B1A2306BF8DC1BD9"/>
        <w:category>
          <w:name w:val="General"/>
          <w:gallery w:val="placeholder"/>
        </w:category>
        <w:types>
          <w:type w:val="bbPlcHdr"/>
        </w:types>
        <w:behaviors>
          <w:behavior w:val="content"/>
        </w:behaviors>
        <w:guid w:val="{30A5BD6A-E482-4B8D-9A93-2D29C2D5FB06}"/>
      </w:docPartPr>
      <w:docPartBody>
        <w:p w:rsidR="00FC6453" w:rsidRDefault="00487D30" w:rsidP="00487D30">
          <w:pPr>
            <w:pStyle w:val="CBCD19FB37054607B1A2306BF8DC1BD9"/>
          </w:pPr>
          <w:r w:rsidRPr="00CF4B37">
            <w:rPr>
              <w:rStyle w:val="PlaceholderText"/>
            </w:rPr>
            <w:t>Choose an item.</w:t>
          </w:r>
        </w:p>
      </w:docPartBody>
    </w:docPart>
    <w:docPart>
      <w:docPartPr>
        <w:name w:val="23C69848AE4E419D873859D366BC0DFD"/>
        <w:category>
          <w:name w:val="General"/>
          <w:gallery w:val="placeholder"/>
        </w:category>
        <w:types>
          <w:type w:val="bbPlcHdr"/>
        </w:types>
        <w:behaviors>
          <w:behavior w:val="content"/>
        </w:behaviors>
        <w:guid w:val="{279F9582-33D4-481E-B98B-A783DF77B679}"/>
      </w:docPartPr>
      <w:docPartBody>
        <w:p w:rsidR="00FC6453" w:rsidRDefault="00487D30" w:rsidP="00487D30">
          <w:pPr>
            <w:pStyle w:val="23C69848AE4E419D873859D366BC0DFD"/>
          </w:pPr>
          <w:r w:rsidRPr="008362C4">
            <w:rPr>
              <w:rFonts w:ascii="Trebuchet MS" w:hAnsi="Trebuchet MS"/>
              <w:highlight w:val="yellow"/>
            </w:rPr>
            <w:t>pasirinkti datą</w:t>
          </w:r>
        </w:p>
      </w:docPartBody>
    </w:docPart>
    <w:docPart>
      <w:docPartPr>
        <w:name w:val="5E2F74506C9C4FC88AB08096E77381A3"/>
        <w:category>
          <w:name w:val="General"/>
          <w:gallery w:val="placeholder"/>
        </w:category>
        <w:types>
          <w:type w:val="bbPlcHdr"/>
        </w:types>
        <w:behaviors>
          <w:behavior w:val="content"/>
        </w:behaviors>
        <w:guid w:val="{35BE110A-3882-4F68-B90D-F4F87A7FF14B}"/>
      </w:docPartPr>
      <w:docPartBody>
        <w:p w:rsidR="00FC6453" w:rsidRDefault="00487D30" w:rsidP="00487D30">
          <w:pPr>
            <w:pStyle w:val="5E2F74506C9C4FC88AB08096E77381A3"/>
          </w:pPr>
          <w:r w:rsidRPr="008362C4">
            <w:rPr>
              <w:rFonts w:ascii="Trebuchet MS" w:hAnsi="Trebuchet MS"/>
              <w:highlight w:val="yellow"/>
            </w:rPr>
            <w:t>įrašyti Sutarties numerį</w:t>
          </w:r>
        </w:p>
      </w:docPartBody>
    </w:docPart>
    <w:docPart>
      <w:docPartPr>
        <w:name w:val="2F487E28D76844759C474CE0948A6C9B"/>
        <w:category>
          <w:name w:val="General"/>
          <w:gallery w:val="placeholder"/>
        </w:category>
        <w:types>
          <w:type w:val="bbPlcHdr"/>
        </w:types>
        <w:behaviors>
          <w:behavior w:val="content"/>
        </w:behaviors>
        <w:guid w:val="{5D29E2B7-B31E-48A8-8F43-B423753C8DE7}"/>
      </w:docPartPr>
      <w:docPartBody>
        <w:p w:rsidR="00FC6453" w:rsidRDefault="00487D30" w:rsidP="00487D30">
          <w:pPr>
            <w:pStyle w:val="2F487E28D76844759C474CE0948A6C9B"/>
          </w:pPr>
          <w:r w:rsidRPr="008362C4">
            <w:rPr>
              <w:rFonts w:ascii="Trebuchet MS" w:hAnsi="Trebuchet MS"/>
            </w:rPr>
            <w:t>[</w:t>
          </w:r>
          <w:r w:rsidRPr="008362C4">
            <w:rPr>
              <w:rFonts w:ascii="Trebuchet MS" w:hAnsi="Trebuchet MS"/>
              <w:highlight w:val="yellow"/>
            </w:rPr>
            <w:t>įrašyti tiekėjo pavadinimą</w:t>
          </w:r>
          <w:r w:rsidRPr="008362C4">
            <w:rPr>
              <w:rFonts w:ascii="Trebuchet MS" w:hAnsi="Trebuchet MS"/>
            </w:rPr>
            <w:t>]</w:t>
          </w:r>
        </w:p>
      </w:docPartBody>
    </w:docPart>
    <w:docPart>
      <w:docPartPr>
        <w:name w:val="D0B76658CF30454398B32DF6BDE051D2"/>
        <w:category>
          <w:name w:val="General"/>
          <w:gallery w:val="placeholder"/>
        </w:category>
        <w:types>
          <w:type w:val="bbPlcHdr"/>
        </w:types>
        <w:behaviors>
          <w:behavior w:val="content"/>
        </w:behaviors>
        <w:guid w:val="{1E3B38FB-AA9C-4FE9-9291-019F0AF66CCD}"/>
      </w:docPartPr>
      <w:docPartBody>
        <w:p w:rsidR="00FC6453" w:rsidRDefault="00487D30" w:rsidP="00487D30">
          <w:pPr>
            <w:pStyle w:val="D0B76658CF30454398B32DF6BDE051D2"/>
          </w:pPr>
          <w:r w:rsidRPr="008362C4">
            <w:rPr>
              <w:rFonts w:ascii="Trebuchet MS" w:hAnsi="Trebuchet MS"/>
              <w:highlight w:val="yellow"/>
            </w:rPr>
            <w:t>pasirinkti datą</w:t>
          </w:r>
        </w:p>
      </w:docPartBody>
    </w:docPart>
    <w:docPart>
      <w:docPartPr>
        <w:name w:val="7D71D6DD62E344AFBB678387484FD7A2"/>
        <w:category>
          <w:name w:val="General"/>
          <w:gallery w:val="placeholder"/>
        </w:category>
        <w:types>
          <w:type w:val="bbPlcHdr"/>
        </w:types>
        <w:behaviors>
          <w:behavior w:val="content"/>
        </w:behaviors>
        <w:guid w:val="{EC5249F8-E7AB-4A5E-A1B1-440BD59DAE03}"/>
      </w:docPartPr>
      <w:docPartBody>
        <w:p w:rsidR="00FC6453" w:rsidRDefault="00487D30" w:rsidP="00487D30">
          <w:pPr>
            <w:pStyle w:val="7D71D6DD62E344AFBB678387484FD7A2"/>
          </w:pPr>
          <w:r w:rsidRPr="008362C4">
            <w:rPr>
              <w:rFonts w:ascii="Trebuchet MS" w:hAnsi="Trebuchet MS"/>
              <w:highlight w:val="yellow"/>
            </w:rPr>
            <w:t>įrašyti Sutarties numerį</w:t>
          </w:r>
        </w:p>
      </w:docPartBody>
    </w:docPart>
    <w:docPart>
      <w:docPartPr>
        <w:name w:val="11A74361349C429CA43249A3BA7F1A29"/>
        <w:category>
          <w:name w:val="General"/>
          <w:gallery w:val="placeholder"/>
        </w:category>
        <w:types>
          <w:type w:val="bbPlcHdr"/>
        </w:types>
        <w:behaviors>
          <w:behavior w:val="content"/>
        </w:behaviors>
        <w:guid w:val="{D32F3766-10BB-4AED-BA07-26F20CC2E626}"/>
      </w:docPartPr>
      <w:docPartBody>
        <w:p w:rsidR="00FC6453" w:rsidRDefault="00487D30" w:rsidP="00487D30">
          <w:pPr>
            <w:pStyle w:val="11A74361349C429CA43249A3BA7F1A29"/>
          </w:pPr>
          <w:r w:rsidRPr="008362C4">
            <w:rPr>
              <w:rFonts w:ascii="Trebuchet MS" w:hAnsi="Trebuchet MS"/>
              <w:highlight w:val="yellow"/>
            </w:rPr>
            <w:t>pasirinkti datą</w:t>
          </w:r>
        </w:p>
      </w:docPartBody>
    </w:docPart>
    <w:docPart>
      <w:docPartPr>
        <w:name w:val="615AD74F3A404268916F4DD51A5B2FF8"/>
        <w:category>
          <w:name w:val="General"/>
          <w:gallery w:val="placeholder"/>
        </w:category>
        <w:types>
          <w:type w:val="bbPlcHdr"/>
        </w:types>
        <w:behaviors>
          <w:behavior w:val="content"/>
        </w:behaviors>
        <w:guid w:val="{366273EA-F67B-4974-B670-BF9BD6864E8B}"/>
      </w:docPartPr>
      <w:docPartBody>
        <w:p w:rsidR="00FC6453" w:rsidRDefault="00487D30" w:rsidP="00487D30">
          <w:pPr>
            <w:pStyle w:val="615AD74F3A404268916F4DD51A5B2FF8"/>
          </w:pPr>
          <w:r w:rsidRPr="00E8113A">
            <w:rPr>
              <w:rStyle w:val="PlaceholderText"/>
            </w:rPr>
            <w:t>Spustelėkite čia, jei norite įvesti tekstą.</w:t>
          </w:r>
        </w:p>
      </w:docPartBody>
    </w:docPart>
    <w:docPart>
      <w:docPartPr>
        <w:name w:val="2F7F6DB367534668925A39D92B2AAADC"/>
        <w:category>
          <w:name w:val="General"/>
          <w:gallery w:val="placeholder"/>
        </w:category>
        <w:types>
          <w:type w:val="bbPlcHdr"/>
        </w:types>
        <w:behaviors>
          <w:behavior w:val="content"/>
        </w:behaviors>
        <w:guid w:val="{0B1669F9-2613-4D30-B531-05E92FCA49B1}"/>
      </w:docPartPr>
      <w:docPartBody>
        <w:p w:rsidR="00FC6453" w:rsidRDefault="00487D30" w:rsidP="00487D30">
          <w:pPr>
            <w:pStyle w:val="2F7F6DB367534668925A39D92B2AAADC"/>
          </w:pPr>
          <w:r w:rsidRPr="008362C4">
            <w:rPr>
              <w:rFonts w:ascii="Trebuchet MS" w:hAnsi="Trebuchet MS"/>
              <w:highlight w:val="yellow"/>
            </w:rPr>
            <w:t>įrašyti juridinio asmens kodą</w:t>
          </w:r>
        </w:p>
      </w:docPartBody>
    </w:docPart>
    <w:docPart>
      <w:docPartPr>
        <w:name w:val="B98AA46E4E6644D08B26E2CD3466F9BD"/>
        <w:category>
          <w:name w:val="General"/>
          <w:gallery w:val="placeholder"/>
        </w:category>
        <w:types>
          <w:type w:val="bbPlcHdr"/>
        </w:types>
        <w:behaviors>
          <w:behavior w:val="content"/>
        </w:behaviors>
        <w:guid w:val="{0E59B6BC-A304-4A06-876C-06A9C5B55C57}"/>
      </w:docPartPr>
      <w:docPartBody>
        <w:p w:rsidR="00FC6453" w:rsidRDefault="00487D30" w:rsidP="00487D30">
          <w:pPr>
            <w:pStyle w:val="B98AA46E4E6644D08B26E2CD3466F9BD"/>
          </w:pPr>
          <w:r w:rsidRPr="008362C4">
            <w:rPr>
              <w:rStyle w:val="PlaceholderText"/>
              <w:color w:val="000000" w:themeColor="text1"/>
            </w:rPr>
            <w:t>[</w:t>
          </w:r>
          <w:r w:rsidRPr="008362C4">
            <w:rPr>
              <w:rFonts w:ascii="Trebuchet MS" w:hAnsi="Trebuchet MS"/>
              <w:color w:val="000000" w:themeColor="text1"/>
              <w:highlight w:val="yellow"/>
            </w:rPr>
            <w:t>įrašyti adresą</w:t>
          </w:r>
          <w:r w:rsidRPr="008362C4">
            <w:rPr>
              <w:rStyle w:val="PlaceholderText"/>
              <w:color w:val="000000" w:themeColor="text1"/>
            </w:rPr>
            <w:t>]</w:t>
          </w:r>
        </w:p>
      </w:docPartBody>
    </w:docPart>
    <w:docPart>
      <w:docPartPr>
        <w:name w:val="4DB4B2BA6E3E498B80B3F42C7DBEE20E"/>
        <w:category>
          <w:name w:val="General"/>
          <w:gallery w:val="placeholder"/>
        </w:category>
        <w:types>
          <w:type w:val="bbPlcHdr"/>
        </w:types>
        <w:behaviors>
          <w:behavior w:val="content"/>
        </w:behaviors>
        <w:guid w:val="{EDD49F9C-72E2-4ABB-9837-66308ECF3BFF}"/>
      </w:docPartPr>
      <w:docPartBody>
        <w:p w:rsidR="00FC6453" w:rsidRDefault="00487D30" w:rsidP="00487D30">
          <w:pPr>
            <w:pStyle w:val="4DB4B2BA6E3E498B80B3F42C7DBEE20E"/>
          </w:pPr>
          <w:r w:rsidRPr="008362C4">
            <w:rPr>
              <w:rFonts w:ascii="Trebuchet MS" w:hAnsi="Trebuchet MS"/>
              <w:highlight w:val="yellow"/>
            </w:rPr>
            <w:t>įrašyti atstovo pareigas</w:t>
          </w:r>
        </w:p>
      </w:docPartBody>
    </w:docPart>
    <w:docPart>
      <w:docPartPr>
        <w:name w:val="934E479B3A0649D4B241ACF00F3FCD72"/>
        <w:category>
          <w:name w:val="General"/>
          <w:gallery w:val="placeholder"/>
        </w:category>
        <w:types>
          <w:type w:val="bbPlcHdr"/>
        </w:types>
        <w:behaviors>
          <w:behavior w:val="content"/>
        </w:behaviors>
        <w:guid w:val="{574307DA-FE16-4909-B566-59A7DF5C4CFA}"/>
      </w:docPartPr>
      <w:docPartBody>
        <w:p w:rsidR="00FC6453" w:rsidRDefault="00487D30" w:rsidP="00487D30">
          <w:pPr>
            <w:pStyle w:val="934E479B3A0649D4B241ACF00F3FCD72"/>
          </w:pPr>
          <w:r w:rsidRPr="008362C4">
            <w:rPr>
              <w:rFonts w:ascii="Trebuchet MS" w:hAnsi="Trebuchet MS"/>
              <w:highlight w:val="yellow"/>
            </w:rPr>
            <w:t>įrašyti atstovo vardą ir pavardę</w:t>
          </w:r>
        </w:p>
      </w:docPartBody>
    </w:docPart>
    <w:docPart>
      <w:docPartPr>
        <w:name w:val="E8B1AB8F2B16497FB186FDAE6BA9B943"/>
        <w:category>
          <w:name w:val="General"/>
          <w:gallery w:val="placeholder"/>
        </w:category>
        <w:types>
          <w:type w:val="bbPlcHdr"/>
        </w:types>
        <w:behaviors>
          <w:behavior w:val="content"/>
        </w:behaviors>
        <w:guid w:val="{41EE8BEA-A263-499E-B5E1-B15BF45B66EC}"/>
      </w:docPartPr>
      <w:docPartBody>
        <w:p w:rsidR="00FC6453" w:rsidRDefault="00487D30" w:rsidP="00487D30">
          <w:pPr>
            <w:pStyle w:val="E8B1AB8F2B16497FB186FDAE6BA9B943"/>
          </w:pPr>
          <w:r w:rsidRPr="008362C4">
            <w:rPr>
              <w:rFonts w:ascii="Trebuchet MS" w:hAnsi="Trebuchet MS"/>
              <w:highlight w:val="yellow"/>
            </w:rPr>
            <w:t>pasirinkti</w:t>
          </w:r>
        </w:p>
      </w:docPartBody>
    </w:docPart>
    <w:docPart>
      <w:docPartPr>
        <w:name w:val="72660103E31B4A8F947CB93967D42D93"/>
        <w:category>
          <w:name w:val="General"/>
          <w:gallery w:val="placeholder"/>
        </w:category>
        <w:types>
          <w:type w:val="bbPlcHdr"/>
        </w:types>
        <w:behaviors>
          <w:behavior w:val="content"/>
        </w:behaviors>
        <w:guid w:val="{C480AF56-34A8-46EA-9A08-83F7AE123742}"/>
      </w:docPartPr>
      <w:docPartBody>
        <w:p w:rsidR="00FC6453" w:rsidRDefault="00487D30" w:rsidP="00487D30">
          <w:pPr>
            <w:pStyle w:val="72660103E31B4A8F947CB93967D42D93"/>
          </w:pPr>
          <w:r w:rsidRPr="008362C4">
            <w:rPr>
              <w:rFonts w:ascii="Trebuchet MS" w:hAnsi="Trebuchet MS"/>
              <w:highlight w:val="yellow"/>
            </w:rPr>
            <w:t>įrašyti įgaliojimų pagrindą</w:t>
          </w:r>
        </w:p>
      </w:docPartBody>
    </w:docPart>
    <w:docPart>
      <w:docPartPr>
        <w:name w:val="7427D3E85F0246128A291DF922E90017"/>
        <w:category>
          <w:name w:val="General"/>
          <w:gallery w:val="placeholder"/>
        </w:category>
        <w:types>
          <w:type w:val="bbPlcHdr"/>
        </w:types>
        <w:behaviors>
          <w:behavior w:val="content"/>
        </w:behaviors>
        <w:guid w:val="{ADC6DB77-9424-4F2E-AFBA-DDB08D6353EB}"/>
      </w:docPartPr>
      <w:docPartBody>
        <w:p w:rsidR="00FC6453" w:rsidRDefault="00487D30" w:rsidP="00487D30">
          <w:pPr>
            <w:pStyle w:val="7427D3E85F0246128A291DF922E90017"/>
          </w:pPr>
          <w:r w:rsidRPr="008362C4">
            <w:rPr>
              <w:rFonts w:ascii="Trebuchet MS" w:hAnsi="Trebuchet MS"/>
              <w:highlight w:val="yellow"/>
            </w:rPr>
            <w:t>pasirinkti datą</w:t>
          </w:r>
        </w:p>
      </w:docPartBody>
    </w:docPart>
    <w:docPart>
      <w:docPartPr>
        <w:name w:val="FC551B43E9F142DFA4DBFBB7F3998935"/>
        <w:category>
          <w:name w:val="General"/>
          <w:gallery w:val="placeholder"/>
        </w:category>
        <w:types>
          <w:type w:val="bbPlcHdr"/>
        </w:types>
        <w:behaviors>
          <w:behavior w:val="content"/>
        </w:behaviors>
        <w:guid w:val="{411B5C87-89B8-498C-8E77-697B27C20619}"/>
      </w:docPartPr>
      <w:docPartBody>
        <w:p w:rsidR="00FC6453" w:rsidRDefault="00487D30" w:rsidP="00487D30">
          <w:pPr>
            <w:pStyle w:val="FC551B43E9F142DFA4DBFBB7F3998935"/>
          </w:pPr>
          <w:r w:rsidRPr="008362C4">
            <w:rPr>
              <w:rFonts w:ascii="Trebuchet MS" w:hAnsi="Trebuchet MS"/>
              <w:highlight w:val="yellow"/>
            </w:rPr>
            <w:t>įrašyti Sutarties numerį</w:t>
          </w:r>
        </w:p>
      </w:docPartBody>
    </w:docPart>
    <w:docPart>
      <w:docPartPr>
        <w:name w:val="F87382E4E36A409C85F19B3EB71D9F02"/>
        <w:category>
          <w:name w:val="General"/>
          <w:gallery w:val="placeholder"/>
        </w:category>
        <w:types>
          <w:type w:val="bbPlcHdr"/>
        </w:types>
        <w:behaviors>
          <w:behavior w:val="content"/>
        </w:behaviors>
        <w:guid w:val="{1C84D9CD-EF95-416D-8AA0-7A2D6F658F38}"/>
      </w:docPartPr>
      <w:docPartBody>
        <w:p w:rsidR="00FC6453" w:rsidRDefault="00487D30" w:rsidP="00487D30">
          <w:pPr>
            <w:pStyle w:val="F87382E4E36A409C85F19B3EB71D9F02"/>
          </w:pPr>
          <w:r w:rsidRPr="00CF4B37">
            <w:rPr>
              <w:rStyle w:val="PlaceholderText"/>
            </w:rPr>
            <w:t>Choose an item.</w:t>
          </w:r>
        </w:p>
      </w:docPartBody>
    </w:docPart>
    <w:docPart>
      <w:docPartPr>
        <w:name w:val="037F0775892B452A9DA52A81006FC22B"/>
        <w:category>
          <w:name w:val="General"/>
          <w:gallery w:val="placeholder"/>
        </w:category>
        <w:types>
          <w:type w:val="bbPlcHdr"/>
        </w:types>
        <w:behaviors>
          <w:behavior w:val="content"/>
        </w:behaviors>
        <w:guid w:val="{AF380004-A04B-48CB-BE76-4ACA871A4467}"/>
      </w:docPartPr>
      <w:docPartBody>
        <w:p w:rsidR="00FC6453" w:rsidRDefault="00487D30" w:rsidP="00487D30">
          <w:pPr>
            <w:pStyle w:val="037F0775892B452A9DA52A81006FC22B"/>
          </w:pPr>
          <w:r w:rsidRPr="00CF4B37">
            <w:rPr>
              <w:rStyle w:val="PlaceholderText"/>
            </w:rPr>
            <w:t>Choose an item.</w:t>
          </w:r>
        </w:p>
      </w:docPartBody>
    </w:docPart>
    <w:docPart>
      <w:docPartPr>
        <w:name w:val="9BAE1FC7AE6C44B78144256C7FA92B63"/>
        <w:category>
          <w:name w:val="General"/>
          <w:gallery w:val="placeholder"/>
        </w:category>
        <w:types>
          <w:type w:val="bbPlcHdr"/>
        </w:types>
        <w:behaviors>
          <w:behavior w:val="content"/>
        </w:behaviors>
        <w:guid w:val="{60F3FF88-6790-4594-A3B1-4AB97CABAE75}"/>
      </w:docPartPr>
      <w:docPartBody>
        <w:p w:rsidR="00FC6453" w:rsidRDefault="00487D30" w:rsidP="00487D30">
          <w:pPr>
            <w:pStyle w:val="9BAE1FC7AE6C44B78144256C7FA92B63"/>
          </w:pPr>
          <w:r w:rsidRPr="008362C4">
            <w:rPr>
              <w:rFonts w:ascii="Trebuchet MS" w:hAnsi="Trebuchet MS"/>
              <w:highlight w:val="yellow"/>
            </w:rPr>
            <w:t>nurodyti sumą skaičiais ir žodžiais bei mokėjimo valiutą</w:t>
          </w:r>
        </w:p>
      </w:docPartBody>
    </w:docPart>
    <w:docPart>
      <w:docPartPr>
        <w:name w:val="5077F5DFF587465B9706EE4246E79E16"/>
        <w:category>
          <w:name w:val="General"/>
          <w:gallery w:val="placeholder"/>
        </w:category>
        <w:types>
          <w:type w:val="bbPlcHdr"/>
        </w:types>
        <w:behaviors>
          <w:behavior w:val="content"/>
        </w:behaviors>
        <w:guid w:val="{42D6324B-3454-4EBE-8415-B93375D6E327}"/>
      </w:docPartPr>
      <w:docPartBody>
        <w:p w:rsidR="00FC6453" w:rsidRDefault="00487D30" w:rsidP="00487D30">
          <w:pPr>
            <w:pStyle w:val="5077F5DFF587465B9706EE4246E79E16"/>
          </w:pPr>
          <w:r w:rsidRPr="008362C4">
            <w:rPr>
              <w:rFonts w:ascii="Trebuchet MS" w:hAnsi="Trebuchet MS"/>
              <w:highlight w:val="yellow"/>
            </w:rPr>
            <w:t>nurodyti sumą skaičiais ir žodžiais bei mokėjimo valiutą</w:t>
          </w:r>
        </w:p>
      </w:docPartBody>
    </w:docPart>
    <w:docPart>
      <w:docPartPr>
        <w:name w:val="7F2D031711DE4A27ADD96DE08D33B429"/>
        <w:category>
          <w:name w:val="General"/>
          <w:gallery w:val="placeholder"/>
        </w:category>
        <w:types>
          <w:type w:val="bbPlcHdr"/>
        </w:types>
        <w:behaviors>
          <w:behavior w:val="content"/>
        </w:behaviors>
        <w:guid w:val="{7816B17D-3B4B-412C-9D5F-6D903178CB9C}"/>
      </w:docPartPr>
      <w:docPartBody>
        <w:p w:rsidR="00FC6453" w:rsidRDefault="00487D30" w:rsidP="00487D30">
          <w:pPr>
            <w:pStyle w:val="7F2D031711DE4A27ADD96DE08D33B429"/>
          </w:pPr>
          <w:r w:rsidRPr="008362C4">
            <w:rPr>
              <w:rFonts w:ascii="Trebuchet MS" w:hAnsi="Trebuchet MS"/>
              <w:highlight w:val="yellow"/>
            </w:rPr>
            <w:t>nurodyti sumą skaičiais ir žodžiais bei mokėjimo valiutą</w:t>
          </w:r>
        </w:p>
      </w:docPartBody>
    </w:docPart>
    <w:docPart>
      <w:docPartPr>
        <w:name w:val="7BB3F3429DDF4CAD96E7F4E7BF243B6F"/>
        <w:category>
          <w:name w:val="General"/>
          <w:gallery w:val="placeholder"/>
        </w:category>
        <w:types>
          <w:type w:val="bbPlcHdr"/>
        </w:types>
        <w:behaviors>
          <w:behavior w:val="content"/>
        </w:behaviors>
        <w:guid w:val="{2B0533A5-30B5-4809-9E32-882F2A539657}"/>
      </w:docPartPr>
      <w:docPartBody>
        <w:p w:rsidR="00FC6453" w:rsidRDefault="00487D30" w:rsidP="00487D30">
          <w:pPr>
            <w:pStyle w:val="7BB3F3429DDF4CAD96E7F4E7BF243B6F"/>
          </w:pPr>
          <w:r w:rsidRPr="008362C4">
            <w:rPr>
              <w:rFonts w:ascii="Trebuchet MS" w:hAnsi="Trebuchet MS"/>
              <w:highlight w:val="yellow"/>
            </w:rPr>
            <w:t>pasirinkti datą</w:t>
          </w:r>
        </w:p>
      </w:docPartBody>
    </w:docPart>
    <w:docPart>
      <w:docPartPr>
        <w:name w:val="FB1C975DF58A4A53919F5439CD101BBF"/>
        <w:category>
          <w:name w:val="General"/>
          <w:gallery w:val="placeholder"/>
        </w:category>
        <w:types>
          <w:type w:val="bbPlcHdr"/>
        </w:types>
        <w:behaviors>
          <w:behavior w:val="content"/>
        </w:behaviors>
        <w:guid w:val="{1CFC1758-D561-4D60-B4B6-8C5F6773DD42}"/>
      </w:docPartPr>
      <w:docPartBody>
        <w:p w:rsidR="00FC6453" w:rsidRDefault="00487D30" w:rsidP="00487D30">
          <w:pPr>
            <w:pStyle w:val="FB1C975DF58A4A53919F5439CD101BBF"/>
          </w:pPr>
          <w:r w:rsidRPr="008362C4">
            <w:rPr>
              <w:rFonts w:ascii="Trebuchet MS" w:hAnsi="Trebuchet MS"/>
              <w:highlight w:val="yellow"/>
            </w:rPr>
            <w:t>įrašyti Sutarties numerį</w:t>
          </w:r>
        </w:p>
      </w:docPartBody>
    </w:docPart>
    <w:docPart>
      <w:docPartPr>
        <w:name w:val="D5B1BC97A08C457B9F116932752922E5"/>
        <w:category>
          <w:name w:val="General"/>
          <w:gallery w:val="placeholder"/>
        </w:category>
        <w:types>
          <w:type w:val="bbPlcHdr"/>
        </w:types>
        <w:behaviors>
          <w:behavior w:val="content"/>
        </w:behaviors>
        <w:guid w:val="{EED7628B-D5AC-4BD2-9EF8-F0CA6F483FFF}"/>
      </w:docPartPr>
      <w:docPartBody>
        <w:p w:rsidR="00FC6453" w:rsidRDefault="00487D30" w:rsidP="00487D30">
          <w:pPr>
            <w:pStyle w:val="D5B1BC97A08C457B9F116932752922E5"/>
          </w:pPr>
          <w:r w:rsidRPr="008362C4">
            <w:rPr>
              <w:rFonts w:ascii="Trebuchet MS" w:hAnsi="Trebuchet MS"/>
              <w:highlight w:val="yellow"/>
            </w:rPr>
            <w:t>įrašyti Sutarties numerį</w:t>
          </w:r>
        </w:p>
      </w:docPartBody>
    </w:docPart>
    <w:docPart>
      <w:docPartPr>
        <w:name w:val="74873883B8C14D348C1F996C1CE7D9B6"/>
        <w:category>
          <w:name w:val="General"/>
          <w:gallery w:val="placeholder"/>
        </w:category>
        <w:types>
          <w:type w:val="bbPlcHdr"/>
        </w:types>
        <w:behaviors>
          <w:behavior w:val="content"/>
        </w:behaviors>
        <w:guid w:val="{2ECB3E62-D6E1-4453-B9FE-2DF159D77314}"/>
      </w:docPartPr>
      <w:docPartBody>
        <w:p w:rsidR="00DD0059" w:rsidRDefault="00F11A0B" w:rsidP="00F11A0B">
          <w:pPr>
            <w:pStyle w:val="74873883B8C14D348C1F996C1CE7D9B6"/>
          </w:pPr>
          <w:r w:rsidRPr="008362C4">
            <w:rPr>
              <w:rFonts w:ascii="Trebuchet MS" w:hAnsi="Trebuchet MS"/>
              <w:highlight w:val="yellow"/>
            </w:rPr>
            <w:t>įrašyti atstovo vardą ir pavardę</w:t>
          </w:r>
        </w:p>
      </w:docPartBody>
    </w:docPart>
    <w:docPart>
      <w:docPartPr>
        <w:name w:val="72702B301996492AA23293E8CBB30325"/>
        <w:category>
          <w:name w:val="General"/>
          <w:gallery w:val="placeholder"/>
        </w:category>
        <w:types>
          <w:type w:val="bbPlcHdr"/>
        </w:types>
        <w:behaviors>
          <w:behavior w:val="content"/>
        </w:behaviors>
        <w:guid w:val="{59B03C3D-3C6C-4705-A47D-38346EC87D67}"/>
      </w:docPartPr>
      <w:docPartBody>
        <w:p w:rsidR="00DD0059" w:rsidRDefault="00F11A0B" w:rsidP="00F11A0B">
          <w:pPr>
            <w:pStyle w:val="72702B301996492AA23293E8CBB30325"/>
          </w:pPr>
          <w:r w:rsidRPr="008362C4">
            <w:rPr>
              <w:rFonts w:ascii="Trebuchet MS" w:hAnsi="Trebuchet MS"/>
              <w:highlight w:val="yellow"/>
            </w:rPr>
            <w:t>įrašyti atstovo vardą ir pavardę</w:t>
          </w:r>
        </w:p>
      </w:docPartBody>
    </w:docPart>
    <w:docPart>
      <w:docPartPr>
        <w:name w:val="E352D7EF256E440F91DCAEDEAAC30EEF"/>
        <w:category>
          <w:name w:val="General"/>
          <w:gallery w:val="placeholder"/>
        </w:category>
        <w:types>
          <w:type w:val="bbPlcHdr"/>
        </w:types>
        <w:behaviors>
          <w:behavior w:val="content"/>
        </w:behaviors>
        <w:guid w:val="{4911D926-4647-4494-8265-652F00276F34}"/>
      </w:docPartPr>
      <w:docPartBody>
        <w:p w:rsidR="00DD0059" w:rsidRDefault="00F11A0B" w:rsidP="00F11A0B">
          <w:pPr>
            <w:pStyle w:val="E352D7EF256E440F91DCAEDEAAC30EEF"/>
          </w:pPr>
          <w:r w:rsidRPr="008362C4">
            <w:rPr>
              <w:rFonts w:ascii="Trebuchet MS" w:hAnsi="Trebuchet MS"/>
              <w:highlight w:val="yellow"/>
            </w:rPr>
            <w:t>įrašyti atstovo vardą ir pavardę</w:t>
          </w:r>
        </w:p>
      </w:docPartBody>
    </w:docPart>
    <w:docPart>
      <w:docPartPr>
        <w:name w:val="8FF468744E7A45CB8B36C038879FD4CF"/>
        <w:category>
          <w:name w:val="General"/>
          <w:gallery w:val="placeholder"/>
        </w:category>
        <w:types>
          <w:type w:val="bbPlcHdr"/>
        </w:types>
        <w:behaviors>
          <w:behavior w:val="content"/>
        </w:behaviors>
        <w:guid w:val="{5571EC9E-D72E-4C3A-8AF7-2D2BD3E4C7E0}"/>
      </w:docPartPr>
      <w:docPartBody>
        <w:p w:rsidR="00B645F6" w:rsidRDefault="00027DE6" w:rsidP="00027DE6">
          <w:pPr>
            <w:pStyle w:val="8FF468744E7A45CB8B36C038879FD4CF"/>
          </w:pPr>
          <w:r w:rsidRPr="008362C4">
            <w:rPr>
              <w:rFonts w:ascii="Trebuchet MS" w:hAnsi="Trebuchet MS"/>
              <w:highlight w:val="yellow"/>
            </w:rPr>
            <w:t>įrašyti elektroninio pašto adresą</w:t>
          </w:r>
        </w:p>
      </w:docPartBody>
    </w:docPart>
    <w:docPart>
      <w:docPartPr>
        <w:name w:val="A4DE3365D23746D2B766DA416C28E444"/>
        <w:category>
          <w:name w:val="General"/>
          <w:gallery w:val="placeholder"/>
        </w:category>
        <w:types>
          <w:type w:val="bbPlcHdr"/>
        </w:types>
        <w:behaviors>
          <w:behavior w:val="content"/>
        </w:behaviors>
        <w:guid w:val="{BC121AB5-F759-4336-B712-DFC10AAEA306}"/>
      </w:docPartPr>
      <w:docPartBody>
        <w:p w:rsidR="00B645F6" w:rsidRDefault="00027DE6" w:rsidP="00027DE6">
          <w:pPr>
            <w:pStyle w:val="A4DE3365D23746D2B766DA416C28E444"/>
          </w:pPr>
          <w:r w:rsidRPr="008362C4">
            <w:rPr>
              <w:rFonts w:ascii="Trebuchet MS" w:hAnsi="Trebuchet MS"/>
              <w:highlight w:val="yellow"/>
            </w:rPr>
            <w:t>įrašyti telefono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panose1 w:val="00000000000000000000"/>
    <w:charset w:val="00"/>
    <w:family w:val="roman"/>
    <w:notTrueType/>
    <w:pitch w:val="default"/>
  </w:font>
  <w:font w:name="Mangal">
    <w:altName w:val="Liberation Mono"/>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46"/>
    <w:rsid w:val="00027DE6"/>
    <w:rsid w:val="00027E10"/>
    <w:rsid w:val="0004689C"/>
    <w:rsid w:val="00047223"/>
    <w:rsid w:val="000521C2"/>
    <w:rsid w:val="00060865"/>
    <w:rsid w:val="000941CA"/>
    <w:rsid w:val="0009431A"/>
    <w:rsid w:val="00095111"/>
    <w:rsid w:val="000C0103"/>
    <w:rsid w:val="000C4C22"/>
    <w:rsid w:val="000C77FC"/>
    <w:rsid w:val="00107E76"/>
    <w:rsid w:val="001254AF"/>
    <w:rsid w:val="0015086F"/>
    <w:rsid w:val="001811D9"/>
    <w:rsid w:val="001812F4"/>
    <w:rsid w:val="00191507"/>
    <w:rsid w:val="001C4510"/>
    <w:rsid w:val="001E7DCB"/>
    <w:rsid w:val="00211076"/>
    <w:rsid w:val="0023669E"/>
    <w:rsid w:val="00244055"/>
    <w:rsid w:val="0025001D"/>
    <w:rsid w:val="00285E32"/>
    <w:rsid w:val="002A13F7"/>
    <w:rsid w:val="002A3BE9"/>
    <w:rsid w:val="002C2F1B"/>
    <w:rsid w:val="002F6287"/>
    <w:rsid w:val="003650D3"/>
    <w:rsid w:val="003655FA"/>
    <w:rsid w:val="00372B41"/>
    <w:rsid w:val="00377A72"/>
    <w:rsid w:val="00394090"/>
    <w:rsid w:val="003B6792"/>
    <w:rsid w:val="00470334"/>
    <w:rsid w:val="00483176"/>
    <w:rsid w:val="00487D30"/>
    <w:rsid w:val="004A6C7E"/>
    <w:rsid w:val="004B1A52"/>
    <w:rsid w:val="004D5166"/>
    <w:rsid w:val="0051465A"/>
    <w:rsid w:val="005151C5"/>
    <w:rsid w:val="00523F70"/>
    <w:rsid w:val="005378EE"/>
    <w:rsid w:val="00563474"/>
    <w:rsid w:val="00591C2C"/>
    <w:rsid w:val="00597F45"/>
    <w:rsid w:val="005A6E4B"/>
    <w:rsid w:val="005B10C5"/>
    <w:rsid w:val="005B75CD"/>
    <w:rsid w:val="005D4B4E"/>
    <w:rsid w:val="006003DD"/>
    <w:rsid w:val="006626BE"/>
    <w:rsid w:val="006643D2"/>
    <w:rsid w:val="0067399B"/>
    <w:rsid w:val="00673E70"/>
    <w:rsid w:val="00691679"/>
    <w:rsid w:val="006D115C"/>
    <w:rsid w:val="006F3379"/>
    <w:rsid w:val="0073642A"/>
    <w:rsid w:val="00751781"/>
    <w:rsid w:val="007D7BA8"/>
    <w:rsid w:val="00812346"/>
    <w:rsid w:val="00814B9B"/>
    <w:rsid w:val="00830AD3"/>
    <w:rsid w:val="00842F21"/>
    <w:rsid w:val="00862D25"/>
    <w:rsid w:val="00881B1E"/>
    <w:rsid w:val="00892796"/>
    <w:rsid w:val="008A1342"/>
    <w:rsid w:val="008A3E1B"/>
    <w:rsid w:val="008B639B"/>
    <w:rsid w:val="008E42E1"/>
    <w:rsid w:val="00926416"/>
    <w:rsid w:val="0095139C"/>
    <w:rsid w:val="00952EEF"/>
    <w:rsid w:val="00956165"/>
    <w:rsid w:val="00967EAF"/>
    <w:rsid w:val="00971826"/>
    <w:rsid w:val="00973312"/>
    <w:rsid w:val="00980BD3"/>
    <w:rsid w:val="00992EDC"/>
    <w:rsid w:val="009C2CFA"/>
    <w:rsid w:val="009E279A"/>
    <w:rsid w:val="00A0771C"/>
    <w:rsid w:val="00A55A59"/>
    <w:rsid w:val="00A55B8A"/>
    <w:rsid w:val="00A84549"/>
    <w:rsid w:val="00AE1691"/>
    <w:rsid w:val="00AF1DD8"/>
    <w:rsid w:val="00B01467"/>
    <w:rsid w:val="00B63A3A"/>
    <w:rsid w:val="00B645F6"/>
    <w:rsid w:val="00B855D5"/>
    <w:rsid w:val="00BA3D8C"/>
    <w:rsid w:val="00BD116C"/>
    <w:rsid w:val="00BF0977"/>
    <w:rsid w:val="00BF2140"/>
    <w:rsid w:val="00C02024"/>
    <w:rsid w:val="00C26C99"/>
    <w:rsid w:val="00C63F9B"/>
    <w:rsid w:val="00C73874"/>
    <w:rsid w:val="00C95CB7"/>
    <w:rsid w:val="00C95F97"/>
    <w:rsid w:val="00CE47F8"/>
    <w:rsid w:val="00CE6246"/>
    <w:rsid w:val="00CF4F72"/>
    <w:rsid w:val="00D101FA"/>
    <w:rsid w:val="00D40524"/>
    <w:rsid w:val="00D41673"/>
    <w:rsid w:val="00D823D5"/>
    <w:rsid w:val="00DC26CE"/>
    <w:rsid w:val="00DD0059"/>
    <w:rsid w:val="00E051DA"/>
    <w:rsid w:val="00E10F53"/>
    <w:rsid w:val="00E1115D"/>
    <w:rsid w:val="00E137F1"/>
    <w:rsid w:val="00E361B1"/>
    <w:rsid w:val="00E42A1F"/>
    <w:rsid w:val="00E72F1B"/>
    <w:rsid w:val="00E80411"/>
    <w:rsid w:val="00F1107A"/>
    <w:rsid w:val="00F11A0B"/>
    <w:rsid w:val="00F14A0B"/>
    <w:rsid w:val="00F70412"/>
    <w:rsid w:val="00FA3565"/>
    <w:rsid w:val="00FA7B56"/>
    <w:rsid w:val="00FC6453"/>
    <w:rsid w:val="00FC7F34"/>
    <w:rsid w:val="00FF3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487D30"/>
    <w:rPr>
      <w:color w:val="808080"/>
    </w:rPr>
  </w:style>
  <w:style w:type="paragraph" w:customStyle="1" w:styleId="40F58DDE12584E118FC082CB6CD79CC6">
    <w:name w:val="40F58DDE12584E118FC082CB6CD79CC6"/>
    <w:rsid w:val="0051465A"/>
  </w:style>
  <w:style w:type="paragraph" w:customStyle="1" w:styleId="F6D77857B4134BC1B9354E2153BA7E70">
    <w:name w:val="F6D77857B4134BC1B9354E2153BA7E70"/>
    <w:rsid w:val="0051465A"/>
  </w:style>
  <w:style w:type="paragraph" w:customStyle="1" w:styleId="F8242E525A4641138BC106C1A1C89352">
    <w:name w:val="F8242E525A4641138BC106C1A1C89352"/>
    <w:rsid w:val="0051465A"/>
  </w:style>
  <w:style w:type="paragraph" w:customStyle="1" w:styleId="F0F02434321C4298BDCAB07EAB092B02">
    <w:name w:val="F0F02434321C4298BDCAB07EAB092B02"/>
    <w:rsid w:val="0051465A"/>
  </w:style>
  <w:style w:type="paragraph" w:customStyle="1" w:styleId="74A71CAB860E45C78E826B7204A6B173">
    <w:name w:val="74A71CAB860E45C78E826B7204A6B173"/>
    <w:rsid w:val="0051465A"/>
  </w:style>
  <w:style w:type="paragraph" w:customStyle="1" w:styleId="45B32ACE7C744A8A93151E29C8E6B2DA">
    <w:name w:val="45B32ACE7C744A8A93151E29C8E6B2DA"/>
    <w:rsid w:val="0051465A"/>
  </w:style>
  <w:style w:type="paragraph" w:customStyle="1" w:styleId="7D134CCEB6B34B9B8D58907D5A18F1D4">
    <w:name w:val="7D134CCEB6B34B9B8D58907D5A18F1D4"/>
    <w:rsid w:val="0051465A"/>
  </w:style>
  <w:style w:type="paragraph" w:customStyle="1" w:styleId="2EF21F255D5D46E39EE0A424D0350459">
    <w:name w:val="2EF21F255D5D46E39EE0A424D0350459"/>
    <w:rsid w:val="0051465A"/>
  </w:style>
  <w:style w:type="paragraph" w:customStyle="1" w:styleId="854E9740486B435E973058D7CC73F0D4">
    <w:name w:val="854E9740486B435E973058D7CC73F0D4"/>
    <w:rsid w:val="0051465A"/>
  </w:style>
  <w:style w:type="paragraph" w:customStyle="1" w:styleId="49B6DA09F93F470A9D9319BB268F88AC">
    <w:name w:val="49B6DA09F93F470A9D9319BB268F88AC"/>
    <w:rsid w:val="0051465A"/>
  </w:style>
  <w:style w:type="paragraph" w:customStyle="1" w:styleId="C7C268C730284ADEBCA4459932A6E139">
    <w:name w:val="C7C268C730284ADEBCA4459932A6E139"/>
    <w:rsid w:val="0051465A"/>
  </w:style>
  <w:style w:type="paragraph" w:customStyle="1" w:styleId="14509377292442ACBF8C695C3584D349">
    <w:name w:val="14509377292442ACBF8C695C3584D349"/>
    <w:rsid w:val="0051465A"/>
  </w:style>
  <w:style w:type="paragraph" w:customStyle="1" w:styleId="391BEC2043A744488036A6D5DAD2E81F">
    <w:name w:val="391BEC2043A744488036A6D5DAD2E81F"/>
    <w:rsid w:val="0051465A"/>
  </w:style>
  <w:style w:type="paragraph" w:customStyle="1" w:styleId="6D4E56448FC74688B4FC44141B555E2D">
    <w:name w:val="6D4E56448FC74688B4FC44141B555E2D"/>
    <w:rsid w:val="0051465A"/>
  </w:style>
  <w:style w:type="paragraph" w:customStyle="1" w:styleId="0DB460B305AA4896A049F2D0C305249D1">
    <w:name w:val="0DB460B305AA4896A049F2D0C305249D1"/>
    <w:rsid w:val="003650D3"/>
    <w:pPr>
      <w:spacing w:line="276" w:lineRule="auto"/>
    </w:pPr>
    <w:rPr>
      <w:sz w:val="21"/>
      <w:szCs w:val="21"/>
    </w:rPr>
  </w:style>
  <w:style w:type="paragraph" w:customStyle="1" w:styleId="0CFE0B7AD0D5487693272C225117A9601">
    <w:name w:val="0CFE0B7AD0D5487693272C225117A9601"/>
    <w:rsid w:val="003650D3"/>
    <w:pPr>
      <w:spacing w:line="276" w:lineRule="auto"/>
    </w:pPr>
    <w:rPr>
      <w:sz w:val="21"/>
      <w:szCs w:val="21"/>
    </w:rPr>
  </w:style>
  <w:style w:type="paragraph" w:customStyle="1" w:styleId="69C46D97514C47D0A0ABE20C5652D7951">
    <w:name w:val="69C46D97514C47D0A0ABE20C5652D7951"/>
    <w:rsid w:val="003650D3"/>
    <w:pPr>
      <w:spacing w:line="276" w:lineRule="auto"/>
    </w:pPr>
    <w:rPr>
      <w:sz w:val="21"/>
      <w:szCs w:val="21"/>
    </w:rPr>
  </w:style>
  <w:style w:type="paragraph" w:customStyle="1" w:styleId="0094BC23761D430681C22FCD12EEF9351">
    <w:name w:val="0094BC23761D430681C22FCD12EEF9351"/>
    <w:rsid w:val="003650D3"/>
    <w:pPr>
      <w:spacing w:line="276" w:lineRule="auto"/>
    </w:pPr>
    <w:rPr>
      <w:sz w:val="21"/>
      <w:szCs w:val="21"/>
    </w:rPr>
  </w:style>
  <w:style w:type="paragraph" w:customStyle="1" w:styleId="0743DE081F9542959A176402F07BD24A1">
    <w:name w:val="0743DE081F9542959A176402F07BD24A1"/>
    <w:rsid w:val="003650D3"/>
    <w:pPr>
      <w:spacing w:line="276" w:lineRule="auto"/>
    </w:pPr>
    <w:rPr>
      <w:sz w:val="21"/>
      <w:szCs w:val="21"/>
    </w:rPr>
  </w:style>
  <w:style w:type="paragraph" w:customStyle="1" w:styleId="820483009AEA4F2BB799E1B2926F67311">
    <w:name w:val="820483009AEA4F2BB799E1B2926F67311"/>
    <w:rsid w:val="003650D3"/>
    <w:pPr>
      <w:spacing w:line="276" w:lineRule="auto"/>
    </w:pPr>
    <w:rPr>
      <w:sz w:val="21"/>
      <w:szCs w:val="21"/>
    </w:rPr>
  </w:style>
  <w:style w:type="paragraph" w:customStyle="1" w:styleId="D50E59767C5743D7A8F861E5FE75A1451">
    <w:name w:val="D50E59767C5743D7A8F861E5FE75A1451"/>
    <w:rsid w:val="003650D3"/>
    <w:pPr>
      <w:spacing w:line="276" w:lineRule="auto"/>
    </w:pPr>
    <w:rPr>
      <w:sz w:val="21"/>
      <w:szCs w:val="21"/>
    </w:rPr>
  </w:style>
  <w:style w:type="paragraph" w:customStyle="1" w:styleId="24FD281065F242FD88B29F0BD99D01461">
    <w:name w:val="24FD281065F242FD88B29F0BD99D01461"/>
    <w:rsid w:val="003650D3"/>
    <w:pPr>
      <w:spacing w:line="276" w:lineRule="auto"/>
    </w:pPr>
    <w:rPr>
      <w:sz w:val="21"/>
      <w:szCs w:val="21"/>
    </w:rPr>
  </w:style>
  <w:style w:type="paragraph" w:customStyle="1" w:styleId="489C6DDBC50B484EAB708D154397AA9B1">
    <w:name w:val="489C6DDBC50B484EAB708D154397AA9B1"/>
    <w:rsid w:val="003650D3"/>
    <w:pPr>
      <w:spacing w:line="276" w:lineRule="auto"/>
    </w:pPr>
    <w:rPr>
      <w:sz w:val="21"/>
      <w:szCs w:val="21"/>
    </w:rPr>
  </w:style>
  <w:style w:type="paragraph" w:customStyle="1" w:styleId="70EA07E28A534B4DA8621E983A73EFD01">
    <w:name w:val="70EA07E28A534B4DA8621E983A73EFD01"/>
    <w:rsid w:val="003650D3"/>
    <w:pPr>
      <w:spacing w:line="276" w:lineRule="auto"/>
    </w:pPr>
    <w:rPr>
      <w:sz w:val="21"/>
      <w:szCs w:val="21"/>
    </w:rPr>
  </w:style>
  <w:style w:type="paragraph" w:customStyle="1" w:styleId="FE6EC55C0C434A32BA430D871B389D951">
    <w:name w:val="FE6EC55C0C434A32BA430D871B389D951"/>
    <w:rsid w:val="003650D3"/>
    <w:pPr>
      <w:spacing w:line="276" w:lineRule="auto"/>
    </w:pPr>
    <w:rPr>
      <w:sz w:val="21"/>
      <w:szCs w:val="21"/>
    </w:rPr>
  </w:style>
  <w:style w:type="paragraph" w:customStyle="1" w:styleId="77A50B61B49F420FA61EE9370796EDB11">
    <w:name w:val="77A50B61B49F420FA61EE9370796EDB11"/>
    <w:rsid w:val="003650D3"/>
    <w:pPr>
      <w:spacing w:line="276" w:lineRule="auto"/>
    </w:pPr>
    <w:rPr>
      <w:sz w:val="21"/>
      <w:szCs w:val="21"/>
    </w:rPr>
  </w:style>
  <w:style w:type="paragraph" w:customStyle="1" w:styleId="5055616C47AC4C07A67005097CD0B3451">
    <w:name w:val="5055616C47AC4C07A67005097CD0B3451"/>
    <w:rsid w:val="003650D3"/>
    <w:pPr>
      <w:spacing w:line="276" w:lineRule="auto"/>
    </w:pPr>
    <w:rPr>
      <w:sz w:val="21"/>
      <w:szCs w:val="21"/>
    </w:rPr>
  </w:style>
  <w:style w:type="paragraph" w:customStyle="1" w:styleId="CD86A758AAED46EDBFBC5796B8A17D991">
    <w:name w:val="CD86A758AAED46EDBFBC5796B8A17D991"/>
    <w:rsid w:val="003650D3"/>
    <w:pPr>
      <w:spacing w:line="276" w:lineRule="auto"/>
    </w:pPr>
    <w:rPr>
      <w:sz w:val="21"/>
      <w:szCs w:val="21"/>
    </w:rPr>
  </w:style>
  <w:style w:type="paragraph" w:customStyle="1" w:styleId="0EA0FC51F3044EFC8C0002CD3C559B901">
    <w:name w:val="0EA0FC51F3044EFC8C0002CD3C559B901"/>
    <w:rsid w:val="003650D3"/>
    <w:pPr>
      <w:spacing w:line="276" w:lineRule="auto"/>
    </w:pPr>
    <w:rPr>
      <w:sz w:val="21"/>
      <w:szCs w:val="21"/>
    </w:rPr>
  </w:style>
  <w:style w:type="paragraph" w:customStyle="1" w:styleId="650ACAC000894BE19504EB622455E1F01">
    <w:name w:val="650ACAC000894BE19504EB622455E1F01"/>
    <w:rsid w:val="003650D3"/>
    <w:pPr>
      <w:spacing w:line="276" w:lineRule="auto"/>
    </w:pPr>
    <w:rPr>
      <w:sz w:val="21"/>
      <w:szCs w:val="21"/>
    </w:rPr>
  </w:style>
  <w:style w:type="paragraph" w:customStyle="1" w:styleId="7257F04BC9B0496F81F9BDB1FE3791471">
    <w:name w:val="7257F04BC9B0496F81F9BDB1FE3791471"/>
    <w:rsid w:val="003650D3"/>
    <w:pPr>
      <w:spacing w:line="276" w:lineRule="auto"/>
    </w:pPr>
    <w:rPr>
      <w:sz w:val="21"/>
      <w:szCs w:val="21"/>
    </w:rPr>
  </w:style>
  <w:style w:type="paragraph" w:customStyle="1" w:styleId="1EC4FFA6A333440AA68E1ACB0DF8B0F71">
    <w:name w:val="1EC4FFA6A333440AA68E1ACB0DF8B0F71"/>
    <w:rsid w:val="003650D3"/>
    <w:pPr>
      <w:spacing w:line="276" w:lineRule="auto"/>
    </w:pPr>
    <w:rPr>
      <w:sz w:val="21"/>
      <w:szCs w:val="21"/>
    </w:rPr>
  </w:style>
  <w:style w:type="paragraph" w:customStyle="1" w:styleId="0350CEAB144F4AB0A77CBF7BDC949F521">
    <w:name w:val="0350CEAB144F4AB0A77CBF7BDC949F521"/>
    <w:rsid w:val="003650D3"/>
    <w:pPr>
      <w:spacing w:line="276" w:lineRule="auto"/>
    </w:pPr>
    <w:rPr>
      <w:sz w:val="21"/>
      <w:szCs w:val="21"/>
    </w:rPr>
  </w:style>
  <w:style w:type="paragraph" w:customStyle="1" w:styleId="B57A3E42B743425EBC8DD99B1996537C1">
    <w:name w:val="B57A3E42B743425EBC8DD99B1996537C1"/>
    <w:rsid w:val="003650D3"/>
    <w:pPr>
      <w:spacing w:line="276" w:lineRule="auto"/>
    </w:pPr>
    <w:rPr>
      <w:sz w:val="21"/>
      <w:szCs w:val="21"/>
    </w:rPr>
  </w:style>
  <w:style w:type="paragraph" w:customStyle="1" w:styleId="1D45E12F22F741E691EA9CDB7CC421621">
    <w:name w:val="1D45E12F22F741E691EA9CDB7CC421621"/>
    <w:rsid w:val="003650D3"/>
    <w:pPr>
      <w:spacing w:line="276" w:lineRule="auto"/>
    </w:pPr>
    <w:rPr>
      <w:sz w:val="21"/>
      <w:szCs w:val="21"/>
    </w:rPr>
  </w:style>
  <w:style w:type="paragraph" w:customStyle="1" w:styleId="B8E3920DEEFC4A3995CDE60D052FA5BA1">
    <w:name w:val="B8E3920DEEFC4A3995CDE60D052FA5BA1"/>
    <w:rsid w:val="003650D3"/>
    <w:pPr>
      <w:spacing w:line="276" w:lineRule="auto"/>
    </w:pPr>
    <w:rPr>
      <w:sz w:val="21"/>
      <w:szCs w:val="21"/>
    </w:rPr>
  </w:style>
  <w:style w:type="paragraph" w:customStyle="1" w:styleId="D6BD38227D3E4A9E90E6986EF027D8951">
    <w:name w:val="D6BD38227D3E4A9E90E6986EF027D8951"/>
    <w:rsid w:val="003650D3"/>
    <w:pPr>
      <w:spacing w:line="276" w:lineRule="auto"/>
    </w:pPr>
    <w:rPr>
      <w:sz w:val="21"/>
      <w:szCs w:val="21"/>
    </w:rPr>
  </w:style>
  <w:style w:type="paragraph" w:customStyle="1" w:styleId="356BDC60F9C24BD681C156B279FB543F1">
    <w:name w:val="356BDC60F9C24BD681C156B279FB543F1"/>
    <w:rsid w:val="003650D3"/>
    <w:pPr>
      <w:spacing w:line="276" w:lineRule="auto"/>
    </w:pPr>
    <w:rPr>
      <w:sz w:val="21"/>
      <w:szCs w:val="21"/>
    </w:rPr>
  </w:style>
  <w:style w:type="paragraph" w:customStyle="1" w:styleId="A905A036421C4B7D9A9421E2575E78981">
    <w:name w:val="A905A036421C4B7D9A9421E2575E78981"/>
    <w:rsid w:val="003650D3"/>
    <w:pPr>
      <w:spacing w:line="276" w:lineRule="auto"/>
    </w:pPr>
    <w:rPr>
      <w:sz w:val="21"/>
      <w:szCs w:val="21"/>
    </w:rPr>
  </w:style>
  <w:style w:type="paragraph" w:customStyle="1" w:styleId="AEFB7FB767C540588A94A368E384391D1">
    <w:name w:val="AEFB7FB767C540588A94A368E384391D1"/>
    <w:rsid w:val="003650D3"/>
    <w:pPr>
      <w:spacing w:line="276" w:lineRule="auto"/>
    </w:pPr>
    <w:rPr>
      <w:sz w:val="21"/>
      <w:szCs w:val="21"/>
    </w:rPr>
  </w:style>
  <w:style w:type="paragraph" w:customStyle="1" w:styleId="1E9E18F253644737AAE4561E1F50562B1">
    <w:name w:val="1E9E18F253644737AAE4561E1F50562B1"/>
    <w:rsid w:val="003650D3"/>
    <w:pPr>
      <w:spacing w:line="276" w:lineRule="auto"/>
    </w:pPr>
    <w:rPr>
      <w:sz w:val="21"/>
      <w:szCs w:val="21"/>
    </w:rPr>
  </w:style>
  <w:style w:type="paragraph" w:customStyle="1" w:styleId="3450F60026C244B2861D109C4120DA0F1">
    <w:name w:val="3450F60026C244B2861D109C4120DA0F1"/>
    <w:rsid w:val="003650D3"/>
    <w:pPr>
      <w:spacing w:line="276" w:lineRule="auto"/>
    </w:pPr>
    <w:rPr>
      <w:sz w:val="21"/>
      <w:szCs w:val="21"/>
    </w:rPr>
  </w:style>
  <w:style w:type="paragraph" w:customStyle="1" w:styleId="5D4FBACBC5FF4E64921B0ABF16C5912C1">
    <w:name w:val="5D4FBACBC5FF4E64921B0ABF16C5912C1"/>
    <w:rsid w:val="003650D3"/>
    <w:pPr>
      <w:spacing w:line="276" w:lineRule="auto"/>
    </w:pPr>
    <w:rPr>
      <w:sz w:val="21"/>
      <w:szCs w:val="21"/>
    </w:rPr>
  </w:style>
  <w:style w:type="paragraph" w:customStyle="1" w:styleId="4A5AD0C5CDBF4A319AE487EDDBBE43861">
    <w:name w:val="4A5AD0C5CDBF4A319AE487EDDBBE43861"/>
    <w:rsid w:val="003650D3"/>
    <w:pPr>
      <w:spacing w:line="276" w:lineRule="auto"/>
    </w:pPr>
    <w:rPr>
      <w:sz w:val="21"/>
      <w:szCs w:val="21"/>
    </w:rPr>
  </w:style>
  <w:style w:type="paragraph" w:customStyle="1" w:styleId="EDA2ECD416604E688435F37CC0C9D1A81">
    <w:name w:val="EDA2ECD416604E688435F37CC0C9D1A81"/>
    <w:rsid w:val="003650D3"/>
    <w:pPr>
      <w:spacing w:line="276" w:lineRule="auto"/>
    </w:pPr>
    <w:rPr>
      <w:sz w:val="21"/>
      <w:szCs w:val="21"/>
    </w:rPr>
  </w:style>
  <w:style w:type="paragraph" w:customStyle="1" w:styleId="E7ECCFA0B8294DC2887199327B95D6981">
    <w:name w:val="E7ECCFA0B8294DC2887199327B95D6981"/>
    <w:rsid w:val="003650D3"/>
    <w:pPr>
      <w:spacing w:line="276" w:lineRule="auto"/>
    </w:pPr>
    <w:rPr>
      <w:sz w:val="21"/>
      <w:szCs w:val="21"/>
    </w:rPr>
  </w:style>
  <w:style w:type="paragraph" w:customStyle="1" w:styleId="55A263BEDBFA4B0E92E26F2D5C4F40731">
    <w:name w:val="55A263BEDBFA4B0E92E26F2D5C4F40731"/>
    <w:rsid w:val="003650D3"/>
    <w:pPr>
      <w:spacing w:line="276" w:lineRule="auto"/>
    </w:pPr>
    <w:rPr>
      <w:sz w:val="21"/>
      <w:szCs w:val="21"/>
    </w:rPr>
  </w:style>
  <w:style w:type="paragraph" w:customStyle="1" w:styleId="6C2644412AD6497880DE80E4913C60371">
    <w:name w:val="6C2644412AD6497880DE80E4913C60371"/>
    <w:rsid w:val="003650D3"/>
    <w:pPr>
      <w:spacing w:line="276" w:lineRule="auto"/>
    </w:pPr>
    <w:rPr>
      <w:sz w:val="21"/>
      <w:szCs w:val="21"/>
    </w:rPr>
  </w:style>
  <w:style w:type="paragraph" w:customStyle="1" w:styleId="8829D72380C3439488BFDDDC2B10E42D1">
    <w:name w:val="8829D72380C3439488BFDDDC2B10E42D1"/>
    <w:rsid w:val="003650D3"/>
    <w:pPr>
      <w:spacing w:line="276" w:lineRule="auto"/>
    </w:pPr>
    <w:rPr>
      <w:sz w:val="21"/>
      <w:szCs w:val="21"/>
    </w:rPr>
  </w:style>
  <w:style w:type="paragraph" w:customStyle="1" w:styleId="933E0C2EFD1042709D1656B29F451A971">
    <w:name w:val="933E0C2EFD1042709D1656B29F451A971"/>
    <w:rsid w:val="003650D3"/>
    <w:pPr>
      <w:spacing w:line="276" w:lineRule="auto"/>
    </w:pPr>
    <w:rPr>
      <w:sz w:val="21"/>
      <w:szCs w:val="21"/>
    </w:rPr>
  </w:style>
  <w:style w:type="paragraph" w:customStyle="1" w:styleId="3C60764F4BF047EBA694230BD9FA70EF1">
    <w:name w:val="3C60764F4BF047EBA694230BD9FA70EF1"/>
    <w:rsid w:val="003650D3"/>
    <w:pPr>
      <w:spacing w:line="276" w:lineRule="auto"/>
    </w:pPr>
    <w:rPr>
      <w:sz w:val="21"/>
      <w:szCs w:val="21"/>
    </w:rPr>
  </w:style>
  <w:style w:type="paragraph" w:customStyle="1" w:styleId="6D49283A603946BDB01D6CC481B833181">
    <w:name w:val="6D49283A603946BDB01D6CC481B833181"/>
    <w:rsid w:val="003650D3"/>
    <w:pPr>
      <w:spacing w:line="276" w:lineRule="auto"/>
    </w:pPr>
    <w:rPr>
      <w:sz w:val="21"/>
      <w:szCs w:val="21"/>
    </w:rPr>
  </w:style>
  <w:style w:type="paragraph" w:customStyle="1" w:styleId="F1C21AEFBFBF4D88B5985DB02A9E21091">
    <w:name w:val="F1C21AEFBFBF4D88B5985DB02A9E21091"/>
    <w:rsid w:val="003650D3"/>
    <w:pPr>
      <w:spacing w:line="276" w:lineRule="auto"/>
    </w:pPr>
    <w:rPr>
      <w:sz w:val="21"/>
      <w:szCs w:val="21"/>
    </w:rPr>
  </w:style>
  <w:style w:type="paragraph" w:customStyle="1" w:styleId="E0AE5F8CB0074E32B45E6003C2EB50E51">
    <w:name w:val="E0AE5F8CB0074E32B45E6003C2EB50E51"/>
    <w:rsid w:val="003650D3"/>
    <w:pPr>
      <w:spacing w:line="276" w:lineRule="auto"/>
    </w:pPr>
    <w:rPr>
      <w:sz w:val="21"/>
      <w:szCs w:val="21"/>
    </w:rPr>
  </w:style>
  <w:style w:type="paragraph" w:customStyle="1" w:styleId="D18A8B48E55D4C65AA41114AD80E64AD1">
    <w:name w:val="D18A8B48E55D4C65AA41114AD80E64AD1"/>
    <w:rsid w:val="003650D3"/>
    <w:pPr>
      <w:spacing w:line="276" w:lineRule="auto"/>
    </w:pPr>
    <w:rPr>
      <w:sz w:val="21"/>
      <w:szCs w:val="21"/>
    </w:rPr>
  </w:style>
  <w:style w:type="paragraph" w:customStyle="1" w:styleId="CB926D4D961E48A986B83F94F0F7E47B1">
    <w:name w:val="CB926D4D961E48A986B83F94F0F7E47B1"/>
    <w:rsid w:val="003650D3"/>
    <w:pPr>
      <w:spacing w:line="276" w:lineRule="auto"/>
    </w:pPr>
    <w:rPr>
      <w:sz w:val="21"/>
      <w:szCs w:val="21"/>
    </w:rPr>
  </w:style>
  <w:style w:type="paragraph" w:customStyle="1" w:styleId="4D910E30A0414BB39E2A0E5499CAA67C1">
    <w:name w:val="4D910E30A0414BB39E2A0E5499CAA67C1"/>
    <w:rsid w:val="003650D3"/>
    <w:pPr>
      <w:spacing w:line="276" w:lineRule="auto"/>
    </w:pPr>
    <w:rPr>
      <w:sz w:val="21"/>
      <w:szCs w:val="21"/>
    </w:rPr>
  </w:style>
  <w:style w:type="paragraph" w:customStyle="1" w:styleId="7F4E2573C7DB45EF910EEA2EA5713CFE1">
    <w:name w:val="7F4E2573C7DB45EF910EEA2EA5713CFE1"/>
    <w:rsid w:val="003650D3"/>
    <w:pPr>
      <w:spacing w:line="276" w:lineRule="auto"/>
    </w:pPr>
    <w:rPr>
      <w:sz w:val="21"/>
      <w:szCs w:val="21"/>
    </w:rPr>
  </w:style>
  <w:style w:type="paragraph" w:customStyle="1" w:styleId="B182B1C8A24640E28B59E6783FE519621">
    <w:name w:val="B182B1C8A24640E28B59E6783FE519621"/>
    <w:rsid w:val="003650D3"/>
    <w:pPr>
      <w:spacing w:line="276" w:lineRule="auto"/>
    </w:pPr>
    <w:rPr>
      <w:sz w:val="21"/>
      <w:szCs w:val="21"/>
    </w:rPr>
  </w:style>
  <w:style w:type="paragraph" w:customStyle="1" w:styleId="BBC20B0E6CA34E9091502BFF81324CD31">
    <w:name w:val="BBC20B0E6CA34E9091502BFF81324CD31"/>
    <w:rsid w:val="003650D3"/>
    <w:pPr>
      <w:spacing w:line="276" w:lineRule="auto"/>
    </w:pPr>
    <w:rPr>
      <w:sz w:val="21"/>
      <w:szCs w:val="21"/>
    </w:rPr>
  </w:style>
  <w:style w:type="paragraph" w:customStyle="1" w:styleId="65A85094276D414F892C4B3CE74AD1161">
    <w:name w:val="65A85094276D414F892C4B3CE74AD1161"/>
    <w:rsid w:val="003650D3"/>
    <w:pPr>
      <w:spacing w:line="276" w:lineRule="auto"/>
    </w:pPr>
    <w:rPr>
      <w:sz w:val="21"/>
      <w:szCs w:val="21"/>
    </w:rPr>
  </w:style>
  <w:style w:type="paragraph" w:customStyle="1" w:styleId="FA5B330D4E2F44F1AEF07CC02E819C611">
    <w:name w:val="FA5B330D4E2F44F1AEF07CC02E819C611"/>
    <w:rsid w:val="003650D3"/>
    <w:pPr>
      <w:spacing w:line="276" w:lineRule="auto"/>
    </w:pPr>
    <w:rPr>
      <w:sz w:val="21"/>
      <w:szCs w:val="21"/>
    </w:rPr>
  </w:style>
  <w:style w:type="paragraph" w:customStyle="1" w:styleId="05A7ED4B6C2A4076B6CF3147DF8CA7071">
    <w:name w:val="05A7ED4B6C2A4076B6CF3147DF8CA7071"/>
    <w:rsid w:val="003650D3"/>
    <w:pPr>
      <w:spacing w:line="276" w:lineRule="auto"/>
    </w:pPr>
    <w:rPr>
      <w:sz w:val="21"/>
      <w:szCs w:val="21"/>
    </w:rPr>
  </w:style>
  <w:style w:type="paragraph" w:customStyle="1" w:styleId="7A45CC68080A4FE28168B5FFCBC897811">
    <w:name w:val="7A45CC68080A4FE28168B5FFCBC897811"/>
    <w:rsid w:val="003650D3"/>
    <w:pPr>
      <w:spacing w:line="276" w:lineRule="auto"/>
    </w:pPr>
    <w:rPr>
      <w:sz w:val="21"/>
      <w:szCs w:val="21"/>
    </w:rPr>
  </w:style>
  <w:style w:type="paragraph" w:customStyle="1" w:styleId="998695248D3B4EC093E4079AC3DAAE291">
    <w:name w:val="998695248D3B4EC093E4079AC3DAAE291"/>
    <w:rsid w:val="003650D3"/>
    <w:pPr>
      <w:spacing w:line="276" w:lineRule="auto"/>
    </w:pPr>
    <w:rPr>
      <w:sz w:val="21"/>
      <w:szCs w:val="21"/>
    </w:rPr>
  </w:style>
  <w:style w:type="paragraph" w:customStyle="1" w:styleId="F4C150BF34F34552BE75A889ADFE23281">
    <w:name w:val="F4C150BF34F34552BE75A889ADFE23281"/>
    <w:rsid w:val="003650D3"/>
    <w:pPr>
      <w:spacing w:line="276" w:lineRule="auto"/>
    </w:pPr>
    <w:rPr>
      <w:sz w:val="21"/>
      <w:szCs w:val="21"/>
    </w:rPr>
  </w:style>
  <w:style w:type="paragraph" w:customStyle="1" w:styleId="CEF8CEDC44A04CCE94552972051289B81">
    <w:name w:val="CEF8CEDC44A04CCE94552972051289B81"/>
    <w:rsid w:val="003650D3"/>
    <w:pPr>
      <w:spacing w:line="276" w:lineRule="auto"/>
    </w:pPr>
    <w:rPr>
      <w:sz w:val="21"/>
      <w:szCs w:val="21"/>
    </w:rPr>
  </w:style>
  <w:style w:type="paragraph" w:customStyle="1" w:styleId="968A19B3EAC44BAABE607CEAD9156FB41">
    <w:name w:val="968A19B3EAC44BAABE607CEAD9156FB41"/>
    <w:rsid w:val="003650D3"/>
    <w:pPr>
      <w:spacing w:line="276" w:lineRule="auto"/>
    </w:pPr>
    <w:rPr>
      <w:sz w:val="21"/>
      <w:szCs w:val="21"/>
    </w:rPr>
  </w:style>
  <w:style w:type="paragraph" w:customStyle="1" w:styleId="26ADBA7BF85749BB942C775D0B8294691">
    <w:name w:val="26ADBA7BF85749BB942C775D0B8294691"/>
    <w:rsid w:val="003650D3"/>
    <w:pPr>
      <w:spacing w:line="276" w:lineRule="auto"/>
    </w:pPr>
    <w:rPr>
      <w:sz w:val="21"/>
      <w:szCs w:val="21"/>
    </w:rPr>
  </w:style>
  <w:style w:type="paragraph" w:customStyle="1" w:styleId="5B606B635F9B44188B7C4AA93B522FC41">
    <w:name w:val="5B606B635F9B44188B7C4AA93B522FC41"/>
    <w:rsid w:val="003650D3"/>
    <w:pPr>
      <w:spacing w:line="276" w:lineRule="auto"/>
    </w:pPr>
    <w:rPr>
      <w:sz w:val="21"/>
      <w:szCs w:val="21"/>
    </w:rPr>
  </w:style>
  <w:style w:type="paragraph" w:customStyle="1" w:styleId="BCC6787DC31E4406A889FA1E8C5BC6011">
    <w:name w:val="BCC6787DC31E4406A889FA1E8C5BC6011"/>
    <w:rsid w:val="003650D3"/>
    <w:pPr>
      <w:spacing w:line="276" w:lineRule="auto"/>
    </w:pPr>
    <w:rPr>
      <w:sz w:val="21"/>
      <w:szCs w:val="21"/>
    </w:rPr>
  </w:style>
  <w:style w:type="paragraph" w:customStyle="1" w:styleId="F491307CC43B4A35A584B469B13F64BF1">
    <w:name w:val="F491307CC43B4A35A584B469B13F64BF1"/>
    <w:rsid w:val="003650D3"/>
    <w:pPr>
      <w:spacing w:line="276" w:lineRule="auto"/>
    </w:pPr>
    <w:rPr>
      <w:sz w:val="21"/>
      <w:szCs w:val="21"/>
    </w:rPr>
  </w:style>
  <w:style w:type="paragraph" w:customStyle="1" w:styleId="3F531C7D41024BF6AB707BBD7642B50D1">
    <w:name w:val="3F531C7D41024BF6AB707BBD7642B50D1"/>
    <w:rsid w:val="003650D3"/>
    <w:pPr>
      <w:spacing w:line="276" w:lineRule="auto"/>
    </w:pPr>
    <w:rPr>
      <w:sz w:val="21"/>
      <w:szCs w:val="21"/>
    </w:rPr>
  </w:style>
  <w:style w:type="paragraph" w:customStyle="1" w:styleId="866C618251BB4FBF8BD909877A4B60A91">
    <w:name w:val="866C618251BB4FBF8BD909877A4B60A91"/>
    <w:rsid w:val="003650D3"/>
    <w:pPr>
      <w:spacing w:line="276" w:lineRule="auto"/>
    </w:pPr>
    <w:rPr>
      <w:sz w:val="21"/>
      <w:szCs w:val="21"/>
    </w:rPr>
  </w:style>
  <w:style w:type="paragraph" w:customStyle="1" w:styleId="8558D1890E4A4E67BEA6F708EE462A0D1">
    <w:name w:val="8558D1890E4A4E67BEA6F708EE462A0D1"/>
    <w:rsid w:val="003650D3"/>
    <w:pPr>
      <w:spacing w:line="276" w:lineRule="auto"/>
    </w:pPr>
    <w:rPr>
      <w:sz w:val="21"/>
      <w:szCs w:val="21"/>
    </w:rPr>
  </w:style>
  <w:style w:type="paragraph" w:customStyle="1" w:styleId="FDF2FACD41034A8D88D9B7361DCBA7B21">
    <w:name w:val="FDF2FACD41034A8D88D9B7361DCBA7B21"/>
    <w:rsid w:val="003650D3"/>
    <w:pPr>
      <w:spacing w:line="276" w:lineRule="auto"/>
    </w:pPr>
    <w:rPr>
      <w:sz w:val="21"/>
      <w:szCs w:val="21"/>
    </w:rPr>
  </w:style>
  <w:style w:type="paragraph" w:customStyle="1" w:styleId="936FF807307E478FA990FDA7A00F509D1">
    <w:name w:val="936FF807307E478FA990FDA7A00F509D1"/>
    <w:rsid w:val="003650D3"/>
    <w:pPr>
      <w:spacing w:line="276" w:lineRule="auto"/>
    </w:pPr>
    <w:rPr>
      <w:sz w:val="21"/>
      <w:szCs w:val="21"/>
    </w:rPr>
  </w:style>
  <w:style w:type="paragraph" w:customStyle="1" w:styleId="35BA60A0372B48E6804ED153CCC24C051">
    <w:name w:val="35BA60A0372B48E6804ED153CCC24C051"/>
    <w:rsid w:val="003650D3"/>
    <w:pPr>
      <w:spacing w:line="276" w:lineRule="auto"/>
    </w:pPr>
    <w:rPr>
      <w:sz w:val="21"/>
      <w:szCs w:val="21"/>
    </w:rPr>
  </w:style>
  <w:style w:type="paragraph" w:customStyle="1" w:styleId="5B9C2C51F9AD4B09AD02FF6079F459211">
    <w:name w:val="5B9C2C51F9AD4B09AD02FF6079F459211"/>
    <w:rsid w:val="003650D3"/>
    <w:pPr>
      <w:spacing w:line="276" w:lineRule="auto"/>
    </w:pPr>
    <w:rPr>
      <w:sz w:val="21"/>
      <w:szCs w:val="21"/>
    </w:rPr>
  </w:style>
  <w:style w:type="paragraph" w:customStyle="1" w:styleId="38112081AFDD4B27A36E99477917FC401">
    <w:name w:val="38112081AFDD4B27A36E99477917FC401"/>
    <w:rsid w:val="003650D3"/>
    <w:pPr>
      <w:spacing w:line="276" w:lineRule="auto"/>
    </w:pPr>
    <w:rPr>
      <w:sz w:val="21"/>
      <w:szCs w:val="21"/>
    </w:rPr>
  </w:style>
  <w:style w:type="paragraph" w:customStyle="1" w:styleId="8BFFB8F1F84740D39EA8C4D63E57E99E1">
    <w:name w:val="8BFFB8F1F84740D39EA8C4D63E57E99E1"/>
    <w:rsid w:val="003650D3"/>
    <w:pPr>
      <w:spacing w:line="276" w:lineRule="auto"/>
    </w:pPr>
    <w:rPr>
      <w:sz w:val="21"/>
      <w:szCs w:val="21"/>
    </w:rPr>
  </w:style>
  <w:style w:type="paragraph" w:customStyle="1" w:styleId="C7523AE9CCB343A8BCD927814A08C9E51">
    <w:name w:val="C7523AE9CCB343A8BCD927814A08C9E51"/>
    <w:rsid w:val="003650D3"/>
    <w:pPr>
      <w:spacing w:line="276" w:lineRule="auto"/>
    </w:pPr>
    <w:rPr>
      <w:sz w:val="21"/>
      <w:szCs w:val="21"/>
    </w:rPr>
  </w:style>
  <w:style w:type="paragraph" w:customStyle="1" w:styleId="F1E6C0A4FD844BE1B15645422E5E66BD1">
    <w:name w:val="F1E6C0A4FD844BE1B15645422E5E66BD1"/>
    <w:rsid w:val="003650D3"/>
    <w:pPr>
      <w:spacing w:line="276" w:lineRule="auto"/>
    </w:pPr>
    <w:rPr>
      <w:sz w:val="21"/>
      <w:szCs w:val="21"/>
    </w:rPr>
  </w:style>
  <w:style w:type="paragraph" w:customStyle="1" w:styleId="62C3F6E564DD4092BD0C10E2D43C16FF1">
    <w:name w:val="62C3F6E564DD4092BD0C10E2D43C16FF1"/>
    <w:rsid w:val="003650D3"/>
    <w:pPr>
      <w:spacing w:line="276" w:lineRule="auto"/>
    </w:pPr>
    <w:rPr>
      <w:sz w:val="21"/>
      <w:szCs w:val="21"/>
    </w:rPr>
  </w:style>
  <w:style w:type="paragraph" w:customStyle="1" w:styleId="7DFD99429366424BBCC7855063A201451">
    <w:name w:val="7DFD99429366424BBCC7855063A201451"/>
    <w:rsid w:val="003650D3"/>
    <w:pPr>
      <w:spacing w:line="276" w:lineRule="auto"/>
    </w:pPr>
    <w:rPr>
      <w:sz w:val="21"/>
      <w:szCs w:val="21"/>
    </w:rPr>
  </w:style>
  <w:style w:type="paragraph" w:customStyle="1" w:styleId="8295F0D354154E00ACF824DCE50CC7A61">
    <w:name w:val="8295F0D354154E00ACF824DCE50CC7A61"/>
    <w:rsid w:val="003650D3"/>
    <w:pPr>
      <w:spacing w:line="276" w:lineRule="auto"/>
    </w:pPr>
    <w:rPr>
      <w:sz w:val="21"/>
      <w:szCs w:val="21"/>
    </w:rPr>
  </w:style>
  <w:style w:type="paragraph" w:customStyle="1" w:styleId="90FFD7B1E6184784A74C58612B9BB6EE1">
    <w:name w:val="90FFD7B1E6184784A74C58612B9BB6EE1"/>
    <w:rsid w:val="003650D3"/>
    <w:pPr>
      <w:spacing w:line="276" w:lineRule="auto"/>
    </w:pPr>
    <w:rPr>
      <w:sz w:val="21"/>
      <w:szCs w:val="21"/>
    </w:rPr>
  </w:style>
  <w:style w:type="paragraph" w:customStyle="1" w:styleId="318D63A835114EC5B57E8265ED609C6C1">
    <w:name w:val="318D63A835114EC5B57E8265ED609C6C1"/>
    <w:rsid w:val="003650D3"/>
    <w:pPr>
      <w:spacing w:line="276" w:lineRule="auto"/>
    </w:pPr>
    <w:rPr>
      <w:sz w:val="21"/>
      <w:szCs w:val="21"/>
    </w:rPr>
  </w:style>
  <w:style w:type="paragraph" w:customStyle="1" w:styleId="352B8ACC55694500B6619C9129DF02601">
    <w:name w:val="352B8ACC55694500B6619C9129DF02601"/>
    <w:rsid w:val="003650D3"/>
    <w:pPr>
      <w:spacing w:line="276" w:lineRule="auto"/>
    </w:pPr>
    <w:rPr>
      <w:sz w:val="21"/>
      <w:szCs w:val="21"/>
    </w:rPr>
  </w:style>
  <w:style w:type="paragraph" w:customStyle="1" w:styleId="1B2B98B8FB294B3790E2933C85AA93081">
    <w:name w:val="1B2B98B8FB294B3790E2933C85AA93081"/>
    <w:rsid w:val="003650D3"/>
    <w:pPr>
      <w:spacing w:line="276" w:lineRule="auto"/>
    </w:pPr>
    <w:rPr>
      <w:sz w:val="21"/>
      <w:szCs w:val="21"/>
    </w:rPr>
  </w:style>
  <w:style w:type="paragraph" w:customStyle="1" w:styleId="211CF8B544B949EBA268ACCDB2954B1F1">
    <w:name w:val="211CF8B544B949EBA268ACCDB2954B1F1"/>
    <w:rsid w:val="003650D3"/>
    <w:pPr>
      <w:spacing w:line="276" w:lineRule="auto"/>
    </w:pPr>
    <w:rPr>
      <w:sz w:val="21"/>
      <w:szCs w:val="21"/>
    </w:rPr>
  </w:style>
  <w:style w:type="paragraph" w:customStyle="1" w:styleId="66CCD8C91A2742C9B1C588CE866BE1381">
    <w:name w:val="66CCD8C91A2742C9B1C588CE866BE1381"/>
    <w:rsid w:val="003650D3"/>
    <w:pPr>
      <w:spacing w:line="276" w:lineRule="auto"/>
    </w:pPr>
    <w:rPr>
      <w:sz w:val="21"/>
      <w:szCs w:val="21"/>
    </w:rPr>
  </w:style>
  <w:style w:type="paragraph" w:customStyle="1" w:styleId="6D2EF5C41A7B4AA9A1B34804C6578E601">
    <w:name w:val="6D2EF5C41A7B4AA9A1B34804C6578E601"/>
    <w:rsid w:val="003650D3"/>
    <w:pPr>
      <w:spacing w:line="276" w:lineRule="auto"/>
    </w:pPr>
    <w:rPr>
      <w:sz w:val="21"/>
      <w:szCs w:val="21"/>
    </w:rPr>
  </w:style>
  <w:style w:type="paragraph" w:customStyle="1" w:styleId="64F28889276B48C6A052793286C92CFC1">
    <w:name w:val="64F28889276B48C6A052793286C92CFC1"/>
    <w:rsid w:val="003650D3"/>
    <w:pPr>
      <w:spacing w:line="276" w:lineRule="auto"/>
    </w:pPr>
    <w:rPr>
      <w:sz w:val="21"/>
      <w:szCs w:val="21"/>
    </w:rPr>
  </w:style>
  <w:style w:type="paragraph" w:customStyle="1" w:styleId="2789216A95674181B68E273A04C24FCA1">
    <w:name w:val="2789216A95674181B68E273A04C24FCA1"/>
    <w:rsid w:val="003650D3"/>
    <w:pPr>
      <w:spacing w:line="276" w:lineRule="auto"/>
    </w:pPr>
    <w:rPr>
      <w:sz w:val="21"/>
      <w:szCs w:val="21"/>
    </w:rPr>
  </w:style>
  <w:style w:type="paragraph" w:customStyle="1" w:styleId="5B87EB3CFABB47EB966BCFCD75D167AB1">
    <w:name w:val="5B87EB3CFABB47EB966BCFCD75D167AB1"/>
    <w:rsid w:val="003650D3"/>
    <w:pPr>
      <w:spacing w:line="276" w:lineRule="auto"/>
    </w:pPr>
    <w:rPr>
      <w:sz w:val="21"/>
      <w:szCs w:val="21"/>
    </w:rPr>
  </w:style>
  <w:style w:type="paragraph" w:customStyle="1" w:styleId="56954714794E43E8B35D80292C0119D11">
    <w:name w:val="56954714794E43E8B35D80292C0119D11"/>
    <w:rsid w:val="003650D3"/>
    <w:pPr>
      <w:spacing w:line="276" w:lineRule="auto"/>
    </w:pPr>
    <w:rPr>
      <w:sz w:val="21"/>
      <w:szCs w:val="21"/>
    </w:rPr>
  </w:style>
  <w:style w:type="paragraph" w:customStyle="1" w:styleId="D0BF3968C7F947989E659A6D0EF1D0251">
    <w:name w:val="D0BF3968C7F947989E659A6D0EF1D0251"/>
    <w:rsid w:val="003650D3"/>
    <w:pPr>
      <w:spacing w:line="276" w:lineRule="auto"/>
    </w:pPr>
    <w:rPr>
      <w:sz w:val="21"/>
      <w:szCs w:val="21"/>
    </w:rPr>
  </w:style>
  <w:style w:type="paragraph" w:customStyle="1" w:styleId="EEB8293A88F240E3B7588C0D3C6749731">
    <w:name w:val="EEB8293A88F240E3B7588C0D3C6749731"/>
    <w:rsid w:val="003650D3"/>
    <w:pPr>
      <w:spacing w:line="276" w:lineRule="auto"/>
    </w:pPr>
    <w:rPr>
      <w:sz w:val="21"/>
      <w:szCs w:val="21"/>
    </w:rPr>
  </w:style>
  <w:style w:type="paragraph" w:customStyle="1" w:styleId="5AFEC2BDB486464EB666A254F0D4B9601">
    <w:name w:val="5AFEC2BDB486464EB666A254F0D4B9601"/>
    <w:rsid w:val="003650D3"/>
    <w:pPr>
      <w:spacing w:line="276" w:lineRule="auto"/>
    </w:pPr>
    <w:rPr>
      <w:sz w:val="21"/>
      <w:szCs w:val="21"/>
    </w:rPr>
  </w:style>
  <w:style w:type="paragraph" w:customStyle="1" w:styleId="BF41DCFCA5454FDB85E2B9140C89825C1">
    <w:name w:val="BF41DCFCA5454FDB85E2B9140C89825C1"/>
    <w:rsid w:val="003650D3"/>
    <w:pPr>
      <w:spacing w:line="276" w:lineRule="auto"/>
    </w:pPr>
    <w:rPr>
      <w:sz w:val="21"/>
      <w:szCs w:val="21"/>
    </w:rPr>
  </w:style>
  <w:style w:type="paragraph" w:customStyle="1" w:styleId="168D39899E064F34A988F1D393C0FA111">
    <w:name w:val="168D39899E064F34A988F1D393C0FA111"/>
    <w:rsid w:val="003650D3"/>
    <w:pPr>
      <w:spacing w:line="276" w:lineRule="auto"/>
    </w:pPr>
    <w:rPr>
      <w:sz w:val="21"/>
      <w:szCs w:val="21"/>
    </w:rPr>
  </w:style>
  <w:style w:type="paragraph" w:customStyle="1" w:styleId="728DCC1FB3A148DD99E84DFA3DBF07BB1">
    <w:name w:val="728DCC1FB3A148DD99E84DFA3DBF07BB1"/>
    <w:rsid w:val="003650D3"/>
    <w:pPr>
      <w:spacing w:line="276" w:lineRule="auto"/>
    </w:pPr>
    <w:rPr>
      <w:sz w:val="21"/>
      <w:szCs w:val="21"/>
    </w:rPr>
  </w:style>
  <w:style w:type="paragraph" w:customStyle="1" w:styleId="AE493A3190CE46E593AAFCBB1AFFF5581">
    <w:name w:val="AE493A3190CE46E593AAFCBB1AFFF5581"/>
    <w:rsid w:val="003650D3"/>
    <w:pPr>
      <w:spacing w:line="276" w:lineRule="auto"/>
    </w:pPr>
    <w:rPr>
      <w:sz w:val="21"/>
      <w:szCs w:val="21"/>
    </w:rPr>
  </w:style>
  <w:style w:type="paragraph" w:customStyle="1" w:styleId="536784BC207046FF9E03B624AE4F0B861">
    <w:name w:val="536784BC207046FF9E03B624AE4F0B861"/>
    <w:rsid w:val="003650D3"/>
    <w:pPr>
      <w:spacing w:line="276" w:lineRule="auto"/>
    </w:pPr>
    <w:rPr>
      <w:sz w:val="21"/>
      <w:szCs w:val="21"/>
    </w:rPr>
  </w:style>
  <w:style w:type="paragraph" w:customStyle="1" w:styleId="FDA472C0AD164489848D149884DEA3351">
    <w:name w:val="FDA472C0AD164489848D149884DEA3351"/>
    <w:rsid w:val="003650D3"/>
    <w:pPr>
      <w:spacing w:line="276" w:lineRule="auto"/>
    </w:pPr>
    <w:rPr>
      <w:sz w:val="21"/>
      <w:szCs w:val="21"/>
    </w:rPr>
  </w:style>
  <w:style w:type="paragraph" w:customStyle="1" w:styleId="CBFA9427C5B34764827ECCB466B96EAD1">
    <w:name w:val="CBFA9427C5B34764827ECCB466B96EAD1"/>
    <w:rsid w:val="003650D3"/>
    <w:pPr>
      <w:spacing w:line="276" w:lineRule="auto"/>
    </w:pPr>
    <w:rPr>
      <w:sz w:val="21"/>
      <w:szCs w:val="21"/>
    </w:rPr>
  </w:style>
  <w:style w:type="paragraph" w:customStyle="1" w:styleId="0F5BA48C847146A2947B3B85630AD2BD1">
    <w:name w:val="0F5BA48C847146A2947B3B85630AD2BD1"/>
    <w:rsid w:val="003650D3"/>
    <w:pPr>
      <w:spacing w:line="276" w:lineRule="auto"/>
    </w:pPr>
    <w:rPr>
      <w:sz w:val="21"/>
      <w:szCs w:val="21"/>
    </w:rPr>
  </w:style>
  <w:style w:type="paragraph" w:customStyle="1" w:styleId="A1E4F3E7557F446FA875CF5D239A13C81">
    <w:name w:val="A1E4F3E7557F446FA875CF5D239A13C81"/>
    <w:rsid w:val="003650D3"/>
    <w:pPr>
      <w:spacing w:line="276" w:lineRule="auto"/>
    </w:pPr>
    <w:rPr>
      <w:sz w:val="21"/>
      <w:szCs w:val="21"/>
    </w:rPr>
  </w:style>
  <w:style w:type="paragraph" w:customStyle="1" w:styleId="3D08D2C4223C4AD3BBDD9ECA0C1F1ABE1">
    <w:name w:val="3D08D2C4223C4AD3BBDD9ECA0C1F1ABE1"/>
    <w:rsid w:val="003650D3"/>
    <w:pPr>
      <w:spacing w:line="276" w:lineRule="auto"/>
    </w:pPr>
    <w:rPr>
      <w:sz w:val="21"/>
      <w:szCs w:val="21"/>
    </w:rPr>
  </w:style>
  <w:style w:type="paragraph" w:customStyle="1" w:styleId="072BDD7347034679AB7644F6DDB7F42A1">
    <w:name w:val="072BDD7347034679AB7644F6DDB7F42A1"/>
    <w:rsid w:val="003650D3"/>
    <w:pPr>
      <w:spacing w:line="276" w:lineRule="auto"/>
    </w:pPr>
    <w:rPr>
      <w:sz w:val="21"/>
      <w:szCs w:val="21"/>
    </w:rPr>
  </w:style>
  <w:style w:type="paragraph" w:customStyle="1" w:styleId="7825B458400E429EA8B753E8F105981F1">
    <w:name w:val="7825B458400E429EA8B753E8F105981F1"/>
    <w:rsid w:val="003650D3"/>
    <w:pPr>
      <w:spacing w:line="276" w:lineRule="auto"/>
    </w:pPr>
    <w:rPr>
      <w:sz w:val="21"/>
      <w:szCs w:val="21"/>
    </w:rPr>
  </w:style>
  <w:style w:type="paragraph" w:customStyle="1" w:styleId="0E06265F53E84FBE90BA8B66CD79D9071">
    <w:name w:val="0E06265F53E84FBE90BA8B66CD79D9071"/>
    <w:rsid w:val="003650D3"/>
    <w:pPr>
      <w:spacing w:line="276" w:lineRule="auto"/>
    </w:pPr>
    <w:rPr>
      <w:sz w:val="21"/>
      <w:szCs w:val="21"/>
    </w:rPr>
  </w:style>
  <w:style w:type="paragraph" w:customStyle="1" w:styleId="B2C11D01987E4A14A891E4ADDB189B6B1">
    <w:name w:val="B2C11D01987E4A14A891E4ADDB189B6B1"/>
    <w:rsid w:val="003650D3"/>
    <w:pPr>
      <w:spacing w:line="276" w:lineRule="auto"/>
    </w:pPr>
    <w:rPr>
      <w:sz w:val="21"/>
      <w:szCs w:val="21"/>
    </w:rPr>
  </w:style>
  <w:style w:type="paragraph" w:customStyle="1" w:styleId="3CBC6A63A17043F2A7E3A7DC7680301E1">
    <w:name w:val="3CBC6A63A17043F2A7E3A7DC7680301E1"/>
    <w:rsid w:val="003650D3"/>
    <w:pPr>
      <w:spacing w:line="276" w:lineRule="auto"/>
    </w:pPr>
    <w:rPr>
      <w:sz w:val="21"/>
      <w:szCs w:val="21"/>
    </w:rPr>
  </w:style>
  <w:style w:type="paragraph" w:customStyle="1" w:styleId="F279F7E373B34215A6451DCFB2DEC4A51">
    <w:name w:val="F279F7E373B34215A6451DCFB2DEC4A51"/>
    <w:rsid w:val="003650D3"/>
    <w:pPr>
      <w:spacing w:line="276" w:lineRule="auto"/>
    </w:pPr>
    <w:rPr>
      <w:sz w:val="21"/>
      <w:szCs w:val="21"/>
    </w:rPr>
  </w:style>
  <w:style w:type="paragraph" w:customStyle="1" w:styleId="EF4BFDFA13824CB19EDFC5A20EDACA201">
    <w:name w:val="EF4BFDFA13824CB19EDFC5A20EDACA201"/>
    <w:rsid w:val="003650D3"/>
    <w:pPr>
      <w:spacing w:line="276" w:lineRule="auto"/>
    </w:pPr>
    <w:rPr>
      <w:sz w:val="21"/>
      <w:szCs w:val="21"/>
    </w:rPr>
  </w:style>
  <w:style w:type="paragraph" w:customStyle="1" w:styleId="73A7079668FE4A1788FFB3F57743E5261">
    <w:name w:val="73A7079668FE4A1788FFB3F57743E5261"/>
    <w:rsid w:val="003650D3"/>
    <w:pPr>
      <w:spacing w:line="276" w:lineRule="auto"/>
    </w:pPr>
    <w:rPr>
      <w:sz w:val="21"/>
      <w:szCs w:val="21"/>
    </w:rPr>
  </w:style>
  <w:style w:type="paragraph" w:customStyle="1" w:styleId="479979E246CE443088F2212B0D5F5DAB1">
    <w:name w:val="479979E246CE443088F2212B0D5F5DAB1"/>
    <w:rsid w:val="003650D3"/>
    <w:pPr>
      <w:spacing w:line="276" w:lineRule="auto"/>
    </w:pPr>
    <w:rPr>
      <w:sz w:val="21"/>
      <w:szCs w:val="21"/>
    </w:rPr>
  </w:style>
  <w:style w:type="paragraph" w:customStyle="1" w:styleId="B9D44CF6784443AA9D1469BD8ECC0BEE1">
    <w:name w:val="B9D44CF6784443AA9D1469BD8ECC0BEE1"/>
    <w:rsid w:val="003650D3"/>
    <w:pPr>
      <w:spacing w:line="276" w:lineRule="auto"/>
    </w:pPr>
    <w:rPr>
      <w:sz w:val="21"/>
      <w:szCs w:val="21"/>
    </w:rPr>
  </w:style>
  <w:style w:type="paragraph" w:customStyle="1" w:styleId="0C99FC7033E842EB9211284B7A2AC4651">
    <w:name w:val="0C99FC7033E842EB9211284B7A2AC4651"/>
    <w:rsid w:val="003650D3"/>
    <w:pPr>
      <w:spacing w:line="276" w:lineRule="auto"/>
    </w:pPr>
    <w:rPr>
      <w:sz w:val="21"/>
      <w:szCs w:val="21"/>
    </w:rPr>
  </w:style>
  <w:style w:type="paragraph" w:customStyle="1" w:styleId="6BEA81F6D0C948A6B8EA0BE504A5B9801">
    <w:name w:val="6BEA81F6D0C948A6B8EA0BE504A5B9801"/>
    <w:rsid w:val="003650D3"/>
    <w:pPr>
      <w:spacing w:line="276" w:lineRule="auto"/>
    </w:pPr>
    <w:rPr>
      <w:sz w:val="21"/>
      <w:szCs w:val="21"/>
    </w:rPr>
  </w:style>
  <w:style w:type="paragraph" w:customStyle="1" w:styleId="82886361E839416CBC3D36ACA86BDFA11">
    <w:name w:val="82886361E839416CBC3D36ACA86BDFA11"/>
    <w:rsid w:val="003650D3"/>
    <w:pPr>
      <w:spacing w:line="276" w:lineRule="auto"/>
    </w:pPr>
    <w:rPr>
      <w:sz w:val="21"/>
      <w:szCs w:val="21"/>
    </w:rPr>
  </w:style>
  <w:style w:type="paragraph" w:customStyle="1" w:styleId="7855A51CB6ED4A32A0836E8EAC781DF11">
    <w:name w:val="7855A51CB6ED4A32A0836E8EAC781DF11"/>
    <w:rsid w:val="003650D3"/>
    <w:pPr>
      <w:spacing w:line="276" w:lineRule="auto"/>
    </w:pPr>
    <w:rPr>
      <w:sz w:val="21"/>
      <w:szCs w:val="21"/>
    </w:rPr>
  </w:style>
  <w:style w:type="paragraph" w:customStyle="1" w:styleId="F8F4867A349F4727998F32B0BCA41AD41">
    <w:name w:val="F8F4867A349F4727998F32B0BCA41AD41"/>
    <w:rsid w:val="003650D3"/>
    <w:pPr>
      <w:spacing w:line="276" w:lineRule="auto"/>
    </w:pPr>
    <w:rPr>
      <w:sz w:val="21"/>
      <w:szCs w:val="21"/>
    </w:rPr>
  </w:style>
  <w:style w:type="paragraph" w:customStyle="1" w:styleId="9775E22C1DDA42898665640CECC981F91">
    <w:name w:val="9775E22C1DDA42898665640CECC981F91"/>
    <w:rsid w:val="003650D3"/>
    <w:pPr>
      <w:spacing w:line="276" w:lineRule="auto"/>
    </w:pPr>
    <w:rPr>
      <w:sz w:val="21"/>
      <w:szCs w:val="21"/>
    </w:rPr>
  </w:style>
  <w:style w:type="paragraph" w:customStyle="1" w:styleId="6021FEDDBF9D41F987AB440488226A731">
    <w:name w:val="6021FEDDBF9D41F987AB440488226A731"/>
    <w:rsid w:val="003650D3"/>
    <w:pPr>
      <w:spacing w:line="276" w:lineRule="auto"/>
    </w:pPr>
    <w:rPr>
      <w:sz w:val="21"/>
      <w:szCs w:val="21"/>
    </w:rPr>
  </w:style>
  <w:style w:type="paragraph" w:customStyle="1" w:styleId="93A52A931964484AA7E716BFDA22D6CC1">
    <w:name w:val="93A52A931964484AA7E716BFDA22D6CC1"/>
    <w:rsid w:val="003650D3"/>
    <w:pPr>
      <w:spacing w:line="276" w:lineRule="auto"/>
    </w:pPr>
    <w:rPr>
      <w:sz w:val="21"/>
      <w:szCs w:val="21"/>
    </w:rPr>
  </w:style>
  <w:style w:type="paragraph" w:customStyle="1" w:styleId="62E5856AD70D440A989626416985EBD71">
    <w:name w:val="62E5856AD70D440A989626416985EBD71"/>
    <w:rsid w:val="003650D3"/>
    <w:pPr>
      <w:spacing w:line="276" w:lineRule="auto"/>
    </w:pPr>
    <w:rPr>
      <w:sz w:val="21"/>
      <w:szCs w:val="21"/>
    </w:rPr>
  </w:style>
  <w:style w:type="paragraph" w:customStyle="1" w:styleId="7E4EFBEB5B6641CE8E9D0B0A57B433131">
    <w:name w:val="7E4EFBEB5B6641CE8E9D0B0A57B433131"/>
    <w:rsid w:val="003650D3"/>
    <w:pPr>
      <w:spacing w:line="276" w:lineRule="auto"/>
    </w:pPr>
    <w:rPr>
      <w:sz w:val="21"/>
      <w:szCs w:val="21"/>
    </w:rPr>
  </w:style>
  <w:style w:type="paragraph" w:customStyle="1" w:styleId="9875BD9A8AA44DDA9A7677D1C542A4F51">
    <w:name w:val="9875BD9A8AA44DDA9A7677D1C542A4F51"/>
    <w:rsid w:val="003650D3"/>
    <w:pPr>
      <w:spacing w:line="276" w:lineRule="auto"/>
    </w:pPr>
    <w:rPr>
      <w:sz w:val="21"/>
      <w:szCs w:val="21"/>
    </w:rPr>
  </w:style>
  <w:style w:type="paragraph" w:customStyle="1" w:styleId="E172F07B1C24404C8BBB524F976BD5F91">
    <w:name w:val="E172F07B1C24404C8BBB524F976BD5F91"/>
    <w:rsid w:val="003650D3"/>
    <w:pPr>
      <w:spacing w:line="276" w:lineRule="auto"/>
    </w:pPr>
    <w:rPr>
      <w:sz w:val="21"/>
      <w:szCs w:val="21"/>
    </w:rPr>
  </w:style>
  <w:style w:type="paragraph" w:customStyle="1" w:styleId="13F5CB1161204DD083D5434FD82F1F0B">
    <w:name w:val="13F5CB1161204DD083D5434FD82F1F0B"/>
    <w:rsid w:val="003650D3"/>
  </w:style>
  <w:style w:type="paragraph" w:customStyle="1" w:styleId="A1097910EF5E4FC1B65E503B3AF292B2">
    <w:name w:val="A1097910EF5E4FC1B65E503B3AF292B2"/>
    <w:rsid w:val="003650D3"/>
  </w:style>
  <w:style w:type="paragraph" w:customStyle="1" w:styleId="E569EA7BCFE5431A9682FB41631DF6AB">
    <w:name w:val="E569EA7BCFE5431A9682FB41631DF6AB"/>
    <w:rsid w:val="003650D3"/>
  </w:style>
  <w:style w:type="paragraph" w:customStyle="1" w:styleId="11EDD39CF8E242CDAA0EB1E69841E72D">
    <w:name w:val="11EDD39CF8E242CDAA0EB1E69841E72D"/>
    <w:rsid w:val="0025001D"/>
  </w:style>
  <w:style w:type="paragraph" w:customStyle="1" w:styleId="50544D1DBD974761A4E500F2AE95D605">
    <w:name w:val="50544D1DBD974761A4E500F2AE95D605"/>
    <w:rsid w:val="0025001D"/>
  </w:style>
  <w:style w:type="paragraph" w:customStyle="1" w:styleId="1E872F45CA394A3D9EEF7A52521CA358">
    <w:name w:val="1E872F45CA394A3D9EEF7A52521CA358"/>
    <w:rsid w:val="00047223"/>
  </w:style>
  <w:style w:type="paragraph" w:customStyle="1" w:styleId="CC1A02CAB74A4990858814038D0011E2">
    <w:name w:val="CC1A02CAB74A4990858814038D0011E2"/>
    <w:rsid w:val="00047223"/>
  </w:style>
  <w:style w:type="paragraph" w:customStyle="1" w:styleId="9A8AE154B0634B9CB68D597B6F14F88E">
    <w:name w:val="9A8AE154B0634B9CB68D597B6F14F88E"/>
    <w:rsid w:val="00047223"/>
  </w:style>
  <w:style w:type="paragraph" w:customStyle="1" w:styleId="91488D8CE2AA40BE967EF8F8DC1BE53C">
    <w:name w:val="91488D8CE2AA40BE967EF8F8DC1BE53C"/>
    <w:rsid w:val="00047223"/>
  </w:style>
  <w:style w:type="paragraph" w:customStyle="1" w:styleId="298EAF2720D14A45A57D70AA3E494F10">
    <w:name w:val="298EAF2720D14A45A57D70AA3E494F10"/>
    <w:rsid w:val="00047223"/>
  </w:style>
  <w:style w:type="paragraph" w:customStyle="1" w:styleId="5E896226B1834BA49176056154E2E3B8">
    <w:name w:val="5E896226B1834BA49176056154E2E3B8"/>
    <w:rsid w:val="00047223"/>
  </w:style>
  <w:style w:type="paragraph" w:customStyle="1" w:styleId="580AC7FD97D2453D8DF6C126E3567449">
    <w:name w:val="580AC7FD97D2453D8DF6C126E3567449"/>
    <w:rsid w:val="00487D30"/>
  </w:style>
  <w:style w:type="paragraph" w:customStyle="1" w:styleId="48F8950A3E534FE3B8AB38610C04A1B7">
    <w:name w:val="48F8950A3E534FE3B8AB38610C04A1B7"/>
    <w:rsid w:val="00487D30"/>
  </w:style>
  <w:style w:type="paragraph" w:customStyle="1" w:styleId="5FFCEA2C3B014C24A48416BCC7865663">
    <w:name w:val="5FFCEA2C3B014C24A48416BCC7865663"/>
    <w:rsid w:val="00487D30"/>
  </w:style>
  <w:style w:type="paragraph" w:customStyle="1" w:styleId="F9A30F0238F84B9F9B46C372E90ED94B">
    <w:name w:val="F9A30F0238F84B9F9B46C372E90ED94B"/>
    <w:rsid w:val="00487D30"/>
  </w:style>
  <w:style w:type="paragraph" w:customStyle="1" w:styleId="656F4DF31CAF42F992FEBCD3B118E6A9">
    <w:name w:val="656F4DF31CAF42F992FEBCD3B118E6A9"/>
    <w:rsid w:val="00487D30"/>
  </w:style>
  <w:style w:type="paragraph" w:customStyle="1" w:styleId="2F39C900217B4A0EBFD5589234C94254">
    <w:name w:val="2F39C900217B4A0EBFD5589234C94254"/>
    <w:rsid w:val="00487D30"/>
  </w:style>
  <w:style w:type="paragraph" w:customStyle="1" w:styleId="3691DE07E3284920A49FF19C3E43A358">
    <w:name w:val="3691DE07E3284920A49FF19C3E43A358"/>
    <w:rsid w:val="00487D30"/>
  </w:style>
  <w:style w:type="paragraph" w:customStyle="1" w:styleId="2CFB4CD482AD4B65AA359F4F5EFF4C03">
    <w:name w:val="2CFB4CD482AD4B65AA359F4F5EFF4C03"/>
    <w:rsid w:val="00487D30"/>
  </w:style>
  <w:style w:type="paragraph" w:customStyle="1" w:styleId="020C048DF340488989E36A960CF54059">
    <w:name w:val="020C048DF340488989E36A960CF54059"/>
    <w:rsid w:val="00487D30"/>
  </w:style>
  <w:style w:type="paragraph" w:customStyle="1" w:styleId="2E675B54A6A44ACFB8417AA086DB930C">
    <w:name w:val="2E675B54A6A44ACFB8417AA086DB930C"/>
    <w:rsid w:val="00487D30"/>
  </w:style>
  <w:style w:type="paragraph" w:customStyle="1" w:styleId="135ED22ACC914DF2A0253BAD57619B06">
    <w:name w:val="135ED22ACC914DF2A0253BAD57619B06"/>
    <w:rsid w:val="00487D30"/>
  </w:style>
  <w:style w:type="paragraph" w:customStyle="1" w:styleId="87A2B7A12826464FAE3C8DB805F0E80A">
    <w:name w:val="87A2B7A12826464FAE3C8DB805F0E80A"/>
    <w:rsid w:val="00487D30"/>
  </w:style>
  <w:style w:type="paragraph" w:customStyle="1" w:styleId="BC68694F883F44AD84498032E9F7BA8D">
    <w:name w:val="BC68694F883F44AD84498032E9F7BA8D"/>
    <w:rsid w:val="00487D30"/>
  </w:style>
  <w:style w:type="paragraph" w:customStyle="1" w:styleId="1DDE3C7CEF6D4DD5A2EF390FEDB393BB">
    <w:name w:val="1DDE3C7CEF6D4DD5A2EF390FEDB393BB"/>
    <w:rsid w:val="00487D30"/>
  </w:style>
  <w:style w:type="paragraph" w:customStyle="1" w:styleId="ABDFD800F9F64831AE4016A72D7E53F5">
    <w:name w:val="ABDFD800F9F64831AE4016A72D7E53F5"/>
    <w:rsid w:val="00487D30"/>
  </w:style>
  <w:style w:type="paragraph" w:customStyle="1" w:styleId="9C2927C94B444D61B7C53C388538E043">
    <w:name w:val="9C2927C94B444D61B7C53C388538E043"/>
    <w:rsid w:val="00487D30"/>
  </w:style>
  <w:style w:type="paragraph" w:customStyle="1" w:styleId="1C3674E19B4E4A658C735AE5E526DE13">
    <w:name w:val="1C3674E19B4E4A658C735AE5E526DE13"/>
    <w:rsid w:val="00487D30"/>
  </w:style>
  <w:style w:type="paragraph" w:customStyle="1" w:styleId="E072A523750D4684BE0D2BC74D723B0E">
    <w:name w:val="E072A523750D4684BE0D2BC74D723B0E"/>
    <w:rsid w:val="00487D30"/>
  </w:style>
  <w:style w:type="paragraph" w:customStyle="1" w:styleId="74F0FCF44EB742EE9108BBE91AFC14D7">
    <w:name w:val="74F0FCF44EB742EE9108BBE91AFC14D7"/>
    <w:rsid w:val="00487D30"/>
  </w:style>
  <w:style w:type="paragraph" w:customStyle="1" w:styleId="EC71FEAB8D7B4ABBA0E3B244B3DF6D79">
    <w:name w:val="EC71FEAB8D7B4ABBA0E3B244B3DF6D79"/>
    <w:rsid w:val="00487D30"/>
  </w:style>
  <w:style w:type="paragraph" w:customStyle="1" w:styleId="C06619FFC07D43269CFA5BCA1C328E42">
    <w:name w:val="C06619FFC07D43269CFA5BCA1C328E42"/>
    <w:rsid w:val="00487D30"/>
  </w:style>
  <w:style w:type="paragraph" w:customStyle="1" w:styleId="5E6E3D3A1ABE4954AD38A11BBFBDAC43">
    <w:name w:val="5E6E3D3A1ABE4954AD38A11BBFBDAC43"/>
    <w:rsid w:val="00487D30"/>
  </w:style>
  <w:style w:type="paragraph" w:customStyle="1" w:styleId="8BE2EED942DC47CAB9D6C95B2B1239A7">
    <w:name w:val="8BE2EED942DC47CAB9D6C95B2B1239A7"/>
    <w:rsid w:val="00487D30"/>
  </w:style>
  <w:style w:type="paragraph" w:customStyle="1" w:styleId="716B936E483946EF86DF4404DFF89C2B">
    <w:name w:val="716B936E483946EF86DF4404DFF89C2B"/>
    <w:rsid w:val="00487D30"/>
  </w:style>
  <w:style w:type="paragraph" w:customStyle="1" w:styleId="9D35579FB0374B63BD9497DD51CC4D64">
    <w:name w:val="9D35579FB0374B63BD9497DD51CC4D64"/>
    <w:rsid w:val="00487D30"/>
  </w:style>
  <w:style w:type="paragraph" w:customStyle="1" w:styleId="100C2CD458794A0C89A712E19A670C6A">
    <w:name w:val="100C2CD458794A0C89A712E19A670C6A"/>
    <w:rsid w:val="00487D30"/>
  </w:style>
  <w:style w:type="paragraph" w:customStyle="1" w:styleId="949EA6372A0C47878A91209FF0B7900A">
    <w:name w:val="949EA6372A0C47878A91209FF0B7900A"/>
    <w:rsid w:val="00487D30"/>
  </w:style>
  <w:style w:type="paragraph" w:customStyle="1" w:styleId="C8D4D76F403443A4B4610E019DB600B6">
    <w:name w:val="C8D4D76F403443A4B4610E019DB600B6"/>
    <w:rsid w:val="00487D30"/>
  </w:style>
  <w:style w:type="paragraph" w:customStyle="1" w:styleId="4C3F267C672F4BCE8E64B78894DCE7B1">
    <w:name w:val="4C3F267C672F4BCE8E64B78894DCE7B1"/>
    <w:rsid w:val="00487D30"/>
  </w:style>
  <w:style w:type="paragraph" w:customStyle="1" w:styleId="B32E3AECBB4843C3A4CAF0DA0F9E17E3">
    <w:name w:val="B32E3AECBB4843C3A4CAF0DA0F9E17E3"/>
    <w:rsid w:val="00487D30"/>
  </w:style>
  <w:style w:type="paragraph" w:customStyle="1" w:styleId="141B9505CD3D4D9A976B05BDE86A499E">
    <w:name w:val="141B9505CD3D4D9A976B05BDE86A499E"/>
    <w:rsid w:val="00487D30"/>
  </w:style>
  <w:style w:type="paragraph" w:customStyle="1" w:styleId="104DA9CB6CDB41588F712896FA4EEE7D">
    <w:name w:val="104DA9CB6CDB41588F712896FA4EEE7D"/>
    <w:rsid w:val="00487D30"/>
  </w:style>
  <w:style w:type="paragraph" w:customStyle="1" w:styleId="95DA51330956406F94D021D42DC335AD">
    <w:name w:val="95DA51330956406F94D021D42DC335AD"/>
    <w:rsid w:val="00487D30"/>
  </w:style>
  <w:style w:type="paragraph" w:customStyle="1" w:styleId="0F481DAC83014F449861339B642041CC">
    <w:name w:val="0F481DAC83014F449861339B642041CC"/>
    <w:rsid w:val="00487D30"/>
  </w:style>
  <w:style w:type="paragraph" w:customStyle="1" w:styleId="833046F8D193480CAC7E07B7AA43EC4C">
    <w:name w:val="833046F8D193480CAC7E07B7AA43EC4C"/>
    <w:rsid w:val="00487D30"/>
  </w:style>
  <w:style w:type="paragraph" w:customStyle="1" w:styleId="C1998D030A934D7CA780F68042353F2D">
    <w:name w:val="C1998D030A934D7CA780F68042353F2D"/>
    <w:rsid w:val="00487D30"/>
  </w:style>
  <w:style w:type="paragraph" w:customStyle="1" w:styleId="ED123B423E05441CB856B7B2B8A6B694">
    <w:name w:val="ED123B423E05441CB856B7B2B8A6B694"/>
    <w:rsid w:val="00487D30"/>
  </w:style>
  <w:style w:type="paragraph" w:customStyle="1" w:styleId="1DB913DED7224F65AF03C6F5C5D427AB">
    <w:name w:val="1DB913DED7224F65AF03C6F5C5D427AB"/>
    <w:rsid w:val="00487D30"/>
  </w:style>
  <w:style w:type="paragraph" w:customStyle="1" w:styleId="E8CD8234B79D40CB81FED2034FD627BF">
    <w:name w:val="E8CD8234B79D40CB81FED2034FD627BF"/>
    <w:rsid w:val="00487D30"/>
  </w:style>
  <w:style w:type="paragraph" w:customStyle="1" w:styleId="5E1D6204731C4C2D9097A2F5713F88DE">
    <w:name w:val="5E1D6204731C4C2D9097A2F5713F88DE"/>
    <w:rsid w:val="00487D30"/>
  </w:style>
  <w:style w:type="paragraph" w:customStyle="1" w:styleId="B02B6FA94B474A0892C61AFA61A3F3E5">
    <w:name w:val="B02B6FA94B474A0892C61AFA61A3F3E5"/>
    <w:rsid w:val="00487D30"/>
  </w:style>
  <w:style w:type="paragraph" w:customStyle="1" w:styleId="63535624121043B09F81D332902D64B1">
    <w:name w:val="63535624121043B09F81D332902D64B1"/>
    <w:rsid w:val="00487D30"/>
  </w:style>
  <w:style w:type="paragraph" w:customStyle="1" w:styleId="394E8D297571481AA8C0728562BA00ED">
    <w:name w:val="394E8D297571481AA8C0728562BA00ED"/>
    <w:rsid w:val="00487D30"/>
  </w:style>
  <w:style w:type="paragraph" w:customStyle="1" w:styleId="67AB0D03071A4243842870F8CBB34057">
    <w:name w:val="67AB0D03071A4243842870F8CBB34057"/>
    <w:rsid w:val="00487D30"/>
  </w:style>
  <w:style w:type="paragraph" w:customStyle="1" w:styleId="171675E127FA4A9D8A095F489E9AB562">
    <w:name w:val="171675E127FA4A9D8A095F489E9AB562"/>
    <w:rsid w:val="00487D30"/>
  </w:style>
  <w:style w:type="paragraph" w:customStyle="1" w:styleId="D65D7B686AA8411C8C1A7EDDBFEC763F">
    <w:name w:val="D65D7B686AA8411C8C1A7EDDBFEC763F"/>
    <w:rsid w:val="00487D30"/>
  </w:style>
  <w:style w:type="paragraph" w:customStyle="1" w:styleId="F3DC346513C340C18992693BDA265AF9">
    <w:name w:val="F3DC346513C340C18992693BDA265AF9"/>
    <w:rsid w:val="00487D30"/>
  </w:style>
  <w:style w:type="paragraph" w:customStyle="1" w:styleId="DBE0B98967434BEA9889B2E6C166E7C4">
    <w:name w:val="DBE0B98967434BEA9889B2E6C166E7C4"/>
    <w:rsid w:val="00487D30"/>
  </w:style>
  <w:style w:type="paragraph" w:customStyle="1" w:styleId="83BD23C879DF4B93A4D1F02D15A1DDC1">
    <w:name w:val="83BD23C879DF4B93A4D1F02D15A1DDC1"/>
    <w:rsid w:val="00487D30"/>
  </w:style>
  <w:style w:type="paragraph" w:customStyle="1" w:styleId="F372C5ABE5674827B6C84042EAAB71B2">
    <w:name w:val="F372C5ABE5674827B6C84042EAAB71B2"/>
    <w:rsid w:val="00487D30"/>
  </w:style>
  <w:style w:type="paragraph" w:customStyle="1" w:styleId="DD0996E34DC449EE885728C1360D5BD9">
    <w:name w:val="DD0996E34DC449EE885728C1360D5BD9"/>
    <w:rsid w:val="00487D30"/>
  </w:style>
  <w:style w:type="paragraph" w:customStyle="1" w:styleId="CBCD19FB37054607B1A2306BF8DC1BD9">
    <w:name w:val="CBCD19FB37054607B1A2306BF8DC1BD9"/>
    <w:rsid w:val="00487D30"/>
  </w:style>
  <w:style w:type="paragraph" w:customStyle="1" w:styleId="5E24CDE67E3C49F8849B0D3378CCB59F">
    <w:name w:val="5E24CDE67E3C49F8849B0D3378CCB59F"/>
    <w:rsid w:val="00487D30"/>
  </w:style>
  <w:style w:type="paragraph" w:customStyle="1" w:styleId="3742D420B55943F7B5D09AFB518AB8C2">
    <w:name w:val="3742D420B55943F7B5D09AFB518AB8C2"/>
    <w:rsid w:val="00487D30"/>
  </w:style>
  <w:style w:type="paragraph" w:customStyle="1" w:styleId="B75E71FB9C6B467CB5240EB6E29E59B9">
    <w:name w:val="B75E71FB9C6B467CB5240EB6E29E59B9"/>
    <w:rsid w:val="00487D30"/>
  </w:style>
  <w:style w:type="paragraph" w:customStyle="1" w:styleId="82723CC06CA14E4886337F29CFECD5AA">
    <w:name w:val="82723CC06CA14E4886337F29CFECD5AA"/>
    <w:rsid w:val="00487D30"/>
  </w:style>
  <w:style w:type="paragraph" w:customStyle="1" w:styleId="A7D9B5DA6BA54F80BEEF054DFFF9AEEE">
    <w:name w:val="A7D9B5DA6BA54F80BEEF054DFFF9AEEE"/>
    <w:rsid w:val="00487D30"/>
  </w:style>
  <w:style w:type="paragraph" w:customStyle="1" w:styleId="DFF1496A40884A80A337C63EF736BF64">
    <w:name w:val="DFF1496A40884A80A337C63EF736BF64"/>
    <w:rsid w:val="00487D30"/>
  </w:style>
  <w:style w:type="paragraph" w:customStyle="1" w:styleId="CF1883E499F24165AFC60D380611EEC8">
    <w:name w:val="CF1883E499F24165AFC60D380611EEC8"/>
    <w:rsid w:val="00487D30"/>
  </w:style>
  <w:style w:type="paragraph" w:customStyle="1" w:styleId="2B1C2AE5A6094DF7B0E9035F99781812">
    <w:name w:val="2B1C2AE5A6094DF7B0E9035F99781812"/>
    <w:rsid w:val="00487D30"/>
  </w:style>
  <w:style w:type="paragraph" w:customStyle="1" w:styleId="BA3E2710CA9B4D02B6994D45B91047DE">
    <w:name w:val="BA3E2710CA9B4D02B6994D45B91047DE"/>
    <w:rsid w:val="00487D30"/>
  </w:style>
  <w:style w:type="paragraph" w:customStyle="1" w:styleId="A8BB41A1B00746258A1A0DF55F32AA8C">
    <w:name w:val="A8BB41A1B00746258A1A0DF55F32AA8C"/>
    <w:rsid w:val="00487D30"/>
  </w:style>
  <w:style w:type="paragraph" w:customStyle="1" w:styleId="A780775EA9D0462F9E6ECEC5AD094205">
    <w:name w:val="A780775EA9D0462F9E6ECEC5AD094205"/>
    <w:rsid w:val="00487D30"/>
  </w:style>
  <w:style w:type="paragraph" w:customStyle="1" w:styleId="5DA21025C622433A9662A4C8F4CB90D2">
    <w:name w:val="5DA21025C622433A9662A4C8F4CB90D2"/>
    <w:rsid w:val="00487D30"/>
  </w:style>
  <w:style w:type="paragraph" w:customStyle="1" w:styleId="23C69848AE4E419D873859D366BC0DFD">
    <w:name w:val="23C69848AE4E419D873859D366BC0DFD"/>
    <w:rsid w:val="00487D30"/>
  </w:style>
  <w:style w:type="paragraph" w:customStyle="1" w:styleId="5E2F74506C9C4FC88AB08096E77381A3">
    <w:name w:val="5E2F74506C9C4FC88AB08096E77381A3"/>
    <w:rsid w:val="00487D30"/>
  </w:style>
  <w:style w:type="paragraph" w:customStyle="1" w:styleId="7CA07CD9E6B34D1289A3C65522E289C5">
    <w:name w:val="7CA07CD9E6B34D1289A3C65522E289C5"/>
    <w:rsid w:val="00487D30"/>
  </w:style>
  <w:style w:type="paragraph" w:customStyle="1" w:styleId="2C4E3F71C6334A2099989714F59905E1">
    <w:name w:val="2C4E3F71C6334A2099989714F59905E1"/>
    <w:rsid w:val="00487D30"/>
  </w:style>
  <w:style w:type="paragraph" w:customStyle="1" w:styleId="6969838EE40D4A72B91D99D6F97208D8">
    <w:name w:val="6969838EE40D4A72B91D99D6F97208D8"/>
    <w:rsid w:val="00487D30"/>
  </w:style>
  <w:style w:type="paragraph" w:customStyle="1" w:styleId="2F487E28D76844759C474CE0948A6C9B">
    <w:name w:val="2F487E28D76844759C474CE0948A6C9B"/>
    <w:rsid w:val="00487D30"/>
  </w:style>
  <w:style w:type="paragraph" w:customStyle="1" w:styleId="19A4F1271AFE497D92F3DD9DC03F5DF3">
    <w:name w:val="19A4F1271AFE497D92F3DD9DC03F5DF3"/>
    <w:rsid w:val="00487D30"/>
  </w:style>
  <w:style w:type="paragraph" w:customStyle="1" w:styleId="6184C91E46394375B6B9C0DA6110A533">
    <w:name w:val="6184C91E46394375B6B9C0DA6110A533"/>
    <w:rsid w:val="00487D30"/>
  </w:style>
  <w:style w:type="paragraph" w:customStyle="1" w:styleId="B1303116B6604712A35302BCAD48B095">
    <w:name w:val="B1303116B6604712A35302BCAD48B095"/>
    <w:rsid w:val="00487D30"/>
  </w:style>
  <w:style w:type="paragraph" w:customStyle="1" w:styleId="D0B76658CF30454398B32DF6BDE051D2">
    <w:name w:val="D0B76658CF30454398B32DF6BDE051D2"/>
    <w:rsid w:val="00487D30"/>
  </w:style>
  <w:style w:type="paragraph" w:customStyle="1" w:styleId="7D71D6DD62E344AFBB678387484FD7A2">
    <w:name w:val="7D71D6DD62E344AFBB678387484FD7A2"/>
    <w:rsid w:val="00487D30"/>
  </w:style>
  <w:style w:type="paragraph" w:customStyle="1" w:styleId="11A74361349C429CA43249A3BA7F1A29">
    <w:name w:val="11A74361349C429CA43249A3BA7F1A29"/>
    <w:rsid w:val="00487D30"/>
  </w:style>
  <w:style w:type="paragraph" w:customStyle="1" w:styleId="615AD74F3A404268916F4DD51A5B2FF8">
    <w:name w:val="615AD74F3A404268916F4DD51A5B2FF8"/>
    <w:rsid w:val="00487D30"/>
  </w:style>
  <w:style w:type="paragraph" w:customStyle="1" w:styleId="2F7F6DB367534668925A39D92B2AAADC">
    <w:name w:val="2F7F6DB367534668925A39D92B2AAADC"/>
    <w:rsid w:val="00487D30"/>
  </w:style>
  <w:style w:type="paragraph" w:customStyle="1" w:styleId="B98AA46E4E6644D08B26E2CD3466F9BD">
    <w:name w:val="B98AA46E4E6644D08B26E2CD3466F9BD"/>
    <w:rsid w:val="00487D30"/>
  </w:style>
  <w:style w:type="paragraph" w:customStyle="1" w:styleId="4DB4B2BA6E3E498B80B3F42C7DBEE20E">
    <w:name w:val="4DB4B2BA6E3E498B80B3F42C7DBEE20E"/>
    <w:rsid w:val="00487D30"/>
  </w:style>
  <w:style w:type="paragraph" w:customStyle="1" w:styleId="934E479B3A0649D4B241ACF00F3FCD72">
    <w:name w:val="934E479B3A0649D4B241ACF00F3FCD72"/>
    <w:rsid w:val="00487D30"/>
  </w:style>
  <w:style w:type="paragraph" w:customStyle="1" w:styleId="E8B1AB8F2B16497FB186FDAE6BA9B943">
    <w:name w:val="E8B1AB8F2B16497FB186FDAE6BA9B943"/>
    <w:rsid w:val="00487D30"/>
  </w:style>
  <w:style w:type="paragraph" w:customStyle="1" w:styleId="72660103E31B4A8F947CB93967D42D93">
    <w:name w:val="72660103E31B4A8F947CB93967D42D93"/>
    <w:rsid w:val="00487D30"/>
  </w:style>
  <w:style w:type="paragraph" w:customStyle="1" w:styleId="7427D3E85F0246128A291DF922E90017">
    <w:name w:val="7427D3E85F0246128A291DF922E90017"/>
    <w:rsid w:val="00487D30"/>
  </w:style>
  <w:style w:type="paragraph" w:customStyle="1" w:styleId="FC551B43E9F142DFA4DBFBB7F3998935">
    <w:name w:val="FC551B43E9F142DFA4DBFBB7F3998935"/>
    <w:rsid w:val="00487D30"/>
  </w:style>
  <w:style w:type="paragraph" w:customStyle="1" w:styleId="F87382E4E36A409C85F19B3EB71D9F02">
    <w:name w:val="F87382E4E36A409C85F19B3EB71D9F02"/>
    <w:rsid w:val="00487D30"/>
  </w:style>
  <w:style w:type="paragraph" w:customStyle="1" w:styleId="037F0775892B452A9DA52A81006FC22B">
    <w:name w:val="037F0775892B452A9DA52A81006FC22B"/>
    <w:rsid w:val="00487D30"/>
  </w:style>
  <w:style w:type="paragraph" w:customStyle="1" w:styleId="9BAE1FC7AE6C44B78144256C7FA92B63">
    <w:name w:val="9BAE1FC7AE6C44B78144256C7FA92B63"/>
    <w:rsid w:val="00487D30"/>
  </w:style>
  <w:style w:type="paragraph" w:customStyle="1" w:styleId="5077F5DFF587465B9706EE4246E79E16">
    <w:name w:val="5077F5DFF587465B9706EE4246E79E16"/>
    <w:rsid w:val="00487D30"/>
  </w:style>
  <w:style w:type="paragraph" w:customStyle="1" w:styleId="7F2D031711DE4A27ADD96DE08D33B429">
    <w:name w:val="7F2D031711DE4A27ADD96DE08D33B429"/>
    <w:rsid w:val="00487D30"/>
  </w:style>
  <w:style w:type="paragraph" w:customStyle="1" w:styleId="7BB3F3429DDF4CAD96E7F4E7BF243B6F">
    <w:name w:val="7BB3F3429DDF4CAD96E7F4E7BF243B6F"/>
    <w:rsid w:val="00487D30"/>
  </w:style>
  <w:style w:type="paragraph" w:customStyle="1" w:styleId="FB1C975DF58A4A53919F5439CD101BBF">
    <w:name w:val="FB1C975DF58A4A53919F5439CD101BBF"/>
    <w:rsid w:val="00487D30"/>
  </w:style>
  <w:style w:type="paragraph" w:customStyle="1" w:styleId="A82D33B5BBFF4DE58A7110700EE9E6FF">
    <w:name w:val="A82D33B5BBFF4DE58A7110700EE9E6FF"/>
    <w:rsid w:val="00487D30"/>
  </w:style>
  <w:style w:type="paragraph" w:customStyle="1" w:styleId="01D2AC4C0163422187B9415322939779">
    <w:name w:val="01D2AC4C0163422187B9415322939779"/>
    <w:rsid w:val="00487D30"/>
  </w:style>
  <w:style w:type="paragraph" w:customStyle="1" w:styleId="D5B1BC97A08C457B9F116932752922E5">
    <w:name w:val="D5B1BC97A08C457B9F116932752922E5"/>
    <w:rsid w:val="00487D30"/>
  </w:style>
  <w:style w:type="paragraph" w:customStyle="1" w:styleId="5E98CD85C97E4BDFB872899C952EF15C">
    <w:name w:val="5E98CD85C97E4BDFB872899C952EF15C"/>
    <w:rsid w:val="00487D30"/>
  </w:style>
  <w:style w:type="paragraph" w:customStyle="1" w:styleId="2D142E9B8D144619996843EF36AFE12B">
    <w:name w:val="2D142E9B8D144619996843EF36AFE12B"/>
    <w:rsid w:val="00487D30"/>
  </w:style>
  <w:style w:type="paragraph" w:customStyle="1" w:styleId="C47EF96FC52148A19A93B3105BD7E287">
    <w:name w:val="C47EF96FC52148A19A93B3105BD7E287"/>
    <w:rsid w:val="00487D30"/>
  </w:style>
  <w:style w:type="paragraph" w:customStyle="1" w:styleId="413E4BDB282B40EBB968731AC4D3CF68">
    <w:name w:val="413E4BDB282B40EBB968731AC4D3CF68"/>
    <w:rsid w:val="00487D30"/>
  </w:style>
  <w:style w:type="paragraph" w:customStyle="1" w:styleId="3BAB09A08ABE404BBF8D939EAFC88D93">
    <w:name w:val="3BAB09A08ABE404BBF8D939EAFC88D93"/>
    <w:rsid w:val="00487D30"/>
  </w:style>
  <w:style w:type="paragraph" w:customStyle="1" w:styleId="28B2BBA993F74718A693003873920303">
    <w:name w:val="28B2BBA993F74718A693003873920303"/>
    <w:rsid w:val="00487D30"/>
  </w:style>
  <w:style w:type="paragraph" w:customStyle="1" w:styleId="06A3A59B4A9C47809EBFE8349CC3C7A7">
    <w:name w:val="06A3A59B4A9C47809EBFE8349CC3C7A7"/>
    <w:rsid w:val="00487D30"/>
  </w:style>
  <w:style w:type="paragraph" w:customStyle="1" w:styleId="69E05222B9C546799CF9524A1C50BA7B">
    <w:name w:val="69E05222B9C546799CF9524A1C50BA7B"/>
    <w:rsid w:val="00487D30"/>
  </w:style>
  <w:style w:type="paragraph" w:customStyle="1" w:styleId="B8D6254074694CB2BABEBE2950058BB9">
    <w:name w:val="B8D6254074694CB2BABEBE2950058BB9"/>
    <w:rsid w:val="00487D30"/>
  </w:style>
  <w:style w:type="paragraph" w:customStyle="1" w:styleId="09D155465D0E46B088B27539C297A974">
    <w:name w:val="09D155465D0E46B088B27539C297A974"/>
    <w:rsid w:val="00487D30"/>
  </w:style>
  <w:style w:type="paragraph" w:customStyle="1" w:styleId="A87DA62946B1471F8ED4B6FF0553669F">
    <w:name w:val="A87DA62946B1471F8ED4B6FF0553669F"/>
    <w:rsid w:val="00487D30"/>
  </w:style>
  <w:style w:type="paragraph" w:customStyle="1" w:styleId="63ABFB4A2D1D433EBBC327707815755D">
    <w:name w:val="63ABFB4A2D1D433EBBC327707815755D"/>
    <w:rsid w:val="00487D30"/>
  </w:style>
  <w:style w:type="paragraph" w:customStyle="1" w:styleId="EB370EE4182B4C1A90E8554AC39F28D4">
    <w:name w:val="EB370EE4182B4C1A90E8554AC39F28D4"/>
    <w:rsid w:val="00487D30"/>
  </w:style>
  <w:style w:type="paragraph" w:customStyle="1" w:styleId="BA73554BA34846C0ACA1665D8069C13E">
    <w:name w:val="BA73554BA34846C0ACA1665D8069C13E"/>
    <w:rsid w:val="00487D30"/>
  </w:style>
  <w:style w:type="paragraph" w:customStyle="1" w:styleId="22863748AB744F1898CB1F977868AF5E">
    <w:name w:val="22863748AB744F1898CB1F977868AF5E"/>
    <w:rsid w:val="00487D30"/>
  </w:style>
  <w:style w:type="paragraph" w:customStyle="1" w:styleId="E81136BB0180430C906A85CF5E020B24">
    <w:name w:val="E81136BB0180430C906A85CF5E020B24"/>
    <w:rsid w:val="00487D30"/>
  </w:style>
  <w:style w:type="paragraph" w:customStyle="1" w:styleId="4A189B0779234AD490C58B6FEC7572EB">
    <w:name w:val="4A189B0779234AD490C58B6FEC7572EB"/>
    <w:rsid w:val="00487D30"/>
  </w:style>
  <w:style w:type="paragraph" w:customStyle="1" w:styleId="8A4088CCD4714AE9BDDF3C40442982DA">
    <w:name w:val="8A4088CCD4714AE9BDDF3C40442982DA"/>
    <w:rsid w:val="00487D30"/>
  </w:style>
  <w:style w:type="paragraph" w:customStyle="1" w:styleId="2ACF3D10918A4877A746DAC9E427BA5E">
    <w:name w:val="2ACF3D10918A4877A746DAC9E427BA5E"/>
    <w:rsid w:val="00A55B8A"/>
  </w:style>
  <w:style w:type="paragraph" w:customStyle="1" w:styleId="373301A1B29A49F3B5CCA45C9A46527D">
    <w:name w:val="373301A1B29A49F3B5CCA45C9A46527D"/>
    <w:rsid w:val="00A55B8A"/>
  </w:style>
  <w:style w:type="paragraph" w:customStyle="1" w:styleId="999529489DDD4A3E8E3EE2FD0A9CF321">
    <w:name w:val="999529489DDD4A3E8E3EE2FD0A9CF321"/>
    <w:rsid w:val="00191507"/>
  </w:style>
  <w:style w:type="paragraph" w:customStyle="1" w:styleId="508A06D5AB83494F9F66DC5C270C8995">
    <w:name w:val="508A06D5AB83494F9F66DC5C270C8995"/>
    <w:rsid w:val="00191507"/>
  </w:style>
  <w:style w:type="paragraph" w:customStyle="1" w:styleId="19B575F186704AA1A484300CCA699C45">
    <w:name w:val="19B575F186704AA1A484300CCA699C45"/>
    <w:rsid w:val="00191507"/>
  </w:style>
  <w:style w:type="paragraph" w:customStyle="1" w:styleId="7B508D77661D40CDB2642E8AC9AD53BE">
    <w:name w:val="7B508D77661D40CDB2642E8AC9AD53BE"/>
    <w:rsid w:val="00191507"/>
  </w:style>
  <w:style w:type="paragraph" w:customStyle="1" w:styleId="92E1971D700D44288856863809572E47">
    <w:name w:val="92E1971D700D44288856863809572E47"/>
    <w:rsid w:val="00191507"/>
  </w:style>
  <w:style w:type="paragraph" w:customStyle="1" w:styleId="58515DF66B4840A78D9E94F0AB165F66">
    <w:name w:val="58515DF66B4840A78D9E94F0AB165F66"/>
    <w:rsid w:val="00191507"/>
  </w:style>
  <w:style w:type="paragraph" w:customStyle="1" w:styleId="076E667D7A484B0FB3BEE4105FD618F8">
    <w:name w:val="076E667D7A484B0FB3BEE4105FD618F8"/>
    <w:rsid w:val="00191507"/>
  </w:style>
  <w:style w:type="paragraph" w:customStyle="1" w:styleId="D0791D3D612E4E90B31716FB9465ED9C">
    <w:name w:val="D0791D3D612E4E90B31716FB9465ED9C"/>
    <w:rsid w:val="00191507"/>
  </w:style>
  <w:style w:type="paragraph" w:customStyle="1" w:styleId="7BBF209D8C0A4C4C9A73EF43F76C0909">
    <w:name w:val="7BBF209D8C0A4C4C9A73EF43F76C0909"/>
    <w:rsid w:val="00191507"/>
  </w:style>
  <w:style w:type="paragraph" w:customStyle="1" w:styleId="67BB3B366D274349971E1205F37AD838">
    <w:name w:val="67BB3B366D274349971E1205F37AD838"/>
    <w:rsid w:val="00191507"/>
  </w:style>
  <w:style w:type="paragraph" w:customStyle="1" w:styleId="C9874170D4B74077923F94CB623FA312">
    <w:name w:val="C9874170D4B74077923F94CB623FA312"/>
    <w:rsid w:val="00191507"/>
  </w:style>
  <w:style w:type="paragraph" w:customStyle="1" w:styleId="5122A13D495D4726BAF5F86B5D13D0F7">
    <w:name w:val="5122A13D495D4726BAF5F86B5D13D0F7"/>
    <w:rsid w:val="00191507"/>
  </w:style>
  <w:style w:type="paragraph" w:customStyle="1" w:styleId="844994D608A14643A80C31585F83F0D1">
    <w:name w:val="844994D608A14643A80C31585F83F0D1"/>
    <w:rsid w:val="00C26C99"/>
  </w:style>
  <w:style w:type="paragraph" w:customStyle="1" w:styleId="F43F260F073E4EBAA174A432BADA1870">
    <w:name w:val="F43F260F073E4EBAA174A432BADA1870"/>
    <w:rsid w:val="00C26C99"/>
  </w:style>
  <w:style w:type="paragraph" w:customStyle="1" w:styleId="30F1A23B3EAE42E2852F1404EE97B5ED">
    <w:name w:val="30F1A23B3EAE42E2852F1404EE97B5ED"/>
    <w:rsid w:val="00C26C99"/>
  </w:style>
  <w:style w:type="paragraph" w:customStyle="1" w:styleId="5AB2EEF4B4764712A18BFE8DE2C39625">
    <w:name w:val="5AB2EEF4B4764712A18BFE8DE2C39625"/>
    <w:rsid w:val="00C26C99"/>
  </w:style>
  <w:style w:type="paragraph" w:customStyle="1" w:styleId="C9C51F0EC0FF42F78819B5D9B552AD70">
    <w:name w:val="C9C51F0EC0FF42F78819B5D9B552AD70"/>
    <w:rsid w:val="00C26C99"/>
  </w:style>
  <w:style w:type="paragraph" w:customStyle="1" w:styleId="59A6DFB2B07B4329BD13C4375073DFBD">
    <w:name w:val="59A6DFB2B07B4329BD13C4375073DFBD"/>
    <w:rsid w:val="00C26C99"/>
  </w:style>
  <w:style w:type="paragraph" w:customStyle="1" w:styleId="2C1853EDF877434B87229DA898BE9AE0">
    <w:name w:val="2C1853EDF877434B87229DA898BE9AE0"/>
    <w:rsid w:val="00C26C99"/>
  </w:style>
  <w:style w:type="paragraph" w:customStyle="1" w:styleId="94574F6B8D3F4D04AEC389DC9B33E4FA">
    <w:name w:val="94574F6B8D3F4D04AEC389DC9B33E4FA"/>
    <w:rsid w:val="00C26C99"/>
  </w:style>
  <w:style w:type="paragraph" w:customStyle="1" w:styleId="33BEAA953F504017B258104820B772D4">
    <w:name w:val="33BEAA953F504017B258104820B772D4"/>
    <w:rsid w:val="00C26C99"/>
  </w:style>
  <w:style w:type="paragraph" w:customStyle="1" w:styleId="3C10268895CA4BFE90748CDEFA9C773D">
    <w:name w:val="3C10268895CA4BFE90748CDEFA9C773D"/>
    <w:rsid w:val="00C26C99"/>
  </w:style>
  <w:style w:type="paragraph" w:customStyle="1" w:styleId="77F3D38FC19C4603815A112AB9051E4C">
    <w:name w:val="77F3D38FC19C4603815A112AB9051E4C"/>
    <w:rsid w:val="00C26C99"/>
  </w:style>
  <w:style w:type="paragraph" w:customStyle="1" w:styleId="6D52BF551FA14880919AE7AE0725D3ED">
    <w:name w:val="6D52BF551FA14880919AE7AE0725D3ED"/>
    <w:rsid w:val="00C26C99"/>
  </w:style>
  <w:style w:type="paragraph" w:customStyle="1" w:styleId="897D12B142B14C829090C7F0B1EBAD5E">
    <w:name w:val="897D12B142B14C829090C7F0B1EBAD5E"/>
    <w:rsid w:val="00C26C99"/>
  </w:style>
  <w:style w:type="paragraph" w:customStyle="1" w:styleId="64D6F3633CE545CDBF26B55C4BBD41EE">
    <w:name w:val="64D6F3633CE545CDBF26B55C4BBD41EE"/>
    <w:rsid w:val="00C26C99"/>
  </w:style>
  <w:style w:type="paragraph" w:customStyle="1" w:styleId="212679458CBF497DA13DC4C6AE2C6BCE">
    <w:name w:val="212679458CBF497DA13DC4C6AE2C6BCE"/>
    <w:rsid w:val="00C26C99"/>
  </w:style>
  <w:style w:type="paragraph" w:customStyle="1" w:styleId="B166C56DBD384A0FBBCD509CE8403669">
    <w:name w:val="B166C56DBD384A0FBBCD509CE8403669"/>
    <w:rsid w:val="00C26C99"/>
  </w:style>
  <w:style w:type="paragraph" w:customStyle="1" w:styleId="EF4D2F1BCF2A40BAB558B632C2F3CAB4">
    <w:name w:val="EF4D2F1BCF2A40BAB558B632C2F3CAB4"/>
    <w:rsid w:val="00C26C99"/>
  </w:style>
  <w:style w:type="paragraph" w:customStyle="1" w:styleId="1888A78DFD174222B7637C961DAE4967">
    <w:name w:val="1888A78DFD174222B7637C961DAE4967"/>
    <w:rsid w:val="00C26C99"/>
  </w:style>
  <w:style w:type="paragraph" w:customStyle="1" w:styleId="44C16BD919E8435C9359CB6B240727A3">
    <w:name w:val="44C16BD919E8435C9359CB6B240727A3"/>
    <w:rsid w:val="00C26C99"/>
  </w:style>
  <w:style w:type="paragraph" w:customStyle="1" w:styleId="3807B5E930C545C584F4819F20CCB603">
    <w:name w:val="3807B5E930C545C584F4819F20CCB603"/>
    <w:rsid w:val="00C26C99"/>
  </w:style>
  <w:style w:type="paragraph" w:customStyle="1" w:styleId="C59763B69F8740D8B436D52C7F638E2F">
    <w:name w:val="C59763B69F8740D8B436D52C7F638E2F"/>
    <w:rsid w:val="00C26C99"/>
  </w:style>
  <w:style w:type="paragraph" w:customStyle="1" w:styleId="C603C43F98794E06B1BE333F8C78E366">
    <w:name w:val="C603C43F98794E06B1BE333F8C78E366"/>
    <w:rsid w:val="00244055"/>
  </w:style>
  <w:style w:type="paragraph" w:customStyle="1" w:styleId="0ED5F6C9446C40B89B9C980B0F1E6A98">
    <w:name w:val="0ED5F6C9446C40B89B9C980B0F1E6A98"/>
    <w:rsid w:val="00244055"/>
  </w:style>
  <w:style w:type="paragraph" w:customStyle="1" w:styleId="87ED238D44BC46609120286FF70D2273">
    <w:name w:val="87ED238D44BC46609120286FF70D2273"/>
    <w:rsid w:val="00244055"/>
  </w:style>
  <w:style w:type="paragraph" w:customStyle="1" w:styleId="461944A24EF84926AFCA5091C8C68682">
    <w:name w:val="461944A24EF84926AFCA5091C8C68682"/>
    <w:rsid w:val="00F11A0B"/>
  </w:style>
  <w:style w:type="paragraph" w:customStyle="1" w:styleId="4CB9E841EDCC4E78B1D7B79614BC8A1A">
    <w:name w:val="4CB9E841EDCC4E78B1D7B79614BC8A1A"/>
    <w:rsid w:val="00F11A0B"/>
  </w:style>
  <w:style w:type="paragraph" w:customStyle="1" w:styleId="44D9B5B23AE14E71A2F981F886D65964">
    <w:name w:val="44D9B5B23AE14E71A2F981F886D65964"/>
    <w:rsid w:val="00F11A0B"/>
  </w:style>
  <w:style w:type="paragraph" w:customStyle="1" w:styleId="63D3D760212F4068B10E7390FA66155B">
    <w:name w:val="63D3D760212F4068B10E7390FA66155B"/>
    <w:rsid w:val="00F11A0B"/>
  </w:style>
  <w:style w:type="paragraph" w:customStyle="1" w:styleId="245DE34CF25B4434AF53315DFD7D6E6C">
    <w:name w:val="245DE34CF25B4434AF53315DFD7D6E6C"/>
    <w:rsid w:val="00F11A0B"/>
  </w:style>
  <w:style w:type="paragraph" w:customStyle="1" w:styleId="AB1E381E5CBC468ABD5495D3FCC2283D">
    <w:name w:val="AB1E381E5CBC468ABD5495D3FCC2283D"/>
    <w:rsid w:val="00F11A0B"/>
  </w:style>
  <w:style w:type="paragraph" w:customStyle="1" w:styleId="74873883B8C14D348C1F996C1CE7D9B6">
    <w:name w:val="74873883B8C14D348C1F996C1CE7D9B6"/>
    <w:rsid w:val="00F11A0B"/>
  </w:style>
  <w:style w:type="paragraph" w:customStyle="1" w:styleId="72702B301996492AA23293E8CBB30325">
    <w:name w:val="72702B301996492AA23293E8CBB30325"/>
    <w:rsid w:val="00F11A0B"/>
  </w:style>
  <w:style w:type="paragraph" w:customStyle="1" w:styleId="E352D7EF256E440F91DCAEDEAAC30EEF">
    <w:name w:val="E352D7EF256E440F91DCAEDEAAC30EEF"/>
    <w:rsid w:val="00F11A0B"/>
  </w:style>
  <w:style w:type="paragraph" w:customStyle="1" w:styleId="0086912547C04715B8C5AD049ADDAE9D">
    <w:name w:val="0086912547C04715B8C5AD049ADDAE9D"/>
    <w:rsid w:val="00211076"/>
  </w:style>
  <w:style w:type="paragraph" w:customStyle="1" w:styleId="4D87E0D333814785B2826504328FE62F">
    <w:name w:val="4D87E0D333814785B2826504328FE62F"/>
    <w:rsid w:val="00211076"/>
  </w:style>
  <w:style w:type="paragraph" w:customStyle="1" w:styleId="6B5E1E166B95484FACFF6C5DED944E7B">
    <w:name w:val="6B5E1E166B95484FACFF6C5DED944E7B"/>
    <w:rsid w:val="00211076"/>
  </w:style>
  <w:style w:type="paragraph" w:customStyle="1" w:styleId="271D0779D19840F5BA491F70B46C7D66">
    <w:name w:val="271D0779D19840F5BA491F70B46C7D66"/>
    <w:rsid w:val="00211076"/>
  </w:style>
  <w:style w:type="paragraph" w:customStyle="1" w:styleId="A187C19488DD48EC9ADABFC8110973A2">
    <w:name w:val="A187C19488DD48EC9ADABFC8110973A2"/>
    <w:rsid w:val="00211076"/>
  </w:style>
  <w:style w:type="paragraph" w:customStyle="1" w:styleId="11C35F1B1FB44B058E73DE67B3A2C94E">
    <w:name w:val="11C35F1B1FB44B058E73DE67B3A2C94E"/>
    <w:rsid w:val="00211076"/>
  </w:style>
  <w:style w:type="paragraph" w:customStyle="1" w:styleId="928AD75BDCF04E138BD63DA5C3EF9F3A">
    <w:name w:val="928AD75BDCF04E138BD63DA5C3EF9F3A"/>
    <w:rsid w:val="00211076"/>
  </w:style>
  <w:style w:type="paragraph" w:customStyle="1" w:styleId="C687B4826DA84124A284A9A1EB07456B">
    <w:name w:val="C687B4826DA84124A284A9A1EB07456B"/>
    <w:rsid w:val="00211076"/>
  </w:style>
  <w:style w:type="paragraph" w:customStyle="1" w:styleId="1565E46EBBDE40C8A27079E59A650450">
    <w:name w:val="1565E46EBBDE40C8A27079E59A650450"/>
    <w:rsid w:val="00211076"/>
  </w:style>
  <w:style w:type="paragraph" w:customStyle="1" w:styleId="5C4E1B6B8023418D86538DE041FB1EB3">
    <w:name w:val="5C4E1B6B8023418D86538DE041FB1EB3"/>
    <w:rsid w:val="00211076"/>
  </w:style>
  <w:style w:type="paragraph" w:customStyle="1" w:styleId="F05D88B9D0E64DCCB6E04D90029C6A55">
    <w:name w:val="F05D88B9D0E64DCCB6E04D90029C6A55"/>
    <w:rsid w:val="00211076"/>
  </w:style>
  <w:style w:type="paragraph" w:customStyle="1" w:styleId="9272BBE0F0204B1E888C8E1E2C67FE68">
    <w:name w:val="9272BBE0F0204B1E888C8E1E2C67FE68"/>
    <w:rsid w:val="00211076"/>
  </w:style>
  <w:style w:type="paragraph" w:customStyle="1" w:styleId="77A9FA38877945C18D712C3A189B5674">
    <w:name w:val="77A9FA38877945C18D712C3A189B5674"/>
    <w:rsid w:val="00211076"/>
  </w:style>
  <w:style w:type="paragraph" w:customStyle="1" w:styleId="9D06367DEAAD4DA9AB9414BAA6B48777">
    <w:name w:val="9D06367DEAAD4DA9AB9414BAA6B48777"/>
    <w:rsid w:val="00211076"/>
  </w:style>
  <w:style w:type="paragraph" w:customStyle="1" w:styleId="E556864A3CEC4E5FACACB01BFCC47210">
    <w:name w:val="E556864A3CEC4E5FACACB01BFCC47210"/>
    <w:rsid w:val="00211076"/>
  </w:style>
  <w:style w:type="paragraph" w:customStyle="1" w:styleId="52B4EC0D6A6E4FF1A4F9EE4FF49FAD7D">
    <w:name w:val="52B4EC0D6A6E4FF1A4F9EE4FF49FAD7D"/>
    <w:rsid w:val="00211076"/>
  </w:style>
  <w:style w:type="paragraph" w:customStyle="1" w:styleId="8DA1FEE0C55E48CA958C3877FF044766">
    <w:name w:val="8DA1FEE0C55E48CA958C3877FF044766"/>
    <w:rsid w:val="00211076"/>
  </w:style>
  <w:style w:type="paragraph" w:customStyle="1" w:styleId="3978428F923C4CE19C2657AD635E9C29">
    <w:name w:val="3978428F923C4CE19C2657AD635E9C29"/>
    <w:rsid w:val="00211076"/>
  </w:style>
  <w:style w:type="paragraph" w:customStyle="1" w:styleId="6A2D0F2ECC1C4B76828CF6EF4CE40653">
    <w:name w:val="6A2D0F2ECC1C4B76828CF6EF4CE40653"/>
    <w:rsid w:val="00211076"/>
  </w:style>
  <w:style w:type="paragraph" w:customStyle="1" w:styleId="76B5A04887D14A248C62922D58689A75">
    <w:name w:val="76B5A04887D14A248C62922D58689A75"/>
    <w:rsid w:val="00211076"/>
  </w:style>
  <w:style w:type="paragraph" w:customStyle="1" w:styleId="561225B0E8FB4133A27A7387F24335CC">
    <w:name w:val="561225B0E8FB4133A27A7387F24335CC"/>
    <w:rsid w:val="00211076"/>
  </w:style>
  <w:style w:type="paragraph" w:customStyle="1" w:styleId="A802379E50AD4C2A9EBBB14C870B1766">
    <w:name w:val="A802379E50AD4C2A9EBBB14C870B1766"/>
    <w:rsid w:val="00211076"/>
  </w:style>
  <w:style w:type="paragraph" w:customStyle="1" w:styleId="84844EFEE93D436A802816C346A69CB3">
    <w:name w:val="84844EFEE93D436A802816C346A69CB3"/>
    <w:rsid w:val="00211076"/>
  </w:style>
  <w:style w:type="paragraph" w:customStyle="1" w:styleId="2B4F4F7CA788472881678000BA4DC829">
    <w:name w:val="2B4F4F7CA788472881678000BA4DC829"/>
    <w:rsid w:val="00211076"/>
  </w:style>
  <w:style w:type="paragraph" w:customStyle="1" w:styleId="5BFF48A2ED274F6B829AE360699BB7FA">
    <w:name w:val="5BFF48A2ED274F6B829AE360699BB7FA"/>
    <w:rsid w:val="006643D2"/>
  </w:style>
  <w:style w:type="paragraph" w:customStyle="1" w:styleId="AD4A94D5D45640069034877AB0E36FF5">
    <w:name w:val="AD4A94D5D45640069034877AB0E36FF5"/>
    <w:rsid w:val="006643D2"/>
  </w:style>
  <w:style w:type="paragraph" w:customStyle="1" w:styleId="68A4AED9D2114DED9DD880C4FA775371">
    <w:name w:val="68A4AED9D2114DED9DD880C4FA775371"/>
    <w:rsid w:val="006643D2"/>
  </w:style>
  <w:style w:type="paragraph" w:customStyle="1" w:styleId="A9BE3B4FB58540C5873F330608E2E1C9">
    <w:name w:val="A9BE3B4FB58540C5873F330608E2E1C9"/>
    <w:rsid w:val="006643D2"/>
  </w:style>
  <w:style w:type="paragraph" w:customStyle="1" w:styleId="364200C7C25045BFBBB2CFC5262D28FC">
    <w:name w:val="364200C7C25045BFBBB2CFC5262D28FC"/>
    <w:rsid w:val="006643D2"/>
  </w:style>
  <w:style w:type="paragraph" w:customStyle="1" w:styleId="9D36B5B434E4421CAF0D99C2E96CF58D">
    <w:name w:val="9D36B5B434E4421CAF0D99C2E96CF58D"/>
    <w:rsid w:val="006643D2"/>
  </w:style>
  <w:style w:type="paragraph" w:customStyle="1" w:styleId="F58E08255D7745AD8DAE52E8E7C0ECF1">
    <w:name w:val="F58E08255D7745AD8DAE52E8E7C0ECF1"/>
    <w:rsid w:val="006643D2"/>
  </w:style>
  <w:style w:type="paragraph" w:customStyle="1" w:styleId="95FF6170240944A2BBB30D0F1FF2E658">
    <w:name w:val="95FF6170240944A2BBB30D0F1FF2E658"/>
    <w:rsid w:val="006643D2"/>
  </w:style>
  <w:style w:type="paragraph" w:customStyle="1" w:styleId="DB47B62ADA0B47C296A1F1272E3E12A5">
    <w:name w:val="DB47B62ADA0B47C296A1F1272E3E12A5"/>
    <w:rsid w:val="006643D2"/>
  </w:style>
  <w:style w:type="paragraph" w:customStyle="1" w:styleId="CE1278A350964442848C57A421BDFC6F">
    <w:name w:val="CE1278A350964442848C57A421BDFC6F"/>
    <w:rsid w:val="006643D2"/>
  </w:style>
  <w:style w:type="paragraph" w:customStyle="1" w:styleId="32186AA9567B428DACC1D4B8DFF99E69">
    <w:name w:val="32186AA9567B428DACC1D4B8DFF99E69"/>
    <w:rsid w:val="006643D2"/>
  </w:style>
  <w:style w:type="paragraph" w:customStyle="1" w:styleId="76FA0422E2DC47D3A387C1477C7C892B">
    <w:name w:val="76FA0422E2DC47D3A387C1477C7C892B"/>
    <w:rsid w:val="006643D2"/>
  </w:style>
  <w:style w:type="paragraph" w:customStyle="1" w:styleId="5517EEC9ACE3489BBBF7499F4CE572C8">
    <w:name w:val="5517EEC9ACE3489BBBF7499F4CE572C8"/>
    <w:rsid w:val="006643D2"/>
  </w:style>
  <w:style w:type="paragraph" w:customStyle="1" w:styleId="37249F53559D4989BB0F62D2D8702ED8">
    <w:name w:val="37249F53559D4989BB0F62D2D8702ED8"/>
    <w:rsid w:val="006643D2"/>
  </w:style>
  <w:style w:type="paragraph" w:customStyle="1" w:styleId="A4205034EBC449CCA28872B2EAB2B7B6">
    <w:name w:val="A4205034EBC449CCA28872B2EAB2B7B6"/>
    <w:rsid w:val="006643D2"/>
  </w:style>
  <w:style w:type="paragraph" w:customStyle="1" w:styleId="39CEADECDEC44BA49BDA5F1220BDC717">
    <w:name w:val="39CEADECDEC44BA49BDA5F1220BDC717"/>
    <w:rsid w:val="006643D2"/>
  </w:style>
  <w:style w:type="paragraph" w:customStyle="1" w:styleId="515548AE1AF5438EB01E8A0DEE34B391">
    <w:name w:val="515548AE1AF5438EB01E8A0DEE34B391"/>
    <w:rsid w:val="006643D2"/>
  </w:style>
  <w:style w:type="paragraph" w:customStyle="1" w:styleId="D9EB8A5F7FFB4D788E9B45BEACCAF15B">
    <w:name w:val="D9EB8A5F7FFB4D788E9B45BEACCAF15B"/>
    <w:rsid w:val="006643D2"/>
  </w:style>
  <w:style w:type="paragraph" w:customStyle="1" w:styleId="4F492CF01BE547DB9144B39547A257FA">
    <w:name w:val="4F492CF01BE547DB9144B39547A257FA"/>
    <w:rsid w:val="006643D2"/>
  </w:style>
  <w:style w:type="paragraph" w:customStyle="1" w:styleId="DF572971E68F4C2A81425311100A5B2C">
    <w:name w:val="DF572971E68F4C2A81425311100A5B2C"/>
    <w:rsid w:val="006643D2"/>
  </w:style>
  <w:style w:type="paragraph" w:customStyle="1" w:styleId="B5108EAB3DC74FAFAF210C3AE783C4B6">
    <w:name w:val="B5108EAB3DC74FAFAF210C3AE783C4B6"/>
    <w:rsid w:val="006643D2"/>
  </w:style>
  <w:style w:type="paragraph" w:customStyle="1" w:styleId="011CD76EB75747D4AC7D953EFAAE4CBF">
    <w:name w:val="011CD76EB75747D4AC7D953EFAAE4CBF"/>
    <w:rsid w:val="006643D2"/>
  </w:style>
  <w:style w:type="paragraph" w:customStyle="1" w:styleId="37DCDC37240E4481B7070AB913D822CE">
    <w:name w:val="37DCDC37240E4481B7070AB913D822CE"/>
    <w:rsid w:val="006643D2"/>
  </w:style>
  <w:style w:type="paragraph" w:customStyle="1" w:styleId="CFB5A3A9AFC94F969C7FC703F15C86FC">
    <w:name w:val="CFB5A3A9AFC94F969C7FC703F15C86FC"/>
    <w:rsid w:val="006643D2"/>
  </w:style>
  <w:style w:type="paragraph" w:customStyle="1" w:styleId="DB155591DB164B3C99358D0519BDD396">
    <w:name w:val="DB155591DB164B3C99358D0519BDD396"/>
    <w:rsid w:val="005B10C5"/>
  </w:style>
  <w:style w:type="paragraph" w:customStyle="1" w:styleId="6658C72B8F27408D8B24889259F5C2A7">
    <w:name w:val="6658C72B8F27408D8B24889259F5C2A7"/>
    <w:rsid w:val="005B10C5"/>
  </w:style>
  <w:style w:type="paragraph" w:customStyle="1" w:styleId="9067EDA2C8A74FF88866855E43EAB4F7">
    <w:name w:val="9067EDA2C8A74FF88866855E43EAB4F7"/>
    <w:rsid w:val="005B10C5"/>
  </w:style>
  <w:style w:type="paragraph" w:customStyle="1" w:styleId="370FA48B8F2E41358941BDAB8D0164D9">
    <w:name w:val="370FA48B8F2E41358941BDAB8D0164D9"/>
    <w:rsid w:val="005B10C5"/>
  </w:style>
  <w:style w:type="paragraph" w:customStyle="1" w:styleId="F38341433D50444D83CD1E8AC1D4F792">
    <w:name w:val="F38341433D50444D83CD1E8AC1D4F792"/>
    <w:rsid w:val="005B10C5"/>
  </w:style>
  <w:style w:type="paragraph" w:customStyle="1" w:styleId="50C0AC956436460A9CF2DD9985586348">
    <w:name w:val="50C0AC956436460A9CF2DD9985586348"/>
    <w:rsid w:val="005B10C5"/>
  </w:style>
  <w:style w:type="paragraph" w:customStyle="1" w:styleId="8FF468744E7A45CB8B36C038879FD4CF">
    <w:name w:val="8FF468744E7A45CB8B36C038879FD4CF"/>
    <w:rsid w:val="00027DE6"/>
  </w:style>
  <w:style w:type="paragraph" w:customStyle="1" w:styleId="A4DE3365D23746D2B766DA416C28E444">
    <w:name w:val="A4DE3365D23746D2B766DA416C28E444"/>
    <w:rsid w:val="00027DE6"/>
  </w:style>
  <w:style w:type="paragraph" w:customStyle="1" w:styleId="C167590167D548A89D4DCCBADFF06B06">
    <w:name w:val="C167590167D548A89D4DCCBADFF06B06"/>
    <w:rsid w:val="00027DE6"/>
  </w:style>
  <w:style w:type="paragraph" w:customStyle="1" w:styleId="96F4BAB627BD48698D8ED3A8F88780F5">
    <w:name w:val="96F4BAB627BD48698D8ED3A8F88780F5"/>
    <w:rsid w:val="00027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2CCED-ADB7-4519-918A-67C1C7D7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61813</Words>
  <Characters>35234</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Manager>Virginijus Domarkas</Manager>
  <Company>UAB „Limeta“</Company>
  <LinksUpToDate>false</LinksUpToDate>
  <CharactersWithSpaces>96854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Generalinis direktorius</dc:subject>
  <dc:creator>Arūnė Andrulionienė</dc:creator>
  <cp:keywords/>
  <dc:description/>
  <cp:lastModifiedBy>Milda Jureviciene</cp:lastModifiedBy>
  <cp:revision>13</cp:revision>
  <cp:lastPrinted>2022-04-29T11:22:00Z</cp:lastPrinted>
  <dcterms:created xsi:type="dcterms:W3CDTF">2023-11-28T12:49:00Z</dcterms:created>
  <dcterms:modified xsi:type="dcterms:W3CDTF">2023-11-29T13:24:00Z</dcterms:modified>
  <cp:category>ST-23-365</cp:category>
</cp:coreProperties>
</file>