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5949" w14:textId="77777777" w:rsidR="00A80C78" w:rsidRPr="00FB0512" w:rsidRDefault="00A80C78" w:rsidP="00A80C78">
      <w:pPr>
        <w:jc w:val="center"/>
        <w:rPr>
          <w:b/>
          <w:sz w:val="24"/>
          <w:szCs w:val="24"/>
          <w:lang w:val="lt-LT"/>
        </w:rPr>
      </w:pPr>
      <w:r w:rsidRPr="00FB0512">
        <w:rPr>
          <w:b/>
          <w:sz w:val="24"/>
          <w:szCs w:val="24"/>
          <w:lang w:val="lt-LT"/>
        </w:rPr>
        <w:t>TECHNINĖ SPECIFIKACIJA</w:t>
      </w:r>
    </w:p>
    <w:tbl>
      <w:tblPr>
        <w:tblW w:w="13718" w:type="dxa"/>
        <w:tblInd w:w="137" w:type="dxa"/>
        <w:tblLayout w:type="fixed"/>
        <w:tblCellMar>
          <w:top w:w="108" w:type="dxa"/>
          <w:bottom w:w="108" w:type="dxa"/>
        </w:tblCellMar>
        <w:tblLook w:val="0000" w:firstRow="0" w:lastRow="0" w:firstColumn="0" w:lastColumn="0" w:noHBand="0" w:noVBand="0"/>
      </w:tblPr>
      <w:tblGrid>
        <w:gridCol w:w="722"/>
        <w:gridCol w:w="2385"/>
        <w:gridCol w:w="2251"/>
        <w:gridCol w:w="1405"/>
        <w:gridCol w:w="136"/>
        <w:gridCol w:w="1136"/>
        <w:gridCol w:w="5683"/>
      </w:tblGrid>
      <w:tr w:rsidR="006204D0" w:rsidRPr="00732C1B" w14:paraId="61E128A4" w14:textId="77777777" w:rsidTr="000B3C36">
        <w:trPr>
          <w:trHeight w:val="255"/>
        </w:trPr>
        <w:tc>
          <w:tcPr>
            <w:tcW w:w="722" w:type="dxa"/>
            <w:tcBorders>
              <w:top w:val="single" w:sz="4" w:space="0" w:color="000000"/>
              <w:left w:val="single" w:sz="4" w:space="0" w:color="000000"/>
              <w:bottom w:val="single" w:sz="4" w:space="0" w:color="000000"/>
            </w:tcBorders>
            <w:shd w:val="clear" w:color="auto" w:fill="FFFFFF"/>
            <w:vAlign w:val="center"/>
          </w:tcPr>
          <w:p w14:paraId="67938B42" w14:textId="77777777" w:rsidR="006204D0" w:rsidRPr="009B0D5D" w:rsidRDefault="006204D0" w:rsidP="00D25892">
            <w:pPr>
              <w:jc w:val="center"/>
              <w:rPr>
                <w:b/>
                <w:i/>
                <w:sz w:val="18"/>
                <w:szCs w:val="18"/>
                <w:lang w:val="lt-LT"/>
              </w:rPr>
            </w:pPr>
            <w:r w:rsidRPr="009B0D5D">
              <w:rPr>
                <w:b/>
                <w:i/>
                <w:sz w:val="18"/>
                <w:szCs w:val="18"/>
                <w:lang w:val="lt-LT"/>
              </w:rPr>
              <w:t>Eil. Nr.</w:t>
            </w:r>
          </w:p>
        </w:tc>
        <w:tc>
          <w:tcPr>
            <w:tcW w:w="2385" w:type="dxa"/>
            <w:tcBorders>
              <w:top w:val="single" w:sz="4" w:space="0" w:color="000000"/>
              <w:left w:val="single" w:sz="4" w:space="0" w:color="000000"/>
              <w:bottom w:val="single" w:sz="4" w:space="0" w:color="000000"/>
            </w:tcBorders>
            <w:shd w:val="clear" w:color="auto" w:fill="FFFFFF"/>
            <w:vAlign w:val="center"/>
          </w:tcPr>
          <w:p w14:paraId="2252626F" w14:textId="77777777" w:rsidR="006204D0" w:rsidRPr="009B0D5D" w:rsidRDefault="006204D0" w:rsidP="00D25892">
            <w:pPr>
              <w:jc w:val="center"/>
              <w:rPr>
                <w:b/>
                <w:bCs/>
                <w:i/>
                <w:iCs/>
                <w:sz w:val="18"/>
                <w:szCs w:val="18"/>
                <w:lang w:val="lt-LT"/>
              </w:rPr>
            </w:pPr>
            <w:r w:rsidRPr="009B0D5D">
              <w:rPr>
                <w:b/>
                <w:i/>
                <w:sz w:val="18"/>
                <w:szCs w:val="18"/>
                <w:lang w:val="lt-LT"/>
              </w:rPr>
              <w:t>Pavadinimas</w:t>
            </w:r>
          </w:p>
        </w:tc>
        <w:tc>
          <w:tcPr>
            <w:tcW w:w="2251" w:type="dxa"/>
            <w:tcBorders>
              <w:top w:val="single" w:sz="4" w:space="0" w:color="000000"/>
              <w:left w:val="single" w:sz="4" w:space="0" w:color="000000"/>
              <w:bottom w:val="single" w:sz="4" w:space="0" w:color="000000"/>
            </w:tcBorders>
            <w:shd w:val="clear" w:color="auto" w:fill="FFFFFF"/>
            <w:vAlign w:val="center"/>
          </w:tcPr>
          <w:p w14:paraId="4D96EEAD" w14:textId="77777777" w:rsidR="006204D0" w:rsidRPr="009B0D5D" w:rsidRDefault="006204D0" w:rsidP="00D25892">
            <w:pPr>
              <w:jc w:val="center"/>
              <w:rPr>
                <w:b/>
                <w:bCs/>
                <w:i/>
                <w:iCs/>
                <w:sz w:val="18"/>
                <w:szCs w:val="18"/>
                <w:lang w:val="lt-LT"/>
              </w:rPr>
            </w:pPr>
            <w:r w:rsidRPr="009B0D5D">
              <w:rPr>
                <w:b/>
                <w:bCs/>
                <w:i/>
                <w:iCs/>
                <w:sz w:val="18"/>
                <w:szCs w:val="18"/>
                <w:lang w:val="lt-LT"/>
              </w:rPr>
              <w:t>Siūlo duomenys (USP, ilgis)</w:t>
            </w:r>
          </w:p>
        </w:tc>
        <w:tc>
          <w:tcPr>
            <w:tcW w:w="1405" w:type="dxa"/>
            <w:tcBorders>
              <w:top w:val="single" w:sz="4" w:space="0" w:color="000000"/>
              <w:left w:val="single" w:sz="4" w:space="0" w:color="000000"/>
              <w:bottom w:val="single" w:sz="4" w:space="0" w:color="000000"/>
            </w:tcBorders>
            <w:shd w:val="clear" w:color="auto" w:fill="FFFFFF"/>
            <w:vAlign w:val="center"/>
          </w:tcPr>
          <w:p w14:paraId="324F3F16" w14:textId="77777777" w:rsidR="006204D0" w:rsidRPr="009B0D5D" w:rsidRDefault="006204D0" w:rsidP="00D25892">
            <w:pPr>
              <w:jc w:val="center"/>
              <w:rPr>
                <w:b/>
                <w:bCs/>
                <w:i/>
                <w:iCs/>
                <w:sz w:val="18"/>
                <w:szCs w:val="18"/>
                <w:lang w:val="lt-LT"/>
              </w:rPr>
            </w:pPr>
            <w:r w:rsidRPr="009B0D5D">
              <w:rPr>
                <w:b/>
                <w:bCs/>
                <w:i/>
                <w:iCs/>
                <w:sz w:val="18"/>
                <w:szCs w:val="18"/>
                <w:lang w:val="lt-LT"/>
              </w:rPr>
              <w:t>Adatos duomenys</w:t>
            </w:r>
          </w:p>
        </w:tc>
        <w:tc>
          <w:tcPr>
            <w:tcW w:w="127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61F95C52" w14:textId="77777777" w:rsidR="006204D0" w:rsidRPr="009B0D5D" w:rsidRDefault="006204D0" w:rsidP="00D25892">
            <w:pPr>
              <w:jc w:val="center"/>
              <w:rPr>
                <w:b/>
                <w:bCs/>
                <w:i/>
                <w:iCs/>
                <w:sz w:val="18"/>
                <w:szCs w:val="18"/>
                <w:lang w:val="lt-LT"/>
              </w:rPr>
            </w:pPr>
            <w:r w:rsidRPr="009B0D5D">
              <w:rPr>
                <w:b/>
                <w:bCs/>
                <w:i/>
                <w:iCs/>
                <w:sz w:val="18"/>
                <w:szCs w:val="18"/>
                <w:lang w:val="lt-LT"/>
              </w:rPr>
              <w:t>Orientacinis</w:t>
            </w:r>
          </w:p>
          <w:p w14:paraId="55F65F90" w14:textId="59FFCDBE" w:rsidR="006204D0" w:rsidRPr="009B0D5D" w:rsidRDefault="006204D0" w:rsidP="00D25892">
            <w:pPr>
              <w:jc w:val="center"/>
              <w:rPr>
                <w:b/>
                <w:bCs/>
                <w:i/>
                <w:iCs/>
                <w:sz w:val="18"/>
                <w:szCs w:val="18"/>
                <w:lang w:val="lt-LT"/>
              </w:rPr>
            </w:pPr>
            <w:r w:rsidRPr="009B0D5D">
              <w:rPr>
                <w:b/>
                <w:bCs/>
                <w:i/>
                <w:iCs/>
                <w:sz w:val="18"/>
                <w:szCs w:val="18"/>
                <w:lang w:val="lt-LT"/>
              </w:rPr>
              <w:t>36 mėn. poreikis vnt.</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67BCF186" w14:textId="1561DFDF" w:rsidR="006204D0" w:rsidRPr="009B0D5D" w:rsidRDefault="006204D0" w:rsidP="00D25892">
            <w:pPr>
              <w:jc w:val="center"/>
              <w:rPr>
                <w:b/>
                <w:bCs/>
                <w:i/>
                <w:iCs/>
                <w:sz w:val="18"/>
                <w:szCs w:val="18"/>
                <w:lang w:val="lt-LT"/>
              </w:rPr>
            </w:pPr>
            <w:r w:rsidRPr="000B3C36">
              <w:rPr>
                <w:b/>
                <w:bCs/>
                <w:i/>
                <w:iCs/>
                <w:sz w:val="18"/>
                <w:szCs w:val="18"/>
                <w:lang w:val="lt-LT"/>
              </w:rPr>
              <w:t xml:space="preserve">Gamintojas, </w:t>
            </w:r>
            <w:r w:rsidR="007F6083" w:rsidRPr="000B3C36">
              <w:rPr>
                <w:b/>
                <w:bCs/>
                <w:i/>
                <w:iCs/>
                <w:sz w:val="18"/>
                <w:szCs w:val="18"/>
                <w:lang w:val="lt-LT"/>
              </w:rPr>
              <w:t xml:space="preserve">nuoroda į </w:t>
            </w:r>
            <w:r w:rsidRPr="000B3C36">
              <w:rPr>
                <w:b/>
                <w:bCs/>
                <w:i/>
                <w:iCs/>
                <w:sz w:val="18"/>
                <w:szCs w:val="18"/>
                <w:lang w:val="lt-LT"/>
              </w:rPr>
              <w:t>pozicij</w:t>
            </w:r>
            <w:r w:rsidR="007F6083" w:rsidRPr="000B3C36">
              <w:rPr>
                <w:b/>
                <w:bCs/>
                <w:i/>
                <w:iCs/>
                <w:sz w:val="18"/>
                <w:szCs w:val="18"/>
                <w:lang w:val="lt-LT"/>
              </w:rPr>
              <w:t>ą</w:t>
            </w:r>
            <w:r w:rsidRPr="000B3C36">
              <w:rPr>
                <w:b/>
                <w:bCs/>
                <w:i/>
                <w:iCs/>
                <w:sz w:val="18"/>
                <w:szCs w:val="18"/>
                <w:lang w:val="lt-LT"/>
              </w:rPr>
              <w:t xml:space="preserve"> kataloge, buklete ar kt. gamintojo dokumente, katalogo kodas</w:t>
            </w:r>
          </w:p>
        </w:tc>
      </w:tr>
      <w:tr w:rsidR="006204D0" w:rsidRPr="000B3C36" w14:paraId="20C73B19" w14:textId="69566BD1" w:rsidTr="000B3C36">
        <w:trPr>
          <w:trHeight w:val="255"/>
        </w:trPr>
        <w:tc>
          <w:tcPr>
            <w:tcW w:w="8035" w:type="dxa"/>
            <w:gridSpan w:val="6"/>
            <w:tcBorders>
              <w:left w:val="single" w:sz="4" w:space="0" w:color="000000"/>
              <w:bottom w:val="single" w:sz="12" w:space="0" w:color="auto"/>
              <w:right w:val="single" w:sz="4" w:space="0" w:color="auto"/>
            </w:tcBorders>
            <w:shd w:val="clear" w:color="auto" w:fill="F2F2F2" w:themeFill="background1" w:themeFillShade="F2"/>
          </w:tcPr>
          <w:p w14:paraId="20B6D2F1" w14:textId="6E9F25C3" w:rsidR="006204D0" w:rsidRPr="009B0D5D" w:rsidRDefault="006204D0" w:rsidP="00D25892">
            <w:pPr>
              <w:rPr>
                <w:i/>
                <w:iCs/>
                <w:color w:val="FF0000"/>
                <w:lang w:val="lt-LT"/>
              </w:rPr>
            </w:pPr>
            <w:r w:rsidRPr="009B0D5D">
              <w:rPr>
                <w:b/>
                <w:bCs/>
                <w:i/>
                <w:iCs/>
                <w:color w:val="FF0000"/>
                <w:lang w:val="lt-LT"/>
              </w:rPr>
              <w:t>1 pirkimo dalis.  TRUMPOS REZORBIJOS SIŪLAI (adatos ilgis gali varijuoti ± 1 mm)</w:t>
            </w:r>
          </w:p>
        </w:tc>
        <w:tc>
          <w:tcPr>
            <w:tcW w:w="5683" w:type="dxa"/>
            <w:tcBorders>
              <w:top w:val="single" w:sz="4" w:space="0" w:color="auto"/>
              <w:left w:val="single" w:sz="4" w:space="0" w:color="auto"/>
              <w:bottom w:val="single" w:sz="12" w:space="0" w:color="auto"/>
              <w:right w:val="single" w:sz="4" w:space="0" w:color="auto"/>
            </w:tcBorders>
            <w:shd w:val="clear" w:color="auto" w:fill="F2F2F2" w:themeFill="background1" w:themeFillShade="F2"/>
          </w:tcPr>
          <w:p w14:paraId="64EC69E2" w14:textId="77777777" w:rsidR="006204D0" w:rsidRPr="009B0D5D" w:rsidRDefault="006204D0" w:rsidP="00540A3F">
            <w:pPr>
              <w:rPr>
                <w:i/>
                <w:iCs/>
                <w:color w:val="FF0000"/>
                <w:lang w:val="lt-LT"/>
              </w:rPr>
            </w:pPr>
          </w:p>
        </w:tc>
      </w:tr>
      <w:tr w:rsidR="000B3C36" w:rsidRPr="00D9277A" w14:paraId="00233214" w14:textId="77777777" w:rsidTr="000B3C36">
        <w:trPr>
          <w:trHeight w:val="690"/>
        </w:trPr>
        <w:tc>
          <w:tcPr>
            <w:tcW w:w="722" w:type="dxa"/>
            <w:tcBorders>
              <w:top w:val="single" w:sz="12" w:space="0" w:color="auto"/>
              <w:left w:val="single" w:sz="12" w:space="0" w:color="auto"/>
              <w:bottom w:val="single" w:sz="12" w:space="0" w:color="auto"/>
              <w:right w:val="single" w:sz="4" w:space="0" w:color="auto"/>
            </w:tcBorders>
            <w:shd w:val="clear" w:color="auto" w:fill="FFFFFF"/>
            <w:vAlign w:val="center"/>
          </w:tcPr>
          <w:p w14:paraId="1632F5DE" w14:textId="77777777" w:rsidR="000B3C36" w:rsidRPr="002D5868" w:rsidRDefault="000B3C36" w:rsidP="000B3C36">
            <w:pPr>
              <w:jc w:val="center"/>
              <w:rPr>
                <w:bCs/>
                <w:lang w:val="lt-LT"/>
              </w:rPr>
            </w:pPr>
            <w:r w:rsidRPr="002D5868">
              <w:rPr>
                <w:bCs/>
                <w:lang w:val="lt-LT"/>
              </w:rPr>
              <w:t>1.1.</w:t>
            </w:r>
          </w:p>
        </w:tc>
        <w:tc>
          <w:tcPr>
            <w:tcW w:w="2385" w:type="dxa"/>
            <w:tcBorders>
              <w:top w:val="single" w:sz="12" w:space="0" w:color="auto"/>
              <w:left w:val="single" w:sz="4" w:space="0" w:color="auto"/>
              <w:bottom w:val="single" w:sz="12" w:space="0" w:color="auto"/>
              <w:right w:val="single" w:sz="4" w:space="0" w:color="auto"/>
            </w:tcBorders>
            <w:shd w:val="clear" w:color="auto" w:fill="FFFFFF"/>
            <w:vAlign w:val="center"/>
          </w:tcPr>
          <w:p w14:paraId="3C0EF993" w14:textId="77777777" w:rsidR="000B3C36" w:rsidRPr="009B0D5D" w:rsidRDefault="000B3C36" w:rsidP="000B3C36">
            <w:pPr>
              <w:jc w:val="center"/>
              <w:rPr>
                <w:lang w:val="lt-LT"/>
              </w:rPr>
            </w:pPr>
            <w:r w:rsidRPr="009B0D5D">
              <w:rPr>
                <w:lang w:val="lt-LT"/>
              </w:rPr>
              <w:t>Besirezorbuojantis, dengtas, pintas, sintetinis PGA siūlas</w:t>
            </w:r>
          </w:p>
        </w:tc>
        <w:tc>
          <w:tcPr>
            <w:tcW w:w="2251" w:type="dxa"/>
            <w:tcBorders>
              <w:top w:val="single" w:sz="12" w:space="0" w:color="auto"/>
              <w:left w:val="single" w:sz="4" w:space="0" w:color="auto"/>
              <w:bottom w:val="single" w:sz="12" w:space="0" w:color="auto"/>
              <w:right w:val="single" w:sz="4" w:space="0" w:color="auto"/>
            </w:tcBorders>
            <w:shd w:val="clear" w:color="auto" w:fill="auto"/>
            <w:vAlign w:val="center"/>
          </w:tcPr>
          <w:p w14:paraId="4AB78056" w14:textId="77777777" w:rsidR="000B3C36" w:rsidRPr="009B0D5D" w:rsidRDefault="000B3C36" w:rsidP="000B3C36">
            <w:pPr>
              <w:jc w:val="center"/>
              <w:rPr>
                <w:lang w:val="lt-LT"/>
              </w:rPr>
            </w:pPr>
            <w:r w:rsidRPr="009B0D5D">
              <w:rPr>
                <w:lang w:val="lt-LT"/>
              </w:rPr>
              <w:t>6/0</w:t>
            </w:r>
          </w:p>
          <w:p w14:paraId="25895186" w14:textId="65770B64" w:rsidR="000B3C36" w:rsidRPr="009B0D5D" w:rsidRDefault="000B3C36" w:rsidP="000B3C36">
            <w:pPr>
              <w:jc w:val="center"/>
              <w:rPr>
                <w:lang w:val="lt-LT"/>
              </w:rPr>
            </w:pPr>
            <w:r>
              <w:rPr>
                <w:lang w:val="lt-LT"/>
              </w:rPr>
              <w:t>70</w:t>
            </w:r>
            <w:r w:rsidRPr="005C0941">
              <w:rPr>
                <w:color w:val="FF0000"/>
                <w:lang w:val="lt-LT"/>
              </w:rPr>
              <w:t>±5</w:t>
            </w:r>
            <w:r>
              <w:rPr>
                <w:lang w:val="lt-LT"/>
              </w:rPr>
              <w:t xml:space="preserve"> cm</w:t>
            </w:r>
            <w:r w:rsidRPr="009B0D5D">
              <w:rPr>
                <w:lang w:val="lt-LT"/>
              </w:rPr>
              <w:t xml:space="preserve"> bespalvis</w:t>
            </w:r>
          </w:p>
        </w:tc>
        <w:tc>
          <w:tcPr>
            <w:tcW w:w="1405" w:type="dxa"/>
            <w:tcBorders>
              <w:top w:val="single" w:sz="12" w:space="0" w:color="auto"/>
              <w:left w:val="single" w:sz="4" w:space="0" w:color="auto"/>
              <w:bottom w:val="single" w:sz="12" w:space="0" w:color="auto"/>
              <w:right w:val="single" w:sz="4" w:space="0" w:color="auto"/>
            </w:tcBorders>
            <w:shd w:val="clear" w:color="auto" w:fill="auto"/>
            <w:vAlign w:val="center"/>
          </w:tcPr>
          <w:p w14:paraId="4A62C0FD" w14:textId="77777777" w:rsidR="000B3C36" w:rsidRPr="009B0D5D" w:rsidRDefault="000B3C36" w:rsidP="000B3C36">
            <w:pPr>
              <w:jc w:val="center"/>
              <w:rPr>
                <w:lang w:val="lt-LT"/>
              </w:rPr>
            </w:pPr>
            <w:r w:rsidRPr="009B0D5D">
              <w:rPr>
                <w:lang w:val="lt-LT"/>
              </w:rPr>
              <w:t>½-20</w:t>
            </w:r>
          </w:p>
          <w:p w14:paraId="20094258" w14:textId="49928061" w:rsidR="000B3C36" w:rsidRPr="009B0D5D" w:rsidRDefault="000B3C36" w:rsidP="000B3C36">
            <w:pPr>
              <w:jc w:val="center"/>
              <w:rPr>
                <w:lang w:val="lt-LT"/>
              </w:rPr>
            </w:pPr>
            <w:r w:rsidRPr="009B0D5D">
              <w:rPr>
                <w:lang w:val="lt-LT"/>
              </w:rPr>
              <w:t>apvali</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42FA72" w14:textId="77777777" w:rsidR="000B3C36" w:rsidRPr="009B0D5D" w:rsidRDefault="000B3C36" w:rsidP="000B3C36">
            <w:pPr>
              <w:jc w:val="center"/>
              <w:rPr>
                <w:b/>
                <w:bCs/>
                <w:lang w:val="lt-LT"/>
              </w:rPr>
            </w:pPr>
            <w:r w:rsidRPr="009B0D5D">
              <w:rPr>
                <w:b/>
                <w:bCs/>
                <w:lang w:val="lt-LT"/>
              </w:rPr>
              <w:t>12</w:t>
            </w:r>
          </w:p>
        </w:tc>
        <w:tc>
          <w:tcPr>
            <w:tcW w:w="5683" w:type="dxa"/>
            <w:tcBorders>
              <w:top w:val="single" w:sz="12" w:space="0" w:color="auto"/>
              <w:left w:val="single" w:sz="4" w:space="0" w:color="auto"/>
              <w:bottom w:val="single" w:sz="12" w:space="0" w:color="auto"/>
              <w:right w:val="single" w:sz="4" w:space="0" w:color="auto"/>
            </w:tcBorders>
            <w:shd w:val="clear" w:color="auto" w:fill="auto"/>
            <w:vAlign w:val="bottom"/>
          </w:tcPr>
          <w:p w14:paraId="0A8E9E0A" w14:textId="3A1EB37F" w:rsidR="000B3C36" w:rsidRPr="00D9277A" w:rsidRDefault="000B3C36" w:rsidP="000B3C36">
            <w:pPr>
              <w:snapToGrid w:val="0"/>
              <w:jc w:val="center"/>
              <w:rPr>
                <w:lang w:val="lt-LT"/>
              </w:rPr>
            </w:pPr>
            <w:proofErr w:type="spellStart"/>
            <w:r w:rsidRPr="00D9277A">
              <w:rPr>
                <w:rFonts w:ascii="Calibri" w:hAnsi="Calibri" w:cs="Calibri"/>
                <w:color w:val="000000"/>
                <w:sz w:val="22"/>
                <w:szCs w:val="22"/>
                <w:lang w:val="lt-LT"/>
              </w:rPr>
              <w:t>Yavo</w:t>
            </w:r>
            <w:proofErr w:type="spellEnd"/>
            <w:r w:rsidRPr="00D9277A">
              <w:rPr>
                <w:rFonts w:ascii="Calibri" w:hAnsi="Calibri" w:cs="Calibri"/>
                <w:color w:val="000000"/>
                <w:sz w:val="22"/>
                <w:szCs w:val="22"/>
                <w:lang w:val="lt-LT"/>
              </w:rPr>
              <w:t>, RS55PR</w:t>
            </w:r>
            <w:r w:rsidR="00D9277A" w:rsidRPr="00D9277A">
              <w:rPr>
                <w:rFonts w:ascii="Calibri" w:hAnsi="Calibri" w:cs="Calibri"/>
                <w:color w:val="000000"/>
                <w:sz w:val="22"/>
                <w:szCs w:val="22"/>
                <w:lang w:val="lt-LT"/>
              </w:rPr>
              <w:br/>
              <w:t>(žr. ,,Katalogas’’ 3l</w:t>
            </w:r>
            <w:r w:rsidR="00D9277A">
              <w:rPr>
                <w:rFonts w:ascii="Calibri" w:hAnsi="Calibri" w:cs="Calibri"/>
                <w:color w:val="000000"/>
                <w:sz w:val="22"/>
                <w:szCs w:val="22"/>
                <w:lang w:val="lt-LT"/>
              </w:rPr>
              <w:t>ap.)</w:t>
            </w:r>
          </w:p>
        </w:tc>
      </w:tr>
      <w:tr w:rsidR="000B3C36" w:rsidRPr="00D9277A" w14:paraId="6E410AFF" w14:textId="77777777" w:rsidTr="000B3C36">
        <w:tblPrEx>
          <w:tblCellMar>
            <w:top w:w="0" w:type="dxa"/>
            <w:bottom w:w="0" w:type="dxa"/>
          </w:tblCellMar>
        </w:tblPrEx>
        <w:trPr>
          <w:trHeight w:val="690"/>
        </w:trPr>
        <w:tc>
          <w:tcPr>
            <w:tcW w:w="722" w:type="dxa"/>
            <w:tcBorders>
              <w:top w:val="single" w:sz="12" w:space="0" w:color="auto"/>
              <w:left w:val="single" w:sz="12" w:space="0" w:color="auto"/>
              <w:bottom w:val="single" w:sz="12" w:space="0" w:color="auto"/>
              <w:right w:val="single" w:sz="4" w:space="0" w:color="auto"/>
            </w:tcBorders>
            <w:shd w:val="clear" w:color="auto" w:fill="auto"/>
            <w:vAlign w:val="center"/>
          </w:tcPr>
          <w:p w14:paraId="5DC95CDE" w14:textId="77777777" w:rsidR="000B3C36" w:rsidRPr="002D5868" w:rsidRDefault="000B3C36" w:rsidP="000B3C36">
            <w:pPr>
              <w:jc w:val="center"/>
              <w:rPr>
                <w:bCs/>
                <w:lang w:val="lt-LT"/>
              </w:rPr>
            </w:pPr>
            <w:r w:rsidRPr="002D5868">
              <w:rPr>
                <w:bCs/>
                <w:lang w:val="lt-LT"/>
              </w:rPr>
              <w:t>1.2.</w:t>
            </w:r>
          </w:p>
        </w:tc>
        <w:tc>
          <w:tcPr>
            <w:tcW w:w="2385" w:type="dxa"/>
            <w:tcBorders>
              <w:top w:val="single" w:sz="12" w:space="0" w:color="auto"/>
              <w:left w:val="single" w:sz="4" w:space="0" w:color="auto"/>
              <w:bottom w:val="single" w:sz="12" w:space="0" w:color="auto"/>
              <w:right w:val="single" w:sz="4" w:space="0" w:color="auto"/>
            </w:tcBorders>
            <w:shd w:val="clear" w:color="auto" w:fill="auto"/>
            <w:vAlign w:val="center"/>
          </w:tcPr>
          <w:p w14:paraId="10FCAA73" w14:textId="77777777" w:rsidR="000B3C36" w:rsidRPr="009B0D5D" w:rsidRDefault="000B3C36" w:rsidP="000B3C36">
            <w:pPr>
              <w:rPr>
                <w:lang w:val="lt-LT"/>
              </w:rPr>
            </w:pPr>
            <w:r w:rsidRPr="009B0D5D">
              <w:rPr>
                <w:lang w:val="lt-LT"/>
              </w:rPr>
              <w:t>Besirezorbuojantis, dengtas, pintas, sintetinis PGA siūlas</w:t>
            </w:r>
          </w:p>
        </w:tc>
        <w:tc>
          <w:tcPr>
            <w:tcW w:w="2251" w:type="dxa"/>
            <w:tcBorders>
              <w:top w:val="single" w:sz="12" w:space="0" w:color="auto"/>
              <w:left w:val="single" w:sz="4" w:space="0" w:color="auto"/>
              <w:bottom w:val="single" w:sz="12" w:space="0" w:color="auto"/>
              <w:right w:val="single" w:sz="4" w:space="0" w:color="auto"/>
            </w:tcBorders>
            <w:shd w:val="clear" w:color="auto" w:fill="auto"/>
            <w:vAlign w:val="center"/>
          </w:tcPr>
          <w:p w14:paraId="1E6612A5" w14:textId="77777777" w:rsidR="000B3C36" w:rsidRPr="009B0D5D" w:rsidRDefault="000B3C36" w:rsidP="000B3C36">
            <w:pPr>
              <w:jc w:val="center"/>
              <w:rPr>
                <w:lang w:val="lt-LT"/>
              </w:rPr>
            </w:pPr>
            <w:r w:rsidRPr="009B0D5D">
              <w:rPr>
                <w:lang w:val="lt-LT"/>
              </w:rPr>
              <w:t>5/0</w:t>
            </w:r>
          </w:p>
          <w:p w14:paraId="4823A7E3" w14:textId="5AA14C3D" w:rsidR="000B3C36" w:rsidRPr="009B0D5D" w:rsidRDefault="000B3C36" w:rsidP="000B3C36">
            <w:pPr>
              <w:jc w:val="center"/>
              <w:rPr>
                <w:lang w:val="lt-LT"/>
              </w:rPr>
            </w:pPr>
            <w:r>
              <w:rPr>
                <w:lang w:val="lt-LT"/>
              </w:rPr>
              <w:t>70</w:t>
            </w:r>
            <w:r w:rsidRPr="005C0941">
              <w:rPr>
                <w:color w:val="FF0000"/>
                <w:lang w:val="lt-LT"/>
              </w:rPr>
              <w:t>±5</w:t>
            </w:r>
            <w:r>
              <w:rPr>
                <w:lang w:val="lt-LT"/>
              </w:rPr>
              <w:t xml:space="preserve"> cm</w:t>
            </w:r>
            <w:r w:rsidRPr="009B0D5D">
              <w:rPr>
                <w:lang w:val="lt-LT"/>
              </w:rPr>
              <w:t xml:space="preserve"> bespalvis</w:t>
            </w:r>
          </w:p>
        </w:tc>
        <w:tc>
          <w:tcPr>
            <w:tcW w:w="1405" w:type="dxa"/>
            <w:tcBorders>
              <w:top w:val="single" w:sz="12" w:space="0" w:color="auto"/>
              <w:left w:val="single" w:sz="4" w:space="0" w:color="auto"/>
              <w:bottom w:val="single" w:sz="12" w:space="0" w:color="auto"/>
              <w:right w:val="single" w:sz="4" w:space="0" w:color="auto"/>
            </w:tcBorders>
            <w:shd w:val="clear" w:color="auto" w:fill="auto"/>
            <w:vAlign w:val="center"/>
          </w:tcPr>
          <w:p w14:paraId="4C4FAE95" w14:textId="77777777" w:rsidR="000B3C36" w:rsidRPr="009B0D5D" w:rsidRDefault="000B3C36" w:rsidP="000B3C36">
            <w:pPr>
              <w:jc w:val="center"/>
              <w:rPr>
                <w:lang w:val="lt-LT"/>
              </w:rPr>
            </w:pPr>
            <w:r w:rsidRPr="009B0D5D">
              <w:rPr>
                <w:lang w:val="lt-LT"/>
              </w:rPr>
              <w:t>½-17</w:t>
            </w:r>
          </w:p>
          <w:p w14:paraId="1AEC8C74" w14:textId="27E9792D" w:rsidR="000B3C36" w:rsidRPr="009B0D5D" w:rsidRDefault="000B3C36" w:rsidP="000B3C36">
            <w:pPr>
              <w:jc w:val="center"/>
              <w:rPr>
                <w:lang w:val="lt-LT"/>
              </w:rPr>
            </w:pPr>
            <w:r w:rsidRPr="009B0D5D">
              <w:rPr>
                <w:lang w:val="lt-LT"/>
              </w:rPr>
              <w:t>apvali</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7FD50193" w14:textId="5C5A23AD" w:rsidR="000B3C36" w:rsidRPr="009B0D5D" w:rsidRDefault="000B3C36" w:rsidP="000B3C36">
            <w:pPr>
              <w:jc w:val="center"/>
              <w:rPr>
                <w:b/>
                <w:bCs/>
                <w:lang w:val="lt-LT"/>
              </w:rPr>
            </w:pPr>
            <w:r w:rsidRPr="009B0D5D">
              <w:rPr>
                <w:b/>
                <w:bCs/>
                <w:lang w:val="lt-LT"/>
              </w:rPr>
              <w:t>150</w:t>
            </w:r>
          </w:p>
        </w:tc>
        <w:tc>
          <w:tcPr>
            <w:tcW w:w="5683" w:type="dxa"/>
            <w:tcBorders>
              <w:top w:val="single" w:sz="12" w:space="0" w:color="auto"/>
              <w:left w:val="single" w:sz="4" w:space="0" w:color="auto"/>
              <w:bottom w:val="single" w:sz="12" w:space="0" w:color="auto"/>
              <w:right w:val="single" w:sz="4" w:space="0" w:color="auto"/>
            </w:tcBorders>
            <w:shd w:val="clear" w:color="auto" w:fill="auto"/>
            <w:vAlign w:val="bottom"/>
          </w:tcPr>
          <w:p w14:paraId="29AA5087" w14:textId="4CDB71A6"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14100117</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6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6D3FE1B0" w14:textId="77777777" w:rsidTr="000B3C36">
        <w:tblPrEx>
          <w:tblCellMar>
            <w:top w:w="0" w:type="dxa"/>
            <w:bottom w:w="0" w:type="dxa"/>
          </w:tblCellMar>
        </w:tblPrEx>
        <w:trPr>
          <w:trHeight w:val="558"/>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20B0F708" w14:textId="77777777" w:rsidR="000B3C36" w:rsidRPr="002D5868" w:rsidRDefault="000B3C36" w:rsidP="000B3C36">
            <w:pPr>
              <w:jc w:val="center"/>
              <w:rPr>
                <w:bCs/>
                <w:lang w:val="lt-LT"/>
              </w:rPr>
            </w:pPr>
            <w:r w:rsidRPr="002D5868">
              <w:rPr>
                <w:bCs/>
                <w:lang w:val="lt-LT"/>
              </w:rPr>
              <w:t>1.3.</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4001AC19" w14:textId="77777777" w:rsidR="000B3C36" w:rsidRPr="009B0D5D" w:rsidRDefault="000B3C36" w:rsidP="000B3C36">
            <w:pPr>
              <w:rPr>
                <w:lang w:val="lt-LT"/>
              </w:rPr>
            </w:pPr>
            <w:r w:rsidRPr="009B0D5D">
              <w:rPr>
                <w:lang w:val="lt-LT"/>
              </w:rPr>
              <w:t>Besirezorbuojantis, dengtas, pintas, sintetinis PGA siūlas</w:t>
            </w:r>
          </w:p>
        </w:tc>
        <w:tc>
          <w:tcPr>
            <w:tcW w:w="2251" w:type="dxa"/>
            <w:tcBorders>
              <w:top w:val="single" w:sz="12" w:space="0" w:color="auto"/>
              <w:left w:val="single" w:sz="4" w:space="0" w:color="auto"/>
              <w:bottom w:val="single" w:sz="4" w:space="0" w:color="auto"/>
              <w:right w:val="single" w:sz="4" w:space="0" w:color="auto"/>
            </w:tcBorders>
            <w:shd w:val="clear" w:color="auto" w:fill="auto"/>
            <w:vAlign w:val="center"/>
          </w:tcPr>
          <w:p w14:paraId="2C15EC2E" w14:textId="77777777" w:rsidR="000B3C36" w:rsidRPr="009B0D5D" w:rsidRDefault="000B3C36" w:rsidP="000B3C36">
            <w:pPr>
              <w:jc w:val="center"/>
              <w:rPr>
                <w:lang w:val="lt-LT"/>
              </w:rPr>
            </w:pPr>
            <w:r w:rsidRPr="009B0D5D">
              <w:rPr>
                <w:lang w:val="lt-LT"/>
              </w:rPr>
              <w:t>4/0</w:t>
            </w:r>
          </w:p>
          <w:p w14:paraId="1B340BC8" w14:textId="278A4328" w:rsidR="000B3C36" w:rsidRPr="009B0D5D" w:rsidRDefault="000B3C36" w:rsidP="000B3C36">
            <w:pPr>
              <w:jc w:val="center"/>
              <w:rPr>
                <w:lang w:val="lt-LT"/>
              </w:rPr>
            </w:pPr>
            <w:r>
              <w:rPr>
                <w:lang w:val="lt-LT"/>
              </w:rPr>
              <w:t>70</w:t>
            </w:r>
            <w:r w:rsidRPr="005C0941">
              <w:rPr>
                <w:color w:val="FF0000"/>
                <w:lang w:val="lt-LT"/>
              </w:rPr>
              <w:t>±5</w:t>
            </w:r>
            <w:r>
              <w:rPr>
                <w:lang w:val="lt-LT"/>
              </w:rPr>
              <w:t xml:space="preserve"> cm</w:t>
            </w:r>
            <w:r w:rsidRPr="009B0D5D">
              <w:rPr>
                <w:lang w:val="lt-LT"/>
              </w:rPr>
              <w:t xml:space="preserve"> bespalvis</w:t>
            </w:r>
          </w:p>
        </w:tc>
        <w:tc>
          <w:tcPr>
            <w:tcW w:w="1405" w:type="dxa"/>
            <w:tcBorders>
              <w:top w:val="single" w:sz="12" w:space="0" w:color="auto"/>
              <w:left w:val="single" w:sz="4" w:space="0" w:color="auto"/>
              <w:bottom w:val="single" w:sz="4" w:space="0" w:color="auto"/>
              <w:right w:val="single" w:sz="4" w:space="0" w:color="auto"/>
            </w:tcBorders>
            <w:shd w:val="clear" w:color="auto" w:fill="auto"/>
            <w:vAlign w:val="center"/>
          </w:tcPr>
          <w:p w14:paraId="4275ABF2" w14:textId="77777777" w:rsidR="000B3C36" w:rsidRPr="009B0D5D" w:rsidRDefault="000B3C36" w:rsidP="000B3C36">
            <w:pPr>
              <w:jc w:val="center"/>
              <w:rPr>
                <w:lang w:val="lt-LT"/>
              </w:rPr>
            </w:pPr>
            <w:r w:rsidRPr="009B0D5D">
              <w:rPr>
                <w:lang w:val="lt-LT"/>
              </w:rPr>
              <w:t>½-13</w:t>
            </w:r>
          </w:p>
          <w:p w14:paraId="36B4C32F" w14:textId="37523A6E" w:rsidR="000B3C36" w:rsidRPr="009B0D5D" w:rsidRDefault="000B3C36" w:rsidP="000B3C36">
            <w:pPr>
              <w:jc w:val="center"/>
              <w:rPr>
                <w:lang w:val="lt-LT"/>
              </w:rPr>
            </w:pPr>
            <w:r w:rsidRPr="009B0D5D">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FB0BF82" w14:textId="06340478" w:rsidR="000B3C36" w:rsidRPr="009B0D5D" w:rsidRDefault="000B3C36" w:rsidP="000B3C36">
            <w:pPr>
              <w:jc w:val="center"/>
              <w:rPr>
                <w:b/>
                <w:bCs/>
                <w:lang w:val="lt-LT"/>
              </w:rPr>
            </w:pPr>
            <w:r w:rsidRPr="009B0D5D">
              <w:rPr>
                <w:b/>
                <w:bCs/>
                <w:lang w:val="lt-LT"/>
              </w:rPr>
              <w:t>36</w:t>
            </w:r>
          </w:p>
        </w:tc>
        <w:tc>
          <w:tcPr>
            <w:tcW w:w="5683" w:type="dxa"/>
            <w:tcBorders>
              <w:top w:val="single" w:sz="12" w:space="0" w:color="auto"/>
              <w:left w:val="single" w:sz="4" w:space="0" w:color="auto"/>
              <w:bottom w:val="single" w:sz="4" w:space="0" w:color="auto"/>
              <w:right w:val="single" w:sz="4" w:space="0" w:color="auto"/>
            </w:tcBorders>
            <w:shd w:val="clear" w:color="auto" w:fill="auto"/>
            <w:vAlign w:val="bottom"/>
          </w:tcPr>
          <w:p w14:paraId="4AAFCB79" w14:textId="690C16C7" w:rsidR="000B3C36" w:rsidRPr="009B0D5D" w:rsidRDefault="000B3C36" w:rsidP="000B3C36">
            <w:pPr>
              <w:snapToGrid w:val="0"/>
              <w:jc w:val="center"/>
              <w:rPr>
                <w:lang w:val="lt-LT"/>
              </w:rPr>
            </w:pPr>
            <w:proofErr w:type="spellStart"/>
            <w:r w:rsidRPr="00D9277A">
              <w:rPr>
                <w:rFonts w:ascii="Calibri" w:hAnsi="Calibri" w:cs="Calibri"/>
                <w:color w:val="000000"/>
                <w:sz w:val="22"/>
                <w:szCs w:val="22"/>
                <w:lang w:val="lt-LT"/>
              </w:rPr>
              <w:t>Chirana</w:t>
            </w:r>
            <w:proofErr w:type="spellEnd"/>
            <w:r w:rsidRPr="00D9277A">
              <w:rPr>
                <w:rFonts w:ascii="Calibri" w:hAnsi="Calibri" w:cs="Calibri"/>
                <w:color w:val="000000"/>
                <w:sz w:val="22"/>
                <w:szCs w:val="22"/>
                <w:lang w:val="lt-LT"/>
              </w:rPr>
              <w:t>, PQ 0253</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8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05F5BB5B" w14:textId="77777777" w:rsidTr="000B3C36">
        <w:tblPrEx>
          <w:tblCellMar>
            <w:top w:w="0" w:type="dxa"/>
            <w:bottom w:w="0" w:type="dxa"/>
          </w:tblCellMar>
        </w:tblPrEx>
        <w:trPr>
          <w:trHeight w:val="725"/>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48FEE3CB" w14:textId="2C38A201" w:rsidR="000B3C36" w:rsidRPr="002D5868" w:rsidRDefault="000B3C36" w:rsidP="000B3C36">
            <w:pPr>
              <w:snapToGrid w:val="0"/>
              <w:rPr>
                <w:bCs/>
                <w:lang w:val="lt-LT"/>
              </w:rPr>
            </w:pPr>
            <w:r w:rsidRPr="002D5868">
              <w:rPr>
                <w:bCs/>
                <w:lang w:val="lt-LT"/>
              </w:rPr>
              <w:t>1.4.</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7575CDF7" w14:textId="0ED5E5C9" w:rsidR="000B3C36" w:rsidRPr="009B0D5D" w:rsidRDefault="000B3C36" w:rsidP="000B3C36">
            <w:pPr>
              <w:snapToGrid w:val="0"/>
              <w:rPr>
                <w:lang w:val="lt-LT"/>
              </w:rPr>
            </w:pPr>
            <w:r w:rsidRPr="00E300D9">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26DF0989" w14:textId="77777777" w:rsidR="000B3C36" w:rsidRPr="009B0D5D" w:rsidRDefault="000B3C36" w:rsidP="000B3C36">
            <w:pPr>
              <w:jc w:val="center"/>
              <w:rPr>
                <w:lang w:val="lt-LT"/>
              </w:rPr>
            </w:pPr>
            <w:r w:rsidRPr="009B0D5D">
              <w:rPr>
                <w:lang w:val="lt-LT"/>
              </w:rPr>
              <w:t>4/0</w:t>
            </w:r>
          </w:p>
          <w:p w14:paraId="436B7A29" w14:textId="79CB0A76" w:rsidR="000B3C36" w:rsidRPr="009B0D5D" w:rsidRDefault="000B3C36" w:rsidP="000B3C36">
            <w:pPr>
              <w:jc w:val="center"/>
              <w:rPr>
                <w:lang w:val="lt-LT"/>
              </w:rPr>
            </w:pPr>
            <w:r w:rsidRPr="009B0D5D">
              <w:rPr>
                <w:lang w:val="lt-LT"/>
              </w:rPr>
              <w:t>ne mažiau 3x45</w:t>
            </w:r>
            <w:r w:rsidRPr="005C0941">
              <w:rPr>
                <w:color w:val="FF0000"/>
                <w:lang w:val="lt-LT"/>
              </w:rPr>
              <w:t>± 5</w:t>
            </w:r>
            <w:r w:rsidRPr="009B0D5D">
              <w:rPr>
                <w:lang w:val="lt-LT"/>
              </w:rPr>
              <w:t>cm siūlai bespalvis</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D3A536F" w14:textId="77777777" w:rsidR="000B3C36" w:rsidRPr="009B0D5D" w:rsidRDefault="000B3C36" w:rsidP="000B3C36">
            <w:pPr>
              <w:jc w:val="center"/>
              <w:rPr>
                <w:lang w:val="lt-LT"/>
              </w:rPr>
            </w:pPr>
            <w:proofErr w:type="spellStart"/>
            <w:r w:rsidRPr="009B0D5D">
              <w:rPr>
                <w:lang w:val="lt-LT"/>
              </w:rPr>
              <w:t>ligatūra</w:t>
            </w:r>
            <w:proofErr w:type="spellEnd"/>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F8951" w14:textId="77777777" w:rsidR="000B3C36" w:rsidRPr="009B0D5D" w:rsidRDefault="000B3C36" w:rsidP="000B3C36">
            <w:pPr>
              <w:jc w:val="center"/>
              <w:rPr>
                <w:b/>
                <w:bCs/>
                <w:lang w:val="lt-LT"/>
              </w:rPr>
            </w:pPr>
            <w:r w:rsidRPr="009B0D5D">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3063A08C" w14:textId="5DE382C3" w:rsidR="000B3C36" w:rsidRPr="009B0D5D" w:rsidRDefault="000B3C36" w:rsidP="000B3C36">
            <w:pPr>
              <w:snapToGrid w:val="0"/>
              <w:jc w:val="center"/>
              <w:rPr>
                <w:lang w:val="lt-LT"/>
              </w:rPr>
            </w:pPr>
            <w:proofErr w:type="spellStart"/>
            <w:r w:rsidRPr="00D9277A">
              <w:rPr>
                <w:rFonts w:ascii="Calibri" w:hAnsi="Calibri" w:cs="Calibri"/>
                <w:color w:val="000000"/>
                <w:sz w:val="22"/>
                <w:szCs w:val="22"/>
                <w:lang w:val="lt-LT"/>
              </w:rPr>
              <w:t>Chirana</w:t>
            </w:r>
            <w:proofErr w:type="spellEnd"/>
            <w:r w:rsidRPr="00D9277A">
              <w:rPr>
                <w:rFonts w:ascii="Calibri" w:hAnsi="Calibri" w:cs="Calibri"/>
                <w:color w:val="000000"/>
                <w:sz w:val="22"/>
                <w:szCs w:val="22"/>
                <w:lang w:val="lt-LT"/>
              </w:rPr>
              <w:t>, PQ 0013</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8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2B167D53" w14:textId="77777777" w:rsidTr="000B3C36">
        <w:tblPrEx>
          <w:tblCellMar>
            <w:top w:w="0" w:type="dxa"/>
            <w:bottom w:w="0" w:type="dxa"/>
          </w:tblCellMar>
        </w:tblPrEx>
        <w:trPr>
          <w:trHeight w:val="505"/>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1A0F858A" w14:textId="3842BEF3" w:rsidR="000B3C36" w:rsidRPr="002D5868" w:rsidRDefault="000B3C36" w:rsidP="000B3C36">
            <w:pPr>
              <w:snapToGrid w:val="0"/>
              <w:rPr>
                <w:bCs/>
                <w:lang w:val="lt-LT"/>
              </w:rPr>
            </w:pPr>
            <w:r w:rsidRPr="002D5868">
              <w:rPr>
                <w:bCs/>
                <w:lang w:val="lt-LT"/>
              </w:rPr>
              <w:t>1.5.</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6082CDF5" w14:textId="3EDD0C7D" w:rsidR="000B3C36" w:rsidRPr="009B0D5D" w:rsidRDefault="000B3C36" w:rsidP="000B3C36">
            <w:pPr>
              <w:snapToGrid w:val="0"/>
              <w:rPr>
                <w:lang w:val="lt-LT"/>
              </w:rPr>
            </w:pPr>
            <w:r w:rsidRPr="00E300D9">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392170FC" w14:textId="77777777" w:rsidR="000B3C36" w:rsidRPr="009B0D5D" w:rsidRDefault="000B3C36" w:rsidP="000B3C36">
            <w:pPr>
              <w:jc w:val="center"/>
              <w:rPr>
                <w:lang w:val="lt-LT"/>
              </w:rPr>
            </w:pPr>
            <w:r w:rsidRPr="009B0D5D">
              <w:rPr>
                <w:lang w:val="lt-LT"/>
              </w:rPr>
              <w:t>4/0</w:t>
            </w:r>
          </w:p>
          <w:p w14:paraId="15240D25" w14:textId="2CECEBB5"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62318DC" w14:textId="77777777" w:rsidR="000B3C36" w:rsidRPr="009B0D5D" w:rsidRDefault="000B3C36" w:rsidP="000B3C36">
            <w:pPr>
              <w:jc w:val="center"/>
              <w:rPr>
                <w:lang w:val="lt-LT"/>
              </w:rPr>
            </w:pPr>
            <w:r w:rsidRPr="009B0D5D">
              <w:rPr>
                <w:lang w:val="lt-LT"/>
              </w:rPr>
              <w:t>½-17</w:t>
            </w:r>
          </w:p>
          <w:p w14:paraId="2318EF74" w14:textId="5B7D78FA" w:rsidR="000B3C36" w:rsidRPr="009B0D5D" w:rsidRDefault="000B3C36" w:rsidP="000B3C36">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6F2A9" w14:textId="77777777" w:rsidR="000B3C36" w:rsidRPr="009B0D5D" w:rsidRDefault="000B3C36" w:rsidP="000B3C36">
            <w:pPr>
              <w:jc w:val="center"/>
              <w:rPr>
                <w:b/>
                <w:bCs/>
                <w:lang w:val="lt-LT"/>
              </w:rPr>
            </w:pPr>
            <w:r w:rsidRPr="009B0D5D">
              <w:rPr>
                <w:b/>
                <w:bCs/>
                <w:lang w:val="lt-LT"/>
              </w:rPr>
              <w:t>400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35B7F5BE" w14:textId="72C3F618"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14150117</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9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19A43EC9" w14:textId="77777777" w:rsidTr="000B3C36">
        <w:tblPrEx>
          <w:tblCellMar>
            <w:top w:w="0" w:type="dxa"/>
            <w:bottom w:w="0" w:type="dxa"/>
          </w:tblCellMar>
        </w:tblPrEx>
        <w:trPr>
          <w:trHeight w:val="547"/>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4609F66C" w14:textId="5C2505E4" w:rsidR="000B3C36" w:rsidRPr="002D5868" w:rsidRDefault="000B3C36" w:rsidP="000B3C36">
            <w:pPr>
              <w:snapToGrid w:val="0"/>
              <w:rPr>
                <w:bCs/>
                <w:lang w:val="lt-LT"/>
              </w:rPr>
            </w:pPr>
            <w:r w:rsidRPr="002D5868">
              <w:rPr>
                <w:bCs/>
                <w:lang w:val="lt-LT"/>
              </w:rPr>
              <w:t>1.6.</w:t>
            </w:r>
          </w:p>
        </w:tc>
        <w:tc>
          <w:tcPr>
            <w:tcW w:w="2385" w:type="dxa"/>
            <w:tcBorders>
              <w:top w:val="single" w:sz="4" w:space="0" w:color="auto"/>
              <w:left w:val="single" w:sz="4" w:space="0" w:color="auto"/>
              <w:bottom w:val="single" w:sz="12" w:space="0" w:color="auto"/>
              <w:right w:val="single" w:sz="4" w:space="0" w:color="auto"/>
            </w:tcBorders>
            <w:shd w:val="clear" w:color="auto" w:fill="FFFFFF"/>
          </w:tcPr>
          <w:p w14:paraId="073F70E5" w14:textId="4134E14A" w:rsidR="000B3C36" w:rsidRPr="009B0D5D" w:rsidRDefault="000B3C36" w:rsidP="000B3C36">
            <w:pPr>
              <w:snapToGrid w:val="0"/>
              <w:rPr>
                <w:lang w:val="lt-LT"/>
              </w:rPr>
            </w:pPr>
            <w:r w:rsidRPr="00E300D9">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auto"/>
            <w:vAlign w:val="center"/>
          </w:tcPr>
          <w:p w14:paraId="1BCA32EB" w14:textId="77777777" w:rsidR="000B3C36" w:rsidRPr="009B0D5D" w:rsidRDefault="000B3C36" w:rsidP="000B3C36">
            <w:pPr>
              <w:jc w:val="center"/>
              <w:rPr>
                <w:lang w:val="lt-LT"/>
              </w:rPr>
            </w:pPr>
            <w:r w:rsidRPr="009B0D5D">
              <w:rPr>
                <w:lang w:val="lt-LT"/>
              </w:rPr>
              <w:t>4/0</w:t>
            </w:r>
          </w:p>
          <w:p w14:paraId="27DAA4A2" w14:textId="6A5F4531"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18964281" w14:textId="77777777" w:rsidR="000B3C36" w:rsidRPr="009B0D5D" w:rsidRDefault="000B3C36" w:rsidP="000B3C36">
            <w:pPr>
              <w:jc w:val="center"/>
              <w:rPr>
                <w:lang w:val="lt-LT"/>
              </w:rPr>
            </w:pPr>
            <w:r w:rsidRPr="009B0D5D">
              <w:rPr>
                <w:lang w:val="lt-LT"/>
              </w:rPr>
              <w:t>½-20-22</w:t>
            </w:r>
          </w:p>
          <w:p w14:paraId="09EAB179" w14:textId="57820A48" w:rsidR="000B3C36" w:rsidRPr="009B0D5D" w:rsidRDefault="000B3C36" w:rsidP="000B3C36">
            <w:pPr>
              <w:jc w:val="center"/>
              <w:rPr>
                <w:lang w:val="lt-LT"/>
              </w:rPr>
            </w:pPr>
            <w:r w:rsidRPr="009B0D5D">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BA7218A" w14:textId="5FB4E3EF" w:rsidR="000B3C36" w:rsidRPr="009B0D5D" w:rsidRDefault="000B3C36" w:rsidP="000B3C36">
            <w:pPr>
              <w:jc w:val="center"/>
              <w:rPr>
                <w:b/>
                <w:bCs/>
                <w:lang w:val="lt-LT"/>
              </w:rPr>
            </w:pPr>
            <w:r w:rsidRPr="009B0D5D">
              <w:rPr>
                <w:b/>
                <w:bCs/>
                <w:lang w:val="lt-LT"/>
              </w:rPr>
              <w:t>500</w:t>
            </w:r>
          </w:p>
        </w:tc>
        <w:tc>
          <w:tcPr>
            <w:tcW w:w="5683" w:type="dxa"/>
            <w:tcBorders>
              <w:top w:val="single" w:sz="4" w:space="0" w:color="auto"/>
              <w:left w:val="single" w:sz="4" w:space="0" w:color="auto"/>
              <w:bottom w:val="single" w:sz="12" w:space="0" w:color="auto"/>
              <w:right w:val="single" w:sz="4" w:space="0" w:color="auto"/>
            </w:tcBorders>
            <w:shd w:val="clear" w:color="auto" w:fill="auto"/>
            <w:vAlign w:val="bottom"/>
          </w:tcPr>
          <w:p w14:paraId="25BE4F8D" w14:textId="636CED13"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14150122</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9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6A11B3C6" w14:textId="77777777" w:rsidTr="000B3C36">
        <w:tblPrEx>
          <w:tblCellMar>
            <w:top w:w="0" w:type="dxa"/>
            <w:bottom w:w="0" w:type="dxa"/>
          </w:tblCellMar>
        </w:tblPrEx>
        <w:trPr>
          <w:trHeight w:val="559"/>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79B7C961" w14:textId="6ECEBE29" w:rsidR="000B3C36" w:rsidRPr="002D5868" w:rsidRDefault="000B3C36" w:rsidP="000B3C36">
            <w:pPr>
              <w:rPr>
                <w:bCs/>
                <w:lang w:val="lt-LT"/>
              </w:rPr>
            </w:pPr>
            <w:r w:rsidRPr="002D5868">
              <w:rPr>
                <w:bCs/>
                <w:lang w:val="lt-LT"/>
              </w:rPr>
              <w:t>1.7.</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1AB58334" w14:textId="77777777" w:rsidR="000B3C36" w:rsidRPr="009B0D5D" w:rsidRDefault="000B3C36" w:rsidP="000B3C36">
            <w:pPr>
              <w:rPr>
                <w:lang w:val="lt-LT"/>
              </w:rPr>
            </w:pPr>
            <w:r w:rsidRPr="009B0D5D">
              <w:rPr>
                <w:lang w:val="lt-LT"/>
              </w:rPr>
              <w:t>Besirezorbuojantis, dengtas, pintas, sintetinis PGA siūlas</w:t>
            </w:r>
          </w:p>
        </w:tc>
        <w:tc>
          <w:tcPr>
            <w:tcW w:w="2251" w:type="dxa"/>
            <w:tcBorders>
              <w:top w:val="single" w:sz="12" w:space="0" w:color="auto"/>
              <w:left w:val="single" w:sz="4" w:space="0" w:color="auto"/>
              <w:bottom w:val="single" w:sz="4" w:space="0" w:color="auto"/>
              <w:right w:val="single" w:sz="4" w:space="0" w:color="auto"/>
            </w:tcBorders>
            <w:shd w:val="clear" w:color="auto" w:fill="auto"/>
            <w:vAlign w:val="center"/>
          </w:tcPr>
          <w:p w14:paraId="556D6BEE" w14:textId="77777777" w:rsidR="000B3C36" w:rsidRPr="009B0D5D" w:rsidRDefault="000B3C36" w:rsidP="000B3C36">
            <w:pPr>
              <w:jc w:val="center"/>
              <w:rPr>
                <w:lang w:val="lt-LT"/>
              </w:rPr>
            </w:pPr>
            <w:r w:rsidRPr="009B0D5D">
              <w:rPr>
                <w:lang w:val="lt-LT"/>
              </w:rPr>
              <w:t>3/0</w:t>
            </w:r>
          </w:p>
          <w:p w14:paraId="40772A32" w14:textId="4B6786BC"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auto"/>
            <w:vAlign w:val="center"/>
          </w:tcPr>
          <w:p w14:paraId="0776C2F2" w14:textId="77777777" w:rsidR="000B3C36" w:rsidRPr="009B0D5D" w:rsidRDefault="000B3C36" w:rsidP="000B3C36">
            <w:pPr>
              <w:jc w:val="center"/>
              <w:rPr>
                <w:lang w:val="lt-LT"/>
              </w:rPr>
            </w:pPr>
            <w:r w:rsidRPr="009B0D5D">
              <w:rPr>
                <w:lang w:val="lt-LT"/>
              </w:rPr>
              <w:t>½-17</w:t>
            </w:r>
          </w:p>
          <w:p w14:paraId="369AA4DE" w14:textId="72216519" w:rsidR="000B3C36" w:rsidRPr="009B0D5D" w:rsidRDefault="000B3C36" w:rsidP="000B3C36">
            <w:pPr>
              <w:jc w:val="center"/>
              <w:rPr>
                <w:lang w:val="lt-LT"/>
              </w:rPr>
            </w:pPr>
            <w:r w:rsidRPr="009B0D5D">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5B3B748" w14:textId="77777777" w:rsidR="000B3C36" w:rsidRPr="009B0D5D" w:rsidRDefault="000B3C36" w:rsidP="000B3C36">
            <w:pPr>
              <w:jc w:val="center"/>
              <w:rPr>
                <w:b/>
                <w:bCs/>
                <w:lang w:val="lt-LT"/>
              </w:rPr>
            </w:pPr>
            <w:r w:rsidRPr="009B0D5D">
              <w:rPr>
                <w:b/>
                <w:bCs/>
                <w:lang w:val="lt-LT"/>
              </w:rPr>
              <w:t>140</w:t>
            </w:r>
          </w:p>
        </w:tc>
        <w:tc>
          <w:tcPr>
            <w:tcW w:w="5683" w:type="dxa"/>
            <w:tcBorders>
              <w:top w:val="single" w:sz="12" w:space="0" w:color="auto"/>
              <w:left w:val="single" w:sz="4" w:space="0" w:color="auto"/>
              <w:bottom w:val="single" w:sz="4" w:space="0" w:color="auto"/>
              <w:right w:val="single" w:sz="4" w:space="0" w:color="auto"/>
            </w:tcBorders>
            <w:shd w:val="clear" w:color="auto" w:fill="auto"/>
            <w:vAlign w:val="bottom"/>
          </w:tcPr>
          <w:p w14:paraId="3A8B2ECE" w14:textId="7CB8155E"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14200117</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9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0410E79A" w14:textId="77777777" w:rsidTr="000B3C36">
        <w:tblPrEx>
          <w:tblCellMar>
            <w:top w:w="0" w:type="dxa"/>
            <w:bottom w:w="0" w:type="dxa"/>
          </w:tblCellMar>
        </w:tblPrEx>
        <w:trPr>
          <w:trHeight w:val="573"/>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CD4E870" w14:textId="4B9D5F67" w:rsidR="000B3C36" w:rsidRPr="009B0D5D" w:rsidRDefault="000B3C36" w:rsidP="000B3C36">
            <w:pPr>
              <w:snapToGrid w:val="0"/>
              <w:rPr>
                <w:lang w:val="lt-LT"/>
              </w:rPr>
            </w:pPr>
            <w:r>
              <w:rPr>
                <w:lang w:val="lt-LT"/>
              </w:rPr>
              <w:t>1.8.</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1EE5EB6E" w14:textId="07396165" w:rsidR="000B3C36" w:rsidRPr="009B0D5D" w:rsidRDefault="000B3C36" w:rsidP="000B3C36">
            <w:pPr>
              <w:snapToGrid w:val="0"/>
              <w:rPr>
                <w:lang w:val="lt-LT"/>
              </w:rPr>
            </w:pPr>
            <w:r w:rsidRPr="009163B1">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5BD380AD" w14:textId="77777777" w:rsidR="000B3C36" w:rsidRPr="009B0D5D" w:rsidRDefault="000B3C36" w:rsidP="000B3C36">
            <w:pPr>
              <w:jc w:val="center"/>
              <w:rPr>
                <w:lang w:val="lt-LT"/>
              </w:rPr>
            </w:pPr>
            <w:r w:rsidRPr="009B0D5D">
              <w:rPr>
                <w:lang w:val="lt-LT"/>
              </w:rPr>
              <w:t>3/0</w:t>
            </w:r>
          </w:p>
          <w:p w14:paraId="75858D29" w14:textId="2C55916A"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F29BDC8" w14:textId="77777777" w:rsidR="000B3C36" w:rsidRPr="009B0D5D" w:rsidRDefault="000B3C36" w:rsidP="000B3C36">
            <w:pPr>
              <w:jc w:val="center"/>
              <w:rPr>
                <w:lang w:val="lt-LT"/>
              </w:rPr>
            </w:pPr>
            <w:r w:rsidRPr="009B0D5D">
              <w:rPr>
                <w:lang w:val="lt-LT"/>
              </w:rPr>
              <w:t>½-20-22</w:t>
            </w:r>
          </w:p>
          <w:p w14:paraId="1F85528F" w14:textId="0F626E63" w:rsidR="000B3C36" w:rsidRPr="009B0D5D" w:rsidRDefault="000B3C36" w:rsidP="000B3C36">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BD0ABE" w14:textId="77777777" w:rsidR="000B3C36" w:rsidRPr="009B0D5D" w:rsidRDefault="000B3C36" w:rsidP="000B3C36">
            <w:pPr>
              <w:jc w:val="center"/>
              <w:rPr>
                <w:b/>
                <w:bCs/>
                <w:lang w:val="lt-LT"/>
              </w:rPr>
            </w:pPr>
            <w:r w:rsidRPr="009B0D5D">
              <w:rPr>
                <w:b/>
                <w:bCs/>
                <w:lang w:val="lt-LT"/>
              </w:rPr>
              <w:t>180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7521036" w14:textId="18736D03"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14200122</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9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732C1B" w14:paraId="30C7D7A8" w14:textId="77777777" w:rsidTr="000B3C36">
        <w:tblPrEx>
          <w:tblCellMar>
            <w:top w:w="0" w:type="dxa"/>
            <w:bottom w:w="0" w:type="dxa"/>
          </w:tblCellMar>
        </w:tblPrEx>
        <w:trPr>
          <w:trHeight w:val="481"/>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6DF9730" w14:textId="66CC60B4" w:rsidR="000B3C36" w:rsidRPr="009B0D5D" w:rsidRDefault="000B3C36" w:rsidP="000B3C36">
            <w:pPr>
              <w:snapToGrid w:val="0"/>
              <w:rPr>
                <w:lang w:val="lt-LT"/>
              </w:rPr>
            </w:pPr>
            <w:r>
              <w:rPr>
                <w:lang w:val="lt-LT"/>
              </w:rPr>
              <w:t>1.9.</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AB7E8E7" w14:textId="3F5A1770" w:rsidR="000B3C36" w:rsidRPr="009B0D5D" w:rsidRDefault="000B3C36" w:rsidP="000B3C36">
            <w:pPr>
              <w:snapToGrid w:val="0"/>
              <w:rPr>
                <w:lang w:val="lt-LT"/>
              </w:rPr>
            </w:pPr>
            <w:r w:rsidRPr="009163B1">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0B3DBE24" w14:textId="77777777" w:rsidR="000B3C36" w:rsidRPr="009B0D5D" w:rsidRDefault="000B3C36" w:rsidP="000B3C36">
            <w:pPr>
              <w:jc w:val="center"/>
              <w:rPr>
                <w:lang w:val="lt-LT"/>
              </w:rPr>
            </w:pPr>
            <w:r w:rsidRPr="009B0D5D">
              <w:rPr>
                <w:lang w:val="lt-LT"/>
              </w:rPr>
              <w:t>3/0</w:t>
            </w:r>
          </w:p>
          <w:p w14:paraId="6C6E9EF0" w14:textId="5FE84CF2"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8E2213A" w14:textId="77777777" w:rsidR="000B3C36" w:rsidRPr="009B0D5D" w:rsidRDefault="000B3C36" w:rsidP="000B3C36">
            <w:pPr>
              <w:jc w:val="center"/>
              <w:rPr>
                <w:lang w:val="lt-LT"/>
              </w:rPr>
            </w:pPr>
            <w:r w:rsidRPr="009B0D5D">
              <w:rPr>
                <w:lang w:val="lt-LT"/>
              </w:rPr>
              <w:t>½-26</w:t>
            </w:r>
          </w:p>
          <w:p w14:paraId="6AD43FCA" w14:textId="4621AE59" w:rsidR="000B3C36" w:rsidRPr="009B0D5D" w:rsidRDefault="000B3C36" w:rsidP="000B3C36">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A02A15" w14:textId="77777777" w:rsidR="000B3C36" w:rsidRPr="009B0D5D" w:rsidRDefault="000B3C36" w:rsidP="000B3C36">
            <w:pPr>
              <w:jc w:val="center"/>
              <w:rPr>
                <w:b/>
                <w:bCs/>
                <w:lang w:val="lt-LT"/>
              </w:rPr>
            </w:pPr>
            <w:r w:rsidRPr="009B0D5D">
              <w:rPr>
                <w:b/>
                <w:bCs/>
                <w:lang w:val="lt-LT"/>
              </w:rPr>
              <w:t>440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A7B51A6" w14:textId="181A7D12" w:rsidR="000B3C36" w:rsidRPr="009B0D5D" w:rsidRDefault="000B3C36" w:rsidP="000B3C36">
            <w:pPr>
              <w:snapToGrid w:val="0"/>
              <w:jc w:val="center"/>
              <w:rPr>
                <w:lang w:val="lt-LT"/>
              </w:rPr>
            </w:pPr>
            <w:r w:rsidRPr="00816C71">
              <w:rPr>
                <w:rFonts w:ascii="Calibri" w:hAnsi="Calibri" w:cs="Calibri"/>
                <w:color w:val="000000"/>
                <w:sz w:val="22"/>
                <w:szCs w:val="22"/>
                <w:lang w:val="pt-BR"/>
              </w:rPr>
              <w:t>Internacional Farmaceutica, Atramat, SR2683-75B</w:t>
            </w:r>
            <w:r w:rsidR="00D9277A">
              <w:rPr>
                <w:rFonts w:ascii="Calibri" w:hAnsi="Calibri" w:cs="Calibri"/>
                <w:color w:val="000000"/>
                <w:sz w:val="22"/>
                <w:szCs w:val="22"/>
                <w:lang w:val="pt-BR"/>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12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732C1B" w14:paraId="4372ED5C" w14:textId="77777777" w:rsidTr="000B3C36">
        <w:tblPrEx>
          <w:tblCellMar>
            <w:top w:w="0" w:type="dxa"/>
            <w:bottom w:w="0" w:type="dxa"/>
          </w:tblCellMar>
        </w:tblPrEx>
        <w:trPr>
          <w:trHeight w:val="555"/>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2B1AACF" w14:textId="3A678069" w:rsidR="000B3C36" w:rsidRPr="009B0D5D" w:rsidRDefault="000B3C36" w:rsidP="000B3C36">
            <w:pPr>
              <w:snapToGrid w:val="0"/>
              <w:rPr>
                <w:lang w:val="lt-LT"/>
              </w:rPr>
            </w:pPr>
            <w:r>
              <w:rPr>
                <w:lang w:val="lt-LT"/>
              </w:rPr>
              <w:t>1.10.</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14F28DA3" w14:textId="7E4202EB" w:rsidR="000B3C36" w:rsidRPr="009B0D5D" w:rsidRDefault="000B3C36" w:rsidP="000B3C36">
            <w:pPr>
              <w:snapToGrid w:val="0"/>
              <w:rPr>
                <w:lang w:val="lt-LT"/>
              </w:rPr>
            </w:pPr>
            <w:r w:rsidRPr="009163B1">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642D6704" w14:textId="77777777" w:rsidR="000B3C36" w:rsidRPr="009B0D5D" w:rsidRDefault="000B3C36" w:rsidP="000B3C36">
            <w:pPr>
              <w:jc w:val="center"/>
              <w:rPr>
                <w:lang w:val="lt-LT"/>
              </w:rPr>
            </w:pPr>
            <w:r w:rsidRPr="009B0D5D">
              <w:rPr>
                <w:lang w:val="lt-LT"/>
              </w:rPr>
              <w:t>3/0</w:t>
            </w:r>
          </w:p>
          <w:p w14:paraId="38304FCD" w14:textId="08F79AAE" w:rsidR="000B3C36" w:rsidRPr="009B0D5D" w:rsidRDefault="000B3C36" w:rsidP="000B3C36">
            <w:pPr>
              <w:jc w:val="center"/>
              <w:rPr>
                <w:lang w:val="lt-LT"/>
              </w:rPr>
            </w:pPr>
            <w:r>
              <w:rPr>
                <w:lang w:val="lt-LT"/>
              </w:rPr>
              <w:t>90</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EEE34A8" w14:textId="77777777" w:rsidR="000B3C36" w:rsidRPr="009B0D5D" w:rsidRDefault="000B3C36" w:rsidP="000B3C36">
            <w:pPr>
              <w:jc w:val="center"/>
              <w:rPr>
                <w:lang w:val="lt-LT"/>
              </w:rPr>
            </w:pPr>
            <w:r w:rsidRPr="009B0D5D">
              <w:rPr>
                <w:lang w:val="lt-LT"/>
              </w:rPr>
              <w:t>½-40</w:t>
            </w:r>
          </w:p>
          <w:p w14:paraId="30723E0B" w14:textId="2366EF38" w:rsidR="000B3C36" w:rsidRPr="009B0D5D" w:rsidRDefault="000B3C36" w:rsidP="000B3C36">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30C48" w14:textId="42A94272" w:rsidR="000B3C36" w:rsidRPr="009B0D5D" w:rsidRDefault="000B3C36" w:rsidP="000B3C36">
            <w:pPr>
              <w:jc w:val="center"/>
              <w:rPr>
                <w:b/>
                <w:bCs/>
                <w:lang w:val="lt-LT"/>
              </w:rPr>
            </w:pPr>
            <w:r w:rsidRPr="009B0D5D">
              <w:rPr>
                <w:b/>
                <w:bCs/>
                <w:lang w:val="lt-LT"/>
              </w:rPr>
              <w:t>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ABAE94B" w14:textId="1FCA0B28" w:rsidR="000B3C36" w:rsidRPr="009B0D5D" w:rsidRDefault="000B3C36" w:rsidP="000B3C36">
            <w:pPr>
              <w:snapToGrid w:val="0"/>
              <w:jc w:val="center"/>
              <w:rPr>
                <w:lang w:val="lt-LT"/>
              </w:rPr>
            </w:pPr>
            <w:r w:rsidRPr="00816C71">
              <w:rPr>
                <w:rFonts w:ascii="Calibri" w:hAnsi="Calibri" w:cs="Calibri"/>
                <w:color w:val="000000"/>
                <w:sz w:val="22"/>
                <w:szCs w:val="22"/>
                <w:lang w:val="pt-BR"/>
              </w:rPr>
              <w:t>Internacional Farmaceutica, Atramat, SG4083-90B</w:t>
            </w:r>
            <w:r w:rsidR="00D9277A">
              <w:rPr>
                <w:rFonts w:ascii="Calibri" w:hAnsi="Calibri" w:cs="Calibri"/>
                <w:color w:val="000000"/>
                <w:sz w:val="22"/>
                <w:szCs w:val="22"/>
                <w:lang w:val="pt-BR"/>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13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02FF9BAE" w14:textId="77777777" w:rsidTr="000B3C36">
        <w:tblPrEx>
          <w:tblCellMar>
            <w:top w:w="0" w:type="dxa"/>
            <w:bottom w:w="0" w:type="dxa"/>
          </w:tblCellMar>
        </w:tblPrEx>
        <w:trPr>
          <w:trHeight w:val="52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1A92D99" w14:textId="1A8EE9BE" w:rsidR="000B3C36" w:rsidRPr="009B0D5D" w:rsidRDefault="000B3C36" w:rsidP="000B3C36">
            <w:pPr>
              <w:snapToGrid w:val="0"/>
              <w:jc w:val="center"/>
              <w:rPr>
                <w:lang w:val="lt-LT"/>
              </w:rPr>
            </w:pPr>
            <w:r>
              <w:rPr>
                <w:lang w:val="lt-LT"/>
              </w:rPr>
              <w:t>1.11.</w:t>
            </w:r>
          </w:p>
        </w:tc>
        <w:tc>
          <w:tcPr>
            <w:tcW w:w="2385" w:type="dxa"/>
            <w:tcBorders>
              <w:top w:val="single" w:sz="4" w:space="0" w:color="auto"/>
              <w:left w:val="single" w:sz="4" w:space="0" w:color="auto"/>
              <w:bottom w:val="single" w:sz="12" w:space="0" w:color="auto"/>
              <w:right w:val="single" w:sz="4" w:space="0" w:color="auto"/>
            </w:tcBorders>
            <w:shd w:val="clear" w:color="auto" w:fill="FFFFFF"/>
          </w:tcPr>
          <w:p w14:paraId="624724D7" w14:textId="4576EC67" w:rsidR="000B3C36" w:rsidRPr="009B0D5D" w:rsidRDefault="000B3C36" w:rsidP="000B3C36">
            <w:pPr>
              <w:snapToGrid w:val="0"/>
              <w:rPr>
                <w:lang w:val="lt-LT"/>
              </w:rPr>
            </w:pPr>
            <w:r w:rsidRPr="009163B1">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618FDC0D" w14:textId="77777777" w:rsidR="000B3C36" w:rsidRPr="009B0D5D" w:rsidRDefault="000B3C36" w:rsidP="000B3C36">
            <w:pPr>
              <w:jc w:val="center"/>
              <w:rPr>
                <w:lang w:val="lt-LT"/>
              </w:rPr>
            </w:pPr>
            <w:r w:rsidRPr="009B0D5D">
              <w:rPr>
                <w:lang w:val="lt-LT"/>
              </w:rPr>
              <w:t>3/0</w:t>
            </w:r>
          </w:p>
          <w:p w14:paraId="5E5D3946" w14:textId="60B71A88" w:rsidR="000B3C36" w:rsidRPr="009B0D5D" w:rsidRDefault="000B3C36" w:rsidP="000B3C36">
            <w:pPr>
              <w:jc w:val="center"/>
              <w:rPr>
                <w:lang w:val="lt-LT"/>
              </w:rPr>
            </w:pPr>
            <w:r w:rsidRPr="009B0D5D">
              <w:rPr>
                <w:lang w:val="lt-LT"/>
              </w:rPr>
              <w:t>150</w:t>
            </w:r>
            <w:r w:rsidRPr="005C0941">
              <w:rPr>
                <w:color w:val="FF0000"/>
                <w:lang w:val="lt-LT"/>
              </w:rPr>
              <w:t>±5</w:t>
            </w:r>
            <w:r w:rsidRPr="009B0D5D">
              <w:rPr>
                <w:lang w:val="lt-LT"/>
              </w:rPr>
              <w:t xml:space="preserve"> cm bespalvis</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396B2538" w14:textId="77777777" w:rsidR="000B3C36" w:rsidRPr="009B0D5D" w:rsidRDefault="000B3C36" w:rsidP="000B3C36">
            <w:pPr>
              <w:jc w:val="center"/>
              <w:rPr>
                <w:lang w:val="lt-LT"/>
              </w:rPr>
            </w:pPr>
            <w:proofErr w:type="spellStart"/>
            <w:r w:rsidRPr="009B0D5D">
              <w:rPr>
                <w:lang w:val="lt-LT"/>
              </w:rPr>
              <w:t>ligatūra</w:t>
            </w:r>
            <w:proofErr w:type="spellEnd"/>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5E7FB9AC" w14:textId="77777777" w:rsidR="000B3C36" w:rsidRPr="009B0D5D" w:rsidRDefault="000B3C36" w:rsidP="000B3C36">
            <w:pPr>
              <w:jc w:val="center"/>
              <w:rPr>
                <w:b/>
                <w:bCs/>
                <w:lang w:val="lt-LT"/>
              </w:rPr>
            </w:pPr>
            <w:r w:rsidRPr="009B0D5D">
              <w:rPr>
                <w:b/>
                <w:bCs/>
                <w:lang w:val="lt-LT"/>
              </w:rPr>
              <w:t>24</w:t>
            </w:r>
          </w:p>
        </w:tc>
        <w:tc>
          <w:tcPr>
            <w:tcW w:w="5683" w:type="dxa"/>
            <w:tcBorders>
              <w:top w:val="single" w:sz="4" w:space="0" w:color="auto"/>
              <w:left w:val="single" w:sz="4" w:space="0" w:color="auto"/>
              <w:bottom w:val="single" w:sz="12" w:space="0" w:color="auto"/>
              <w:right w:val="single" w:sz="4" w:space="0" w:color="auto"/>
            </w:tcBorders>
            <w:shd w:val="clear" w:color="auto" w:fill="FFFFFF"/>
            <w:vAlign w:val="bottom"/>
          </w:tcPr>
          <w:p w14:paraId="6502DDA3" w14:textId="54E722EE"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14200015</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14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732C1B" w14:paraId="27C7EE0D" w14:textId="77777777" w:rsidTr="000B3C36">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974B74F" w14:textId="6DE770BD" w:rsidR="000B3C36" w:rsidRPr="002D5868" w:rsidRDefault="000B3C36" w:rsidP="000B3C36">
            <w:pPr>
              <w:rPr>
                <w:bCs/>
                <w:lang w:val="lt-LT"/>
              </w:rPr>
            </w:pPr>
            <w:r w:rsidRPr="002D5868">
              <w:rPr>
                <w:bCs/>
                <w:lang w:val="lt-LT"/>
              </w:rPr>
              <w:t>1.12.</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3DA942C4" w14:textId="77777777" w:rsidR="000B3C36" w:rsidRPr="009B0D5D" w:rsidRDefault="000B3C36" w:rsidP="000B3C36">
            <w:pPr>
              <w:rPr>
                <w:lang w:val="lt-LT"/>
              </w:rPr>
            </w:pPr>
            <w:r w:rsidRPr="009B0D5D">
              <w:rPr>
                <w:lang w:val="lt-LT"/>
              </w:rPr>
              <w:t>Besirezorbuojantis, dengtas, pintas, sintetinis PGA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3583B2F2" w14:textId="77777777" w:rsidR="000B3C36" w:rsidRPr="009B0D5D" w:rsidRDefault="000B3C36" w:rsidP="000B3C36">
            <w:pPr>
              <w:jc w:val="center"/>
              <w:rPr>
                <w:lang w:val="lt-LT"/>
              </w:rPr>
            </w:pPr>
            <w:r w:rsidRPr="009B0D5D">
              <w:rPr>
                <w:lang w:val="lt-LT"/>
              </w:rPr>
              <w:t>2/0</w:t>
            </w:r>
          </w:p>
          <w:p w14:paraId="217336B7" w14:textId="1478AA4C"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3765020E" w14:textId="77777777" w:rsidR="000B3C36" w:rsidRPr="009B0D5D" w:rsidRDefault="000B3C36" w:rsidP="000B3C36">
            <w:pPr>
              <w:jc w:val="center"/>
              <w:rPr>
                <w:lang w:val="lt-LT"/>
              </w:rPr>
            </w:pPr>
            <w:r w:rsidRPr="009B0D5D">
              <w:rPr>
                <w:lang w:val="lt-LT"/>
              </w:rPr>
              <w:t>½-26</w:t>
            </w:r>
          </w:p>
          <w:p w14:paraId="5C06D854" w14:textId="390C9B3E" w:rsidR="000B3C36" w:rsidRPr="009B0D5D" w:rsidRDefault="000B3C36" w:rsidP="000B3C36">
            <w:pPr>
              <w:jc w:val="center"/>
              <w:rPr>
                <w:lang w:val="lt-LT"/>
              </w:rPr>
            </w:pPr>
            <w:r w:rsidRPr="009B0D5D">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0DA60428" w14:textId="77777777" w:rsidR="000B3C36" w:rsidRPr="009B0D5D" w:rsidRDefault="000B3C36" w:rsidP="000B3C36">
            <w:pPr>
              <w:jc w:val="center"/>
              <w:rPr>
                <w:b/>
                <w:bCs/>
                <w:lang w:val="lt-LT"/>
              </w:rPr>
            </w:pPr>
            <w:r w:rsidRPr="009B0D5D">
              <w:rPr>
                <w:b/>
                <w:bCs/>
                <w:lang w:val="lt-LT"/>
              </w:rPr>
              <w:t>270</w:t>
            </w:r>
          </w:p>
        </w:tc>
        <w:tc>
          <w:tcPr>
            <w:tcW w:w="5683" w:type="dxa"/>
            <w:tcBorders>
              <w:top w:val="single" w:sz="12" w:space="0" w:color="auto"/>
              <w:left w:val="single" w:sz="4" w:space="0" w:color="auto"/>
              <w:bottom w:val="single" w:sz="4" w:space="0" w:color="auto"/>
              <w:right w:val="single" w:sz="4" w:space="0" w:color="auto"/>
            </w:tcBorders>
            <w:shd w:val="clear" w:color="auto" w:fill="FFFFFF"/>
            <w:vAlign w:val="bottom"/>
          </w:tcPr>
          <w:p w14:paraId="34FA2CC0" w14:textId="0FAD2E07" w:rsidR="000B3C36" w:rsidRPr="009B0D5D" w:rsidRDefault="000B3C36" w:rsidP="000B3C36">
            <w:pPr>
              <w:snapToGrid w:val="0"/>
              <w:jc w:val="center"/>
              <w:rPr>
                <w:lang w:val="lt-LT"/>
              </w:rPr>
            </w:pPr>
            <w:r w:rsidRPr="00816C71">
              <w:rPr>
                <w:rFonts w:ascii="Calibri" w:hAnsi="Calibri" w:cs="Calibri"/>
                <w:color w:val="000000"/>
                <w:sz w:val="22"/>
                <w:szCs w:val="22"/>
                <w:lang w:val="pt-BR"/>
              </w:rPr>
              <w:t>Internacional Farmaceutica,</w:t>
            </w:r>
            <w:r w:rsidR="00816C71">
              <w:rPr>
                <w:rFonts w:ascii="Calibri" w:hAnsi="Calibri" w:cs="Calibri"/>
                <w:color w:val="000000"/>
                <w:sz w:val="22"/>
                <w:szCs w:val="22"/>
                <w:lang w:val="pt-BR"/>
              </w:rPr>
              <w:t xml:space="preserve"> </w:t>
            </w:r>
            <w:r w:rsidRPr="00816C71">
              <w:rPr>
                <w:rFonts w:ascii="Calibri" w:hAnsi="Calibri" w:cs="Calibri"/>
                <w:color w:val="000000"/>
                <w:sz w:val="22"/>
                <w:szCs w:val="22"/>
                <w:lang w:val="pt-BR"/>
              </w:rPr>
              <w:t>Atramat, R2682-75B</w:t>
            </w:r>
            <w:r w:rsidR="00D9277A">
              <w:rPr>
                <w:rFonts w:ascii="Calibri" w:hAnsi="Calibri" w:cs="Calibri"/>
                <w:color w:val="000000"/>
                <w:sz w:val="22"/>
                <w:szCs w:val="22"/>
                <w:lang w:val="pt-BR"/>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12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1F69FC31" w14:textId="77777777" w:rsidTr="000B3C36">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569076F" w14:textId="2C9736A3" w:rsidR="000B3C36" w:rsidRPr="002D5868" w:rsidRDefault="000B3C36" w:rsidP="000B3C36">
            <w:pPr>
              <w:snapToGrid w:val="0"/>
              <w:rPr>
                <w:bCs/>
                <w:lang w:val="lt-LT"/>
              </w:rPr>
            </w:pPr>
            <w:r w:rsidRPr="002D5868">
              <w:rPr>
                <w:bCs/>
                <w:lang w:val="lt-LT"/>
              </w:rPr>
              <w:lastRenderedPageBreak/>
              <w:t>1.13.</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94EE48C" w14:textId="3454D5B4" w:rsidR="000B3C36" w:rsidRPr="009B0D5D" w:rsidRDefault="000B3C36" w:rsidP="000B3C36">
            <w:pPr>
              <w:snapToGrid w:val="0"/>
              <w:rPr>
                <w:lang w:val="lt-LT"/>
              </w:rPr>
            </w:pPr>
            <w:r w:rsidRPr="00A01E53">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0C2D82B3" w14:textId="77777777" w:rsidR="000B3C36" w:rsidRPr="009B0D5D" w:rsidRDefault="000B3C36" w:rsidP="000B3C36">
            <w:pPr>
              <w:jc w:val="center"/>
              <w:rPr>
                <w:lang w:val="lt-LT"/>
              </w:rPr>
            </w:pPr>
            <w:r w:rsidRPr="009B0D5D">
              <w:rPr>
                <w:lang w:val="lt-LT"/>
              </w:rPr>
              <w:t>2/0</w:t>
            </w:r>
          </w:p>
          <w:p w14:paraId="52A2A3AD" w14:textId="08932377"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E423F27" w14:textId="77777777" w:rsidR="000B3C36" w:rsidRPr="009B0D5D" w:rsidRDefault="000B3C36" w:rsidP="000B3C36">
            <w:pPr>
              <w:jc w:val="center"/>
              <w:rPr>
                <w:lang w:val="lt-LT"/>
              </w:rPr>
            </w:pPr>
            <w:r w:rsidRPr="009B0D5D">
              <w:rPr>
                <w:lang w:val="lt-LT"/>
              </w:rPr>
              <w:t>½-30</w:t>
            </w:r>
          </w:p>
          <w:p w14:paraId="446E155D" w14:textId="5E7D8DAA" w:rsidR="000B3C36" w:rsidRPr="009B0D5D" w:rsidRDefault="000B3C36" w:rsidP="000B3C36">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3671BE" w14:textId="77777777" w:rsidR="000B3C36" w:rsidRPr="009B0D5D" w:rsidRDefault="000B3C36" w:rsidP="000B3C36">
            <w:pPr>
              <w:jc w:val="center"/>
              <w:rPr>
                <w:b/>
                <w:bCs/>
                <w:lang w:val="lt-LT"/>
              </w:rPr>
            </w:pPr>
            <w:r w:rsidRPr="009B0D5D">
              <w:rPr>
                <w:b/>
                <w:bCs/>
                <w:lang w:val="lt-LT"/>
              </w:rPr>
              <w:t>35</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9B66183" w14:textId="7B4570D0"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14300130</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15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59A4750E" w14:textId="77777777" w:rsidTr="000B3C36">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EDFD04D" w14:textId="6F3E7385" w:rsidR="000B3C36" w:rsidRPr="002D5868" w:rsidRDefault="000B3C36" w:rsidP="000B3C36">
            <w:pPr>
              <w:snapToGrid w:val="0"/>
              <w:rPr>
                <w:bCs/>
                <w:lang w:val="lt-LT"/>
              </w:rPr>
            </w:pPr>
            <w:r w:rsidRPr="002D5868">
              <w:rPr>
                <w:bCs/>
                <w:lang w:val="lt-LT"/>
              </w:rPr>
              <w:t>1.14.</w:t>
            </w:r>
          </w:p>
        </w:tc>
        <w:tc>
          <w:tcPr>
            <w:tcW w:w="2385" w:type="dxa"/>
            <w:tcBorders>
              <w:top w:val="single" w:sz="4" w:space="0" w:color="auto"/>
              <w:left w:val="single" w:sz="4" w:space="0" w:color="auto"/>
              <w:bottom w:val="single" w:sz="12" w:space="0" w:color="auto"/>
              <w:right w:val="single" w:sz="4" w:space="0" w:color="auto"/>
            </w:tcBorders>
            <w:shd w:val="clear" w:color="auto" w:fill="FFFFFF"/>
          </w:tcPr>
          <w:p w14:paraId="2B46FA8F" w14:textId="359721B9" w:rsidR="000B3C36" w:rsidRPr="009B0D5D" w:rsidRDefault="000B3C36" w:rsidP="000B3C36">
            <w:pPr>
              <w:snapToGrid w:val="0"/>
              <w:rPr>
                <w:lang w:val="lt-LT"/>
              </w:rPr>
            </w:pPr>
            <w:r w:rsidRPr="00A01E53">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5841EE40" w14:textId="77777777" w:rsidR="000B3C36" w:rsidRPr="009B0D5D" w:rsidRDefault="000B3C36" w:rsidP="000B3C36">
            <w:pPr>
              <w:jc w:val="center"/>
              <w:rPr>
                <w:lang w:val="lt-LT"/>
              </w:rPr>
            </w:pPr>
            <w:r w:rsidRPr="009B0D5D">
              <w:rPr>
                <w:lang w:val="lt-LT"/>
              </w:rPr>
              <w:t>2/0</w:t>
            </w:r>
          </w:p>
          <w:p w14:paraId="5D06F898" w14:textId="758AE2E8" w:rsidR="000B3C36" w:rsidRPr="009B0D5D" w:rsidRDefault="000B3C36" w:rsidP="000B3C36">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6673CA62" w14:textId="77777777" w:rsidR="000B3C36" w:rsidRPr="009B0D5D" w:rsidRDefault="000B3C36" w:rsidP="000B3C36">
            <w:pPr>
              <w:jc w:val="center"/>
              <w:rPr>
                <w:lang w:val="lt-LT"/>
              </w:rPr>
            </w:pPr>
            <w:r w:rsidRPr="009B0D5D">
              <w:rPr>
                <w:lang w:val="lt-LT"/>
              </w:rPr>
              <w:t>3/8-24</w:t>
            </w:r>
          </w:p>
          <w:p w14:paraId="6F7BC558" w14:textId="0327FEA0" w:rsidR="000B3C36" w:rsidRPr="009B0D5D" w:rsidRDefault="000B3C36" w:rsidP="000B3C36">
            <w:pPr>
              <w:jc w:val="center"/>
              <w:rPr>
                <w:lang w:val="lt-LT"/>
              </w:rPr>
            </w:pPr>
            <w:r w:rsidRPr="009B0D5D">
              <w:rPr>
                <w:lang w:val="lt-LT"/>
              </w:rPr>
              <w:t>pjaunanti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7A4EB0E9" w14:textId="77777777" w:rsidR="000B3C36" w:rsidRPr="009B0D5D" w:rsidRDefault="000B3C36" w:rsidP="000B3C36">
            <w:pPr>
              <w:jc w:val="center"/>
              <w:rPr>
                <w:b/>
                <w:bCs/>
                <w:lang w:val="lt-LT"/>
              </w:rPr>
            </w:pPr>
            <w:r w:rsidRPr="009B0D5D">
              <w:rPr>
                <w:b/>
                <w:bCs/>
                <w:lang w:val="lt-LT"/>
              </w:rPr>
              <w:t>12</w:t>
            </w:r>
          </w:p>
        </w:tc>
        <w:tc>
          <w:tcPr>
            <w:tcW w:w="5683" w:type="dxa"/>
            <w:tcBorders>
              <w:top w:val="single" w:sz="4" w:space="0" w:color="auto"/>
              <w:left w:val="single" w:sz="4" w:space="0" w:color="auto"/>
              <w:bottom w:val="single" w:sz="12" w:space="0" w:color="auto"/>
              <w:right w:val="single" w:sz="4" w:space="0" w:color="auto"/>
            </w:tcBorders>
            <w:shd w:val="clear" w:color="auto" w:fill="FFFFFF"/>
            <w:vAlign w:val="bottom"/>
          </w:tcPr>
          <w:p w14:paraId="37E5C2DF" w14:textId="7BE01FAA"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14301524</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16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0B3C36" w:rsidRPr="00D9277A" w14:paraId="23F28AF0" w14:textId="77777777" w:rsidTr="000B3C36">
        <w:tblPrEx>
          <w:tblCellMar>
            <w:top w:w="0" w:type="dxa"/>
            <w:bottom w:w="0" w:type="dxa"/>
          </w:tblCellMar>
        </w:tblPrEx>
        <w:trPr>
          <w:trHeight w:val="947"/>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6D0CC919" w14:textId="4F5BDD78" w:rsidR="000B3C36" w:rsidRPr="002D5868" w:rsidRDefault="000B3C36" w:rsidP="000B3C36">
            <w:pPr>
              <w:rPr>
                <w:bCs/>
                <w:lang w:val="lt-LT"/>
              </w:rPr>
            </w:pPr>
            <w:r w:rsidRPr="002D5868">
              <w:rPr>
                <w:bCs/>
                <w:lang w:val="lt-LT"/>
              </w:rPr>
              <w:t>1.15.</w:t>
            </w:r>
          </w:p>
        </w:tc>
        <w:tc>
          <w:tcPr>
            <w:tcW w:w="2385" w:type="dxa"/>
            <w:tcBorders>
              <w:top w:val="single" w:sz="12" w:space="0" w:color="auto"/>
              <w:left w:val="single" w:sz="4" w:space="0" w:color="auto"/>
              <w:bottom w:val="single" w:sz="12" w:space="0" w:color="auto"/>
              <w:right w:val="single" w:sz="4" w:space="0" w:color="auto"/>
            </w:tcBorders>
            <w:shd w:val="clear" w:color="auto" w:fill="FFFFFF"/>
            <w:vAlign w:val="center"/>
          </w:tcPr>
          <w:p w14:paraId="1E8BAEEF" w14:textId="77777777" w:rsidR="000B3C36" w:rsidRPr="009B0D5D" w:rsidRDefault="000B3C36" w:rsidP="000B3C36">
            <w:pPr>
              <w:rPr>
                <w:lang w:val="lt-LT"/>
              </w:rPr>
            </w:pPr>
            <w:r w:rsidRPr="009B0D5D">
              <w:rPr>
                <w:lang w:val="lt-LT"/>
              </w:rPr>
              <w:t>Besirezorbuojantis, dengtas, pintas, sintetinis PGA siūlas</w:t>
            </w:r>
          </w:p>
        </w:tc>
        <w:tc>
          <w:tcPr>
            <w:tcW w:w="2251" w:type="dxa"/>
            <w:tcBorders>
              <w:top w:val="single" w:sz="12" w:space="0" w:color="auto"/>
              <w:left w:val="single" w:sz="4" w:space="0" w:color="auto"/>
              <w:bottom w:val="single" w:sz="12" w:space="0" w:color="auto"/>
              <w:right w:val="single" w:sz="4" w:space="0" w:color="auto"/>
            </w:tcBorders>
            <w:shd w:val="clear" w:color="auto" w:fill="FFFFFF"/>
            <w:vAlign w:val="center"/>
          </w:tcPr>
          <w:p w14:paraId="04AE9687" w14:textId="77777777" w:rsidR="000B3C36" w:rsidRPr="009B0D5D" w:rsidRDefault="000B3C36" w:rsidP="000B3C36">
            <w:pPr>
              <w:jc w:val="center"/>
              <w:rPr>
                <w:lang w:val="lt-LT"/>
              </w:rPr>
            </w:pPr>
            <w:r w:rsidRPr="009B0D5D">
              <w:rPr>
                <w:lang w:val="lt-LT"/>
              </w:rPr>
              <w:t>0</w:t>
            </w:r>
          </w:p>
          <w:p w14:paraId="6FC2BB32" w14:textId="56853E27" w:rsidR="000B3C36" w:rsidRPr="009B0D5D" w:rsidRDefault="000B3C36" w:rsidP="000B3C36">
            <w:pPr>
              <w:jc w:val="center"/>
              <w:rPr>
                <w:lang w:val="lt-LT"/>
              </w:rPr>
            </w:pPr>
            <w:r>
              <w:rPr>
                <w:lang w:val="lt-LT"/>
              </w:rPr>
              <w:t>90</w:t>
            </w:r>
            <w:r w:rsidRPr="005C0941">
              <w:rPr>
                <w:color w:val="FF0000"/>
                <w:lang w:val="lt-LT"/>
              </w:rPr>
              <w:t>±5</w:t>
            </w:r>
            <w:r>
              <w:rPr>
                <w:lang w:val="lt-LT"/>
              </w:rPr>
              <w:t xml:space="preserve"> cm</w:t>
            </w:r>
          </w:p>
        </w:tc>
        <w:tc>
          <w:tcPr>
            <w:tcW w:w="1405" w:type="dxa"/>
            <w:tcBorders>
              <w:top w:val="single" w:sz="12" w:space="0" w:color="auto"/>
              <w:left w:val="single" w:sz="4" w:space="0" w:color="auto"/>
              <w:bottom w:val="single" w:sz="12" w:space="0" w:color="auto"/>
              <w:right w:val="single" w:sz="4" w:space="0" w:color="auto"/>
            </w:tcBorders>
            <w:shd w:val="clear" w:color="auto" w:fill="FFFFFF"/>
            <w:vAlign w:val="center"/>
          </w:tcPr>
          <w:p w14:paraId="0B0ABA39" w14:textId="77777777" w:rsidR="000B3C36" w:rsidRPr="009B0D5D" w:rsidRDefault="000B3C36" w:rsidP="000B3C36">
            <w:pPr>
              <w:jc w:val="center"/>
              <w:rPr>
                <w:lang w:val="lt-LT"/>
              </w:rPr>
            </w:pPr>
            <w:r w:rsidRPr="009B0D5D">
              <w:rPr>
                <w:lang w:val="lt-LT"/>
              </w:rPr>
              <w:t>½-40</w:t>
            </w:r>
          </w:p>
          <w:p w14:paraId="1C946C18" w14:textId="3596D235" w:rsidR="000B3C36" w:rsidRPr="009B0D5D" w:rsidRDefault="000B3C36" w:rsidP="000B3C36">
            <w:pPr>
              <w:jc w:val="center"/>
              <w:rPr>
                <w:lang w:val="lt-LT"/>
              </w:rPr>
            </w:pPr>
            <w:r w:rsidRPr="009B0D5D">
              <w:rPr>
                <w:lang w:val="lt-LT"/>
              </w:rPr>
              <w:t>pjaunanti</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14:paraId="0503A32C" w14:textId="77777777" w:rsidR="000B3C36" w:rsidRPr="009B0D5D" w:rsidRDefault="000B3C36" w:rsidP="000B3C36">
            <w:pPr>
              <w:jc w:val="center"/>
              <w:rPr>
                <w:b/>
                <w:bCs/>
                <w:lang w:val="lt-LT"/>
              </w:rPr>
            </w:pPr>
            <w:r w:rsidRPr="009B0D5D">
              <w:rPr>
                <w:b/>
                <w:bCs/>
                <w:lang w:val="lt-LT"/>
              </w:rPr>
              <w:t>12</w:t>
            </w:r>
          </w:p>
        </w:tc>
        <w:tc>
          <w:tcPr>
            <w:tcW w:w="5683" w:type="dxa"/>
            <w:tcBorders>
              <w:top w:val="single" w:sz="12" w:space="0" w:color="auto"/>
              <w:left w:val="single" w:sz="4" w:space="0" w:color="auto"/>
              <w:bottom w:val="single" w:sz="12" w:space="0" w:color="auto"/>
              <w:right w:val="single" w:sz="4" w:space="0" w:color="auto"/>
            </w:tcBorders>
            <w:shd w:val="clear" w:color="auto" w:fill="FFFFFF"/>
            <w:vAlign w:val="bottom"/>
          </w:tcPr>
          <w:p w14:paraId="77978947" w14:textId="4EB7E975" w:rsidR="000B3C36" w:rsidRPr="009B0D5D" w:rsidRDefault="000B3C36" w:rsidP="000B3C36">
            <w:pPr>
              <w:snapToGrid w:val="0"/>
              <w:jc w:val="center"/>
              <w:rPr>
                <w:lang w:val="lt-LT"/>
              </w:rPr>
            </w:pPr>
            <w:r w:rsidRPr="00D9277A">
              <w:rPr>
                <w:rFonts w:ascii="Calibri" w:hAnsi="Calibri" w:cs="Calibri"/>
                <w:color w:val="000000"/>
                <w:sz w:val="22"/>
                <w:szCs w:val="22"/>
                <w:lang w:val="lt-LT"/>
              </w:rPr>
              <w:t>SMI A.G.,  14351440</w:t>
            </w:r>
            <w:r w:rsidR="00D9277A" w:rsidRPr="00D9277A">
              <w:rPr>
                <w:rFonts w:ascii="Calibri" w:hAnsi="Calibri" w:cs="Calibri"/>
                <w:color w:val="000000"/>
                <w:sz w:val="22"/>
                <w:szCs w:val="22"/>
                <w:lang w:val="lt-LT"/>
              </w:rPr>
              <w:br/>
              <w:t xml:space="preserve">(žr. ,,Katalogas’’ </w:t>
            </w:r>
            <w:r w:rsidR="00D9277A">
              <w:rPr>
                <w:rFonts w:ascii="Calibri" w:hAnsi="Calibri" w:cs="Calibri"/>
                <w:color w:val="000000"/>
                <w:sz w:val="22"/>
                <w:szCs w:val="22"/>
                <w:lang w:val="lt-LT"/>
              </w:rPr>
              <w:t xml:space="preserve">15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6204D0" w:rsidRPr="00816C71" w14:paraId="7F4E6838" w14:textId="03E468B8" w:rsidTr="000B3C36">
        <w:tblPrEx>
          <w:tblCellMar>
            <w:top w:w="0" w:type="dxa"/>
            <w:bottom w:w="0" w:type="dxa"/>
          </w:tblCellMar>
        </w:tblPrEx>
        <w:trPr>
          <w:trHeight w:val="490"/>
        </w:trPr>
        <w:tc>
          <w:tcPr>
            <w:tcW w:w="8035" w:type="dxa"/>
            <w:gridSpan w:val="6"/>
            <w:tcBorders>
              <w:top w:val="single" w:sz="4" w:space="0" w:color="auto"/>
              <w:left w:val="single" w:sz="4" w:space="0" w:color="000000"/>
              <w:bottom w:val="single" w:sz="12" w:space="0" w:color="auto"/>
              <w:right w:val="single" w:sz="4" w:space="0" w:color="auto"/>
            </w:tcBorders>
            <w:shd w:val="clear" w:color="auto" w:fill="F2F2F2" w:themeFill="background1" w:themeFillShade="F2"/>
            <w:vAlign w:val="center"/>
          </w:tcPr>
          <w:p w14:paraId="6C61CEFB" w14:textId="2FC62149" w:rsidR="006204D0" w:rsidRPr="009B0D5D" w:rsidRDefault="006204D0" w:rsidP="009B0D5D">
            <w:pPr>
              <w:rPr>
                <w:i/>
                <w:iCs/>
                <w:color w:val="FF0000"/>
                <w:lang w:val="lt-LT"/>
              </w:rPr>
            </w:pPr>
            <w:r w:rsidRPr="009B0D5D">
              <w:rPr>
                <w:b/>
                <w:bCs/>
                <w:i/>
                <w:iCs/>
                <w:color w:val="FF0000"/>
                <w:lang w:val="lt-LT"/>
              </w:rPr>
              <w:t>2 pirkimo dalis. VIDUTINĖS REZORBIJOS SIŪLAI (adatos ilgis gali varijuoti ± 1 mm)</w:t>
            </w:r>
          </w:p>
        </w:tc>
        <w:tc>
          <w:tcPr>
            <w:tcW w:w="5683"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CDB4F63" w14:textId="77777777" w:rsidR="006204D0" w:rsidRPr="009B0D5D" w:rsidRDefault="006204D0" w:rsidP="00540A3F">
            <w:pPr>
              <w:rPr>
                <w:i/>
                <w:iCs/>
                <w:color w:val="FF0000"/>
                <w:lang w:val="lt-LT"/>
              </w:rPr>
            </w:pPr>
          </w:p>
        </w:tc>
      </w:tr>
      <w:tr w:rsidR="00195C74" w:rsidRPr="00D9277A" w14:paraId="4E9C907E" w14:textId="77777777" w:rsidTr="00AF043C">
        <w:tblPrEx>
          <w:tblCellMar>
            <w:top w:w="0" w:type="dxa"/>
            <w:bottom w:w="0" w:type="dxa"/>
          </w:tblCellMar>
        </w:tblPrEx>
        <w:trPr>
          <w:trHeight w:val="532"/>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7E01220D" w14:textId="6EE13177" w:rsidR="00195C74" w:rsidRPr="002D5868" w:rsidRDefault="00195C74" w:rsidP="00195C74">
            <w:pPr>
              <w:rPr>
                <w:bCs/>
                <w:lang w:val="lt-LT"/>
              </w:rPr>
            </w:pPr>
            <w:r w:rsidRPr="002D5868">
              <w:rPr>
                <w:bCs/>
                <w:lang w:val="lt-LT"/>
              </w:rPr>
              <w:t>2.1.</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0C845AB7" w14:textId="77777777" w:rsidR="00195C74" w:rsidRPr="009B0D5D" w:rsidRDefault="00195C74" w:rsidP="00195C74">
            <w:pPr>
              <w:rPr>
                <w:lang w:val="lt-LT"/>
              </w:rPr>
            </w:pPr>
            <w:r w:rsidRPr="009B0D5D">
              <w:rPr>
                <w:lang w:val="lt-LT"/>
              </w:rPr>
              <w:t>Besirezorbuojantis, dengtas, pintas, sintetinis PGA siūlas</w:t>
            </w:r>
          </w:p>
        </w:tc>
        <w:tc>
          <w:tcPr>
            <w:tcW w:w="2251" w:type="dxa"/>
            <w:tcBorders>
              <w:top w:val="single" w:sz="12" w:space="0" w:color="auto"/>
              <w:left w:val="single" w:sz="4" w:space="0" w:color="auto"/>
              <w:right w:val="single" w:sz="4" w:space="0" w:color="auto"/>
            </w:tcBorders>
            <w:shd w:val="clear" w:color="auto" w:fill="FFFFFF"/>
            <w:vAlign w:val="center"/>
          </w:tcPr>
          <w:p w14:paraId="53B7A2F8" w14:textId="77777777" w:rsidR="00195C74" w:rsidRPr="009B0D5D" w:rsidRDefault="00195C74" w:rsidP="00195C74">
            <w:pPr>
              <w:jc w:val="center"/>
              <w:rPr>
                <w:lang w:val="lt-LT"/>
              </w:rPr>
            </w:pPr>
            <w:r w:rsidRPr="009B0D5D">
              <w:rPr>
                <w:lang w:val="lt-LT"/>
              </w:rPr>
              <w:t>6/0</w:t>
            </w:r>
          </w:p>
          <w:p w14:paraId="4C98DA0C" w14:textId="097CF08A" w:rsidR="00195C74" w:rsidRPr="009B0D5D" w:rsidRDefault="00195C74" w:rsidP="00195C74">
            <w:pPr>
              <w:jc w:val="center"/>
              <w:rPr>
                <w:lang w:val="lt-LT"/>
              </w:rPr>
            </w:pPr>
            <w:r>
              <w:rPr>
                <w:lang w:val="lt-LT"/>
              </w:rPr>
              <w:t>70</w:t>
            </w:r>
            <w:r w:rsidRPr="005C0941">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490462A3" w14:textId="77777777" w:rsidR="00195C74" w:rsidRPr="009B0D5D" w:rsidRDefault="00195C74" w:rsidP="00195C74">
            <w:pPr>
              <w:jc w:val="center"/>
              <w:rPr>
                <w:lang w:val="lt-LT"/>
              </w:rPr>
            </w:pPr>
            <w:r w:rsidRPr="009B0D5D">
              <w:rPr>
                <w:lang w:val="lt-LT"/>
              </w:rPr>
              <w:t>½-13</w:t>
            </w:r>
          </w:p>
          <w:p w14:paraId="1EF1E7B6" w14:textId="4848F403" w:rsidR="00195C74" w:rsidRPr="009B0D5D" w:rsidRDefault="00195C74" w:rsidP="00195C74">
            <w:pPr>
              <w:jc w:val="center"/>
              <w:rPr>
                <w:lang w:val="lt-LT"/>
              </w:rPr>
            </w:pPr>
            <w:r w:rsidRPr="009B0D5D">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4152F36E" w14:textId="30603881" w:rsidR="00195C74" w:rsidRPr="009B0D5D" w:rsidRDefault="00195C74" w:rsidP="00195C74">
            <w:pPr>
              <w:jc w:val="center"/>
              <w:rPr>
                <w:b/>
                <w:bCs/>
                <w:lang w:val="lt-LT"/>
              </w:rPr>
            </w:pPr>
            <w:r w:rsidRPr="009B0D5D">
              <w:rPr>
                <w:b/>
                <w:bCs/>
                <w:lang w:val="lt-LT"/>
              </w:rPr>
              <w:t>120</w:t>
            </w:r>
          </w:p>
        </w:tc>
        <w:tc>
          <w:tcPr>
            <w:tcW w:w="5683" w:type="dxa"/>
            <w:tcBorders>
              <w:top w:val="single" w:sz="12" w:space="0" w:color="auto"/>
              <w:left w:val="single" w:sz="4" w:space="0" w:color="auto"/>
              <w:bottom w:val="single" w:sz="4" w:space="0" w:color="auto"/>
              <w:right w:val="single" w:sz="4" w:space="0" w:color="auto"/>
            </w:tcBorders>
            <w:shd w:val="clear" w:color="auto" w:fill="FFFFFF"/>
            <w:vAlign w:val="bottom"/>
          </w:tcPr>
          <w:p w14:paraId="26519349" w14:textId="03CA81C2" w:rsidR="00195C74" w:rsidRPr="009B0D5D" w:rsidRDefault="00195C74" w:rsidP="00195C74">
            <w:pPr>
              <w:snapToGrid w:val="0"/>
              <w:jc w:val="center"/>
              <w:rPr>
                <w:lang w:val="lt-LT"/>
              </w:rPr>
            </w:pPr>
            <w:r w:rsidRPr="00195C74">
              <w:rPr>
                <w:rFonts w:ascii="Calibri" w:hAnsi="Calibri" w:cs="Calibri"/>
                <w:color w:val="000000"/>
                <w:sz w:val="22"/>
                <w:szCs w:val="22"/>
                <w:lang w:val="lt-LT"/>
              </w:rPr>
              <w:t>SMI A.G.,  11070113</w:t>
            </w:r>
            <w:r w:rsidR="00D9277A">
              <w:rPr>
                <w:rFonts w:ascii="Calibri" w:hAnsi="Calibri" w:cs="Calibri"/>
                <w:color w:val="000000"/>
                <w:sz w:val="22"/>
                <w:szCs w:val="22"/>
                <w:lang w:val="lt-LT"/>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20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D9277A" w14:paraId="6ADDBF0D" w14:textId="77777777" w:rsidTr="00AF043C">
        <w:tblPrEx>
          <w:tblCellMar>
            <w:top w:w="0" w:type="dxa"/>
            <w:bottom w:w="0" w:type="dxa"/>
          </w:tblCellMar>
        </w:tblPrEx>
        <w:trPr>
          <w:trHeight w:val="532"/>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6414D800" w14:textId="21C8258B" w:rsidR="00195C74" w:rsidRPr="002D5868" w:rsidRDefault="00195C74" w:rsidP="00195C74">
            <w:pPr>
              <w:snapToGrid w:val="0"/>
              <w:rPr>
                <w:bCs/>
                <w:lang w:val="lt-LT"/>
              </w:rPr>
            </w:pPr>
            <w:r w:rsidRPr="002D5868">
              <w:rPr>
                <w:bCs/>
                <w:lang w:val="lt-LT"/>
              </w:rPr>
              <w:t>2.2.</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0EAF5836" w14:textId="3D24D7D5" w:rsidR="00195C74" w:rsidRPr="009B0D5D" w:rsidRDefault="00195C74" w:rsidP="00195C74">
            <w:pPr>
              <w:snapToGrid w:val="0"/>
              <w:rPr>
                <w:lang w:val="lt-LT"/>
              </w:rPr>
            </w:pPr>
            <w:r w:rsidRPr="009B0D5D">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02E5FE90" w14:textId="77777777" w:rsidR="00195C74" w:rsidRPr="009B0D5D" w:rsidRDefault="00195C74" w:rsidP="00195C74">
            <w:pPr>
              <w:jc w:val="center"/>
              <w:rPr>
                <w:lang w:val="lt-LT"/>
              </w:rPr>
            </w:pPr>
            <w:r w:rsidRPr="009B0D5D">
              <w:rPr>
                <w:lang w:val="lt-LT"/>
              </w:rPr>
              <w:t>6/0</w:t>
            </w:r>
          </w:p>
          <w:p w14:paraId="77D7CBC8" w14:textId="4B607968" w:rsidR="00195C74" w:rsidRPr="009B0D5D" w:rsidRDefault="00195C74" w:rsidP="00195C74">
            <w:pPr>
              <w:jc w:val="center"/>
              <w:rPr>
                <w:lang w:val="lt-LT"/>
              </w:rPr>
            </w:pPr>
            <w:r>
              <w:rPr>
                <w:lang w:val="lt-LT"/>
              </w:rPr>
              <w:t>45</w:t>
            </w:r>
            <w:r w:rsidRPr="005C0941">
              <w:rPr>
                <w:color w:val="FF0000"/>
                <w:lang w:val="lt-LT"/>
              </w:rPr>
              <w:t xml:space="preserve">±5 </w:t>
            </w:r>
            <w:r>
              <w:rPr>
                <w:lang w:val="lt-LT"/>
              </w:rPr>
              <w:t>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6C2B0DB6" w14:textId="77777777" w:rsidR="00195C74" w:rsidRPr="009B0D5D" w:rsidRDefault="00195C74" w:rsidP="00195C74">
            <w:pPr>
              <w:jc w:val="center"/>
              <w:rPr>
                <w:lang w:val="lt-LT"/>
              </w:rPr>
            </w:pPr>
            <w:r w:rsidRPr="009B0D5D">
              <w:rPr>
                <w:lang w:val="lt-LT"/>
              </w:rPr>
              <w:t>3/8-12</w:t>
            </w:r>
          </w:p>
          <w:p w14:paraId="2CB1B264" w14:textId="4AB9E2D9" w:rsidR="00195C74" w:rsidRPr="009B0D5D" w:rsidRDefault="00195C74" w:rsidP="00195C74">
            <w:pPr>
              <w:jc w:val="center"/>
              <w:rPr>
                <w:lang w:val="lt-LT"/>
              </w:rPr>
            </w:pPr>
            <w:r w:rsidRPr="009B0D5D">
              <w:rPr>
                <w:lang w:val="lt-LT"/>
              </w:rPr>
              <w:t>pjaunanti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38156E2F" w14:textId="77777777" w:rsidR="00195C74" w:rsidRPr="009B0D5D" w:rsidRDefault="00195C74" w:rsidP="00195C74">
            <w:pPr>
              <w:jc w:val="center"/>
              <w:rPr>
                <w:b/>
                <w:bCs/>
                <w:lang w:val="lt-LT"/>
              </w:rPr>
            </w:pPr>
            <w:r w:rsidRPr="009B0D5D">
              <w:rPr>
                <w:b/>
                <w:bCs/>
                <w:lang w:val="lt-LT"/>
              </w:rPr>
              <w:t>10</w:t>
            </w:r>
          </w:p>
        </w:tc>
        <w:tc>
          <w:tcPr>
            <w:tcW w:w="5683" w:type="dxa"/>
            <w:tcBorders>
              <w:top w:val="single" w:sz="4" w:space="0" w:color="auto"/>
              <w:left w:val="single" w:sz="4" w:space="0" w:color="auto"/>
              <w:bottom w:val="single" w:sz="12" w:space="0" w:color="auto"/>
              <w:right w:val="single" w:sz="4" w:space="0" w:color="auto"/>
            </w:tcBorders>
            <w:shd w:val="clear" w:color="auto" w:fill="FFFFFF"/>
            <w:vAlign w:val="bottom"/>
          </w:tcPr>
          <w:p w14:paraId="2930E255" w14:textId="056608FE" w:rsidR="00195C74" w:rsidRPr="009B0D5D" w:rsidRDefault="00195C74" w:rsidP="00195C74">
            <w:pPr>
              <w:snapToGrid w:val="0"/>
              <w:jc w:val="center"/>
              <w:rPr>
                <w:lang w:val="lt-LT"/>
              </w:rPr>
            </w:pPr>
            <w:r w:rsidRPr="00195C74">
              <w:rPr>
                <w:rFonts w:ascii="Calibri" w:hAnsi="Calibri" w:cs="Calibri"/>
                <w:color w:val="000000"/>
                <w:sz w:val="22"/>
                <w:szCs w:val="22"/>
                <w:lang w:val="lt-LT"/>
              </w:rPr>
              <w:t>SMI A.G.,  11071512</w:t>
            </w:r>
            <w:r w:rsidR="00D9277A">
              <w:rPr>
                <w:rFonts w:ascii="Calibri" w:hAnsi="Calibri" w:cs="Calibri"/>
                <w:color w:val="000000"/>
                <w:sz w:val="22"/>
                <w:szCs w:val="22"/>
                <w:lang w:val="lt-LT"/>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21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195C74" w14:paraId="41E98145" w14:textId="77777777" w:rsidTr="00AF043C">
        <w:tblPrEx>
          <w:tblCellMar>
            <w:top w:w="0" w:type="dxa"/>
            <w:bottom w:w="0" w:type="dxa"/>
          </w:tblCellMar>
        </w:tblPrEx>
        <w:trPr>
          <w:trHeight w:val="690"/>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5464601B" w14:textId="5855924C" w:rsidR="00195C74" w:rsidRPr="002D5868" w:rsidRDefault="00195C74" w:rsidP="00195C74">
            <w:pPr>
              <w:rPr>
                <w:bCs/>
                <w:lang w:val="lt-LT"/>
              </w:rPr>
            </w:pPr>
            <w:r w:rsidRPr="002D5868">
              <w:rPr>
                <w:bCs/>
                <w:lang w:val="lt-LT"/>
              </w:rPr>
              <w:t>2.3.</w:t>
            </w:r>
          </w:p>
        </w:tc>
        <w:tc>
          <w:tcPr>
            <w:tcW w:w="2385" w:type="dxa"/>
            <w:tcBorders>
              <w:top w:val="single" w:sz="12" w:space="0" w:color="auto"/>
              <w:left w:val="single" w:sz="4" w:space="0" w:color="auto"/>
              <w:bottom w:val="single" w:sz="12" w:space="0" w:color="auto"/>
              <w:right w:val="single" w:sz="4" w:space="0" w:color="auto"/>
            </w:tcBorders>
            <w:shd w:val="clear" w:color="auto" w:fill="FFFFFF"/>
            <w:vAlign w:val="center"/>
          </w:tcPr>
          <w:p w14:paraId="29C7C234" w14:textId="77777777" w:rsidR="00195C74" w:rsidRPr="009B0D5D" w:rsidRDefault="00195C74" w:rsidP="00195C74">
            <w:pPr>
              <w:rPr>
                <w:lang w:val="lt-LT"/>
              </w:rPr>
            </w:pPr>
            <w:r w:rsidRPr="009B0D5D">
              <w:rPr>
                <w:lang w:val="lt-LT"/>
              </w:rPr>
              <w:t>Besirezorbuojantis, dengtas, pintas, sintetinis PGA siūlas</w:t>
            </w:r>
          </w:p>
        </w:tc>
        <w:tc>
          <w:tcPr>
            <w:tcW w:w="2251" w:type="dxa"/>
            <w:tcBorders>
              <w:top w:val="single" w:sz="12" w:space="0" w:color="auto"/>
              <w:left w:val="single" w:sz="4" w:space="0" w:color="auto"/>
              <w:bottom w:val="single" w:sz="12" w:space="0" w:color="auto"/>
              <w:right w:val="single" w:sz="4" w:space="0" w:color="auto"/>
            </w:tcBorders>
            <w:shd w:val="clear" w:color="auto" w:fill="FFFFFF"/>
            <w:vAlign w:val="center"/>
          </w:tcPr>
          <w:p w14:paraId="28193AF5" w14:textId="77777777" w:rsidR="00195C74" w:rsidRPr="009B0D5D" w:rsidRDefault="00195C74" w:rsidP="00195C74">
            <w:pPr>
              <w:jc w:val="center"/>
              <w:rPr>
                <w:lang w:val="lt-LT"/>
              </w:rPr>
            </w:pPr>
            <w:r w:rsidRPr="009B0D5D">
              <w:rPr>
                <w:lang w:val="lt-LT"/>
              </w:rPr>
              <w:t>5/0</w:t>
            </w:r>
          </w:p>
          <w:p w14:paraId="6F7208EC" w14:textId="2AFE5ED4" w:rsidR="00195C74" w:rsidRPr="009B0D5D" w:rsidRDefault="00195C74" w:rsidP="00195C74">
            <w:pPr>
              <w:jc w:val="center"/>
              <w:rPr>
                <w:lang w:val="lt-LT"/>
              </w:rPr>
            </w:pPr>
            <w:r>
              <w:rPr>
                <w:lang w:val="lt-LT"/>
              </w:rPr>
              <w:t>70</w:t>
            </w:r>
            <w:r w:rsidRPr="005C0941">
              <w:rPr>
                <w:color w:val="FF0000"/>
                <w:lang w:val="lt-LT"/>
              </w:rPr>
              <w:t>±5</w:t>
            </w:r>
            <w:r>
              <w:rPr>
                <w:lang w:val="lt-LT"/>
              </w:rPr>
              <w:t xml:space="preserve"> cm</w:t>
            </w:r>
          </w:p>
        </w:tc>
        <w:tc>
          <w:tcPr>
            <w:tcW w:w="1405" w:type="dxa"/>
            <w:tcBorders>
              <w:top w:val="single" w:sz="12" w:space="0" w:color="auto"/>
              <w:left w:val="single" w:sz="4" w:space="0" w:color="auto"/>
              <w:bottom w:val="single" w:sz="12" w:space="0" w:color="auto"/>
              <w:right w:val="single" w:sz="4" w:space="0" w:color="auto"/>
            </w:tcBorders>
            <w:shd w:val="clear" w:color="auto" w:fill="FFFFFF"/>
            <w:vAlign w:val="center"/>
          </w:tcPr>
          <w:p w14:paraId="1743A453" w14:textId="77777777" w:rsidR="00195C74" w:rsidRPr="009B0D5D" w:rsidRDefault="00195C74" w:rsidP="00195C74">
            <w:pPr>
              <w:jc w:val="center"/>
              <w:rPr>
                <w:lang w:val="lt-LT"/>
              </w:rPr>
            </w:pPr>
            <w:r w:rsidRPr="009B0D5D">
              <w:rPr>
                <w:lang w:val="lt-LT"/>
              </w:rPr>
              <w:t>½-17</w:t>
            </w:r>
          </w:p>
          <w:p w14:paraId="04CD433E" w14:textId="1903B6A8" w:rsidR="00195C74" w:rsidRPr="009B0D5D" w:rsidRDefault="00195C74" w:rsidP="00195C74">
            <w:pPr>
              <w:jc w:val="center"/>
              <w:rPr>
                <w:lang w:val="lt-LT"/>
              </w:rPr>
            </w:pPr>
            <w:r w:rsidRPr="009B0D5D">
              <w:rPr>
                <w:lang w:val="lt-LT"/>
              </w:rPr>
              <w:t>apvali</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14:paraId="51995E97" w14:textId="1CD93C5A" w:rsidR="00195C74" w:rsidRPr="009B0D5D" w:rsidRDefault="00195C74" w:rsidP="00195C74">
            <w:pPr>
              <w:jc w:val="center"/>
              <w:rPr>
                <w:b/>
                <w:bCs/>
                <w:lang w:val="lt-LT"/>
              </w:rPr>
            </w:pPr>
            <w:r w:rsidRPr="009B0D5D">
              <w:rPr>
                <w:b/>
                <w:bCs/>
                <w:lang w:val="lt-LT"/>
              </w:rPr>
              <w:t>300</w:t>
            </w:r>
          </w:p>
        </w:tc>
        <w:tc>
          <w:tcPr>
            <w:tcW w:w="5683" w:type="dxa"/>
            <w:tcBorders>
              <w:top w:val="single" w:sz="12" w:space="0" w:color="auto"/>
              <w:left w:val="single" w:sz="4" w:space="0" w:color="auto"/>
              <w:bottom w:val="single" w:sz="12" w:space="0" w:color="auto"/>
              <w:right w:val="single" w:sz="4" w:space="0" w:color="auto"/>
            </w:tcBorders>
            <w:shd w:val="clear" w:color="auto" w:fill="FFFFFF"/>
            <w:vAlign w:val="bottom"/>
          </w:tcPr>
          <w:p w14:paraId="68032EDC" w14:textId="77777777" w:rsidR="00195C74" w:rsidRDefault="00195C74" w:rsidP="00195C74">
            <w:pPr>
              <w:snapToGrid w:val="0"/>
              <w:jc w:val="center"/>
              <w:rPr>
                <w:rFonts w:ascii="Calibri" w:hAnsi="Calibri" w:cs="Calibri"/>
                <w:color w:val="000000"/>
                <w:sz w:val="22"/>
                <w:szCs w:val="22"/>
                <w:lang w:val="lt-LT"/>
              </w:rPr>
            </w:pPr>
            <w:r w:rsidRPr="00195C74">
              <w:rPr>
                <w:rFonts w:ascii="Calibri" w:hAnsi="Calibri" w:cs="Calibri"/>
                <w:color w:val="000000"/>
                <w:sz w:val="22"/>
                <w:szCs w:val="22"/>
                <w:lang w:val="lt-LT"/>
              </w:rPr>
              <w:t>SMI A.G.,  11100117</w:t>
            </w:r>
          </w:p>
          <w:p w14:paraId="03CEA21F" w14:textId="06612F2B" w:rsidR="00D9277A" w:rsidRPr="009B0D5D" w:rsidRDefault="00D9277A" w:rsidP="00195C7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20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195C74" w:rsidRPr="00D9277A" w14:paraId="2E1DE3EA" w14:textId="77777777" w:rsidTr="00AF043C">
        <w:tblPrEx>
          <w:tblCellMar>
            <w:top w:w="55" w:type="dxa"/>
            <w:left w:w="55" w:type="dxa"/>
            <w:bottom w:w="55" w:type="dxa"/>
            <w:right w:w="55" w:type="dxa"/>
          </w:tblCellMar>
        </w:tblPrEx>
        <w:trPr>
          <w:trHeight w:val="605"/>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E4324C6" w14:textId="5625FF11" w:rsidR="00195C74" w:rsidRPr="002D5868" w:rsidRDefault="00195C74" w:rsidP="00195C74">
            <w:pPr>
              <w:rPr>
                <w:bCs/>
                <w:lang w:val="lt-LT"/>
              </w:rPr>
            </w:pPr>
            <w:r w:rsidRPr="002D5868">
              <w:rPr>
                <w:bCs/>
                <w:lang w:val="lt-LT"/>
              </w:rPr>
              <w:t>2.4.</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10E67834" w14:textId="77777777" w:rsidR="00195C74" w:rsidRPr="009B0D5D" w:rsidRDefault="00195C74" w:rsidP="00195C74">
            <w:pPr>
              <w:rPr>
                <w:lang w:val="lt-LT"/>
              </w:rPr>
            </w:pPr>
            <w:r w:rsidRPr="009B0D5D">
              <w:rPr>
                <w:lang w:val="lt-LT"/>
              </w:rPr>
              <w:t>Besirezorbuojantis, dengtas, pintas, sintetinis PGA siūlas</w:t>
            </w:r>
          </w:p>
        </w:tc>
        <w:tc>
          <w:tcPr>
            <w:tcW w:w="2251" w:type="dxa"/>
            <w:tcBorders>
              <w:top w:val="single" w:sz="12" w:space="0" w:color="auto"/>
              <w:left w:val="single" w:sz="4" w:space="0" w:color="auto"/>
              <w:right w:val="single" w:sz="4" w:space="0" w:color="auto"/>
            </w:tcBorders>
            <w:shd w:val="clear" w:color="auto" w:fill="FFFFFF"/>
            <w:vAlign w:val="center"/>
          </w:tcPr>
          <w:p w14:paraId="77C3C11B" w14:textId="77777777" w:rsidR="00195C74" w:rsidRPr="009B0D5D" w:rsidRDefault="00195C74" w:rsidP="00195C74">
            <w:pPr>
              <w:jc w:val="center"/>
              <w:rPr>
                <w:lang w:val="lt-LT"/>
              </w:rPr>
            </w:pPr>
            <w:r w:rsidRPr="009B0D5D">
              <w:rPr>
                <w:lang w:val="lt-LT"/>
              </w:rPr>
              <w:t>4/0</w:t>
            </w:r>
          </w:p>
          <w:p w14:paraId="749E262C" w14:textId="0393CB81" w:rsidR="00195C74" w:rsidRPr="009B0D5D"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2F1E18BF" w14:textId="77777777" w:rsidR="00195C74" w:rsidRPr="009B0D5D" w:rsidRDefault="00195C74" w:rsidP="00195C74">
            <w:pPr>
              <w:jc w:val="center"/>
              <w:rPr>
                <w:lang w:val="lt-LT"/>
              </w:rPr>
            </w:pPr>
            <w:r w:rsidRPr="009B0D5D">
              <w:rPr>
                <w:lang w:val="lt-LT"/>
              </w:rPr>
              <w:t>½-17</w:t>
            </w:r>
          </w:p>
          <w:p w14:paraId="722B6A88" w14:textId="30A810DC" w:rsidR="00195C74" w:rsidRPr="009B0D5D" w:rsidRDefault="00195C74" w:rsidP="00195C74">
            <w:pPr>
              <w:jc w:val="center"/>
              <w:rPr>
                <w:lang w:val="lt-LT"/>
              </w:rPr>
            </w:pPr>
            <w:r w:rsidRPr="009B0D5D">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06A2C9B0" w14:textId="7640AE2F" w:rsidR="00195C74" w:rsidRPr="009B0D5D" w:rsidRDefault="00195C74" w:rsidP="00195C74">
            <w:pPr>
              <w:jc w:val="center"/>
              <w:rPr>
                <w:b/>
                <w:bCs/>
                <w:lang w:val="lt-LT"/>
              </w:rPr>
            </w:pPr>
            <w:r w:rsidRPr="009B0D5D">
              <w:rPr>
                <w:b/>
                <w:bCs/>
                <w:lang w:val="lt-LT"/>
              </w:rPr>
              <w:t>300</w:t>
            </w:r>
          </w:p>
        </w:tc>
        <w:tc>
          <w:tcPr>
            <w:tcW w:w="5683" w:type="dxa"/>
            <w:tcBorders>
              <w:top w:val="single" w:sz="12" w:space="0" w:color="auto"/>
              <w:left w:val="single" w:sz="4" w:space="0" w:color="auto"/>
              <w:bottom w:val="single" w:sz="4" w:space="0" w:color="auto"/>
              <w:right w:val="single" w:sz="4" w:space="0" w:color="auto"/>
            </w:tcBorders>
            <w:shd w:val="clear" w:color="auto" w:fill="FFFFFF"/>
            <w:vAlign w:val="bottom"/>
          </w:tcPr>
          <w:p w14:paraId="2E20162B" w14:textId="1D039A14" w:rsidR="00195C74" w:rsidRPr="009B0D5D" w:rsidRDefault="00195C74" w:rsidP="00195C74">
            <w:pPr>
              <w:snapToGrid w:val="0"/>
              <w:jc w:val="center"/>
              <w:rPr>
                <w:lang w:val="lt-LT"/>
              </w:rPr>
            </w:pPr>
            <w:r w:rsidRPr="00195C74">
              <w:rPr>
                <w:rFonts w:ascii="Calibri" w:hAnsi="Calibri" w:cs="Calibri"/>
                <w:color w:val="000000"/>
                <w:sz w:val="22"/>
                <w:szCs w:val="22"/>
                <w:lang w:val="pt-BR"/>
              </w:rPr>
              <w:t>Internacional Farmaceutica, Atramat, F1794-75</w:t>
            </w:r>
            <w:r w:rsidR="00D9277A">
              <w:rPr>
                <w:rFonts w:ascii="Calibri" w:hAnsi="Calibri" w:cs="Calibri"/>
                <w:color w:val="000000"/>
                <w:sz w:val="22"/>
                <w:szCs w:val="22"/>
                <w:lang w:val="pt-BR"/>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22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195C74" w14:paraId="56141D26" w14:textId="77777777" w:rsidTr="00AF043C">
        <w:tblPrEx>
          <w:tblCellMar>
            <w:top w:w="55" w:type="dxa"/>
            <w:left w:w="55" w:type="dxa"/>
            <w:bottom w:w="55" w:type="dxa"/>
            <w:right w:w="55" w:type="dxa"/>
          </w:tblCellMar>
        </w:tblPrEx>
        <w:trPr>
          <w:trHeight w:val="606"/>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CB55A20" w14:textId="6C4E3C8C" w:rsidR="00195C74" w:rsidRPr="002D5868" w:rsidRDefault="00195C74" w:rsidP="00195C74">
            <w:pPr>
              <w:snapToGrid w:val="0"/>
              <w:rPr>
                <w:bCs/>
                <w:lang w:val="lt-LT"/>
              </w:rPr>
            </w:pPr>
            <w:r w:rsidRPr="002D5868">
              <w:rPr>
                <w:bCs/>
                <w:lang w:val="lt-LT"/>
              </w:rPr>
              <w:t>2.5.</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44F2FFB" w14:textId="793DDE60" w:rsidR="00195C74" w:rsidRPr="009B0D5D" w:rsidRDefault="00195C74" w:rsidP="00195C74">
            <w:pPr>
              <w:snapToGrid w:val="0"/>
              <w:rPr>
                <w:lang w:val="lt-LT"/>
              </w:rPr>
            </w:pPr>
            <w:r w:rsidRPr="00BD15D3">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526FB844" w14:textId="77777777" w:rsidR="00195C74" w:rsidRPr="009B0D5D" w:rsidRDefault="00195C74" w:rsidP="00195C74">
            <w:pPr>
              <w:jc w:val="center"/>
              <w:rPr>
                <w:lang w:val="lt-LT"/>
              </w:rPr>
            </w:pPr>
            <w:r w:rsidRPr="009B0D5D">
              <w:rPr>
                <w:lang w:val="lt-LT"/>
              </w:rPr>
              <w:t>4/0</w:t>
            </w:r>
          </w:p>
          <w:p w14:paraId="0CF0660F" w14:textId="1865DFD0" w:rsidR="00195C74" w:rsidRPr="009B0D5D"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2317ABD2" w14:textId="77777777" w:rsidR="00195C74" w:rsidRPr="009B0D5D" w:rsidRDefault="00195C74" w:rsidP="00195C74">
            <w:pPr>
              <w:jc w:val="center"/>
              <w:rPr>
                <w:lang w:val="lt-LT"/>
              </w:rPr>
            </w:pPr>
            <w:r w:rsidRPr="009B0D5D">
              <w:rPr>
                <w:lang w:val="lt-LT"/>
              </w:rPr>
              <w:t>½- 20</w:t>
            </w:r>
          </w:p>
          <w:p w14:paraId="7D8817ED" w14:textId="5E276F07" w:rsidR="00195C74" w:rsidRPr="009B0D5D" w:rsidRDefault="00195C74" w:rsidP="00195C74">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0ACE10" w14:textId="41ED5EDF" w:rsidR="00195C74" w:rsidRPr="009B0D5D" w:rsidRDefault="00195C74" w:rsidP="00195C74">
            <w:pPr>
              <w:jc w:val="center"/>
              <w:rPr>
                <w:b/>
                <w:bCs/>
                <w:lang w:val="lt-LT"/>
              </w:rPr>
            </w:pPr>
            <w:r w:rsidRPr="009B0D5D">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299542D" w14:textId="77777777" w:rsidR="00195C74" w:rsidRDefault="00195C74" w:rsidP="00195C74">
            <w:pPr>
              <w:snapToGrid w:val="0"/>
              <w:jc w:val="center"/>
              <w:rPr>
                <w:rFonts w:ascii="Calibri" w:hAnsi="Calibri" w:cs="Calibri"/>
                <w:color w:val="000000"/>
                <w:sz w:val="22"/>
                <w:szCs w:val="22"/>
                <w:lang w:val="pt-BR"/>
              </w:rPr>
            </w:pPr>
            <w:r w:rsidRPr="00195C74">
              <w:rPr>
                <w:rFonts w:ascii="Calibri" w:hAnsi="Calibri" w:cs="Calibri"/>
                <w:color w:val="000000"/>
                <w:sz w:val="22"/>
                <w:szCs w:val="22"/>
                <w:lang w:val="pt-BR"/>
              </w:rPr>
              <w:t>Internacional Farmaceutica, Atramat, R2094-75</w:t>
            </w:r>
            <w:r w:rsidR="00D9277A">
              <w:rPr>
                <w:rFonts w:ascii="Calibri" w:hAnsi="Calibri" w:cs="Calibri"/>
                <w:color w:val="000000"/>
                <w:sz w:val="22"/>
                <w:szCs w:val="22"/>
                <w:lang w:val="pt-BR"/>
              </w:rPr>
              <w:t xml:space="preserve"> </w:t>
            </w:r>
          </w:p>
          <w:p w14:paraId="5E903C76" w14:textId="0D0A8E1B" w:rsidR="00D9277A" w:rsidRPr="009B0D5D" w:rsidRDefault="00D9277A" w:rsidP="00195C7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22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195C74" w:rsidRPr="00D9277A" w14:paraId="3BF2913A" w14:textId="77777777" w:rsidTr="00AF043C">
        <w:tblPrEx>
          <w:tblCellMar>
            <w:top w:w="55" w:type="dxa"/>
            <w:left w:w="55" w:type="dxa"/>
            <w:bottom w:w="55" w:type="dxa"/>
            <w:right w:w="55" w:type="dxa"/>
          </w:tblCellMar>
        </w:tblPrEx>
        <w:trPr>
          <w:trHeight w:val="584"/>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7AE614A9" w14:textId="0702C318" w:rsidR="00195C74" w:rsidRPr="002D5868" w:rsidRDefault="00195C74" w:rsidP="00195C74">
            <w:pPr>
              <w:snapToGrid w:val="0"/>
              <w:rPr>
                <w:bCs/>
                <w:lang w:val="lt-LT"/>
              </w:rPr>
            </w:pPr>
            <w:r w:rsidRPr="002D5868">
              <w:rPr>
                <w:bCs/>
                <w:lang w:val="lt-LT"/>
              </w:rPr>
              <w:t>2.6.</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67B399EB" w14:textId="55890FE5" w:rsidR="00195C74" w:rsidRPr="009B0D5D" w:rsidRDefault="00195C74" w:rsidP="00195C74">
            <w:pPr>
              <w:snapToGrid w:val="0"/>
              <w:rPr>
                <w:lang w:val="lt-LT"/>
              </w:rPr>
            </w:pPr>
            <w:r w:rsidRPr="00BD15D3">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072F59F0" w14:textId="77777777" w:rsidR="00195C74" w:rsidRPr="009B0D5D" w:rsidRDefault="00195C74" w:rsidP="00195C74">
            <w:pPr>
              <w:jc w:val="center"/>
              <w:rPr>
                <w:lang w:val="lt-LT"/>
              </w:rPr>
            </w:pPr>
            <w:r w:rsidRPr="009B0D5D">
              <w:rPr>
                <w:lang w:val="lt-LT"/>
              </w:rPr>
              <w:t>4/0</w:t>
            </w:r>
          </w:p>
          <w:p w14:paraId="7024B664" w14:textId="3F43C270" w:rsidR="00195C74" w:rsidRPr="009B0D5D"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7B17CA0B" w14:textId="77777777" w:rsidR="00195C74" w:rsidRPr="009B0D5D" w:rsidRDefault="00195C74" w:rsidP="00195C74">
            <w:pPr>
              <w:jc w:val="center"/>
              <w:rPr>
                <w:lang w:val="lt-LT"/>
              </w:rPr>
            </w:pPr>
            <w:r w:rsidRPr="009B0D5D">
              <w:rPr>
                <w:lang w:val="lt-LT"/>
              </w:rPr>
              <w:t>½-22</w:t>
            </w:r>
          </w:p>
          <w:p w14:paraId="4B761B5B" w14:textId="5AAF0832" w:rsidR="00195C74" w:rsidRPr="009B0D5D" w:rsidRDefault="00195C74" w:rsidP="00195C74">
            <w:pPr>
              <w:jc w:val="center"/>
              <w:rPr>
                <w:lang w:val="lt-LT"/>
              </w:rPr>
            </w:pPr>
            <w:r w:rsidRPr="009B0D5D">
              <w:rPr>
                <w:lang w:val="lt-LT"/>
              </w:rPr>
              <w:t>apvali</w:t>
            </w:r>
          </w:p>
        </w:tc>
        <w:tc>
          <w:tcPr>
            <w:tcW w:w="1272" w:type="dxa"/>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0D0443CF" w14:textId="34C7DE0B" w:rsidR="00195C74" w:rsidRPr="009B0D5D" w:rsidRDefault="00195C74" w:rsidP="00195C74">
            <w:pPr>
              <w:jc w:val="center"/>
              <w:rPr>
                <w:b/>
                <w:bCs/>
                <w:lang w:val="lt-LT"/>
              </w:rPr>
            </w:pPr>
            <w:r w:rsidRPr="009B0D5D">
              <w:rPr>
                <w:b/>
                <w:bCs/>
                <w:lang w:val="lt-LT"/>
              </w:rPr>
              <w:t>108</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7AA1631" w14:textId="272FE58E" w:rsidR="00195C74" w:rsidRPr="009B0D5D" w:rsidRDefault="00195C74" w:rsidP="00195C74">
            <w:pPr>
              <w:snapToGrid w:val="0"/>
              <w:jc w:val="center"/>
              <w:rPr>
                <w:lang w:val="lt-LT"/>
              </w:rPr>
            </w:pPr>
            <w:r w:rsidRPr="00195C74">
              <w:rPr>
                <w:rFonts w:ascii="Calibri" w:hAnsi="Calibri" w:cs="Calibri"/>
                <w:color w:val="000000"/>
                <w:sz w:val="22"/>
                <w:szCs w:val="22"/>
                <w:lang w:val="lt-LT"/>
              </w:rPr>
              <w:t>SMI A.G.,  11150122</w:t>
            </w:r>
            <w:r w:rsidR="00D9277A">
              <w:rPr>
                <w:rFonts w:ascii="Calibri" w:hAnsi="Calibri" w:cs="Calibri"/>
                <w:color w:val="000000"/>
                <w:sz w:val="22"/>
                <w:szCs w:val="22"/>
                <w:lang w:val="lt-LT"/>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20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ED29FA" w14:paraId="642698EA" w14:textId="77777777" w:rsidTr="00AF043C">
        <w:tblPrEx>
          <w:tblCellMar>
            <w:top w:w="55" w:type="dxa"/>
            <w:left w:w="55" w:type="dxa"/>
            <w:bottom w:w="55" w:type="dxa"/>
            <w:right w:w="55" w:type="dxa"/>
          </w:tblCellMar>
        </w:tblPrEx>
        <w:trPr>
          <w:trHeight w:val="63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EC25089" w14:textId="1904DE62" w:rsidR="00195C74" w:rsidRPr="002D5868" w:rsidRDefault="00195C74" w:rsidP="00195C74">
            <w:pPr>
              <w:snapToGrid w:val="0"/>
              <w:rPr>
                <w:bCs/>
                <w:lang w:val="lt-LT"/>
              </w:rPr>
            </w:pPr>
            <w:r w:rsidRPr="002D5868">
              <w:rPr>
                <w:bCs/>
                <w:lang w:val="lt-LT"/>
              </w:rPr>
              <w:t>2.7.</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3F98682B" w14:textId="0633AA53" w:rsidR="00195C74" w:rsidRPr="009B0D5D" w:rsidRDefault="00195C74" w:rsidP="00195C74">
            <w:pPr>
              <w:snapToGrid w:val="0"/>
              <w:rPr>
                <w:lang w:val="lt-LT"/>
              </w:rPr>
            </w:pPr>
            <w:r w:rsidRPr="00BD15D3">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1EBB9982" w14:textId="77777777" w:rsidR="00195C74" w:rsidRPr="009B0D5D" w:rsidRDefault="00195C74" w:rsidP="00195C74">
            <w:pPr>
              <w:jc w:val="center"/>
              <w:rPr>
                <w:lang w:val="lt-LT"/>
              </w:rPr>
            </w:pPr>
            <w:r w:rsidRPr="009B0D5D">
              <w:rPr>
                <w:lang w:val="lt-LT"/>
              </w:rPr>
              <w:t>4/0</w:t>
            </w:r>
          </w:p>
          <w:p w14:paraId="54E10FA3" w14:textId="4B9D75DF" w:rsidR="00195C74" w:rsidRPr="009B0D5D"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788C6DC8" w14:textId="77777777" w:rsidR="00195C74" w:rsidRPr="009B0D5D" w:rsidRDefault="00195C74" w:rsidP="00195C74">
            <w:pPr>
              <w:jc w:val="center"/>
              <w:rPr>
                <w:lang w:val="lt-LT"/>
              </w:rPr>
            </w:pPr>
            <w:r w:rsidRPr="009B0D5D">
              <w:rPr>
                <w:lang w:val="lt-LT"/>
              </w:rPr>
              <w:t>½-26</w:t>
            </w:r>
          </w:p>
          <w:p w14:paraId="5921CE22" w14:textId="3E5C8C64" w:rsidR="00195C74" w:rsidRPr="009B0D5D" w:rsidRDefault="00195C74" w:rsidP="00195C74">
            <w:pPr>
              <w:jc w:val="center"/>
              <w:rPr>
                <w:lang w:val="lt-LT"/>
              </w:rPr>
            </w:pPr>
            <w:r w:rsidRPr="009B0D5D">
              <w:rPr>
                <w:lang w:val="lt-LT"/>
              </w:rPr>
              <w:t>apvali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00EDDA1A" w14:textId="37C2588E" w:rsidR="00195C74" w:rsidRPr="009B0D5D" w:rsidRDefault="00195C74" w:rsidP="00195C74">
            <w:pPr>
              <w:jc w:val="center"/>
              <w:rPr>
                <w:b/>
                <w:bCs/>
                <w:lang w:val="lt-LT"/>
              </w:rPr>
            </w:pPr>
            <w:r w:rsidRPr="009B0D5D">
              <w:rPr>
                <w:b/>
                <w:bCs/>
                <w:lang w:val="lt-LT"/>
              </w:rPr>
              <w:t>900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FD4D290" w14:textId="4212D452" w:rsidR="00195C74" w:rsidRPr="009B0D5D" w:rsidRDefault="00195C74" w:rsidP="00195C74">
            <w:pPr>
              <w:snapToGrid w:val="0"/>
              <w:jc w:val="center"/>
              <w:rPr>
                <w:lang w:val="lt-LT"/>
              </w:rPr>
            </w:pPr>
            <w:r w:rsidRPr="00195C74">
              <w:rPr>
                <w:rFonts w:ascii="Calibri" w:hAnsi="Calibri" w:cs="Calibri"/>
                <w:color w:val="000000"/>
                <w:sz w:val="22"/>
                <w:szCs w:val="22"/>
                <w:lang w:val="pt-BR"/>
              </w:rPr>
              <w:t>Internacional Farmaceutica ,Atramat, R2694-75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22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2734C0F1" w14:textId="77777777" w:rsidTr="00AF043C">
        <w:tblPrEx>
          <w:tblCellMar>
            <w:top w:w="55" w:type="dxa"/>
            <w:left w:w="55" w:type="dxa"/>
            <w:bottom w:w="55" w:type="dxa"/>
            <w:right w:w="55" w:type="dxa"/>
          </w:tblCellMar>
        </w:tblPrEx>
        <w:trPr>
          <w:trHeight w:val="58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57F6DE7" w14:textId="0442F953" w:rsidR="00195C74" w:rsidRPr="002D5868" w:rsidRDefault="00195C74" w:rsidP="00195C74">
            <w:pPr>
              <w:snapToGrid w:val="0"/>
              <w:rPr>
                <w:bCs/>
                <w:lang w:val="lt-LT"/>
              </w:rPr>
            </w:pPr>
            <w:r w:rsidRPr="002D5868">
              <w:rPr>
                <w:bCs/>
                <w:lang w:val="lt-LT"/>
              </w:rPr>
              <w:t>2.8.</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14A82969" w14:textId="0719D55F" w:rsidR="00195C74" w:rsidRPr="009B0D5D" w:rsidRDefault="00195C74" w:rsidP="00195C74">
            <w:pPr>
              <w:snapToGrid w:val="0"/>
              <w:rPr>
                <w:lang w:val="lt-LT"/>
              </w:rPr>
            </w:pPr>
            <w:r w:rsidRPr="00BD15D3">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5D7FE1F6" w14:textId="77777777" w:rsidR="00195C74" w:rsidRPr="009B0D5D" w:rsidRDefault="00195C74" w:rsidP="00195C74">
            <w:pPr>
              <w:jc w:val="center"/>
              <w:rPr>
                <w:lang w:val="lt-LT"/>
              </w:rPr>
            </w:pPr>
            <w:r w:rsidRPr="009B0D5D">
              <w:rPr>
                <w:lang w:val="lt-LT"/>
              </w:rPr>
              <w:t>4/0</w:t>
            </w:r>
          </w:p>
          <w:p w14:paraId="1249699A" w14:textId="4ACE7041" w:rsidR="00195C74" w:rsidRPr="009B0D5D"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4F3E7833" w14:textId="77777777" w:rsidR="00195C74" w:rsidRPr="009B0D5D" w:rsidRDefault="00195C74" w:rsidP="00195C74">
            <w:pPr>
              <w:jc w:val="center"/>
              <w:rPr>
                <w:lang w:val="lt-LT"/>
              </w:rPr>
            </w:pPr>
            <w:r w:rsidRPr="009B0D5D">
              <w:rPr>
                <w:lang w:val="lt-LT"/>
              </w:rPr>
              <w:t>3/8-19</w:t>
            </w:r>
          </w:p>
          <w:p w14:paraId="25650539" w14:textId="2A962A4D" w:rsidR="00195C74" w:rsidRPr="009B0D5D" w:rsidRDefault="00195C74" w:rsidP="00195C74">
            <w:pPr>
              <w:jc w:val="center"/>
              <w:rPr>
                <w:lang w:val="lt-LT"/>
              </w:rPr>
            </w:pPr>
            <w:r w:rsidRPr="009B0D5D">
              <w:rPr>
                <w:lang w:val="lt-LT"/>
              </w:rPr>
              <w:t>pjaunanti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2F86321A" w14:textId="33ED61A6" w:rsidR="00195C74" w:rsidRPr="009B0D5D" w:rsidRDefault="00195C74" w:rsidP="00195C74">
            <w:pPr>
              <w:jc w:val="center"/>
              <w:rPr>
                <w:b/>
                <w:bCs/>
                <w:lang w:val="lt-LT"/>
              </w:rPr>
            </w:pPr>
            <w:r w:rsidRPr="009B0D5D">
              <w:rPr>
                <w:b/>
                <w:bCs/>
                <w:lang w:val="lt-LT"/>
              </w:rPr>
              <w:t>30</w:t>
            </w:r>
          </w:p>
        </w:tc>
        <w:tc>
          <w:tcPr>
            <w:tcW w:w="5683" w:type="dxa"/>
            <w:tcBorders>
              <w:top w:val="single" w:sz="4" w:space="0" w:color="auto"/>
              <w:left w:val="single" w:sz="4" w:space="0" w:color="auto"/>
              <w:bottom w:val="single" w:sz="12" w:space="0" w:color="auto"/>
              <w:right w:val="single" w:sz="4" w:space="0" w:color="auto"/>
            </w:tcBorders>
            <w:shd w:val="clear" w:color="auto" w:fill="FFFFFF"/>
            <w:vAlign w:val="bottom"/>
          </w:tcPr>
          <w:p w14:paraId="4A3CD37B" w14:textId="6709568D" w:rsidR="00195C74" w:rsidRPr="009B0D5D" w:rsidRDefault="00195C74" w:rsidP="00195C74">
            <w:pPr>
              <w:snapToGrid w:val="0"/>
              <w:jc w:val="center"/>
              <w:rPr>
                <w:lang w:val="lt-LT"/>
              </w:rPr>
            </w:pPr>
            <w:r w:rsidRPr="00195C74">
              <w:rPr>
                <w:rFonts w:ascii="Calibri" w:hAnsi="Calibri" w:cs="Calibri"/>
                <w:color w:val="000000"/>
                <w:sz w:val="22"/>
                <w:szCs w:val="22"/>
                <w:lang w:val="pt-BR"/>
              </w:rPr>
              <w:t>Internacional Farmaceutica,Atramat, CE1994-75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23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3969F822" w14:textId="77777777" w:rsidTr="00AF043C">
        <w:tblPrEx>
          <w:tblCellMar>
            <w:top w:w="55" w:type="dxa"/>
            <w:left w:w="55" w:type="dxa"/>
            <w:bottom w:w="55" w:type="dxa"/>
            <w:right w:w="55" w:type="dxa"/>
          </w:tblCellMar>
        </w:tblPrEx>
        <w:trPr>
          <w:trHeight w:val="63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0130ECEA" w14:textId="58810854" w:rsidR="00195C74" w:rsidRPr="006204D0" w:rsidRDefault="00195C74" w:rsidP="00195C74">
            <w:pPr>
              <w:jc w:val="center"/>
              <w:rPr>
                <w:bCs/>
                <w:lang w:val="lt-LT"/>
              </w:rPr>
            </w:pPr>
            <w:r w:rsidRPr="006204D0">
              <w:rPr>
                <w:bCs/>
                <w:lang w:val="lt-LT"/>
              </w:rPr>
              <w:t>2.9.</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CFD902E" w14:textId="47CC86A3" w:rsidR="00195C74" w:rsidRPr="006204D0" w:rsidRDefault="00195C74" w:rsidP="00195C74">
            <w:pPr>
              <w:rPr>
                <w:lang w:val="lt-LT"/>
              </w:rPr>
            </w:pPr>
            <w:r w:rsidRPr="006204D0">
              <w:rPr>
                <w:lang w:val="lt-LT"/>
              </w:rPr>
              <w:t>Besirezorbuojantis, dengtas, pintas, sintetinis PGA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555B9CC9" w14:textId="77777777" w:rsidR="00195C74" w:rsidRPr="006204D0" w:rsidRDefault="00195C74" w:rsidP="00195C74">
            <w:pPr>
              <w:jc w:val="center"/>
              <w:rPr>
                <w:lang w:val="lt-LT"/>
              </w:rPr>
            </w:pPr>
            <w:r w:rsidRPr="006204D0">
              <w:rPr>
                <w:lang w:val="lt-LT"/>
              </w:rPr>
              <w:t>3/0</w:t>
            </w:r>
          </w:p>
          <w:p w14:paraId="36911BA1" w14:textId="03492A62"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5282EBC3" w14:textId="77777777" w:rsidR="00195C74" w:rsidRPr="006204D0" w:rsidRDefault="00195C74" w:rsidP="00195C74">
            <w:pPr>
              <w:jc w:val="center"/>
              <w:rPr>
                <w:lang w:val="lt-LT"/>
              </w:rPr>
            </w:pPr>
            <w:r w:rsidRPr="006204D0">
              <w:rPr>
                <w:lang w:val="lt-LT"/>
              </w:rPr>
              <w:t>3/8-19</w:t>
            </w:r>
          </w:p>
          <w:p w14:paraId="77DDADD3" w14:textId="039B870A" w:rsidR="00195C74" w:rsidRPr="006204D0" w:rsidRDefault="00195C74" w:rsidP="00195C74">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0E627CA7" w14:textId="39AC857D" w:rsidR="00195C74" w:rsidRPr="006204D0" w:rsidRDefault="00195C74" w:rsidP="00195C74">
            <w:pPr>
              <w:jc w:val="center"/>
              <w:rPr>
                <w:b/>
                <w:bCs/>
                <w:lang w:val="lt-LT"/>
              </w:rPr>
            </w:pPr>
            <w:r w:rsidRPr="006204D0">
              <w:rPr>
                <w:b/>
                <w:bCs/>
                <w:lang w:val="lt-LT"/>
              </w:rPr>
              <w:t>90</w:t>
            </w:r>
          </w:p>
        </w:tc>
        <w:tc>
          <w:tcPr>
            <w:tcW w:w="5683" w:type="dxa"/>
            <w:tcBorders>
              <w:top w:val="single" w:sz="12" w:space="0" w:color="auto"/>
              <w:left w:val="single" w:sz="4" w:space="0" w:color="auto"/>
              <w:bottom w:val="single" w:sz="4" w:space="0" w:color="auto"/>
              <w:right w:val="single" w:sz="4" w:space="0" w:color="auto"/>
            </w:tcBorders>
            <w:shd w:val="clear" w:color="auto" w:fill="FFFFFF"/>
            <w:vAlign w:val="bottom"/>
          </w:tcPr>
          <w:p w14:paraId="7354D607" w14:textId="5D783514"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CE1993-75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23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2C098AD" w14:textId="77777777" w:rsidTr="00AF043C">
        <w:tblPrEx>
          <w:tblCellMar>
            <w:top w:w="55" w:type="dxa"/>
            <w:left w:w="55" w:type="dxa"/>
            <w:bottom w:w="55" w:type="dxa"/>
            <w:right w:w="55" w:type="dxa"/>
          </w:tblCellMar>
        </w:tblPrEx>
        <w:trPr>
          <w:trHeight w:val="684"/>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637B160A" w14:textId="7613D0AC" w:rsidR="00195C74" w:rsidRPr="006204D0" w:rsidRDefault="00195C74" w:rsidP="00195C74">
            <w:pPr>
              <w:snapToGrid w:val="0"/>
              <w:rPr>
                <w:bCs/>
                <w:lang w:val="lt-LT"/>
              </w:rPr>
            </w:pPr>
            <w:r w:rsidRPr="006204D0">
              <w:rPr>
                <w:bCs/>
                <w:lang w:val="lt-LT"/>
              </w:rPr>
              <w:t>2.10.</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04096650" w14:textId="5DA91A1B"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EE44591" w14:textId="77777777" w:rsidR="00195C74" w:rsidRPr="006204D0" w:rsidRDefault="00195C74" w:rsidP="00195C74">
            <w:pPr>
              <w:jc w:val="center"/>
              <w:rPr>
                <w:lang w:val="lt-LT"/>
              </w:rPr>
            </w:pPr>
            <w:r w:rsidRPr="006204D0">
              <w:rPr>
                <w:lang w:val="lt-LT"/>
              </w:rPr>
              <w:t>3/0</w:t>
            </w:r>
          </w:p>
          <w:p w14:paraId="77A6B505" w14:textId="3FEE26B3"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7C29ED8" w14:textId="77777777" w:rsidR="00195C74" w:rsidRPr="006204D0" w:rsidRDefault="00195C74" w:rsidP="00195C74">
            <w:pPr>
              <w:jc w:val="center"/>
              <w:rPr>
                <w:lang w:val="lt-LT"/>
              </w:rPr>
            </w:pPr>
            <w:r w:rsidRPr="006204D0">
              <w:rPr>
                <w:lang w:val="lt-LT"/>
              </w:rPr>
              <w:t>½-26</w:t>
            </w:r>
          </w:p>
          <w:p w14:paraId="517B763A" w14:textId="5054868E"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738131" w14:textId="7935A950" w:rsidR="00195C74" w:rsidRPr="006204D0" w:rsidRDefault="00195C74" w:rsidP="00195C74">
            <w:pPr>
              <w:jc w:val="center"/>
              <w:rPr>
                <w:b/>
                <w:bCs/>
                <w:lang w:val="lt-LT"/>
              </w:rPr>
            </w:pPr>
            <w:r w:rsidRPr="006204D0">
              <w:rPr>
                <w:b/>
                <w:bCs/>
                <w:lang w:val="lt-LT"/>
              </w:rPr>
              <w:t>3000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22FDA6A" w14:textId="68966C8B"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C2693-75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48E67B9E" w14:textId="77777777" w:rsidTr="00AF043C">
        <w:tblPrEx>
          <w:tblCellMar>
            <w:top w:w="55" w:type="dxa"/>
            <w:left w:w="55" w:type="dxa"/>
            <w:bottom w:w="55" w:type="dxa"/>
            <w:right w:w="55" w:type="dxa"/>
          </w:tblCellMar>
        </w:tblPrEx>
        <w:trPr>
          <w:trHeight w:val="617"/>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78BF0A2F" w14:textId="51A6F2FD" w:rsidR="00195C74" w:rsidRPr="006204D0" w:rsidRDefault="00195C74" w:rsidP="00195C74">
            <w:pPr>
              <w:snapToGrid w:val="0"/>
              <w:rPr>
                <w:bCs/>
                <w:lang w:val="lt-LT"/>
              </w:rPr>
            </w:pPr>
            <w:r w:rsidRPr="006204D0">
              <w:rPr>
                <w:bCs/>
                <w:lang w:val="lt-LT"/>
              </w:rPr>
              <w:lastRenderedPageBreak/>
              <w:t>2.11.</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53F6990C" w14:textId="3B5B61D7"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auto"/>
            <w:vAlign w:val="center"/>
          </w:tcPr>
          <w:p w14:paraId="7AD82452" w14:textId="77777777" w:rsidR="00195C74" w:rsidRPr="006204D0" w:rsidRDefault="00195C74" w:rsidP="00195C74">
            <w:pPr>
              <w:jc w:val="center"/>
              <w:rPr>
                <w:lang w:val="lt-LT"/>
              </w:rPr>
            </w:pPr>
            <w:r w:rsidRPr="006204D0">
              <w:rPr>
                <w:lang w:val="lt-LT"/>
              </w:rPr>
              <w:t>3/0</w:t>
            </w:r>
          </w:p>
          <w:p w14:paraId="365A3175" w14:textId="37F601AB"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auto"/>
            <w:vAlign w:val="center"/>
          </w:tcPr>
          <w:p w14:paraId="1D2ACE78" w14:textId="77777777" w:rsidR="00195C74" w:rsidRPr="006204D0" w:rsidRDefault="00195C74" w:rsidP="00195C74">
            <w:pPr>
              <w:jc w:val="center"/>
              <w:rPr>
                <w:lang w:val="lt-LT"/>
              </w:rPr>
            </w:pPr>
            <w:r w:rsidRPr="006204D0">
              <w:rPr>
                <w:lang w:val="lt-LT"/>
              </w:rPr>
              <w:t>½-30</w:t>
            </w:r>
          </w:p>
          <w:p w14:paraId="3D283603" w14:textId="0E3F9BED"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4AACE921" w14:textId="77777777" w:rsidR="00195C74" w:rsidRPr="006204D0" w:rsidRDefault="00195C74" w:rsidP="00195C74">
            <w:pPr>
              <w:jc w:val="center"/>
              <w:rPr>
                <w:b/>
                <w:bCs/>
                <w:lang w:val="lt-LT"/>
              </w:rPr>
            </w:pPr>
            <w:r w:rsidRPr="006204D0">
              <w:rPr>
                <w:b/>
                <w:bCs/>
                <w:lang w:val="lt-LT"/>
              </w:rPr>
              <w:t>40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678813C" w14:textId="00BD1F7B"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C3093-75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39F3D002" w14:textId="77777777" w:rsidTr="00AF043C">
        <w:tblPrEx>
          <w:tblCellMar>
            <w:top w:w="55" w:type="dxa"/>
            <w:left w:w="55" w:type="dxa"/>
            <w:bottom w:w="55" w:type="dxa"/>
            <w:right w:w="55" w:type="dxa"/>
          </w:tblCellMar>
        </w:tblPrEx>
        <w:trPr>
          <w:trHeight w:val="505"/>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7B9941D7" w14:textId="6944FF7F" w:rsidR="00195C74" w:rsidRPr="006204D0" w:rsidRDefault="00195C74" w:rsidP="00195C74">
            <w:pPr>
              <w:snapToGrid w:val="0"/>
              <w:rPr>
                <w:bCs/>
                <w:lang w:val="lt-LT"/>
              </w:rPr>
            </w:pPr>
            <w:r w:rsidRPr="006204D0">
              <w:rPr>
                <w:bCs/>
                <w:lang w:val="lt-LT"/>
              </w:rPr>
              <w:t>2.12.</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417FD4EF" w14:textId="3BC53B64"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13947119" w14:textId="77777777" w:rsidR="00195C74" w:rsidRPr="006204D0" w:rsidRDefault="00195C74" w:rsidP="00195C74">
            <w:pPr>
              <w:jc w:val="center"/>
              <w:rPr>
                <w:lang w:val="lt-LT"/>
              </w:rPr>
            </w:pPr>
            <w:r w:rsidRPr="006204D0">
              <w:rPr>
                <w:lang w:val="lt-LT"/>
              </w:rPr>
              <w:t>3/0</w:t>
            </w:r>
          </w:p>
          <w:p w14:paraId="6018AA2A" w14:textId="7C44AA31"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786BC234" w14:textId="77777777" w:rsidR="00195C74" w:rsidRPr="006204D0" w:rsidRDefault="00195C74" w:rsidP="00195C74">
            <w:pPr>
              <w:jc w:val="center"/>
              <w:rPr>
                <w:lang w:val="lt-LT"/>
              </w:rPr>
            </w:pPr>
            <w:r w:rsidRPr="006204D0">
              <w:rPr>
                <w:lang w:val="lt-LT"/>
              </w:rPr>
              <w:t>½-37</w:t>
            </w:r>
          </w:p>
          <w:p w14:paraId="2D450931" w14:textId="590636C8"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4C7E60E9" w14:textId="77777777" w:rsidR="00195C74" w:rsidRPr="006204D0" w:rsidRDefault="00195C74" w:rsidP="00195C74">
            <w:pPr>
              <w:jc w:val="center"/>
              <w:rPr>
                <w:b/>
                <w:bCs/>
                <w:lang w:val="lt-LT"/>
              </w:rPr>
            </w:pPr>
            <w:r w:rsidRPr="006204D0">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758A8C2" w14:textId="49410045"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C3793-75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9277A" w14:paraId="338E1543" w14:textId="77777777" w:rsidTr="00AF043C">
        <w:tblPrEx>
          <w:tblCellMar>
            <w:top w:w="55" w:type="dxa"/>
            <w:left w:w="55" w:type="dxa"/>
            <w:bottom w:w="55" w:type="dxa"/>
            <w:right w:w="55" w:type="dxa"/>
          </w:tblCellMar>
        </w:tblPrEx>
        <w:trPr>
          <w:trHeight w:val="33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2F02F400" w14:textId="4B412486" w:rsidR="00195C74" w:rsidRPr="006204D0" w:rsidRDefault="00195C74" w:rsidP="00195C74">
            <w:pPr>
              <w:snapToGrid w:val="0"/>
              <w:rPr>
                <w:bCs/>
                <w:lang w:val="lt-LT"/>
              </w:rPr>
            </w:pPr>
            <w:r w:rsidRPr="006204D0">
              <w:rPr>
                <w:bCs/>
                <w:lang w:val="lt-LT"/>
              </w:rPr>
              <w:t>2.13.</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1F577EAA" w14:textId="18842D58"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3EA1895D" w14:textId="77777777" w:rsidR="00195C74" w:rsidRPr="006204D0" w:rsidRDefault="00195C74" w:rsidP="00195C74">
            <w:pPr>
              <w:jc w:val="center"/>
              <w:rPr>
                <w:lang w:val="lt-LT"/>
              </w:rPr>
            </w:pPr>
            <w:r w:rsidRPr="006204D0">
              <w:rPr>
                <w:lang w:val="lt-LT"/>
              </w:rPr>
              <w:t>3/0</w:t>
            </w:r>
          </w:p>
          <w:p w14:paraId="7AA3115A" w14:textId="733FC0E7"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7556C4DF" w14:textId="77777777" w:rsidR="00195C74" w:rsidRPr="006204D0" w:rsidRDefault="00195C74" w:rsidP="00195C74">
            <w:pPr>
              <w:jc w:val="center"/>
              <w:rPr>
                <w:lang w:val="lt-LT"/>
              </w:rPr>
            </w:pPr>
            <w:r w:rsidRPr="006204D0">
              <w:rPr>
                <w:lang w:val="lt-LT"/>
              </w:rPr>
              <w:t>½-17</w:t>
            </w:r>
          </w:p>
          <w:p w14:paraId="5CDDA27A" w14:textId="1CCB9686"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3DAF1B08" w14:textId="77777777" w:rsidR="00195C74" w:rsidRPr="006204D0" w:rsidRDefault="00195C74" w:rsidP="00195C74">
            <w:pPr>
              <w:jc w:val="center"/>
              <w:rPr>
                <w:b/>
                <w:bCs/>
                <w:lang w:val="lt-LT"/>
              </w:rPr>
            </w:pPr>
            <w:r w:rsidRPr="006204D0">
              <w:rPr>
                <w:b/>
                <w:bCs/>
                <w:lang w:val="lt-LT"/>
              </w:rPr>
              <w:t>90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1ACCD4A" w14:textId="04167D0A"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F1793-75</w:t>
            </w:r>
            <w:r w:rsidR="00D9277A">
              <w:rPr>
                <w:rFonts w:ascii="Calibri" w:hAnsi="Calibri" w:cs="Calibri"/>
                <w:color w:val="000000"/>
                <w:sz w:val="22"/>
                <w:szCs w:val="22"/>
                <w:lang w:val="pt-BR"/>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22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D9277A" w14:paraId="7258D6C9" w14:textId="77777777" w:rsidTr="00AF043C">
        <w:tblPrEx>
          <w:tblCellMar>
            <w:top w:w="55" w:type="dxa"/>
            <w:left w:w="55" w:type="dxa"/>
            <w:bottom w:w="55" w:type="dxa"/>
            <w:right w:w="55" w:type="dxa"/>
          </w:tblCellMar>
        </w:tblPrEx>
        <w:trPr>
          <w:trHeight w:val="63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44762A59" w14:textId="5D889393" w:rsidR="00195C74" w:rsidRPr="006204D0" w:rsidRDefault="00195C74" w:rsidP="00195C74">
            <w:pPr>
              <w:snapToGrid w:val="0"/>
              <w:rPr>
                <w:bCs/>
                <w:lang w:val="lt-LT"/>
              </w:rPr>
            </w:pPr>
            <w:r w:rsidRPr="006204D0">
              <w:rPr>
                <w:bCs/>
                <w:lang w:val="lt-LT"/>
              </w:rPr>
              <w:t>2.14.</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04437E8A" w14:textId="21CC3D6C"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7104C3BE" w14:textId="77777777" w:rsidR="00195C74" w:rsidRPr="006204D0" w:rsidRDefault="00195C74" w:rsidP="00195C74">
            <w:pPr>
              <w:jc w:val="center"/>
              <w:rPr>
                <w:lang w:val="lt-LT"/>
              </w:rPr>
            </w:pPr>
            <w:r w:rsidRPr="006204D0">
              <w:rPr>
                <w:lang w:val="lt-LT"/>
              </w:rPr>
              <w:t>3/0</w:t>
            </w:r>
          </w:p>
          <w:p w14:paraId="2C5A1E52" w14:textId="59100EE9"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1C8C9A35" w14:textId="77777777" w:rsidR="00195C74" w:rsidRPr="006204D0" w:rsidRDefault="00195C74" w:rsidP="00195C74">
            <w:pPr>
              <w:jc w:val="center"/>
              <w:rPr>
                <w:lang w:val="lt-LT"/>
              </w:rPr>
            </w:pPr>
            <w:r w:rsidRPr="006204D0">
              <w:rPr>
                <w:lang w:val="lt-LT"/>
              </w:rPr>
              <w:t>½-20</w:t>
            </w:r>
          </w:p>
          <w:p w14:paraId="1849ED62" w14:textId="5904ACE8"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auto"/>
              <w:bottom w:val="single" w:sz="4" w:space="0" w:color="auto"/>
              <w:right w:val="single" w:sz="4" w:space="0" w:color="auto"/>
            </w:tcBorders>
            <w:shd w:val="clear" w:color="auto" w:fill="FFFFFF"/>
            <w:vAlign w:val="center"/>
          </w:tcPr>
          <w:p w14:paraId="672487EA" w14:textId="32CC2D31" w:rsidR="00195C74" w:rsidRPr="006204D0" w:rsidRDefault="00195C74" w:rsidP="00195C74">
            <w:pPr>
              <w:jc w:val="center"/>
              <w:rPr>
                <w:b/>
                <w:bCs/>
                <w:lang w:val="lt-LT"/>
              </w:rPr>
            </w:pPr>
            <w:r w:rsidRPr="006204D0">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F7F0880" w14:textId="4F5BA4C8"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R2093-75</w:t>
            </w:r>
            <w:r w:rsidR="00D9277A">
              <w:rPr>
                <w:rFonts w:ascii="Calibri" w:hAnsi="Calibri" w:cs="Calibri"/>
                <w:color w:val="000000"/>
                <w:sz w:val="22"/>
                <w:szCs w:val="22"/>
                <w:lang w:val="pt-BR"/>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22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D9277A" w14:paraId="7768B36F" w14:textId="77777777" w:rsidTr="00AF043C">
        <w:tblPrEx>
          <w:tblCellMar>
            <w:top w:w="55" w:type="dxa"/>
            <w:left w:w="55" w:type="dxa"/>
            <w:bottom w:w="55" w:type="dxa"/>
            <w:right w:w="55" w:type="dxa"/>
          </w:tblCellMar>
        </w:tblPrEx>
        <w:trPr>
          <w:trHeight w:val="436"/>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429DA06D" w14:textId="61C9B1B7" w:rsidR="00195C74" w:rsidRPr="006204D0" w:rsidRDefault="00195C74" w:rsidP="00195C74">
            <w:pPr>
              <w:snapToGrid w:val="0"/>
              <w:rPr>
                <w:bCs/>
                <w:lang w:val="lt-LT"/>
              </w:rPr>
            </w:pPr>
            <w:r w:rsidRPr="006204D0">
              <w:rPr>
                <w:bCs/>
                <w:lang w:val="lt-LT"/>
              </w:rPr>
              <w:t>2.15.</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34204F96" w14:textId="335D1168"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6C1440A9" w14:textId="77777777" w:rsidR="00195C74" w:rsidRPr="006204D0" w:rsidRDefault="00195C74" w:rsidP="00195C74">
            <w:pPr>
              <w:jc w:val="center"/>
              <w:rPr>
                <w:lang w:val="lt-LT"/>
              </w:rPr>
            </w:pPr>
            <w:r w:rsidRPr="006204D0">
              <w:rPr>
                <w:lang w:val="lt-LT"/>
              </w:rPr>
              <w:t>3/0</w:t>
            </w:r>
          </w:p>
          <w:p w14:paraId="569A0D1A" w14:textId="4C0F9DE4"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03D45C65" w14:textId="77777777" w:rsidR="00195C74" w:rsidRPr="006204D0" w:rsidRDefault="00195C74" w:rsidP="00195C74">
            <w:pPr>
              <w:jc w:val="center"/>
              <w:rPr>
                <w:lang w:val="lt-LT"/>
              </w:rPr>
            </w:pPr>
            <w:r w:rsidRPr="006204D0">
              <w:rPr>
                <w:lang w:val="lt-LT"/>
              </w:rPr>
              <w:t>½-22</w:t>
            </w:r>
          </w:p>
          <w:p w14:paraId="6EF56F97" w14:textId="04E93A14"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C6E931" w14:textId="40951065" w:rsidR="00195C74" w:rsidRPr="006204D0" w:rsidRDefault="00195C74" w:rsidP="00195C74">
            <w:pPr>
              <w:jc w:val="center"/>
              <w:rPr>
                <w:b/>
                <w:bCs/>
                <w:lang w:val="lt-LT"/>
              </w:rPr>
            </w:pPr>
            <w:r w:rsidRPr="006204D0">
              <w:rPr>
                <w:b/>
                <w:bCs/>
                <w:lang w:val="lt-LT"/>
              </w:rPr>
              <w:t>240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1ECE805" w14:textId="51787B75" w:rsidR="00195C74" w:rsidRPr="006204D0" w:rsidRDefault="00195C74" w:rsidP="00195C74">
            <w:pPr>
              <w:snapToGrid w:val="0"/>
              <w:jc w:val="center"/>
              <w:rPr>
                <w:lang w:val="lt-LT"/>
              </w:rPr>
            </w:pPr>
            <w:r w:rsidRPr="00195C74">
              <w:rPr>
                <w:rFonts w:ascii="Calibri" w:hAnsi="Calibri" w:cs="Calibri"/>
                <w:color w:val="000000"/>
                <w:sz w:val="22"/>
                <w:szCs w:val="22"/>
                <w:lang w:val="lt-LT"/>
              </w:rPr>
              <w:t>SMI A.G.,  11200122</w:t>
            </w:r>
            <w:r w:rsidR="00D9277A">
              <w:rPr>
                <w:rFonts w:ascii="Calibri" w:hAnsi="Calibri" w:cs="Calibri"/>
                <w:color w:val="000000"/>
                <w:sz w:val="22"/>
                <w:szCs w:val="22"/>
                <w:lang w:val="lt-LT"/>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20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ED29FA" w14:paraId="48732300" w14:textId="77777777" w:rsidTr="00AF043C">
        <w:tblPrEx>
          <w:tblCellMar>
            <w:top w:w="55" w:type="dxa"/>
            <w:left w:w="55" w:type="dxa"/>
            <w:bottom w:w="55" w:type="dxa"/>
            <w:right w:w="55" w:type="dxa"/>
          </w:tblCellMar>
        </w:tblPrEx>
        <w:trPr>
          <w:trHeight w:val="489"/>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28DCCAAC" w14:textId="2D681CBE" w:rsidR="00195C74" w:rsidRPr="006204D0" w:rsidRDefault="00195C74" w:rsidP="00195C74">
            <w:pPr>
              <w:snapToGrid w:val="0"/>
              <w:rPr>
                <w:bCs/>
                <w:lang w:val="lt-LT"/>
              </w:rPr>
            </w:pPr>
            <w:r w:rsidRPr="006204D0">
              <w:rPr>
                <w:bCs/>
                <w:lang w:val="lt-LT"/>
              </w:rPr>
              <w:t>2.16.</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3957E819" w14:textId="14718CF7"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28D04C7D" w14:textId="77777777" w:rsidR="00195C74" w:rsidRPr="006204D0" w:rsidRDefault="00195C74" w:rsidP="00195C74">
            <w:pPr>
              <w:jc w:val="center"/>
              <w:rPr>
                <w:lang w:val="lt-LT"/>
              </w:rPr>
            </w:pPr>
            <w:r w:rsidRPr="006204D0">
              <w:rPr>
                <w:lang w:val="lt-LT"/>
              </w:rPr>
              <w:t>3/0</w:t>
            </w:r>
          </w:p>
          <w:p w14:paraId="7C6FE916" w14:textId="0DC482F2" w:rsidR="00195C74" w:rsidRPr="006204D0" w:rsidRDefault="00195C74" w:rsidP="00195C74">
            <w:pPr>
              <w:jc w:val="center"/>
              <w:rPr>
                <w:lang w:val="lt-LT"/>
              </w:rPr>
            </w:pPr>
            <w:r>
              <w:rPr>
                <w:lang w:val="lt-LT"/>
              </w:rPr>
              <w:t>75</w:t>
            </w:r>
            <w:r w:rsidRPr="005C0941">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3635FD96" w14:textId="77777777" w:rsidR="00195C74" w:rsidRPr="006204D0" w:rsidRDefault="00195C74" w:rsidP="00195C74">
            <w:pPr>
              <w:jc w:val="center"/>
              <w:rPr>
                <w:lang w:val="lt-LT"/>
              </w:rPr>
            </w:pPr>
            <w:r w:rsidRPr="006204D0">
              <w:rPr>
                <w:lang w:val="lt-LT"/>
              </w:rPr>
              <w:t>½-26</w:t>
            </w:r>
          </w:p>
          <w:p w14:paraId="6C4DE14F" w14:textId="504E24C1"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02C97855" w14:textId="4ED7E034" w:rsidR="00195C74" w:rsidRPr="006204D0" w:rsidRDefault="00195C74" w:rsidP="00195C74">
            <w:pPr>
              <w:jc w:val="center"/>
              <w:rPr>
                <w:b/>
                <w:bCs/>
                <w:lang w:val="lt-LT"/>
              </w:rPr>
            </w:pPr>
            <w:r w:rsidRPr="006204D0">
              <w:rPr>
                <w:b/>
                <w:bCs/>
                <w:lang w:val="lt-LT"/>
              </w:rPr>
              <w:t>6000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61A0643" w14:textId="2847CD20"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R2693-75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22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6DF704C" w14:textId="77777777" w:rsidTr="00AF043C">
        <w:tblPrEx>
          <w:tblCellMar>
            <w:top w:w="55" w:type="dxa"/>
            <w:left w:w="55" w:type="dxa"/>
            <w:bottom w:w="55" w:type="dxa"/>
            <w:right w:w="55" w:type="dxa"/>
          </w:tblCellMar>
        </w:tblPrEx>
        <w:trPr>
          <w:trHeight w:val="396"/>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3B49FE0D" w14:textId="488F2C1C" w:rsidR="00195C74" w:rsidRPr="006204D0" w:rsidRDefault="00195C74" w:rsidP="00195C74">
            <w:pPr>
              <w:snapToGrid w:val="0"/>
              <w:rPr>
                <w:bCs/>
                <w:lang w:val="lt-LT"/>
              </w:rPr>
            </w:pPr>
            <w:r w:rsidRPr="006204D0">
              <w:rPr>
                <w:bCs/>
                <w:lang w:val="lt-LT"/>
              </w:rPr>
              <w:t>2.17.</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0A41B1B" w14:textId="63398C76"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5D3B862E" w14:textId="77777777" w:rsidR="00195C74" w:rsidRPr="006204D0" w:rsidRDefault="00195C74" w:rsidP="00195C74">
            <w:pPr>
              <w:jc w:val="center"/>
              <w:rPr>
                <w:lang w:val="lt-LT"/>
              </w:rPr>
            </w:pPr>
            <w:r w:rsidRPr="006204D0">
              <w:rPr>
                <w:lang w:val="lt-LT"/>
              </w:rPr>
              <w:t>3/0</w:t>
            </w:r>
          </w:p>
          <w:p w14:paraId="52B0A13E" w14:textId="20A8A874"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36127520" w14:textId="77777777" w:rsidR="00195C74" w:rsidRPr="006204D0" w:rsidRDefault="00195C74" w:rsidP="00195C74">
            <w:pPr>
              <w:jc w:val="center"/>
              <w:rPr>
                <w:lang w:val="lt-LT"/>
              </w:rPr>
            </w:pPr>
            <w:r w:rsidRPr="006204D0">
              <w:rPr>
                <w:lang w:val="lt-LT"/>
              </w:rPr>
              <w:t>½ -37</w:t>
            </w:r>
          </w:p>
          <w:p w14:paraId="5D269778" w14:textId="7D242363"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2C8DCF88" w14:textId="77777777" w:rsidR="00195C74" w:rsidRPr="006204D0" w:rsidRDefault="00195C74" w:rsidP="00195C74">
            <w:pPr>
              <w:jc w:val="center"/>
              <w:rPr>
                <w:b/>
                <w:bCs/>
                <w:lang w:val="lt-LT"/>
              </w:rPr>
            </w:pPr>
            <w:r w:rsidRPr="006204D0">
              <w:rPr>
                <w:b/>
                <w:bCs/>
                <w:lang w:val="lt-LT"/>
              </w:rPr>
              <w:t>1000</w:t>
            </w:r>
          </w:p>
        </w:tc>
        <w:tc>
          <w:tcPr>
            <w:tcW w:w="5683" w:type="dxa"/>
            <w:tcBorders>
              <w:top w:val="single" w:sz="4" w:space="0" w:color="auto"/>
              <w:left w:val="single" w:sz="4" w:space="0" w:color="auto"/>
              <w:bottom w:val="single" w:sz="12" w:space="0" w:color="auto"/>
              <w:right w:val="single" w:sz="4" w:space="0" w:color="auto"/>
            </w:tcBorders>
            <w:shd w:val="clear" w:color="auto" w:fill="FFFFFF"/>
            <w:vAlign w:val="bottom"/>
          </w:tcPr>
          <w:p w14:paraId="575F4E53" w14:textId="0B17226B"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G3793-75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B6469E3" w14:textId="77777777" w:rsidTr="00AF043C">
        <w:tblPrEx>
          <w:tblCellMar>
            <w:top w:w="55" w:type="dxa"/>
            <w:left w:w="55" w:type="dxa"/>
            <w:bottom w:w="55" w:type="dxa"/>
            <w:right w:w="55" w:type="dxa"/>
          </w:tblCellMar>
        </w:tblPrEx>
        <w:trPr>
          <w:trHeight w:val="438"/>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1F47F0BC" w14:textId="0E503FC4" w:rsidR="00195C74" w:rsidRPr="006204D0" w:rsidRDefault="00195C74" w:rsidP="00195C74">
            <w:pPr>
              <w:snapToGrid w:val="0"/>
              <w:rPr>
                <w:bCs/>
                <w:lang w:val="lt-LT"/>
              </w:rPr>
            </w:pPr>
            <w:r w:rsidRPr="006204D0">
              <w:rPr>
                <w:bCs/>
                <w:lang w:val="lt-LT"/>
              </w:rPr>
              <w:t>2.18.</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5EB3251" w14:textId="77777777" w:rsidR="00195C74" w:rsidRPr="006204D0" w:rsidRDefault="00195C74" w:rsidP="00195C74">
            <w:pPr>
              <w:jc w:val="center"/>
              <w:rPr>
                <w:lang w:val="lt-LT"/>
              </w:rPr>
            </w:pPr>
            <w:r w:rsidRPr="006204D0">
              <w:rPr>
                <w:lang w:val="lt-LT"/>
              </w:rPr>
              <w:t>Besirezorbuojantis, dengtas, pintas, sintetinis PGA siūlas</w:t>
            </w:r>
          </w:p>
        </w:tc>
        <w:tc>
          <w:tcPr>
            <w:tcW w:w="2251" w:type="dxa"/>
            <w:tcBorders>
              <w:top w:val="single" w:sz="12" w:space="0" w:color="auto"/>
              <w:left w:val="single" w:sz="4" w:space="0" w:color="auto"/>
              <w:right w:val="single" w:sz="4" w:space="0" w:color="auto"/>
            </w:tcBorders>
            <w:shd w:val="clear" w:color="auto" w:fill="FFFFFF"/>
            <w:vAlign w:val="center"/>
          </w:tcPr>
          <w:p w14:paraId="3B37A709" w14:textId="77777777" w:rsidR="00195C74" w:rsidRPr="006204D0" w:rsidRDefault="00195C74" w:rsidP="00195C74">
            <w:pPr>
              <w:jc w:val="center"/>
              <w:rPr>
                <w:lang w:val="lt-LT"/>
              </w:rPr>
            </w:pPr>
            <w:r w:rsidRPr="006204D0">
              <w:rPr>
                <w:lang w:val="lt-LT"/>
              </w:rPr>
              <w:t>2/0</w:t>
            </w:r>
          </w:p>
          <w:p w14:paraId="4AF614FB" w14:textId="6D8FBD77"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473A525B" w14:textId="77777777" w:rsidR="00195C74" w:rsidRPr="006204D0" w:rsidRDefault="00195C74" w:rsidP="00195C74">
            <w:pPr>
              <w:jc w:val="center"/>
              <w:rPr>
                <w:lang w:val="lt-LT"/>
              </w:rPr>
            </w:pPr>
            <w:r w:rsidRPr="006204D0">
              <w:rPr>
                <w:lang w:val="lt-LT"/>
              </w:rPr>
              <w:t>3/8-19</w:t>
            </w:r>
          </w:p>
          <w:p w14:paraId="5D8FCCEE" w14:textId="23764627" w:rsidR="00195C74" w:rsidRPr="006204D0" w:rsidRDefault="00195C74" w:rsidP="00195C74">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70B5A7F1" w14:textId="77777777" w:rsidR="00195C74" w:rsidRPr="006204D0" w:rsidRDefault="00195C74" w:rsidP="00195C74">
            <w:pPr>
              <w:jc w:val="center"/>
              <w:rPr>
                <w:b/>
                <w:bCs/>
                <w:lang w:val="lt-LT"/>
              </w:rPr>
            </w:pPr>
            <w:r w:rsidRPr="006204D0">
              <w:rPr>
                <w:b/>
                <w:bCs/>
                <w:lang w:val="lt-LT"/>
              </w:rPr>
              <w:t>60</w:t>
            </w:r>
          </w:p>
        </w:tc>
        <w:tc>
          <w:tcPr>
            <w:tcW w:w="5683" w:type="dxa"/>
            <w:tcBorders>
              <w:top w:val="single" w:sz="12" w:space="0" w:color="auto"/>
              <w:left w:val="single" w:sz="4" w:space="0" w:color="auto"/>
              <w:bottom w:val="single" w:sz="4" w:space="0" w:color="auto"/>
              <w:right w:val="single" w:sz="4" w:space="0" w:color="auto"/>
            </w:tcBorders>
            <w:shd w:val="clear" w:color="auto" w:fill="FFFFFF"/>
            <w:vAlign w:val="bottom"/>
          </w:tcPr>
          <w:p w14:paraId="03F8AE75" w14:textId="2B5CD8AD"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CE1992-75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23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32E700C8" w14:textId="77777777" w:rsidTr="00AF043C">
        <w:tblPrEx>
          <w:tblCellMar>
            <w:top w:w="55" w:type="dxa"/>
            <w:left w:w="55" w:type="dxa"/>
            <w:bottom w:w="55" w:type="dxa"/>
            <w:right w:w="55" w:type="dxa"/>
          </w:tblCellMar>
        </w:tblPrEx>
        <w:trPr>
          <w:trHeight w:val="296"/>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201A1B37" w14:textId="6628258D" w:rsidR="00195C74" w:rsidRPr="006204D0" w:rsidRDefault="00195C74" w:rsidP="00195C74">
            <w:pPr>
              <w:snapToGrid w:val="0"/>
              <w:rPr>
                <w:lang w:val="lt-LT"/>
              </w:rPr>
            </w:pPr>
            <w:r w:rsidRPr="006204D0">
              <w:rPr>
                <w:lang w:val="lt-LT"/>
              </w:rPr>
              <w:t>2.19.</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492DA3C" w14:textId="7FA2E681"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0A0E2754" w14:textId="77777777" w:rsidR="00195C74" w:rsidRPr="006204D0" w:rsidRDefault="00195C74" w:rsidP="00195C74">
            <w:pPr>
              <w:jc w:val="center"/>
              <w:rPr>
                <w:lang w:val="lt-LT"/>
              </w:rPr>
            </w:pPr>
            <w:r w:rsidRPr="006204D0">
              <w:rPr>
                <w:lang w:val="lt-LT"/>
              </w:rPr>
              <w:t>2/0</w:t>
            </w:r>
          </w:p>
          <w:p w14:paraId="30CAEDB0" w14:textId="2B9BFBEE"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69C72FB3" w14:textId="77777777" w:rsidR="00195C74" w:rsidRPr="006204D0" w:rsidRDefault="00195C74" w:rsidP="00195C74">
            <w:pPr>
              <w:jc w:val="center"/>
              <w:rPr>
                <w:lang w:val="lt-LT"/>
              </w:rPr>
            </w:pPr>
            <w:r w:rsidRPr="006204D0">
              <w:rPr>
                <w:lang w:val="lt-LT"/>
              </w:rPr>
              <w:t>½-26</w:t>
            </w:r>
          </w:p>
          <w:p w14:paraId="740D541F" w14:textId="197DE1A9"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3E612BA3" w14:textId="77777777" w:rsidR="00195C74" w:rsidRPr="006204D0" w:rsidRDefault="00195C74" w:rsidP="00195C74">
            <w:pPr>
              <w:jc w:val="center"/>
              <w:rPr>
                <w:b/>
                <w:bCs/>
                <w:lang w:val="lt-LT"/>
              </w:rPr>
            </w:pPr>
            <w:r w:rsidRPr="006204D0">
              <w:rPr>
                <w:b/>
                <w:bCs/>
                <w:lang w:val="lt-LT"/>
              </w:rPr>
              <w:t>340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0D3E827" w14:textId="388BCD1B"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C2692-75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234A6ECF" w14:textId="77777777" w:rsidTr="00AF043C">
        <w:tblPrEx>
          <w:tblCellMar>
            <w:top w:w="55" w:type="dxa"/>
            <w:left w:w="55" w:type="dxa"/>
            <w:bottom w:w="55" w:type="dxa"/>
            <w:right w:w="55" w:type="dxa"/>
          </w:tblCellMar>
        </w:tblPrEx>
        <w:trPr>
          <w:trHeight w:val="276"/>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3C3710A2" w14:textId="712959B7" w:rsidR="00195C74" w:rsidRPr="006204D0" w:rsidRDefault="00195C74" w:rsidP="00195C74">
            <w:pPr>
              <w:snapToGrid w:val="0"/>
              <w:rPr>
                <w:lang w:val="lt-LT"/>
              </w:rPr>
            </w:pPr>
            <w:r w:rsidRPr="006204D0">
              <w:rPr>
                <w:lang w:val="lt-LT"/>
              </w:rPr>
              <w:t>2.20.</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785DEEF" w14:textId="2771D91A"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43E46A60" w14:textId="77777777" w:rsidR="00195C74" w:rsidRPr="006204D0" w:rsidRDefault="00195C74" w:rsidP="00195C74">
            <w:pPr>
              <w:jc w:val="center"/>
              <w:rPr>
                <w:lang w:val="lt-LT"/>
              </w:rPr>
            </w:pPr>
            <w:r w:rsidRPr="006204D0">
              <w:rPr>
                <w:lang w:val="lt-LT"/>
              </w:rPr>
              <w:t>2/0</w:t>
            </w:r>
          </w:p>
          <w:p w14:paraId="55C6469F" w14:textId="55D5F3A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12FB3B74" w14:textId="77777777" w:rsidR="00195C74" w:rsidRPr="006204D0" w:rsidRDefault="00195C74" w:rsidP="00195C74">
            <w:pPr>
              <w:jc w:val="center"/>
              <w:rPr>
                <w:lang w:val="lt-LT"/>
              </w:rPr>
            </w:pPr>
            <w:r w:rsidRPr="006204D0">
              <w:rPr>
                <w:lang w:val="lt-LT"/>
              </w:rPr>
              <w:t>½ -37</w:t>
            </w:r>
          </w:p>
          <w:p w14:paraId="32902CC3" w14:textId="4B2499E5"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6011F700" w14:textId="37E79308" w:rsidR="00195C74" w:rsidRPr="006204D0" w:rsidRDefault="00195C74" w:rsidP="00195C74">
            <w:pPr>
              <w:jc w:val="center"/>
              <w:rPr>
                <w:b/>
                <w:bCs/>
                <w:lang w:val="lt-LT"/>
              </w:rPr>
            </w:pPr>
            <w:r w:rsidRPr="006204D0">
              <w:rPr>
                <w:b/>
                <w:bCs/>
                <w:lang w:val="lt-LT"/>
              </w:rPr>
              <w:t>1500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C3DA3C0" w14:textId="64B98678"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C3792-75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141BB8A1" w14:textId="77777777" w:rsidTr="00AF043C">
        <w:tblPrEx>
          <w:tblCellMar>
            <w:top w:w="55" w:type="dxa"/>
            <w:left w:w="55" w:type="dxa"/>
            <w:bottom w:w="55" w:type="dxa"/>
            <w:right w:w="55" w:type="dxa"/>
          </w:tblCellMar>
        </w:tblPrEx>
        <w:trPr>
          <w:trHeight w:val="27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0C568C65" w14:textId="49A79176" w:rsidR="00195C74" w:rsidRPr="006204D0" w:rsidRDefault="00195C74" w:rsidP="00195C74">
            <w:pPr>
              <w:snapToGrid w:val="0"/>
              <w:rPr>
                <w:lang w:val="lt-LT"/>
              </w:rPr>
            </w:pPr>
            <w:r w:rsidRPr="006204D0">
              <w:rPr>
                <w:lang w:val="lt-LT"/>
              </w:rPr>
              <w:t>2.21.</w:t>
            </w:r>
          </w:p>
        </w:tc>
        <w:tc>
          <w:tcPr>
            <w:tcW w:w="2385" w:type="dxa"/>
            <w:tcBorders>
              <w:top w:val="single" w:sz="4" w:space="0" w:color="auto"/>
              <w:left w:val="single" w:sz="4" w:space="0" w:color="auto"/>
              <w:bottom w:val="single" w:sz="4" w:space="0" w:color="000000"/>
            </w:tcBorders>
            <w:shd w:val="clear" w:color="auto" w:fill="FFFFFF"/>
          </w:tcPr>
          <w:p w14:paraId="6F54AB6C" w14:textId="55A28632"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bottom w:val="single" w:sz="4" w:space="0" w:color="auto"/>
            </w:tcBorders>
            <w:shd w:val="clear" w:color="auto" w:fill="FFFFFF"/>
            <w:vAlign w:val="center"/>
          </w:tcPr>
          <w:p w14:paraId="233A6D75" w14:textId="77777777" w:rsidR="00195C74" w:rsidRPr="006204D0" w:rsidRDefault="00195C74" w:rsidP="00195C74">
            <w:pPr>
              <w:jc w:val="center"/>
              <w:rPr>
                <w:lang w:val="lt-LT"/>
              </w:rPr>
            </w:pPr>
            <w:r w:rsidRPr="006204D0">
              <w:rPr>
                <w:lang w:val="lt-LT"/>
              </w:rPr>
              <w:t>2/0</w:t>
            </w:r>
          </w:p>
          <w:p w14:paraId="1E4138EF" w14:textId="46F7F2C7" w:rsidR="00195C74" w:rsidRPr="006204D0" w:rsidRDefault="00195C74" w:rsidP="00195C7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tcBorders>
            <w:shd w:val="clear" w:color="auto" w:fill="FFFFFF"/>
            <w:vAlign w:val="center"/>
          </w:tcPr>
          <w:p w14:paraId="330B83F0" w14:textId="77777777" w:rsidR="00195C74" w:rsidRPr="006204D0" w:rsidRDefault="00195C74" w:rsidP="00195C74">
            <w:pPr>
              <w:jc w:val="center"/>
              <w:rPr>
                <w:lang w:val="lt-LT"/>
              </w:rPr>
            </w:pPr>
            <w:r w:rsidRPr="006204D0">
              <w:rPr>
                <w:lang w:val="lt-LT"/>
              </w:rPr>
              <w:t>½-40</w:t>
            </w:r>
          </w:p>
          <w:p w14:paraId="4731F57A" w14:textId="5BD1670D"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000000"/>
              <w:bottom w:val="single" w:sz="4" w:space="0" w:color="000000"/>
              <w:right w:val="single" w:sz="4" w:space="0" w:color="auto"/>
            </w:tcBorders>
            <w:shd w:val="clear" w:color="auto" w:fill="auto"/>
            <w:vAlign w:val="center"/>
          </w:tcPr>
          <w:p w14:paraId="62A31C30" w14:textId="5E22F09C" w:rsidR="00195C74" w:rsidRPr="006204D0" w:rsidRDefault="00195C74" w:rsidP="00195C74">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67D5998" w14:textId="752E9028"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C4092-90</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1A188871" w14:textId="77777777" w:rsidTr="00AF043C">
        <w:tblPrEx>
          <w:tblCellMar>
            <w:top w:w="55" w:type="dxa"/>
            <w:left w:w="55" w:type="dxa"/>
            <w:bottom w:w="55" w:type="dxa"/>
            <w:right w:w="55" w:type="dxa"/>
          </w:tblCellMar>
        </w:tblPrEx>
        <w:trPr>
          <w:trHeight w:val="24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67BCB4F0" w14:textId="24CD606B" w:rsidR="00195C74" w:rsidRPr="006204D0" w:rsidRDefault="00195C74" w:rsidP="00195C74">
            <w:pPr>
              <w:snapToGrid w:val="0"/>
              <w:rPr>
                <w:lang w:val="lt-LT"/>
              </w:rPr>
            </w:pPr>
            <w:r w:rsidRPr="006204D0">
              <w:rPr>
                <w:lang w:val="lt-LT"/>
              </w:rPr>
              <w:t>2.22.</w:t>
            </w:r>
          </w:p>
        </w:tc>
        <w:tc>
          <w:tcPr>
            <w:tcW w:w="2385" w:type="dxa"/>
            <w:tcBorders>
              <w:top w:val="single" w:sz="8" w:space="0" w:color="000000"/>
              <w:left w:val="single" w:sz="4" w:space="0" w:color="auto"/>
              <w:bottom w:val="single" w:sz="4" w:space="0" w:color="000000"/>
              <w:right w:val="single" w:sz="4" w:space="0" w:color="auto"/>
            </w:tcBorders>
            <w:shd w:val="clear" w:color="auto" w:fill="FFFFFF"/>
          </w:tcPr>
          <w:p w14:paraId="4D764F67" w14:textId="57031E81"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5D1B2EA0" w14:textId="77777777" w:rsidR="00195C74" w:rsidRPr="006204D0" w:rsidRDefault="00195C74" w:rsidP="00195C74">
            <w:pPr>
              <w:jc w:val="center"/>
              <w:rPr>
                <w:lang w:val="lt-LT"/>
              </w:rPr>
            </w:pPr>
            <w:r w:rsidRPr="006204D0">
              <w:rPr>
                <w:lang w:val="lt-LT"/>
              </w:rPr>
              <w:t>2/0</w:t>
            </w:r>
          </w:p>
          <w:p w14:paraId="4ED0F1B1" w14:textId="474D2741"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67BACCB" w14:textId="77777777" w:rsidR="00195C74" w:rsidRPr="006204D0" w:rsidRDefault="00195C74" w:rsidP="00195C74">
            <w:pPr>
              <w:jc w:val="center"/>
              <w:rPr>
                <w:lang w:val="lt-LT"/>
              </w:rPr>
            </w:pPr>
            <w:r w:rsidRPr="006204D0">
              <w:rPr>
                <w:lang w:val="lt-LT"/>
              </w:rPr>
              <w:t>½-48</w:t>
            </w:r>
          </w:p>
          <w:p w14:paraId="40D4F3E2" w14:textId="21A0B60C"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9D041C" w14:textId="55990E3E" w:rsidR="00195C74" w:rsidRPr="006204D0" w:rsidRDefault="00195C74" w:rsidP="00195C74">
            <w:pPr>
              <w:jc w:val="center"/>
              <w:rPr>
                <w:b/>
                <w:bCs/>
                <w:lang w:val="lt-LT"/>
              </w:rPr>
            </w:pPr>
            <w:r w:rsidRPr="006204D0">
              <w:rPr>
                <w:b/>
                <w:bCs/>
                <w:lang w:val="lt-LT"/>
              </w:rPr>
              <w:t>900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6B38C4C" w14:textId="0CB7816C"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P4892-75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9277A" w14:paraId="46FFDEC5" w14:textId="77777777" w:rsidTr="00AF043C">
        <w:tblPrEx>
          <w:tblCellMar>
            <w:top w:w="55" w:type="dxa"/>
            <w:left w:w="55" w:type="dxa"/>
            <w:bottom w:w="55" w:type="dxa"/>
            <w:right w:w="55" w:type="dxa"/>
          </w:tblCellMar>
        </w:tblPrEx>
        <w:trPr>
          <w:trHeight w:val="378"/>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4F9B74C0" w14:textId="6F5AEBAE" w:rsidR="00195C74" w:rsidRPr="006204D0" w:rsidRDefault="00195C74" w:rsidP="00195C74">
            <w:pPr>
              <w:snapToGrid w:val="0"/>
              <w:rPr>
                <w:lang w:val="lt-LT"/>
              </w:rPr>
            </w:pPr>
            <w:r w:rsidRPr="006204D0">
              <w:rPr>
                <w:lang w:val="lt-LT"/>
              </w:rPr>
              <w:t>2.23.</w:t>
            </w:r>
          </w:p>
        </w:tc>
        <w:tc>
          <w:tcPr>
            <w:tcW w:w="2385" w:type="dxa"/>
            <w:tcBorders>
              <w:top w:val="single" w:sz="8" w:space="0" w:color="000000"/>
              <w:left w:val="single" w:sz="4" w:space="0" w:color="auto"/>
              <w:bottom w:val="single" w:sz="4" w:space="0" w:color="000000"/>
              <w:right w:val="single" w:sz="4" w:space="0" w:color="auto"/>
            </w:tcBorders>
            <w:shd w:val="clear" w:color="auto" w:fill="FFFFFF"/>
          </w:tcPr>
          <w:p w14:paraId="19DADC65" w14:textId="2DB61BBF"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3FE662AB" w14:textId="77777777" w:rsidR="00195C74" w:rsidRPr="006204D0" w:rsidRDefault="00195C74" w:rsidP="00195C74">
            <w:pPr>
              <w:jc w:val="center"/>
              <w:rPr>
                <w:lang w:val="lt-LT"/>
              </w:rPr>
            </w:pPr>
            <w:r w:rsidRPr="006204D0">
              <w:rPr>
                <w:lang w:val="lt-LT"/>
              </w:rPr>
              <w:t>2/0</w:t>
            </w:r>
          </w:p>
          <w:p w14:paraId="7C45BEB8" w14:textId="598B71BF"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tcBorders>
            <w:shd w:val="clear" w:color="auto" w:fill="FFFFFF"/>
            <w:vAlign w:val="center"/>
          </w:tcPr>
          <w:p w14:paraId="140085A3" w14:textId="77777777" w:rsidR="00195C74" w:rsidRPr="006204D0" w:rsidRDefault="00195C74" w:rsidP="00195C74">
            <w:pPr>
              <w:jc w:val="center"/>
              <w:rPr>
                <w:lang w:val="lt-LT"/>
              </w:rPr>
            </w:pPr>
            <w:r w:rsidRPr="006204D0">
              <w:rPr>
                <w:lang w:val="lt-LT"/>
              </w:rPr>
              <w:t>½-17</w:t>
            </w:r>
          </w:p>
          <w:p w14:paraId="1AB2833F" w14:textId="73136F84"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4D61B8AA" w14:textId="77777777" w:rsidR="00195C74" w:rsidRPr="006204D0" w:rsidRDefault="00195C74" w:rsidP="00195C74">
            <w:pPr>
              <w:jc w:val="center"/>
              <w:rPr>
                <w:b/>
                <w:bCs/>
                <w:lang w:val="lt-LT"/>
              </w:rPr>
            </w:pPr>
            <w:r w:rsidRPr="006204D0">
              <w:rPr>
                <w:b/>
                <w:bCs/>
                <w:lang w:val="lt-LT"/>
              </w:rPr>
              <w:t>220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8F6351D" w14:textId="15C00CE8" w:rsidR="00195C74" w:rsidRPr="006204D0" w:rsidRDefault="00195C74" w:rsidP="00195C74">
            <w:pPr>
              <w:snapToGrid w:val="0"/>
              <w:jc w:val="center"/>
              <w:rPr>
                <w:lang w:val="lt-LT"/>
              </w:rPr>
            </w:pPr>
            <w:r w:rsidRPr="00195C74">
              <w:rPr>
                <w:rFonts w:ascii="Calibri" w:hAnsi="Calibri" w:cs="Calibri"/>
                <w:color w:val="000000"/>
                <w:sz w:val="22"/>
                <w:szCs w:val="22"/>
                <w:lang w:val="lt-LT"/>
              </w:rPr>
              <w:t>SMI A.G.,  11300117</w:t>
            </w:r>
            <w:r w:rsidR="00D9277A">
              <w:rPr>
                <w:rFonts w:ascii="Calibri" w:hAnsi="Calibri" w:cs="Calibri"/>
                <w:color w:val="000000"/>
                <w:sz w:val="22"/>
                <w:szCs w:val="22"/>
                <w:lang w:val="lt-LT"/>
              </w:rPr>
              <w:br/>
            </w:r>
            <w:r w:rsidR="00D9277A" w:rsidRPr="00D9277A">
              <w:rPr>
                <w:rFonts w:ascii="Calibri" w:hAnsi="Calibri" w:cs="Calibri"/>
                <w:color w:val="000000"/>
                <w:sz w:val="22"/>
                <w:szCs w:val="22"/>
                <w:lang w:val="lt-LT"/>
              </w:rPr>
              <w:t xml:space="preserve">(žr. ,,Katalogas’’ </w:t>
            </w:r>
            <w:r w:rsidR="00D9277A">
              <w:rPr>
                <w:rFonts w:ascii="Calibri" w:hAnsi="Calibri" w:cs="Calibri"/>
                <w:color w:val="000000"/>
                <w:sz w:val="22"/>
                <w:szCs w:val="22"/>
                <w:lang w:val="lt-LT"/>
              </w:rPr>
              <w:t xml:space="preserve">20 </w:t>
            </w:r>
            <w:proofErr w:type="spellStart"/>
            <w:r w:rsidR="00D9277A" w:rsidRPr="00D9277A">
              <w:rPr>
                <w:rFonts w:ascii="Calibri" w:hAnsi="Calibri" w:cs="Calibri"/>
                <w:color w:val="000000"/>
                <w:sz w:val="22"/>
                <w:szCs w:val="22"/>
                <w:lang w:val="lt-LT"/>
              </w:rPr>
              <w:t>l</w:t>
            </w:r>
            <w:r w:rsidR="00D9277A">
              <w:rPr>
                <w:rFonts w:ascii="Calibri" w:hAnsi="Calibri" w:cs="Calibri"/>
                <w:color w:val="000000"/>
                <w:sz w:val="22"/>
                <w:szCs w:val="22"/>
                <w:lang w:val="lt-LT"/>
              </w:rPr>
              <w:t>ap</w:t>
            </w:r>
            <w:proofErr w:type="spellEnd"/>
            <w:r w:rsidR="00D9277A">
              <w:rPr>
                <w:rFonts w:ascii="Calibri" w:hAnsi="Calibri" w:cs="Calibri"/>
                <w:color w:val="000000"/>
                <w:sz w:val="22"/>
                <w:szCs w:val="22"/>
                <w:lang w:val="lt-LT"/>
              </w:rPr>
              <w:t>.)</w:t>
            </w:r>
          </w:p>
        </w:tc>
      </w:tr>
      <w:tr w:rsidR="00195C74" w:rsidRPr="00ED29FA" w14:paraId="2471354F" w14:textId="77777777" w:rsidTr="00AF043C">
        <w:tblPrEx>
          <w:tblCellMar>
            <w:top w:w="0" w:type="dxa"/>
            <w:bottom w:w="0" w:type="dxa"/>
          </w:tblCellMar>
        </w:tblPrEx>
        <w:trPr>
          <w:trHeight w:val="54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088948D9" w14:textId="1E4FAC23" w:rsidR="00195C74" w:rsidRPr="006204D0" w:rsidRDefault="00195C74" w:rsidP="00195C74">
            <w:pPr>
              <w:snapToGrid w:val="0"/>
              <w:rPr>
                <w:lang w:val="lt-LT"/>
              </w:rPr>
            </w:pPr>
            <w:r w:rsidRPr="006204D0">
              <w:rPr>
                <w:lang w:val="lt-LT"/>
              </w:rPr>
              <w:t>2.24.</w:t>
            </w:r>
          </w:p>
        </w:tc>
        <w:tc>
          <w:tcPr>
            <w:tcW w:w="2385" w:type="dxa"/>
            <w:tcBorders>
              <w:top w:val="single" w:sz="8" w:space="0" w:color="000000"/>
              <w:left w:val="single" w:sz="4" w:space="0" w:color="auto"/>
              <w:bottom w:val="single" w:sz="4" w:space="0" w:color="000000"/>
            </w:tcBorders>
            <w:shd w:val="clear" w:color="auto" w:fill="FFFFFF"/>
          </w:tcPr>
          <w:p w14:paraId="15BC609C" w14:textId="3E5342E8"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right w:val="single" w:sz="4" w:space="0" w:color="auto"/>
            </w:tcBorders>
            <w:shd w:val="clear" w:color="auto" w:fill="FFFFFF"/>
            <w:vAlign w:val="center"/>
          </w:tcPr>
          <w:p w14:paraId="577DCB19" w14:textId="77777777" w:rsidR="00195C74" w:rsidRPr="006204D0" w:rsidRDefault="00195C74" w:rsidP="00195C74">
            <w:pPr>
              <w:jc w:val="center"/>
              <w:rPr>
                <w:lang w:val="lt-LT"/>
              </w:rPr>
            </w:pPr>
            <w:r w:rsidRPr="006204D0">
              <w:rPr>
                <w:lang w:val="lt-LT"/>
              </w:rPr>
              <w:t>2/0</w:t>
            </w:r>
          </w:p>
          <w:p w14:paraId="76D307DA" w14:textId="34ED83BD"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34A54C2" w14:textId="77777777" w:rsidR="00195C74" w:rsidRPr="006204D0" w:rsidRDefault="00195C74" w:rsidP="00195C74">
            <w:pPr>
              <w:jc w:val="center"/>
              <w:rPr>
                <w:lang w:val="lt-LT"/>
              </w:rPr>
            </w:pPr>
            <w:r w:rsidRPr="006204D0">
              <w:rPr>
                <w:lang w:val="lt-LT"/>
              </w:rPr>
              <w:t>½-20</w:t>
            </w:r>
          </w:p>
          <w:p w14:paraId="18E12577" w14:textId="35A2733D"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auto"/>
              <w:bottom w:val="single" w:sz="4" w:space="0" w:color="auto"/>
              <w:right w:val="single" w:sz="4" w:space="0" w:color="auto"/>
            </w:tcBorders>
            <w:shd w:val="clear" w:color="auto" w:fill="FFFFFF"/>
            <w:vAlign w:val="center"/>
          </w:tcPr>
          <w:p w14:paraId="10671608" w14:textId="77777777" w:rsidR="00195C74" w:rsidRPr="006204D0" w:rsidRDefault="00195C74" w:rsidP="00195C74">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DC4F58A" w14:textId="5CE6E714"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R2092-75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22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5A6A545E" w14:textId="77777777" w:rsidTr="00AF043C">
        <w:tblPrEx>
          <w:tblCellMar>
            <w:top w:w="0" w:type="dxa"/>
            <w:bottom w:w="0" w:type="dxa"/>
          </w:tblCellMar>
        </w:tblPrEx>
        <w:trPr>
          <w:trHeight w:val="54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16B6E0D6" w14:textId="260A08D0" w:rsidR="00195C74" w:rsidRPr="006204D0" w:rsidRDefault="00195C74" w:rsidP="00195C74">
            <w:pPr>
              <w:snapToGrid w:val="0"/>
              <w:rPr>
                <w:lang w:val="lt-LT"/>
              </w:rPr>
            </w:pPr>
            <w:r w:rsidRPr="006204D0">
              <w:rPr>
                <w:lang w:val="lt-LT"/>
              </w:rPr>
              <w:t>2.25.</w:t>
            </w:r>
          </w:p>
        </w:tc>
        <w:tc>
          <w:tcPr>
            <w:tcW w:w="2385" w:type="dxa"/>
            <w:tcBorders>
              <w:top w:val="single" w:sz="8" w:space="0" w:color="000000"/>
              <w:left w:val="single" w:sz="4" w:space="0" w:color="auto"/>
              <w:bottom w:val="single" w:sz="4" w:space="0" w:color="000000"/>
              <w:right w:val="single" w:sz="4" w:space="0" w:color="auto"/>
            </w:tcBorders>
            <w:shd w:val="clear" w:color="auto" w:fill="FFFFFF"/>
          </w:tcPr>
          <w:p w14:paraId="00DC2094" w14:textId="70614627"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06AD157A" w14:textId="77777777" w:rsidR="00195C74" w:rsidRPr="006204D0" w:rsidRDefault="00195C74" w:rsidP="00195C74">
            <w:pPr>
              <w:jc w:val="center"/>
              <w:rPr>
                <w:lang w:val="lt-LT"/>
              </w:rPr>
            </w:pPr>
            <w:r w:rsidRPr="006204D0">
              <w:rPr>
                <w:lang w:val="lt-LT"/>
              </w:rPr>
              <w:t>2/0</w:t>
            </w:r>
          </w:p>
          <w:p w14:paraId="17DA6F09" w14:textId="388B314C"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1E5A95AA" w14:textId="77777777" w:rsidR="00195C74" w:rsidRPr="006204D0" w:rsidRDefault="00195C74" w:rsidP="00195C74">
            <w:pPr>
              <w:jc w:val="center"/>
              <w:rPr>
                <w:lang w:val="lt-LT"/>
              </w:rPr>
            </w:pPr>
            <w:r w:rsidRPr="006204D0">
              <w:rPr>
                <w:lang w:val="lt-LT"/>
              </w:rPr>
              <w:t>½ -26</w:t>
            </w:r>
          </w:p>
          <w:p w14:paraId="31E278A0" w14:textId="142C5821"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3A549F" w14:textId="756FEBA5" w:rsidR="00195C74" w:rsidRPr="006204D0" w:rsidRDefault="00195C74" w:rsidP="00195C74">
            <w:pPr>
              <w:jc w:val="center"/>
              <w:rPr>
                <w:b/>
                <w:bCs/>
                <w:lang w:val="lt-LT"/>
              </w:rPr>
            </w:pPr>
            <w:r w:rsidRPr="006204D0">
              <w:rPr>
                <w:b/>
                <w:bCs/>
                <w:lang w:val="lt-LT"/>
              </w:rPr>
              <w:t>4000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0CD4CB0" w14:textId="326CD44A"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R2692-75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22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0C16ED36" w14:textId="77777777" w:rsidTr="00AF043C">
        <w:tblPrEx>
          <w:tblCellMar>
            <w:top w:w="0" w:type="dxa"/>
            <w:bottom w:w="0" w:type="dxa"/>
          </w:tblCellMar>
        </w:tblPrEx>
        <w:trPr>
          <w:trHeight w:val="54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5645DB35" w14:textId="78C409B1" w:rsidR="00195C74" w:rsidRPr="006204D0" w:rsidRDefault="00195C74" w:rsidP="00195C74">
            <w:pPr>
              <w:snapToGrid w:val="0"/>
              <w:rPr>
                <w:lang w:val="lt-LT"/>
              </w:rPr>
            </w:pPr>
            <w:r w:rsidRPr="006204D0">
              <w:rPr>
                <w:lang w:val="lt-LT"/>
              </w:rPr>
              <w:lastRenderedPageBreak/>
              <w:t>2.26.</w:t>
            </w:r>
          </w:p>
        </w:tc>
        <w:tc>
          <w:tcPr>
            <w:tcW w:w="2385" w:type="dxa"/>
            <w:tcBorders>
              <w:top w:val="single" w:sz="8" w:space="0" w:color="000000"/>
              <w:left w:val="single" w:sz="4" w:space="0" w:color="auto"/>
              <w:bottom w:val="single" w:sz="4" w:space="0" w:color="auto"/>
              <w:right w:val="single" w:sz="4" w:space="0" w:color="auto"/>
            </w:tcBorders>
            <w:shd w:val="clear" w:color="auto" w:fill="FFFFFF"/>
          </w:tcPr>
          <w:p w14:paraId="50F76B07" w14:textId="5ECD404D"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23B2AE0C" w14:textId="77777777" w:rsidR="00195C74" w:rsidRPr="006204D0" w:rsidRDefault="00195C74" w:rsidP="00195C74">
            <w:pPr>
              <w:jc w:val="center"/>
              <w:rPr>
                <w:lang w:val="lt-LT"/>
              </w:rPr>
            </w:pPr>
            <w:r w:rsidRPr="006204D0">
              <w:rPr>
                <w:lang w:val="lt-LT"/>
              </w:rPr>
              <w:t>2/0</w:t>
            </w:r>
          </w:p>
          <w:p w14:paraId="3ED1BF2A" w14:textId="41A4C424"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CDE1526" w14:textId="77777777" w:rsidR="00195C74" w:rsidRPr="006204D0" w:rsidRDefault="00195C74" w:rsidP="00195C74">
            <w:pPr>
              <w:jc w:val="center"/>
              <w:rPr>
                <w:lang w:val="lt-LT"/>
              </w:rPr>
            </w:pPr>
            <w:r w:rsidRPr="006204D0">
              <w:rPr>
                <w:lang w:val="lt-LT"/>
              </w:rPr>
              <w:t>½-30</w:t>
            </w:r>
          </w:p>
          <w:p w14:paraId="0F9F7D03" w14:textId="6EDE51E1"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8B8BE4" w14:textId="65DC5C75" w:rsidR="00195C74" w:rsidRPr="006204D0" w:rsidRDefault="00195C74" w:rsidP="00195C74">
            <w:pPr>
              <w:jc w:val="center"/>
              <w:rPr>
                <w:b/>
                <w:bCs/>
                <w:lang w:val="lt-LT"/>
              </w:rPr>
            </w:pPr>
            <w:r w:rsidRPr="006204D0">
              <w:rPr>
                <w:b/>
                <w:bCs/>
                <w:lang w:val="lt-LT"/>
              </w:rPr>
              <w:t>1800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882A5B0" w14:textId="1E47FC08"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R3092-75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22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3148DC12" w14:textId="77777777" w:rsidTr="00AF043C">
        <w:tblPrEx>
          <w:tblCellMar>
            <w:top w:w="0" w:type="dxa"/>
            <w:bottom w:w="0" w:type="dxa"/>
          </w:tblCellMar>
        </w:tblPrEx>
        <w:trPr>
          <w:trHeight w:val="54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751C1AE8" w14:textId="78900AF0" w:rsidR="00195C74" w:rsidRPr="006204D0" w:rsidRDefault="00195C74" w:rsidP="00195C74">
            <w:pPr>
              <w:snapToGrid w:val="0"/>
              <w:rPr>
                <w:lang w:val="lt-LT"/>
              </w:rPr>
            </w:pPr>
            <w:r w:rsidRPr="006204D0">
              <w:rPr>
                <w:lang w:val="lt-LT"/>
              </w:rPr>
              <w:t>2.27.</w:t>
            </w:r>
          </w:p>
        </w:tc>
        <w:tc>
          <w:tcPr>
            <w:tcW w:w="2385" w:type="dxa"/>
            <w:tcBorders>
              <w:top w:val="single" w:sz="4" w:space="0" w:color="auto"/>
              <w:left w:val="single" w:sz="4" w:space="0" w:color="auto"/>
              <w:bottom w:val="single" w:sz="4" w:space="0" w:color="000000"/>
              <w:right w:val="single" w:sz="4" w:space="0" w:color="auto"/>
            </w:tcBorders>
            <w:shd w:val="clear" w:color="auto" w:fill="FFFFFF"/>
          </w:tcPr>
          <w:p w14:paraId="52413655" w14:textId="0328A6D0"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06EB4104" w14:textId="77777777" w:rsidR="00195C74" w:rsidRPr="006204D0" w:rsidRDefault="00195C74" w:rsidP="00195C74">
            <w:pPr>
              <w:jc w:val="center"/>
              <w:rPr>
                <w:lang w:val="lt-LT"/>
              </w:rPr>
            </w:pPr>
            <w:r w:rsidRPr="006204D0">
              <w:rPr>
                <w:lang w:val="lt-LT"/>
              </w:rPr>
              <w:t>2/0</w:t>
            </w:r>
          </w:p>
          <w:p w14:paraId="2ACE450E" w14:textId="1219276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0C8232C5" w14:textId="77777777" w:rsidR="00195C74" w:rsidRPr="006204D0" w:rsidRDefault="00195C74" w:rsidP="00195C74">
            <w:pPr>
              <w:jc w:val="center"/>
              <w:rPr>
                <w:lang w:val="lt-LT"/>
              </w:rPr>
            </w:pPr>
            <w:r w:rsidRPr="006204D0">
              <w:rPr>
                <w:lang w:val="lt-LT"/>
              </w:rPr>
              <w:t>½-37</w:t>
            </w:r>
          </w:p>
          <w:p w14:paraId="463BEC53" w14:textId="79E265E3"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E5F583" w14:textId="0B5E39BF" w:rsidR="00195C74" w:rsidRPr="006204D0" w:rsidRDefault="00195C74" w:rsidP="00195C74">
            <w:pPr>
              <w:jc w:val="center"/>
              <w:rPr>
                <w:b/>
                <w:bCs/>
                <w:lang w:val="lt-LT"/>
              </w:rPr>
            </w:pPr>
            <w:r w:rsidRPr="006204D0">
              <w:rPr>
                <w:b/>
                <w:bCs/>
                <w:lang w:val="lt-LT"/>
              </w:rPr>
              <w:t>3000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8084F66" w14:textId="62036B7E"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G3792-75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E4F539A" w14:textId="77777777" w:rsidTr="00AF043C">
        <w:tblPrEx>
          <w:tblCellMar>
            <w:top w:w="0" w:type="dxa"/>
            <w:bottom w:w="0" w:type="dxa"/>
          </w:tblCellMar>
        </w:tblPrEx>
        <w:trPr>
          <w:trHeight w:val="54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515F1EE8" w14:textId="47078FAE" w:rsidR="00195C74" w:rsidRPr="006204D0" w:rsidRDefault="00195C74" w:rsidP="00195C74">
            <w:pPr>
              <w:snapToGrid w:val="0"/>
              <w:rPr>
                <w:lang w:val="lt-LT"/>
              </w:rPr>
            </w:pPr>
            <w:r w:rsidRPr="006204D0">
              <w:rPr>
                <w:lang w:val="lt-LT"/>
              </w:rPr>
              <w:t>2.28.</w:t>
            </w:r>
          </w:p>
        </w:tc>
        <w:tc>
          <w:tcPr>
            <w:tcW w:w="2385" w:type="dxa"/>
            <w:tcBorders>
              <w:top w:val="single" w:sz="8" w:space="0" w:color="000000"/>
              <w:left w:val="single" w:sz="4" w:space="0" w:color="auto"/>
              <w:bottom w:val="single" w:sz="4" w:space="0" w:color="000000"/>
              <w:right w:val="single" w:sz="4" w:space="0" w:color="auto"/>
            </w:tcBorders>
            <w:shd w:val="clear" w:color="auto" w:fill="FFFFFF"/>
          </w:tcPr>
          <w:p w14:paraId="49319175" w14:textId="49942F10"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504DF78F" w14:textId="77777777" w:rsidR="00195C74" w:rsidRPr="006204D0" w:rsidRDefault="00195C74" w:rsidP="00195C74">
            <w:pPr>
              <w:jc w:val="center"/>
              <w:rPr>
                <w:lang w:val="lt-LT"/>
              </w:rPr>
            </w:pPr>
            <w:r w:rsidRPr="006204D0">
              <w:rPr>
                <w:lang w:val="lt-LT"/>
              </w:rPr>
              <w:t>2/0</w:t>
            </w:r>
          </w:p>
          <w:p w14:paraId="0DA613EB" w14:textId="09954471"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42FFB591" w14:textId="77777777" w:rsidR="00195C74" w:rsidRPr="006204D0" w:rsidRDefault="00195C74" w:rsidP="00195C74">
            <w:pPr>
              <w:jc w:val="center"/>
              <w:rPr>
                <w:lang w:val="lt-LT"/>
              </w:rPr>
            </w:pPr>
            <w:r w:rsidRPr="006204D0">
              <w:rPr>
                <w:lang w:val="lt-LT"/>
              </w:rPr>
              <w:t>½-40</w:t>
            </w:r>
          </w:p>
          <w:p w14:paraId="3756CCC1" w14:textId="66E55344"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F9CC4D" w14:textId="46FB3FAB" w:rsidR="00195C74" w:rsidRPr="006204D0" w:rsidRDefault="00195C74" w:rsidP="00195C74">
            <w:pPr>
              <w:jc w:val="center"/>
              <w:rPr>
                <w:b/>
                <w:bCs/>
                <w:lang w:val="lt-LT"/>
              </w:rPr>
            </w:pPr>
            <w:r w:rsidRPr="006204D0">
              <w:rPr>
                <w:b/>
                <w:bCs/>
                <w:lang w:val="lt-LT"/>
              </w:rPr>
              <w:t>2400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51F64B0" w14:textId="1DE9369A"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G4092-75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72077" w14:paraId="4748CE17" w14:textId="77777777" w:rsidTr="00AF043C">
        <w:tblPrEx>
          <w:tblCellMar>
            <w:top w:w="0" w:type="dxa"/>
            <w:bottom w:w="0" w:type="dxa"/>
          </w:tblCellMar>
        </w:tblPrEx>
        <w:trPr>
          <w:trHeight w:val="54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7D8B4E64" w14:textId="14A96CD4" w:rsidR="00195C74" w:rsidRPr="006204D0" w:rsidRDefault="00195C74" w:rsidP="00195C74">
            <w:pPr>
              <w:snapToGrid w:val="0"/>
              <w:rPr>
                <w:lang w:val="lt-LT"/>
              </w:rPr>
            </w:pPr>
            <w:r w:rsidRPr="006204D0">
              <w:rPr>
                <w:lang w:val="lt-LT"/>
              </w:rPr>
              <w:t>2.29.</w:t>
            </w:r>
          </w:p>
        </w:tc>
        <w:tc>
          <w:tcPr>
            <w:tcW w:w="2385" w:type="dxa"/>
            <w:tcBorders>
              <w:top w:val="single" w:sz="8" w:space="0" w:color="000000"/>
              <w:left w:val="single" w:sz="4" w:space="0" w:color="auto"/>
              <w:bottom w:val="single" w:sz="4" w:space="0" w:color="000000"/>
              <w:right w:val="single" w:sz="4" w:space="0" w:color="auto"/>
            </w:tcBorders>
            <w:shd w:val="clear" w:color="auto" w:fill="FFFFFF"/>
          </w:tcPr>
          <w:p w14:paraId="644B57B3" w14:textId="54DE46D0"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4B9A439D" w14:textId="77777777" w:rsidR="00195C74" w:rsidRPr="006204D0" w:rsidRDefault="00195C74" w:rsidP="00195C74">
            <w:pPr>
              <w:jc w:val="center"/>
              <w:rPr>
                <w:lang w:val="lt-LT"/>
              </w:rPr>
            </w:pPr>
            <w:r w:rsidRPr="006204D0">
              <w:rPr>
                <w:lang w:val="lt-LT"/>
              </w:rPr>
              <w:t>2/0</w:t>
            </w:r>
          </w:p>
          <w:p w14:paraId="39705428" w14:textId="52797224"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006DFE82" w14:textId="77777777" w:rsidR="00195C74" w:rsidRPr="006204D0" w:rsidRDefault="00195C74" w:rsidP="00195C74">
            <w:pPr>
              <w:jc w:val="center"/>
              <w:rPr>
                <w:lang w:val="lt-LT"/>
              </w:rPr>
            </w:pPr>
            <w:r w:rsidRPr="006204D0">
              <w:rPr>
                <w:lang w:val="lt-LT"/>
              </w:rPr>
              <w:t>½ -48</w:t>
            </w:r>
          </w:p>
          <w:p w14:paraId="25594C1D" w14:textId="16C97FDF"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C9B63F" w14:textId="77777777" w:rsidR="00195C74" w:rsidRPr="006204D0" w:rsidRDefault="00195C74" w:rsidP="00195C74">
            <w:pPr>
              <w:jc w:val="center"/>
              <w:rPr>
                <w:b/>
                <w:bCs/>
                <w:lang w:val="lt-LT"/>
              </w:rPr>
            </w:pPr>
            <w:r w:rsidRPr="006204D0">
              <w:rPr>
                <w:b/>
                <w:bCs/>
                <w:lang w:val="lt-LT"/>
              </w:rPr>
              <w:t>1800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E617430" w14:textId="2EDCAFCA"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G4892-75</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25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ED29FA" w14:paraId="37659651" w14:textId="77777777" w:rsidTr="00AF043C">
        <w:tblPrEx>
          <w:tblCellMar>
            <w:top w:w="0" w:type="dxa"/>
            <w:bottom w:w="0" w:type="dxa"/>
          </w:tblCellMar>
        </w:tblPrEx>
        <w:trPr>
          <w:trHeight w:val="54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3E00A2EE" w14:textId="1AD470FE" w:rsidR="00195C74" w:rsidRPr="006204D0" w:rsidRDefault="00195C74" w:rsidP="00195C74">
            <w:pPr>
              <w:snapToGrid w:val="0"/>
              <w:rPr>
                <w:lang w:val="lt-LT"/>
              </w:rPr>
            </w:pPr>
            <w:r w:rsidRPr="006204D0">
              <w:rPr>
                <w:lang w:val="lt-LT"/>
              </w:rPr>
              <w:t>2.30.</w:t>
            </w:r>
          </w:p>
        </w:tc>
        <w:tc>
          <w:tcPr>
            <w:tcW w:w="2385" w:type="dxa"/>
            <w:tcBorders>
              <w:top w:val="single" w:sz="8" w:space="0" w:color="000000"/>
              <w:left w:val="single" w:sz="4" w:space="0" w:color="auto"/>
              <w:bottom w:val="single" w:sz="4" w:space="0" w:color="000000"/>
              <w:right w:val="single" w:sz="4" w:space="0" w:color="auto"/>
            </w:tcBorders>
            <w:shd w:val="clear" w:color="auto" w:fill="FFFFFF"/>
          </w:tcPr>
          <w:p w14:paraId="39774859" w14:textId="6E4F8DC6"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2BF97B67" w14:textId="77777777" w:rsidR="00195C74" w:rsidRPr="006204D0" w:rsidRDefault="00195C74" w:rsidP="00195C74">
            <w:pPr>
              <w:jc w:val="center"/>
              <w:rPr>
                <w:lang w:val="lt-LT"/>
              </w:rPr>
            </w:pPr>
            <w:r w:rsidRPr="006204D0">
              <w:rPr>
                <w:lang w:val="lt-LT"/>
              </w:rPr>
              <w:t>2/0</w:t>
            </w:r>
          </w:p>
          <w:p w14:paraId="301F478A" w14:textId="21DBEAC4" w:rsidR="00195C74" w:rsidRPr="006204D0" w:rsidRDefault="00195C74" w:rsidP="00195C74">
            <w:pPr>
              <w:jc w:val="center"/>
              <w:rPr>
                <w:lang w:val="lt-LT"/>
              </w:rPr>
            </w:pPr>
            <w:r w:rsidRPr="006204D0">
              <w:rPr>
                <w:lang w:val="lt-LT"/>
              </w:rPr>
              <w:t>2x</w:t>
            </w: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B083E5E" w14:textId="77777777" w:rsidR="00195C74" w:rsidRPr="006204D0" w:rsidRDefault="00195C74" w:rsidP="00195C74">
            <w:pPr>
              <w:jc w:val="center"/>
              <w:rPr>
                <w:lang w:val="lt-LT"/>
              </w:rPr>
            </w:pPr>
            <w:proofErr w:type="spellStart"/>
            <w:r w:rsidRPr="006204D0">
              <w:rPr>
                <w:lang w:val="lt-LT"/>
              </w:rPr>
              <w:t>ligatūra</w:t>
            </w:r>
            <w:proofErr w:type="spellEnd"/>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4D6FB2" w14:textId="60F7B389" w:rsidR="00195C74" w:rsidRPr="006204D0" w:rsidRDefault="00195C74" w:rsidP="00195C74">
            <w:pPr>
              <w:jc w:val="center"/>
              <w:rPr>
                <w:b/>
                <w:bCs/>
                <w:lang w:val="lt-LT"/>
              </w:rPr>
            </w:pPr>
            <w:r w:rsidRPr="006204D0">
              <w:rPr>
                <w:b/>
                <w:bCs/>
                <w:lang w:val="lt-LT"/>
              </w:rPr>
              <w:t>350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3C2C773" w14:textId="30A4262A"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SS0292-75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26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4ACE9E09" w14:textId="77777777" w:rsidTr="00AF043C">
        <w:tblPrEx>
          <w:tblCellMar>
            <w:top w:w="0" w:type="dxa"/>
            <w:bottom w:w="0" w:type="dxa"/>
          </w:tblCellMar>
        </w:tblPrEx>
        <w:trPr>
          <w:trHeight w:val="530"/>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07EA7329" w14:textId="77CA8A73" w:rsidR="00195C74" w:rsidRPr="006204D0" w:rsidRDefault="00195C74" w:rsidP="00195C74">
            <w:pPr>
              <w:snapToGrid w:val="0"/>
              <w:jc w:val="center"/>
              <w:rPr>
                <w:lang w:val="lt-LT"/>
              </w:rPr>
            </w:pPr>
            <w:r w:rsidRPr="006204D0">
              <w:rPr>
                <w:lang w:val="lt-LT"/>
              </w:rPr>
              <w:t>2.31.</w:t>
            </w:r>
          </w:p>
        </w:tc>
        <w:tc>
          <w:tcPr>
            <w:tcW w:w="2385" w:type="dxa"/>
            <w:tcBorders>
              <w:top w:val="single" w:sz="8" w:space="0" w:color="000000"/>
              <w:left w:val="single" w:sz="4" w:space="0" w:color="auto"/>
              <w:bottom w:val="single" w:sz="12" w:space="0" w:color="auto"/>
              <w:right w:val="single" w:sz="4" w:space="0" w:color="auto"/>
            </w:tcBorders>
            <w:shd w:val="clear" w:color="auto" w:fill="FFFFFF"/>
          </w:tcPr>
          <w:p w14:paraId="4850B314" w14:textId="7CFEDA90"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3698824F" w14:textId="77777777" w:rsidR="00195C74" w:rsidRPr="006204D0" w:rsidRDefault="00195C74" w:rsidP="00195C74">
            <w:pPr>
              <w:jc w:val="center"/>
              <w:rPr>
                <w:lang w:val="lt-LT"/>
              </w:rPr>
            </w:pPr>
            <w:r w:rsidRPr="006204D0">
              <w:rPr>
                <w:lang w:val="lt-LT"/>
              </w:rPr>
              <w:t>2/0</w:t>
            </w:r>
          </w:p>
          <w:p w14:paraId="5AF2CF2B" w14:textId="40A1DC36"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7298DFC2" w14:textId="77777777" w:rsidR="00195C74" w:rsidRPr="006204D0" w:rsidRDefault="00195C74" w:rsidP="00195C74">
            <w:pPr>
              <w:jc w:val="center"/>
              <w:rPr>
                <w:lang w:val="lt-LT"/>
              </w:rPr>
            </w:pPr>
            <w:r w:rsidRPr="006204D0">
              <w:rPr>
                <w:lang w:val="lt-LT"/>
              </w:rPr>
              <w:t>½ -76</w:t>
            </w:r>
          </w:p>
          <w:p w14:paraId="30029AB6" w14:textId="6DCD0E85"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6EF5F5C8" w14:textId="73B715E4" w:rsidR="00195C74" w:rsidRPr="006204D0" w:rsidRDefault="00195C74" w:rsidP="00195C74">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CE2E64D" w14:textId="2A6FDE60"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G7692-75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E366332" w14:textId="77777777" w:rsidTr="00AF043C">
        <w:tblPrEx>
          <w:tblCellMar>
            <w:top w:w="0" w:type="dxa"/>
            <w:bottom w:w="0" w:type="dxa"/>
          </w:tblCellMar>
        </w:tblPrEx>
        <w:trPr>
          <w:trHeight w:val="552"/>
        </w:trPr>
        <w:tc>
          <w:tcPr>
            <w:tcW w:w="722" w:type="dxa"/>
            <w:tcBorders>
              <w:top w:val="single" w:sz="12" w:space="0" w:color="auto"/>
              <w:left w:val="single" w:sz="12" w:space="0" w:color="auto"/>
              <w:bottom w:val="single" w:sz="4" w:space="0" w:color="000000"/>
            </w:tcBorders>
            <w:shd w:val="clear" w:color="auto" w:fill="FFFFFF"/>
            <w:vAlign w:val="center"/>
          </w:tcPr>
          <w:p w14:paraId="1D44FA2D" w14:textId="13E00427" w:rsidR="00195C74" w:rsidRPr="006204D0" w:rsidRDefault="00195C74" w:rsidP="00195C74">
            <w:pPr>
              <w:rPr>
                <w:bCs/>
                <w:lang w:val="lt-LT"/>
              </w:rPr>
            </w:pPr>
            <w:r w:rsidRPr="006204D0">
              <w:rPr>
                <w:bCs/>
                <w:lang w:val="lt-LT"/>
              </w:rPr>
              <w:t>2.32.</w:t>
            </w:r>
          </w:p>
        </w:tc>
        <w:tc>
          <w:tcPr>
            <w:tcW w:w="2385" w:type="dxa"/>
            <w:tcBorders>
              <w:top w:val="single" w:sz="12" w:space="0" w:color="auto"/>
              <w:left w:val="single" w:sz="4" w:space="0" w:color="000000"/>
              <w:bottom w:val="single" w:sz="4" w:space="0" w:color="000000"/>
              <w:right w:val="single" w:sz="4" w:space="0" w:color="auto"/>
            </w:tcBorders>
            <w:shd w:val="clear" w:color="auto" w:fill="FFFFFF"/>
            <w:vAlign w:val="center"/>
          </w:tcPr>
          <w:p w14:paraId="7A3E3FED" w14:textId="77777777" w:rsidR="00195C74" w:rsidRPr="006204D0" w:rsidRDefault="00195C74" w:rsidP="00195C74">
            <w:pPr>
              <w:jc w:val="center"/>
              <w:rPr>
                <w:lang w:val="lt-LT"/>
              </w:rPr>
            </w:pPr>
            <w:r w:rsidRPr="006204D0">
              <w:rPr>
                <w:lang w:val="lt-LT"/>
              </w:rPr>
              <w:t>Besirezorbuojantis, dengtas, pintas, sintetinis PGA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5244C8D7" w14:textId="77777777" w:rsidR="00195C74" w:rsidRPr="006204D0" w:rsidRDefault="00195C74" w:rsidP="00195C74">
            <w:pPr>
              <w:jc w:val="center"/>
              <w:rPr>
                <w:lang w:val="lt-LT"/>
              </w:rPr>
            </w:pPr>
            <w:r w:rsidRPr="006204D0">
              <w:rPr>
                <w:lang w:val="lt-LT"/>
              </w:rPr>
              <w:t>0</w:t>
            </w:r>
          </w:p>
          <w:p w14:paraId="41274E0D" w14:textId="6CE846DE"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342F166D" w14:textId="77777777" w:rsidR="00195C74" w:rsidRPr="006204D0" w:rsidRDefault="00195C74" w:rsidP="00195C74">
            <w:pPr>
              <w:jc w:val="center"/>
              <w:rPr>
                <w:lang w:val="lt-LT"/>
              </w:rPr>
            </w:pPr>
            <w:r w:rsidRPr="006204D0">
              <w:rPr>
                <w:lang w:val="lt-LT"/>
              </w:rPr>
              <w:t>½-30</w:t>
            </w:r>
          </w:p>
          <w:p w14:paraId="1BEA1261" w14:textId="0D7C26FF" w:rsidR="00195C74" w:rsidRPr="006204D0" w:rsidRDefault="00195C74" w:rsidP="00195C74">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7DCFDBEA" w14:textId="43ADD2DD" w:rsidR="00195C74" w:rsidRPr="006204D0" w:rsidRDefault="00195C74" w:rsidP="00195C74">
            <w:pPr>
              <w:jc w:val="center"/>
              <w:rPr>
                <w:b/>
                <w:bCs/>
                <w:lang w:val="lt-LT"/>
              </w:rPr>
            </w:pPr>
            <w:r w:rsidRPr="006204D0">
              <w:rPr>
                <w:b/>
                <w:bCs/>
                <w:lang w:val="lt-LT"/>
              </w:rPr>
              <w:t>120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A34A78E" w14:textId="6B109915"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C3091-75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301FBD5E" w14:textId="77777777" w:rsidTr="00AF043C">
        <w:tblPrEx>
          <w:tblCellMar>
            <w:top w:w="0" w:type="dxa"/>
            <w:bottom w:w="0" w:type="dxa"/>
          </w:tblCellMar>
        </w:tblPrEx>
        <w:trPr>
          <w:trHeight w:val="532"/>
        </w:trPr>
        <w:tc>
          <w:tcPr>
            <w:tcW w:w="722" w:type="dxa"/>
            <w:tcBorders>
              <w:left w:val="single" w:sz="12" w:space="0" w:color="auto"/>
              <w:bottom w:val="single" w:sz="4" w:space="0" w:color="000000"/>
            </w:tcBorders>
            <w:shd w:val="clear" w:color="auto" w:fill="FFFFFF"/>
            <w:vAlign w:val="center"/>
          </w:tcPr>
          <w:p w14:paraId="4DFCB8B2" w14:textId="7F1F3803" w:rsidR="00195C74" w:rsidRPr="006204D0" w:rsidRDefault="00195C74" w:rsidP="00195C74">
            <w:pPr>
              <w:snapToGrid w:val="0"/>
              <w:rPr>
                <w:lang w:val="lt-LT"/>
              </w:rPr>
            </w:pPr>
            <w:r w:rsidRPr="006204D0">
              <w:rPr>
                <w:lang w:val="lt-LT"/>
              </w:rPr>
              <w:t>2.33.</w:t>
            </w:r>
          </w:p>
        </w:tc>
        <w:tc>
          <w:tcPr>
            <w:tcW w:w="2385" w:type="dxa"/>
            <w:tcBorders>
              <w:left w:val="single" w:sz="4" w:space="0" w:color="000000"/>
              <w:bottom w:val="single" w:sz="4" w:space="0" w:color="000000"/>
              <w:right w:val="single" w:sz="4" w:space="0" w:color="auto"/>
            </w:tcBorders>
            <w:shd w:val="clear" w:color="auto" w:fill="FFFFFF"/>
          </w:tcPr>
          <w:p w14:paraId="734670A2" w14:textId="0ED45253"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13727CD1" w14:textId="77777777" w:rsidR="00195C74" w:rsidRPr="006204D0" w:rsidRDefault="00195C74" w:rsidP="00195C74">
            <w:pPr>
              <w:jc w:val="center"/>
              <w:rPr>
                <w:lang w:val="lt-LT"/>
              </w:rPr>
            </w:pPr>
            <w:r w:rsidRPr="006204D0">
              <w:rPr>
                <w:lang w:val="lt-LT"/>
              </w:rPr>
              <w:t>0</w:t>
            </w:r>
          </w:p>
          <w:p w14:paraId="705BED3C" w14:textId="0F0A7F00"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49AE828" w14:textId="77777777" w:rsidR="00195C74" w:rsidRPr="006204D0" w:rsidRDefault="00195C74" w:rsidP="00195C74">
            <w:pPr>
              <w:jc w:val="center"/>
              <w:rPr>
                <w:lang w:val="lt-LT"/>
              </w:rPr>
            </w:pPr>
            <w:r w:rsidRPr="006204D0">
              <w:rPr>
                <w:lang w:val="lt-LT"/>
              </w:rPr>
              <w:t>½-37</w:t>
            </w:r>
          </w:p>
          <w:p w14:paraId="11A916B4" w14:textId="65C913A1"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D8AD44" w14:textId="75DEF485" w:rsidR="00195C74" w:rsidRPr="006204D0" w:rsidRDefault="00195C74" w:rsidP="00195C74">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97BD42E" w14:textId="12EE2F53"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C3791-75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5BD24ED7" w14:textId="77777777" w:rsidTr="00AF043C">
        <w:tblPrEx>
          <w:tblCellMar>
            <w:top w:w="0" w:type="dxa"/>
            <w:bottom w:w="0" w:type="dxa"/>
          </w:tblCellMar>
        </w:tblPrEx>
        <w:trPr>
          <w:trHeight w:val="532"/>
        </w:trPr>
        <w:tc>
          <w:tcPr>
            <w:tcW w:w="722" w:type="dxa"/>
            <w:tcBorders>
              <w:left w:val="single" w:sz="12" w:space="0" w:color="auto"/>
              <w:bottom w:val="single" w:sz="4" w:space="0" w:color="000000"/>
            </w:tcBorders>
            <w:shd w:val="clear" w:color="auto" w:fill="FFFFFF"/>
          </w:tcPr>
          <w:p w14:paraId="49D1ED75" w14:textId="576454BD" w:rsidR="00195C74" w:rsidRPr="006204D0" w:rsidRDefault="00195C74" w:rsidP="00195C74">
            <w:pPr>
              <w:snapToGrid w:val="0"/>
              <w:rPr>
                <w:lang w:val="lt-LT"/>
              </w:rPr>
            </w:pPr>
            <w:r w:rsidRPr="006204D0">
              <w:rPr>
                <w:lang w:val="lt-LT"/>
              </w:rPr>
              <w:t>2.34.</w:t>
            </w:r>
          </w:p>
        </w:tc>
        <w:tc>
          <w:tcPr>
            <w:tcW w:w="2385" w:type="dxa"/>
            <w:tcBorders>
              <w:left w:val="single" w:sz="4" w:space="0" w:color="000000"/>
              <w:bottom w:val="single" w:sz="4" w:space="0" w:color="000000"/>
              <w:right w:val="single" w:sz="4" w:space="0" w:color="auto"/>
            </w:tcBorders>
            <w:shd w:val="clear" w:color="auto" w:fill="FFFFFF"/>
          </w:tcPr>
          <w:p w14:paraId="158F8D07" w14:textId="0266F580"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0CFD18E9" w14:textId="77777777" w:rsidR="00195C74" w:rsidRPr="006204D0" w:rsidRDefault="00195C74" w:rsidP="00195C74">
            <w:pPr>
              <w:jc w:val="center"/>
              <w:rPr>
                <w:lang w:val="lt-LT"/>
              </w:rPr>
            </w:pPr>
            <w:r w:rsidRPr="006204D0">
              <w:rPr>
                <w:lang w:val="lt-LT"/>
              </w:rPr>
              <w:t>0</w:t>
            </w:r>
          </w:p>
          <w:p w14:paraId="3F22121F" w14:textId="222C2E09"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194F173" w14:textId="77777777" w:rsidR="00195C74" w:rsidRPr="006204D0" w:rsidRDefault="00195C74" w:rsidP="00195C74">
            <w:pPr>
              <w:jc w:val="center"/>
              <w:rPr>
                <w:lang w:val="lt-LT"/>
              </w:rPr>
            </w:pPr>
            <w:r w:rsidRPr="006204D0">
              <w:rPr>
                <w:lang w:val="lt-LT"/>
              </w:rPr>
              <w:t>½-40</w:t>
            </w:r>
          </w:p>
          <w:p w14:paraId="191DFB2B" w14:textId="49FF8266"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2E39542C" w14:textId="3D2123AA" w:rsidR="00195C74" w:rsidRPr="006204D0" w:rsidRDefault="00195C74" w:rsidP="00195C74">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85EF49F" w14:textId="149114D3"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C4091-75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53DF0AE8" w14:textId="77777777" w:rsidTr="00AF043C">
        <w:tblPrEx>
          <w:tblCellMar>
            <w:top w:w="0" w:type="dxa"/>
            <w:bottom w:w="0" w:type="dxa"/>
          </w:tblCellMar>
        </w:tblPrEx>
        <w:trPr>
          <w:trHeight w:val="522"/>
        </w:trPr>
        <w:tc>
          <w:tcPr>
            <w:tcW w:w="722" w:type="dxa"/>
            <w:tcBorders>
              <w:left w:val="single" w:sz="12" w:space="0" w:color="auto"/>
              <w:bottom w:val="single" w:sz="4" w:space="0" w:color="000000"/>
            </w:tcBorders>
            <w:shd w:val="clear" w:color="auto" w:fill="FFFFFF"/>
          </w:tcPr>
          <w:p w14:paraId="7C3A0892" w14:textId="68CBC2DF" w:rsidR="00195C74" w:rsidRPr="006204D0" w:rsidRDefault="00195C74" w:rsidP="00195C74">
            <w:pPr>
              <w:snapToGrid w:val="0"/>
              <w:rPr>
                <w:lang w:val="lt-LT"/>
              </w:rPr>
            </w:pPr>
            <w:r w:rsidRPr="006204D0">
              <w:rPr>
                <w:lang w:val="lt-LT"/>
              </w:rPr>
              <w:t>2.35.</w:t>
            </w:r>
          </w:p>
        </w:tc>
        <w:tc>
          <w:tcPr>
            <w:tcW w:w="2385" w:type="dxa"/>
            <w:tcBorders>
              <w:left w:val="single" w:sz="4" w:space="0" w:color="000000"/>
              <w:bottom w:val="single" w:sz="4" w:space="0" w:color="000000"/>
              <w:right w:val="single" w:sz="4" w:space="0" w:color="auto"/>
            </w:tcBorders>
            <w:shd w:val="clear" w:color="auto" w:fill="FFFFFF"/>
          </w:tcPr>
          <w:p w14:paraId="5967D2D5" w14:textId="42E4DD95"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D754EAB" w14:textId="77777777" w:rsidR="00195C74" w:rsidRPr="006204D0" w:rsidRDefault="00195C74" w:rsidP="00195C74">
            <w:pPr>
              <w:jc w:val="center"/>
              <w:rPr>
                <w:lang w:val="lt-LT"/>
              </w:rPr>
            </w:pPr>
            <w:r w:rsidRPr="006204D0">
              <w:rPr>
                <w:lang w:val="lt-LT"/>
              </w:rPr>
              <w:t>0</w:t>
            </w:r>
          </w:p>
          <w:p w14:paraId="7F1010B7" w14:textId="4DD0DB9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750345B" w14:textId="77777777" w:rsidR="00195C74" w:rsidRPr="006204D0" w:rsidRDefault="00195C74" w:rsidP="00195C74">
            <w:pPr>
              <w:jc w:val="center"/>
              <w:rPr>
                <w:lang w:val="lt-LT"/>
              </w:rPr>
            </w:pPr>
            <w:r w:rsidRPr="006204D0">
              <w:rPr>
                <w:lang w:val="lt-LT"/>
              </w:rPr>
              <w:t>½ -48</w:t>
            </w:r>
          </w:p>
          <w:p w14:paraId="265E266E" w14:textId="5AF570A2"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04F51DCF" w14:textId="7815E79C" w:rsidR="00195C74" w:rsidRPr="006204D0" w:rsidRDefault="00195C74" w:rsidP="00195C74">
            <w:pPr>
              <w:jc w:val="center"/>
              <w:rPr>
                <w:b/>
                <w:bCs/>
                <w:lang w:val="lt-LT"/>
              </w:rPr>
            </w:pPr>
            <w:r w:rsidRPr="006204D0">
              <w:rPr>
                <w:b/>
                <w:bCs/>
                <w:lang w:val="lt-LT"/>
              </w:rPr>
              <w:t>900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A854B7E" w14:textId="739D599F"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P4891-75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4EE9864B" w14:textId="77777777" w:rsidTr="00AF043C">
        <w:tblPrEx>
          <w:tblCellMar>
            <w:top w:w="0" w:type="dxa"/>
            <w:bottom w:w="0" w:type="dxa"/>
          </w:tblCellMar>
        </w:tblPrEx>
        <w:trPr>
          <w:trHeight w:val="555"/>
        </w:trPr>
        <w:tc>
          <w:tcPr>
            <w:tcW w:w="722" w:type="dxa"/>
            <w:tcBorders>
              <w:left w:val="single" w:sz="12" w:space="0" w:color="auto"/>
              <w:bottom w:val="single" w:sz="4" w:space="0" w:color="000000"/>
            </w:tcBorders>
            <w:shd w:val="clear" w:color="auto" w:fill="FFFFFF"/>
          </w:tcPr>
          <w:p w14:paraId="544A905A" w14:textId="7187260D" w:rsidR="00195C74" w:rsidRPr="006204D0" w:rsidRDefault="00195C74" w:rsidP="00195C74">
            <w:pPr>
              <w:snapToGrid w:val="0"/>
              <w:rPr>
                <w:lang w:val="lt-LT"/>
              </w:rPr>
            </w:pPr>
            <w:r w:rsidRPr="006204D0">
              <w:rPr>
                <w:lang w:val="lt-LT"/>
              </w:rPr>
              <w:t>2.36.</w:t>
            </w:r>
          </w:p>
        </w:tc>
        <w:tc>
          <w:tcPr>
            <w:tcW w:w="2385" w:type="dxa"/>
            <w:tcBorders>
              <w:left w:val="single" w:sz="4" w:space="0" w:color="000000"/>
              <w:bottom w:val="single" w:sz="4" w:space="0" w:color="000000"/>
            </w:tcBorders>
            <w:shd w:val="clear" w:color="auto" w:fill="FFFFFF"/>
          </w:tcPr>
          <w:p w14:paraId="4B90AA6E" w14:textId="61156BCE"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bottom w:val="single" w:sz="4" w:space="0" w:color="auto"/>
            </w:tcBorders>
            <w:shd w:val="clear" w:color="auto" w:fill="FFFFFF"/>
            <w:vAlign w:val="center"/>
          </w:tcPr>
          <w:p w14:paraId="504BC127" w14:textId="77777777" w:rsidR="00195C74" w:rsidRPr="006204D0" w:rsidRDefault="00195C74" w:rsidP="00195C74">
            <w:pPr>
              <w:jc w:val="center"/>
              <w:rPr>
                <w:lang w:val="lt-LT"/>
              </w:rPr>
            </w:pPr>
            <w:r w:rsidRPr="006204D0">
              <w:rPr>
                <w:lang w:val="lt-LT"/>
              </w:rPr>
              <w:t>0</w:t>
            </w:r>
          </w:p>
          <w:p w14:paraId="07E720B8" w14:textId="2354A952" w:rsidR="00195C74" w:rsidRPr="006204D0" w:rsidRDefault="00195C74" w:rsidP="00195C7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tcBorders>
            <w:shd w:val="clear" w:color="auto" w:fill="FFFFFF"/>
            <w:vAlign w:val="center"/>
          </w:tcPr>
          <w:p w14:paraId="7D58F389" w14:textId="77777777" w:rsidR="00195C74" w:rsidRPr="006204D0" w:rsidRDefault="00195C74" w:rsidP="00195C74">
            <w:pPr>
              <w:jc w:val="center"/>
              <w:rPr>
                <w:lang w:val="lt-LT"/>
              </w:rPr>
            </w:pPr>
            <w:r w:rsidRPr="006204D0">
              <w:rPr>
                <w:lang w:val="lt-LT"/>
              </w:rPr>
              <w:t>½ -48</w:t>
            </w:r>
          </w:p>
          <w:p w14:paraId="48DEF5C1" w14:textId="5883D69D"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000000"/>
              <w:bottom w:val="single" w:sz="4" w:space="0" w:color="auto"/>
              <w:right w:val="single" w:sz="4" w:space="0" w:color="auto"/>
            </w:tcBorders>
            <w:shd w:val="clear" w:color="auto" w:fill="FFFFFF"/>
            <w:vAlign w:val="center"/>
          </w:tcPr>
          <w:p w14:paraId="2C86CED2" w14:textId="47F3475A" w:rsidR="00195C74" w:rsidRPr="006204D0" w:rsidRDefault="00195C74" w:rsidP="00195C74">
            <w:pPr>
              <w:jc w:val="center"/>
              <w:rPr>
                <w:b/>
                <w:bCs/>
                <w:lang w:val="lt-LT"/>
              </w:rPr>
            </w:pPr>
            <w:r w:rsidRPr="006204D0">
              <w:rPr>
                <w:b/>
                <w:bCs/>
                <w:lang w:val="lt-LT"/>
              </w:rPr>
              <w:t>900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AB922BC" w14:textId="4746DBED"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P4891-90</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76A618F" w14:textId="77777777" w:rsidTr="00AF043C">
        <w:tblPrEx>
          <w:tblCellMar>
            <w:top w:w="0" w:type="dxa"/>
            <w:bottom w:w="0" w:type="dxa"/>
          </w:tblCellMar>
        </w:tblPrEx>
        <w:trPr>
          <w:trHeight w:val="470"/>
        </w:trPr>
        <w:tc>
          <w:tcPr>
            <w:tcW w:w="722" w:type="dxa"/>
            <w:tcBorders>
              <w:left w:val="single" w:sz="12" w:space="0" w:color="auto"/>
              <w:bottom w:val="single" w:sz="4" w:space="0" w:color="000000"/>
            </w:tcBorders>
            <w:shd w:val="clear" w:color="auto" w:fill="FFFFFF"/>
          </w:tcPr>
          <w:p w14:paraId="2B5C3440" w14:textId="743EB764" w:rsidR="00195C74" w:rsidRPr="006204D0" w:rsidRDefault="00195C74" w:rsidP="00195C74">
            <w:pPr>
              <w:snapToGrid w:val="0"/>
              <w:rPr>
                <w:lang w:val="lt-LT"/>
              </w:rPr>
            </w:pPr>
            <w:r w:rsidRPr="006204D0">
              <w:rPr>
                <w:lang w:val="lt-LT"/>
              </w:rPr>
              <w:t>2.37.</w:t>
            </w:r>
          </w:p>
        </w:tc>
        <w:tc>
          <w:tcPr>
            <w:tcW w:w="2385" w:type="dxa"/>
            <w:tcBorders>
              <w:left w:val="single" w:sz="4" w:space="0" w:color="000000"/>
              <w:bottom w:val="single" w:sz="4" w:space="0" w:color="000000"/>
              <w:right w:val="single" w:sz="4" w:space="0" w:color="auto"/>
            </w:tcBorders>
            <w:shd w:val="clear" w:color="auto" w:fill="FFFFFF"/>
          </w:tcPr>
          <w:p w14:paraId="0B4D3AB8" w14:textId="0DD5A40B"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C7BA28D" w14:textId="77777777" w:rsidR="00195C74" w:rsidRPr="006204D0" w:rsidRDefault="00195C74" w:rsidP="00195C74">
            <w:pPr>
              <w:jc w:val="center"/>
              <w:rPr>
                <w:lang w:val="lt-LT"/>
              </w:rPr>
            </w:pPr>
            <w:r w:rsidRPr="006204D0">
              <w:rPr>
                <w:lang w:val="lt-LT"/>
              </w:rPr>
              <w:t>0</w:t>
            </w:r>
          </w:p>
          <w:p w14:paraId="2CD2528D" w14:textId="59A1D7E9"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B364352" w14:textId="77777777" w:rsidR="00195C74" w:rsidRPr="006204D0" w:rsidRDefault="00195C74" w:rsidP="00195C74">
            <w:pPr>
              <w:jc w:val="center"/>
              <w:rPr>
                <w:lang w:val="lt-LT"/>
              </w:rPr>
            </w:pPr>
            <w:r w:rsidRPr="006204D0">
              <w:rPr>
                <w:lang w:val="lt-LT"/>
              </w:rPr>
              <w:t>3/8-50</w:t>
            </w:r>
          </w:p>
          <w:p w14:paraId="1BB5BD6C" w14:textId="1BC19A8D"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3095AD" w14:textId="62EE395C" w:rsidR="00195C74" w:rsidRPr="006204D0" w:rsidRDefault="00195C74" w:rsidP="00195C74">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0EAE597" w14:textId="01275900" w:rsidR="00195C74" w:rsidRPr="006204D0" w:rsidRDefault="00195C74" w:rsidP="00195C74">
            <w:pPr>
              <w:snapToGrid w:val="0"/>
              <w:jc w:val="center"/>
              <w:rPr>
                <w:lang w:val="lt-LT"/>
              </w:rPr>
            </w:pPr>
            <w:proofErr w:type="spellStart"/>
            <w:r w:rsidRPr="00ED29FA">
              <w:rPr>
                <w:rFonts w:ascii="Calibri" w:hAnsi="Calibri" w:cs="Calibri"/>
                <w:color w:val="000000"/>
                <w:sz w:val="22"/>
                <w:szCs w:val="22"/>
                <w:lang w:val="lt-LT"/>
              </w:rPr>
              <w:t>Chirana</w:t>
            </w:r>
            <w:proofErr w:type="spellEnd"/>
            <w:r w:rsidRPr="00ED29FA">
              <w:rPr>
                <w:rFonts w:ascii="Calibri" w:hAnsi="Calibri" w:cs="Calibri"/>
                <w:color w:val="000000"/>
                <w:sz w:val="22"/>
                <w:szCs w:val="22"/>
                <w:lang w:val="lt-LT"/>
              </w:rPr>
              <w:t>, PG 1247</w:t>
            </w:r>
            <w:r w:rsidR="00ED29FA" w:rsidRPr="00ED29FA">
              <w:rPr>
                <w:rFonts w:ascii="Calibri" w:hAnsi="Calibri" w:cs="Calibri"/>
                <w:color w:val="000000"/>
                <w:sz w:val="22"/>
                <w:szCs w:val="22"/>
                <w:lang w:val="lt-LT"/>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28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195C74" w14:paraId="2753187B" w14:textId="77777777" w:rsidTr="00AF043C">
        <w:tblPrEx>
          <w:tblCellMar>
            <w:top w:w="0" w:type="dxa"/>
            <w:bottom w:w="0" w:type="dxa"/>
          </w:tblCellMar>
        </w:tblPrEx>
        <w:trPr>
          <w:trHeight w:val="532"/>
        </w:trPr>
        <w:tc>
          <w:tcPr>
            <w:tcW w:w="722" w:type="dxa"/>
            <w:tcBorders>
              <w:left w:val="single" w:sz="12" w:space="0" w:color="auto"/>
              <w:bottom w:val="single" w:sz="4" w:space="0" w:color="000000"/>
            </w:tcBorders>
            <w:shd w:val="clear" w:color="auto" w:fill="FFFFFF"/>
          </w:tcPr>
          <w:p w14:paraId="4858A48D" w14:textId="5421F60E" w:rsidR="00195C74" w:rsidRPr="006204D0" w:rsidRDefault="00195C74" w:rsidP="00195C74">
            <w:pPr>
              <w:snapToGrid w:val="0"/>
              <w:rPr>
                <w:lang w:val="lt-LT"/>
              </w:rPr>
            </w:pPr>
            <w:r w:rsidRPr="006204D0">
              <w:rPr>
                <w:lang w:val="lt-LT"/>
              </w:rPr>
              <w:t>2.38.</w:t>
            </w:r>
          </w:p>
        </w:tc>
        <w:tc>
          <w:tcPr>
            <w:tcW w:w="2385" w:type="dxa"/>
            <w:tcBorders>
              <w:left w:val="single" w:sz="4" w:space="0" w:color="000000"/>
              <w:bottom w:val="single" w:sz="4" w:space="0" w:color="000000"/>
              <w:right w:val="single" w:sz="4" w:space="0" w:color="auto"/>
            </w:tcBorders>
            <w:shd w:val="clear" w:color="auto" w:fill="FFFFFF"/>
          </w:tcPr>
          <w:p w14:paraId="0BAD7E82" w14:textId="5802E42E"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889AC9E" w14:textId="77777777" w:rsidR="00195C74" w:rsidRPr="006204D0" w:rsidRDefault="00195C74" w:rsidP="00195C74">
            <w:pPr>
              <w:jc w:val="center"/>
              <w:rPr>
                <w:lang w:val="lt-LT"/>
              </w:rPr>
            </w:pPr>
            <w:r w:rsidRPr="006204D0">
              <w:rPr>
                <w:lang w:val="lt-LT"/>
              </w:rPr>
              <w:t>0</w:t>
            </w:r>
          </w:p>
          <w:p w14:paraId="19DAE711" w14:textId="73D03BBE"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8CFCE7B" w14:textId="77777777" w:rsidR="00195C74" w:rsidRPr="006204D0" w:rsidRDefault="00195C74" w:rsidP="00195C74">
            <w:pPr>
              <w:jc w:val="center"/>
              <w:rPr>
                <w:lang w:val="lt-LT"/>
              </w:rPr>
            </w:pPr>
            <w:r w:rsidRPr="006204D0">
              <w:rPr>
                <w:lang w:val="lt-LT"/>
              </w:rPr>
              <w:t>½-30</w:t>
            </w:r>
          </w:p>
          <w:p w14:paraId="7DDF4699" w14:textId="7730F59C"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79A44A19" w14:textId="226C5948" w:rsidR="00195C74" w:rsidRPr="006204D0" w:rsidRDefault="00195C74" w:rsidP="00195C74">
            <w:pPr>
              <w:jc w:val="center"/>
              <w:rPr>
                <w:b/>
                <w:bCs/>
                <w:lang w:val="lt-LT"/>
              </w:rPr>
            </w:pPr>
            <w:r w:rsidRPr="006204D0">
              <w:rPr>
                <w:b/>
                <w:bCs/>
                <w:lang w:val="lt-LT"/>
              </w:rPr>
              <w:t>900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B07B118" w14:textId="77777777" w:rsidR="00195C74" w:rsidRDefault="00195C74" w:rsidP="00195C74">
            <w:pPr>
              <w:snapToGrid w:val="0"/>
              <w:jc w:val="center"/>
              <w:rPr>
                <w:rFonts w:ascii="Calibri" w:hAnsi="Calibri" w:cs="Calibri"/>
                <w:color w:val="000000"/>
                <w:sz w:val="22"/>
                <w:szCs w:val="22"/>
                <w:lang w:val="pt-BR"/>
              </w:rPr>
            </w:pPr>
            <w:r w:rsidRPr="00195C74">
              <w:rPr>
                <w:rFonts w:ascii="Calibri" w:hAnsi="Calibri" w:cs="Calibri"/>
                <w:color w:val="000000"/>
                <w:sz w:val="22"/>
                <w:szCs w:val="22"/>
                <w:lang w:val="pt-BR"/>
              </w:rPr>
              <w:t>Internacional Farmaceutica,Atramat, R3091-75</w:t>
            </w:r>
            <w:r w:rsidR="00ED29FA">
              <w:rPr>
                <w:rFonts w:ascii="Calibri" w:hAnsi="Calibri" w:cs="Calibri"/>
                <w:color w:val="000000"/>
                <w:sz w:val="22"/>
                <w:szCs w:val="22"/>
                <w:lang w:val="pt-BR"/>
              </w:rPr>
              <w:t xml:space="preserve"> </w:t>
            </w:r>
          </w:p>
          <w:p w14:paraId="2EBB9E4A" w14:textId="596B9FA9" w:rsidR="00ED29FA" w:rsidRPr="006204D0" w:rsidRDefault="00ED29FA" w:rsidP="00195C7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22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195C74" w:rsidRPr="00ED29FA" w14:paraId="2108A592" w14:textId="77777777" w:rsidTr="00AF043C">
        <w:tblPrEx>
          <w:tblCellMar>
            <w:top w:w="0" w:type="dxa"/>
            <w:bottom w:w="0" w:type="dxa"/>
          </w:tblCellMar>
        </w:tblPrEx>
        <w:trPr>
          <w:trHeight w:val="532"/>
        </w:trPr>
        <w:tc>
          <w:tcPr>
            <w:tcW w:w="722" w:type="dxa"/>
            <w:tcBorders>
              <w:left w:val="single" w:sz="12" w:space="0" w:color="auto"/>
              <w:bottom w:val="single" w:sz="4" w:space="0" w:color="000000"/>
            </w:tcBorders>
            <w:shd w:val="clear" w:color="auto" w:fill="FFFFFF"/>
          </w:tcPr>
          <w:p w14:paraId="12A04D53" w14:textId="5F08994B" w:rsidR="00195C74" w:rsidRPr="006204D0" w:rsidRDefault="00195C74" w:rsidP="00195C74">
            <w:pPr>
              <w:snapToGrid w:val="0"/>
              <w:rPr>
                <w:lang w:val="lt-LT"/>
              </w:rPr>
            </w:pPr>
            <w:r w:rsidRPr="006204D0">
              <w:rPr>
                <w:lang w:val="lt-LT"/>
              </w:rPr>
              <w:t>2.39.</w:t>
            </w:r>
          </w:p>
        </w:tc>
        <w:tc>
          <w:tcPr>
            <w:tcW w:w="2385" w:type="dxa"/>
            <w:tcBorders>
              <w:left w:val="single" w:sz="4" w:space="0" w:color="000000"/>
              <w:bottom w:val="single" w:sz="4" w:space="0" w:color="000000"/>
            </w:tcBorders>
            <w:shd w:val="clear" w:color="auto" w:fill="FFFFFF"/>
          </w:tcPr>
          <w:p w14:paraId="2AC3142A" w14:textId="01F89CAB"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tcBorders>
            <w:shd w:val="clear" w:color="auto" w:fill="FFFFFF"/>
            <w:vAlign w:val="center"/>
          </w:tcPr>
          <w:p w14:paraId="4E168876" w14:textId="77777777" w:rsidR="00195C74" w:rsidRPr="006204D0" w:rsidRDefault="00195C74" w:rsidP="00195C74">
            <w:pPr>
              <w:jc w:val="center"/>
              <w:rPr>
                <w:lang w:val="lt-LT"/>
              </w:rPr>
            </w:pPr>
            <w:r w:rsidRPr="006204D0">
              <w:rPr>
                <w:lang w:val="lt-LT"/>
              </w:rPr>
              <w:t>0</w:t>
            </w:r>
          </w:p>
          <w:p w14:paraId="18E94CC7" w14:textId="4FD66EA4"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39703949" w14:textId="77777777" w:rsidR="00195C74" w:rsidRPr="006204D0" w:rsidRDefault="00195C74" w:rsidP="00195C74">
            <w:pPr>
              <w:jc w:val="center"/>
              <w:rPr>
                <w:lang w:val="lt-LT"/>
              </w:rPr>
            </w:pPr>
            <w:r w:rsidRPr="006204D0">
              <w:rPr>
                <w:lang w:val="lt-LT"/>
              </w:rPr>
              <w:t>½-37</w:t>
            </w:r>
          </w:p>
          <w:p w14:paraId="493326A4" w14:textId="215287E7"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000000"/>
              <w:bottom w:val="single" w:sz="4" w:space="0" w:color="000000"/>
              <w:right w:val="single" w:sz="4" w:space="0" w:color="auto"/>
            </w:tcBorders>
            <w:shd w:val="clear" w:color="auto" w:fill="FFFFFF"/>
            <w:vAlign w:val="center"/>
          </w:tcPr>
          <w:p w14:paraId="4A5E2BD5" w14:textId="44E91E98" w:rsidR="00195C74" w:rsidRPr="006204D0" w:rsidRDefault="00195C74" w:rsidP="00195C74">
            <w:pPr>
              <w:jc w:val="center"/>
              <w:rPr>
                <w:b/>
                <w:bCs/>
                <w:lang w:val="lt-LT"/>
              </w:rPr>
            </w:pPr>
            <w:r w:rsidRPr="006204D0">
              <w:rPr>
                <w:b/>
                <w:bCs/>
                <w:lang w:val="lt-LT"/>
              </w:rPr>
              <w:t>1500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9C46472" w14:textId="7AEA6CE7"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G3791-75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297AAC61" w14:textId="77777777" w:rsidTr="00AF043C">
        <w:tblPrEx>
          <w:tblCellMar>
            <w:top w:w="0" w:type="dxa"/>
            <w:bottom w:w="0" w:type="dxa"/>
          </w:tblCellMar>
        </w:tblPrEx>
        <w:trPr>
          <w:trHeight w:val="522"/>
        </w:trPr>
        <w:tc>
          <w:tcPr>
            <w:tcW w:w="722" w:type="dxa"/>
            <w:tcBorders>
              <w:left w:val="single" w:sz="12" w:space="0" w:color="auto"/>
              <w:bottom w:val="single" w:sz="4" w:space="0" w:color="000000"/>
            </w:tcBorders>
            <w:shd w:val="clear" w:color="auto" w:fill="FFFFFF"/>
          </w:tcPr>
          <w:p w14:paraId="748279EA" w14:textId="4B2409D4" w:rsidR="00195C74" w:rsidRPr="006204D0" w:rsidRDefault="00195C74" w:rsidP="00195C74">
            <w:pPr>
              <w:snapToGrid w:val="0"/>
              <w:rPr>
                <w:lang w:val="lt-LT"/>
              </w:rPr>
            </w:pPr>
            <w:r w:rsidRPr="006204D0">
              <w:rPr>
                <w:lang w:val="lt-LT"/>
              </w:rPr>
              <w:lastRenderedPageBreak/>
              <w:t>2.40.</w:t>
            </w:r>
          </w:p>
        </w:tc>
        <w:tc>
          <w:tcPr>
            <w:tcW w:w="2385" w:type="dxa"/>
            <w:tcBorders>
              <w:left w:val="single" w:sz="4" w:space="0" w:color="000000"/>
              <w:bottom w:val="single" w:sz="4" w:space="0" w:color="000000"/>
              <w:right w:val="single" w:sz="4" w:space="0" w:color="auto"/>
            </w:tcBorders>
            <w:shd w:val="clear" w:color="auto" w:fill="FFFFFF"/>
          </w:tcPr>
          <w:p w14:paraId="4C8C04DC" w14:textId="399F0B70"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6FDBD16B" w14:textId="77777777" w:rsidR="00195C74" w:rsidRPr="006204D0" w:rsidRDefault="00195C74" w:rsidP="00195C74">
            <w:pPr>
              <w:jc w:val="center"/>
              <w:rPr>
                <w:lang w:val="lt-LT"/>
              </w:rPr>
            </w:pPr>
            <w:r w:rsidRPr="006204D0">
              <w:rPr>
                <w:lang w:val="lt-LT"/>
              </w:rPr>
              <w:t>0</w:t>
            </w:r>
          </w:p>
          <w:p w14:paraId="32A359B1" w14:textId="1924D2A3"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B231525" w14:textId="77777777" w:rsidR="00195C74" w:rsidRPr="006204D0" w:rsidRDefault="00195C74" w:rsidP="00195C74">
            <w:pPr>
              <w:jc w:val="center"/>
              <w:rPr>
                <w:lang w:val="lt-LT"/>
              </w:rPr>
            </w:pPr>
            <w:r w:rsidRPr="006204D0">
              <w:rPr>
                <w:lang w:val="lt-LT"/>
              </w:rPr>
              <w:t>½-40</w:t>
            </w:r>
          </w:p>
          <w:p w14:paraId="3FB4B91D" w14:textId="5BEEF2F3"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132E50E6" w14:textId="6F02B93C" w:rsidR="00195C74" w:rsidRPr="006204D0" w:rsidRDefault="00195C74" w:rsidP="00195C74">
            <w:pPr>
              <w:jc w:val="center"/>
              <w:rPr>
                <w:b/>
                <w:bCs/>
                <w:lang w:val="lt-LT"/>
              </w:rPr>
            </w:pPr>
            <w:r w:rsidRPr="006204D0">
              <w:rPr>
                <w:b/>
                <w:bCs/>
                <w:lang w:val="lt-LT"/>
              </w:rPr>
              <w:t>1200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2E24658" w14:textId="3C4BD321"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G4091-75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72077" w14:paraId="462955F1" w14:textId="77777777" w:rsidTr="00AF043C">
        <w:tblPrEx>
          <w:tblCellMar>
            <w:top w:w="0" w:type="dxa"/>
            <w:bottom w:w="0" w:type="dxa"/>
          </w:tblCellMar>
        </w:tblPrEx>
        <w:trPr>
          <w:trHeight w:val="522"/>
        </w:trPr>
        <w:tc>
          <w:tcPr>
            <w:tcW w:w="722" w:type="dxa"/>
            <w:tcBorders>
              <w:left w:val="single" w:sz="12" w:space="0" w:color="auto"/>
              <w:bottom w:val="single" w:sz="4" w:space="0" w:color="000000"/>
            </w:tcBorders>
            <w:shd w:val="clear" w:color="auto" w:fill="FFFFFF"/>
          </w:tcPr>
          <w:p w14:paraId="40E81203" w14:textId="6B2E1E23" w:rsidR="00195C74" w:rsidRPr="006204D0" w:rsidRDefault="00195C74" w:rsidP="00195C74">
            <w:pPr>
              <w:snapToGrid w:val="0"/>
              <w:rPr>
                <w:lang w:val="lt-LT"/>
              </w:rPr>
            </w:pPr>
            <w:r w:rsidRPr="006204D0">
              <w:rPr>
                <w:lang w:val="lt-LT"/>
              </w:rPr>
              <w:t>2.41.</w:t>
            </w:r>
          </w:p>
        </w:tc>
        <w:tc>
          <w:tcPr>
            <w:tcW w:w="2385" w:type="dxa"/>
            <w:tcBorders>
              <w:left w:val="single" w:sz="4" w:space="0" w:color="000000"/>
              <w:bottom w:val="single" w:sz="4" w:space="0" w:color="000000"/>
            </w:tcBorders>
            <w:shd w:val="clear" w:color="auto" w:fill="FFFFFF"/>
            <w:vAlign w:val="center"/>
          </w:tcPr>
          <w:p w14:paraId="2207D1E9" w14:textId="7343C836"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tcBorders>
            <w:shd w:val="clear" w:color="auto" w:fill="FFFFFF"/>
            <w:vAlign w:val="center"/>
          </w:tcPr>
          <w:p w14:paraId="2B14C94E" w14:textId="77777777" w:rsidR="00195C74" w:rsidRPr="006204D0" w:rsidRDefault="00195C74" w:rsidP="00195C74">
            <w:pPr>
              <w:jc w:val="center"/>
              <w:rPr>
                <w:lang w:val="lt-LT"/>
              </w:rPr>
            </w:pPr>
            <w:r w:rsidRPr="006204D0">
              <w:rPr>
                <w:lang w:val="lt-LT"/>
              </w:rPr>
              <w:t>0</w:t>
            </w:r>
          </w:p>
          <w:p w14:paraId="210CA2CD" w14:textId="17288506"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3A7C50F3" w14:textId="77777777" w:rsidR="00195C74" w:rsidRPr="006204D0" w:rsidRDefault="00195C74" w:rsidP="00195C74">
            <w:pPr>
              <w:jc w:val="center"/>
              <w:rPr>
                <w:lang w:val="lt-LT"/>
              </w:rPr>
            </w:pPr>
            <w:r w:rsidRPr="006204D0">
              <w:rPr>
                <w:lang w:val="lt-LT"/>
              </w:rPr>
              <w:t>½ -48</w:t>
            </w:r>
          </w:p>
          <w:p w14:paraId="7CCE4D10" w14:textId="4E3A47A4"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000000"/>
              <w:bottom w:val="single" w:sz="4" w:space="0" w:color="auto"/>
              <w:right w:val="single" w:sz="4" w:space="0" w:color="auto"/>
            </w:tcBorders>
            <w:shd w:val="clear" w:color="auto" w:fill="FFFFFF"/>
            <w:vAlign w:val="center"/>
          </w:tcPr>
          <w:p w14:paraId="116F60AB" w14:textId="0CBC92BF" w:rsidR="00195C74" w:rsidRPr="006204D0" w:rsidRDefault="00195C74" w:rsidP="00195C74">
            <w:pPr>
              <w:jc w:val="center"/>
              <w:rPr>
                <w:b/>
                <w:bCs/>
                <w:lang w:val="lt-LT"/>
              </w:rPr>
            </w:pPr>
            <w:r w:rsidRPr="006204D0">
              <w:rPr>
                <w:b/>
                <w:bCs/>
                <w:lang w:val="lt-LT"/>
              </w:rPr>
              <w:t>1200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8DC2B5A" w14:textId="63237760"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G4891-75</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25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ED29FA" w14:paraId="2B7D0F85" w14:textId="77777777" w:rsidTr="00AF043C">
        <w:tblPrEx>
          <w:tblCellMar>
            <w:top w:w="0" w:type="dxa"/>
            <w:bottom w:w="0" w:type="dxa"/>
          </w:tblCellMar>
        </w:tblPrEx>
        <w:trPr>
          <w:trHeight w:val="550"/>
        </w:trPr>
        <w:tc>
          <w:tcPr>
            <w:tcW w:w="722" w:type="dxa"/>
            <w:tcBorders>
              <w:left w:val="single" w:sz="12" w:space="0" w:color="auto"/>
              <w:bottom w:val="single" w:sz="4" w:space="0" w:color="000000"/>
            </w:tcBorders>
            <w:shd w:val="clear" w:color="auto" w:fill="FFFFFF"/>
          </w:tcPr>
          <w:p w14:paraId="16C878D4" w14:textId="65A255A8" w:rsidR="00195C74" w:rsidRPr="006204D0" w:rsidRDefault="00195C74" w:rsidP="00195C74">
            <w:pPr>
              <w:snapToGrid w:val="0"/>
              <w:rPr>
                <w:lang w:val="lt-LT"/>
              </w:rPr>
            </w:pPr>
            <w:r w:rsidRPr="006204D0">
              <w:rPr>
                <w:lang w:val="lt-LT"/>
              </w:rPr>
              <w:t>2.42.</w:t>
            </w:r>
          </w:p>
        </w:tc>
        <w:tc>
          <w:tcPr>
            <w:tcW w:w="2385" w:type="dxa"/>
            <w:tcBorders>
              <w:left w:val="single" w:sz="4" w:space="0" w:color="000000"/>
              <w:bottom w:val="single" w:sz="4" w:space="0" w:color="000000"/>
              <w:right w:val="single" w:sz="4" w:space="0" w:color="auto"/>
            </w:tcBorders>
            <w:shd w:val="clear" w:color="auto" w:fill="FFFFFF"/>
            <w:vAlign w:val="center"/>
          </w:tcPr>
          <w:p w14:paraId="23D01810" w14:textId="0A64B51C"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0DEDC641" w14:textId="77777777" w:rsidR="00195C74" w:rsidRPr="006204D0" w:rsidRDefault="00195C74" w:rsidP="00195C74">
            <w:pPr>
              <w:jc w:val="center"/>
              <w:rPr>
                <w:lang w:val="lt-LT"/>
              </w:rPr>
            </w:pPr>
            <w:r w:rsidRPr="006204D0">
              <w:rPr>
                <w:lang w:val="lt-LT"/>
              </w:rPr>
              <w:t>0</w:t>
            </w:r>
          </w:p>
          <w:p w14:paraId="0137D663" w14:textId="591ED58B" w:rsidR="00195C74" w:rsidRPr="006204D0" w:rsidRDefault="00195C74" w:rsidP="00195C74">
            <w:pPr>
              <w:jc w:val="center"/>
              <w:rPr>
                <w:lang w:val="lt-LT"/>
              </w:rPr>
            </w:pPr>
            <w:r w:rsidRPr="006204D0">
              <w:rPr>
                <w:lang w:val="lt-LT"/>
              </w:rPr>
              <w:t>2x</w:t>
            </w: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56284CC2" w14:textId="074CE52E" w:rsidR="00195C74" w:rsidRPr="006204D0" w:rsidRDefault="00195C74" w:rsidP="00195C74">
            <w:pPr>
              <w:jc w:val="center"/>
              <w:rPr>
                <w:lang w:val="lt-LT"/>
              </w:rPr>
            </w:pPr>
            <w:proofErr w:type="spellStart"/>
            <w:r w:rsidRPr="006204D0">
              <w:rPr>
                <w:lang w:val="lt-LT"/>
              </w:rPr>
              <w:t>ligatūra</w:t>
            </w:r>
            <w:proofErr w:type="spellEnd"/>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15A28A" w14:textId="60D61A7A" w:rsidR="00195C74" w:rsidRPr="006204D0" w:rsidRDefault="00195C74" w:rsidP="00195C74">
            <w:pPr>
              <w:jc w:val="center"/>
              <w:rPr>
                <w:b/>
                <w:bCs/>
                <w:lang w:val="lt-LT"/>
              </w:rPr>
            </w:pPr>
            <w:r w:rsidRPr="006204D0">
              <w:rPr>
                <w:b/>
                <w:bCs/>
                <w:lang w:val="lt-LT"/>
              </w:rPr>
              <w:t>150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0097B4C" w14:textId="77022114"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SS0291-75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26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2FE0EF83" w14:textId="77777777" w:rsidTr="00AF043C">
        <w:tblPrEx>
          <w:tblCellMar>
            <w:top w:w="0" w:type="dxa"/>
            <w:bottom w:w="0" w:type="dxa"/>
          </w:tblCellMar>
        </w:tblPrEx>
        <w:trPr>
          <w:trHeight w:val="470"/>
        </w:trPr>
        <w:tc>
          <w:tcPr>
            <w:tcW w:w="722" w:type="dxa"/>
            <w:tcBorders>
              <w:left w:val="single" w:sz="12" w:space="0" w:color="auto"/>
              <w:bottom w:val="single" w:sz="4" w:space="0" w:color="000000"/>
            </w:tcBorders>
            <w:shd w:val="clear" w:color="auto" w:fill="FFFFFF"/>
          </w:tcPr>
          <w:p w14:paraId="5D66E141" w14:textId="7C5613FA" w:rsidR="00195C74" w:rsidRPr="006204D0" w:rsidRDefault="00195C74" w:rsidP="00195C74">
            <w:pPr>
              <w:snapToGrid w:val="0"/>
              <w:rPr>
                <w:lang w:val="lt-LT"/>
              </w:rPr>
            </w:pPr>
            <w:r w:rsidRPr="006204D0">
              <w:rPr>
                <w:lang w:val="lt-LT"/>
              </w:rPr>
              <w:t>2.43.</w:t>
            </w:r>
          </w:p>
        </w:tc>
        <w:tc>
          <w:tcPr>
            <w:tcW w:w="2385" w:type="dxa"/>
            <w:tcBorders>
              <w:left w:val="single" w:sz="4" w:space="0" w:color="000000"/>
              <w:bottom w:val="single" w:sz="4" w:space="0" w:color="000000"/>
              <w:right w:val="single" w:sz="4" w:space="0" w:color="auto"/>
            </w:tcBorders>
            <w:shd w:val="clear" w:color="auto" w:fill="FFFFFF"/>
            <w:vAlign w:val="center"/>
          </w:tcPr>
          <w:p w14:paraId="4EDC635D" w14:textId="54849F74"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03362555" w14:textId="77777777" w:rsidR="00195C74" w:rsidRPr="006204D0" w:rsidRDefault="00195C74" w:rsidP="00195C74">
            <w:pPr>
              <w:jc w:val="center"/>
              <w:rPr>
                <w:lang w:val="lt-LT"/>
              </w:rPr>
            </w:pPr>
            <w:r w:rsidRPr="006204D0">
              <w:rPr>
                <w:lang w:val="lt-LT"/>
              </w:rPr>
              <w:t>0</w:t>
            </w:r>
          </w:p>
          <w:p w14:paraId="77DCBE13" w14:textId="1EF358A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D9B1E29" w14:textId="77777777" w:rsidR="00195C74" w:rsidRPr="006204D0" w:rsidRDefault="00195C74" w:rsidP="00195C74">
            <w:pPr>
              <w:jc w:val="center"/>
              <w:rPr>
                <w:lang w:val="lt-LT"/>
              </w:rPr>
            </w:pPr>
            <w:r w:rsidRPr="006204D0">
              <w:rPr>
                <w:lang w:val="lt-LT"/>
              </w:rPr>
              <w:t>½-65</w:t>
            </w:r>
          </w:p>
          <w:p w14:paraId="6A74D031" w14:textId="72E10985"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63DA38" w14:textId="4ED8738F" w:rsidR="00195C74" w:rsidRPr="006204D0" w:rsidRDefault="00195C74" w:rsidP="00195C74">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7B757D4" w14:textId="6E19EC47" w:rsidR="00195C74" w:rsidRPr="006204D0" w:rsidRDefault="00195C74" w:rsidP="00195C74">
            <w:pPr>
              <w:snapToGrid w:val="0"/>
              <w:jc w:val="center"/>
              <w:rPr>
                <w:lang w:val="lt-LT"/>
              </w:rPr>
            </w:pPr>
            <w:r w:rsidRPr="00195C74">
              <w:rPr>
                <w:rFonts w:ascii="Calibri" w:hAnsi="Calibri" w:cs="Calibri"/>
                <w:color w:val="000000"/>
                <w:sz w:val="22"/>
                <w:szCs w:val="22"/>
                <w:lang w:val="lt-LT"/>
              </w:rPr>
              <w:t>SMI A.G.,  11350165</w:t>
            </w:r>
            <w:r w:rsidR="00ED29FA">
              <w:rPr>
                <w:rFonts w:ascii="Calibri" w:hAnsi="Calibri" w:cs="Calibri"/>
                <w:color w:val="000000"/>
                <w:sz w:val="22"/>
                <w:szCs w:val="22"/>
                <w:lang w:val="lt-LT"/>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29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5FA90E4" w14:textId="77777777" w:rsidTr="00AF043C">
        <w:tblPrEx>
          <w:tblCellMar>
            <w:top w:w="0" w:type="dxa"/>
            <w:bottom w:w="0" w:type="dxa"/>
          </w:tblCellMar>
        </w:tblPrEx>
        <w:trPr>
          <w:trHeight w:val="520"/>
        </w:trPr>
        <w:tc>
          <w:tcPr>
            <w:tcW w:w="722" w:type="dxa"/>
            <w:tcBorders>
              <w:left w:val="single" w:sz="12" w:space="0" w:color="auto"/>
              <w:bottom w:val="single" w:sz="12" w:space="0" w:color="auto"/>
            </w:tcBorders>
            <w:shd w:val="clear" w:color="auto" w:fill="FFFFFF"/>
          </w:tcPr>
          <w:p w14:paraId="55EDB7DF" w14:textId="4B7CBE87" w:rsidR="00195C74" w:rsidRPr="006204D0" w:rsidRDefault="00195C74" w:rsidP="00195C74">
            <w:pPr>
              <w:snapToGrid w:val="0"/>
              <w:jc w:val="center"/>
              <w:rPr>
                <w:lang w:val="lt-LT"/>
              </w:rPr>
            </w:pPr>
            <w:r w:rsidRPr="006204D0">
              <w:rPr>
                <w:lang w:val="lt-LT"/>
              </w:rPr>
              <w:t>2.44.</w:t>
            </w:r>
          </w:p>
        </w:tc>
        <w:tc>
          <w:tcPr>
            <w:tcW w:w="2385" w:type="dxa"/>
            <w:tcBorders>
              <w:left w:val="single" w:sz="4" w:space="0" w:color="000000"/>
              <w:bottom w:val="single" w:sz="12" w:space="0" w:color="auto"/>
              <w:right w:val="single" w:sz="4" w:space="0" w:color="auto"/>
            </w:tcBorders>
            <w:shd w:val="clear" w:color="auto" w:fill="FFFFFF"/>
            <w:vAlign w:val="center"/>
          </w:tcPr>
          <w:p w14:paraId="1BB3CE9D" w14:textId="7EE60C63"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1DA38E73" w14:textId="77777777" w:rsidR="00195C74" w:rsidRPr="006204D0" w:rsidRDefault="00195C74" w:rsidP="00195C74">
            <w:pPr>
              <w:jc w:val="center"/>
              <w:rPr>
                <w:lang w:val="lt-LT"/>
              </w:rPr>
            </w:pPr>
            <w:r w:rsidRPr="006204D0">
              <w:rPr>
                <w:lang w:val="lt-LT"/>
              </w:rPr>
              <w:t>0</w:t>
            </w:r>
          </w:p>
          <w:p w14:paraId="5C0A2663" w14:textId="7E52983C" w:rsidR="00195C74" w:rsidRPr="006204D0" w:rsidRDefault="00195C74" w:rsidP="00195C7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117E29DC" w14:textId="77777777" w:rsidR="00195C74" w:rsidRPr="006204D0" w:rsidRDefault="00195C74" w:rsidP="00195C74">
            <w:pPr>
              <w:jc w:val="center"/>
              <w:rPr>
                <w:lang w:val="lt-LT"/>
              </w:rPr>
            </w:pPr>
            <w:r w:rsidRPr="006204D0">
              <w:rPr>
                <w:lang w:val="lt-LT"/>
              </w:rPr>
              <w:t>½ -77</w:t>
            </w:r>
          </w:p>
          <w:p w14:paraId="0C6F9D81" w14:textId="30188FE0"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30FA02CE" w14:textId="77777777" w:rsidR="00195C74" w:rsidRPr="006204D0" w:rsidRDefault="00195C74" w:rsidP="00195C74">
            <w:pPr>
              <w:jc w:val="center"/>
              <w:rPr>
                <w:b/>
                <w:bCs/>
                <w:lang w:val="lt-LT"/>
              </w:rPr>
            </w:pPr>
            <w:r w:rsidRPr="006204D0">
              <w:rPr>
                <w:b/>
                <w:bCs/>
                <w:lang w:val="lt-LT"/>
              </w:rPr>
              <w:t>100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24A615F" w14:textId="075A8A0F" w:rsidR="00195C74" w:rsidRPr="006204D0" w:rsidRDefault="00195C74" w:rsidP="00195C74">
            <w:pPr>
              <w:snapToGrid w:val="0"/>
              <w:jc w:val="center"/>
              <w:rPr>
                <w:lang w:val="lt-LT"/>
              </w:rPr>
            </w:pPr>
            <w:r w:rsidRPr="00ED29FA">
              <w:rPr>
                <w:rFonts w:ascii="Calibri" w:hAnsi="Calibri" w:cs="Calibri"/>
                <w:color w:val="000000"/>
                <w:sz w:val="22"/>
                <w:szCs w:val="22"/>
                <w:lang w:val="es-ES"/>
              </w:rPr>
              <w:t xml:space="preserve">Internacional </w:t>
            </w:r>
            <w:proofErr w:type="spellStart"/>
            <w:r w:rsidRPr="00ED29FA">
              <w:rPr>
                <w:rFonts w:ascii="Calibri" w:hAnsi="Calibri" w:cs="Calibri"/>
                <w:color w:val="000000"/>
                <w:sz w:val="22"/>
                <w:szCs w:val="22"/>
                <w:lang w:val="es-ES"/>
              </w:rPr>
              <w:t>Farmaceutica,Atramat</w:t>
            </w:r>
            <w:proofErr w:type="spellEnd"/>
            <w:r w:rsidRPr="00ED29FA">
              <w:rPr>
                <w:rFonts w:ascii="Calibri" w:hAnsi="Calibri" w:cs="Calibri"/>
                <w:color w:val="000000"/>
                <w:sz w:val="22"/>
                <w:szCs w:val="22"/>
                <w:lang w:val="es-ES"/>
              </w:rPr>
              <w:t>, G7791-90</w:t>
            </w:r>
            <w:r w:rsidR="00ED29FA" w:rsidRPr="00ED29FA">
              <w:rPr>
                <w:rFonts w:ascii="Calibri" w:hAnsi="Calibri" w:cs="Calibri"/>
                <w:color w:val="000000"/>
                <w:sz w:val="22"/>
                <w:szCs w:val="22"/>
                <w:lang w:val="es-ES"/>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3F1833C6" w14:textId="77777777" w:rsidTr="00AF043C">
        <w:tblPrEx>
          <w:tblCellMar>
            <w:top w:w="0" w:type="dxa"/>
            <w:bottom w:w="0" w:type="dxa"/>
          </w:tblCellMar>
        </w:tblPrEx>
        <w:trPr>
          <w:trHeight w:val="700"/>
        </w:trPr>
        <w:tc>
          <w:tcPr>
            <w:tcW w:w="722" w:type="dxa"/>
            <w:tcBorders>
              <w:top w:val="single" w:sz="12" w:space="0" w:color="auto"/>
              <w:left w:val="single" w:sz="12" w:space="0" w:color="auto"/>
              <w:bottom w:val="single" w:sz="4" w:space="0" w:color="000000"/>
            </w:tcBorders>
            <w:shd w:val="clear" w:color="auto" w:fill="FFFFFF"/>
            <w:vAlign w:val="center"/>
          </w:tcPr>
          <w:p w14:paraId="18D3DAA1" w14:textId="27816184" w:rsidR="00195C74" w:rsidRPr="006204D0" w:rsidRDefault="00195C74" w:rsidP="00195C74">
            <w:pPr>
              <w:jc w:val="center"/>
              <w:rPr>
                <w:bCs/>
                <w:lang w:val="lt-LT"/>
              </w:rPr>
            </w:pPr>
            <w:r w:rsidRPr="006204D0">
              <w:rPr>
                <w:bCs/>
                <w:lang w:val="lt-LT"/>
              </w:rPr>
              <w:t>2.45.</w:t>
            </w:r>
          </w:p>
        </w:tc>
        <w:tc>
          <w:tcPr>
            <w:tcW w:w="2385" w:type="dxa"/>
            <w:tcBorders>
              <w:top w:val="single" w:sz="12" w:space="0" w:color="auto"/>
              <w:left w:val="single" w:sz="4" w:space="0" w:color="000000"/>
              <w:bottom w:val="single" w:sz="4" w:space="0" w:color="000000"/>
              <w:right w:val="single" w:sz="4" w:space="0" w:color="auto"/>
            </w:tcBorders>
            <w:shd w:val="clear" w:color="auto" w:fill="FFFFFF"/>
            <w:vAlign w:val="center"/>
          </w:tcPr>
          <w:p w14:paraId="1276FFE6" w14:textId="77777777" w:rsidR="00195C74" w:rsidRPr="006204D0" w:rsidRDefault="00195C74" w:rsidP="00195C74">
            <w:pPr>
              <w:rPr>
                <w:lang w:val="lt-LT"/>
              </w:rPr>
            </w:pPr>
            <w:r w:rsidRPr="006204D0">
              <w:rPr>
                <w:lang w:val="lt-LT"/>
              </w:rPr>
              <w:t>Besirezorbuojantis, dengtas, pintas, sintetinis PGA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32657BF3" w14:textId="77777777" w:rsidR="00195C74" w:rsidRPr="006204D0" w:rsidRDefault="00195C74" w:rsidP="00195C74">
            <w:pPr>
              <w:jc w:val="center"/>
              <w:rPr>
                <w:lang w:val="lt-LT"/>
              </w:rPr>
            </w:pPr>
            <w:r w:rsidRPr="006204D0">
              <w:rPr>
                <w:lang w:val="lt-LT"/>
              </w:rPr>
              <w:t>1</w:t>
            </w:r>
          </w:p>
          <w:p w14:paraId="7A43D0E0" w14:textId="4B2C59E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5F7FCF46" w14:textId="77777777" w:rsidR="00195C74" w:rsidRPr="006204D0" w:rsidRDefault="00195C74" w:rsidP="00195C74">
            <w:pPr>
              <w:jc w:val="center"/>
              <w:rPr>
                <w:lang w:val="lt-LT"/>
              </w:rPr>
            </w:pPr>
            <w:r w:rsidRPr="006204D0">
              <w:rPr>
                <w:lang w:val="lt-LT"/>
              </w:rPr>
              <w:t>½-30</w:t>
            </w:r>
          </w:p>
          <w:p w14:paraId="16B115AB" w14:textId="453F9A3A" w:rsidR="00195C74" w:rsidRPr="006204D0" w:rsidRDefault="00195C74" w:rsidP="00195C74">
            <w:pPr>
              <w:jc w:val="center"/>
              <w:rPr>
                <w:lang w:val="lt-LT"/>
              </w:rPr>
            </w:pPr>
            <w:r w:rsidRPr="006204D0">
              <w:rPr>
                <w:lang w:val="lt-LT"/>
              </w:rPr>
              <w:t>pjaunančiu galu</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2298F101" w14:textId="3EC06BD1" w:rsidR="00195C74" w:rsidRPr="006204D0" w:rsidRDefault="00195C74" w:rsidP="00195C74">
            <w:pPr>
              <w:jc w:val="center"/>
              <w:rPr>
                <w:b/>
                <w:bCs/>
                <w:lang w:val="lt-LT"/>
              </w:rPr>
            </w:pPr>
            <w:r w:rsidRPr="006204D0">
              <w:rPr>
                <w:b/>
                <w:bCs/>
                <w:lang w:val="lt-LT"/>
              </w:rPr>
              <w:t>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0626976" w14:textId="48FC0C27" w:rsidR="00195C74" w:rsidRPr="006204D0" w:rsidRDefault="00195C74" w:rsidP="00195C74">
            <w:pPr>
              <w:snapToGrid w:val="0"/>
              <w:jc w:val="center"/>
              <w:rPr>
                <w:lang w:val="lt-LT"/>
              </w:rPr>
            </w:pPr>
            <w:r w:rsidRPr="00195C74">
              <w:rPr>
                <w:rFonts w:ascii="Calibri" w:hAnsi="Calibri" w:cs="Calibri"/>
                <w:color w:val="000000"/>
                <w:sz w:val="22"/>
                <w:szCs w:val="22"/>
                <w:lang w:val="lt-LT"/>
              </w:rPr>
              <w:t>SMI A.G.,  11400530</w:t>
            </w:r>
            <w:r w:rsidR="00ED29FA">
              <w:rPr>
                <w:rFonts w:ascii="Calibri" w:hAnsi="Calibri" w:cs="Calibri"/>
                <w:color w:val="000000"/>
                <w:sz w:val="22"/>
                <w:szCs w:val="22"/>
                <w:lang w:val="lt-LT"/>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30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72077" w14:paraId="16B52EF7" w14:textId="77777777" w:rsidTr="00AF043C">
        <w:tblPrEx>
          <w:tblCellMar>
            <w:top w:w="0" w:type="dxa"/>
            <w:bottom w:w="0" w:type="dxa"/>
          </w:tblCellMar>
        </w:tblPrEx>
        <w:trPr>
          <w:trHeight w:val="558"/>
        </w:trPr>
        <w:tc>
          <w:tcPr>
            <w:tcW w:w="722" w:type="dxa"/>
            <w:tcBorders>
              <w:left w:val="single" w:sz="12" w:space="0" w:color="auto"/>
              <w:bottom w:val="single" w:sz="4" w:space="0" w:color="000000"/>
            </w:tcBorders>
            <w:shd w:val="clear" w:color="auto" w:fill="FFFFFF"/>
            <w:vAlign w:val="center"/>
          </w:tcPr>
          <w:p w14:paraId="76C7711C" w14:textId="1F3EBD45" w:rsidR="00195C74" w:rsidRPr="006204D0" w:rsidRDefault="00195C74" w:rsidP="00195C74">
            <w:pPr>
              <w:snapToGrid w:val="0"/>
              <w:rPr>
                <w:lang w:val="lt-LT"/>
              </w:rPr>
            </w:pPr>
            <w:r w:rsidRPr="006204D0">
              <w:rPr>
                <w:lang w:val="lt-LT"/>
              </w:rPr>
              <w:t>2.46.</w:t>
            </w:r>
          </w:p>
        </w:tc>
        <w:tc>
          <w:tcPr>
            <w:tcW w:w="2385" w:type="dxa"/>
            <w:tcBorders>
              <w:left w:val="single" w:sz="4" w:space="0" w:color="000000"/>
              <w:bottom w:val="single" w:sz="4" w:space="0" w:color="000000"/>
              <w:right w:val="single" w:sz="4" w:space="0" w:color="auto"/>
            </w:tcBorders>
            <w:shd w:val="clear" w:color="auto" w:fill="FFFFFF"/>
          </w:tcPr>
          <w:p w14:paraId="5C4B2E84" w14:textId="22873F2A"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tcBorders>
            <w:shd w:val="clear" w:color="auto" w:fill="FFFFFF"/>
            <w:vAlign w:val="center"/>
          </w:tcPr>
          <w:p w14:paraId="7A2E134D" w14:textId="77777777" w:rsidR="00195C74" w:rsidRPr="006204D0" w:rsidRDefault="00195C74" w:rsidP="00195C74">
            <w:pPr>
              <w:jc w:val="center"/>
              <w:rPr>
                <w:lang w:val="lt-LT"/>
              </w:rPr>
            </w:pPr>
            <w:r w:rsidRPr="006204D0">
              <w:rPr>
                <w:lang w:val="lt-LT"/>
              </w:rPr>
              <w:t>1</w:t>
            </w:r>
          </w:p>
          <w:p w14:paraId="4B4454CB" w14:textId="35FA0DB6"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56D8CD7C" w14:textId="77777777" w:rsidR="00195C74" w:rsidRPr="006204D0" w:rsidRDefault="00195C74" w:rsidP="00195C74">
            <w:pPr>
              <w:jc w:val="center"/>
              <w:rPr>
                <w:lang w:val="lt-LT"/>
              </w:rPr>
            </w:pPr>
            <w:r w:rsidRPr="006204D0">
              <w:rPr>
                <w:lang w:val="lt-LT"/>
              </w:rPr>
              <w:t>½-37</w:t>
            </w:r>
          </w:p>
          <w:p w14:paraId="1775DD98" w14:textId="564FFDC4"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000000"/>
              <w:bottom w:val="single" w:sz="4" w:space="0" w:color="000000"/>
              <w:right w:val="single" w:sz="4" w:space="0" w:color="auto"/>
            </w:tcBorders>
            <w:shd w:val="clear" w:color="auto" w:fill="FFFFFF"/>
            <w:vAlign w:val="center"/>
          </w:tcPr>
          <w:p w14:paraId="1FC2CEA3" w14:textId="77777777" w:rsidR="00195C74" w:rsidRPr="006204D0" w:rsidRDefault="00195C74" w:rsidP="00195C74">
            <w:pPr>
              <w:jc w:val="center"/>
              <w:rPr>
                <w:b/>
                <w:bCs/>
                <w:lang w:val="lt-LT"/>
              </w:rPr>
            </w:pPr>
            <w:r w:rsidRPr="006204D0">
              <w:rPr>
                <w:b/>
                <w:bCs/>
                <w:lang w:val="lt-LT"/>
              </w:rPr>
              <w:t>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F7E0275" w14:textId="58934D79"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C3798-75</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24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ED29FA" w14:paraId="0694B148" w14:textId="77777777" w:rsidTr="00AF043C">
        <w:tblPrEx>
          <w:tblCellMar>
            <w:top w:w="0" w:type="dxa"/>
            <w:bottom w:w="0" w:type="dxa"/>
          </w:tblCellMar>
        </w:tblPrEx>
        <w:trPr>
          <w:trHeight w:val="558"/>
        </w:trPr>
        <w:tc>
          <w:tcPr>
            <w:tcW w:w="722" w:type="dxa"/>
            <w:tcBorders>
              <w:left w:val="single" w:sz="12" w:space="0" w:color="auto"/>
              <w:bottom w:val="single" w:sz="4" w:space="0" w:color="000000"/>
            </w:tcBorders>
            <w:shd w:val="clear" w:color="auto" w:fill="FFFFFF"/>
          </w:tcPr>
          <w:p w14:paraId="7EC232C0" w14:textId="017F8A65" w:rsidR="00195C74" w:rsidRPr="006204D0" w:rsidRDefault="00195C74" w:rsidP="00195C74">
            <w:pPr>
              <w:snapToGrid w:val="0"/>
              <w:rPr>
                <w:lang w:val="lt-LT"/>
              </w:rPr>
            </w:pPr>
            <w:r w:rsidRPr="006204D0">
              <w:rPr>
                <w:lang w:val="lt-LT"/>
              </w:rPr>
              <w:t>2.47.</w:t>
            </w:r>
          </w:p>
        </w:tc>
        <w:tc>
          <w:tcPr>
            <w:tcW w:w="2385" w:type="dxa"/>
            <w:tcBorders>
              <w:left w:val="single" w:sz="4" w:space="0" w:color="000000"/>
              <w:bottom w:val="single" w:sz="4" w:space="0" w:color="000000"/>
              <w:right w:val="single" w:sz="4" w:space="0" w:color="auto"/>
            </w:tcBorders>
            <w:shd w:val="clear" w:color="auto" w:fill="FFFFFF"/>
          </w:tcPr>
          <w:p w14:paraId="7B21EF6D" w14:textId="398EFD1F"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7659CDC0" w14:textId="77777777" w:rsidR="00195C74" w:rsidRPr="006204D0" w:rsidRDefault="00195C74" w:rsidP="00195C74">
            <w:pPr>
              <w:jc w:val="center"/>
              <w:rPr>
                <w:lang w:val="lt-LT"/>
              </w:rPr>
            </w:pPr>
            <w:r w:rsidRPr="006204D0">
              <w:rPr>
                <w:lang w:val="lt-LT"/>
              </w:rPr>
              <w:t>1</w:t>
            </w:r>
          </w:p>
          <w:p w14:paraId="5FEB21C1" w14:textId="1DD5FA7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28F3B54" w14:textId="77777777" w:rsidR="00195C74" w:rsidRPr="006204D0" w:rsidRDefault="00195C74" w:rsidP="00195C74">
            <w:pPr>
              <w:jc w:val="center"/>
              <w:rPr>
                <w:lang w:val="lt-LT"/>
              </w:rPr>
            </w:pPr>
            <w:r w:rsidRPr="006204D0">
              <w:rPr>
                <w:lang w:val="lt-LT"/>
              </w:rPr>
              <w:t>½-40</w:t>
            </w:r>
          </w:p>
          <w:p w14:paraId="5A7ADE60" w14:textId="3BE3C98D"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6B1ECFB" w14:textId="77777777" w:rsidR="00195C74" w:rsidRPr="006204D0" w:rsidRDefault="00195C74" w:rsidP="00195C74">
            <w:pPr>
              <w:jc w:val="center"/>
              <w:rPr>
                <w:b/>
                <w:bCs/>
                <w:lang w:val="lt-LT"/>
              </w:rPr>
            </w:pPr>
            <w:r w:rsidRPr="006204D0">
              <w:rPr>
                <w:b/>
                <w:bCs/>
                <w:lang w:val="lt-LT"/>
              </w:rPr>
              <w:t>190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2DD266F" w14:textId="3AF32DF2"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C4098-75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1A4D8ED5" w14:textId="77777777" w:rsidTr="00AF043C">
        <w:tblPrEx>
          <w:tblCellMar>
            <w:top w:w="0" w:type="dxa"/>
            <w:bottom w:w="0" w:type="dxa"/>
          </w:tblCellMar>
        </w:tblPrEx>
        <w:trPr>
          <w:trHeight w:val="548"/>
        </w:trPr>
        <w:tc>
          <w:tcPr>
            <w:tcW w:w="722" w:type="dxa"/>
            <w:tcBorders>
              <w:left w:val="single" w:sz="12" w:space="0" w:color="auto"/>
              <w:bottom w:val="single" w:sz="4" w:space="0" w:color="000000"/>
            </w:tcBorders>
            <w:shd w:val="clear" w:color="auto" w:fill="FFFFFF"/>
          </w:tcPr>
          <w:p w14:paraId="4A143DE5" w14:textId="6DC04BF4" w:rsidR="00195C74" w:rsidRPr="006204D0" w:rsidRDefault="00195C74" w:rsidP="00195C74">
            <w:pPr>
              <w:snapToGrid w:val="0"/>
              <w:rPr>
                <w:lang w:val="lt-LT"/>
              </w:rPr>
            </w:pPr>
            <w:r w:rsidRPr="006204D0">
              <w:rPr>
                <w:lang w:val="lt-LT"/>
              </w:rPr>
              <w:t>2.48.</w:t>
            </w:r>
          </w:p>
        </w:tc>
        <w:tc>
          <w:tcPr>
            <w:tcW w:w="2385" w:type="dxa"/>
            <w:tcBorders>
              <w:left w:val="single" w:sz="4" w:space="0" w:color="000000"/>
              <w:bottom w:val="single" w:sz="4" w:space="0" w:color="000000"/>
              <w:right w:val="single" w:sz="4" w:space="0" w:color="auto"/>
            </w:tcBorders>
            <w:shd w:val="clear" w:color="auto" w:fill="FFFFFF"/>
          </w:tcPr>
          <w:p w14:paraId="05975995" w14:textId="3D915BB3"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30BAD526" w14:textId="77777777" w:rsidR="00195C74" w:rsidRPr="006204D0" w:rsidRDefault="00195C74" w:rsidP="00195C74">
            <w:pPr>
              <w:jc w:val="center"/>
              <w:rPr>
                <w:lang w:val="lt-LT"/>
              </w:rPr>
            </w:pPr>
            <w:r w:rsidRPr="006204D0">
              <w:rPr>
                <w:lang w:val="lt-LT"/>
              </w:rPr>
              <w:t>1</w:t>
            </w:r>
          </w:p>
          <w:p w14:paraId="1A544A7A" w14:textId="748AEA1D"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ACF16EA" w14:textId="77777777" w:rsidR="00195C74" w:rsidRPr="006204D0" w:rsidRDefault="00195C74" w:rsidP="00195C74">
            <w:pPr>
              <w:jc w:val="center"/>
              <w:rPr>
                <w:lang w:val="lt-LT"/>
              </w:rPr>
            </w:pPr>
            <w:r w:rsidRPr="006204D0">
              <w:rPr>
                <w:lang w:val="lt-LT"/>
              </w:rPr>
              <w:t>½ -48</w:t>
            </w:r>
          </w:p>
          <w:p w14:paraId="2EB9D747" w14:textId="45AEBE70"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2A849809" w14:textId="07D2F047" w:rsidR="00195C74" w:rsidRPr="006204D0" w:rsidRDefault="00195C74" w:rsidP="00195C74">
            <w:pPr>
              <w:jc w:val="center"/>
              <w:rPr>
                <w:b/>
                <w:bCs/>
                <w:lang w:val="lt-LT"/>
              </w:rPr>
            </w:pPr>
            <w:r w:rsidRPr="006204D0">
              <w:rPr>
                <w:b/>
                <w:bCs/>
                <w:lang w:val="lt-LT"/>
              </w:rPr>
              <w:t>1800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BC9518F" w14:textId="2B932EFC"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C4898-75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6ACBA7E0" w14:textId="77777777" w:rsidTr="00AF043C">
        <w:tblPrEx>
          <w:tblCellMar>
            <w:top w:w="0" w:type="dxa"/>
            <w:bottom w:w="0" w:type="dxa"/>
          </w:tblCellMar>
        </w:tblPrEx>
        <w:trPr>
          <w:trHeight w:val="670"/>
        </w:trPr>
        <w:tc>
          <w:tcPr>
            <w:tcW w:w="722" w:type="dxa"/>
            <w:tcBorders>
              <w:left w:val="single" w:sz="12" w:space="0" w:color="auto"/>
              <w:bottom w:val="single" w:sz="4" w:space="0" w:color="000000"/>
            </w:tcBorders>
            <w:shd w:val="clear" w:color="auto" w:fill="FFFFFF"/>
          </w:tcPr>
          <w:p w14:paraId="36900E1F" w14:textId="2BA8D73B" w:rsidR="00195C74" w:rsidRPr="006204D0" w:rsidRDefault="00195C74" w:rsidP="00195C74">
            <w:pPr>
              <w:snapToGrid w:val="0"/>
              <w:rPr>
                <w:lang w:val="lt-LT"/>
              </w:rPr>
            </w:pPr>
            <w:r w:rsidRPr="006204D0">
              <w:rPr>
                <w:lang w:val="lt-LT"/>
              </w:rPr>
              <w:t>2.49.</w:t>
            </w:r>
          </w:p>
        </w:tc>
        <w:tc>
          <w:tcPr>
            <w:tcW w:w="2385" w:type="dxa"/>
            <w:tcBorders>
              <w:left w:val="single" w:sz="4" w:space="0" w:color="000000"/>
              <w:bottom w:val="single" w:sz="4" w:space="0" w:color="000000"/>
              <w:right w:val="single" w:sz="4" w:space="0" w:color="auto"/>
            </w:tcBorders>
            <w:shd w:val="clear" w:color="auto" w:fill="FFFFFF"/>
          </w:tcPr>
          <w:p w14:paraId="4F7A8451" w14:textId="0C77C47D"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tcBorders>
            <w:shd w:val="clear" w:color="auto" w:fill="FFFFFF"/>
            <w:vAlign w:val="center"/>
          </w:tcPr>
          <w:p w14:paraId="0E2740CF" w14:textId="77777777" w:rsidR="00195C74" w:rsidRPr="006204D0" w:rsidRDefault="00195C74" w:rsidP="00195C74">
            <w:pPr>
              <w:jc w:val="center"/>
              <w:rPr>
                <w:lang w:val="lt-LT"/>
              </w:rPr>
            </w:pPr>
            <w:r w:rsidRPr="006204D0">
              <w:rPr>
                <w:lang w:val="lt-LT"/>
              </w:rPr>
              <w:t>1</w:t>
            </w:r>
          </w:p>
          <w:p w14:paraId="2A32F516" w14:textId="443A646B" w:rsidR="00195C74" w:rsidRPr="006204D0" w:rsidRDefault="00195C74" w:rsidP="00195C7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47247A54" w14:textId="77777777" w:rsidR="00195C74" w:rsidRPr="006204D0" w:rsidRDefault="00195C74" w:rsidP="00195C74">
            <w:pPr>
              <w:jc w:val="center"/>
              <w:rPr>
                <w:lang w:val="lt-LT"/>
              </w:rPr>
            </w:pPr>
            <w:r w:rsidRPr="006204D0">
              <w:rPr>
                <w:lang w:val="lt-LT"/>
              </w:rPr>
              <w:t>½ -48</w:t>
            </w:r>
          </w:p>
          <w:p w14:paraId="7FF128C7" w14:textId="5D75D529" w:rsidR="00195C74" w:rsidRPr="006204D0" w:rsidRDefault="00195C74" w:rsidP="00195C74">
            <w:pPr>
              <w:jc w:val="center"/>
              <w:rPr>
                <w:lang w:val="lt-LT"/>
              </w:rPr>
            </w:pPr>
            <w:r w:rsidRPr="006204D0">
              <w:rPr>
                <w:lang w:val="lt-LT"/>
              </w:rPr>
              <w:t>pjaunanti</w:t>
            </w:r>
          </w:p>
        </w:tc>
        <w:tc>
          <w:tcPr>
            <w:tcW w:w="1272" w:type="dxa"/>
            <w:gridSpan w:val="2"/>
            <w:tcBorders>
              <w:left w:val="single" w:sz="4" w:space="0" w:color="000000"/>
              <w:bottom w:val="single" w:sz="4" w:space="0" w:color="auto"/>
              <w:right w:val="single" w:sz="4" w:space="0" w:color="auto"/>
            </w:tcBorders>
            <w:shd w:val="clear" w:color="auto" w:fill="FFFFFF"/>
            <w:vAlign w:val="center"/>
          </w:tcPr>
          <w:p w14:paraId="61B647B0" w14:textId="58757D4F" w:rsidR="00195C74" w:rsidRPr="006204D0" w:rsidRDefault="00195C74" w:rsidP="00195C74">
            <w:pPr>
              <w:jc w:val="center"/>
              <w:rPr>
                <w:b/>
                <w:bCs/>
                <w:lang w:val="lt-LT"/>
              </w:rPr>
            </w:pPr>
            <w:r w:rsidRPr="006204D0">
              <w:rPr>
                <w:b/>
                <w:bCs/>
                <w:lang w:val="lt-LT"/>
              </w:rPr>
              <w:t>1800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8E90C45" w14:textId="2D9A5972"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C4898-90</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24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72077" w14:paraId="419CFE62" w14:textId="77777777" w:rsidTr="00AF043C">
        <w:tblPrEx>
          <w:tblCellMar>
            <w:top w:w="0" w:type="dxa"/>
            <w:bottom w:w="0" w:type="dxa"/>
          </w:tblCellMar>
        </w:tblPrEx>
        <w:trPr>
          <w:trHeight w:val="470"/>
        </w:trPr>
        <w:tc>
          <w:tcPr>
            <w:tcW w:w="722" w:type="dxa"/>
            <w:tcBorders>
              <w:left w:val="single" w:sz="12" w:space="0" w:color="auto"/>
              <w:bottom w:val="single" w:sz="4" w:space="0" w:color="000000"/>
            </w:tcBorders>
            <w:shd w:val="clear" w:color="auto" w:fill="FFFFFF"/>
          </w:tcPr>
          <w:p w14:paraId="1143AA05" w14:textId="6F554565" w:rsidR="00195C74" w:rsidRPr="006204D0" w:rsidRDefault="00195C74" w:rsidP="00195C74">
            <w:pPr>
              <w:snapToGrid w:val="0"/>
              <w:rPr>
                <w:lang w:val="lt-LT"/>
              </w:rPr>
            </w:pPr>
            <w:r w:rsidRPr="006204D0">
              <w:rPr>
                <w:lang w:val="lt-LT"/>
              </w:rPr>
              <w:t>2.50.</w:t>
            </w:r>
          </w:p>
        </w:tc>
        <w:tc>
          <w:tcPr>
            <w:tcW w:w="2385" w:type="dxa"/>
            <w:tcBorders>
              <w:left w:val="single" w:sz="4" w:space="0" w:color="000000"/>
              <w:bottom w:val="single" w:sz="4" w:space="0" w:color="000000"/>
              <w:right w:val="single" w:sz="4" w:space="0" w:color="auto"/>
            </w:tcBorders>
            <w:shd w:val="clear" w:color="auto" w:fill="FFFFFF"/>
          </w:tcPr>
          <w:p w14:paraId="6BDE3344" w14:textId="69B99672"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F5E0196" w14:textId="77777777" w:rsidR="00195C74" w:rsidRPr="006204D0" w:rsidRDefault="00195C74" w:rsidP="00195C74">
            <w:pPr>
              <w:jc w:val="center"/>
              <w:rPr>
                <w:lang w:val="lt-LT"/>
              </w:rPr>
            </w:pPr>
            <w:r w:rsidRPr="006204D0">
              <w:rPr>
                <w:lang w:val="lt-LT"/>
              </w:rPr>
              <w:t>1</w:t>
            </w:r>
          </w:p>
          <w:p w14:paraId="4661B369" w14:textId="35F6B035"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C74E7FC" w14:textId="77777777" w:rsidR="00195C74" w:rsidRPr="006204D0" w:rsidRDefault="00195C74" w:rsidP="00195C74">
            <w:pPr>
              <w:jc w:val="center"/>
              <w:rPr>
                <w:lang w:val="lt-LT"/>
              </w:rPr>
            </w:pPr>
            <w:r w:rsidRPr="006204D0">
              <w:rPr>
                <w:lang w:val="lt-LT"/>
              </w:rPr>
              <w:t>½-55</w:t>
            </w:r>
          </w:p>
          <w:p w14:paraId="2D2C98CA" w14:textId="6BF47A99"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EE4877" w14:textId="316D46D7" w:rsidR="00195C74" w:rsidRPr="006204D0" w:rsidRDefault="00195C74" w:rsidP="00195C7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A5EB0DC" w14:textId="31E678FE" w:rsidR="00195C74" w:rsidRPr="006204D0" w:rsidRDefault="00195C74" w:rsidP="00195C74">
            <w:pPr>
              <w:snapToGrid w:val="0"/>
              <w:jc w:val="center"/>
              <w:rPr>
                <w:lang w:val="lt-LT"/>
              </w:rPr>
            </w:pPr>
            <w:proofErr w:type="spellStart"/>
            <w:r w:rsidRPr="00D72077">
              <w:rPr>
                <w:rFonts w:ascii="Calibri" w:hAnsi="Calibri" w:cs="Calibri"/>
                <w:color w:val="000000"/>
                <w:sz w:val="22"/>
                <w:szCs w:val="22"/>
                <w:lang w:val="lt-LT"/>
              </w:rPr>
              <w:t>Chirana</w:t>
            </w:r>
            <w:proofErr w:type="spellEnd"/>
            <w:r w:rsidRPr="00D72077">
              <w:rPr>
                <w:rFonts w:ascii="Calibri" w:hAnsi="Calibri" w:cs="Calibri"/>
                <w:color w:val="000000"/>
                <w:sz w:val="22"/>
                <w:szCs w:val="22"/>
                <w:lang w:val="lt-LT"/>
              </w:rPr>
              <w:t>, PG 0476</w:t>
            </w:r>
            <w:r w:rsidR="00D72077" w:rsidRP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32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ED29FA" w14:paraId="517A4653" w14:textId="77777777" w:rsidTr="00AF043C">
        <w:tblPrEx>
          <w:tblCellMar>
            <w:top w:w="0" w:type="dxa"/>
            <w:bottom w:w="0" w:type="dxa"/>
          </w:tblCellMar>
        </w:tblPrEx>
        <w:trPr>
          <w:trHeight w:val="548"/>
        </w:trPr>
        <w:tc>
          <w:tcPr>
            <w:tcW w:w="722" w:type="dxa"/>
            <w:tcBorders>
              <w:left w:val="single" w:sz="12" w:space="0" w:color="auto"/>
              <w:bottom w:val="single" w:sz="4" w:space="0" w:color="000000"/>
            </w:tcBorders>
            <w:shd w:val="clear" w:color="auto" w:fill="FFFFFF"/>
          </w:tcPr>
          <w:p w14:paraId="7F190595" w14:textId="6AB53184" w:rsidR="00195C74" w:rsidRPr="006204D0" w:rsidRDefault="00195C74" w:rsidP="00195C74">
            <w:pPr>
              <w:snapToGrid w:val="0"/>
              <w:rPr>
                <w:lang w:val="lt-LT"/>
              </w:rPr>
            </w:pPr>
            <w:r w:rsidRPr="006204D0">
              <w:rPr>
                <w:lang w:val="lt-LT"/>
              </w:rPr>
              <w:t>2.51.</w:t>
            </w:r>
          </w:p>
        </w:tc>
        <w:tc>
          <w:tcPr>
            <w:tcW w:w="2385" w:type="dxa"/>
            <w:tcBorders>
              <w:left w:val="single" w:sz="4" w:space="0" w:color="000000"/>
              <w:bottom w:val="single" w:sz="4" w:space="0" w:color="000000"/>
              <w:right w:val="single" w:sz="4" w:space="0" w:color="auto"/>
            </w:tcBorders>
            <w:shd w:val="clear" w:color="auto" w:fill="FFFFFF"/>
          </w:tcPr>
          <w:p w14:paraId="7DF820FB" w14:textId="0FCD859C"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A1F6282" w14:textId="77777777" w:rsidR="00195C74" w:rsidRPr="006204D0" w:rsidRDefault="00195C74" w:rsidP="00195C74">
            <w:pPr>
              <w:jc w:val="center"/>
              <w:rPr>
                <w:lang w:val="lt-LT"/>
              </w:rPr>
            </w:pPr>
            <w:r w:rsidRPr="006204D0">
              <w:rPr>
                <w:lang w:val="lt-LT"/>
              </w:rPr>
              <w:t>1</w:t>
            </w:r>
          </w:p>
          <w:p w14:paraId="33164721" w14:textId="2AA7476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8E7086F" w14:textId="77777777" w:rsidR="00195C74" w:rsidRPr="006204D0" w:rsidRDefault="00195C74" w:rsidP="00195C74">
            <w:pPr>
              <w:jc w:val="center"/>
              <w:rPr>
                <w:lang w:val="lt-LT"/>
              </w:rPr>
            </w:pPr>
            <w:r w:rsidRPr="006204D0">
              <w:rPr>
                <w:lang w:val="lt-LT"/>
              </w:rPr>
              <w:t>½-30</w:t>
            </w:r>
          </w:p>
          <w:p w14:paraId="78B37FE5" w14:textId="523B7579"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193E7C44" w14:textId="28FED5C8" w:rsidR="00195C74" w:rsidRPr="006204D0" w:rsidRDefault="00195C74" w:rsidP="00195C74">
            <w:pPr>
              <w:jc w:val="center"/>
              <w:rPr>
                <w:b/>
                <w:bCs/>
                <w:lang w:val="lt-LT"/>
              </w:rPr>
            </w:pPr>
            <w:r w:rsidRPr="006204D0">
              <w:rPr>
                <w:b/>
                <w:bCs/>
                <w:lang w:val="lt-LT"/>
              </w:rPr>
              <w:t>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D31EACA" w14:textId="20F2F201"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R3098-75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22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131E6E03" w14:textId="77777777" w:rsidTr="00AF043C">
        <w:tblPrEx>
          <w:tblCellMar>
            <w:top w:w="0" w:type="dxa"/>
            <w:bottom w:w="0" w:type="dxa"/>
          </w:tblCellMar>
        </w:tblPrEx>
        <w:trPr>
          <w:trHeight w:val="539"/>
        </w:trPr>
        <w:tc>
          <w:tcPr>
            <w:tcW w:w="722" w:type="dxa"/>
            <w:tcBorders>
              <w:left w:val="single" w:sz="12" w:space="0" w:color="auto"/>
              <w:bottom w:val="single" w:sz="4" w:space="0" w:color="000000"/>
            </w:tcBorders>
            <w:shd w:val="clear" w:color="auto" w:fill="FFFFFF"/>
          </w:tcPr>
          <w:p w14:paraId="0FE18792" w14:textId="4BE67277" w:rsidR="00195C74" w:rsidRPr="006204D0" w:rsidRDefault="00195C74" w:rsidP="00195C74">
            <w:pPr>
              <w:snapToGrid w:val="0"/>
              <w:rPr>
                <w:lang w:val="lt-LT"/>
              </w:rPr>
            </w:pPr>
            <w:r w:rsidRPr="006204D0">
              <w:rPr>
                <w:lang w:val="lt-LT"/>
              </w:rPr>
              <w:t>2.52.</w:t>
            </w:r>
          </w:p>
        </w:tc>
        <w:tc>
          <w:tcPr>
            <w:tcW w:w="2385" w:type="dxa"/>
            <w:tcBorders>
              <w:left w:val="single" w:sz="4" w:space="0" w:color="000000"/>
              <w:bottom w:val="single" w:sz="4" w:space="0" w:color="000000"/>
              <w:right w:val="single" w:sz="4" w:space="0" w:color="auto"/>
            </w:tcBorders>
            <w:shd w:val="clear" w:color="auto" w:fill="FFFFFF"/>
          </w:tcPr>
          <w:p w14:paraId="5A1AA941" w14:textId="5A8B5E41"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tcBorders>
            <w:shd w:val="clear" w:color="auto" w:fill="FFFFFF"/>
            <w:vAlign w:val="center"/>
          </w:tcPr>
          <w:p w14:paraId="08944D7C" w14:textId="77777777" w:rsidR="00195C74" w:rsidRPr="006204D0" w:rsidRDefault="00195C74" w:rsidP="00195C74">
            <w:pPr>
              <w:jc w:val="center"/>
              <w:rPr>
                <w:lang w:val="lt-LT"/>
              </w:rPr>
            </w:pPr>
            <w:r w:rsidRPr="006204D0">
              <w:rPr>
                <w:lang w:val="lt-LT"/>
              </w:rPr>
              <w:t>1</w:t>
            </w:r>
          </w:p>
          <w:p w14:paraId="4BDC0BD0" w14:textId="21086AB5"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69782A82" w14:textId="77777777" w:rsidR="00195C74" w:rsidRPr="006204D0" w:rsidRDefault="00195C74" w:rsidP="00195C74">
            <w:pPr>
              <w:jc w:val="center"/>
              <w:rPr>
                <w:lang w:val="lt-LT"/>
              </w:rPr>
            </w:pPr>
            <w:r w:rsidRPr="006204D0">
              <w:rPr>
                <w:lang w:val="lt-LT"/>
              </w:rPr>
              <w:t>½-37</w:t>
            </w:r>
          </w:p>
          <w:p w14:paraId="53BE054D" w14:textId="4203B676"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000000"/>
              <w:bottom w:val="single" w:sz="4" w:space="0" w:color="000000"/>
              <w:right w:val="single" w:sz="4" w:space="0" w:color="auto"/>
            </w:tcBorders>
            <w:shd w:val="clear" w:color="auto" w:fill="FFFFFF"/>
            <w:vAlign w:val="center"/>
          </w:tcPr>
          <w:p w14:paraId="3BDE338A" w14:textId="77777777" w:rsidR="00195C74" w:rsidRPr="006204D0" w:rsidRDefault="00195C74" w:rsidP="00195C74">
            <w:pPr>
              <w:jc w:val="center"/>
              <w:rPr>
                <w:b/>
                <w:bCs/>
                <w:lang w:val="lt-LT"/>
              </w:rPr>
            </w:pPr>
            <w:r w:rsidRPr="006204D0">
              <w:rPr>
                <w:b/>
                <w:bCs/>
                <w:lang w:val="lt-LT"/>
              </w:rPr>
              <w:t>840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66C036F" w14:textId="338B9538"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G3798-75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1BE779E9" w14:textId="77777777" w:rsidTr="00AF043C">
        <w:tblPrEx>
          <w:tblCellMar>
            <w:top w:w="0" w:type="dxa"/>
            <w:bottom w:w="0" w:type="dxa"/>
          </w:tblCellMar>
        </w:tblPrEx>
        <w:trPr>
          <w:trHeight w:val="470"/>
        </w:trPr>
        <w:tc>
          <w:tcPr>
            <w:tcW w:w="722" w:type="dxa"/>
            <w:tcBorders>
              <w:left w:val="single" w:sz="12" w:space="0" w:color="auto"/>
              <w:bottom w:val="single" w:sz="4" w:space="0" w:color="000000"/>
            </w:tcBorders>
            <w:shd w:val="clear" w:color="auto" w:fill="FFFFFF"/>
          </w:tcPr>
          <w:p w14:paraId="43663763" w14:textId="061CE0CA" w:rsidR="00195C74" w:rsidRPr="006204D0" w:rsidRDefault="00195C74" w:rsidP="00195C74">
            <w:pPr>
              <w:snapToGrid w:val="0"/>
              <w:rPr>
                <w:lang w:val="lt-LT"/>
              </w:rPr>
            </w:pPr>
            <w:r w:rsidRPr="006204D0">
              <w:rPr>
                <w:lang w:val="lt-LT"/>
              </w:rPr>
              <w:t>2.53.</w:t>
            </w:r>
          </w:p>
        </w:tc>
        <w:tc>
          <w:tcPr>
            <w:tcW w:w="2385" w:type="dxa"/>
            <w:tcBorders>
              <w:left w:val="single" w:sz="4" w:space="0" w:color="000000"/>
              <w:bottom w:val="single" w:sz="4" w:space="0" w:color="000000"/>
              <w:right w:val="single" w:sz="4" w:space="0" w:color="auto"/>
            </w:tcBorders>
            <w:shd w:val="clear" w:color="auto" w:fill="FFFFFF"/>
          </w:tcPr>
          <w:p w14:paraId="4367B572" w14:textId="2FABC060"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tcBorders>
            <w:shd w:val="clear" w:color="auto" w:fill="FFFFFF"/>
            <w:vAlign w:val="center"/>
          </w:tcPr>
          <w:p w14:paraId="20C37C70" w14:textId="77777777" w:rsidR="00195C74" w:rsidRPr="006204D0" w:rsidRDefault="00195C74" w:rsidP="00195C74">
            <w:pPr>
              <w:jc w:val="center"/>
              <w:rPr>
                <w:lang w:val="lt-LT"/>
              </w:rPr>
            </w:pPr>
            <w:r w:rsidRPr="006204D0">
              <w:rPr>
                <w:lang w:val="lt-LT"/>
              </w:rPr>
              <w:t>1</w:t>
            </w:r>
          </w:p>
          <w:p w14:paraId="7CA8A024" w14:textId="5540E652"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0F67A0A0" w14:textId="77777777" w:rsidR="00195C74" w:rsidRPr="006204D0" w:rsidRDefault="00195C74" w:rsidP="00195C74">
            <w:pPr>
              <w:jc w:val="center"/>
              <w:rPr>
                <w:lang w:val="lt-LT"/>
              </w:rPr>
            </w:pPr>
            <w:r w:rsidRPr="006204D0">
              <w:rPr>
                <w:lang w:val="lt-LT"/>
              </w:rPr>
              <w:t>½-40</w:t>
            </w:r>
          </w:p>
          <w:p w14:paraId="6C147B16" w14:textId="1589C31D"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000000"/>
              <w:right w:val="single" w:sz="4" w:space="0" w:color="auto"/>
            </w:tcBorders>
            <w:shd w:val="clear" w:color="auto" w:fill="FFFFFF"/>
            <w:vAlign w:val="center"/>
          </w:tcPr>
          <w:p w14:paraId="68C2FE7D" w14:textId="54A878CE" w:rsidR="00195C74" w:rsidRPr="006204D0" w:rsidRDefault="00195C74" w:rsidP="00195C74">
            <w:pPr>
              <w:jc w:val="center"/>
              <w:rPr>
                <w:b/>
                <w:bCs/>
                <w:lang w:val="lt-LT"/>
              </w:rPr>
            </w:pPr>
            <w:r w:rsidRPr="006204D0">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BA9F939" w14:textId="50C226F8"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Farmaceutica,AtramatG4098-75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72077" w14:paraId="0E848B6B" w14:textId="77777777" w:rsidTr="00AF043C">
        <w:tblPrEx>
          <w:tblCellMar>
            <w:top w:w="0" w:type="dxa"/>
            <w:bottom w:w="0" w:type="dxa"/>
          </w:tblCellMar>
        </w:tblPrEx>
        <w:trPr>
          <w:trHeight w:val="558"/>
        </w:trPr>
        <w:tc>
          <w:tcPr>
            <w:tcW w:w="722" w:type="dxa"/>
            <w:tcBorders>
              <w:left w:val="single" w:sz="12" w:space="0" w:color="auto"/>
              <w:bottom w:val="single" w:sz="4" w:space="0" w:color="000000"/>
            </w:tcBorders>
            <w:shd w:val="clear" w:color="auto" w:fill="FFFFFF"/>
          </w:tcPr>
          <w:p w14:paraId="33B847A4" w14:textId="68EE2E78" w:rsidR="00195C74" w:rsidRPr="006204D0" w:rsidRDefault="00195C74" w:rsidP="00195C74">
            <w:pPr>
              <w:snapToGrid w:val="0"/>
              <w:rPr>
                <w:lang w:val="lt-LT"/>
              </w:rPr>
            </w:pPr>
            <w:r w:rsidRPr="006204D0">
              <w:rPr>
                <w:lang w:val="lt-LT"/>
              </w:rPr>
              <w:lastRenderedPageBreak/>
              <w:t>2.54.</w:t>
            </w:r>
          </w:p>
        </w:tc>
        <w:tc>
          <w:tcPr>
            <w:tcW w:w="2385" w:type="dxa"/>
            <w:tcBorders>
              <w:left w:val="single" w:sz="4" w:space="0" w:color="000000"/>
              <w:bottom w:val="single" w:sz="4" w:space="0" w:color="000000"/>
              <w:right w:val="single" w:sz="4" w:space="0" w:color="auto"/>
            </w:tcBorders>
            <w:shd w:val="clear" w:color="auto" w:fill="FFFFFF"/>
          </w:tcPr>
          <w:p w14:paraId="3FA124A3" w14:textId="6C5832E5"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3734F375" w14:textId="77777777" w:rsidR="00195C74" w:rsidRPr="006204D0" w:rsidRDefault="00195C74" w:rsidP="00195C74">
            <w:pPr>
              <w:jc w:val="center"/>
              <w:rPr>
                <w:lang w:val="lt-LT"/>
              </w:rPr>
            </w:pPr>
            <w:r w:rsidRPr="006204D0">
              <w:rPr>
                <w:lang w:val="lt-LT"/>
              </w:rPr>
              <w:t>1</w:t>
            </w:r>
          </w:p>
          <w:p w14:paraId="240754B0" w14:textId="1DB6CA5E"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tcBorders>
            <w:shd w:val="clear" w:color="auto" w:fill="FFFFFF"/>
            <w:vAlign w:val="center"/>
          </w:tcPr>
          <w:p w14:paraId="1A0B5BF0" w14:textId="77777777" w:rsidR="00195C74" w:rsidRPr="006204D0" w:rsidRDefault="00195C74" w:rsidP="00195C74">
            <w:pPr>
              <w:jc w:val="center"/>
              <w:rPr>
                <w:lang w:val="lt-LT"/>
              </w:rPr>
            </w:pPr>
            <w:r w:rsidRPr="006204D0">
              <w:rPr>
                <w:lang w:val="lt-LT"/>
              </w:rPr>
              <w:t>½-48</w:t>
            </w:r>
          </w:p>
          <w:p w14:paraId="4848A4C0" w14:textId="40D2D097"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14:paraId="25E53829" w14:textId="2992D8BF" w:rsidR="00195C74" w:rsidRPr="006204D0" w:rsidRDefault="00195C74" w:rsidP="00195C74">
            <w:pPr>
              <w:jc w:val="center"/>
              <w:rPr>
                <w:b/>
                <w:bCs/>
                <w:lang w:val="lt-LT"/>
              </w:rPr>
            </w:pPr>
            <w:r w:rsidRPr="006204D0">
              <w:rPr>
                <w:b/>
                <w:bCs/>
                <w:lang w:val="lt-LT"/>
              </w:rPr>
              <w:t>1200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5A851A3" w14:textId="50321BED"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G4898-75</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25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ED29FA" w14:paraId="2CC7E257" w14:textId="77777777" w:rsidTr="00AF043C">
        <w:tblPrEx>
          <w:tblCellMar>
            <w:top w:w="0" w:type="dxa"/>
            <w:bottom w:w="0" w:type="dxa"/>
          </w:tblCellMar>
        </w:tblPrEx>
        <w:trPr>
          <w:trHeight w:val="534"/>
        </w:trPr>
        <w:tc>
          <w:tcPr>
            <w:tcW w:w="722" w:type="dxa"/>
            <w:tcBorders>
              <w:left w:val="single" w:sz="12" w:space="0" w:color="auto"/>
              <w:bottom w:val="single" w:sz="4" w:space="0" w:color="000000"/>
            </w:tcBorders>
            <w:shd w:val="clear" w:color="auto" w:fill="FFFFFF"/>
          </w:tcPr>
          <w:p w14:paraId="4055D8B7" w14:textId="4E061147" w:rsidR="00195C74" w:rsidRPr="006204D0" w:rsidRDefault="00195C74" w:rsidP="00195C74">
            <w:pPr>
              <w:snapToGrid w:val="0"/>
              <w:rPr>
                <w:lang w:val="lt-LT"/>
              </w:rPr>
            </w:pPr>
            <w:r w:rsidRPr="006204D0">
              <w:rPr>
                <w:lang w:val="lt-LT"/>
              </w:rPr>
              <w:t>2.55.</w:t>
            </w:r>
          </w:p>
        </w:tc>
        <w:tc>
          <w:tcPr>
            <w:tcW w:w="2385" w:type="dxa"/>
            <w:tcBorders>
              <w:left w:val="single" w:sz="4" w:space="0" w:color="000000"/>
              <w:bottom w:val="single" w:sz="4" w:space="0" w:color="000000"/>
              <w:right w:val="single" w:sz="4" w:space="0" w:color="auto"/>
            </w:tcBorders>
            <w:shd w:val="clear" w:color="auto" w:fill="FFFFFF"/>
          </w:tcPr>
          <w:p w14:paraId="3867BC4C" w14:textId="0EA5709B"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tcBorders>
            <w:shd w:val="clear" w:color="auto" w:fill="FFFFFF"/>
            <w:vAlign w:val="center"/>
          </w:tcPr>
          <w:p w14:paraId="62771C3D" w14:textId="77777777" w:rsidR="00195C74" w:rsidRPr="006204D0" w:rsidRDefault="00195C74" w:rsidP="00195C74">
            <w:pPr>
              <w:jc w:val="center"/>
              <w:rPr>
                <w:lang w:val="lt-LT"/>
              </w:rPr>
            </w:pPr>
            <w:r w:rsidRPr="006204D0">
              <w:rPr>
                <w:lang w:val="lt-LT"/>
              </w:rPr>
              <w:t>1</w:t>
            </w:r>
          </w:p>
          <w:p w14:paraId="7EAF84F3" w14:textId="0A823767" w:rsidR="00195C74" w:rsidRPr="006204D0" w:rsidRDefault="00195C74" w:rsidP="00195C7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6DB83B67" w14:textId="77777777" w:rsidR="00195C74" w:rsidRPr="006204D0" w:rsidRDefault="00195C74" w:rsidP="00195C74">
            <w:pPr>
              <w:jc w:val="center"/>
              <w:rPr>
                <w:lang w:val="lt-LT"/>
              </w:rPr>
            </w:pPr>
            <w:r w:rsidRPr="006204D0">
              <w:rPr>
                <w:lang w:val="lt-LT"/>
              </w:rPr>
              <w:t>½-48</w:t>
            </w:r>
          </w:p>
          <w:p w14:paraId="2E8C5A36" w14:textId="4FCBDB53"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596D8DE0" w14:textId="74701DAA" w:rsidR="00195C74" w:rsidRPr="006204D0" w:rsidRDefault="00195C74" w:rsidP="00195C74">
            <w:pPr>
              <w:jc w:val="center"/>
              <w:rPr>
                <w:b/>
                <w:bCs/>
                <w:lang w:val="lt-LT"/>
              </w:rPr>
            </w:pPr>
            <w:r w:rsidRPr="006204D0">
              <w:rPr>
                <w:b/>
                <w:bCs/>
                <w:lang w:val="lt-LT"/>
              </w:rPr>
              <w:t>1200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AE8B66C" w14:textId="443796F7"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G4898-90</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195C74" w14:paraId="35144132" w14:textId="77777777" w:rsidTr="00AF043C">
        <w:tblPrEx>
          <w:tblCellMar>
            <w:top w:w="0" w:type="dxa"/>
            <w:bottom w:w="0" w:type="dxa"/>
          </w:tblCellMar>
        </w:tblPrEx>
        <w:trPr>
          <w:trHeight w:val="531"/>
        </w:trPr>
        <w:tc>
          <w:tcPr>
            <w:tcW w:w="722" w:type="dxa"/>
            <w:tcBorders>
              <w:left w:val="single" w:sz="12" w:space="0" w:color="auto"/>
              <w:bottom w:val="single" w:sz="4" w:space="0" w:color="000000"/>
            </w:tcBorders>
            <w:shd w:val="clear" w:color="auto" w:fill="FFFFFF"/>
          </w:tcPr>
          <w:p w14:paraId="3074BE2C" w14:textId="28AE7749" w:rsidR="00195C74" w:rsidRPr="006204D0" w:rsidRDefault="00195C74" w:rsidP="00195C74">
            <w:pPr>
              <w:snapToGrid w:val="0"/>
              <w:rPr>
                <w:lang w:val="lt-LT"/>
              </w:rPr>
            </w:pPr>
            <w:r w:rsidRPr="006204D0">
              <w:rPr>
                <w:lang w:val="lt-LT"/>
              </w:rPr>
              <w:t>2.56.</w:t>
            </w:r>
          </w:p>
        </w:tc>
        <w:tc>
          <w:tcPr>
            <w:tcW w:w="2385" w:type="dxa"/>
            <w:tcBorders>
              <w:left w:val="single" w:sz="4" w:space="0" w:color="000000"/>
              <w:bottom w:val="single" w:sz="4" w:space="0" w:color="000000"/>
              <w:right w:val="single" w:sz="4" w:space="0" w:color="auto"/>
            </w:tcBorders>
            <w:shd w:val="clear" w:color="auto" w:fill="FFFFFF"/>
          </w:tcPr>
          <w:p w14:paraId="09B0640C" w14:textId="7BDDB60F"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000000"/>
              <w:left w:val="single" w:sz="4" w:space="0" w:color="auto"/>
            </w:tcBorders>
            <w:shd w:val="clear" w:color="auto" w:fill="FFFFFF"/>
            <w:vAlign w:val="center"/>
          </w:tcPr>
          <w:p w14:paraId="6861151B" w14:textId="77777777" w:rsidR="00195C74" w:rsidRPr="006204D0" w:rsidRDefault="00195C74" w:rsidP="00195C74">
            <w:pPr>
              <w:jc w:val="center"/>
              <w:rPr>
                <w:lang w:val="lt-LT"/>
              </w:rPr>
            </w:pPr>
            <w:r w:rsidRPr="006204D0">
              <w:rPr>
                <w:lang w:val="lt-LT"/>
              </w:rPr>
              <w:t>1</w:t>
            </w:r>
          </w:p>
          <w:p w14:paraId="4EFACD77" w14:textId="266E4ECB" w:rsidR="00195C74" w:rsidRPr="006204D0" w:rsidRDefault="00195C74" w:rsidP="00195C74">
            <w:pPr>
              <w:jc w:val="center"/>
              <w:rPr>
                <w:lang w:val="lt-LT"/>
              </w:rPr>
            </w:pPr>
            <w:r w:rsidRPr="006204D0">
              <w:rPr>
                <w:lang w:val="lt-LT"/>
              </w:rPr>
              <w:t>2x</w:t>
            </w:r>
            <w:r>
              <w:rPr>
                <w:lang w:val="lt-LT"/>
              </w:rPr>
              <w:t>75</w:t>
            </w:r>
            <w:r w:rsidRPr="001E063B">
              <w:rPr>
                <w:color w:val="FF0000"/>
                <w:lang w:val="lt-LT"/>
              </w:rPr>
              <w:t>±5</w:t>
            </w:r>
            <w:r>
              <w:rPr>
                <w:lang w:val="lt-LT"/>
              </w:rPr>
              <w:t xml:space="preserve"> cm</w:t>
            </w:r>
          </w:p>
        </w:tc>
        <w:tc>
          <w:tcPr>
            <w:tcW w:w="1405" w:type="dxa"/>
            <w:tcBorders>
              <w:top w:val="single" w:sz="4" w:space="0" w:color="000000"/>
              <w:left w:val="single" w:sz="4" w:space="0" w:color="000000"/>
              <w:bottom w:val="single" w:sz="4" w:space="0" w:color="auto"/>
            </w:tcBorders>
            <w:shd w:val="clear" w:color="auto" w:fill="FFFFFF"/>
            <w:vAlign w:val="center"/>
          </w:tcPr>
          <w:p w14:paraId="06A93569" w14:textId="77777777" w:rsidR="00195C74" w:rsidRPr="006204D0" w:rsidRDefault="00195C74" w:rsidP="00195C74">
            <w:pPr>
              <w:jc w:val="center"/>
              <w:rPr>
                <w:lang w:val="lt-LT"/>
              </w:rPr>
            </w:pPr>
            <w:proofErr w:type="spellStart"/>
            <w:r w:rsidRPr="006204D0">
              <w:rPr>
                <w:lang w:val="lt-LT"/>
              </w:rPr>
              <w:t>ligatūra</w:t>
            </w:r>
            <w:proofErr w:type="spellEnd"/>
          </w:p>
        </w:tc>
        <w:tc>
          <w:tcPr>
            <w:tcW w:w="1272" w:type="dxa"/>
            <w:gridSpan w:val="2"/>
            <w:tcBorders>
              <w:top w:val="single" w:sz="4" w:space="0" w:color="000000"/>
              <w:left w:val="single" w:sz="4" w:space="0" w:color="000000"/>
              <w:bottom w:val="single" w:sz="4" w:space="0" w:color="auto"/>
              <w:right w:val="single" w:sz="4" w:space="0" w:color="auto"/>
            </w:tcBorders>
            <w:shd w:val="clear" w:color="auto" w:fill="FFFFFF"/>
            <w:vAlign w:val="center"/>
          </w:tcPr>
          <w:p w14:paraId="2472B531" w14:textId="1776305B" w:rsidR="00195C74" w:rsidRPr="006204D0" w:rsidRDefault="00195C74" w:rsidP="00195C74">
            <w:pPr>
              <w:jc w:val="center"/>
              <w:rPr>
                <w:b/>
                <w:bCs/>
                <w:lang w:val="lt-LT"/>
              </w:rPr>
            </w:pPr>
            <w:r w:rsidRPr="006204D0">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DC967B1" w14:textId="77777777" w:rsidR="00195C74" w:rsidRDefault="00195C74" w:rsidP="00195C74">
            <w:pPr>
              <w:snapToGrid w:val="0"/>
              <w:jc w:val="center"/>
              <w:rPr>
                <w:rFonts w:ascii="Calibri" w:hAnsi="Calibri" w:cs="Calibri"/>
                <w:color w:val="000000"/>
                <w:sz w:val="22"/>
                <w:szCs w:val="22"/>
                <w:lang w:val="pt-BR"/>
              </w:rPr>
            </w:pPr>
            <w:r w:rsidRPr="00195C74">
              <w:rPr>
                <w:rFonts w:ascii="Calibri" w:hAnsi="Calibri" w:cs="Calibri"/>
                <w:color w:val="000000"/>
                <w:sz w:val="22"/>
                <w:szCs w:val="22"/>
                <w:lang w:val="pt-BR"/>
              </w:rPr>
              <w:t>Internacional Farmaceutica,Atramat, SS0298-75</w:t>
            </w:r>
          </w:p>
          <w:p w14:paraId="5F9DED8B" w14:textId="629BE058" w:rsidR="00ED29FA" w:rsidRPr="006204D0" w:rsidRDefault="00ED29FA" w:rsidP="00195C7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26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195C74" w:rsidRPr="00D72077" w14:paraId="36F7ACE5" w14:textId="77777777" w:rsidTr="00AF043C">
        <w:tblPrEx>
          <w:tblCellMar>
            <w:top w:w="0" w:type="dxa"/>
            <w:bottom w:w="0" w:type="dxa"/>
          </w:tblCellMar>
        </w:tblPrEx>
        <w:trPr>
          <w:trHeight w:val="470"/>
        </w:trPr>
        <w:tc>
          <w:tcPr>
            <w:tcW w:w="722" w:type="dxa"/>
            <w:tcBorders>
              <w:left w:val="single" w:sz="12" w:space="0" w:color="auto"/>
              <w:bottom w:val="single" w:sz="4" w:space="0" w:color="000000"/>
            </w:tcBorders>
            <w:shd w:val="clear" w:color="auto" w:fill="FFFFFF"/>
          </w:tcPr>
          <w:p w14:paraId="3EE43DC4" w14:textId="63BFED0F" w:rsidR="00195C74" w:rsidRPr="006204D0" w:rsidRDefault="00195C74" w:rsidP="00195C74">
            <w:pPr>
              <w:snapToGrid w:val="0"/>
              <w:rPr>
                <w:lang w:val="lt-LT"/>
              </w:rPr>
            </w:pPr>
            <w:r w:rsidRPr="006204D0">
              <w:rPr>
                <w:lang w:val="lt-LT"/>
              </w:rPr>
              <w:t>2.57.</w:t>
            </w:r>
          </w:p>
        </w:tc>
        <w:tc>
          <w:tcPr>
            <w:tcW w:w="2385" w:type="dxa"/>
            <w:tcBorders>
              <w:left w:val="single" w:sz="4" w:space="0" w:color="000000"/>
              <w:bottom w:val="single" w:sz="4" w:space="0" w:color="000000"/>
              <w:right w:val="single" w:sz="4" w:space="0" w:color="auto"/>
            </w:tcBorders>
            <w:shd w:val="clear" w:color="auto" w:fill="FFFFFF"/>
            <w:vAlign w:val="center"/>
          </w:tcPr>
          <w:p w14:paraId="55226C62" w14:textId="0A0C99F8"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right w:val="single" w:sz="4" w:space="0" w:color="auto"/>
            </w:tcBorders>
            <w:shd w:val="clear" w:color="auto" w:fill="FFFFFF"/>
            <w:vAlign w:val="center"/>
          </w:tcPr>
          <w:p w14:paraId="41016384" w14:textId="77777777" w:rsidR="00195C74" w:rsidRPr="006204D0" w:rsidRDefault="00195C74" w:rsidP="00195C74">
            <w:pPr>
              <w:jc w:val="center"/>
              <w:rPr>
                <w:lang w:val="lt-LT"/>
              </w:rPr>
            </w:pPr>
            <w:r w:rsidRPr="006204D0">
              <w:rPr>
                <w:lang w:val="lt-LT"/>
              </w:rPr>
              <w:t>1</w:t>
            </w:r>
          </w:p>
          <w:p w14:paraId="24A4BFD3" w14:textId="3336A795"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0B76833" w14:textId="77777777" w:rsidR="00195C74" w:rsidRPr="006204D0" w:rsidRDefault="00195C74" w:rsidP="00195C74">
            <w:pPr>
              <w:jc w:val="center"/>
              <w:rPr>
                <w:lang w:val="lt-LT"/>
              </w:rPr>
            </w:pPr>
            <w:r w:rsidRPr="006204D0">
              <w:rPr>
                <w:lang w:val="lt-LT"/>
              </w:rPr>
              <w:t>½-74</w:t>
            </w:r>
          </w:p>
          <w:p w14:paraId="5F5FBB6C" w14:textId="17251764"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A5F9CB" w14:textId="39B60725" w:rsidR="00195C74" w:rsidRPr="006204D0" w:rsidRDefault="00195C74" w:rsidP="00195C7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86CDF99" w14:textId="660BF660" w:rsidR="00195C74" w:rsidRPr="006204D0" w:rsidRDefault="00195C74" w:rsidP="00195C74">
            <w:pPr>
              <w:snapToGrid w:val="0"/>
              <w:jc w:val="center"/>
              <w:rPr>
                <w:lang w:val="lt-LT"/>
              </w:rPr>
            </w:pPr>
            <w:proofErr w:type="spellStart"/>
            <w:r w:rsidRPr="00D72077">
              <w:rPr>
                <w:rFonts w:ascii="Calibri" w:hAnsi="Calibri" w:cs="Calibri"/>
                <w:color w:val="000000"/>
                <w:sz w:val="22"/>
                <w:szCs w:val="22"/>
                <w:lang w:val="lt-LT"/>
              </w:rPr>
              <w:t>Chirana</w:t>
            </w:r>
            <w:proofErr w:type="spellEnd"/>
            <w:r w:rsidRPr="00D72077">
              <w:rPr>
                <w:rFonts w:ascii="Calibri" w:hAnsi="Calibri" w:cs="Calibri"/>
                <w:color w:val="000000"/>
                <w:sz w:val="22"/>
                <w:szCs w:val="22"/>
                <w:lang w:val="lt-LT"/>
              </w:rPr>
              <w:t>, PG 1289</w:t>
            </w:r>
            <w:r w:rsidR="00D72077" w:rsidRP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34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ED29FA" w14:paraId="747F8675" w14:textId="77777777" w:rsidTr="00AF043C">
        <w:tblPrEx>
          <w:tblCellMar>
            <w:top w:w="0" w:type="dxa"/>
            <w:bottom w:w="0" w:type="dxa"/>
          </w:tblCellMar>
        </w:tblPrEx>
        <w:trPr>
          <w:trHeight w:val="541"/>
        </w:trPr>
        <w:tc>
          <w:tcPr>
            <w:tcW w:w="722" w:type="dxa"/>
            <w:tcBorders>
              <w:left w:val="single" w:sz="12" w:space="0" w:color="auto"/>
              <w:bottom w:val="single" w:sz="12" w:space="0" w:color="auto"/>
            </w:tcBorders>
            <w:shd w:val="clear" w:color="auto" w:fill="FFFFFF"/>
          </w:tcPr>
          <w:p w14:paraId="68FE7BA4" w14:textId="02601AAB" w:rsidR="00195C74" w:rsidRPr="006204D0" w:rsidRDefault="00195C74" w:rsidP="00195C74">
            <w:pPr>
              <w:snapToGrid w:val="0"/>
              <w:rPr>
                <w:lang w:val="lt-LT"/>
              </w:rPr>
            </w:pPr>
            <w:r w:rsidRPr="006204D0">
              <w:rPr>
                <w:lang w:val="lt-LT"/>
              </w:rPr>
              <w:t>2.58.</w:t>
            </w:r>
          </w:p>
        </w:tc>
        <w:tc>
          <w:tcPr>
            <w:tcW w:w="2385" w:type="dxa"/>
            <w:tcBorders>
              <w:left w:val="single" w:sz="4" w:space="0" w:color="000000"/>
              <w:bottom w:val="single" w:sz="12" w:space="0" w:color="auto"/>
              <w:right w:val="single" w:sz="4" w:space="0" w:color="auto"/>
            </w:tcBorders>
            <w:shd w:val="clear" w:color="auto" w:fill="FFFFFF"/>
            <w:vAlign w:val="center"/>
          </w:tcPr>
          <w:p w14:paraId="05DA233D" w14:textId="207B6649"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000000"/>
              <w:left w:val="single" w:sz="4" w:space="0" w:color="auto"/>
              <w:bottom w:val="single" w:sz="12" w:space="0" w:color="auto"/>
            </w:tcBorders>
            <w:shd w:val="clear" w:color="auto" w:fill="FFFFFF"/>
            <w:vAlign w:val="center"/>
          </w:tcPr>
          <w:p w14:paraId="75AE4F15" w14:textId="77777777" w:rsidR="00195C74" w:rsidRPr="006204D0" w:rsidRDefault="00195C74" w:rsidP="00195C74">
            <w:pPr>
              <w:jc w:val="center"/>
              <w:rPr>
                <w:lang w:val="lt-LT"/>
              </w:rPr>
            </w:pPr>
            <w:r w:rsidRPr="006204D0">
              <w:rPr>
                <w:lang w:val="lt-LT"/>
              </w:rPr>
              <w:t>1</w:t>
            </w:r>
          </w:p>
          <w:p w14:paraId="1C869AC7" w14:textId="6C875D58"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6D4425C5" w14:textId="77777777" w:rsidR="00195C74" w:rsidRPr="006204D0" w:rsidRDefault="00195C74" w:rsidP="00195C74">
            <w:pPr>
              <w:jc w:val="center"/>
              <w:rPr>
                <w:lang w:val="lt-LT"/>
              </w:rPr>
            </w:pPr>
            <w:r w:rsidRPr="006204D0">
              <w:rPr>
                <w:lang w:val="lt-LT"/>
              </w:rPr>
              <w:t>½-65</w:t>
            </w:r>
          </w:p>
          <w:p w14:paraId="72EC7FEF" w14:textId="6A69E383"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000000"/>
              <w:bottom w:val="single" w:sz="12" w:space="0" w:color="auto"/>
              <w:right w:val="single" w:sz="4" w:space="0" w:color="auto"/>
            </w:tcBorders>
            <w:shd w:val="clear" w:color="auto" w:fill="FFFFFF"/>
            <w:vAlign w:val="center"/>
          </w:tcPr>
          <w:p w14:paraId="75F4E424" w14:textId="5592B9DF" w:rsidR="00195C74" w:rsidRPr="006204D0" w:rsidRDefault="00195C74" w:rsidP="00195C74">
            <w:pPr>
              <w:jc w:val="center"/>
              <w:rPr>
                <w:b/>
                <w:bCs/>
                <w:lang w:val="lt-LT"/>
              </w:rPr>
            </w:pPr>
            <w:r w:rsidRPr="006204D0">
              <w:rPr>
                <w:b/>
                <w:bCs/>
                <w:lang w:val="lt-LT"/>
              </w:rPr>
              <w:t>120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EE11DB5" w14:textId="66EF3C05"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G6598-75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ED29FA" w14:paraId="1B5A15DC" w14:textId="77777777" w:rsidTr="00AF043C">
        <w:tblPrEx>
          <w:tblCellMar>
            <w:top w:w="0" w:type="dxa"/>
            <w:bottom w:w="0" w:type="dxa"/>
          </w:tblCellMar>
        </w:tblPrEx>
        <w:trPr>
          <w:trHeight w:val="561"/>
        </w:trPr>
        <w:tc>
          <w:tcPr>
            <w:tcW w:w="722" w:type="dxa"/>
            <w:tcBorders>
              <w:top w:val="single" w:sz="12" w:space="0" w:color="auto"/>
              <w:left w:val="single" w:sz="12" w:space="0" w:color="auto"/>
              <w:bottom w:val="single" w:sz="4" w:space="0" w:color="000000"/>
            </w:tcBorders>
            <w:shd w:val="clear" w:color="auto" w:fill="FFFFFF"/>
            <w:vAlign w:val="center"/>
          </w:tcPr>
          <w:p w14:paraId="2697E215" w14:textId="48C48994" w:rsidR="00195C74" w:rsidRPr="006204D0" w:rsidRDefault="00195C74" w:rsidP="00195C74">
            <w:pPr>
              <w:rPr>
                <w:bCs/>
                <w:lang w:val="lt-LT"/>
              </w:rPr>
            </w:pPr>
            <w:r w:rsidRPr="006204D0">
              <w:rPr>
                <w:bCs/>
                <w:lang w:val="lt-LT"/>
              </w:rPr>
              <w:t>2.59.</w:t>
            </w:r>
          </w:p>
        </w:tc>
        <w:tc>
          <w:tcPr>
            <w:tcW w:w="2385" w:type="dxa"/>
            <w:tcBorders>
              <w:top w:val="single" w:sz="12" w:space="0" w:color="auto"/>
              <w:left w:val="single" w:sz="4" w:space="0" w:color="000000"/>
              <w:bottom w:val="single" w:sz="4" w:space="0" w:color="000000"/>
              <w:right w:val="single" w:sz="4" w:space="0" w:color="auto"/>
            </w:tcBorders>
            <w:shd w:val="clear" w:color="auto" w:fill="FFFFFF"/>
            <w:vAlign w:val="center"/>
          </w:tcPr>
          <w:p w14:paraId="768F855B" w14:textId="773A8ACF" w:rsidR="00195C74" w:rsidRPr="006204D0" w:rsidRDefault="00195C74" w:rsidP="00195C74">
            <w:pPr>
              <w:rPr>
                <w:lang w:val="lt-LT"/>
              </w:rPr>
            </w:pPr>
            <w:r w:rsidRPr="006204D0">
              <w:rPr>
                <w:lang w:val="lt-LT"/>
              </w:rPr>
              <w:t>Besirezorbuojantis, dengtas, pintas, sintetinis PGA siūlas</w:t>
            </w:r>
          </w:p>
        </w:tc>
        <w:tc>
          <w:tcPr>
            <w:tcW w:w="2251" w:type="dxa"/>
            <w:tcBorders>
              <w:top w:val="single" w:sz="12" w:space="0" w:color="auto"/>
              <w:left w:val="single" w:sz="4" w:space="0" w:color="auto"/>
              <w:bottom w:val="single" w:sz="4" w:space="0" w:color="auto"/>
              <w:right w:val="single" w:sz="4" w:space="0" w:color="auto"/>
            </w:tcBorders>
            <w:shd w:val="clear" w:color="auto" w:fill="auto"/>
            <w:vAlign w:val="center"/>
          </w:tcPr>
          <w:p w14:paraId="0D10E4FD" w14:textId="77777777" w:rsidR="00195C74" w:rsidRPr="006204D0" w:rsidRDefault="00195C74" w:rsidP="00195C74">
            <w:pPr>
              <w:jc w:val="center"/>
              <w:rPr>
                <w:lang w:val="lt-LT"/>
              </w:rPr>
            </w:pPr>
            <w:r w:rsidRPr="006204D0">
              <w:rPr>
                <w:lang w:val="lt-LT"/>
              </w:rPr>
              <w:t>2</w:t>
            </w:r>
          </w:p>
          <w:p w14:paraId="7AFBE5CC" w14:textId="5E99AAE3"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auto"/>
            <w:vAlign w:val="center"/>
          </w:tcPr>
          <w:p w14:paraId="6FA0D133" w14:textId="77777777" w:rsidR="00195C74" w:rsidRPr="006204D0" w:rsidRDefault="00195C74" w:rsidP="00195C74">
            <w:pPr>
              <w:jc w:val="center"/>
              <w:rPr>
                <w:lang w:val="lt-LT"/>
              </w:rPr>
            </w:pPr>
            <w:r w:rsidRPr="006204D0">
              <w:rPr>
                <w:lang w:val="lt-LT"/>
              </w:rPr>
              <w:t>½-30</w:t>
            </w:r>
          </w:p>
          <w:p w14:paraId="2CABB91F" w14:textId="078680BA" w:rsidR="00195C74" w:rsidRPr="006204D0" w:rsidRDefault="00195C74" w:rsidP="00195C74">
            <w:pPr>
              <w:jc w:val="center"/>
              <w:rPr>
                <w:lang w:val="lt-LT"/>
              </w:rPr>
            </w:pPr>
            <w:r w:rsidRPr="006204D0">
              <w:rPr>
                <w:lang w:val="lt-LT"/>
              </w:rPr>
              <w:t>apvali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52E9B766" w14:textId="77777777" w:rsidR="00195C74" w:rsidRPr="006204D0" w:rsidRDefault="00195C74" w:rsidP="00195C7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6B2D956D" w14:textId="21659020"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G3099-75</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195C74" w14:paraId="7164001A" w14:textId="77777777" w:rsidTr="00AF043C">
        <w:tblPrEx>
          <w:tblCellMar>
            <w:top w:w="0" w:type="dxa"/>
            <w:bottom w:w="0" w:type="dxa"/>
          </w:tblCellMar>
        </w:tblPrEx>
        <w:trPr>
          <w:trHeight w:val="563"/>
        </w:trPr>
        <w:tc>
          <w:tcPr>
            <w:tcW w:w="722" w:type="dxa"/>
            <w:tcBorders>
              <w:top w:val="single" w:sz="8" w:space="0" w:color="000000"/>
              <w:left w:val="single" w:sz="12" w:space="0" w:color="auto"/>
              <w:bottom w:val="single" w:sz="4" w:space="0" w:color="000000"/>
            </w:tcBorders>
            <w:shd w:val="clear" w:color="auto" w:fill="FFFFFF"/>
            <w:vAlign w:val="center"/>
          </w:tcPr>
          <w:p w14:paraId="0802BDE1" w14:textId="2F3012FA" w:rsidR="00195C74" w:rsidRPr="006204D0" w:rsidRDefault="00195C74" w:rsidP="00195C74">
            <w:pPr>
              <w:snapToGrid w:val="0"/>
              <w:jc w:val="center"/>
              <w:rPr>
                <w:bCs/>
                <w:lang w:val="lt-LT"/>
              </w:rPr>
            </w:pPr>
            <w:r w:rsidRPr="006204D0">
              <w:rPr>
                <w:bCs/>
                <w:lang w:val="lt-LT"/>
              </w:rPr>
              <w:t>2.60.</w:t>
            </w:r>
          </w:p>
        </w:tc>
        <w:tc>
          <w:tcPr>
            <w:tcW w:w="2385" w:type="dxa"/>
            <w:tcBorders>
              <w:top w:val="single" w:sz="8" w:space="0" w:color="000000"/>
              <w:left w:val="single" w:sz="4" w:space="0" w:color="000000"/>
              <w:bottom w:val="single" w:sz="4" w:space="0" w:color="000000"/>
            </w:tcBorders>
            <w:shd w:val="clear" w:color="auto" w:fill="FFFFFF"/>
            <w:vAlign w:val="center"/>
          </w:tcPr>
          <w:p w14:paraId="6C3B1B54" w14:textId="69BC850F"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tcBorders>
            <w:shd w:val="clear" w:color="auto" w:fill="FFFFFF"/>
            <w:vAlign w:val="center"/>
          </w:tcPr>
          <w:p w14:paraId="4EF8FECC" w14:textId="77777777" w:rsidR="00195C74" w:rsidRPr="006204D0" w:rsidRDefault="00195C74" w:rsidP="00195C74">
            <w:pPr>
              <w:jc w:val="center"/>
              <w:rPr>
                <w:lang w:val="lt-LT"/>
              </w:rPr>
            </w:pPr>
            <w:r w:rsidRPr="006204D0">
              <w:rPr>
                <w:lang w:val="lt-LT"/>
              </w:rPr>
              <w:t>2</w:t>
            </w:r>
          </w:p>
          <w:p w14:paraId="3294675E" w14:textId="0BD31CCF" w:rsidR="00195C74" w:rsidRPr="006204D0" w:rsidRDefault="00195C74" w:rsidP="00195C7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694B2EA9" w14:textId="77777777" w:rsidR="00195C74" w:rsidRPr="006204D0" w:rsidRDefault="00195C74" w:rsidP="00195C74">
            <w:pPr>
              <w:jc w:val="center"/>
              <w:rPr>
                <w:lang w:val="lt-LT"/>
              </w:rPr>
            </w:pPr>
            <w:r w:rsidRPr="006204D0">
              <w:rPr>
                <w:lang w:val="lt-LT"/>
              </w:rPr>
              <w:t>½-37</w:t>
            </w:r>
          </w:p>
          <w:p w14:paraId="024E52C0" w14:textId="044A08DA" w:rsidR="00195C74" w:rsidRPr="006204D0" w:rsidRDefault="00195C74" w:rsidP="00195C74">
            <w:pPr>
              <w:jc w:val="center"/>
              <w:rPr>
                <w:lang w:val="lt-LT"/>
              </w:rPr>
            </w:pPr>
            <w:r w:rsidRPr="006204D0">
              <w:rPr>
                <w:lang w:val="lt-LT"/>
              </w:rPr>
              <w:t>apvali</w:t>
            </w:r>
          </w:p>
        </w:tc>
        <w:tc>
          <w:tcPr>
            <w:tcW w:w="1272" w:type="dxa"/>
            <w:gridSpan w:val="2"/>
            <w:tcBorders>
              <w:left w:val="single" w:sz="4" w:space="0" w:color="000000"/>
              <w:bottom w:val="single" w:sz="4" w:space="0" w:color="000000"/>
              <w:right w:val="single" w:sz="4" w:space="0" w:color="auto"/>
            </w:tcBorders>
            <w:shd w:val="clear" w:color="auto" w:fill="FFFFFF"/>
            <w:vAlign w:val="center"/>
          </w:tcPr>
          <w:p w14:paraId="11C93BD0" w14:textId="77777777" w:rsidR="00195C74" w:rsidRPr="006204D0" w:rsidRDefault="00195C74" w:rsidP="00195C74">
            <w:pPr>
              <w:jc w:val="center"/>
              <w:rPr>
                <w:b/>
                <w:bCs/>
                <w:lang w:val="lt-LT"/>
              </w:rPr>
            </w:pPr>
            <w:r w:rsidRPr="006204D0">
              <w:rPr>
                <w:b/>
                <w:bCs/>
                <w:lang w:val="lt-LT"/>
              </w:rPr>
              <w:t>170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AB4F2F1" w14:textId="77777777" w:rsidR="00195C74" w:rsidRDefault="00195C74" w:rsidP="00195C74">
            <w:pPr>
              <w:snapToGrid w:val="0"/>
              <w:jc w:val="center"/>
              <w:rPr>
                <w:rFonts w:ascii="Calibri" w:hAnsi="Calibri" w:cs="Calibri"/>
                <w:color w:val="000000"/>
                <w:sz w:val="22"/>
                <w:szCs w:val="22"/>
                <w:lang w:val="pt-BR"/>
              </w:rPr>
            </w:pPr>
            <w:r w:rsidRPr="00195C74">
              <w:rPr>
                <w:rFonts w:ascii="Calibri" w:hAnsi="Calibri" w:cs="Calibri"/>
                <w:color w:val="000000"/>
                <w:sz w:val="22"/>
                <w:szCs w:val="22"/>
                <w:lang w:val="pt-BR"/>
              </w:rPr>
              <w:t>Internacional Farmaceutica,Atramat, G3799-90</w:t>
            </w:r>
          </w:p>
          <w:p w14:paraId="7008468C" w14:textId="1AD8EEF4" w:rsidR="00ED29FA" w:rsidRPr="006204D0" w:rsidRDefault="00ED29FA" w:rsidP="00195C7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25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195C74" w:rsidRPr="00ED29FA" w14:paraId="0E3D088D" w14:textId="77777777" w:rsidTr="00AF043C">
        <w:tblPrEx>
          <w:tblCellMar>
            <w:top w:w="0" w:type="dxa"/>
            <w:bottom w:w="0" w:type="dxa"/>
          </w:tblCellMar>
        </w:tblPrEx>
        <w:trPr>
          <w:trHeight w:val="480"/>
        </w:trPr>
        <w:tc>
          <w:tcPr>
            <w:tcW w:w="722" w:type="dxa"/>
            <w:tcBorders>
              <w:top w:val="single" w:sz="8" w:space="0" w:color="000000"/>
              <w:left w:val="single" w:sz="12" w:space="0" w:color="auto"/>
              <w:bottom w:val="single" w:sz="4" w:space="0" w:color="000000"/>
            </w:tcBorders>
            <w:shd w:val="clear" w:color="auto" w:fill="FFFFFF"/>
            <w:vAlign w:val="center"/>
          </w:tcPr>
          <w:p w14:paraId="5E76D0F8" w14:textId="27BB0F05" w:rsidR="00195C74" w:rsidRPr="006204D0" w:rsidRDefault="00195C74" w:rsidP="00195C74">
            <w:pPr>
              <w:snapToGrid w:val="0"/>
              <w:jc w:val="center"/>
              <w:rPr>
                <w:bCs/>
                <w:lang w:val="lt-LT"/>
              </w:rPr>
            </w:pPr>
            <w:r w:rsidRPr="006204D0">
              <w:rPr>
                <w:bCs/>
                <w:lang w:val="lt-LT"/>
              </w:rPr>
              <w:t>2.61.</w:t>
            </w:r>
          </w:p>
        </w:tc>
        <w:tc>
          <w:tcPr>
            <w:tcW w:w="2385" w:type="dxa"/>
            <w:tcBorders>
              <w:top w:val="single" w:sz="8" w:space="0" w:color="000000"/>
              <w:left w:val="single" w:sz="4" w:space="0" w:color="000000"/>
              <w:bottom w:val="single" w:sz="4" w:space="0" w:color="000000"/>
            </w:tcBorders>
            <w:shd w:val="clear" w:color="auto" w:fill="FFFFFF"/>
            <w:vAlign w:val="center"/>
          </w:tcPr>
          <w:p w14:paraId="0F3BA8D7" w14:textId="0049880A"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bottom w:val="single" w:sz="4" w:space="0" w:color="auto"/>
            </w:tcBorders>
            <w:shd w:val="clear" w:color="auto" w:fill="FFFFFF"/>
            <w:vAlign w:val="center"/>
          </w:tcPr>
          <w:p w14:paraId="1C45355B" w14:textId="77777777" w:rsidR="00195C74" w:rsidRPr="006204D0" w:rsidRDefault="00195C74" w:rsidP="00195C74">
            <w:pPr>
              <w:jc w:val="center"/>
              <w:rPr>
                <w:lang w:val="lt-LT"/>
              </w:rPr>
            </w:pPr>
            <w:r w:rsidRPr="006204D0">
              <w:rPr>
                <w:lang w:val="lt-LT"/>
              </w:rPr>
              <w:t>2</w:t>
            </w:r>
          </w:p>
          <w:p w14:paraId="7EC90569" w14:textId="78C63212" w:rsidR="00195C74" w:rsidRPr="006204D0" w:rsidRDefault="00195C74" w:rsidP="00195C7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tcBorders>
            <w:shd w:val="clear" w:color="auto" w:fill="FFFFFF"/>
            <w:vAlign w:val="center"/>
          </w:tcPr>
          <w:p w14:paraId="0243EBAC" w14:textId="77777777" w:rsidR="00195C74" w:rsidRPr="006204D0" w:rsidRDefault="00195C74" w:rsidP="00195C74">
            <w:pPr>
              <w:jc w:val="center"/>
              <w:rPr>
                <w:lang w:val="lt-LT"/>
              </w:rPr>
            </w:pPr>
            <w:r w:rsidRPr="006204D0">
              <w:rPr>
                <w:lang w:val="lt-LT"/>
              </w:rPr>
              <w:t>1/2-40</w:t>
            </w:r>
          </w:p>
          <w:p w14:paraId="00E18E06" w14:textId="02B4DFB5" w:rsidR="00195C74" w:rsidRPr="006204D0" w:rsidRDefault="00195C74" w:rsidP="00195C74">
            <w:pPr>
              <w:jc w:val="center"/>
              <w:rPr>
                <w:lang w:val="lt-LT"/>
              </w:rPr>
            </w:pPr>
            <w:r w:rsidRPr="006204D0">
              <w:rPr>
                <w:lang w:val="lt-LT"/>
              </w:rPr>
              <w:t>apvali</w:t>
            </w:r>
          </w:p>
        </w:tc>
        <w:tc>
          <w:tcPr>
            <w:tcW w:w="1272"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14:paraId="68123FD6" w14:textId="7F4F1792" w:rsidR="00195C74" w:rsidRPr="006204D0" w:rsidRDefault="00195C74" w:rsidP="00195C74">
            <w:pPr>
              <w:jc w:val="center"/>
              <w:rPr>
                <w:b/>
                <w:bCs/>
                <w:lang w:val="lt-LT"/>
              </w:rPr>
            </w:pPr>
            <w:r w:rsidRPr="006204D0">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F27F5C6" w14:textId="000F5DBA" w:rsidR="00195C74" w:rsidRPr="006204D0" w:rsidRDefault="00195C74" w:rsidP="00195C74">
            <w:pPr>
              <w:snapToGrid w:val="0"/>
              <w:jc w:val="center"/>
              <w:rPr>
                <w:lang w:val="lt-LT"/>
              </w:rPr>
            </w:pPr>
            <w:r w:rsidRPr="00195C74">
              <w:rPr>
                <w:rFonts w:ascii="Calibri" w:hAnsi="Calibri" w:cs="Calibri"/>
                <w:color w:val="000000"/>
                <w:sz w:val="22"/>
                <w:szCs w:val="22"/>
                <w:lang w:val="pt-BR"/>
              </w:rPr>
              <w:t>Internacional Farmaceutica,Atramat, G4099-90</w:t>
            </w:r>
            <w:r w:rsidR="00ED29FA">
              <w:rPr>
                <w:rFonts w:ascii="Calibri" w:hAnsi="Calibri" w:cs="Calibri"/>
                <w:color w:val="000000"/>
                <w:sz w:val="22"/>
                <w:szCs w:val="22"/>
                <w:lang w:val="pt-BR"/>
              </w:rPr>
              <w:br/>
            </w:r>
            <w:r w:rsidR="00ED29FA" w:rsidRPr="00D9277A">
              <w:rPr>
                <w:rFonts w:ascii="Calibri" w:hAnsi="Calibri" w:cs="Calibri"/>
                <w:color w:val="000000"/>
                <w:sz w:val="22"/>
                <w:szCs w:val="22"/>
                <w:lang w:val="lt-LT"/>
              </w:rPr>
              <w:t xml:space="preserve">(žr. ,,Katalogas’’ </w:t>
            </w:r>
            <w:r w:rsidR="00ED29FA">
              <w:rPr>
                <w:rFonts w:ascii="Calibri" w:hAnsi="Calibri" w:cs="Calibri"/>
                <w:color w:val="000000"/>
                <w:sz w:val="22"/>
                <w:szCs w:val="22"/>
                <w:lang w:val="lt-LT"/>
              </w:rPr>
              <w:t xml:space="preserve">25 </w:t>
            </w:r>
            <w:proofErr w:type="spellStart"/>
            <w:r w:rsidR="00ED29FA" w:rsidRPr="00D9277A">
              <w:rPr>
                <w:rFonts w:ascii="Calibri" w:hAnsi="Calibri" w:cs="Calibri"/>
                <w:color w:val="000000"/>
                <w:sz w:val="22"/>
                <w:szCs w:val="22"/>
                <w:lang w:val="lt-LT"/>
              </w:rPr>
              <w:t>l</w:t>
            </w:r>
            <w:r w:rsidR="00ED29FA">
              <w:rPr>
                <w:rFonts w:ascii="Calibri" w:hAnsi="Calibri" w:cs="Calibri"/>
                <w:color w:val="000000"/>
                <w:sz w:val="22"/>
                <w:szCs w:val="22"/>
                <w:lang w:val="lt-LT"/>
              </w:rPr>
              <w:t>ap</w:t>
            </w:r>
            <w:proofErr w:type="spellEnd"/>
            <w:r w:rsidR="00ED29FA">
              <w:rPr>
                <w:rFonts w:ascii="Calibri" w:hAnsi="Calibri" w:cs="Calibri"/>
                <w:color w:val="000000"/>
                <w:sz w:val="22"/>
                <w:szCs w:val="22"/>
                <w:lang w:val="lt-LT"/>
              </w:rPr>
              <w:t>.)</w:t>
            </w:r>
          </w:p>
        </w:tc>
      </w:tr>
      <w:tr w:rsidR="00195C74" w:rsidRPr="00D72077" w14:paraId="008B6A19" w14:textId="77777777" w:rsidTr="00AF043C">
        <w:tblPrEx>
          <w:tblCellMar>
            <w:top w:w="0" w:type="dxa"/>
            <w:bottom w:w="0" w:type="dxa"/>
          </w:tblCellMar>
        </w:tblPrEx>
        <w:trPr>
          <w:trHeight w:val="480"/>
        </w:trPr>
        <w:tc>
          <w:tcPr>
            <w:tcW w:w="722" w:type="dxa"/>
            <w:tcBorders>
              <w:top w:val="single" w:sz="8" w:space="0" w:color="000000"/>
              <w:left w:val="single" w:sz="12" w:space="0" w:color="auto"/>
              <w:bottom w:val="single" w:sz="4" w:space="0" w:color="000000"/>
            </w:tcBorders>
            <w:shd w:val="clear" w:color="auto" w:fill="FFFFFF"/>
            <w:vAlign w:val="center"/>
          </w:tcPr>
          <w:p w14:paraId="18595322" w14:textId="22EB4320" w:rsidR="00195C74" w:rsidRPr="006204D0" w:rsidRDefault="00195C74" w:rsidP="00195C74">
            <w:pPr>
              <w:snapToGrid w:val="0"/>
              <w:jc w:val="center"/>
              <w:rPr>
                <w:bCs/>
                <w:lang w:val="lt-LT"/>
              </w:rPr>
            </w:pPr>
            <w:r w:rsidRPr="006204D0">
              <w:rPr>
                <w:bCs/>
                <w:lang w:val="lt-LT"/>
              </w:rPr>
              <w:t>2.62.</w:t>
            </w:r>
          </w:p>
        </w:tc>
        <w:tc>
          <w:tcPr>
            <w:tcW w:w="2385" w:type="dxa"/>
            <w:tcBorders>
              <w:top w:val="single" w:sz="8" w:space="0" w:color="000000"/>
              <w:left w:val="single" w:sz="4" w:space="0" w:color="000000"/>
              <w:bottom w:val="single" w:sz="4" w:space="0" w:color="000000"/>
              <w:right w:val="single" w:sz="4" w:space="0" w:color="auto"/>
            </w:tcBorders>
            <w:shd w:val="clear" w:color="auto" w:fill="FFFFFF"/>
            <w:vAlign w:val="center"/>
          </w:tcPr>
          <w:p w14:paraId="35D6FC45" w14:textId="1FF49737"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3C8BC5F5" w14:textId="77777777" w:rsidR="00195C74" w:rsidRPr="006204D0" w:rsidRDefault="00195C74" w:rsidP="00195C74">
            <w:pPr>
              <w:jc w:val="center"/>
              <w:rPr>
                <w:lang w:val="lt-LT"/>
              </w:rPr>
            </w:pPr>
            <w:r w:rsidRPr="006204D0">
              <w:rPr>
                <w:lang w:val="lt-LT"/>
              </w:rPr>
              <w:t>2</w:t>
            </w:r>
          </w:p>
          <w:p w14:paraId="1398B065" w14:textId="53DC21CE" w:rsidR="00195C74" w:rsidRPr="006204D0" w:rsidRDefault="00195C74" w:rsidP="00195C7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F4F110C" w14:textId="77777777" w:rsidR="00195C74" w:rsidRPr="006204D0" w:rsidRDefault="00195C74" w:rsidP="00195C74">
            <w:pPr>
              <w:jc w:val="center"/>
              <w:rPr>
                <w:lang w:val="lt-LT"/>
              </w:rPr>
            </w:pPr>
            <w:r w:rsidRPr="006204D0">
              <w:rPr>
                <w:lang w:val="lt-LT"/>
              </w:rPr>
              <w:t>½-55</w:t>
            </w:r>
          </w:p>
          <w:p w14:paraId="63B3D78C" w14:textId="674DB7C6" w:rsidR="00195C74" w:rsidRPr="006204D0" w:rsidRDefault="00195C74" w:rsidP="00195C7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61134B" w14:textId="01904829" w:rsidR="00195C74" w:rsidRPr="006204D0" w:rsidRDefault="00195C74" w:rsidP="00195C7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782DDA44" w14:textId="0A6FAE86" w:rsidR="00195C74" w:rsidRPr="006204D0" w:rsidRDefault="00195C74" w:rsidP="00195C74">
            <w:pPr>
              <w:snapToGrid w:val="0"/>
              <w:jc w:val="center"/>
              <w:rPr>
                <w:lang w:val="lt-LT"/>
              </w:rPr>
            </w:pPr>
            <w:proofErr w:type="spellStart"/>
            <w:r w:rsidRPr="00D72077">
              <w:rPr>
                <w:rFonts w:ascii="Calibri" w:hAnsi="Calibri" w:cs="Calibri"/>
                <w:color w:val="000000"/>
                <w:sz w:val="22"/>
                <w:szCs w:val="22"/>
                <w:lang w:val="lt-LT"/>
              </w:rPr>
              <w:t>Chirana</w:t>
            </w:r>
            <w:proofErr w:type="spellEnd"/>
            <w:r w:rsidRPr="00D72077">
              <w:rPr>
                <w:rFonts w:ascii="Calibri" w:hAnsi="Calibri" w:cs="Calibri"/>
                <w:color w:val="000000"/>
                <w:sz w:val="22"/>
                <w:szCs w:val="22"/>
                <w:lang w:val="lt-LT"/>
              </w:rPr>
              <w:t>, PG 0477</w:t>
            </w:r>
            <w:r w:rsidR="00D72077" w:rsidRP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36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D72077" w14:paraId="65EDB5C9" w14:textId="77777777" w:rsidTr="00AF043C">
        <w:tblPrEx>
          <w:tblCellMar>
            <w:top w:w="0" w:type="dxa"/>
            <w:bottom w:w="0" w:type="dxa"/>
          </w:tblCellMar>
        </w:tblPrEx>
        <w:trPr>
          <w:trHeight w:val="587"/>
        </w:trPr>
        <w:tc>
          <w:tcPr>
            <w:tcW w:w="722" w:type="dxa"/>
            <w:tcBorders>
              <w:top w:val="single" w:sz="8" w:space="0" w:color="000000"/>
              <w:left w:val="single" w:sz="12" w:space="0" w:color="auto"/>
              <w:bottom w:val="single" w:sz="12" w:space="0" w:color="auto"/>
            </w:tcBorders>
            <w:shd w:val="clear" w:color="auto" w:fill="FFFFFF"/>
            <w:vAlign w:val="center"/>
          </w:tcPr>
          <w:p w14:paraId="397073AE" w14:textId="31F09CA2" w:rsidR="00195C74" w:rsidRPr="006204D0" w:rsidRDefault="00195C74" w:rsidP="00195C74">
            <w:pPr>
              <w:snapToGrid w:val="0"/>
              <w:jc w:val="center"/>
              <w:rPr>
                <w:bCs/>
                <w:lang w:val="lt-LT"/>
              </w:rPr>
            </w:pPr>
            <w:r w:rsidRPr="006204D0">
              <w:rPr>
                <w:bCs/>
                <w:lang w:val="lt-LT"/>
              </w:rPr>
              <w:t>2.63.</w:t>
            </w:r>
          </w:p>
        </w:tc>
        <w:tc>
          <w:tcPr>
            <w:tcW w:w="2385" w:type="dxa"/>
            <w:tcBorders>
              <w:top w:val="single" w:sz="8" w:space="0" w:color="000000"/>
              <w:left w:val="single" w:sz="4" w:space="0" w:color="000000"/>
              <w:bottom w:val="single" w:sz="12" w:space="0" w:color="auto"/>
            </w:tcBorders>
            <w:shd w:val="clear" w:color="auto" w:fill="FFFFFF"/>
            <w:vAlign w:val="center"/>
          </w:tcPr>
          <w:p w14:paraId="2A129FAC" w14:textId="0559D993" w:rsidR="00195C74" w:rsidRPr="006204D0" w:rsidRDefault="00195C74" w:rsidP="00195C74">
            <w:pPr>
              <w:snapToGrid w:val="0"/>
              <w:rPr>
                <w:lang w:val="lt-LT"/>
              </w:rPr>
            </w:pPr>
            <w:r w:rsidRPr="006204D0">
              <w:rPr>
                <w:lang w:val="lt-LT"/>
              </w:rPr>
              <w:t>Besirezorbuojantis, dengtas, pintas, sintetinis PGA siūlas</w:t>
            </w:r>
          </w:p>
        </w:tc>
        <w:tc>
          <w:tcPr>
            <w:tcW w:w="2251" w:type="dxa"/>
            <w:tcBorders>
              <w:top w:val="single" w:sz="4" w:space="0" w:color="auto"/>
              <w:left w:val="single" w:sz="4" w:space="0" w:color="000000"/>
              <w:bottom w:val="single" w:sz="12" w:space="0" w:color="auto"/>
            </w:tcBorders>
            <w:shd w:val="clear" w:color="auto" w:fill="FFFFFF"/>
            <w:vAlign w:val="center"/>
          </w:tcPr>
          <w:p w14:paraId="4300EFE9" w14:textId="77777777" w:rsidR="00195C74" w:rsidRPr="006204D0" w:rsidRDefault="00195C74" w:rsidP="00195C74">
            <w:pPr>
              <w:jc w:val="center"/>
              <w:rPr>
                <w:lang w:val="lt-LT"/>
              </w:rPr>
            </w:pPr>
            <w:r w:rsidRPr="006204D0">
              <w:rPr>
                <w:lang w:val="lt-LT"/>
              </w:rPr>
              <w:t>2</w:t>
            </w:r>
          </w:p>
          <w:p w14:paraId="27844B93" w14:textId="6B81B0D7" w:rsidR="00195C74" w:rsidRPr="006204D0" w:rsidRDefault="00195C74" w:rsidP="00195C74">
            <w:pPr>
              <w:jc w:val="center"/>
              <w:rPr>
                <w:lang w:val="lt-LT"/>
              </w:rPr>
            </w:pPr>
            <w:r w:rsidRPr="006204D0">
              <w:rPr>
                <w:lang w:val="lt-LT"/>
              </w:rPr>
              <w:t>240</w:t>
            </w:r>
            <w:r w:rsidRPr="001E063B">
              <w:rPr>
                <w:color w:val="FF0000"/>
                <w:lang w:val="lt-LT"/>
              </w:rPr>
              <w:t>±5</w:t>
            </w:r>
            <w:r w:rsidRPr="006204D0">
              <w:rPr>
                <w:lang w:val="lt-LT"/>
              </w:rPr>
              <w:t xml:space="preserve">cm kilpa </w:t>
            </w:r>
          </w:p>
        </w:tc>
        <w:tc>
          <w:tcPr>
            <w:tcW w:w="1405" w:type="dxa"/>
            <w:tcBorders>
              <w:top w:val="single" w:sz="4" w:space="0" w:color="auto"/>
              <w:left w:val="single" w:sz="4" w:space="0" w:color="000000"/>
              <w:bottom w:val="single" w:sz="12" w:space="0" w:color="auto"/>
            </w:tcBorders>
            <w:shd w:val="clear" w:color="auto" w:fill="FFFFFF"/>
            <w:vAlign w:val="center"/>
          </w:tcPr>
          <w:p w14:paraId="195401D3" w14:textId="11A65E18" w:rsidR="00195C74" w:rsidRPr="006204D0" w:rsidRDefault="00195C74" w:rsidP="00195C74">
            <w:pPr>
              <w:jc w:val="center"/>
              <w:rPr>
                <w:lang w:val="lt-LT"/>
              </w:rPr>
            </w:pPr>
            <w:r w:rsidRPr="006204D0">
              <w:rPr>
                <w:lang w:val="lt-LT"/>
              </w:rPr>
              <w:t>apvali sustiprinta</w:t>
            </w:r>
          </w:p>
        </w:tc>
        <w:tc>
          <w:tcPr>
            <w:tcW w:w="1272" w:type="dxa"/>
            <w:gridSpan w:val="2"/>
            <w:tcBorders>
              <w:top w:val="single" w:sz="4" w:space="0" w:color="auto"/>
              <w:left w:val="single" w:sz="4" w:space="0" w:color="000000"/>
              <w:bottom w:val="single" w:sz="12" w:space="0" w:color="auto"/>
              <w:right w:val="single" w:sz="4" w:space="0" w:color="auto"/>
            </w:tcBorders>
            <w:shd w:val="clear" w:color="auto" w:fill="FFFFFF"/>
            <w:vAlign w:val="center"/>
          </w:tcPr>
          <w:p w14:paraId="46D6B0B4" w14:textId="2F126F42" w:rsidR="00195C74" w:rsidRPr="006204D0" w:rsidRDefault="00195C74" w:rsidP="00195C7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3545B3F2" w14:textId="4F29CFD1" w:rsidR="00195C74" w:rsidRPr="006204D0" w:rsidRDefault="00195C74" w:rsidP="00195C74">
            <w:pPr>
              <w:snapToGrid w:val="0"/>
              <w:jc w:val="center"/>
              <w:rPr>
                <w:lang w:val="lt-LT"/>
              </w:rPr>
            </w:pPr>
            <w:proofErr w:type="spellStart"/>
            <w:r w:rsidRPr="00D72077">
              <w:rPr>
                <w:rFonts w:ascii="Calibri" w:hAnsi="Calibri" w:cs="Calibri"/>
                <w:color w:val="000000"/>
                <w:sz w:val="22"/>
                <w:szCs w:val="22"/>
                <w:lang w:val="lt-LT"/>
              </w:rPr>
              <w:t>Chirana</w:t>
            </w:r>
            <w:proofErr w:type="spellEnd"/>
            <w:r w:rsidRPr="00D72077">
              <w:rPr>
                <w:rFonts w:ascii="Calibri" w:hAnsi="Calibri" w:cs="Calibri"/>
                <w:color w:val="000000"/>
                <w:sz w:val="22"/>
                <w:szCs w:val="22"/>
                <w:lang w:val="lt-LT"/>
              </w:rPr>
              <w:t>, PG 6550</w:t>
            </w:r>
            <w:r w:rsidR="00D72077" w:rsidRP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37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195C74" w:rsidRPr="00D72077" w14:paraId="035F3754" w14:textId="77777777" w:rsidTr="00AF043C">
        <w:tblPrEx>
          <w:tblCellMar>
            <w:top w:w="0" w:type="dxa"/>
            <w:bottom w:w="0" w:type="dxa"/>
          </w:tblCellMar>
        </w:tblPrEx>
        <w:trPr>
          <w:trHeight w:val="1001"/>
        </w:trPr>
        <w:tc>
          <w:tcPr>
            <w:tcW w:w="722" w:type="dxa"/>
            <w:tcBorders>
              <w:top w:val="single" w:sz="12" w:space="0" w:color="auto"/>
              <w:left w:val="single" w:sz="12" w:space="0" w:color="auto"/>
              <w:bottom w:val="single" w:sz="12" w:space="0" w:color="auto"/>
            </w:tcBorders>
            <w:shd w:val="clear" w:color="auto" w:fill="FFFFFF"/>
            <w:vAlign w:val="center"/>
          </w:tcPr>
          <w:p w14:paraId="362BEF2A" w14:textId="66B36CCB" w:rsidR="00195C74" w:rsidRPr="006204D0" w:rsidRDefault="00195C74" w:rsidP="00195C74">
            <w:pPr>
              <w:jc w:val="center"/>
              <w:rPr>
                <w:bCs/>
                <w:lang w:val="lt-LT"/>
              </w:rPr>
            </w:pPr>
            <w:r w:rsidRPr="006204D0">
              <w:rPr>
                <w:bCs/>
                <w:lang w:val="lt-LT"/>
              </w:rPr>
              <w:t>2.64.</w:t>
            </w:r>
          </w:p>
        </w:tc>
        <w:tc>
          <w:tcPr>
            <w:tcW w:w="2385" w:type="dxa"/>
            <w:tcBorders>
              <w:top w:val="single" w:sz="12" w:space="0" w:color="auto"/>
              <w:left w:val="single" w:sz="4" w:space="0" w:color="000000"/>
              <w:bottom w:val="single" w:sz="12" w:space="0" w:color="auto"/>
            </w:tcBorders>
            <w:shd w:val="clear" w:color="auto" w:fill="FFFFFF"/>
            <w:vAlign w:val="center"/>
          </w:tcPr>
          <w:p w14:paraId="4E82F22D" w14:textId="77777777" w:rsidR="00195C74" w:rsidRPr="006204D0" w:rsidRDefault="00195C74" w:rsidP="00195C74">
            <w:pPr>
              <w:rPr>
                <w:lang w:val="lt-LT"/>
              </w:rPr>
            </w:pPr>
            <w:r w:rsidRPr="006204D0">
              <w:rPr>
                <w:lang w:val="lt-LT"/>
              </w:rPr>
              <w:t xml:space="preserve">Besirezorbuojantis, dengtas, pintas, sintetinis PGA arba </w:t>
            </w:r>
            <w:proofErr w:type="spellStart"/>
            <w:r w:rsidRPr="006204D0">
              <w:rPr>
                <w:lang w:val="lt-LT"/>
              </w:rPr>
              <w:t>poliglaktino</w:t>
            </w:r>
            <w:proofErr w:type="spellEnd"/>
            <w:r w:rsidRPr="006204D0">
              <w:rPr>
                <w:lang w:val="lt-LT"/>
              </w:rPr>
              <w:t xml:space="preserve"> siūlas </w:t>
            </w:r>
          </w:p>
        </w:tc>
        <w:tc>
          <w:tcPr>
            <w:tcW w:w="2251" w:type="dxa"/>
            <w:tcBorders>
              <w:top w:val="single" w:sz="12" w:space="0" w:color="auto"/>
              <w:left w:val="single" w:sz="4" w:space="0" w:color="000000"/>
              <w:bottom w:val="single" w:sz="12" w:space="0" w:color="auto"/>
            </w:tcBorders>
            <w:shd w:val="clear" w:color="auto" w:fill="auto"/>
            <w:vAlign w:val="center"/>
          </w:tcPr>
          <w:p w14:paraId="75C9ED94" w14:textId="77777777" w:rsidR="00195C74" w:rsidRPr="006204D0" w:rsidRDefault="00195C74" w:rsidP="00195C74">
            <w:pPr>
              <w:jc w:val="center"/>
              <w:rPr>
                <w:lang w:val="lt-LT"/>
              </w:rPr>
            </w:pPr>
            <w:r w:rsidRPr="006204D0">
              <w:rPr>
                <w:lang w:val="lt-LT"/>
              </w:rPr>
              <w:t>1</w:t>
            </w:r>
          </w:p>
          <w:p w14:paraId="109192F9" w14:textId="696A1559" w:rsidR="00195C74" w:rsidRPr="006204D0" w:rsidRDefault="00195C74" w:rsidP="00195C74">
            <w:pPr>
              <w:jc w:val="center"/>
              <w:rPr>
                <w:lang w:val="lt-LT"/>
              </w:rPr>
            </w:pPr>
            <w:r w:rsidRPr="006204D0">
              <w:rPr>
                <w:lang w:val="lt-LT"/>
              </w:rPr>
              <w:t>150</w:t>
            </w:r>
            <w:r w:rsidRPr="001E063B">
              <w:rPr>
                <w:color w:val="FF0000"/>
                <w:lang w:val="lt-LT"/>
              </w:rPr>
              <w:t>±5</w:t>
            </w:r>
            <w:r w:rsidRPr="006204D0">
              <w:rPr>
                <w:lang w:val="lt-LT"/>
              </w:rPr>
              <w:t xml:space="preserve"> cm kilpa</w:t>
            </w:r>
          </w:p>
        </w:tc>
        <w:tc>
          <w:tcPr>
            <w:tcW w:w="1405" w:type="dxa"/>
            <w:tcBorders>
              <w:top w:val="single" w:sz="12" w:space="0" w:color="auto"/>
              <w:left w:val="single" w:sz="4" w:space="0" w:color="000000"/>
              <w:bottom w:val="single" w:sz="12" w:space="0" w:color="auto"/>
            </w:tcBorders>
            <w:shd w:val="clear" w:color="auto" w:fill="auto"/>
            <w:vAlign w:val="center"/>
          </w:tcPr>
          <w:p w14:paraId="60BE21E3" w14:textId="77777777" w:rsidR="00195C74" w:rsidRPr="006204D0" w:rsidRDefault="00195C74" w:rsidP="00195C74">
            <w:pPr>
              <w:jc w:val="center"/>
              <w:rPr>
                <w:lang w:val="lt-LT"/>
              </w:rPr>
            </w:pPr>
            <w:r w:rsidRPr="006204D0">
              <w:rPr>
                <w:lang w:val="lt-LT"/>
              </w:rPr>
              <w:t>½-50</w:t>
            </w:r>
          </w:p>
          <w:p w14:paraId="3BC02024" w14:textId="7926F72D" w:rsidR="00195C74" w:rsidRPr="006204D0" w:rsidRDefault="00195C74" w:rsidP="00195C74">
            <w:pPr>
              <w:jc w:val="center"/>
              <w:rPr>
                <w:lang w:val="lt-LT"/>
              </w:rPr>
            </w:pPr>
            <w:r w:rsidRPr="006204D0">
              <w:rPr>
                <w:lang w:val="lt-LT"/>
              </w:rPr>
              <w:t>apvali</w:t>
            </w:r>
          </w:p>
        </w:tc>
        <w:tc>
          <w:tcPr>
            <w:tcW w:w="1272" w:type="dxa"/>
            <w:gridSpan w:val="2"/>
            <w:tcBorders>
              <w:top w:val="single" w:sz="12" w:space="0" w:color="auto"/>
              <w:left w:val="single" w:sz="4" w:space="0" w:color="000000"/>
              <w:bottom w:val="single" w:sz="12" w:space="0" w:color="auto"/>
              <w:right w:val="single" w:sz="4" w:space="0" w:color="auto"/>
            </w:tcBorders>
            <w:shd w:val="clear" w:color="auto" w:fill="FFFFFF"/>
            <w:vAlign w:val="center"/>
          </w:tcPr>
          <w:p w14:paraId="549DDC12" w14:textId="77777777" w:rsidR="00195C74" w:rsidRPr="009B0D5D" w:rsidRDefault="00195C74" w:rsidP="00195C7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71073F5" w14:textId="4349864E" w:rsidR="00195C74" w:rsidRPr="009B0D5D" w:rsidRDefault="00195C74" w:rsidP="00195C74">
            <w:pPr>
              <w:snapToGrid w:val="0"/>
              <w:jc w:val="center"/>
              <w:rPr>
                <w:lang w:val="lt-LT"/>
              </w:rPr>
            </w:pPr>
            <w:r w:rsidRPr="00195C74">
              <w:rPr>
                <w:rFonts w:ascii="Calibri" w:hAnsi="Calibri" w:cs="Calibri"/>
                <w:color w:val="000000"/>
                <w:sz w:val="22"/>
                <w:szCs w:val="22"/>
                <w:lang w:val="lt-LT"/>
              </w:rPr>
              <w:t>SMI A.G.,  11400950</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38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6204D0" w:rsidRPr="00F66D25" w14:paraId="63A4D68C" w14:textId="16D73026" w:rsidTr="000B3C36">
        <w:tblPrEx>
          <w:tblCellMar>
            <w:top w:w="0" w:type="dxa"/>
            <w:bottom w:w="0" w:type="dxa"/>
          </w:tblCellMar>
        </w:tblPrEx>
        <w:trPr>
          <w:trHeight w:val="527"/>
        </w:trPr>
        <w:tc>
          <w:tcPr>
            <w:tcW w:w="8035" w:type="dxa"/>
            <w:gridSpan w:val="6"/>
            <w:tcBorders>
              <w:top w:val="single" w:sz="4" w:space="0" w:color="auto"/>
              <w:left w:val="single" w:sz="4" w:space="0" w:color="000000"/>
              <w:bottom w:val="single" w:sz="12" w:space="0" w:color="auto"/>
              <w:right w:val="single" w:sz="4" w:space="0" w:color="auto"/>
            </w:tcBorders>
            <w:shd w:val="clear" w:color="auto" w:fill="F2F2F2" w:themeFill="background1" w:themeFillShade="F2"/>
            <w:vAlign w:val="center"/>
          </w:tcPr>
          <w:p w14:paraId="23CF52B6" w14:textId="4725870E" w:rsidR="006204D0" w:rsidRPr="009B0D5D" w:rsidRDefault="006204D0" w:rsidP="009B0D5D">
            <w:pPr>
              <w:rPr>
                <w:i/>
                <w:iCs/>
                <w:color w:val="FF0000"/>
                <w:lang w:val="lt-LT"/>
              </w:rPr>
            </w:pPr>
            <w:r w:rsidRPr="009B0D5D">
              <w:rPr>
                <w:b/>
                <w:bCs/>
                <w:i/>
                <w:iCs/>
                <w:color w:val="FF0000"/>
                <w:lang w:val="lt-LT"/>
              </w:rPr>
              <w:t>3 pirkimo dalis. LĖTOS REZORBIJOS SIŪLAI  (adatos ilgis gali varijuoti ± 1 mm)</w:t>
            </w:r>
          </w:p>
        </w:tc>
        <w:tc>
          <w:tcPr>
            <w:tcW w:w="5683"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D2D1F83" w14:textId="77777777" w:rsidR="006204D0" w:rsidRPr="009B0D5D" w:rsidRDefault="006204D0" w:rsidP="00540A3F">
            <w:pPr>
              <w:rPr>
                <w:i/>
                <w:iCs/>
                <w:color w:val="FF0000"/>
                <w:lang w:val="lt-LT"/>
              </w:rPr>
            </w:pPr>
          </w:p>
        </w:tc>
      </w:tr>
      <w:tr w:rsidR="00265BE9" w:rsidRPr="00D72077" w14:paraId="2A6A0CDC" w14:textId="77777777" w:rsidTr="00EF5123">
        <w:tblPrEx>
          <w:tblCellMar>
            <w:top w:w="0" w:type="dxa"/>
            <w:bottom w:w="0" w:type="dxa"/>
          </w:tblCellMar>
        </w:tblPrEx>
        <w:trPr>
          <w:trHeight w:val="532"/>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45C7AF2C" w14:textId="74860E9B" w:rsidR="00265BE9" w:rsidRPr="002D5868" w:rsidRDefault="00265BE9" w:rsidP="00265BE9">
            <w:pPr>
              <w:rPr>
                <w:bCs/>
                <w:lang w:val="lt-LT"/>
              </w:rPr>
            </w:pPr>
            <w:r w:rsidRPr="002D5868">
              <w:rPr>
                <w:bCs/>
                <w:lang w:val="lt-LT"/>
              </w:rPr>
              <w:t>3.1.</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1897FD8F" w14:textId="77777777" w:rsidR="00265BE9" w:rsidRPr="009B0D5D" w:rsidRDefault="00265BE9" w:rsidP="00265BE9">
            <w:pPr>
              <w:rPr>
                <w:lang w:val="lt-LT"/>
              </w:rPr>
            </w:pPr>
            <w:r w:rsidRPr="009B0D5D">
              <w:rPr>
                <w:lang w:val="lt-LT"/>
              </w:rPr>
              <w:t xml:space="preserve">Besirezorbuojantis </w:t>
            </w:r>
            <w:proofErr w:type="spellStart"/>
            <w:r w:rsidRPr="009B0D5D">
              <w:rPr>
                <w:lang w:val="lt-LT"/>
              </w:rPr>
              <w:t>monofilamentinis</w:t>
            </w:r>
            <w:proofErr w:type="spellEnd"/>
            <w:r w:rsidRPr="009B0D5D">
              <w:rPr>
                <w:lang w:val="lt-LT"/>
              </w:rPr>
              <w:t xml:space="preserve">, sintetinis </w:t>
            </w:r>
            <w:proofErr w:type="spellStart"/>
            <w:r w:rsidRPr="009B0D5D">
              <w:rPr>
                <w:lang w:val="lt-LT"/>
              </w:rPr>
              <w:t>polidioksanono</w:t>
            </w:r>
            <w:proofErr w:type="spellEnd"/>
            <w:r w:rsidRPr="009B0D5D">
              <w:rPr>
                <w:lang w:val="lt-LT"/>
              </w:rPr>
              <w:t xml:space="preserve"> siūlas</w:t>
            </w:r>
          </w:p>
        </w:tc>
        <w:tc>
          <w:tcPr>
            <w:tcW w:w="2251" w:type="dxa"/>
            <w:tcBorders>
              <w:top w:val="single" w:sz="12" w:space="0" w:color="auto"/>
              <w:left w:val="single" w:sz="4" w:space="0" w:color="auto"/>
              <w:right w:val="single" w:sz="4" w:space="0" w:color="auto"/>
            </w:tcBorders>
            <w:shd w:val="clear" w:color="auto" w:fill="FFFFFF"/>
            <w:vAlign w:val="center"/>
          </w:tcPr>
          <w:p w14:paraId="4C3A0CC8" w14:textId="77777777" w:rsidR="00265BE9" w:rsidRPr="009B0D5D" w:rsidRDefault="00265BE9" w:rsidP="00265BE9">
            <w:pPr>
              <w:jc w:val="center"/>
              <w:rPr>
                <w:lang w:val="lt-LT"/>
              </w:rPr>
            </w:pPr>
            <w:r w:rsidRPr="009B0D5D">
              <w:rPr>
                <w:lang w:val="lt-LT"/>
              </w:rPr>
              <w:t>4/0</w:t>
            </w:r>
          </w:p>
          <w:p w14:paraId="19E710DF" w14:textId="466B3475" w:rsidR="00265BE9" w:rsidRPr="009B0D5D"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68D8F454" w14:textId="77777777" w:rsidR="00265BE9" w:rsidRPr="009B0D5D" w:rsidRDefault="00265BE9" w:rsidP="00265BE9">
            <w:pPr>
              <w:jc w:val="center"/>
              <w:rPr>
                <w:lang w:val="lt-LT"/>
              </w:rPr>
            </w:pPr>
            <w:r w:rsidRPr="009B0D5D">
              <w:rPr>
                <w:lang w:val="lt-LT"/>
              </w:rPr>
              <w:t>½-26</w:t>
            </w:r>
          </w:p>
          <w:p w14:paraId="507EFE26" w14:textId="66221DB8" w:rsidR="00265BE9" w:rsidRPr="009B0D5D" w:rsidRDefault="00265BE9" w:rsidP="00265BE9">
            <w:pPr>
              <w:jc w:val="center"/>
              <w:rPr>
                <w:lang w:val="lt-LT"/>
              </w:rPr>
            </w:pPr>
            <w:r w:rsidRPr="009B0D5D">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32E8C80E" w14:textId="7EA11E63" w:rsidR="00265BE9" w:rsidRPr="009B0D5D" w:rsidRDefault="00265BE9" w:rsidP="00265BE9">
            <w:pPr>
              <w:jc w:val="center"/>
              <w:rPr>
                <w:b/>
                <w:bCs/>
                <w:lang w:val="lt-LT"/>
              </w:rPr>
            </w:pPr>
            <w:r w:rsidRPr="009B0D5D">
              <w:rPr>
                <w:b/>
                <w:bCs/>
                <w:lang w:val="lt-LT"/>
              </w:rPr>
              <w:t>60</w:t>
            </w:r>
          </w:p>
        </w:tc>
        <w:tc>
          <w:tcPr>
            <w:tcW w:w="5683" w:type="dxa"/>
            <w:tcBorders>
              <w:top w:val="single" w:sz="12" w:space="0" w:color="auto"/>
              <w:left w:val="single" w:sz="4" w:space="0" w:color="auto"/>
              <w:bottom w:val="single" w:sz="4" w:space="0" w:color="auto"/>
              <w:right w:val="single" w:sz="4" w:space="0" w:color="auto"/>
            </w:tcBorders>
            <w:shd w:val="clear" w:color="auto" w:fill="FFFFFF"/>
            <w:vAlign w:val="bottom"/>
          </w:tcPr>
          <w:p w14:paraId="274F892B" w14:textId="618F66DF" w:rsidR="00265BE9" w:rsidRPr="009B0D5D" w:rsidRDefault="00265BE9" w:rsidP="00265BE9">
            <w:pPr>
              <w:snapToGrid w:val="0"/>
              <w:jc w:val="center"/>
              <w:rPr>
                <w:lang w:val="lt-LT"/>
              </w:rPr>
            </w:pPr>
            <w:r w:rsidRPr="00265BE9">
              <w:rPr>
                <w:rFonts w:ascii="Calibri" w:hAnsi="Calibri" w:cs="Calibri"/>
                <w:color w:val="000000"/>
                <w:sz w:val="22"/>
                <w:szCs w:val="22"/>
                <w:lang w:val="pt-BR"/>
              </w:rPr>
              <w:t>Internacional Farmaceutica, Atramat, SR2674</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41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5067F5" w14:paraId="3FD52D09" w14:textId="77777777" w:rsidTr="00EF5123">
        <w:tblPrEx>
          <w:tblCellMar>
            <w:top w:w="0" w:type="dxa"/>
            <w:bottom w:w="0" w:type="dxa"/>
          </w:tblCellMar>
        </w:tblPrEx>
        <w:trPr>
          <w:trHeight w:val="532"/>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1D42DBF1" w14:textId="45FECC7E" w:rsidR="00265BE9" w:rsidRPr="002D5868" w:rsidRDefault="00265BE9" w:rsidP="00265BE9">
            <w:pPr>
              <w:snapToGrid w:val="0"/>
              <w:rPr>
                <w:bCs/>
                <w:lang w:val="lt-LT"/>
              </w:rPr>
            </w:pPr>
            <w:r w:rsidRPr="002D5868">
              <w:rPr>
                <w:bCs/>
                <w:lang w:val="lt-LT"/>
              </w:rPr>
              <w:t>3.2.</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28FC80C6" w14:textId="70D556AE" w:rsidR="00265BE9" w:rsidRPr="009B0D5D" w:rsidRDefault="00265BE9" w:rsidP="00265BE9">
            <w:pPr>
              <w:snapToGrid w:val="0"/>
              <w:rPr>
                <w:lang w:val="lt-LT"/>
              </w:rPr>
            </w:pPr>
            <w:r w:rsidRPr="009B0D5D">
              <w:rPr>
                <w:lang w:val="lt-LT"/>
              </w:rPr>
              <w:t xml:space="preserve">Besirezorbuojantis </w:t>
            </w:r>
            <w:proofErr w:type="spellStart"/>
            <w:r w:rsidRPr="009B0D5D">
              <w:rPr>
                <w:lang w:val="lt-LT"/>
              </w:rPr>
              <w:t>monofilamentinis</w:t>
            </w:r>
            <w:proofErr w:type="spellEnd"/>
            <w:r w:rsidRPr="009B0D5D">
              <w:rPr>
                <w:lang w:val="lt-LT"/>
              </w:rPr>
              <w:t xml:space="preserve">, </w:t>
            </w:r>
            <w:r w:rsidRPr="009B0D5D">
              <w:rPr>
                <w:lang w:val="lt-LT"/>
              </w:rPr>
              <w:lastRenderedPageBreak/>
              <w:t xml:space="preserve">sintetinis </w:t>
            </w:r>
            <w:proofErr w:type="spellStart"/>
            <w:r w:rsidRPr="009B0D5D">
              <w:rPr>
                <w:lang w:val="lt-LT"/>
              </w:rPr>
              <w:t>polidioksanono</w:t>
            </w:r>
            <w:proofErr w:type="spellEnd"/>
            <w:r w:rsidRPr="009B0D5D">
              <w:rPr>
                <w:lang w:val="lt-LT"/>
              </w:rPr>
              <w:t xml:space="preserve">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600C5494" w14:textId="77777777" w:rsidR="00265BE9" w:rsidRPr="009B0D5D" w:rsidRDefault="00265BE9" w:rsidP="00265BE9">
            <w:pPr>
              <w:jc w:val="center"/>
              <w:rPr>
                <w:lang w:val="lt-LT"/>
              </w:rPr>
            </w:pPr>
            <w:r w:rsidRPr="009B0D5D">
              <w:rPr>
                <w:lang w:val="lt-LT"/>
              </w:rPr>
              <w:lastRenderedPageBreak/>
              <w:t>4/0</w:t>
            </w:r>
          </w:p>
          <w:p w14:paraId="79E4E5B2" w14:textId="001EAE84" w:rsidR="00265BE9" w:rsidRPr="009B0D5D" w:rsidRDefault="00265BE9" w:rsidP="00265BE9">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6F4665E6" w14:textId="77777777" w:rsidR="00265BE9" w:rsidRPr="009B0D5D" w:rsidRDefault="00265BE9" w:rsidP="00265BE9">
            <w:pPr>
              <w:jc w:val="center"/>
              <w:rPr>
                <w:lang w:val="lt-LT"/>
              </w:rPr>
            </w:pPr>
            <w:r w:rsidRPr="009B0D5D">
              <w:rPr>
                <w:lang w:val="lt-LT"/>
              </w:rPr>
              <w:t>½-2x26</w:t>
            </w:r>
          </w:p>
          <w:p w14:paraId="5D4CDF97" w14:textId="7AC0272E" w:rsidR="00265BE9" w:rsidRPr="009B0D5D" w:rsidRDefault="00265BE9" w:rsidP="00265BE9">
            <w:pPr>
              <w:jc w:val="center"/>
              <w:rPr>
                <w:lang w:val="lt-LT"/>
              </w:rPr>
            </w:pPr>
            <w:r w:rsidRPr="009B0D5D">
              <w:rPr>
                <w:lang w:val="lt-LT"/>
              </w:rPr>
              <w:t xml:space="preserve"> apvalios</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692A7C7E" w14:textId="77777777" w:rsidR="00265BE9" w:rsidRPr="009B0D5D" w:rsidRDefault="00265BE9" w:rsidP="00265BE9">
            <w:pPr>
              <w:jc w:val="center"/>
              <w:rPr>
                <w:b/>
                <w:bCs/>
                <w:lang w:val="lt-LT"/>
              </w:rPr>
            </w:pPr>
            <w:r w:rsidRPr="009B0D5D">
              <w:rPr>
                <w:b/>
                <w:bCs/>
                <w:lang w:val="lt-LT"/>
              </w:rPr>
              <w:t>36</w:t>
            </w:r>
          </w:p>
        </w:tc>
        <w:tc>
          <w:tcPr>
            <w:tcW w:w="5683" w:type="dxa"/>
            <w:tcBorders>
              <w:top w:val="single" w:sz="4" w:space="0" w:color="auto"/>
              <w:left w:val="single" w:sz="4" w:space="0" w:color="auto"/>
              <w:bottom w:val="single" w:sz="12" w:space="0" w:color="auto"/>
              <w:right w:val="single" w:sz="4" w:space="0" w:color="auto"/>
            </w:tcBorders>
            <w:shd w:val="clear" w:color="auto" w:fill="FFFFFF"/>
            <w:vAlign w:val="bottom"/>
          </w:tcPr>
          <w:p w14:paraId="1DF6E968" w14:textId="12128BB0" w:rsidR="00265BE9" w:rsidRPr="009B0D5D" w:rsidRDefault="00265BE9" w:rsidP="00265BE9">
            <w:pPr>
              <w:snapToGrid w:val="0"/>
              <w:jc w:val="center"/>
              <w:rPr>
                <w:lang w:val="lt-LT"/>
              </w:rPr>
            </w:pPr>
            <w:r w:rsidRPr="005067F5">
              <w:rPr>
                <w:rFonts w:ascii="Calibri" w:hAnsi="Calibri" w:cs="Calibri"/>
                <w:color w:val="000000"/>
                <w:sz w:val="22"/>
                <w:szCs w:val="22"/>
                <w:lang w:val="it-IT"/>
              </w:rPr>
              <w:t>Chirana, DX 5271</w:t>
            </w:r>
            <w:r w:rsidR="005067F5" w:rsidRPr="005067F5">
              <w:rPr>
                <w:rFonts w:ascii="Calibri" w:hAnsi="Calibri" w:cs="Calibri"/>
                <w:color w:val="000000"/>
                <w:sz w:val="22"/>
                <w:szCs w:val="22"/>
                <w:lang w:val="it-IT"/>
              </w:rPr>
              <w:br/>
            </w:r>
            <w:r w:rsidR="005067F5" w:rsidRPr="00D9277A">
              <w:rPr>
                <w:rFonts w:ascii="Calibri" w:hAnsi="Calibri" w:cs="Calibri"/>
                <w:color w:val="000000"/>
                <w:sz w:val="22"/>
                <w:szCs w:val="22"/>
                <w:lang w:val="lt-LT"/>
              </w:rPr>
              <w:t xml:space="preserve">(žr. ,,Katalogas’’ </w:t>
            </w:r>
            <w:r w:rsidR="005067F5">
              <w:rPr>
                <w:rFonts w:ascii="Calibri" w:hAnsi="Calibri" w:cs="Calibri"/>
                <w:color w:val="000000"/>
                <w:sz w:val="22"/>
                <w:szCs w:val="22"/>
                <w:lang w:val="lt-LT"/>
              </w:rPr>
              <w:t xml:space="preserve">52 </w:t>
            </w:r>
            <w:proofErr w:type="spellStart"/>
            <w:r w:rsidR="005067F5" w:rsidRPr="00D9277A">
              <w:rPr>
                <w:rFonts w:ascii="Calibri" w:hAnsi="Calibri" w:cs="Calibri"/>
                <w:color w:val="000000"/>
                <w:sz w:val="22"/>
                <w:szCs w:val="22"/>
                <w:lang w:val="lt-LT"/>
              </w:rPr>
              <w:t>l</w:t>
            </w:r>
            <w:r w:rsidR="005067F5">
              <w:rPr>
                <w:rFonts w:ascii="Calibri" w:hAnsi="Calibri" w:cs="Calibri"/>
                <w:color w:val="000000"/>
                <w:sz w:val="22"/>
                <w:szCs w:val="22"/>
                <w:lang w:val="lt-LT"/>
              </w:rPr>
              <w:t>ap</w:t>
            </w:r>
            <w:proofErr w:type="spellEnd"/>
            <w:r w:rsidR="005067F5">
              <w:rPr>
                <w:rFonts w:ascii="Calibri" w:hAnsi="Calibri" w:cs="Calibri"/>
                <w:color w:val="000000"/>
                <w:sz w:val="22"/>
                <w:szCs w:val="22"/>
                <w:lang w:val="lt-LT"/>
              </w:rPr>
              <w:t>.)</w:t>
            </w:r>
          </w:p>
        </w:tc>
      </w:tr>
      <w:tr w:rsidR="00265BE9" w:rsidRPr="00D72077" w14:paraId="127DCAA8" w14:textId="77777777" w:rsidTr="00EF5123">
        <w:tblPrEx>
          <w:tblCellMar>
            <w:top w:w="0" w:type="dxa"/>
            <w:bottom w:w="0" w:type="dxa"/>
          </w:tblCellMar>
        </w:tblPrEx>
        <w:trPr>
          <w:trHeight w:val="520"/>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655F463F" w14:textId="71BBF463" w:rsidR="00265BE9" w:rsidRPr="002D5868" w:rsidRDefault="00265BE9" w:rsidP="00265BE9">
            <w:pPr>
              <w:rPr>
                <w:bCs/>
                <w:lang w:val="lt-LT"/>
              </w:rPr>
            </w:pPr>
            <w:r w:rsidRPr="002D5868">
              <w:rPr>
                <w:bCs/>
                <w:lang w:val="lt-LT"/>
              </w:rPr>
              <w:t>3.3.</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6D909D03" w14:textId="77777777" w:rsidR="00265BE9" w:rsidRPr="009B0D5D" w:rsidRDefault="00265BE9" w:rsidP="00265BE9">
            <w:pPr>
              <w:rPr>
                <w:lang w:val="lt-LT"/>
              </w:rPr>
            </w:pPr>
            <w:r w:rsidRPr="009B0D5D">
              <w:rPr>
                <w:lang w:val="lt-LT"/>
              </w:rPr>
              <w:t xml:space="preserve">Besirezorbuojantis </w:t>
            </w:r>
            <w:proofErr w:type="spellStart"/>
            <w:r w:rsidRPr="009B0D5D">
              <w:rPr>
                <w:lang w:val="lt-LT"/>
              </w:rPr>
              <w:t>monofilamentinis</w:t>
            </w:r>
            <w:proofErr w:type="spellEnd"/>
            <w:r w:rsidRPr="009B0D5D">
              <w:rPr>
                <w:lang w:val="lt-LT"/>
              </w:rPr>
              <w:t xml:space="preserve">, sintetinis </w:t>
            </w:r>
            <w:proofErr w:type="spellStart"/>
            <w:r w:rsidRPr="009B0D5D">
              <w:rPr>
                <w:lang w:val="lt-LT"/>
              </w:rPr>
              <w:t>polidioksanono</w:t>
            </w:r>
            <w:proofErr w:type="spellEnd"/>
            <w:r w:rsidRPr="009B0D5D">
              <w:rPr>
                <w:lang w:val="lt-LT"/>
              </w:rPr>
              <w:t xml:space="preserve"> siūlas</w:t>
            </w:r>
          </w:p>
        </w:tc>
        <w:tc>
          <w:tcPr>
            <w:tcW w:w="2251" w:type="dxa"/>
            <w:tcBorders>
              <w:top w:val="single" w:sz="12" w:space="0" w:color="auto"/>
              <w:left w:val="single" w:sz="4" w:space="0" w:color="auto"/>
              <w:right w:val="single" w:sz="4" w:space="0" w:color="auto"/>
            </w:tcBorders>
            <w:shd w:val="clear" w:color="auto" w:fill="auto"/>
            <w:vAlign w:val="center"/>
          </w:tcPr>
          <w:p w14:paraId="718C3B1C" w14:textId="77777777" w:rsidR="00265BE9" w:rsidRPr="009B0D5D" w:rsidRDefault="00265BE9" w:rsidP="00265BE9">
            <w:pPr>
              <w:jc w:val="center"/>
              <w:rPr>
                <w:lang w:val="lt-LT"/>
              </w:rPr>
            </w:pPr>
            <w:r w:rsidRPr="009B0D5D">
              <w:rPr>
                <w:lang w:val="lt-LT"/>
              </w:rPr>
              <w:t>3/0</w:t>
            </w:r>
          </w:p>
          <w:p w14:paraId="5FE45F85" w14:textId="34C65E0E" w:rsidR="00265BE9" w:rsidRPr="009B0D5D"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auto"/>
            <w:vAlign w:val="center"/>
          </w:tcPr>
          <w:p w14:paraId="7E4F56AD" w14:textId="77777777" w:rsidR="00265BE9" w:rsidRPr="009B0D5D" w:rsidRDefault="00265BE9" w:rsidP="00265BE9">
            <w:pPr>
              <w:jc w:val="center"/>
              <w:rPr>
                <w:lang w:val="lt-LT"/>
              </w:rPr>
            </w:pPr>
            <w:r w:rsidRPr="009B0D5D">
              <w:rPr>
                <w:lang w:val="lt-LT"/>
              </w:rPr>
              <w:t>½-26</w:t>
            </w:r>
          </w:p>
          <w:p w14:paraId="57314CA7" w14:textId="44BD1DF0" w:rsidR="00265BE9" w:rsidRPr="009B0D5D" w:rsidRDefault="00265BE9" w:rsidP="00265BE9">
            <w:pPr>
              <w:jc w:val="center"/>
              <w:rPr>
                <w:lang w:val="lt-LT"/>
              </w:rPr>
            </w:pPr>
            <w:r w:rsidRPr="009B0D5D">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568C9F" w14:textId="77777777" w:rsidR="00265BE9" w:rsidRPr="009B0D5D" w:rsidRDefault="00265BE9" w:rsidP="00265BE9">
            <w:pPr>
              <w:jc w:val="center"/>
              <w:rPr>
                <w:b/>
                <w:bCs/>
                <w:lang w:val="lt-LT"/>
              </w:rPr>
            </w:pPr>
            <w:r w:rsidRPr="009B0D5D">
              <w:rPr>
                <w:b/>
                <w:bCs/>
                <w:lang w:val="lt-LT"/>
              </w:rPr>
              <w:t>24</w:t>
            </w:r>
          </w:p>
        </w:tc>
        <w:tc>
          <w:tcPr>
            <w:tcW w:w="5683" w:type="dxa"/>
            <w:tcBorders>
              <w:top w:val="single" w:sz="12" w:space="0" w:color="auto"/>
              <w:left w:val="single" w:sz="4" w:space="0" w:color="auto"/>
              <w:bottom w:val="single" w:sz="4" w:space="0" w:color="auto"/>
              <w:right w:val="single" w:sz="4" w:space="0" w:color="auto"/>
            </w:tcBorders>
            <w:shd w:val="clear" w:color="auto" w:fill="auto"/>
            <w:vAlign w:val="bottom"/>
          </w:tcPr>
          <w:p w14:paraId="285D5D18" w14:textId="7575D893" w:rsidR="00265BE9" w:rsidRPr="009B0D5D" w:rsidRDefault="00265BE9" w:rsidP="00265BE9">
            <w:pPr>
              <w:snapToGrid w:val="0"/>
              <w:jc w:val="center"/>
              <w:rPr>
                <w:lang w:val="lt-LT"/>
              </w:rPr>
            </w:pPr>
            <w:r w:rsidRPr="00265BE9">
              <w:rPr>
                <w:rFonts w:ascii="Calibri" w:hAnsi="Calibri" w:cs="Calibri"/>
                <w:color w:val="000000"/>
                <w:sz w:val="22"/>
                <w:szCs w:val="22"/>
                <w:lang w:val="pt-BR"/>
              </w:rPr>
              <w:t>Internacional Farmaceutica, Atramat, P2673</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42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3E1B5A9C" w14:textId="77777777" w:rsidTr="00EF5123">
        <w:tblPrEx>
          <w:tblCellMar>
            <w:top w:w="0" w:type="dxa"/>
            <w:bottom w:w="0" w:type="dxa"/>
          </w:tblCellMar>
        </w:tblPrEx>
        <w:trPr>
          <w:trHeight w:val="53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6A8713C1" w14:textId="3206DAA8" w:rsidR="00265BE9" w:rsidRPr="002D5868" w:rsidRDefault="00265BE9" w:rsidP="00265BE9">
            <w:pPr>
              <w:snapToGrid w:val="0"/>
              <w:rPr>
                <w:bCs/>
                <w:lang w:val="lt-LT"/>
              </w:rPr>
            </w:pPr>
            <w:r w:rsidRPr="002D5868">
              <w:rPr>
                <w:bCs/>
                <w:lang w:val="lt-LT"/>
              </w:rPr>
              <w:t>3.4.</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5B0DC1B5" w14:textId="196978E6" w:rsidR="00265BE9" w:rsidRPr="009B0D5D" w:rsidRDefault="00265BE9" w:rsidP="00265BE9">
            <w:pPr>
              <w:snapToGrid w:val="0"/>
              <w:rPr>
                <w:lang w:val="lt-LT"/>
              </w:rPr>
            </w:pPr>
            <w:r w:rsidRPr="00820E2A">
              <w:rPr>
                <w:lang w:val="lt-LT"/>
              </w:rPr>
              <w:t xml:space="preserve">Besirezorbuojantis </w:t>
            </w:r>
            <w:proofErr w:type="spellStart"/>
            <w:r w:rsidRPr="00820E2A">
              <w:rPr>
                <w:lang w:val="lt-LT"/>
              </w:rPr>
              <w:t>monofilamentinis</w:t>
            </w:r>
            <w:proofErr w:type="spellEnd"/>
            <w:r w:rsidRPr="00820E2A">
              <w:rPr>
                <w:lang w:val="lt-LT"/>
              </w:rPr>
              <w:t xml:space="preserve">, sintetinis </w:t>
            </w:r>
            <w:proofErr w:type="spellStart"/>
            <w:r w:rsidRPr="00820E2A">
              <w:rPr>
                <w:lang w:val="lt-LT"/>
              </w:rPr>
              <w:t>polidioksanono</w:t>
            </w:r>
            <w:proofErr w:type="spellEnd"/>
            <w:r w:rsidRPr="00820E2A">
              <w:rPr>
                <w:lang w:val="lt-LT"/>
              </w:rPr>
              <w:t xml:space="preserve"> siūlas</w:t>
            </w:r>
          </w:p>
        </w:tc>
        <w:tc>
          <w:tcPr>
            <w:tcW w:w="2251" w:type="dxa"/>
            <w:tcBorders>
              <w:top w:val="single" w:sz="4" w:space="0" w:color="auto"/>
              <w:left w:val="single" w:sz="4" w:space="0" w:color="auto"/>
              <w:right w:val="single" w:sz="4" w:space="0" w:color="auto"/>
            </w:tcBorders>
            <w:shd w:val="clear" w:color="auto" w:fill="FFFFFF"/>
            <w:vAlign w:val="center"/>
          </w:tcPr>
          <w:p w14:paraId="195DE060" w14:textId="77777777" w:rsidR="00265BE9" w:rsidRPr="009B0D5D" w:rsidRDefault="00265BE9" w:rsidP="00265BE9">
            <w:pPr>
              <w:jc w:val="center"/>
              <w:rPr>
                <w:lang w:val="lt-LT"/>
              </w:rPr>
            </w:pPr>
            <w:r w:rsidRPr="009B0D5D">
              <w:rPr>
                <w:lang w:val="lt-LT"/>
              </w:rPr>
              <w:t>3/0</w:t>
            </w:r>
          </w:p>
          <w:p w14:paraId="39CD1A7D" w14:textId="291DF6E6" w:rsidR="00265BE9" w:rsidRPr="009B0D5D"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2EFD7039" w14:textId="77777777" w:rsidR="00265BE9" w:rsidRPr="009B0D5D" w:rsidRDefault="00265BE9" w:rsidP="00265BE9">
            <w:pPr>
              <w:jc w:val="center"/>
              <w:rPr>
                <w:lang w:val="lt-LT"/>
              </w:rPr>
            </w:pPr>
            <w:r w:rsidRPr="009B0D5D">
              <w:rPr>
                <w:lang w:val="lt-LT"/>
              </w:rPr>
              <w:t>½-20</w:t>
            </w:r>
          </w:p>
          <w:p w14:paraId="0C7E102B" w14:textId="4BC6F7A0" w:rsidR="00265BE9" w:rsidRPr="009B0D5D" w:rsidRDefault="00265BE9" w:rsidP="00265BE9">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3F0488" w14:textId="77777777" w:rsidR="00265BE9" w:rsidRPr="009B0D5D" w:rsidRDefault="00265BE9" w:rsidP="00265BE9">
            <w:pPr>
              <w:jc w:val="center"/>
              <w:rPr>
                <w:b/>
                <w:bCs/>
                <w:lang w:val="lt-LT"/>
              </w:rPr>
            </w:pPr>
            <w:r w:rsidRPr="009B0D5D">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B9DB71E" w14:textId="0DF5211E" w:rsidR="00265BE9" w:rsidRPr="009B0D5D" w:rsidRDefault="00265BE9" w:rsidP="00265BE9">
            <w:pPr>
              <w:snapToGrid w:val="0"/>
              <w:jc w:val="center"/>
              <w:rPr>
                <w:lang w:val="lt-LT"/>
              </w:rPr>
            </w:pPr>
            <w:r w:rsidRPr="00265BE9">
              <w:rPr>
                <w:rFonts w:ascii="Calibri" w:hAnsi="Calibri" w:cs="Calibri"/>
                <w:color w:val="000000"/>
                <w:sz w:val="22"/>
                <w:szCs w:val="22"/>
                <w:lang w:val="pt-BR"/>
              </w:rPr>
              <w:t>Internacional Farmaceutica, Atramat, SR2073</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41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2D489513" w14:textId="77777777" w:rsidTr="00EF5123">
        <w:tblPrEx>
          <w:tblCellMar>
            <w:top w:w="0" w:type="dxa"/>
            <w:bottom w:w="0" w:type="dxa"/>
          </w:tblCellMar>
        </w:tblPrEx>
        <w:trPr>
          <w:trHeight w:val="53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5B3F47FE" w14:textId="59424E3D" w:rsidR="00265BE9" w:rsidRPr="002D5868" w:rsidRDefault="00265BE9" w:rsidP="00265BE9">
            <w:pPr>
              <w:snapToGrid w:val="0"/>
              <w:rPr>
                <w:bCs/>
                <w:lang w:val="lt-LT"/>
              </w:rPr>
            </w:pPr>
            <w:r w:rsidRPr="002D5868">
              <w:rPr>
                <w:bCs/>
                <w:lang w:val="lt-LT"/>
              </w:rPr>
              <w:t>3.5.</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5B9AEF8" w14:textId="7E4FC4E6" w:rsidR="00265BE9" w:rsidRPr="009B0D5D" w:rsidRDefault="00265BE9" w:rsidP="00265BE9">
            <w:pPr>
              <w:snapToGrid w:val="0"/>
              <w:rPr>
                <w:lang w:val="lt-LT"/>
              </w:rPr>
            </w:pPr>
            <w:r w:rsidRPr="00820E2A">
              <w:rPr>
                <w:lang w:val="lt-LT"/>
              </w:rPr>
              <w:t xml:space="preserve">Besirezorbuojantis </w:t>
            </w:r>
            <w:proofErr w:type="spellStart"/>
            <w:r w:rsidRPr="00820E2A">
              <w:rPr>
                <w:lang w:val="lt-LT"/>
              </w:rPr>
              <w:t>monofilamentinis</w:t>
            </w:r>
            <w:proofErr w:type="spellEnd"/>
            <w:r w:rsidRPr="00820E2A">
              <w:rPr>
                <w:lang w:val="lt-LT"/>
              </w:rPr>
              <w:t xml:space="preserve">, sintetinis </w:t>
            </w:r>
            <w:proofErr w:type="spellStart"/>
            <w:r w:rsidRPr="00820E2A">
              <w:rPr>
                <w:lang w:val="lt-LT"/>
              </w:rPr>
              <w:t>polidioksanono</w:t>
            </w:r>
            <w:proofErr w:type="spellEnd"/>
            <w:r w:rsidRPr="00820E2A">
              <w:rPr>
                <w:lang w:val="lt-LT"/>
              </w:rPr>
              <w:t xml:space="preserve"> siūlas</w:t>
            </w:r>
          </w:p>
        </w:tc>
        <w:tc>
          <w:tcPr>
            <w:tcW w:w="2251" w:type="dxa"/>
            <w:tcBorders>
              <w:top w:val="single" w:sz="4" w:space="0" w:color="auto"/>
              <w:left w:val="single" w:sz="4" w:space="0" w:color="auto"/>
              <w:right w:val="single" w:sz="4" w:space="0" w:color="auto"/>
            </w:tcBorders>
            <w:shd w:val="clear" w:color="auto" w:fill="FFFFFF"/>
            <w:vAlign w:val="center"/>
          </w:tcPr>
          <w:p w14:paraId="69FA02FF" w14:textId="77777777" w:rsidR="00265BE9" w:rsidRPr="009B0D5D" w:rsidRDefault="00265BE9" w:rsidP="00265BE9">
            <w:pPr>
              <w:jc w:val="center"/>
              <w:rPr>
                <w:lang w:val="lt-LT"/>
              </w:rPr>
            </w:pPr>
            <w:r w:rsidRPr="009B0D5D">
              <w:rPr>
                <w:lang w:val="lt-LT"/>
              </w:rPr>
              <w:t>3/0</w:t>
            </w:r>
          </w:p>
          <w:p w14:paraId="5F7A35CF" w14:textId="6D913FBF" w:rsidR="00265BE9" w:rsidRPr="009B0D5D"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6C2E52A8" w14:textId="77777777" w:rsidR="00265BE9" w:rsidRPr="009B0D5D" w:rsidRDefault="00265BE9" w:rsidP="00265BE9">
            <w:pPr>
              <w:jc w:val="center"/>
              <w:rPr>
                <w:lang w:val="lt-LT"/>
              </w:rPr>
            </w:pPr>
            <w:r w:rsidRPr="009B0D5D">
              <w:rPr>
                <w:lang w:val="lt-LT"/>
              </w:rPr>
              <w:t>½-26</w:t>
            </w:r>
          </w:p>
          <w:p w14:paraId="6E6F3E9B" w14:textId="4825ED45" w:rsidR="00265BE9" w:rsidRPr="009B0D5D" w:rsidRDefault="00265BE9" w:rsidP="00265BE9">
            <w:pPr>
              <w:jc w:val="center"/>
              <w:rPr>
                <w:lang w:val="lt-LT"/>
              </w:rPr>
            </w:pPr>
            <w:r w:rsidRPr="009B0D5D">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1BC8A" w14:textId="1D509059" w:rsidR="00265BE9" w:rsidRPr="009B0D5D" w:rsidRDefault="00265BE9" w:rsidP="00265BE9">
            <w:pPr>
              <w:jc w:val="center"/>
              <w:rPr>
                <w:b/>
                <w:bCs/>
                <w:lang w:val="lt-LT"/>
              </w:rPr>
            </w:pPr>
            <w:r w:rsidRPr="009B0D5D">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F6ADA43" w14:textId="6BA2DF3C" w:rsidR="00265BE9" w:rsidRPr="009B0D5D" w:rsidRDefault="00265BE9" w:rsidP="00265BE9">
            <w:pPr>
              <w:snapToGrid w:val="0"/>
              <w:jc w:val="center"/>
              <w:rPr>
                <w:lang w:val="lt-LT"/>
              </w:rPr>
            </w:pPr>
            <w:r w:rsidRPr="00265BE9">
              <w:rPr>
                <w:rFonts w:ascii="Calibri" w:hAnsi="Calibri" w:cs="Calibri"/>
                <w:color w:val="000000"/>
                <w:sz w:val="22"/>
                <w:szCs w:val="22"/>
                <w:lang w:val="pt-BR"/>
              </w:rPr>
              <w:t>Internacional Farmaceutica, Atramat, SR2673</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41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265BE9" w14:paraId="0D174D73" w14:textId="77777777" w:rsidTr="00EF5123">
        <w:tblPrEx>
          <w:tblCellMar>
            <w:top w:w="0" w:type="dxa"/>
            <w:bottom w:w="0" w:type="dxa"/>
          </w:tblCellMar>
        </w:tblPrEx>
        <w:trPr>
          <w:trHeight w:val="532"/>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70E53034" w14:textId="553F70D6" w:rsidR="00265BE9" w:rsidRPr="002D5868" w:rsidRDefault="00265BE9" w:rsidP="00265BE9">
            <w:pPr>
              <w:snapToGrid w:val="0"/>
              <w:rPr>
                <w:bCs/>
                <w:lang w:val="lt-LT"/>
              </w:rPr>
            </w:pPr>
            <w:r w:rsidRPr="002D5868">
              <w:rPr>
                <w:bCs/>
                <w:lang w:val="lt-LT"/>
              </w:rPr>
              <w:t>3.6.</w:t>
            </w:r>
          </w:p>
        </w:tc>
        <w:tc>
          <w:tcPr>
            <w:tcW w:w="2385" w:type="dxa"/>
            <w:tcBorders>
              <w:top w:val="single" w:sz="4" w:space="0" w:color="auto"/>
              <w:left w:val="single" w:sz="4" w:space="0" w:color="auto"/>
              <w:bottom w:val="single" w:sz="12" w:space="0" w:color="auto"/>
              <w:right w:val="single" w:sz="4" w:space="0" w:color="auto"/>
            </w:tcBorders>
            <w:shd w:val="clear" w:color="auto" w:fill="FFFFFF"/>
          </w:tcPr>
          <w:p w14:paraId="23771C4D" w14:textId="5541B858" w:rsidR="00265BE9" w:rsidRPr="009B0D5D" w:rsidRDefault="00265BE9" w:rsidP="00265BE9">
            <w:pPr>
              <w:snapToGrid w:val="0"/>
              <w:rPr>
                <w:lang w:val="lt-LT"/>
              </w:rPr>
            </w:pPr>
            <w:r w:rsidRPr="00820E2A">
              <w:rPr>
                <w:lang w:val="lt-LT"/>
              </w:rPr>
              <w:t xml:space="preserve">Besirezorbuojantis </w:t>
            </w:r>
            <w:proofErr w:type="spellStart"/>
            <w:r w:rsidRPr="00820E2A">
              <w:rPr>
                <w:lang w:val="lt-LT"/>
              </w:rPr>
              <w:t>monofilamentinis</w:t>
            </w:r>
            <w:proofErr w:type="spellEnd"/>
            <w:r w:rsidRPr="00820E2A">
              <w:rPr>
                <w:lang w:val="lt-LT"/>
              </w:rPr>
              <w:t xml:space="preserve">, sintetinis </w:t>
            </w:r>
            <w:proofErr w:type="spellStart"/>
            <w:r w:rsidRPr="00820E2A">
              <w:rPr>
                <w:lang w:val="lt-LT"/>
              </w:rPr>
              <w:t>polidioksanono</w:t>
            </w:r>
            <w:proofErr w:type="spellEnd"/>
            <w:r w:rsidRPr="00820E2A">
              <w:rPr>
                <w:lang w:val="lt-LT"/>
              </w:rPr>
              <w:t xml:space="preserve"> siūlas</w:t>
            </w:r>
          </w:p>
        </w:tc>
        <w:tc>
          <w:tcPr>
            <w:tcW w:w="2251" w:type="dxa"/>
            <w:tcBorders>
              <w:top w:val="single" w:sz="4" w:space="0" w:color="auto"/>
              <w:left w:val="single" w:sz="4" w:space="0" w:color="auto"/>
              <w:bottom w:val="single" w:sz="12" w:space="0" w:color="auto"/>
              <w:right w:val="single" w:sz="4" w:space="0" w:color="auto"/>
            </w:tcBorders>
            <w:shd w:val="clear" w:color="auto" w:fill="auto"/>
            <w:vAlign w:val="center"/>
          </w:tcPr>
          <w:p w14:paraId="1172AB14" w14:textId="77777777" w:rsidR="00265BE9" w:rsidRPr="009B0D5D" w:rsidRDefault="00265BE9" w:rsidP="00265BE9">
            <w:pPr>
              <w:jc w:val="center"/>
              <w:rPr>
                <w:lang w:val="lt-LT"/>
              </w:rPr>
            </w:pPr>
            <w:r w:rsidRPr="009B0D5D">
              <w:rPr>
                <w:lang w:val="lt-LT"/>
              </w:rPr>
              <w:t>3/0</w:t>
            </w:r>
          </w:p>
          <w:p w14:paraId="2B856E8C" w14:textId="56C19144" w:rsidR="00265BE9" w:rsidRPr="009B0D5D" w:rsidRDefault="00265BE9" w:rsidP="00265BE9">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0D0A5DC9" w14:textId="77777777" w:rsidR="00265BE9" w:rsidRPr="009B0D5D" w:rsidRDefault="00265BE9" w:rsidP="00265BE9">
            <w:pPr>
              <w:jc w:val="center"/>
              <w:rPr>
                <w:lang w:val="lt-LT"/>
              </w:rPr>
            </w:pPr>
            <w:r w:rsidRPr="009B0D5D">
              <w:rPr>
                <w:lang w:val="lt-LT"/>
              </w:rPr>
              <w:t>½-2x26</w:t>
            </w:r>
          </w:p>
          <w:p w14:paraId="38EEA9A8" w14:textId="61BC9D84" w:rsidR="00265BE9" w:rsidRPr="009B0D5D" w:rsidRDefault="00265BE9" w:rsidP="00265BE9">
            <w:pPr>
              <w:jc w:val="center"/>
              <w:rPr>
                <w:lang w:val="lt-LT"/>
              </w:rPr>
            </w:pPr>
            <w:r w:rsidRPr="009B0D5D">
              <w:rPr>
                <w:lang w:val="lt-LT"/>
              </w:rPr>
              <w:t>apvalios</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6EF5FBC" w14:textId="431662DB" w:rsidR="00265BE9" w:rsidRPr="009B0D5D" w:rsidRDefault="00265BE9" w:rsidP="00265BE9">
            <w:pPr>
              <w:jc w:val="center"/>
              <w:rPr>
                <w:b/>
                <w:bCs/>
                <w:lang w:val="lt-LT"/>
              </w:rPr>
            </w:pPr>
            <w:r w:rsidRPr="009B0D5D">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1363A88F" w14:textId="77777777" w:rsidR="00265BE9" w:rsidRDefault="00265BE9" w:rsidP="00265BE9">
            <w:pPr>
              <w:snapToGrid w:val="0"/>
              <w:jc w:val="center"/>
              <w:rPr>
                <w:rFonts w:ascii="Calibri" w:hAnsi="Calibri" w:cs="Calibri"/>
                <w:color w:val="000000"/>
                <w:sz w:val="22"/>
                <w:szCs w:val="22"/>
                <w:lang w:val="lt-LT"/>
              </w:rPr>
            </w:pPr>
            <w:r w:rsidRPr="00265BE9">
              <w:rPr>
                <w:rFonts w:ascii="Calibri" w:hAnsi="Calibri" w:cs="Calibri"/>
                <w:color w:val="000000"/>
                <w:sz w:val="22"/>
                <w:szCs w:val="22"/>
                <w:lang w:val="lt-LT"/>
              </w:rPr>
              <w:t>SMI A.G., 13200126-2</w:t>
            </w:r>
            <w:r w:rsidR="005067F5">
              <w:rPr>
                <w:rFonts w:ascii="Calibri" w:hAnsi="Calibri" w:cs="Calibri"/>
                <w:color w:val="000000"/>
                <w:sz w:val="22"/>
                <w:szCs w:val="22"/>
                <w:lang w:val="lt-LT"/>
              </w:rPr>
              <w:t xml:space="preserve"> </w:t>
            </w:r>
          </w:p>
          <w:p w14:paraId="183870A3" w14:textId="4D51A3EA" w:rsidR="005067F5" w:rsidRPr="009B0D5D" w:rsidRDefault="005067F5" w:rsidP="00265BE9">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53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265BE9" w:rsidRPr="00D72077" w14:paraId="12FE6387" w14:textId="77777777" w:rsidTr="00EF5123">
        <w:tblPrEx>
          <w:tblCellMar>
            <w:top w:w="0" w:type="dxa"/>
            <w:bottom w:w="0" w:type="dxa"/>
          </w:tblCellMar>
        </w:tblPrEx>
        <w:trPr>
          <w:trHeight w:val="595"/>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7F1E8EB6" w14:textId="184A693E" w:rsidR="00265BE9" w:rsidRPr="002D5868" w:rsidRDefault="00265BE9" w:rsidP="00265BE9">
            <w:pPr>
              <w:rPr>
                <w:bCs/>
                <w:lang w:val="lt-LT"/>
              </w:rPr>
            </w:pPr>
            <w:r w:rsidRPr="002D5868">
              <w:rPr>
                <w:bCs/>
                <w:lang w:val="lt-LT"/>
              </w:rPr>
              <w:t>3.7.</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44A41415" w14:textId="77777777" w:rsidR="00265BE9" w:rsidRPr="009B0D5D" w:rsidRDefault="00265BE9" w:rsidP="00265BE9">
            <w:pPr>
              <w:rPr>
                <w:lang w:val="lt-LT"/>
              </w:rPr>
            </w:pPr>
            <w:r w:rsidRPr="00C46DC8">
              <w:rPr>
                <w:lang w:val="lt-LT"/>
              </w:rPr>
              <w:t xml:space="preserve">Besirezorbuojantis </w:t>
            </w:r>
            <w:proofErr w:type="spellStart"/>
            <w:r w:rsidRPr="00C46DC8">
              <w:rPr>
                <w:lang w:val="lt-LT"/>
              </w:rPr>
              <w:t>monofilamentinis</w:t>
            </w:r>
            <w:proofErr w:type="spellEnd"/>
            <w:r w:rsidRPr="00C46DC8">
              <w:rPr>
                <w:lang w:val="lt-LT"/>
              </w:rPr>
              <w:t xml:space="preserve">, sintetinis </w:t>
            </w:r>
            <w:proofErr w:type="spellStart"/>
            <w:r w:rsidRPr="00C46DC8">
              <w:rPr>
                <w:lang w:val="lt-LT"/>
              </w:rPr>
              <w:t>polidioksanono</w:t>
            </w:r>
            <w:proofErr w:type="spellEnd"/>
            <w:r w:rsidRPr="00C46DC8">
              <w:rPr>
                <w:lang w:val="lt-LT"/>
              </w:rPr>
              <w:t xml:space="preserve"> siūlas</w:t>
            </w:r>
          </w:p>
        </w:tc>
        <w:tc>
          <w:tcPr>
            <w:tcW w:w="2251" w:type="dxa"/>
            <w:tcBorders>
              <w:top w:val="single" w:sz="12" w:space="0" w:color="auto"/>
              <w:left w:val="single" w:sz="4" w:space="0" w:color="auto"/>
              <w:right w:val="single" w:sz="4" w:space="0" w:color="auto"/>
            </w:tcBorders>
            <w:shd w:val="clear" w:color="auto" w:fill="auto"/>
            <w:vAlign w:val="center"/>
          </w:tcPr>
          <w:p w14:paraId="34AB10B9" w14:textId="77777777" w:rsidR="00265BE9" w:rsidRPr="009B0D5D" w:rsidRDefault="00265BE9" w:rsidP="00265BE9">
            <w:pPr>
              <w:jc w:val="center"/>
              <w:rPr>
                <w:lang w:val="lt-LT"/>
              </w:rPr>
            </w:pPr>
            <w:r w:rsidRPr="009B0D5D">
              <w:rPr>
                <w:lang w:val="lt-LT"/>
              </w:rPr>
              <w:t>2/0</w:t>
            </w:r>
          </w:p>
          <w:p w14:paraId="65A3487C" w14:textId="696CB7FB" w:rsidR="00265BE9" w:rsidRPr="009B0D5D"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auto"/>
            <w:vAlign w:val="center"/>
          </w:tcPr>
          <w:p w14:paraId="0C02C0F9" w14:textId="77777777" w:rsidR="00265BE9" w:rsidRPr="009B0D5D" w:rsidRDefault="00265BE9" w:rsidP="00265BE9">
            <w:pPr>
              <w:jc w:val="center"/>
              <w:rPr>
                <w:lang w:val="lt-LT"/>
              </w:rPr>
            </w:pPr>
            <w:r w:rsidRPr="009B0D5D">
              <w:rPr>
                <w:lang w:val="lt-LT"/>
              </w:rPr>
              <w:t>½-26</w:t>
            </w:r>
          </w:p>
          <w:p w14:paraId="4420BB9A" w14:textId="60B1D04B" w:rsidR="00265BE9" w:rsidRPr="009B0D5D" w:rsidRDefault="00265BE9" w:rsidP="00265BE9">
            <w:pPr>
              <w:jc w:val="center"/>
              <w:rPr>
                <w:lang w:val="lt-LT"/>
              </w:rPr>
            </w:pPr>
            <w:r w:rsidRPr="009B0D5D">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6C9D4C5" w14:textId="77777777" w:rsidR="00265BE9" w:rsidRPr="009B0D5D" w:rsidRDefault="00265BE9" w:rsidP="00265BE9">
            <w:pPr>
              <w:jc w:val="center"/>
              <w:rPr>
                <w:b/>
                <w:bCs/>
                <w:lang w:val="lt-LT"/>
              </w:rPr>
            </w:pPr>
            <w:r w:rsidRPr="009B0D5D">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77F44A87" w14:textId="15EBC01F" w:rsidR="00265BE9" w:rsidRPr="009B0D5D" w:rsidRDefault="00265BE9" w:rsidP="00265BE9">
            <w:pPr>
              <w:snapToGrid w:val="0"/>
              <w:jc w:val="center"/>
              <w:rPr>
                <w:lang w:val="lt-LT"/>
              </w:rPr>
            </w:pPr>
            <w:r w:rsidRPr="00265BE9">
              <w:rPr>
                <w:rFonts w:ascii="Calibri" w:hAnsi="Calibri" w:cs="Calibri"/>
                <w:color w:val="000000"/>
                <w:sz w:val="22"/>
                <w:szCs w:val="22"/>
                <w:lang w:val="pt-BR"/>
              </w:rPr>
              <w:t>Internacional Farmaceutica, Atramat, P2672</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42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5CB1DA59" w14:textId="77777777" w:rsidTr="00EF5123">
        <w:tblPrEx>
          <w:tblCellMar>
            <w:top w:w="0" w:type="dxa"/>
            <w:bottom w:w="0" w:type="dxa"/>
          </w:tblCellMar>
        </w:tblPrEx>
        <w:trPr>
          <w:trHeight w:val="47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38895D43" w14:textId="02C7AC98" w:rsidR="00265BE9" w:rsidRPr="002D5868" w:rsidRDefault="00265BE9" w:rsidP="00265BE9">
            <w:pPr>
              <w:snapToGrid w:val="0"/>
              <w:rPr>
                <w:bCs/>
                <w:lang w:val="lt-LT"/>
              </w:rPr>
            </w:pPr>
            <w:r w:rsidRPr="002D5868">
              <w:rPr>
                <w:bCs/>
                <w:lang w:val="lt-LT"/>
              </w:rPr>
              <w:t>3.8.</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08CBB14E" w14:textId="31A42499" w:rsidR="00265BE9" w:rsidRPr="009B0D5D" w:rsidRDefault="00265BE9" w:rsidP="00265BE9">
            <w:pPr>
              <w:snapToGrid w:val="0"/>
              <w:rPr>
                <w:lang w:val="lt-LT"/>
              </w:rPr>
            </w:pPr>
            <w:r w:rsidRPr="002C20B4">
              <w:rPr>
                <w:lang w:val="lt-LT"/>
              </w:rPr>
              <w:t xml:space="preserve">Besirezorbuojantis </w:t>
            </w:r>
            <w:proofErr w:type="spellStart"/>
            <w:r w:rsidRPr="002C20B4">
              <w:rPr>
                <w:lang w:val="lt-LT"/>
              </w:rPr>
              <w:t>monofilamentinis</w:t>
            </w:r>
            <w:proofErr w:type="spellEnd"/>
            <w:r w:rsidRPr="002C20B4">
              <w:rPr>
                <w:lang w:val="lt-LT"/>
              </w:rPr>
              <w:t xml:space="preserve">, sintetinis </w:t>
            </w:r>
            <w:proofErr w:type="spellStart"/>
            <w:r w:rsidRPr="002C20B4">
              <w:rPr>
                <w:lang w:val="lt-LT"/>
              </w:rPr>
              <w:t>polidioksanono</w:t>
            </w:r>
            <w:proofErr w:type="spellEnd"/>
            <w:r w:rsidRPr="002C20B4">
              <w:rPr>
                <w:lang w:val="lt-LT"/>
              </w:rPr>
              <w:t xml:space="preserve"> siūlas</w:t>
            </w:r>
          </w:p>
        </w:tc>
        <w:tc>
          <w:tcPr>
            <w:tcW w:w="2251" w:type="dxa"/>
            <w:tcBorders>
              <w:top w:val="single" w:sz="4" w:space="0" w:color="auto"/>
              <w:left w:val="single" w:sz="4" w:space="0" w:color="auto"/>
              <w:right w:val="single" w:sz="4" w:space="0" w:color="auto"/>
            </w:tcBorders>
            <w:shd w:val="clear" w:color="auto" w:fill="auto"/>
            <w:vAlign w:val="center"/>
          </w:tcPr>
          <w:p w14:paraId="12052124" w14:textId="77777777" w:rsidR="00265BE9" w:rsidRPr="009B0D5D" w:rsidRDefault="00265BE9" w:rsidP="00265BE9">
            <w:pPr>
              <w:jc w:val="center"/>
              <w:rPr>
                <w:lang w:val="lt-LT"/>
              </w:rPr>
            </w:pPr>
            <w:r w:rsidRPr="009B0D5D">
              <w:rPr>
                <w:lang w:val="lt-LT"/>
              </w:rPr>
              <w:t>2/0</w:t>
            </w:r>
          </w:p>
          <w:p w14:paraId="095DA846" w14:textId="101B7878" w:rsidR="00265BE9" w:rsidRPr="009B0D5D"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auto"/>
            <w:vAlign w:val="center"/>
          </w:tcPr>
          <w:p w14:paraId="080CE9F3" w14:textId="77777777" w:rsidR="00265BE9" w:rsidRPr="009B0D5D" w:rsidRDefault="00265BE9" w:rsidP="00265BE9">
            <w:pPr>
              <w:jc w:val="center"/>
              <w:rPr>
                <w:lang w:val="lt-LT"/>
              </w:rPr>
            </w:pPr>
            <w:r w:rsidRPr="009B0D5D">
              <w:rPr>
                <w:lang w:val="lt-LT"/>
              </w:rPr>
              <w:t>½-36</w:t>
            </w:r>
          </w:p>
          <w:p w14:paraId="690D3BFA" w14:textId="7277CD17" w:rsidR="00265BE9" w:rsidRPr="009B0D5D" w:rsidRDefault="00265BE9" w:rsidP="00265BE9">
            <w:pPr>
              <w:jc w:val="center"/>
              <w:rPr>
                <w:lang w:val="lt-LT"/>
              </w:rPr>
            </w:pPr>
            <w:r w:rsidRPr="009B0D5D">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2C8A7" w14:textId="22823E9D" w:rsidR="00265BE9" w:rsidRPr="009B0D5D" w:rsidRDefault="00265BE9" w:rsidP="00265BE9">
            <w:pPr>
              <w:jc w:val="center"/>
              <w:rPr>
                <w:b/>
                <w:bCs/>
                <w:lang w:val="lt-LT"/>
              </w:rPr>
            </w:pPr>
            <w:r w:rsidRPr="009B0D5D">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3A98788C" w14:textId="4905A3CC" w:rsidR="00265BE9" w:rsidRPr="009B0D5D" w:rsidRDefault="00265BE9" w:rsidP="00265BE9">
            <w:pPr>
              <w:snapToGrid w:val="0"/>
              <w:jc w:val="center"/>
              <w:rPr>
                <w:lang w:val="lt-LT"/>
              </w:rPr>
            </w:pPr>
            <w:r w:rsidRPr="00265BE9">
              <w:rPr>
                <w:rFonts w:ascii="Calibri" w:hAnsi="Calibri" w:cs="Calibri"/>
                <w:color w:val="000000"/>
                <w:sz w:val="22"/>
                <w:szCs w:val="22"/>
                <w:lang w:val="lt-LT"/>
              </w:rPr>
              <w:t>SMI A.G., 13301436</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45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6DA13316" w14:textId="77777777" w:rsidTr="00EF5123">
        <w:tblPrEx>
          <w:tblCellMar>
            <w:top w:w="0" w:type="dxa"/>
            <w:bottom w:w="0" w:type="dxa"/>
          </w:tblCellMar>
        </w:tblPrEx>
        <w:trPr>
          <w:trHeight w:val="61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3A842094" w14:textId="7EC1F9DE" w:rsidR="00265BE9" w:rsidRPr="006204D0" w:rsidRDefault="00265BE9" w:rsidP="00265BE9">
            <w:pPr>
              <w:snapToGrid w:val="0"/>
              <w:rPr>
                <w:bCs/>
                <w:lang w:val="lt-LT"/>
              </w:rPr>
            </w:pPr>
            <w:r w:rsidRPr="006204D0">
              <w:rPr>
                <w:bCs/>
                <w:lang w:val="lt-LT"/>
              </w:rPr>
              <w:t>3.9.</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79E2A92D" w14:textId="011CDEA6" w:rsidR="00265BE9" w:rsidRPr="006204D0" w:rsidRDefault="00265BE9" w:rsidP="00265BE9">
            <w:pPr>
              <w:snapToGrid w:val="0"/>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4" w:space="0" w:color="auto"/>
              <w:left w:val="single" w:sz="4" w:space="0" w:color="auto"/>
              <w:right w:val="single" w:sz="4" w:space="0" w:color="auto"/>
            </w:tcBorders>
            <w:shd w:val="clear" w:color="auto" w:fill="FFFFFF"/>
            <w:vAlign w:val="center"/>
          </w:tcPr>
          <w:p w14:paraId="1C570E8D" w14:textId="77777777" w:rsidR="00265BE9" w:rsidRPr="006204D0" w:rsidRDefault="00265BE9" w:rsidP="00265BE9">
            <w:pPr>
              <w:jc w:val="center"/>
              <w:rPr>
                <w:lang w:val="lt-LT"/>
              </w:rPr>
            </w:pPr>
            <w:r w:rsidRPr="006204D0">
              <w:rPr>
                <w:lang w:val="lt-LT"/>
              </w:rPr>
              <w:t>2/0</w:t>
            </w:r>
          </w:p>
          <w:p w14:paraId="07811445" w14:textId="7BDEE699"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7CDADB49" w14:textId="77777777" w:rsidR="00265BE9" w:rsidRPr="006204D0" w:rsidRDefault="00265BE9" w:rsidP="00265BE9">
            <w:pPr>
              <w:jc w:val="center"/>
              <w:rPr>
                <w:lang w:val="lt-LT"/>
              </w:rPr>
            </w:pPr>
            <w:r w:rsidRPr="006204D0">
              <w:rPr>
                <w:lang w:val="lt-LT"/>
              </w:rPr>
              <w:t>½-26</w:t>
            </w:r>
          </w:p>
          <w:p w14:paraId="7DF34459" w14:textId="731B8D48" w:rsidR="00265BE9" w:rsidRPr="006204D0" w:rsidRDefault="00265BE9" w:rsidP="00265BE9">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20DC1" w14:textId="747B8FF5" w:rsidR="00265BE9" w:rsidRPr="006204D0" w:rsidRDefault="00265BE9" w:rsidP="00265BE9">
            <w:pPr>
              <w:jc w:val="center"/>
              <w:rPr>
                <w:b/>
                <w:bCs/>
                <w:lang w:val="lt-LT"/>
              </w:rPr>
            </w:pPr>
            <w:r w:rsidRPr="006204D0">
              <w:rPr>
                <w:b/>
                <w:bCs/>
                <w:lang w:val="lt-LT"/>
              </w:rPr>
              <w:t>160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6269608" w14:textId="563FA5D2" w:rsidR="00265BE9" w:rsidRPr="006204D0" w:rsidRDefault="00265BE9" w:rsidP="00265BE9">
            <w:pPr>
              <w:snapToGrid w:val="0"/>
              <w:jc w:val="center"/>
              <w:rPr>
                <w:lang w:val="lt-LT"/>
              </w:rPr>
            </w:pPr>
            <w:r w:rsidRPr="00265BE9">
              <w:rPr>
                <w:rFonts w:ascii="Calibri" w:hAnsi="Calibri" w:cs="Calibri"/>
                <w:color w:val="000000"/>
                <w:sz w:val="22"/>
                <w:szCs w:val="22"/>
                <w:lang w:val="pt-BR"/>
              </w:rPr>
              <w:t>Internacional Farmaceutica, Atramat, SR2672</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41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0C9F8145" w14:textId="77777777" w:rsidTr="00EF5123">
        <w:tblPrEx>
          <w:tblCellMar>
            <w:top w:w="0" w:type="dxa"/>
            <w:bottom w:w="0" w:type="dxa"/>
          </w:tblCellMar>
        </w:tblPrEx>
        <w:trPr>
          <w:trHeight w:val="470"/>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6FC3D138" w14:textId="227527B2" w:rsidR="00265BE9" w:rsidRPr="006204D0" w:rsidRDefault="00265BE9" w:rsidP="00265BE9">
            <w:pPr>
              <w:snapToGrid w:val="0"/>
              <w:rPr>
                <w:bCs/>
                <w:lang w:val="lt-LT"/>
              </w:rPr>
            </w:pPr>
            <w:r w:rsidRPr="006204D0">
              <w:rPr>
                <w:bCs/>
                <w:lang w:val="lt-LT"/>
              </w:rPr>
              <w:t>3.10.</w:t>
            </w:r>
          </w:p>
        </w:tc>
        <w:tc>
          <w:tcPr>
            <w:tcW w:w="2385" w:type="dxa"/>
            <w:tcBorders>
              <w:top w:val="single" w:sz="4" w:space="0" w:color="auto"/>
              <w:left w:val="single" w:sz="4" w:space="0" w:color="auto"/>
              <w:bottom w:val="single" w:sz="12" w:space="0" w:color="auto"/>
              <w:right w:val="single" w:sz="4" w:space="0" w:color="auto"/>
            </w:tcBorders>
            <w:shd w:val="clear" w:color="auto" w:fill="FFFFFF"/>
          </w:tcPr>
          <w:p w14:paraId="463E3D2A" w14:textId="4B962A58" w:rsidR="00265BE9" w:rsidRPr="006204D0" w:rsidRDefault="00265BE9" w:rsidP="00265BE9">
            <w:pPr>
              <w:snapToGrid w:val="0"/>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6FE3C2A3" w14:textId="77777777" w:rsidR="00265BE9" w:rsidRPr="006204D0" w:rsidRDefault="00265BE9" w:rsidP="00265BE9">
            <w:pPr>
              <w:jc w:val="center"/>
              <w:rPr>
                <w:lang w:val="lt-LT"/>
              </w:rPr>
            </w:pPr>
            <w:r w:rsidRPr="006204D0">
              <w:rPr>
                <w:lang w:val="lt-LT"/>
              </w:rPr>
              <w:t>2/0</w:t>
            </w:r>
          </w:p>
          <w:p w14:paraId="5CBD5CC8" w14:textId="39B20EB2"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6A571981" w14:textId="77777777" w:rsidR="00265BE9" w:rsidRPr="006204D0" w:rsidRDefault="00265BE9" w:rsidP="00265BE9">
            <w:pPr>
              <w:jc w:val="center"/>
              <w:rPr>
                <w:lang w:val="lt-LT"/>
              </w:rPr>
            </w:pPr>
            <w:r w:rsidRPr="006204D0">
              <w:rPr>
                <w:lang w:val="lt-LT"/>
              </w:rPr>
              <w:t>½-30</w:t>
            </w:r>
          </w:p>
          <w:p w14:paraId="679D4D67" w14:textId="2A7A5576" w:rsidR="00265BE9" w:rsidRPr="006204D0" w:rsidRDefault="00265BE9" w:rsidP="00265BE9">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18AF6613" w14:textId="20EB0DC2" w:rsidR="00265BE9" w:rsidRPr="006204D0" w:rsidRDefault="00265BE9" w:rsidP="00265BE9">
            <w:pPr>
              <w:jc w:val="center"/>
              <w:rPr>
                <w:b/>
                <w:bCs/>
                <w:lang w:val="lt-LT"/>
              </w:rPr>
            </w:pPr>
            <w:r w:rsidRPr="006204D0">
              <w:rPr>
                <w:b/>
                <w:bCs/>
                <w:lang w:val="lt-LT"/>
              </w:rPr>
              <w:t>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BEBB1D5" w14:textId="53640893" w:rsidR="00265BE9" w:rsidRPr="006204D0" w:rsidRDefault="00265BE9" w:rsidP="00265BE9">
            <w:pPr>
              <w:snapToGrid w:val="0"/>
              <w:jc w:val="center"/>
              <w:rPr>
                <w:lang w:val="lt-LT"/>
              </w:rPr>
            </w:pPr>
            <w:r w:rsidRPr="00265BE9">
              <w:rPr>
                <w:rFonts w:ascii="Calibri" w:hAnsi="Calibri" w:cs="Calibri"/>
                <w:color w:val="000000"/>
                <w:sz w:val="22"/>
                <w:szCs w:val="22"/>
                <w:lang w:val="lt-LT"/>
              </w:rPr>
              <w:t>SMI A.G., 13300130</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46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74105D63" w14:textId="77777777" w:rsidTr="00EF5123">
        <w:tblPrEx>
          <w:tblCellMar>
            <w:top w:w="0" w:type="dxa"/>
            <w:bottom w:w="0" w:type="dxa"/>
          </w:tblCellMar>
        </w:tblPrEx>
        <w:trPr>
          <w:trHeight w:val="1225"/>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28EC3AF1" w14:textId="0767DEF4" w:rsidR="00265BE9" w:rsidRPr="006204D0" w:rsidRDefault="00265BE9" w:rsidP="00265BE9">
            <w:pPr>
              <w:jc w:val="center"/>
              <w:rPr>
                <w:bCs/>
                <w:lang w:val="lt-LT"/>
              </w:rPr>
            </w:pPr>
            <w:r w:rsidRPr="006204D0">
              <w:rPr>
                <w:bCs/>
                <w:lang w:val="lt-LT"/>
              </w:rPr>
              <w:t>3.11.</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0AE460A8" w14:textId="77777777" w:rsidR="00265BE9" w:rsidRPr="006204D0" w:rsidRDefault="00265BE9" w:rsidP="00265BE9">
            <w:pPr>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12" w:space="0" w:color="auto"/>
              <w:left w:val="single" w:sz="4" w:space="0" w:color="auto"/>
              <w:right w:val="single" w:sz="4" w:space="0" w:color="auto"/>
            </w:tcBorders>
            <w:shd w:val="clear" w:color="auto" w:fill="auto"/>
            <w:vAlign w:val="center"/>
          </w:tcPr>
          <w:p w14:paraId="6297C49C" w14:textId="77777777" w:rsidR="00265BE9" w:rsidRPr="006204D0" w:rsidRDefault="00265BE9" w:rsidP="00265BE9">
            <w:pPr>
              <w:jc w:val="center"/>
              <w:rPr>
                <w:lang w:val="lt-LT"/>
              </w:rPr>
            </w:pPr>
            <w:r w:rsidRPr="006204D0">
              <w:rPr>
                <w:lang w:val="lt-LT"/>
              </w:rPr>
              <w:t>0</w:t>
            </w:r>
          </w:p>
          <w:p w14:paraId="765CBCFB" w14:textId="0974732F"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auto"/>
            <w:vAlign w:val="center"/>
          </w:tcPr>
          <w:p w14:paraId="31A3F6B7" w14:textId="77777777" w:rsidR="00265BE9" w:rsidRPr="006204D0" w:rsidRDefault="00265BE9" w:rsidP="00265BE9">
            <w:pPr>
              <w:jc w:val="center"/>
              <w:rPr>
                <w:lang w:val="lt-LT"/>
              </w:rPr>
            </w:pPr>
            <w:r w:rsidRPr="006204D0">
              <w:rPr>
                <w:lang w:val="lt-LT"/>
              </w:rPr>
              <w:t>½-36</w:t>
            </w:r>
          </w:p>
          <w:p w14:paraId="5ECAF2FA" w14:textId="7A3C903C" w:rsidR="00265BE9" w:rsidRPr="006204D0" w:rsidRDefault="00265BE9" w:rsidP="00265BE9">
            <w:pPr>
              <w:jc w:val="center"/>
              <w:rPr>
                <w:lang w:val="lt-LT"/>
              </w:rPr>
            </w:pPr>
            <w:r w:rsidRPr="006204D0">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AD83C29" w14:textId="25C1EE5B" w:rsidR="00265BE9" w:rsidRPr="006204D0" w:rsidRDefault="00265BE9" w:rsidP="00265BE9">
            <w:pPr>
              <w:jc w:val="center"/>
              <w:rPr>
                <w:b/>
                <w:bCs/>
                <w:lang w:val="lt-LT"/>
              </w:rPr>
            </w:pPr>
            <w:r w:rsidRPr="006204D0">
              <w:rPr>
                <w:b/>
                <w:bCs/>
                <w:lang w:val="lt-LT"/>
              </w:rPr>
              <w:t>300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4488B47B" w14:textId="4ED719C0" w:rsidR="00265BE9" w:rsidRPr="006204D0" w:rsidRDefault="00265BE9" w:rsidP="00265BE9">
            <w:pPr>
              <w:snapToGrid w:val="0"/>
              <w:jc w:val="center"/>
              <w:rPr>
                <w:lang w:val="lt-LT"/>
              </w:rPr>
            </w:pPr>
            <w:r w:rsidRPr="00265BE9">
              <w:rPr>
                <w:rFonts w:ascii="Calibri" w:hAnsi="Calibri" w:cs="Calibri"/>
                <w:color w:val="000000"/>
                <w:sz w:val="22"/>
                <w:szCs w:val="22"/>
                <w:lang w:val="pt-BR"/>
              </w:rPr>
              <w:t>Internacional Farmaceutica, Atramat, SG3671</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41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7959C3F9" w14:textId="77777777" w:rsidTr="00EF5123">
        <w:tblPrEx>
          <w:tblCellMar>
            <w:top w:w="0" w:type="dxa"/>
            <w:bottom w:w="0" w:type="dxa"/>
          </w:tblCellMar>
        </w:tblPrEx>
        <w:trPr>
          <w:trHeight w:val="835"/>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0D4F96B5" w14:textId="2932414B" w:rsidR="00265BE9" w:rsidRPr="006204D0" w:rsidRDefault="00265BE9" w:rsidP="00265BE9">
            <w:pPr>
              <w:snapToGrid w:val="0"/>
              <w:jc w:val="center"/>
              <w:rPr>
                <w:bCs/>
                <w:lang w:val="lt-LT"/>
              </w:rPr>
            </w:pPr>
            <w:r w:rsidRPr="006204D0">
              <w:rPr>
                <w:bCs/>
                <w:lang w:val="lt-LT"/>
              </w:rPr>
              <w:t>3.12.</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41554AC9" w14:textId="71A550D1" w:rsidR="00265BE9" w:rsidRPr="006204D0" w:rsidRDefault="00265BE9" w:rsidP="00265BE9">
            <w:pPr>
              <w:snapToGrid w:val="0"/>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4" w:space="0" w:color="auto"/>
              <w:left w:val="single" w:sz="4" w:space="0" w:color="auto"/>
              <w:bottom w:val="single" w:sz="12" w:space="0" w:color="auto"/>
              <w:right w:val="single" w:sz="4" w:space="0" w:color="auto"/>
            </w:tcBorders>
            <w:shd w:val="clear" w:color="auto" w:fill="auto"/>
            <w:vAlign w:val="center"/>
          </w:tcPr>
          <w:p w14:paraId="69E234C1" w14:textId="77777777" w:rsidR="00265BE9" w:rsidRPr="006204D0" w:rsidRDefault="00265BE9" w:rsidP="00265BE9">
            <w:pPr>
              <w:jc w:val="center"/>
              <w:rPr>
                <w:lang w:val="lt-LT"/>
              </w:rPr>
            </w:pPr>
            <w:r w:rsidRPr="006204D0">
              <w:rPr>
                <w:lang w:val="lt-LT"/>
              </w:rPr>
              <w:t>0</w:t>
            </w:r>
          </w:p>
          <w:p w14:paraId="6B8322C0" w14:textId="77777777" w:rsidR="00265BE9" w:rsidRPr="006204D0" w:rsidRDefault="00265BE9" w:rsidP="00265BE9">
            <w:pPr>
              <w:jc w:val="center"/>
              <w:rPr>
                <w:lang w:val="lt-LT"/>
              </w:rPr>
            </w:pPr>
            <w:r w:rsidRPr="006204D0">
              <w:rPr>
                <w:lang w:val="lt-LT"/>
              </w:rPr>
              <w:t>(kilpa)</w:t>
            </w:r>
          </w:p>
          <w:p w14:paraId="0022E13B" w14:textId="20D91FF4" w:rsidR="00265BE9" w:rsidRPr="006204D0" w:rsidRDefault="00265BE9" w:rsidP="00265BE9">
            <w:pPr>
              <w:jc w:val="center"/>
              <w:rPr>
                <w:lang w:val="lt-LT"/>
              </w:rPr>
            </w:pPr>
            <w:r w:rsidRPr="006204D0">
              <w:rPr>
                <w:lang w:val="lt-LT"/>
              </w:rPr>
              <w:t>≥150 cm</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78F79258" w14:textId="77777777" w:rsidR="00265BE9" w:rsidRPr="006204D0" w:rsidRDefault="00265BE9" w:rsidP="00265BE9">
            <w:pPr>
              <w:jc w:val="center"/>
              <w:rPr>
                <w:lang w:val="lt-LT"/>
              </w:rPr>
            </w:pPr>
            <w:r w:rsidRPr="006204D0">
              <w:rPr>
                <w:lang w:val="lt-LT"/>
              </w:rPr>
              <w:t>½-48(50)</w:t>
            </w:r>
          </w:p>
          <w:p w14:paraId="5527509A" w14:textId="07F4A754" w:rsidR="00265BE9" w:rsidRPr="006204D0" w:rsidRDefault="00265BE9" w:rsidP="00265BE9">
            <w:pPr>
              <w:jc w:val="center"/>
              <w:rPr>
                <w:lang w:val="lt-LT"/>
              </w:rPr>
            </w:pPr>
            <w:r w:rsidRPr="006204D0">
              <w:rPr>
                <w:lang w:val="lt-LT"/>
              </w:rPr>
              <w:t>apvali </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04BF850" w14:textId="342A7EE9" w:rsidR="00265BE9" w:rsidRPr="006204D0" w:rsidRDefault="00265BE9" w:rsidP="00265BE9">
            <w:pPr>
              <w:jc w:val="center"/>
              <w:rPr>
                <w:b/>
                <w:bCs/>
                <w:lang w:val="lt-LT"/>
              </w:rPr>
            </w:pPr>
            <w:r w:rsidRPr="006204D0">
              <w:rPr>
                <w:b/>
                <w:bCs/>
                <w:lang w:val="lt-LT"/>
              </w:rPr>
              <w:t>900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5D821184" w14:textId="31BE4C2C" w:rsidR="00265BE9" w:rsidRPr="006204D0" w:rsidRDefault="00265BE9" w:rsidP="00265BE9">
            <w:pPr>
              <w:snapToGrid w:val="0"/>
              <w:jc w:val="center"/>
              <w:rPr>
                <w:lang w:val="lt-LT"/>
              </w:rPr>
            </w:pPr>
            <w:r w:rsidRPr="00265BE9">
              <w:rPr>
                <w:rFonts w:ascii="Calibri" w:hAnsi="Calibri" w:cs="Calibri"/>
                <w:color w:val="000000"/>
                <w:sz w:val="22"/>
                <w:szCs w:val="22"/>
                <w:lang w:val="lt-LT"/>
              </w:rPr>
              <w:t>SMI A.G., 13350950</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47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1E2F1948" w14:textId="77777777" w:rsidTr="00EF5123">
        <w:tblPrEx>
          <w:tblCellMar>
            <w:top w:w="0" w:type="dxa"/>
            <w:bottom w:w="0" w:type="dxa"/>
          </w:tblCellMar>
        </w:tblPrEx>
        <w:trPr>
          <w:trHeight w:val="54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8E9DC56" w14:textId="05951958" w:rsidR="00265BE9" w:rsidRPr="006204D0" w:rsidRDefault="00265BE9" w:rsidP="00265BE9">
            <w:pPr>
              <w:jc w:val="center"/>
              <w:rPr>
                <w:bCs/>
                <w:lang w:val="lt-LT"/>
              </w:rPr>
            </w:pPr>
            <w:r w:rsidRPr="006204D0">
              <w:rPr>
                <w:bCs/>
                <w:lang w:val="lt-LT"/>
              </w:rPr>
              <w:lastRenderedPageBreak/>
              <w:t>3.13.</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3DE0BA90" w14:textId="77777777" w:rsidR="00265BE9" w:rsidRPr="006204D0" w:rsidRDefault="00265BE9" w:rsidP="00265BE9">
            <w:pPr>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12" w:space="0" w:color="auto"/>
              <w:left w:val="single" w:sz="4" w:space="0" w:color="auto"/>
              <w:right w:val="single" w:sz="4" w:space="0" w:color="auto"/>
            </w:tcBorders>
            <w:shd w:val="clear" w:color="auto" w:fill="auto"/>
            <w:vAlign w:val="center"/>
          </w:tcPr>
          <w:p w14:paraId="5DA049D6" w14:textId="77777777" w:rsidR="00265BE9" w:rsidRPr="006204D0" w:rsidRDefault="00265BE9" w:rsidP="00265BE9">
            <w:pPr>
              <w:jc w:val="center"/>
              <w:rPr>
                <w:lang w:val="lt-LT"/>
              </w:rPr>
            </w:pPr>
            <w:r w:rsidRPr="006204D0">
              <w:rPr>
                <w:lang w:val="lt-LT"/>
              </w:rPr>
              <w:t>1</w:t>
            </w:r>
          </w:p>
          <w:p w14:paraId="716204F2" w14:textId="14DF60FB"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auto"/>
            <w:vAlign w:val="center"/>
          </w:tcPr>
          <w:p w14:paraId="42D4FE4B" w14:textId="77777777" w:rsidR="00265BE9" w:rsidRPr="006204D0" w:rsidRDefault="00265BE9" w:rsidP="00265BE9">
            <w:pPr>
              <w:jc w:val="center"/>
              <w:rPr>
                <w:lang w:val="lt-LT"/>
              </w:rPr>
            </w:pPr>
            <w:r w:rsidRPr="006204D0">
              <w:rPr>
                <w:lang w:val="lt-LT"/>
              </w:rPr>
              <w:t>½-26</w:t>
            </w:r>
          </w:p>
          <w:p w14:paraId="5864A190" w14:textId="002C5F1D" w:rsidR="00265BE9" w:rsidRPr="006204D0" w:rsidRDefault="00265BE9" w:rsidP="00265BE9">
            <w:pPr>
              <w:jc w:val="center"/>
              <w:rPr>
                <w:lang w:val="lt-LT"/>
              </w:rPr>
            </w:pPr>
            <w:r w:rsidRPr="006204D0">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796EFA6" w14:textId="77777777" w:rsidR="00265BE9" w:rsidRPr="006204D0" w:rsidRDefault="00265BE9" w:rsidP="00265BE9">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4748114" w14:textId="5F602C4E" w:rsidR="00265BE9" w:rsidRPr="006204D0" w:rsidRDefault="00265BE9" w:rsidP="00265BE9">
            <w:pPr>
              <w:snapToGrid w:val="0"/>
              <w:jc w:val="center"/>
              <w:rPr>
                <w:lang w:val="lt-LT"/>
              </w:rPr>
            </w:pPr>
            <w:r w:rsidRPr="00265BE9">
              <w:rPr>
                <w:rFonts w:ascii="Calibri" w:hAnsi="Calibri" w:cs="Calibri"/>
                <w:color w:val="000000"/>
                <w:sz w:val="22"/>
                <w:szCs w:val="22"/>
                <w:lang w:val="pt-BR"/>
              </w:rPr>
              <w:t>Internacional Farmaceutica, Atramat, SR2678</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41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15B2507E" w14:textId="77777777" w:rsidTr="00EF5123">
        <w:tblPrEx>
          <w:tblCellMar>
            <w:top w:w="0" w:type="dxa"/>
            <w:bottom w:w="0" w:type="dxa"/>
          </w:tblCellMar>
        </w:tblPrEx>
        <w:trPr>
          <w:trHeight w:val="6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9E5155C" w14:textId="64F9DEE6" w:rsidR="00265BE9" w:rsidRPr="006204D0" w:rsidRDefault="00265BE9" w:rsidP="00265BE9">
            <w:pPr>
              <w:snapToGrid w:val="0"/>
              <w:jc w:val="center"/>
              <w:rPr>
                <w:bCs/>
                <w:lang w:val="lt-LT"/>
              </w:rPr>
            </w:pPr>
            <w:r w:rsidRPr="006204D0">
              <w:rPr>
                <w:bCs/>
                <w:lang w:val="lt-LT"/>
              </w:rPr>
              <w:t>3.14.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4713F2A" w14:textId="360CF090" w:rsidR="00265BE9" w:rsidRPr="006204D0" w:rsidRDefault="00265BE9" w:rsidP="00265BE9">
            <w:pPr>
              <w:snapToGrid w:val="0"/>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4" w:space="0" w:color="auto"/>
              <w:left w:val="single" w:sz="4" w:space="0" w:color="auto"/>
              <w:right w:val="single" w:sz="4" w:space="0" w:color="auto"/>
            </w:tcBorders>
            <w:shd w:val="clear" w:color="auto" w:fill="auto"/>
            <w:vAlign w:val="center"/>
          </w:tcPr>
          <w:p w14:paraId="3B35615F" w14:textId="77777777" w:rsidR="00265BE9" w:rsidRPr="006204D0" w:rsidRDefault="00265BE9" w:rsidP="00265BE9">
            <w:pPr>
              <w:jc w:val="center"/>
              <w:rPr>
                <w:lang w:val="lt-LT"/>
              </w:rPr>
            </w:pPr>
            <w:r w:rsidRPr="006204D0">
              <w:rPr>
                <w:lang w:val="lt-LT"/>
              </w:rPr>
              <w:t>1</w:t>
            </w:r>
          </w:p>
          <w:p w14:paraId="479118CE" w14:textId="61789619"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auto"/>
            <w:vAlign w:val="center"/>
          </w:tcPr>
          <w:p w14:paraId="1435AF18" w14:textId="77777777" w:rsidR="00265BE9" w:rsidRPr="006204D0" w:rsidRDefault="00265BE9" w:rsidP="00265BE9">
            <w:pPr>
              <w:jc w:val="center"/>
              <w:rPr>
                <w:lang w:val="lt-LT"/>
              </w:rPr>
            </w:pPr>
            <w:r w:rsidRPr="006204D0">
              <w:rPr>
                <w:lang w:val="lt-LT"/>
              </w:rPr>
              <w:t>½-40</w:t>
            </w:r>
          </w:p>
          <w:p w14:paraId="24717BEB" w14:textId="6A8ADF58" w:rsidR="00265BE9" w:rsidRPr="006204D0" w:rsidRDefault="00265BE9" w:rsidP="00265BE9">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B9B1F" w14:textId="77777777" w:rsidR="00265BE9" w:rsidRPr="006204D0" w:rsidRDefault="00265BE9" w:rsidP="00265BE9">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26AC94E" w14:textId="080C2911" w:rsidR="00265BE9" w:rsidRPr="006204D0" w:rsidRDefault="00265BE9" w:rsidP="00265BE9">
            <w:pPr>
              <w:snapToGrid w:val="0"/>
              <w:jc w:val="center"/>
              <w:rPr>
                <w:lang w:val="lt-LT"/>
              </w:rPr>
            </w:pPr>
            <w:r w:rsidRPr="00265BE9">
              <w:rPr>
                <w:rFonts w:ascii="Calibri" w:hAnsi="Calibri" w:cs="Calibri"/>
                <w:color w:val="000000"/>
                <w:sz w:val="22"/>
                <w:szCs w:val="22"/>
                <w:lang w:val="pt-BR"/>
              </w:rPr>
              <w:t>Internacional Farmaceutica, Atramat</w:t>
            </w:r>
            <w:r w:rsidR="007F4A60">
              <w:rPr>
                <w:rFonts w:ascii="Calibri" w:hAnsi="Calibri" w:cs="Calibri"/>
                <w:color w:val="000000"/>
                <w:sz w:val="22"/>
                <w:szCs w:val="22"/>
                <w:lang w:val="pt-BR"/>
              </w:rPr>
              <w:t xml:space="preserve">, </w:t>
            </w:r>
            <w:r w:rsidRPr="00265BE9">
              <w:rPr>
                <w:rFonts w:ascii="Calibri" w:hAnsi="Calibri" w:cs="Calibri"/>
                <w:color w:val="000000"/>
                <w:sz w:val="22"/>
                <w:szCs w:val="22"/>
                <w:lang w:val="pt-BR"/>
              </w:rPr>
              <w:t>P4078-75</w:t>
            </w:r>
            <w:r w:rsidR="00D72077">
              <w:rPr>
                <w:rFonts w:ascii="Calibri" w:hAnsi="Calibri" w:cs="Calibri"/>
                <w:color w:val="000000"/>
                <w:sz w:val="22"/>
                <w:szCs w:val="22"/>
                <w:lang w:val="pt-BR"/>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42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4D861A92" w14:textId="77777777" w:rsidTr="00EF5123">
        <w:tblPrEx>
          <w:tblCellMar>
            <w:top w:w="0" w:type="dxa"/>
            <w:bottom w:w="0" w:type="dxa"/>
          </w:tblCellMar>
        </w:tblPrEx>
        <w:trPr>
          <w:trHeight w:val="4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9B95709" w14:textId="66C913F2" w:rsidR="00265BE9" w:rsidRPr="006204D0" w:rsidRDefault="00265BE9" w:rsidP="00265BE9">
            <w:pPr>
              <w:snapToGrid w:val="0"/>
              <w:jc w:val="center"/>
              <w:rPr>
                <w:bCs/>
                <w:lang w:val="lt-LT"/>
              </w:rPr>
            </w:pPr>
            <w:r w:rsidRPr="006204D0">
              <w:rPr>
                <w:bCs/>
                <w:lang w:val="lt-LT"/>
              </w:rPr>
              <w:t>3.15.</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64CCF02" w14:textId="29758307" w:rsidR="00265BE9" w:rsidRPr="006204D0" w:rsidRDefault="00265BE9" w:rsidP="00265BE9">
            <w:pPr>
              <w:snapToGrid w:val="0"/>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4" w:space="0" w:color="auto"/>
              <w:left w:val="single" w:sz="4" w:space="0" w:color="auto"/>
              <w:right w:val="single" w:sz="4" w:space="0" w:color="auto"/>
            </w:tcBorders>
            <w:shd w:val="clear" w:color="auto" w:fill="auto"/>
            <w:vAlign w:val="center"/>
          </w:tcPr>
          <w:p w14:paraId="3B4C9E01" w14:textId="77777777" w:rsidR="00265BE9" w:rsidRPr="006204D0" w:rsidRDefault="00265BE9" w:rsidP="00265BE9">
            <w:pPr>
              <w:jc w:val="center"/>
              <w:rPr>
                <w:lang w:val="lt-LT"/>
              </w:rPr>
            </w:pPr>
            <w:r w:rsidRPr="006204D0">
              <w:rPr>
                <w:lang w:val="lt-LT"/>
              </w:rPr>
              <w:t>1</w:t>
            </w:r>
          </w:p>
          <w:p w14:paraId="0BAE584C" w14:textId="35945C04" w:rsidR="00265BE9" w:rsidRPr="006204D0" w:rsidRDefault="00265BE9" w:rsidP="00265BE9">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auto"/>
            <w:vAlign w:val="center"/>
          </w:tcPr>
          <w:p w14:paraId="18B80A04" w14:textId="77777777" w:rsidR="00265BE9" w:rsidRPr="006204D0" w:rsidRDefault="00265BE9" w:rsidP="00265BE9">
            <w:pPr>
              <w:jc w:val="center"/>
              <w:rPr>
                <w:lang w:val="lt-LT"/>
              </w:rPr>
            </w:pPr>
            <w:r w:rsidRPr="006204D0">
              <w:rPr>
                <w:lang w:val="lt-LT"/>
              </w:rPr>
              <w:t>3/8-40</w:t>
            </w:r>
          </w:p>
          <w:p w14:paraId="3A7E038C" w14:textId="6764F958" w:rsidR="00265BE9" w:rsidRPr="006204D0" w:rsidRDefault="00265BE9" w:rsidP="00265BE9">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AE495" w14:textId="14181D73" w:rsidR="00265BE9" w:rsidRPr="006204D0" w:rsidRDefault="00265BE9" w:rsidP="00265BE9">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CFFEFFD" w14:textId="0A96990A" w:rsidR="00265BE9" w:rsidRPr="006204D0" w:rsidRDefault="00265BE9" w:rsidP="00265BE9">
            <w:pPr>
              <w:snapToGrid w:val="0"/>
              <w:jc w:val="center"/>
              <w:rPr>
                <w:lang w:val="lt-LT"/>
              </w:rPr>
            </w:pPr>
            <w:r w:rsidRPr="00265BE9">
              <w:rPr>
                <w:rFonts w:ascii="Calibri" w:hAnsi="Calibri" w:cs="Calibri"/>
                <w:color w:val="000000"/>
                <w:sz w:val="22"/>
                <w:szCs w:val="22"/>
                <w:lang w:val="lt-LT"/>
              </w:rPr>
              <w:t>SMI A.G., 13401540</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45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3E02D44F" w14:textId="77777777" w:rsidTr="00EF5123">
        <w:tblPrEx>
          <w:tblCellMar>
            <w:top w:w="0" w:type="dxa"/>
            <w:bottom w:w="0" w:type="dxa"/>
          </w:tblCellMar>
        </w:tblPrEx>
        <w:trPr>
          <w:trHeight w:val="641"/>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DBCFDE6" w14:textId="1B726390" w:rsidR="00265BE9" w:rsidRPr="006204D0" w:rsidRDefault="00265BE9" w:rsidP="00265BE9">
            <w:pPr>
              <w:snapToGrid w:val="0"/>
              <w:jc w:val="center"/>
              <w:rPr>
                <w:bCs/>
                <w:lang w:val="lt-LT"/>
              </w:rPr>
            </w:pPr>
            <w:r w:rsidRPr="006204D0">
              <w:rPr>
                <w:bCs/>
                <w:lang w:val="lt-LT"/>
              </w:rPr>
              <w:t>3.16.</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4665238A" w14:textId="1C307EA9" w:rsidR="00265BE9" w:rsidRPr="006204D0" w:rsidRDefault="00265BE9" w:rsidP="00265BE9">
            <w:pPr>
              <w:snapToGrid w:val="0"/>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polidioksanono</w:t>
            </w:r>
            <w:proofErr w:type="spellEnd"/>
            <w:r w:rsidRPr="006204D0">
              <w:rPr>
                <w:lang w:val="lt-LT"/>
              </w:rPr>
              <w:t xml:space="preserve"> siūlas</w:t>
            </w:r>
          </w:p>
        </w:tc>
        <w:tc>
          <w:tcPr>
            <w:tcW w:w="2251" w:type="dxa"/>
            <w:tcBorders>
              <w:top w:val="single" w:sz="4" w:space="0" w:color="auto"/>
              <w:left w:val="single" w:sz="4" w:space="0" w:color="auto"/>
              <w:bottom w:val="single" w:sz="12" w:space="0" w:color="auto"/>
              <w:right w:val="single" w:sz="4" w:space="0" w:color="auto"/>
            </w:tcBorders>
            <w:shd w:val="clear" w:color="auto" w:fill="auto"/>
            <w:vAlign w:val="center"/>
          </w:tcPr>
          <w:p w14:paraId="2ED8D57F" w14:textId="77777777" w:rsidR="00265BE9" w:rsidRPr="006204D0" w:rsidRDefault="00265BE9" w:rsidP="00265BE9">
            <w:pPr>
              <w:jc w:val="center"/>
              <w:rPr>
                <w:lang w:val="lt-LT"/>
              </w:rPr>
            </w:pPr>
            <w:r w:rsidRPr="006204D0">
              <w:rPr>
                <w:lang w:val="lt-LT"/>
              </w:rPr>
              <w:t>1</w:t>
            </w:r>
          </w:p>
          <w:p w14:paraId="4F8328D3" w14:textId="77777777" w:rsidR="00265BE9" w:rsidRPr="006204D0" w:rsidRDefault="00265BE9" w:rsidP="00265BE9">
            <w:pPr>
              <w:jc w:val="center"/>
              <w:rPr>
                <w:lang w:val="lt-LT"/>
              </w:rPr>
            </w:pPr>
            <w:r w:rsidRPr="006204D0">
              <w:rPr>
                <w:lang w:val="lt-LT"/>
              </w:rPr>
              <w:t>(kilpa)</w:t>
            </w:r>
          </w:p>
          <w:p w14:paraId="31114DCF" w14:textId="75C20FA0" w:rsidR="00265BE9" w:rsidRPr="006204D0" w:rsidRDefault="00265BE9" w:rsidP="00265BE9">
            <w:pPr>
              <w:jc w:val="center"/>
              <w:rPr>
                <w:lang w:val="lt-LT"/>
              </w:rPr>
            </w:pPr>
            <w:r w:rsidRPr="006204D0">
              <w:rPr>
                <w:lang w:val="lt-LT"/>
              </w:rPr>
              <w:t>≥150 cm</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7F71E161" w14:textId="77777777" w:rsidR="00265BE9" w:rsidRPr="006204D0" w:rsidRDefault="00265BE9" w:rsidP="00265BE9">
            <w:pPr>
              <w:jc w:val="center"/>
              <w:rPr>
                <w:lang w:val="lt-LT"/>
              </w:rPr>
            </w:pPr>
            <w:r w:rsidRPr="006204D0">
              <w:rPr>
                <w:lang w:val="lt-LT"/>
              </w:rPr>
              <w:t>½-48(50)</w:t>
            </w:r>
          </w:p>
          <w:p w14:paraId="7FE2CE85" w14:textId="4EE031C3" w:rsidR="00265BE9" w:rsidRPr="006204D0" w:rsidRDefault="00265BE9" w:rsidP="00265BE9">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B19B9BB" w14:textId="6D8A4FAF" w:rsidR="00265BE9" w:rsidRPr="006204D0" w:rsidRDefault="00265BE9" w:rsidP="00265BE9">
            <w:pPr>
              <w:jc w:val="center"/>
              <w:rPr>
                <w:b/>
                <w:bCs/>
                <w:lang w:val="lt-LT"/>
              </w:rPr>
            </w:pPr>
            <w:r w:rsidRPr="006204D0">
              <w:rPr>
                <w:b/>
                <w:bCs/>
                <w:lang w:val="lt-LT"/>
              </w:rPr>
              <w:t>400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4F706AF" w14:textId="42CB0DA9" w:rsidR="00265BE9" w:rsidRPr="006204D0" w:rsidRDefault="00265BE9" w:rsidP="00265BE9">
            <w:pPr>
              <w:snapToGrid w:val="0"/>
              <w:jc w:val="center"/>
              <w:rPr>
                <w:lang w:val="lt-LT"/>
              </w:rPr>
            </w:pPr>
            <w:r w:rsidRPr="00265BE9">
              <w:rPr>
                <w:rFonts w:ascii="Calibri" w:hAnsi="Calibri" w:cs="Calibri"/>
                <w:color w:val="000000"/>
                <w:sz w:val="22"/>
                <w:szCs w:val="22"/>
                <w:lang w:val="lt-LT"/>
              </w:rPr>
              <w:t>SMI A.G., 13400950</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47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265BE9" w14:paraId="76EE9D1D" w14:textId="77777777" w:rsidTr="00EF5123">
        <w:tblPrEx>
          <w:tblCellMar>
            <w:top w:w="0" w:type="dxa"/>
            <w:bottom w:w="0" w:type="dxa"/>
          </w:tblCellMar>
        </w:tblPrEx>
        <w:trPr>
          <w:trHeight w:val="1170"/>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137097B8" w14:textId="6B0C91AC" w:rsidR="00265BE9" w:rsidRPr="006204D0" w:rsidRDefault="00265BE9" w:rsidP="00265BE9">
            <w:pPr>
              <w:jc w:val="center"/>
              <w:rPr>
                <w:bCs/>
                <w:lang w:val="lt-LT"/>
              </w:rPr>
            </w:pPr>
            <w:r w:rsidRPr="006204D0">
              <w:rPr>
                <w:bCs/>
                <w:lang w:val="lt-LT"/>
              </w:rPr>
              <w:t>3.17.</w:t>
            </w:r>
          </w:p>
        </w:tc>
        <w:tc>
          <w:tcPr>
            <w:tcW w:w="2385" w:type="dxa"/>
            <w:tcBorders>
              <w:top w:val="single" w:sz="12" w:space="0" w:color="auto"/>
              <w:left w:val="single" w:sz="4" w:space="0" w:color="auto"/>
              <w:bottom w:val="single" w:sz="12" w:space="0" w:color="auto"/>
              <w:right w:val="single" w:sz="4" w:space="0" w:color="auto"/>
            </w:tcBorders>
            <w:shd w:val="clear" w:color="auto" w:fill="FFFFFF"/>
            <w:vAlign w:val="center"/>
          </w:tcPr>
          <w:p w14:paraId="61793373" w14:textId="77777777" w:rsidR="00265BE9" w:rsidRPr="006204D0" w:rsidRDefault="00265BE9" w:rsidP="00265BE9">
            <w:pPr>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poliglekaprono</w:t>
            </w:r>
            <w:proofErr w:type="spellEnd"/>
            <w:r w:rsidRPr="006204D0">
              <w:rPr>
                <w:lang w:val="lt-LT"/>
              </w:rPr>
              <w:t xml:space="preserve"> 25 arba lygiavertis siūlas (</w:t>
            </w:r>
            <w:proofErr w:type="spellStart"/>
            <w:r w:rsidRPr="006204D0">
              <w:rPr>
                <w:lang w:val="lt-LT"/>
              </w:rPr>
              <w:t>rezorbcija</w:t>
            </w:r>
            <w:proofErr w:type="spellEnd"/>
            <w:r w:rsidRPr="006204D0">
              <w:rPr>
                <w:lang w:val="lt-LT"/>
              </w:rPr>
              <w:t xml:space="preserve"> 90-120 d.) </w:t>
            </w:r>
          </w:p>
        </w:tc>
        <w:tc>
          <w:tcPr>
            <w:tcW w:w="2251" w:type="dxa"/>
            <w:tcBorders>
              <w:top w:val="single" w:sz="12" w:space="0" w:color="auto"/>
              <w:left w:val="single" w:sz="4" w:space="0" w:color="auto"/>
              <w:bottom w:val="single" w:sz="12" w:space="0" w:color="auto"/>
              <w:right w:val="single" w:sz="4" w:space="0" w:color="auto"/>
            </w:tcBorders>
            <w:shd w:val="clear" w:color="auto" w:fill="FFFFFF"/>
            <w:vAlign w:val="center"/>
          </w:tcPr>
          <w:p w14:paraId="4E887F27" w14:textId="77777777" w:rsidR="00265BE9" w:rsidRPr="006204D0" w:rsidRDefault="00265BE9" w:rsidP="00265BE9">
            <w:pPr>
              <w:jc w:val="center"/>
              <w:rPr>
                <w:lang w:val="lt-LT"/>
              </w:rPr>
            </w:pPr>
            <w:r w:rsidRPr="006204D0">
              <w:rPr>
                <w:lang w:val="lt-LT"/>
              </w:rPr>
              <w:t>5/0</w:t>
            </w:r>
          </w:p>
          <w:p w14:paraId="01B7B92B" w14:textId="6412B547"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r w:rsidRPr="006204D0">
              <w:rPr>
                <w:lang w:val="lt-LT"/>
              </w:rPr>
              <w:t>, bespalvis</w:t>
            </w:r>
          </w:p>
        </w:tc>
        <w:tc>
          <w:tcPr>
            <w:tcW w:w="1405" w:type="dxa"/>
            <w:tcBorders>
              <w:top w:val="single" w:sz="12" w:space="0" w:color="auto"/>
              <w:left w:val="single" w:sz="4" w:space="0" w:color="auto"/>
              <w:bottom w:val="single" w:sz="12" w:space="0" w:color="auto"/>
              <w:right w:val="single" w:sz="4" w:space="0" w:color="auto"/>
            </w:tcBorders>
            <w:shd w:val="clear" w:color="auto" w:fill="FFFFFF"/>
            <w:vAlign w:val="center"/>
          </w:tcPr>
          <w:p w14:paraId="10555EB3" w14:textId="77777777" w:rsidR="00265BE9" w:rsidRPr="006204D0" w:rsidRDefault="00265BE9" w:rsidP="00265BE9">
            <w:pPr>
              <w:jc w:val="center"/>
              <w:rPr>
                <w:lang w:val="lt-LT"/>
              </w:rPr>
            </w:pPr>
            <w:r w:rsidRPr="006204D0">
              <w:rPr>
                <w:lang w:val="lt-LT"/>
              </w:rPr>
              <w:t>pjaunanti</w:t>
            </w:r>
          </w:p>
          <w:p w14:paraId="004759CD" w14:textId="361EC096" w:rsidR="00265BE9" w:rsidRPr="006204D0" w:rsidRDefault="00265BE9" w:rsidP="00265BE9">
            <w:pPr>
              <w:jc w:val="center"/>
              <w:rPr>
                <w:lang w:val="lt-LT"/>
              </w:rPr>
            </w:pPr>
            <w:r w:rsidRPr="006204D0">
              <w:rPr>
                <w:lang w:val="lt-LT"/>
              </w:rPr>
              <w:t>3/8-16-19</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14:paraId="4C4CC346" w14:textId="615FC0AB" w:rsidR="00265BE9" w:rsidRPr="006204D0" w:rsidRDefault="00265BE9" w:rsidP="00265BE9">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E6558A8" w14:textId="77777777" w:rsidR="00265BE9" w:rsidRDefault="00265BE9" w:rsidP="00265BE9">
            <w:pPr>
              <w:snapToGrid w:val="0"/>
              <w:jc w:val="center"/>
              <w:rPr>
                <w:rFonts w:ascii="Calibri" w:hAnsi="Calibri" w:cs="Calibri"/>
                <w:color w:val="000000"/>
                <w:sz w:val="22"/>
                <w:szCs w:val="22"/>
                <w:lang w:val="lt-LT"/>
              </w:rPr>
            </w:pPr>
            <w:r w:rsidRPr="00265BE9">
              <w:rPr>
                <w:rFonts w:ascii="Calibri" w:hAnsi="Calibri" w:cs="Calibri"/>
                <w:color w:val="000000"/>
                <w:sz w:val="22"/>
                <w:szCs w:val="22"/>
                <w:lang w:val="lt-LT"/>
              </w:rPr>
              <w:t>SMI A.G., 16101516</w:t>
            </w:r>
          </w:p>
          <w:p w14:paraId="37EC2EF0" w14:textId="7588CDBE" w:rsidR="00D72077" w:rsidRPr="006204D0" w:rsidRDefault="00D72077" w:rsidP="00265BE9">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50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265BE9" w:rsidRPr="00D72077" w14:paraId="2EB0CB01" w14:textId="77777777" w:rsidTr="00EF5123">
        <w:tblPrEx>
          <w:tblCellMar>
            <w:top w:w="0" w:type="dxa"/>
            <w:bottom w:w="0" w:type="dxa"/>
          </w:tblCellMar>
        </w:tblPrEx>
        <w:trPr>
          <w:trHeight w:val="1183"/>
        </w:trPr>
        <w:tc>
          <w:tcPr>
            <w:tcW w:w="722" w:type="dxa"/>
            <w:tcBorders>
              <w:top w:val="single" w:sz="12" w:space="0" w:color="auto"/>
              <w:left w:val="single" w:sz="12" w:space="0" w:color="auto"/>
              <w:bottom w:val="single" w:sz="12" w:space="0" w:color="auto"/>
              <w:right w:val="single" w:sz="4" w:space="0" w:color="auto"/>
            </w:tcBorders>
            <w:shd w:val="clear" w:color="auto" w:fill="auto"/>
            <w:vAlign w:val="center"/>
          </w:tcPr>
          <w:p w14:paraId="1FF17710" w14:textId="39DFD777" w:rsidR="00265BE9" w:rsidRPr="006204D0" w:rsidRDefault="00265BE9" w:rsidP="00265BE9">
            <w:pPr>
              <w:jc w:val="center"/>
              <w:rPr>
                <w:bCs/>
                <w:lang w:val="lt-LT"/>
              </w:rPr>
            </w:pPr>
            <w:r w:rsidRPr="006204D0">
              <w:rPr>
                <w:bCs/>
                <w:lang w:val="lt-LT"/>
              </w:rPr>
              <w:t>3.18.</w:t>
            </w:r>
          </w:p>
        </w:tc>
        <w:tc>
          <w:tcPr>
            <w:tcW w:w="2385" w:type="dxa"/>
            <w:tcBorders>
              <w:top w:val="single" w:sz="12" w:space="0" w:color="auto"/>
              <w:left w:val="single" w:sz="4" w:space="0" w:color="auto"/>
              <w:bottom w:val="single" w:sz="12" w:space="0" w:color="auto"/>
              <w:right w:val="single" w:sz="4" w:space="0" w:color="auto"/>
            </w:tcBorders>
            <w:shd w:val="clear" w:color="auto" w:fill="FFFFFF"/>
            <w:vAlign w:val="center"/>
          </w:tcPr>
          <w:p w14:paraId="0D7170B1" w14:textId="77777777" w:rsidR="00265BE9" w:rsidRPr="006204D0" w:rsidRDefault="00265BE9" w:rsidP="00265BE9">
            <w:pPr>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poliglekaprono</w:t>
            </w:r>
            <w:proofErr w:type="spellEnd"/>
            <w:r w:rsidRPr="006204D0">
              <w:rPr>
                <w:lang w:val="lt-LT"/>
              </w:rPr>
              <w:t xml:space="preserve"> 25 arba lygiavertis siūlas (</w:t>
            </w:r>
            <w:proofErr w:type="spellStart"/>
            <w:r w:rsidRPr="006204D0">
              <w:rPr>
                <w:lang w:val="lt-LT"/>
              </w:rPr>
              <w:t>rezorbcija</w:t>
            </w:r>
            <w:proofErr w:type="spellEnd"/>
            <w:r w:rsidRPr="006204D0">
              <w:rPr>
                <w:lang w:val="lt-LT"/>
              </w:rPr>
              <w:t xml:space="preserve"> 90-120 d.) </w:t>
            </w:r>
          </w:p>
        </w:tc>
        <w:tc>
          <w:tcPr>
            <w:tcW w:w="2251" w:type="dxa"/>
            <w:tcBorders>
              <w:top w:val="single" w:sz="12" w:space="0" w:color="auto"/>
              <w:left w:val="single" w:sz="4" w:space="0" w:color="auto"/>
              <w:bottom w:val="single" w:sz="12" w:space="0" w:color="auto"/>
              <w:right w:val="single" w:sz="4" w:space="0" w:color="auto"/>
            </w:tcBorders>
            <w:shd w:val="clear" w:color="auto" w:fill="FFFFFF"/>
            <w:vAlign w:val="center"/>
          </w:tcPr>
          <w:p w14:paraId="7334B7C0" w14:textId="77777777" w:rsidR="00265BE9" w:rsidRPr="006204D0" w:rsidRDefault="00265BE9" w:rsidP="00265BE9">
            <w:pPr>
              <w:jc w:val="center"/>
              <w:rPr>
                <w:lang w:val="lt-LT"/>
              </w:rPr>
            </w:pPr>
            <w:r w:rsidRPr="006204D0">
              <w:rPr>
                <w:lang w:val="lt-LT"/>
              </w:rPr>
              <w:t>4/0</w:t>
            </w:r>
          </w:p>
          <w:p w14:paraId="53FCDB8A" w14:textId="5EA90635"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r w:rsidRPr="006204D0">
              <w:rPr>
                <w:lang w:val="lt-LT"/>
              </w:rPr>
              <w:t>, bespalvis</w:t>
            </w:r>
          </w:p>
        </w:tc>
        <w:tc>
          <w:tcPr>
            <w:tcW w:w="1405" w:type="dxa"/>
            <w:tcBorders>
              <w:top w:val="single" w:sz="12" w:space="0" w:color="auto"/>
              <w:left w:val="single" w:sz="4" w:space="0" w:color="auto"/>
              <w:bottom w:val="single" w:sz="12" w:space="0" w:color="auto"/>
              <w:right w:val="single" w:sz="4" w:space="0" w:color="auto"/>
            </w:tcBorders>
            <w:shd w:val="clear" w:color="auto" w:fill="FFFFFF"/>
            <w:vAlign w:val="center"/>
          </w:tcPr>
          <w:p w14:paraId="1DA9138E" w14:textId="77777777" w:rsidR="00265BE9" w:rsidRPr="006204D0" w:rsidRDefault="00265BE9" w:rsidP="00265BE9">
            <w:pPr>
              <w:jc w:val="center"/>
              <w:rPr>
                <w:lang w:val="lt-LT"/>
              </w:rPr>
            </w:pPr>
            <w:r w:rsidRPr="006204D0">
              <w:rPr>
                <w:lang w:val="lt-LT"/>
              </w:rPr>
              <w:t>pjaunanti</w:t>
            </w:r>
          </w:p>
          <w:p w14:paraId="267F218A" w14:textId="7A5FF2B1" w:rsidR="00265BE9" w:rsidRPr="006204D0" w:rsidRDefault="00265BE9" w:rsidP="00265BE9">
            <w:pPr>
              <w:jc w:val="center"/>
              <w:rPr>
                <w:lang w:val="lt-LT"/>
              </w:rPr>
            </w:pPr>
            <w:r w:rsidRPr="006204D0">
              <w:rPr>
                <w:lang w:val="lt-LT"/>
              </w:rPr>
              <w:t>3/8-16-19</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14:paraId="76366DE4" w14:textId="05908556" w:rsidR="00265BE9" w:rsidRPr="006204D0" w:rsidRDefault="00265BE9" w:rsidP="00265BE9">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122BDF7" w14:textId="4C434C51" w:rsidR="00265BE9" w:rsidRPr="006204D0" w:rsidRDefault="00265BE9" w:rsidP="00265BE9">
            <w:pPr>
              <w:snapToGrid w:val="0"/>
              <w:jc w:val="center"/>
              <w:rPr>
                <w:lang w:val="lt-LT"/>
              </w:rPr>
            </w:pPr>
            <w:r w:rsidRPr="00265BE9">
              <w:rPr>
                <w:rFonts w:ascii="Calibri" w:hAnsi="Calibri" w:cs="Calibri"/>
                <w:color w:val="000000"/>
                <w:sz w:val="22"/>
                <w:szCs w:val="22"/>
                <w:lang w:val="lt-LT"/>
              </w:rPr>
              <w:t>SMI A.G., 16151519</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50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D72077" w14:paraId="67692224" w14:textId="77777777" w:rsidTr="00EF5123">
        <w:tblPrEx>
          <w:tblCellMar>
            <w:top w:w="0" w:type="dxa"/>
            <w:bottom w:w="0" w:type="dxa"/>
          </w:tblCellMar>
        </w:tblPrEx>
        <w:trPr>
          <w:trHeight w:val="1453"/>
        </w:trPr>
        <w:tc>
          <w:tcPr>
            <w:tcW w:w="722" w:type="dxa"/>
            <w:tcBorders>
              <w:top w:val="single" w:sz="12" w:space="0" w:color="auto"/>
              <w:left w:val="single" w:sz="12" w:space="0" w:color="auto"/>
              <w:bottom w:val="single" w:sz="12" w:space="0" w:color="auto"/>
              <w:right w:val="single" w:sz="4" w:space="0" w:color="auto"/>
            </w:tcBorders>
            <w:shd w:val="clear" w:color="auto" w:fill="auto"/>
            <w:vAlign w:val="center"/>
          </w:tcPr>
          <w:p w14:paraId="4E99E82A" w14:textId="1D25D7AC" w:rsidR="00265BE9" w:rsidRPr="006204D0" w:rsidRDefault="00265BE9" w:rsidP="00265BE9">
            <w:pPr>
              <w:jc w:val="center"/>
              <w:rPr>
                <w:bCs/>
                <w:lang w:val="lt-LT"/>
              </w:rPr>
            </w:pPr>
            <w:r w:rsidRPr="006204D0">
              <w:rPr>
                <w:bCs/>
                <w:lang w:val="lt-LT"/>
              </w:rPr>
              <w:t>3.19.</w:t>
            </w:r>
          </w:p>
        </w:tc>
        <w:tc>
          <w:tcPr>
            <w:tcW w:w="2385" w:type="dxa"/>
            <w:tcBorders>
              <w:top w:val="single" w:sz="12" w:space="0" w:color="auto"/>
              <w:left w:val="single" w:sz="4" w:space="0" w:color="auto"/>
              <w:bottom w:val="single" w:sz="12" w:space="0" w:color="auto"/>
              <w:right w:val="single" w:sz="4" w:space="0" w:color="auto"/>
            </w:tcBorders>
            <w:shd w:val="clear" w:color="auto" w:fill="FFFFFF"/>
            <w:vAlign w:val="center"/>
          </w:tcPr>
          <w:p w14:paraId="016C6C6D" w14:textId="77777777" w:rsidR="00265BE9" w:rsidRPr="006204D0" w:rsidRDefault="00265BE9" w:rsidP="00265BE9">
            <w:pPr>
              <w:rPr>
                <w:lang w:val="lt-LT"/>
              </w:rPr>
            </w:pPr>
            <w:r w:rsidRPr="006204D0">
              <w:rPr>
                <w:lang w:val="lt-LT"/>
              </w:rPr>
              <w:t xml:space="preserve">Besirezorbuojantis </w:t>
            </w:r>
            <w:proofErr w:type="spellStart"/>
            <w:r w:rsidRPr="006204D0">
              <w:rPr>
                <w:lang w:val="lt-LT"/>
              </w:rPr>
              <w:t>monofilamentinis</w:t>
            </w:r>
            <w:proofErr w:type="spellEnd"/>
            <w:r w:rsidRPr="006204D0">
              <w:rPr>
                <w:lang w:val="lt-LT"/>
              </w:rPr>
              <w:t xml:space="preserve">, sintetinis </w:t>
            </w:r>
            <w:proofErr w:type="spellStart"/>
            <w:r w:rsidRPr="006204D0">
              <w:rPr>
                <w:lang w:val="lt-LT"/>
              </w:rPr>
              <w:t>poliglekaprono</w:t>
            </w:r>
            <w:proofErr w:type="spellEnd"/>
            <w:r w:rsidRPr="006204D0">
              <w:rPr>
                <w:lang w:val="lt-LT"/>
              </w:rPr>
              <w:t xml:space="preserve"> 25 arba lygiavertis siūlas (</w:t>
            </w:r>
            <w:proofErr w:type="spellStart"/>
            <w:r w:rsidRPr="006204D0">
              <w:rPr>
                <w:lang w:val="lt-LT"/>
              </w:rPr>
              <w:t>rezorbcija</w:t>
            </w:r>
            <w:proofErr w:type="spellEnd"/>
            <w:r w:rsidRPr="006204D0">
              <w:rPr>
                <w:lang w:val="lt-LT"/>
              </w:rPr>
              <w:t xml:space="preserve"> 90-120 d.) dienų </w:t>
            </w:r>
          </w:p>
        </w:tc>
        <w:tc>
          <w:tcPr>
            <w:tcW w:w="2251" w:type="dxa"/>
            <w:tcBorders>
              <w:top w:val="single" w:sz="12" w:space="0" w:color="auto"/>
              <w:left w:val="single" w:sz="4" w:space="0" w:color="auto"/>
              <w:bottom w:val="single" w:sz="12" w:space="0" w:color="auto"/>
              <w:right w:val="single" w:sz="4" w:space="0" w:color="auto"/>
            </w:tcBorders>
            <w:shd w:val="clear" w:color="auto" w:fill="FFFFFF"/>
            <w:vAlign w:val="center"/>
          </w:tcPr>
          <w:p w14:paraId="2B9D9CA0" w14:textId="77777777" w:rsidR="00265BE9" w:rsidRPr="006204D0" w:rsidRDefault="00265BE9" w:rsidP="00265BE9">
            <w:pPr>
              <w:jc w:val="center"/>
              <w:rPr>
                <w:lang w:val="lt-LT"/>
              </w:rPr>
            </w:pPr>
            <w:r w:rsidRPr="006204D0">
              <w:rPr>
                <w:lang w:val="lt-LT"/>
              </w:rPr>
              <w:t>3/0</w:t>
            </w:r>
          </w:p>
          <w:p w14:paraId="37884AEB" w14:textId="2272EAE3" w:rsidR="00265BE9" w:rsidRPr="006204D0" w:rsidRDefault="00265BE9" w:rsidP="00265BE9">
            <w:pPr>
              <w:jc w:val="center"/>
              <w:rPr>
                <w:lang w:val="lt-LT"/>
              </w:rPr>
            </w:pPr>
            <w:r>
              <w:rPr>
                <w:lang w:val="lt-LT"/>
              </w:rPr>
              <w:t>70</w:t>
            </w:r>
            <w:r w:rsidRPr="001E063B">
              <w:rPr>
                <w:color w:val="FF0000"/>
                <w:lang w:val="lt-LT"/>
              </w:rPr>
              <w:t>±5</w:t>
            </w:r>
            <w:r>
              <w:rPr>
                <w:lang w:val="lt-LT"/>
              </w:rPr>
              <w:t xml:space="preserve"> cm</w:t>
            </w:r>
            <w:r w:rsidRPr="006204D0">
              <w:rPr>
                <w:lang w:val="lt-LT"/>
              </w:rPr>
              <w:t>, bespalvis</w:t>
            </w:r>
          </w:p>
        </w:tc>
        <w:tc>
          <w:tcPr>
            <w:tcW w:w="1405" w:type="dxa"/>
            <w:tcBorders>
              <w:top w:val="single" w:sz="12" w:space="0" w:color="auto"/>
              <w:left w:val="single" w:sz="4" w:space="0" w:color="auto"/>
              <w:bottom w:val="single" w:sz="12" w:space="0" w:color="auto"/>
              <w:right w:val="single" w:sz="4" w:space="0" w:color="auto"/>
            </w:tcBorders>
            <w:shd w:val="clear" w:color="auto" w:fill="FFFFFF"/>
            <w:vAlign w:val="center"/>
          </w:tcPr>
          <w:p w14:paraId="75215838" w14:textId="77777777" w:rsidR="00265BE9" w:rsidRPr="006204D0" w:rsidRDefault="00265BE9" w:rsidP="00265BE9">
            <w:pPr>
              <w:jc w:val="center"/>
              <w:rPr>
                <w:lang w:val="lt-LT"/>
              </w:rPr>
            </w:pPr>
            <w:r w:rsidRPr="006204D0">
              <w:rPr>
                <w:lang w:val="lt-LT"/>
              </w:rPr>
              <w:t>pjaunanti</w:t>
            </w:r>
          </w:p>
          <w:p w14:paraId="02AEF17E" w14:textId="1B42428C" w:rsidR="00265BE9" w:rsidRPr="006204D0" w:rsidRDefault="00265BE9" w:rsidP="00265BE9">
            <w:pPr>
              <w:jc w:val="center"/>
              <w:rPr>
                <w:lang w:val="lt-LT"/>
              </w:rPr>
            </w:pPr>
            <w:r w:rsidRPr="006204D0">
              <w:rPr>
                <w:lang w:val="lt-LT"/>
              </w:rPr>
              <w:t>3/8-16-19</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14:paraId="0C731EBB" w14:textId="352C8D83" w:rsidR="00265BE9" w:rsidRPr="006204D0" w:rsidRDefault="00265BE9" w:rsidP="00265BE9">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76EA901" w14:textId="6E85E209" w:rsidR="00265BE9" w:rsidRPr="006204D0" w:rsidRDefault="00265BE9" w:rsidP="00265BE9">
            <w:pPr>
              <w:snapToGrid w:val="0"/>
              <w:jc w:val="center"/>
              <w:rPr>
                <w:lang w:val="lt-LT"/>
              </w:rPr>
            </w:pPr>
            <w:r w:rsidRPr="00265BE9">
              <w:rPr>
                <w:rFonts w:ascii="Calibri" w:hAnsi="Calibri" w:cs="Calibri"/>
                <w:color w:val="000000"/>
                <w:sz w:val="22"/>
                <w:szCs w:val="22"/>
                <w:lang w:val="lt-LT"/>
              </w:rPr>
              <w:t>SMI A.G., 16201519</w:t>
            </w:r>
            <w:r w:rsidR="00D72077">
              <w:rPr>
                <w:rFonts w:ascii="Calibri" w:hAnsi="Calibri" w:cs="Calibri"/>
                <w:color w:val="000000"/>
                <w:sz w:val="22"/>
                <w:szCs w:val="22"/>
                <w:lang w:val="lt-LT"/>
              </w:rPr>
              <w:br/>
            </w:r>
            <w:r w:rsidR="00D72077" w:rsidRPr="00D9277A">
              <w:rPr>
                <w:rFonts w:ascii="Calibri" w:hAnsi="Calibri" w:cs="Calibri"/>
                <w:color w:val="000000"/>
                <w:sz w:val="22"/>
                <w:szCs w:val="22"/>
                <w:lang w:val="lt-LT"/>
              </w:rPr>
              <w:t xml:space="preserve">(žr. ,,Katalogas’’ </w:t>
            </w:r>
            <w:r w:rsidR="00D72077">
              <w:rPr>
                <w:rFonts w:ascii="Calibri" w:hAnsi="Calibri" w:cs="Calibri"/>
                <w:color w:val="000000"/>
                <w:sz w:val="22"/>
                <w:szCs w:val="22"/>
                <w:lang w:val="lt-LT"/>
              </w:rPr>
              <w:t xml:space="preserve">50 </w:t>
            </w:r>
            <w:proofErr w:type="spellStart"/>
            <w:r w:rsidR="00D72077" w:rsidRPr="00D9277A">
              <w:rPr>
                <w:rFonts w:ascii="Calibri" w:hAnsi="Calibri" w:cs="Calibri"/>
                <w:color w:val="000000"/>
                <w:sz w:val="22"/>
                <w:szCs w:val="22"/>
                <w:lang w:val="lt-LT"/>
              </w:rPr>
              <w:t>l</w:t>
            </w:r>
            <w:r w:rsidR="00D72077">
              <w:rPr>
                <w:rFonts w:ascii="Calibri" w:hAnsi="Calibri" w:cs="Calibri"/>
                <w:color w:val="000000"/>
                <w:sz w:val="22"/>
                <w:szCs w:val="22"/>
                <w:lang w:val="lt-LT"/>
              </w:rPr>
              <w:t>ap</w:t>
            </w:r>
            <w:proofErr w:type="spellEnd"/>
            <w:r w:rsidR="00D72077">
              <w:rPr>
                <w:rFonts w:ascii="Calibri" w:hAnsi="Calibri" w:cs="Calibri"/>
                <w:color w:val="000000"/>
                <w:sz w:val="22"/>
                <w:szCs w:val="22"/>
                <w:lang w:val="lt-LT"/>
              </w:rPr>
              <w:t>.)</w:t>
            </w:r>
          </w:p>
        </w:tc>
      </w:tr>
      <w:tr w:rsidR="00265BE9" w:rsidRPr="00732C1B" w14:paraId="1DD96423" w14:textId="01AA669B" w:rsidTr="000B3C36">
        <w:tblPrEx>
          <w:tblCellMar>
            <w:top w:w="0" w:type="dxa"/>
            <w:bottom w:w="0" w:type="dxa"/>
          </w:tblCellMar>
        </w:tblPrEx>
        <w:trPr>
          <w:trHeight w:val="525"/>
        </w:trPr>
        <w:tc>
          <w:tcPr>
            <w:tcW w:w="8035" w:type="dxa"/>
            <w:gridSpan w:val="6"/>
            <w:tcBorders>
              <w:top w:val="single" w:sz="4" w:space="0" w:color="auto"/>
              <w:left w:val="single" w:sz="4" w:space="0" w:color="000000"/>
              <w:bottom w:val="single" w:sz="12" w:space="0" w:color="auto"/>
              <w:right w:val="single" w:sz="4" w:space="0" w:color="auto"/>
            </w:tcBorders>
            <w:shd w:val="clear" w:color="auto" w:fill="F2F2F2" w:themeFill="background1" w:themeFillShade="F2"/>
            <w:vAlign w:val="center"/>
          </w:tcPr>
          <w:p w14:paraId="324AA426" w14:textId="77777777" w:rsidR="00265BE9" w:rsidRPr="006204D0" w:rsidRDefault="00265BE9" w:rsidP="00265BE9">
            <w:pPr>
              <w:rPr>
                <w:b/>
                <w:bCs/>
                <w:i/>
                <w:iCs/>
                <w:color w:val="FF0000"/>
                <w:lang w:val="lt-LT"/>
              </w:rPr>
            </w:pPr>
            <w:r w:rsidRPr="006204D0">
              <w:rPr>
                <w:b/>
                <w:bCs/>
                <w:i/>
                <w:iCs/>
                <w:color w:val="FF0000"/>
                <w:lang w:val="lt-LT"/>
              </w:rPr>
              <w:t xml:space="preserve">4 pirkimo dalis . MONOFILAMENTINIAI POLIPROPILENO SIŪLAI  </w:t>
            </w:r>
          </w:p>
          <w:p w14:paraId="35EB4596" w14:textId="2B13D121" w:rsidR="00265BE9" w:rsidRPr="006204D0" w:rsidRDefault="00265BE9" w:rsidP="00265BE9">
            <w:pPr>
              <w:rPr>
                <w:i/>
                <w:iCs/>
                <w:color w:val="FF0000"/>
                <w:lang w:val="lt-LT"/>
              </w:rPr>
            </w:pPr>
            <w:r w:rsidRPr="006204D0">
              <w:rPr>
                <w:b/>
                <w:bCs/>
                <w:i/>
                <w:iCs/>
                <w:color w:val="FF0000"/>
                <w:lang w:val="lt-LT"/>
              </w:rPr>
              <w:t>(adatos ilgis gali varijuoti ± 1 mm, adatos pagamintos iš 300 plieno)</w:t>
            </w:r>
          </w:p>
        </w:tc>
        <w:tc>
          <w:tcPr>
            <w:tcW w:w="5683"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847A5D4" w14:textId="77777777" w:rsidR="00265BE9" w:rsidRPr="006204D0" w:rsidRDefault="00265BE9" w:rsidP="00265BE9">
            <w:pPr>
              <w:overflowPunct/>
              <w:autoSpaceDE/>
              <w:autoSpaceDN/>
              <w:adjustRightInd/>
              <w:spacing w:after="200" w:line="276" w:lineRule="auto"/>
              <w:rPr>
                <w:i/>
                <w:iCs/>
                <w:color w:val="FF0000"/>
                <w:lang w:val="lt-LT"/>
              </w:rPr>
            </w:pPr>
          </w:p>
          <w:p w14:paraId="6E5B1BD5" w14:textId="77777777" w:rsidR="00265BE9" w:rsidRPr="006204D0" w:rsidRDefault="00265BE9" w:rsidP="00265BE9">
            <w:pPr>
              <w:rPr>
                <w:i/>
                <w:iCs/>
                <w:color w:val="FF0000"/>
                <w:lang w:val="lt-LT"/>
              </w:rPr>
            </w:pPr>
          </w:p>
        </w:tc>
      </w:tr>
      <w:tr w:rsidR="00404564" w:rsidRPr="007E5CDE" w14:paraId="4C1E9320" w14:textId="77777777" w:rsidTr="005E47B2">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7E3419F" w14:textId="3FCD604D" w:rsidR="00404564" w:rsidRPr="006204D0" w:rsidRDefault="00404564" w:rsidP="00404564">
            <w:pPr>
              <w:rPr>
                <w:bCs/>
                <w:lang w:val="lt-LT"/>
              </w:rPr>
            </w:pPr>
            <w:r w:rsidRPr="006204D0">
              <w:rPr>
                <w:bCs/>
                <w:lang w:val="lt-LT"/>
              </w:rPr>
              <w:t>4.1.</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24593F5D" w14:textId="77777777"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12" w:space="0" w:color="auto"/>
              <w:left w:val="single" w:sz="4" w:space="0" w:color="auto"/>
              <w:right w:val="single" w:sz="4" w:space="0" w:color="auto"/>
            </w:tcBorders>
            <w:shd w:val="clear" w:color="auto" w:fill="FFFFFF"/>
            <w:vAlign w:val="center"/>
          </w:tcPr>
          <w:p w14:paraId="01D1AF79" w14:textId="77777777" w:rsidR="00404564" w:rsidRPr="006204D0" w:rsidRDefault="00404564" w:rsidP="00404564">
            <w:pPr>
              <w:jc w:val="center"/>
              <w:rPr>
                <w:lang w:val="lt-LT"/>
              </w:rPr>
            </w:pPr>
            <w:r w:rsidRPr="006204D0">
              <w:rPr>
                <w:lang w:val="lt-LT"/>
              </w:rPr>
              <w:t>7/0</w:t>
            </w:r>
          </w:p>
          <w:p w14:paraId="0EE09B05" w14:textId="14FC1689" w:rsidR="00404564" w:rsidRPr="006204D0" w:rsidRDefault="00404564" w:rsidP="00404564">
            <w:pPr>
              <w:jc w:val="center"/>
              <w:rPr>
                <w:lang w:val="lt-LT"/>
              </w:rPr>
            </w:pPr>
            <w:r w:rsidRPr="006204D0">
              <w:rPr>
                <w:lang w:val="lt-LT"/>
              </w:rPr>
              <w:t>60</w:t>
            </w:r>
            <w:r w:rsidRPr="001E063B">
              <w:rPr>
                <w:color w:val="FF0000"/>
                <w:lang w:val="lt-LT"/>
              </w:rPr>
              <w:t>±5</w:t>
            </w:r>
            <w:r w:rsidRPr="006204D0">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203A4BE4" w14:textId="77777777" w:rsidR="00404564" w:rsidRPr="006204D0" w:rsidRDefault="00404564" w:rsidP="00404564">
            <w:pPr>
              <w:jc w:val="center"/>
              <w:rPr>
                <w:lang w:val="lt-LT"/>
              </w:rPr>
            </w:pPr>
            <w:r w:rsidRPr="006204D0">
              <w:rPr>
                <w:lang w:val="lt-LT"/>
              </w:rPr>
              <w:t>3/8-2x8</w:t>
            </w:r>
          </w:p>
          <w:p w14:paraId="59A7C630" w14:textId="777E1D73" w:rsidR="00404564" w:rsidRPr="006204D0" w:rsidRDefault="00404564" w:rsidP="00404564">
            <w:pPr>
              <w:jc w:val="center"/>
              <w:rPr>
                <w:lang w:val="lt-LT"/>
              </w:rPr>
            </w:pPr>
            <w:r w:rsidRPr="006204D0">
              <w:rPr>
                <w:lang w:val="lt-LT"/>
              </w:rPr>
              <w:t>apvalios</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146B0232" w14:textId="77777777" w:rsidR="00404564" w:rsidRPr="006204D0" w:rsidRDefault="00404564" w:rsidP="0040456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83FFB13" w14:textId="301CBE27"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5050208-2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56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26D735F2" w14:textId="77777777" w:rsidTr="005E47B2">
        <w:tblPrEx>
          <w:tblCellMar>
            <w:top w:w="55" w:type="dxa"/>
            <w:left w:w="55" w:type="dxa"/>
            <w:bottom w:w="55" w:type="dxa"/>
            <w:right w:w="55" w:type="dxa"/>
          </w:tblCellMar>
        </w:tblPrEx>
        <w:trPr>
          <w:trHeight w:val="58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133A470" w14:textId="6538E184" w:rsidR="00404564" w:rsidRPr="006204D0" w:rsidRDefault="00404564" w:rsidP="00404564">
            <w:pPr>
              <w:snapToGrid w:val="0"/>
              <w:rPr>
                <w:bCs/>
                <w:lang w:val="lt-LT"/>
              </w:rPr>
            </w:pPr>
            <w:r w:rsidRPr="006204D0">
              <w:rPr>
                <w:bCs/>
                <w:lang w:val="lt-LT"/>
              </w:rPr>
              <w:t>4.2.</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3537FBC9" w14:textId="515DF294"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0E687A07" w14:textId="77777777" w:rsidR="00404564" w:rsidRPr="006204D0" w:rsidRDefault="00404564" w:rsidP="00404564">
            <w:pPr>
              <w:jc w:val="center"/>
              <w:rPr>
                <w:lang w:val="lt-LT"/>
              </w:rPr>
            </w:pPr>
            <w:r w:rsidRPr="006204D0">
              <w:rPr>
                <w:lang w:val="lt-LT"/>
              </w:rPr>
              <w:t>7/0</w:t>
            </w:r>
          </w:p>
          <w:p w14:paraId="3FC3101C" w14:textId="00C5704B"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38144EA8" w14:textId="77777777" w:rsidR="00404564" w:rsidRPr="006204D0" w:rsidRDefault="00404564" w:rsidP="00404564">
            <w:pPr>
              <w:jc w:val="center"/>
              <w:rPr>
                <w:lang w:val="lt-LT"/>
              </w:rPr>
            </w:pPr>
            <w:r w:rsidRPr="006204D0">
              <w:rPr>
                <w:lang w:val="lt-LT"/>
              </w:rPr>
              <w:t>3/8-2x10</w:t>
            </w:r>
          </w:p>
          <w:p w14:paraId="394DC918" w14:textId="7E1A493C" w:rsidR="00404564" w:rsidRPr="006204D0" w:rsidRDefault="00404564" w:rsidP="00404564">
            <w:pPr>
              <w:jc w:val="center"/>
              <w:rPr>
                <w:lang w:val="lt-LT"/>
              </w:rPr>
            </w:pPr>
            <w:r w:rsidRPr="006204D0">
              <w:rPr>
                <w:lang w:val="lt-LT"/>
              </w:rPr>
              <w:t xml:space="preserve"> apvalios</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78286173" w14:textId="77777777" w:rsidR="00404564" w:rsidRPr="006204D0" w:rsidRDefault="00404564" w:rsidP="00404564">
            <w:pPr>
              <w:jc w:val="center"/>
              <w:rPr>
                <w:b/>
                <w:bCs/>
                <w:lang w:val="lt-LT"/>
              </w:rPr>
            </w:pPr>
            <w:r w:rsidRPr="006204D0">
              <w:rPr>
                <w:b/>
                <w:bCs/>
                <w:lang w:val="lt-LT"/>
              </w:rPr>
              <w:t>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02F80C6" w14:textId="02BD66E3" w:rsidR="00404564" w:rsidRPr="006204D0" w:rsidRDefault="00404564" w:rsidP="00404564">
            <w:pPr>
              <w:snapToGrid w:val="0"/>
              <w:jc w:val="center"/>
              <w:rPr>
                <w:lang w:val="lt-LT"/>
              </w:rPr>
            </w:pPr>
            <w:proofErr w:type="spellStart"/>
            <w:r w:rsidRPr="007E5CDE">
              <w:rPr>
                <w:rFonts w:ascii="Calibri" w:hAnsi="Calibri" w:cs="Calibri"/>
                <w:color w:val="000000"/>
                <w:sz w:val="22"/>
                <w:szCs w:val="22"/>
                <w:lang w:val="lt-LT"/>
              </w:rPr>
              <w:t>Yavo</w:t>
            </w:r>
            <w:proofErr w:type="spellEnd"/>
            <w:r w:rsidRPr="007E5CDE">
              <w:rPr>
                <w:rFonts w:ascii="Calibri" w:hAnsi="Calibri" w:cs="Calibri"/>
                <w:color w:val="000000"/>
                <w:sz w:val="22"/>
                <w:szCs w:val="22"/>
                <w:lang w:val="lt-LT"/>
              </w:rPr>
              <w:t>, RS325PP</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58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6204D0" w14:paraId="255A5530" w14:textId="77777777" w:rsidTr="005E47B2">
        <w:tblPrEx>
          <w:tblCellMar>
            <w:top w:w="55" w:type="dxa"/>
            <w:left w:w="55" w:type="dxa"/>
            <w:bottom w:w="55" w:type="dxa"/>
            <w:right w:w="55" w:type="dxa"/>
          </w:tblCellMar>
        </w:tblPrEx>
        <w:trPr>
          <w:trHeight w:val="60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53044602" w14:textId="5B267CF9" w:rsidR="00404564" w:rsidRPr="006204D0" w:rsidRDefault="00404564" w:rsidP="00404564">
            <w:pPr>
              <w:rPr>
                <w:bCs/>
                <w:lang w:val="lt-LT"/>
              </w:rPr>
            </w:pPr>
            <w:r w:rsidRPr="006204D0">
              <w:rPr>
                <w:bCs/>
                <w:lang w:val="lt-LT"/>
              </w:rPr>
              <w:t>4.3.</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65FEA6B5" w14:textId="77777777"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12" w:space="0" w:color="auto"/>
              <w:left w:val="single" w:sz="4" w:space="0" w:color="auto"/>
              <w:right w:val="single" w:sz="4" w:space="0" w:color="auto"/>
            </w:tcBorders>
            <w:shd w:val="clear" w:color="auto" w:fill="FFFFFF"/>
            <w:vAlign w:val="center"/>
          </w:tcPr>
          <w:p w14:paraId="6F4D137D" w14:textId="77777777" w:rsidR="00404564" w:rsidRPr="006204D0" w:rsidRDefault="00404564" w:rsidP="00404564">
            <w:pPr>
              <w:jc w:val="center"/>
              <w:rPr>
                <w:lang w:val="lt-LT"/>
              </w:rPr>
            </w:pPr>
            <w:r w:rsidRPr="006204D0">
              <w:rPr>
                <w:lang w:val="lt-LT"/>
              </w:rPr>
              <w:t>6/0</w:t>
            </w:r>
          </w:p>
          <w:p w14:paraId="754E4D0F" w14:textId="70BF38E7"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566F25A3" w14:textId="77777777" w:rsidR="00404564" w:rsidRPr="006204D0" w:rsidRDefault="00404564" w:rsidP="00404564">
            <w:pPr>
              <w:jc w:val="center"/>
              <w:rPr>
                <w:lang w:val="lt-LT"/>
              </w:rPr>
            </w:pPr>
            <w:r w:rsidRPr="006204D0">
              <w:rPr>
                <w:lang w:val="lt-LT"/>
              </w:rPr>
              <w:t>3/8-2x10</w:t>
            </w:r>
          </w:p>
          <w:p w14:paraId="57EF3A73" w14:textId="0103D102" w:rsidR="00404564" w:rsidRPr="006204D0" w:rsidRDefault="00404564" w:rsidP="00404564">
            <w:pPr>
              <w:jc w:val="center"/>
              <w:rPr>
                <w:lang w:val="lt-LT"/>
              </w:rPr>
            </w:pPr>
            <w:r w:rsidRPr="006204D0">
              <w:rPr>
                <w:lang w:val="lt-LT"/>
              </w:rPr>
              <w:t>apvalios</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FA22D50" w14:textId="2A6B4145" w:rsidR="00404564" w:rsidRPr="006204D0" w:rsidRDefault="00404564" w:rsidP="00404564">
            <w:pPr>
              <w:jc w:val="center"/>
              <w:rPr>
                <w:b/>
                <w:bCs/>
                <w:lang w:val="lt-LT"/>
              </w:rPr>
            </w:pPr>
            <w:r w:rsidRPr="006204D0">
              <w:rPr>
                <w:b/>
                <w:bCs/>
                <w:lang w:val="lt-LT"/>
              </w:rPr>
              <w:t>330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BB1203D" w14:textId="029921DA" w:rsidR="00404564" w:rsidRPr="006204D0" w:rsidRDefault="00404564" w:rsidP="00404564">
            <w:pPr>
              <w:snapToGrid w:val="0"/>
              <w:jc w:val="center"/>
              <w:rPr>
                <w:lang w:val="lt-LT"/>
              </w:rPr>
            </w:pPr>
            <w:r>
              <w:rPr>
                <w:rFonts w:ascii="Calibri" w:hAnsi="Calibri" w:cs="Calibri"/>
                <w:color w:val="000000"/>
                <w:sz w:val="22"/>
                <w:szCs w:val="22"/>
              </w:rPr>
              <w:t>Peters Surgical, 20S07C</w:t>
            </w:r>
            <w:r w:rsidR="007E5CDE">
              <w:rPr>
                <w:rFonts w:ascii="Calibri" w:hAnsi="Calibri" w:cs="Calibri"/>
                <w:color w:val="000000"/>
                <w:sz w:val="22"/>
                <w:szCs w:val="22"/>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60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5C2ECD" w14:paraId="13EA099E" w14:textId="77777777" w:rsidTr="005E47B2">
        <w:tblPrEx>
          <w:tblCellMar>
            <w:top w:w="0" w:type="dxa"/>
            <w:bottom w:w="0" w:type="dxa"/>
          </w:tblCellMar>
        </w:tblPrEx>
        <w:trPr>
          <w:trHeight w:val="53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63314540" w14:textId="1E68186F" w:rsidR="00404564" w:rsidRPr="006204D0" w:rsidRDefault="00404564" w:rsidP="00404564">
            <w:pPr>
              <w:snapToGrid w:val="0"/>
              <w:rPr>
                <w:bCs/>
                <w:lang w:val="lt-LT"/>
              </w:rPr>
            </w:pPr>
            <w:r w:rsidRPr="006204D0">
              <w:rPr>
                <w:bCs/>
                <w:lang w:val="lt-LT"/>
              </w:rPr>
              <w:lastRenderedPageBreak/>
              <w:t>4.4.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743A83E2" w14:textId="63651E43"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auto"/>
            <w:vAlign w:val="center"/>
          </w:tcPr>
          <w:p w14:paraId="0A92B555" w14:textId="77777777" w:rsidR="00404564" w:rsidRPr="006204D0" w:rsidRDefault="00404564" w:rsidP="00404564">
            <w:pPr>
              <w:jc w:val="center"/>
              <w:rPr>
                <w:lang w:val="lt-LT"/>
              </w:rPr>
            </w:pPr>
            <w:r w:rsidRPr="006204D0">
              <w:rPr>
                <w:lang w:val="lt-LT"/>
              </w:rPr>
              <w:t>6/0</w:t>
            </w:r>
          </w:p>
          <w:p w14:paraId="03E27AED" w14:textId="0399AF97"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auto"/>
            <w:vAlign w:val="center"/>
          </w:tcPr>
          <w:p w14:paraId="6BB6A753" w14:textId="77777777" w:rsidR="00404564" w:rsidRPr="006204D0" w:rsidRDefault="00404564" w:rsidP="00404564">
            <w:pPr>
              <w:jc w:val="center"/>
              <w:rPr>
                <w:lang w:val="lt-LT"/>
              </w:rPr>
            </w:pPr>
            <w:r w:rsidRPr="006204D0">
              <w:rPr>
                <w:lang w:val="lt-LT"/>
              </w:rPr>
              <w:t>3/8-2x13</w:t>
            </w:r>
          </w:p>
          <w:p w14:paraId="22929976" w14:textId="593E19EE" w:rsidR="00404564" w:rsidRPr="006204D0" w:rsidRDefault="00404564" w:rsidP="00404564">
            <w:pPr>
              <w:jc w:val="center"/>
              <w:rPr>
                <w:lang w:val="lt-LT"/>
              </w:rPr>
            </w:pPr>
            <w:r w:rsidRPr="006204D0">
              <w:rPr>
                <w:lang w:val="lt-LT"/>
              </w:rPr>
              <w:t>apvalios</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602A8" w14:textId="5CCA332A" w:rsidR="00404564" w:rsidRPr="006204D0" w:rsidRDefault="00404564" w:rsidP="00404564">
            <w:pPr>
              <w:jc w:val="center"/>
              <w:rPr>
                <w:b/>
                <w:bCs/>
                <w:lang w:val="lt-LT"/>
              </w:rPr>
            </w:pPr>
            <w:r w:rsidRPr="006204D0">
              <w:rPr>
                <w:b/>
                <w:bCs/>
                <w:lang w:val="lt-LT"/>
              </w:rPr>
              <w:t>330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070C91E" w14:textId="529C22AE" w:rsidR="00404564" w:rsidRPr="006204D0" w:rsidRDefault="00404564" w:rsidP="00404564">
            <w:pPr>
              <w:snapToGrid w:val="0"/>
              <w:jc w:val="center"/>
              <w:rPr>
                <w:lang w:val="lt-LT"/>
              </w:rPr>
            </w:pPr>
            <w:r>
              <w:rPr>
                <w:rFonts w:ascii="Calibri" w:hAnsi="Calibri" w:cs="Calibri"/>
                <w:color w:val="000000"/>
                <w:sz w:val="22"/>
                <w:szCs w:val="22"/>
              </w:rPr>
              <w:t>Peters Surgical, 20S07D</w:t>
            </w:r>
            <w:r w:rsidR="007E5CDE">
              <w:rPr>
                <w:rFonts w:ascii="Calibri" w:hAnsi="Calibri" w:cs="Calibri"/>
                <w:color w:val="000000"/>
                <w:sz w:val="22"/>
                <w:szCs w:val="22"/>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60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5189B35F" w14:textId="77777777" w:rsidTr="005E47B2">
        <w:tblPrEx>
          <w:tblCellMar>
            <w:top w:w="0" w:type="dxa"/>
            <w:bottom w:w="0" w:type="dxa"/>
          </w:tblCellMar>
        </w:tblPrEx>
        <w:trPr>
          <w:trHeight w:val="920"/>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52DE9DAC" w14:textId="2CEFFDB6" w:rsidR="00404564" w:rsidRPr="006204D0" w:rsidRDefault="00404564" w:rsidP="00404564">
            <w:pPr>
              <w:snapToGrid w:val="0"/>
              <w:rPr>
                <w:bCs/>
                <w:lang w:val="lt-LT"/>
              </w:rPr>
            </w:pPr>
            <w:r w:rsidRPr="006204D0">
              <w:rPr>
                <w:bCs/>
                <w:lang w:val="lt-LT"/>
              </w:rPr>
              <w:t>4.5.</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4153B9BC" w14:textId="3946DB1D"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23D77591" w14:textId="77777777" w:rsidR="00404564" w:rsidRPr="006204D0" w:rsidRDefault="00404564" w:rsidP="00404564">
            <w:pPr>
              <w:jc w:val="center"/>
              <w:rPr>
                <w:lang w:val="lt-LT"/>
              </w:rPr>
            </w:pPr>
            <w:r w:rsidRPr="006204D0">
              <w:rPr>
                <w:lang w:val="lt-LT"/>
              </w:rPr>
              <w:t>6/0</w:t>
            </w:r>
          </w:p>
          <w:p w14:paraId="44092A80" w14:textId="0D421C37"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2DF27250" w14:textId="77777777" w:rsidR="00404564" w:rsidRPr="006204D0" w:rsidRDefault="00404564" w:rsidP="00404564">
            <w:pPr>
              <w:jc w:val="center"/>
              <w:rPr>
                <w:lang w:val="lt-LT"/>
              </w:rPr>
            </w:pPr>
            <w:r w:rsidRPr="006204D0">
              <w:rPr>
                <w:lang w:val="lt-LT"/>
              </w:rPr>
              <w:t>3/8-2x13</w:t>
            </w:r>
          </w:p>
          <w:p w14:paraId="2EB05C19" w14:textId="49183EBA" w:rsidR="00404564" w:rsidRPr="006204D0" w:rsidRDefault="00404564" w:rsidP="00404564">
            <w:pPr>
              <w:jc w:val="center"/>
              <w:rPr>
                <w:lang w:val="lt-LT"/>
              </w:rPr>
            </w:pPr>
            <w:r w:rsidRPr="006204D0">
              <w:rPr>
                <w:lang w:val="lt-LT"/>
              </w:rPr>
              <w:t>apvalios pjaunančiu smaigaliu</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EC9FEA1" w14:textId="41569461" w:rsidR="00404564" w:rsidRPr="006204D0" w:rsidRDefault="00404564" w:rsidP="00404564">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63A2E45" w14:textId="40F5E5A4"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5070412-2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61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6204D0" w14:paraId="0D82D64E" w14:textId="77777777" w:rsidTr="005E47B2">
        <w:tblPrEx>
          <w:tblCellMar>
            <w:top w:w="0" w:type="dxa"/>
            <w:bottom w:w="0" w:type="dxa"/>
          </w:tblCellMar>
        </w:tblPrEx>
        <w:trPr>
          <w:trHeight w:val="552"/>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02D6C9BF" w14:textId="0A3F3B96" w:rsidR="00404564" w:rsidRPr="006204D0" w:rsidRDefault="00404564" w:rsidP="00404564">
            <w:pPr>
              <w:rPr>
                <w:bCs/>
                <w:lang w:val="lt-LT"/>
              </w:rPr>
            </w:pPr>
            <w:r w:rsidRPr="006204D0">
              <w:rPr>
                <w:bCs/>
                <w:lang w:val="lt-LT"/>
              </w:rPr>
              <w:t>4.6.</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050650C0" w14:textId="083445A0"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12" w:space="0" w:color="auto"/>
              <w:left w:val="single" w:sz="4" w:space="0" w:color="auto"/>
              <w:right w:val="single" w:sz="4" w:space="0" w:color="auto"/>
            </w:tcBorders>
            <w:shd w:val="clear" w:color="auto" w:fill="FFFFFF"/>
            <w:vAlign w:val="center"/>
          </w:tcPr>
          <w:p w14:paraId="2D283A12" w14:textId="77777777" w:rsidR="00404564" w:rsidRPr="006204D0" w:rsidRDefault="00404564" w:rsidP="00404564">
            <w:pPr>
              <w:jc w:val="center"/>
              <w:rPr>
                <w:lang w:val="lt-LT"/>
              </w:rPr>
            </w:pPr>
            <w:r w:rsidRPr="006204D0">
              <w:rPr>
                <w:lang w:val="lt-LT"/>
              </w:rPr>
              <w:t>5/0</w:t>
            </w:r>
          </w:p>
          <w:p w14:paraId="5E54773E" w14:textId="27CC31EC"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68DA077F" w14:textId="77777777" w:rsidR="00404564" w:rsidRPr="006204D0" w:rsidRDefault="00404564" w:rsidP="00404564">
            <w:pPr>
              <w:jc w:val="center"/>
              <w:rPr>
                <w:lang w:val="lt-LT"/>
              </w:rPr>
            </w:pPr>
            <w:r w:rsidRPr="006204D0">
              <w:rPr>
                <w:lang w:val="lt-LT"/>
              </w:rPr>
              <w:t>3/8-2x13</w:t>
            </w:r>
          </w:p>
          <w:p w14:paraId="696F7DC6" w14:textId="0F5E7A2B" w:rsidR="00404564" w:rsidRPr="006204D0" w:rsidRDefault="00404564" w:rsidP="00404564">
            <w:pPr>
              <w:jc w:val="center"/>
              <w:rPr>
                <w:lang w:val="lt-LT"/>
              </w:rPr>
            </w:pPr>
            <w:r w:rsidRPr="006204D0">
              <w:rPr>
                <w:lang w:val="lt-LT"/>
              </w:rPr>
              <w:t>apvalios</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7538F3F0" w14:textId="0D4CAE36" w:rsidR="00404564" w:rsidRPr="006204D0" w:rsidRDefault="00404564" w:rsidP="00404564">
            <w:pPr>
              <w:jc w:val="center"/>
              <w:rPr>
                <w:b/>
                <w:bCs/>
                <w:lang w:val="lt-LT"/>
              </w:rPr>
            </w:pPr>
            <w:r w:rsidRPr="006204D0">
              <w:rPr>
                <w:b/>
                <w:bCs/>
                <w:lang w:val="lt-LT"/>
              </w:rPr>
              <w:t>630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4F32451" w14:textId="426D08BA" w:rsidR="00404564" w:rsidRPr="006204D0" w:rsidRDefault="00404564" w:rsidP="00404564">
            <w:pPr>
              <w:snapToGrid w:val="0"/>
              <w:jc w:val="center"/>
              <w:rPr>
                <w:lang w:val="lt-LT"/>
              </w:rPr>
            </w:pPr>
            <w:r>
              <w:rPr>
                <w:rFonts w:ascii="Calibri" w:hAnsi="Calibri" w:cs="Calibri"/>
                <w:color w:val="000000"/>
                <w:sz w:val="22"/>
                <w:szCs w:val="22"/>
              </w:rPr>
              <w:t>Peters Surgical, 20S10E</w:t>
            </w:r>
            <w:r w:rsidR="007E5CDE">
              <w:rPr>
                <w:rFonts w:ascii="Calibri" w:hAnsi="Calibri" w:cs="Calibri"/>
                <w:color w:val="000000"/>
                <w:sz w:val="22"/>
                <w:szCs w:val="22"/>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60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7AC34D95" w14:textId="77777777" w:rsidTr="005E47B2">
        <w:tblPrEx>
          <w:tblCellMar>
            <w:top w:w="0" w:type="dxa"/>
            <w:bottom w:w="0" w:type="dxa"/>
          </w:tblCellMar>
        </w:tblPrEx>
        <w:trPr>
          <w:trHeight w:val="92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1D742292" w14:textId="3876FF8B" w:rsidR="00404564" w:rsidRPr="006204D0" w:rsidRDefault="00404564" w:rsidP="00404564">
            <w:pPr>
              <w:snapToGrid w:val="0"/>
              <w:rPr>
                <w:bCs/>
                <w:lang w:val="lt-LT"/>
              </w:rPr>
            </w:pPr>
            <w:r w:rsidRPr="006204D0">
              <w:rPr>
                <w:bCs/>
                <w:lang w:val="lt-LT"/>
              </w:rPr>
              <w:t>4.7.</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0B5EFE67" w14:textId="7CA3AF59"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FFFFFF"/>
            <w:vAlign w:val="center"/>
          </w:tcPr>
          <w:p w14:paraId="1FDA1BAB" w14:textId="77777777" w:rsidR="00404564" w:rsidRPr="006204D0" w:rsidRDefault="00404564" w:rsidP="00404564">
            <w:pPr>
              <w:jc w:val="center"/>
              <w:rPr>
                <w:lang w:val="lt-LT"/>
              </w:rPr>
            </w:pPr>
            <w:r w:rsidRPr="006204D0">
              <w:rPr>
                <w:lang w:val="lt-LT"/>
              </w:rPr>
              <w:t>5/0</w:t>
            </w:r>
          </w:p>
          <w:p w14:paraId="56527435" w14:textId="2DE97FC5"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1D67986E" w14:textId="77777777" w:rsidR="00404564" w:rsidRPr="006204D0" w:rsidRDefault="00404564" w:rsidP="00404564">
            <w:pPr>
              <w:jc w:val="center"/>
              <w:rPr>
                <w:lang w:val="lt-LT"/>
              </w:rPr>
            </w:pPr>
            <w:r w:rsidRPr="006204D0">
              <w:rPr>
                <w:lang w:val="lt-LT"/>
              </w:rPr>
              <w:t>1/2-2x16</w:t>
            </w:r>
          </w:p>
          <w:p w14:paraId="3440F756" w14:textId="2A4F6E2F" w:rsidR="00404564" w:rsidRPr="006204D0" w:rsidRDefault="00404564" w:rsidP="00404564">
            <w:pPr>
              <w:jc w:val="center"/>
              <w:rPr>
                <w:lang w:val="lt-LT"/>
              </w:rPr>
            </w:pPr>
            <w:r w:rsidRPr="006204D0">
              <w:rPr>
                <w:lang w:val="lt-LT"/>
              </w:rPr>
              <w:t>apvalios pjaunančiu smaigaliu</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D6F2A" w14:textId="52487CC8" w:rsidR="00404564" w:rsidRPr="006204D0" w:rsidRDefault="00404564" w:rsidP="00404564">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A7E7EB2" w14:textId="54815181"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5100516-2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68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6204D0" w14:paraId="2B5EE0EB" w14:textId="77777777" w:rsidTr="005E47B2">
        <w:tblPrEx>
          <w:tblCellMar>
            <w:top w:w="0" w:type="dxa"/>
            <w:bottom w:w="0" w:type="dxa"/>
          </w:tblCellMar>
        </w:tblPrEx>
        <w:trPr>
          <w:trHeight w:val="532"/>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411B4C86" w14:textId="3444320A" w:rsidR="00404564" w:rsidRPr="006204D0" w:rsidRDefault="00404564" w:rsidP="00404564">
            <w:pPr>
              <w:snapToGrid w:val="0"/>
              <w:rPr>
                <w:bCs/>
                <w:lang w:val="lt-LT"/>
              </w:rPr>
            </w:pPr>
            <w:r w:rsidRPr="006204D0">
              <w:rPr>
                <w:bCs/>
                <w:lang w:val="lt-LT"/>
              </w:rPr>
              <w:t>4.8.</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F538952" w14:textId="2E8AF4C6"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auto"/>
            <w:vAlign w:val="center"/>
          </w:tcPr>
          <w:p w14:paraId="51E451AD" w14:textId="77777777" w:rsidR="00404564" w:rsidRPr="006204D0" w:rsidRDefault="00404564" w:rsidP="00404564">
            <w:pPr>
              <w:jc w:val="center"/>
              <w:rPr>
                <w:lang w:val="lt-LT"/>
              </w:rPr>
            </w:pPr>
            <w:r w:rsidRPr="006204D0">
              <w:rPr>
                <w:lang w:val="lt-LT"/>
              </w:rPr>
              <w:t>5/0</w:t>
            </w:r>
          </w:p>
          <w:p w14:paraId="52C7E40E" w14:textId="74425AFC"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auto"/>
            <w:vAlign w:val="center"/>
          </w:tcPr>
          <w:p w14:paraId="7E5A6ECB" w14:textId="77777777" w:rsidR="00404564" w:rsidRPr="006204D0" w:rsidRDefault="00404564" w:rsidP="00404564">
            <w:pPr>
              <w:jc w:val="center"/>
              <w:rPr>
                <w:lang w:val="lt-LT"/>
              </w:rPr>
            </w:pPr>
            <w:r w:rsidRPr="006204D0">
              <w:rPr>
                <w:lang w:val="lt-LT"/>
              </w:rPr>
              <w:t>3/8-2x18</w:t>
            </w:r>
          </w:p>
          <w:p w14:paraId="5984E20C" w14:textId="6E59555C" w:rsidR="00404564" w:rsidRPr="006204D0" w:rsidRDefault="00404564" w:rsidP="00404564">
            <w:pPr>
              <w:jc w:val="center"/>
              <w:rPr>
                <w:lang w:val="lt-LT"/>
              </w:rPr>
            </w:pPr>
            <w:r w:rsidRPr="006204D0">
              <w:rPr>
                <w:lang w:val="lt-LT"/>
              </w:rPr>
              <w:t>apvalios</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0D4F4" w14:textId="4E7F0AEE" w:rsidR="00404564" w:rsidRPr="006204D0" w:rsidRDefault="00404564" w:rsidP="00404564">
            <w:pPr>
              <w:jc w:val="center"/>
              <w:rPr>
                <w:b/>
                <w:bCs/>
                <w:lang w:val="lt-LT"/>
              </w:rPr>
            </w:pPr>
            <w:r w:rsidRPr="006204D0">
              <w:rPr>
                <w:b/>
                <w:bCs/>
                <w:lang w:val="lt-LT"/>
              </w:rPr>
              <w:t>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C33A603" w14:textId="77777777" w:rsidR="00404564" w:rsidRDefault="00404564" w:rsidP="00404564">
            <w:pPr>
              <w:snapToGrid w:val="0"/>
              <w:jc w:val="center"/>
              <w:rPr>
                <w:rFonts w:ascii="Calibri" w:hAnsi="Calibri" w:cs="Calibri"/>
                <w:color w:val="000000"/>
                <w:sz w:val="22"/>
                <w:szCs w:val="22"/>
              </w:rPr>
            </w:pPr>
            <w:r>
              <w:rPr>
                <w:rFonts w:ascii="Calibri" w:hAnsi="Calibri" w:cs="Calibri"/>
                <w:color w:val="000000"/>
                <w:sz w:val="22"/>
                <w:szCs w:val="22"/>
              </w:rPr>
              <w:t>Peters Surgical, 20S10B</w:t>
            </w:r>
            <w:r w:rsidR="007E5CDE">
              <w:rPr>
                <w:rFonts w:ascii="Calibri" w:hAnsi="Calibri" w:cs="Calibri"/>
                <w:color w:val="000000"/>
                <w:sz w:val="22"/>
                <w:szCs w:val="22"/>
              </w:rPr>
              <w:t xml:space="preserve"> </w:t>
            </w:r>
          </w:p>
          <w:p w14:paraId="21567261" w14:textId="1474C44B" w:rsidR="007E5CDE" w:rsidRPr="006204D0" w:rsidRDefault="007E5CDE" w:rsidP="0040456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60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404564" w:rsidRPr="007E5CDE" w14:paraId="4992BB05" w14:textId="77777777" w:rsidTr="005E47B2">
        <w:tblPrEx>
          <w:tblCellMar>
            <w:top w:w="0" w:type="dxa"/>
            <w:bottom w:w="0" w:type="dxa"/>
          </w:tblCellMar>
        </w:tblPrEx>
        <w:trPr>
          <w:trHeight w:val="920"/>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5173355B" w14:textId="1A32F920" w:rsidR="00404564" w:rsidRPr="006204D0" w:rsidRDefault="00404564" w:rsidP="00404564">
            <w:pPr>
              <w:snapToGrid w:val="0"/>
              <w:rPr>
                <w:bCs/>
                <w:lang w:val="lt-LT"/>
              </w:rPr>
            </w:pPr>
            <w:r w:rsidRPr="006204D0">
              <w:rPr>
                <w:bCs/>
                <w:lang w:val="lt-LT"/>
              </w:rPr>
              <w:t>4.9.</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4BD2B7E7" w14:textId="23DD2B1F"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44DF6999" w14:textId="77777777" w:rsidR="00404564" w:rsidRPr="006204D0" w:rsidRDefault="00404564" w:rsidP="00404564">
            <w:pPr>
              <w:jc w:val="center"/>
              <w:rPr>
                <w:lang w:val="lt-LT"/>
              </w:rPr>
            </w:pPr>
            <w:r w:rsidRPr="006204D0">
              <w:rPr>
                <w:lang w:val="lt-LT"/>
              </w:rPr>
              <w:t>5/0</w:t>
            </w:r>
          </w:p>
          <w:p w14:paraId="6DE5FC92" w14:textId="13F2B670"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51961F91" w14:textId="77777777" w:rsidR="00404564" w:rsidRPr="006204D0" w:rsidRDefault="00404564" w:rsidP="00404564">
            <w:pPr>
              <w:jc w:val="center"/>
              <w:rPr>
                <w:lang w:val="lt-LT"/>
              </w:rPr>
            </w:pPr>
            <w:r w:rsidRPr="006204D0">
              <w:rPr>
                <w:lang w:val="lt-LT"/>
              </w:rPr>
              <w:t>1/2-2x16</w:t>
            </w:r>
          </w:p>
          <w:p w14:paraId="2B175D35" w14:textId="0745D652" w:rsidR="00404564" w:rsidRPr="006204D0" w:rsidRDefault="00404564" w:rsidP="00404564">
            <w:pPr>
              <w:jc w:val="center"/>
              <w:rPr>
                <w:lang w:val="lt-LT"/>
              </w:rPr>
            </w:pPr>
            <w:r w:rsidRPr="006204D0">
              <w:rPr>
                <w:lang w:val="lt-LT"/>
              </w:rPr>
              <w:t>apvalios pjaunančiu smaigaliu</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A5F90F2" w14:textId="1EA85085" w:rsidR="00404564" w:rsidRPr="006204D0" w:rsidRDefault="00404564" w:rsidP="00404564">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F4873D2" w14:textId="57A78912" w:rsidR="00404564" w:rsidRPr="006204D0" w:rsidRDefault="00404564" w:rsidP="00404564">
            <w:pPr>
              <w:snapToGrid w:val="0"/>
              <w:jc w:val="center"/>
              <w:rPr>
                <w:lang w:val="lt-LT"/>
              </w:rPr>
            </w:pPr>
            <w:r w:rsidRPr="007E5CDE">
              <w:rPr>
                <w:rFonts w:ascii="Calibri" w:hAnsi="Calibri" w:cs="Calibri"/>
                <w:color w:val="000000"/>
                <w:sz w:val="22"/>
                <w:szCs w:val="22"/>
                <w:lang w:val="it-IT"/>
              </w:rPr>
              <w:t>Chirana, PP 5932</w:t>
            </w:r>
            <w:r w:rsidR="007E5CDE" w:rsidRPr="007E5CDE">
              <w:rPr>
                <w:rFonts w:ascii="Calibri" w:hAnsi="Calibri" w:cs="Calibri"/>
                <w:color w:val="000000"/>
                <w:sz w:val="22"/>
                <w:szCs w:val="22"/>
                <w:lang w:val="it-I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65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1B766948" w14:textId="77777777" w:rsidTr="005E47B2">
        <w:tblPrEx>
          <w:tblCellMar>
            <w:top w:w="0" w:type="dxa"/>
            <w:bottom w:w="0" w:type="dxa"/>
          </w:tblCellMar>
        </w:tblPrEx>
        <w:trPr>
          <w:trHeight w:val="660"/>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00DB056B" w14:textId="1FDF05CD" w:rsidR="00404564" w:rsidRPr="006204D0" w:rsidRDefault="00404564" w:rsidP="00404564">
            <w:pPr>
              <w:rPr>
                <w:bCs/>
                <w:lang w:val="lt-LT"/>
              </w:rPr>
            </w:pPr>
            <w:r w:rsidRPr="006204D0">
              <w:rPr>
                <w:bCs/>
                <w:lang w:val="lt-LT"/>
              </w:rPr>
              <w:t>4.10.</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6D6B8A0C" w14:textId="77777777"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12" w:space="0" w:color="auto"/>
              <w:left w:val="single" w:sz="4" w:space="0" w:color="auto"/>
              <w:right w:val="single" w:sz="4" w:space="0" w:color="auto"/>
            </w:tcBorders>
            <w:shd w:val="clear" w:color="auto" w:fill="FFFFFF"/>
            <w:vAlign w:val="center"/>
          </w:tcPr>
          <w:p w14:paraId="529C4C15" w14:textId="77777777" w:rsidR="00404564" w:rsidRPr="006204D0" w:rsidRDefault="00404564" w:rsidP="00404564">
            <w:pPr>
              <w:jc w:val="center"/>
              <w:rPr>
                <w:lang w:val="lt-LT"/>
              </w:rPr>
            </w:pPr>
            <w:r w:rsidRPr="006204D0">
              <w:rPr>
                <w:lang w:val="lt-LT"/>
              </w:rPr>
              <w:t>4/0</w:t>
            </w:r>
          </w:p>
          <w:p w14:paraId="519BE6B2" w14:textId="798A6A24"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300CCB68" w14:textId="77777777" w:rsidR="00404564" w:rsidRPr="006204D0" w:rsidRDefault="00404564" w:rsidP="00404564">
            <w:pPr>
              <w:jc w:val="center"/>
              <w:rPr>
                <w:lang w:val="lt-LT"/>
              </w:rPr>
            </w:pPr>
            <w:r w:rsidRPr="006204D0">
              <w:rPr>
                <w:lang w:val="lt-LT"/>
              </w:rPr>
              <w:t>3/8-2x18</w:t>
            </w:r>
          </w:p>
          <w:p w14:paraId="64EE151A" w14:textId="75E4137E" w:rsidR="00404564" w:rsidRPr="006204D0" w:rsidRDefault="00404564" w:rsidP="00404564">
            <w:pPr>
              <w:jc w:val="center"/>
              <w:rPr>
                <w:lang w:val="lt-LT"/>
              </w:rPr>
            </w:pPr>
            <w:r w:rsidRPr="006204D0">
              <w:rPr>
                <w:lang w:val="lt-LT"/>
              </w:rPr>
              <w:t>apvalios</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1CAC6981" w14:textId="7809A435" w:rsidR="00404564" w:rsidRPr="006204D0" w:rsidRDefault="00404564" w:rsidP="00404564">
            <w:pPr>
              <w:jc w:val="center"/>
              <w:rPr>
                <w:lang w:val="lt-LT"/>
              </w:rPr>
            </w:pPr>
            <w:r w:rsidRPr="006204D0">
              <w:rPr>
                <w:b/>
                <w:bCs/>
                <w:lang w:val="lt-LT"/>
              </w:rPr>
              <w:t>144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D583249" w14:textId="51A9681F"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5150218-2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67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47979C6A" w14:textId="77777777" w:rsidTr="005E47B2">
        <w:tblPrEx>
          <w:tblCellMar>
            <w:top w:w="0" w:type="dxa"/>
            <w:bottom w:w="0" w:type="dxa"/>
          </w:tblCellMar>
        </w:tblPrEx>
        <w:trPr>
          <w:trHeight w:val="920"/>
        </w:trPr>
        <w:tc>
          <w:tcPr>
            <w:tcW w:w="722" w:type="dxa"/>
            <w:tcBorders>
              <w:top w:val="single" w:sz="4" w:space="0" w:color="auto"/>
              <w:left w:val="single" w:sz="12" w:space="0" w:color="auto"/>
              <w:bottom w:val="single" w:sz="4" w:space="0" w:color="auto"/>
              <w:right w:val="single" w:sz="4" w:space="0" w:color="auto"/>
            </w:tcBorders>
            <w:shd w:val="clear" w:color="auto" w:fill="FFFFFF"/>
          </w:tcPr>
          <w:p w14:paraId="3B50CC34" w14:textId="21ED4D6B" w:rsidR="00404564" w:rsidRPr="006204D0" w:rsidRDefault="00404564" w:rsidP="00404564">
            <w:pPr>
              <w:snapToGrid w:val="0"/>
              <w:rPr>
                <w:bCs/>
                <w:lang w:val="lt-LT"/>
              </w:rPr>
            </w:pPr>
            <w:r w:rsidRPr="006204D0">
              <w:rPr>
                <w:bCs/>
                <w:lang w:val="lt-LT"/>
              </w:rPr>
              <w:t>4.11.</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5B6AB4D" w14:textId="02E2EF2E"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FFFFFF"/>
            <w:vAlign w:val="center"/>
          </w:tcPr>
          <w:p w14:paraId="2CDA55D0" w14:textId="77777777" w:rsidR="00404564" w:rsidRPr="006204D0" w:rsidRDefault="00404564" w:rsidP="00404564">
            <w:pPr>
              <w:jc w:val="center"/>
              <w:rPr>
                <w:lang w:val="lt-LT"/>
              </w:rPr>
            </w:pPr>
            <w:r w:rsidRPr="006204D0">
              <w:rPr>
                <w:lang w:val="lt-LT"/>
              </w:rPr>
              <w:t>4/0</w:t>
            </w:r>
          </w:p>
          <w:p w14:paraId="6BD67C97" w14:textId="2C132ACE"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1CCC4BC2" w14:textId="77777777" w:rsidR="00404564" w:rsidRPr="006204D0" w:rsidRDefault="00404564" w:rsidP="00404564">
            <w:pPr>
              <w:jc w:val="center"/>
              <w:rPr>
                <w:lang w:val="lt-LT"/>
              </w:rPr>
            </w:pPr>
            <w:r w:rsidRPr="006204D0">
              <w:rPr>
                <w:lang w:val="lt-LT"/>
              </w:rPr>
              <w:t>½-2x22</w:t>
            </w:r>
          </w:p>
          <w:p w14:paraId="1E76A1F9" w14:textId="64831BF4" w:rsidR="00404564" w:rsidRPr="006204D0" w:rsidRDefault="00404564" w:rsidP="00404564">
            <w:pPr>
              <w:jc w:val="center"/>
              <w:rPr>
                <w:lang w:val="lt-LT"/>
              </w:rPr>
            </w:pPr>
            <w:r w:rsidRPr="006204D0">
              <w:rPr>
                <w:lang w:val="lt-LT"/>
              </w:rPr>
              <w:t>apvalios pjaunančiu smaigaliu</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307D56" w14:textId="1FB6C3C5" w:rsidR="00404564" w:rsidRPr="006204D0" w:rsidRDefault="00404564" w:rsidP="00404564">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74528B5" w14:textId="0372BBD8"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5150522-2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68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0BCCAB50" w14:textId="77777777" w:rsidTr="005E47B2">
        <w:tblPrEx>
          <w:tblCellMar>
            <w:top w:w="0" w:type="dxa"/>
            <w:bottom w:w="0" w:type="dxa"/>
          </w:tblCellMar>
        </w:tblPrEx>
        <w:trPr>
          <w:trHeight w:val="710"/>
        </w:trPr>
        <w:tc>
          <w:tcPr>
            <w:tcW w:w="722" w:type="dxa"/>
            <w:tcBorders>
              <w:top w:val="single" w:sz="4" w:space="0" w:color="auto"/>
              <w:left w:val="single" w:sz="12" w:space="0" w:color="auto"/>
              <w:bottom w:val="single" w:sz="4" w:space="0" w:color="auto"/>
              <w:right w:val="single" w:sz="4" w:space="0" w:color="auto"/>
            </w:tcBorders>
            <w:shd w:val="clear" w:color="auto" w:fill="FFFFFF"/>
          </w:tcPr>
          <w:p w14:paraId="5A62F35D" w14:textId="6B3EA961" w:rsidR="00404564" w:rsidRPr="006204D0" w:rsidRDefault="00404564" w:rsidP="00404564">
            <w:pPr>
              <w:snapToGrid w:val="0"/>
              <w:rPr>
                <w:bCs/>
                <w:lang w:val="lt-LT"/>
              </w:rPr>
            </w:pPr>
            <w:r w:rsidRPr="006204D0">
              <w:rPr>
                <w:bCs/>
                <w:lang w:val="lt-LT"/>
              </w:rPr>
              <w:t>4.12.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11F2635" w14:textId="56FE6D36"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FFFFFF"/>
            <w:vAlign w:val="center"/>
          </w:tcPr>
          <w:p w14:paraId="79EE3003" w14:textId="77777777" w:rsidR="00404564" w:rsidRPr="006204D0" w:rsidRDefault="00404564" w:rsidP="00404564">
            <w:pPr>
              <w:jc w:val="center"/>
              <w:rPr>
                <w:lang w:val="lt-LT"/>
              </w:rPr>
            </w:pPr>
            <w:r w:rsidRPr="006204D0">
              <w:rPr>
                <w:lang w:val="lt-LT"/>
              </w:rPr>
              <w:t>4/0</w:t>
            </w:r>
          </w:p>
          <w:p w14:paraId="4309768D" w14:textId="6DE3B1D8"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0AA0CFDF" w14:textId="77777777" w:rsidR="00404564" w:rsidRPr="006204D0" w:rsidRDefault="00404564" w:rsidP="00404564">
            <w:pPr>
              <w:jc w:val="center"/>
              <w:rPr>
                <w:lang w:val="lt-LT"/>
              </w:rPr>
            </w:pPr>
            <w:r w:rsidRPr="006204D0">
              <w:rPr>
                <w:lang w:val="lt-LT"/>
              </w:rPr>
              <w:t>3/8-19</w:t>
            </w:r>
          </w:p>
          <w:p w14:paraId="5D15DB02" w14:textId="1990E763" w:rsidR="00404564" w:rsidRPr="006204D0" w:rsidRDefault="00404564" w:rsidP="0040456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7FC920" w14:textId="15AEBFF7" w:rsidR="00404564" w:rsidRPr="006204D0" w:rsidRDefault="00404564" w:rsidP="00404564">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3538B99" w14:textId="7E8F5D75"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 5151519</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67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1E47727A" w14:textId="77777777" w:rsidTr="005E47B2">
        <w:tblPrEx>
          <w:tblCellMar>
            <w:top w:w="0" w:type="dxa"/>
            <w:bottom w:w="0" w:type="dxa"/>
          </w:tblCellMar>
        </w:tblPrEx>
        <w:trPr>
          <w:trHeight w:val="618"/>
        </w:trPr>
        <w:tc>
          <w:tcPr>
            <w:tcW w:w="722" w:type="dxa"/>
            <w:tcBorders>
              <w:top w:val="single" w:sz="4" w:space="0" w:color="auto"/>
              <w:left w:val="single" w:sz="12" w:space="0" w:color="auto"/>
              <w:bottom w:val="single" w:sz="4" w:space="0" w:color="auto"/>
              <w:right w:val="single" w:sz="4" w:space="0" w:color="auto"/>
            </w:tcBorders>
            <w:shd w:val="clear" w:color="auto" w:fill="FFFFFF"/>
          </w:tcPr>
          <w:p w14:paraId="49AC471C" w14:textId="3B82BAD6" w:rsidR="00404564" w:rsidRPr="006204D0" w:rsidRDefault="00404564" w:rsidP="00404564">
            <w:pPr>
              <w:snapToGrid w:val="0"/>
              <w:rPr>
                <w:bCs/>
                <w:lang w:val="lt-LT"/>
              </w:rPr>
            </w:pPr>
            <w:r w:rsidRPr="006204D0">
              <w:rPr>
                <w:bCs/>
                <w:lang w:val="lt-LT"/>
              </w:rPr>
              <w:t>4.13.</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7130D92E" w14:textId="79B08A1D"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FFFFFF"/>
            <w:vAlign w:val="center"/>
          </w:tcPr>
          <w:p w14:paraId="4066F8E6" w14:textId="77777777" w:rsidR="00404564" w:rsidRPr="006204D0" w:rsidRDefault="00404564" w:rsidP="00404564">
            <w:pPr>
              <w:jc w:val="center"/>
              <w:rPr>
                <w:lang w:val="lt-LT"/>
              </w:rPr>
            </w:pPr>
            <w:r w:rsidRPr="006204D0">
              <w:rPr>
                <w:lang w:val="lt-LT"/>
              </w:rPr>
              <w:t>4/0</w:t>
            </w:r>
          </w:p>
          <w:p w14:paraId="7A08BC02" w14:textId="0EDC6B38"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20EE97F8" w14:textId="77777777" w:rsidR="00404564" w:rsidRPr="006204D0" w:rsidRDefault="00404564" w:rsidP="00404564">
            <w:pPr>
              <w:jc w:val="center"/>
              <w:rPr>
                <w:lang w:val="lt-LT"/>
              </w:rPr>
            </w:pPr>
            <w:r w:rsidRPr="006204D0">
              <w:rPr>
                <w:lang w:val="lt-LT"/>
              </w:rPr>
              <w:t>3/8-2x-22</w:t>
            </w:r>
          </w:p>
          <w:p w14:paraId="3C219422" w14:textId="7C48BC16" w:rsidR="00404564" w:rsidRPr="006204D0" w:rsidRDefault="00404564" w:rsidP="00404564">
            <w:pPr>
              <w:jc w:val="center"/>
              <w:rPr>
                <w:lang w:val="lt-LT"/>
              </w:rPr>
            </w:pPr>
            <w:r w:rsidRPr="006204D0">
              <w:rPr>
                <w:lang w:val="lt-LT"/>
              </w:rPr>
              <w:t>apvalios</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3CBC7B" w14:textId="0DF65309" w:rsidR="00404564" w:rsidRPr="006204D0" w:rsidRDefault="00404564" w:rsidP="00404564">
            <w:pPr>
              <w:jc w:val="center"/>
              <w:rPr>
                <w:b/>
                <w:bCs/>
                <w:lang w:val="lt-LT"/>
              </w:rPr>
            </w:pPr>
            <w:r w:rsidRPr="006204D0">
              <w:rPr>
                <w:b/>
                <w:bCs/>
                <w:lang w:val="lt-LT"/>
              </w:rPr>
              <w:t>72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817BC9D" w14:textId="5A110767"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5150222-2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67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4EB5460A" w14:textId="77777777" w:rsidTr="005E47B2">
        <w:tblPrEx>
          <w:tblCellMar>
            <w:top w:w="0" w:type="dxa"/>
            <w:bottom w:w="0" w:type="dxa"/>
          </w:tblCellMar>
        </w:tblPrEx>
        <w:trPr>
          <w:trHeight w:val="47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669D3321" w14:textId="71137F8D" w:rsidR="00404564" w:rsidRPr="006204D0" w:rsidRDefault="00404564" w:rsidP="00404564">
            <w:pPr>
              <w:snapToGrid w:val="0"/>
              <w:rPr>
                <w:lang w:val="lt-LT"/>
              </w:rPr>
            </w:pPr>
            <w:r w:rsidRPr="006204D0">
              <w:rPr>
                <w:lang w:val="lt-LT"/>
              </w:rPr>
              <w:t>4.14.</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37BF60B1" w14:textId="04AF75CC"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5894015B" w14:textId="77777777" w:rsidR="00404564" w:rsidRPr="006204D0" w:rsidRDefault="00404564" w:rsidP="00404564">
            <w:pPr>
              <w:jc w:val="center"/>
              <w:rPr>
                <w:lang w:val="lt-LT"/>
              </w:rPr>
            </w:pPr>
            <w:r w:rsidRPr="006204D0">
              <w:rPr>
                <w:lang w:val="lt-LT"/>
              </w:rPr>
              <w:t>4/0</w:t>
            </w:r>
          </w:p>
          <w:p w14:paraId="43ED28C3" w14:textId="73DEB042"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484210B4" w14:textId="77777777" w:rsidR="00404564" w:rsidRPr="006204D0" w:rsidRDefault="00404564" w:rsidP="00404564">
            <w:pPr>
              <w:jc w:val="center"/>
              <w:rPr>
                <w:lang w:val="lt-LT"/>
              </w:rPr>
            </w:pPr>
            <w:r w:rsidRPr="006204D0">
              <w:rPr>
                <w:lang w:val="lt-LT"/>
              </w:rPr>
              <w:t>3/8-2x24</w:t>
            </w:r>
          </w:p>
          <w:p w14:paraId="7C419F19" w14:textId="2987B6B6" w:rsidR="00404564" w:rsidRPr="006204D0" w:rsidRDefault="00404564" w:rsidP="00404564">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7C816F40" w14:textId="33997993" w:rsidR="00404564" w:rsidRPr="006204D0" w:rsidRDefault="00404564" w:rsidP="00404564">
            <w:pPr>
              <w:snapToGrid w:val="0"/>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C95DD1E" w14:textId="547374C5"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5151524-2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69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6204D0" w14:paraId="2BB183D8" w14:textId="77777777" w:rsidTr="005E47B2">
        <w:tblPrEx>
          <w:tblCellMar>
            <w:top w:w="0" w:type="dxa"/>
            <w:bottom w:w="0" w:type="dxa"/>
          </w:tblCellMar>
        </w:tblPrEx>
        <w:trPr>
          <w:trHeight w:val="55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A7B5164" w14:textId="05E15413" w:rsidR="00404564" w:rsidRPr="006204D0" w:rsidRDefault="00404564" w:rsidP="00404564">
            <w:pPr>
              <w:rPr>
                <w:bCs/>
                <w:lang w:val="lt-LT"/>
              </w:rPr>
            </w:pPr>
            <w:r w:rsidRPr="006204D0">
              <w:rPr>
                <w:bCs/>
                <w:lang w:val="lt-LT"/>
              </w:rPr>
              <w:t>4.15.</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07EE25F4" w14:textId="77777777"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12" w:space="0" w:color="auto"/>
              <w:left w:val="single" w:sz="4" w:space="0" w:color="auto"/>
              <w:right w:val="single" w:sz="4" w:space="0" w:color="auto"/>
            </w:tcBorders>
            <w:shd w:val="clear" w:color="auto" w:fill="FFFFFF"/>
            <w:vAlign w:val="center"/>
          </w:tcPr>
          <w:p w14:paraId="0076115B" w14:textId="77777777" w:rsidR="00404564" w:rsidRPr="006204D0" w:rsidRDefault="00404564" w:rsidP="00404564">
            <w:pPr>
              <w:jc w:val="center"/>
              <w:rPr>
                <w:lang w:val="lt-LT"/>
              </w:rPr>
            </w:pPr>
            <w:r w:rsidRPr="006204D0">
              <w:rPr>
                <w:lang w:val="lt-LT"/>
              </w:rPr>
              <w:t>3/0</w:t>
            </w:r>
          </w:p>
          <w:p w14:paraId="5632A3BB" w14:textId="22938AA7"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014BE428" w14:textId="77777777" w:rsidR="00404564" w:rsidRPr="006204D0" w:rsidRDefault="00404564" w:rsidP="00404564">
            <w:pPr>
              <w:jc w:val="center"/>
              <w:rPr>
                <w:lang w:val="lt-LT"/>
              </w:rPr>
            </w:pPr>
            <w:r w:rsidRPr="006204D0">
              <w:rPr>
                <w:lang w:val="lt-LT"/>
              </w:rPr>
              <w:t>3/8-2x22</w:t>
            </w:r>
          </w:p>
          <w:p w14:paraId="6FC02F92" w14:textId="577C723A" w:rsidR="00404564" w:rsidRPr="006204D0" w:rsidRDefault="00404564" w:rsidP="00404564">
            <w:pPr>
              <w:jc w:val="center"/>
              <w:rPr>
                <w:lang w:val="lt-LT"/>
              </w:rPr>
            </w:pPr>
            <w:r w:rsidRPr="006204D0">
              <w:rPr>
                <w:lang w:val="lt-LT"/>
              </w:rPr>
              <w:t>apvalios</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3AEDF0CC" w14:textId="09E0C5DC" w:rsidR="00404564" w:rsidRPr="006204D0" w:rsidRDefault="00404564" w:rsidP="00404564">
            <w:pPr>
              <w:jc w:val="center"/>
              <w:rPr>
                <w:b/>
                <w:bCs/>
                <w:lang w:val="lt-LT"/>
              </w:rPr>
            </w:pPr>
            <w:r w:rsidRPr="006204D0">
              <w:rPr>
                <w:b/>
                <w:bCs/>
                <w:lang w:val="lt-LT"/>
              </w:rPr>
              <w:t>144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53B8638" w14:textId="251C0F32" w:rsidR="00404564" w:rsidRPr="006204D0" w:rsidRDefault="00404564" w:rsidP="00404564">
            <w:pPr>
              <w:snapToGrid w:val="0"/>
              <w:jc w:val="center"/>
              <w:rPr>
                <w:lang w:val="lt-LT"/>
              </w:rPr>
            </w:pPr>
            <w:r>
              <w:rPr>
                <w:rFonts w:ascii="Calibri" w:hAnsi="Calibri" w:cs="Calibri"/>
                <w:color w:val="000000"/>
                <w:sz w:val="22"/>
                <w:szCs w:val="22"/>
              </w:rPr>
              <w:t>Peters Surgical, 20S20C</w:t>
            </w:r>
            <w:r w:rsidR="007E5CDE">
              <w:rPr>
                <w:rFonts w:ascii="Calibri" w:hAnsi="Calibri" w:cs="Calibri"/>
                <w:color w:val="000000"/>
                <w:sz w:val="22"/>
                <w:szCs w:val="22"/>
              </w:rPr>
              <w:t xml:space="preserve"> </w:t>
            </w:r>
            <w:r w:rsidR="007E5CDE">
              <w:rPr>
                <w:rFonts w:ascii="Calibri" w:hAnsi="Calibri" w:cs="Calibri"/>
                <w:color w:val="000000"/>
                <w:sz w:val="22"/>
                <w:szCs w:val="22"/>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60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74AD9C66" w14:textId="77777777" w:rsidTr="005E47B2">
        <w:tblPrEx>
          <w:tblCellMar>
            <w:top w:w="0" w:type="dxa"/>
            <w:bottom w:w="0" w:type="dxa"/>
          </w:tblCellMar>
        </w:tblPrEx>
        <w:trPr>
          <w:trHeight w:val="98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9DF9278" w14:textId="454E982B" w:rsidR="00404564" w:rsidRPr="006204D0" w:rsidRDefault="00404564" w:rsidP="00404564">
            <w:pPr>
              <w:snapToGrid w:val="0"/>
              <w:rPr>
                <w:bCs/>
                <w:lang w:val="lt-LT"/>
              </w:rPr>
            </w:pPr>
            <w:r w:rsidRPr="006204D0">
              <w:rPr>
                <w:bCs/>
                <w:lang w:val="lt-LT"/>
              </w:rPr>
              <w:t>4.16.</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102BDF0" w14:textId="1F0DBCF8"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FFFFFF"/>
            <w:vAlign w:val="center"/>
          </w:tcPr>
          <w:p w14:paraId="53B1703A" w14:textId="77777777" w:rsidR="00404564" w:rsidRPr="006204D0" w:rsidRDefault="00404564" w:rsidP="00404564">
            <w:pPr>
              <w:jc w:val="center"/>
              <w:rPr>
                <w:lang w:val="lt-LT"/>
              </w:rPr>
            </w:pPr>
            <w:r w:rsidRPr="006204D0">
              <w:rPr>
                <w:lang w:val="lt-LT"/>
              </w:rPr>
              <w:t>3/0</w:t>
            </w:r>
          </w:p>
          <w:p w14:paraId="413D90CE" w14:textId="5FC7A612"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48B898B0" w14:textId="77777777" w:rsidR="00404564" w:rsidRPr="006204D0" w:rsidRDefault="00404564" w:rsidP="00404564">
            <w:pPr>
              <w:jc w:val="center"/>
              <w:rPr>
                <w:lang w:val="lt-LT"/>
              </w:rPr>
            </w:pPr>
            <w:r w:rsidRPr="006204D0">
              <w:rPr>
                <w:lang w:val="lt-LT"/>
              </w:rPr>
              <w:t>½-2x25</w:t>
            </w:r>
          </w:p>
          <w:p w14:paraId="71E908E6" w14:textId="6CC66F60" w:rsidR="00404564" w:rsidRPr="006204D0" w:rsidRDefault="00404564" w:rsidP="00404564">
            <w:pPr>
              <w:jc w:val="center"/>
              <w:rPr>
                <w:lang w:val="lt-LT"/>
              </w:rPr>
            </w:pPr>
            <w:r w:rsidRPr="006204D0">
              <w:rPr>
                <w:lang w:val="lt-LT"/>
              </w:rPr>
              <w:t>apvalios pjaunančiu smaigaliu</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74622" w14:textId="0078E3E4" w:rsidR="00404564" w:rsidRPr="006204D0" w:rsidRDefault="00404564" w:rsidP="00404564">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61A5373" w14:textId="53FD8985"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5200525-2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61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67F46A6D" w14:textId="77777777" w:rsidTr="005E47B2">
        <w:tblPrEx>
          <w:tblCellMar>
            <w:top w:w="0" w:type="dxa"/>
            <w:bottom w:w="0" w:type="dxa"/>
          </w:tblCellMar>
        </w:tblPrEx>
        <w:trPr>
          <w:trHeight w:val="4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BF09FDD" w14:textId="262B2828" w:rsidR="00404564" w:rsidRPr="006204D0" w:rsidRDefault="00404564" w:rsidP="00404564">
            <w:pPr>
              <w:snapToGrid w:val="0"/>
              <w:rPr>
                <w:bCs/>
                <w:lang w:val="lt-LT"/>
              </w:rPr>
            </w:pPr>
            <w:r w:rsidRPr="006204D0">
              <w:rPr>
                <w:bCs/>
                <w:lang w:val="lt-LT"/>
              </w:rPr>
              <w:t>4.17.</w:t>
            </w:r>
          </w:p>
        </w:tc>
        <w:tc>
          <w:tcPr>
            <w:tcW w:w="2385" w:type="dxa"/>
            <w:tcBorders>
              <w:top w:val="single" w:sz="4" w:space="0" w:color="auto"/>
              <w:left w:val="single" w:sz="4" w:space="0" w:color="auto"/>
              <w:bottom w:val="single" w:sz="4" w:space="0" w:color="auto"/>
            </w:tcBorders>
            <w:shd w:val="clear" w:color="auto" w:fill="FFFFFF"/>
            <w:vAlign w:val="center"/>
          </w:tcPr>
          <w:p w14:paraId="49319B34" w14:textId="6D173555"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FFFFFF"/>
            <w:vAlign w:val="center"/>
          </w:tcPr>
          <w:p w14:paraId="0E9B3A7C" w14:textId="77777777" w:rsidR="00404564" w:rsidRPr="006204D0" w:rsidRDefault="00404564" w:rsidP="00404564">
            <w:pPr>
              <w:jc w:val="center"/>
              <w:rPr>
                <w:lang w:val="lt-LT"/>
              </w:rPr>
            </w:pPr>
            <w:r w:rsidRPr="006204D0">
              <w:rPr>
                <w:lang w:val="lt-LT"/>
              </w:rPr>
              <w:t>3/0</w:t>
            </w:r>
          </w:p>
          <w:p w14:paraId="0F1C0365" w14:textId="0610E7FC"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77E92644" w14:textId="77777777" w:rsidR="00404564" w:rsidRPr="006204D0" w:rsidRDefault="00404564" w:rsidP="00404564">
            <w:pPr>
              <w:jc w:val="center"/>
              <w:rPr>
                <w:lang w:val="lt-LT"/>
              </w:rPr>
            </w:pPr>
            <w:r w:rsidRPr="006204D0">
              <w:rPr>
                <w:lang w:val="lt-LT"/>
              </w:rPr>
              <w:t>½-30</w:t>
            </w:r>
          </w:p>
          <w:p w14:paraId="40BAE394" w14:textId="466DFD2F" w:rsidR="00404564" w:rsidRPr="006204D0" w:rsidRDefault="00404564" w:rsidP="0040456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B96CD8" w14:textId="4FE3D409" w:rsidR="00404564" w:rsidRPr="006204D0" w:rsidRDefault="00404564" w:rsidP="00404564">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09190A1" w14:textId="6DAB6AAF"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5200130</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3E91C732" w14:textId="77777777" w:rsidTr="005E47B2">
        <w:tblPrEx>
          <w:tblCellMar>
            <w:top w:w="0" w:type="dxa"/>
            <w:bottom w:w="0" w:type="dxa"/>
          </w:tblCellMar>
        </w:tblPrEx>
        <w:trPr>
          <w:trHeight w:val="563"/>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B4D0533" w14:textId="395A1C95" w:rsidR="00404564" w:rsidRPr="006204D0" w:rsidRDefault="00404564" w:rsidP="00404564">
            <w:pPr>
              <w:snapToGrid w:val="0"/>
              <w:rPr>
                <w:bCs/>
                <w:lang w:val="lt-LT"/>
              </w:rPr>
            </w:pPr>
            <w:r w:rsidRPr="006204D0">
              <w:rPr>
                <w:bCs/>
                <w:lang w:val="lt-LT"/>
              </w:rPr>
              <w:lastRenderedPageBreak/>
              <w:t>4.18.</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04CD5BA9" w14:textId="2E65E368"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31B40049" w14:textId="77777777" w:rsidR="00404564" w:rsidRPr="006204D0" w:rsidRDefault="00404564" w:rsidP="00404564">
            <w:pPr>
              <w:jc w:val="center"/>
              <w:rPr>
                <w:lang w:val="lt-LT"/>
              </w:rPr>
            </w:pPr>
            <w:r w:rsidRPr="006204D0">
              <w:rPr>
                <w:lang w:val="lt-LT"/>
              </w:rPr>
              <w:t>3/0</w:t>
            </w:r>
          </w:p>
          <w:p w14:paraId="554205AF" w14:textId="354B0535"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47C482A7" w14:textId="77777777" w:rsidR="00404564" w:rsidRPr="006204D0" w:rsidRDefault="00404564" w:rsidP="00404564">
            <w:pPr>
              <w:jc w:val="center"/>
              <w:rPr>
                <w:lang w:val="lt-LT"/>
              </w:rPr>
            </w:pPr>
            <w:r w:rsidRPr="006204D0">
              <w:rPr>
                <w:lang w:val="lt-LT"/>
              </w:rPr>
              <w:t>½-2x25</w:t>
            </w:r>
          </w:p>
          <w:p w14:paraId="60E0F99E" w14:textId="58D524D9" w:rsidR="00404564" w:rsidRPr="006204D0" w:rsidRDefault="00404564" w:rsidP="00404564">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31D50395" w14:textId="77777777" w:rsidR="00404564" w:rsidRPr="006204D0" w:rsidRDefault="00404564" w:rsidP="00404564">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3F73528" w14:textId="1FF6091E"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5200125-2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63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66AD0996" w14:textId="77777777" w:rsidTr="005E47B2">
        <w:tblPrEx>
          <w:tblCellMar>
            <w:top w:w="0" w:type="dxa"/>
            <w:bottom w:w="0" w:type="dxa"/>
          </w:tblCellMar>
        </w:tblPrEx>
        <w:trPr>
          <w:trHeight w:val="920"/>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1AD52420" w14:textId="18116720" w:rsidR="00404564" w:rsidRPr="006204D0" w:rsidRDefault="00404564" w:rsidP="00404564">
            <w:pPr>
              <w:snapToGrid w:val="0"/>
              <w:rPr>
                <w:bCs/>
                <w:lang w:val="lt-LT"/>
              </w:rPr>
            </w:pPr>
            <w:r w:rsidRPr="006204D0">
              <w:rPr>
                <w:bCs/>
                <w:lang w:val="lt-LT"/>
              </w:rPr>
              <w:t>4.19.</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7DD798CB" w14:textId="77777777"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12" w:space="0" w:color="auto"/>
              <w:left w:val="single" w:sz="4" w:space="0" w:color="auto"/>
              <w:right w:val="single" w:sz="4" w:space="0" w:color="auto"/>
            </w:tcBorders>
            <w:shd w:val="clear" w:color="auto" w:fill="FFFFFF"/>
            <w:vAlign w:val="center"/>
          </w:tcPr>
          <w:p w14:paraId="73106945" w14:textId="77777777" w:rsidR="00404564" w:rsidRPr="006204D0" w:rsidRDefault="00404564" w:rsidP="00404564">
            <w:pPr>
              <w:jc w:val="center"/>
              <w:rPr>
                <w:lang w:val="lt-LT"/>
              </w:rPr>
            </w:pPr>
            <w:r w:rsidRPr="006204D0">
              <w:rPr>
                <w:lang w:val="lt-LT"/>
              </w:rPr>
              <w:t>2/0</w:t>
            </w:r>
          </w:p>
          <w:p w14:paraId="530D944A" w14:textId="7D6675BE"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2EE1B28A" w14:textId="77777777" w:rsidR="00404564" w:rsidRPr="006204D0" w:rsidRDefault="00404564" w:rsidP="00404564">
            <w:pPr>
              <w:jc w:val="center"/>
              <w:rPr>
                <w:lang w:val="lt-LT"/>
              </w:rPr>
            </w:pPr>
            <w:r w:rsidRPr="006204D0">
              <w:rPr>
                <w:lang w:val="lt-LT"/>
              </w:rPr>
              <w:t>½-2x26</w:t>
            </w:r>
          </w:p>
          <w:p w14:paraId="4AFEAE21" w14:textId="238B149A" w:rsidR="00404564" w:rsidRPr="006204D0" w:rsidRDefault="00404564" w:rsidP="00404564">
            <w:pPr>
              <w:jc w:val="center"/>
              <w:rPr>
                <w:lang w:val="lt-LT"/>
              </w:rPr>
            </w:pPr>
            <w:r w:rsidRPr="006204D0">
              <w:rPr>
                <w:lang w:val="lt-LT"/>
              </w:rPr>
              <w:t>apvalios, pjaunančiu smaigaliu</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276AFA43" w14:textId="05924ECD" w:rsidR="00404564" w:rsidRPr="006204D0" w:rsidRDefault="00404564" w:rsidP="00404564">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E0FA0C0" w14:textId="2A9C0C4F"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5300525-2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61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7F7A0BF9" w14:textId="77777777" w:rsidTr="005E47B2">
        <w:tblPrEx>
          <w:tblCellMar>
            <w:top w:w="0" w:type="dxa"/>
            <w:bottom w:w="0" w:type="dxa"/>
          </w:tblCellMar>
        </w:tblPrEx>
        <w:trPr>
          <w:trHeight w:val="521"/>
        </w:trPr>
        <w:tc>
          <w:tcPr>
            <w:tcW w:w="722" w:type="dxa"/>
            <w:tcBorders>
              <w:top w:val="single" w:sz="4" w:space="0" w:color="auto"/>
              <w:left w:val="single" w:sz="12" w:space="0" w:color="auto"/>
              <w:bottom w:val="single" w:sz="4" w:space="0" w:color="auto"/>
              <w:right w:val="single" w:sz="4" w:space="0" w:color="auto"/>
            </w:tcBorders>
            <w:shd w:val="clear" w:color="auto" w:fill="FFFFFF"/>
            <w:vAlign w:val="center"/>
          </w:tcPr>
          <w:p w14:paraId="6A4D9122" w14:textId="0F183102" w:rsidR="00404564" w:rsidRPr="006204D0" w:rsidRDefault="00404564" w:rsidP="00404564">
            <w:pPr>
              <w:snapToGrid w:val="0"/>
              <w:rPr>
                <w:bCs/>
                <w:lang w:val="lt-LT"/>
              </w:rPr>
            </w:pPr>
            <w:r w:rsidRPr="006204D0">
              <w:rPr>
                <w:bCs/>
                <w:lang w:val="lt-LT"/>
              </w:rPr>
              <w:t>4.20.</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3CC5B273" w14:textId="1206EA26"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right w:val="single" w:sz="4" w:space="0" w:color="auto"/>
            </w:tcBorders>
            <w:shd w:val="clear" w:color="auto" w:fill="FFFFFF"/>
            <w:vAlign w:val="center"/>
          </w:tcPr>
          <w:p w14:paraId="0DB87E34" w14:textId="77777777" w:rsidR="00404564" w:rsidRPr="006204D0" w:rsidRDefault="00404564" w:rsidP="00404564">
            <w:pPr>
              <w:jc w:val="center"/>
              <w:rPr>
                <w:lang w:val="lt-LT"/>
              </w:rPr>
            </w:pPr>
            <w:r w:rsidRPr="006204D0">
              <w:rPr>
                <w:lang w:val="lt-LT"/>
              </w:rPr>
              <w:t>2/0</w:t>
            </w:r>
          </w:p>
          <w:p w14:paraId="075BAB3D" w14:textId="1A19693F"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41F8A046" w14:textId="77777777" w:rsidR="00404564" w:rsidRPr="006204D0" w:rsidRDefault="00404564" w:rsidP="00404564">
            <w:pPr>
              <w:jc w:val="center"/>
              <w:rPr>
                <w:lang w:val="lt-LT"/>
              </w:rPr>
            </w:pPr>
            <w:r w:rsidRPr="006204D0">
              <w:rPr>
                <w:lang w:val="lt-LT"/>
              </w:rPr>
              <w:t>½-26</w:t>
            </w:r>
          </w:p>
          <w:p w14:paraId="62C5053F" w14:textId="7A296F66" w:rsidR="00404564" w:rsidRPr="006204D0" w:rsidRDefault="00404564" w:rsidP="00404564">
            <w:pPr>
              <w:jc w:val="center"/>
              <w:rPr>
                <w:lang w:val="lt-LT"/>
              </w:rPr>
            </w:pPr>
            <w:r w:rsidRPr="006204D0">
              <w:rPr>
                <w:lang w:val="lt-LT"/>
              </w:rPr>
              <w:t>apvali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6723AB" w14:textId="413666D3" w:rsidR="00404564" w:rsidRPr="006204D0" w:rsidRDefault="00404564" w:rsidP="00404564">
            <w:pPr>
              <w:jc w:val="center"/>
              <w:rPr>
                <w:b/>
                <w:bCs/>
                <w:lang w:val="lt-LT"/>
              </w:rPr>
            </w:pPr>
            <w:r w:rsidRPr="006204D0">
              <w:rPr>
                <w:b/>
                <w:bCs/>
                <w:lang w:val="lt-LT"/>
              </w:rPr>
              <w:t>420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ED03288" w14:textId="575EBD48"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5300125</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6EF9E7B4" w14:textId="77777777" w:rsidTr="005E47B2">
        <w:tblPrEx>
          <w:tblCellMar>
            <w:top w:w="0" w:type="dxa"/>
            <w:bottom w:w="0" w:type="dxa"/>
          </w:tblCellMar>
        </w:tblPrEx>
        <w:trPr>
          <w:trHeight w:val="525"/>
        </w:trPr>
        <w:tc>
          <w:tcPr>
            <w:tcW w:w="722" w:type="dxa"/>
            <w:tcBorders>
              <w:top w:val="single" w:sz="4" w:space="0" w:color="auto"/>
              <w:left w:val="single" w:sz="12" w:space="0" w:color="auto"/>
              <w:bottom w:val="single" w:sz="12" w:space="0" w:color="auto"/>
              <w:right w:val="single" w:sz="4" w:space="0" w:color="auto"/>
            </w:tcBorders>
            <w:shd w:val="clear" w:color="auto" w:fill="FFFFFF"/>
            <w:vAlign w:val="center"/>
          </w:tcPr>
          <w:p w14:paraId="009DA5AB" w14:textId="4DC43CC9" w:rsidR="00404564" w:rsidRPr="006204D0" w:rsidRDefault="00404564" w:rsidP="00404564">
            <w:pPr>
              <w:snapToGrid w:val="0"/>
              <w:rPr>
                <w:bCs/>
                <w:lang w:val="lt-LT"/>
              </w:rPr>
            </w:pPr>
            <w:r w:rsidRPr="006204D0">
              <w:rPr>
                <w:bCs/>
                <w:lang w:val="lt-LT"/>
              </w:rPr>
              <w:t>4.21.</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3AE93A8F" w14:textId="2E5172F8" w:rsidR="00404564" w:rsidRPr="006204D0" w:rsidRDefault="00404564" w:rsidP="00404564">
            <w:pPr>
              <w:snapToGrid w:val="0"/>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4" w:space="0" w:color="auto"/>
              <w:left w:val="single" w:sz="4" w:space="0" w:color="auto"/>
              <w:bottom w:val="single" w:sz="12" w:space="0" w:color="auto"/>
              <w:right w:val="single" w:sz="4" w:space="0" w:color="auto"/>
            </w:tcBorders>
            <w:shd w:val="clear" w:color="auto" w:fill="auto"/>
            <w:vAlign w:val="center"/>
          </w:tcPr>
          <w:p w14:paraId="5F3B5E77" w14:textId="77777777" w:rsidR="00404564" w:rsidRPr="006204D0" w:rsidRDefault="00404564" w:rsidP="00404564">
            <w:pPr>
              <w:jc w:val="center"/>
              <w:rPr>
                <w:lang w:val="lt-LT"/>
              </w:rPr>
            </w:pPr>
            <w:r w:rsidRPr="006204D0">
              <w:rPr>
                <w:lang w:val="lt-LT"/>
              </w:rPr>
              <w:t>2/0</w:t>
            </w:r>
          </w:p>
          <w:p w14:paraId="20784496" w14:textId="02C7993D" w:rsidR="00404564" w:rsidRPr="006204D0" w:rsidRDefault="00404564" w:rsidP="00404564">
            <w:pPr>
              <w:jc w:val="center"/>
              <w:rPr>
                <w:lang w:val="lt-LT"/>
              </w:rPr>
            </w:pPr>
            <w:r>
              <w:rPr>
                <w:lang w:val="lt-LT"/>
              </w:rPr>
              <w:t>90</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53C62CAA" w14:textId="77777777" w:rsidR="00404564" w:rsidRPr="006204D0" w:rsidRDefault="00404564" w:rsidP="00404564">
            <w:pPr>
              <w:jc w:val="center"/>
              <w:rPr>
                <w:lang w:val="lt-LT"/>
              </w:rPr>
            </w:pPr>
            <w:r w:rsidRPr="006204D0">
              <w:rPr>
                <w:lang w:val="lt-LT"/>
              </w:rPr>
              <w:t>½-2x26</w:t>
            </w:r>
          </w:p>
          <w:p w14:paraId="40EBFC1E" w14:textId="74AC4687" w:rsidR="00404564" w:rsidRPr="006204D0" w:rsidRDefault="00404564" w:rsidP="00404564">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833EBA2" w14:textId="77777777" w:rsidR="00404564" w:rsidRPr="006204D0" w:rsidRDefault="00404564" w:rsidP="00404564">
            <w:pPr>
              <w:jc w:val="center"/>
              <w:rPr>
                <w:b/>
                <w:bCs/>
                <w:lang w:val="lt-LT"/>
              </w:rPr>
            </w:pPr>
            <w:r w:rsidRPr="006204D0">
              <w:rPr>
                <w:b/>
                <w:bCs/>
                <w:lang w:val="lt-LT"/>
              </w:rPr>
              <w:t>90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3AE36C6F" w14:textId="65B3FE06"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5300125-2</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63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404564" w:rsidRPr="007E5CDE" w14:paraId="52EB0056" w14:textId="77777777" w:rsidTr="005E47B2">
        <w:tblPrEx>
          <w:tblCellMar>
            <w:top w:w="0" w:type="dxa"/>
            <w:bottom w:w="0" w:type="dxa"/>
          </w:tblCellMar>
        </w:tblPrEx>
        <w:trPr>
          <w:trHeight w:val="775"/>
        </w:trPr>
        <w:tc>
          <w:tcPr>
            <w:tcW w:w="722" w:type="dxa"/>
            <w:tcBorders>
              <w:top w:val="single" w:sz="12" w:space="0" w:color="auto"/>
              <w:left w:val="single" w:sz="12" w:space="0" w:color="auto"/>
              <w:bottom w:val="single" w:sz="12" w:space="0" w:color="auto"/>
              <w:right w:val="single" w:sz="4" w:space="0" w:color="auto"/>
            </w:tcBorders>
            <w:shd w:val="clear" w:color="auto" w:fill="FFFFFF"/>
            <w:vAlign w:val="center"/>
          </w:tcPr>
          <w:p w14:paraId="5D6EFBE0" w14:textId="143A6189" w:rsidR="00404564" w:rsidRPr="006204D0" w:rsidRDefault="00404564" w:rsidP="00404564">
            <w:pPr>
              <w:rPr>
                <w:bCs/>
                <w:lang w:val="lt-LT"/>
              </w:rPr>
            </w:pPr>
            <w:r w:rsidRPr="006204D0">
              <w:rPr>
                <w:bCs/>
                <w:lang w:val="lt-LT"/>
              </w:rPr>
              <w:t>4.22.</w:t>
            </w:r>
          </w:p>
        </w:tc>
        <w:tc>
          <w:tcPr>
            <w:tcW w:w="2385" w:type="dxa"/>
            <w:tcBorders>
              <w:top w:val="single" w:sz="12" w:space="0" w:color="auto"/>
              <w:left w:val="single" w:sz="4" w:space="0" w:color="auto"/>
              <w:bottom w:val="single" w:sz="12" w:space="0" w:color="auto"/>
              <w:right w:val="single" w:sz="4" w:space="0" w:color="auto"/>
            </w:tcBorders>
            <w:shd w:val="clear" w:color="auto" w:fill="FFFFFF"/>
            <w:vAlign w:val="center"/>
          </w:tcPr>
          <w:p w14:paraId="05C1B8F0" w14:textId="77777777" w:rsidR="00404564" w:rsidRPr="006204D0" w:rsidRDefault="00404564" w:rsidP="00404564">
            <w:pPr>
              <w:rPr>
                <w:lang w:val="lt-LT"/>
              </w:rPr>
            </w:pPr>
            <w:proofErr w:type="spellStart"/>
            <w:r w:rsidRPr="006204D0">
              <w:rPr>
                <w:lang w:val="lt-LT"/>
              </w:rPr>
              <w:t>Monofilamentinis</w:t>
            </w:r>
            <w:proofErr w:type="spellEnd"/>
            <w:r w:rsidRPr="006204D0">
              <w:rPr>
                <w:lang w:val="lt-LT"/>
              </w:rPr>
              <w:t xml:space="preserve"> polipropileno siūlas</w:t>
            </w:r>
          </w:p>
        </w:tc>
        <w:tc>
          <w:tcPr>
            <w:tcW w:w="2251" w:type="dxa"/>
            <w:tcBorders>
              <w:top w:val="single" w:sz="12" w:space="0" w:color="auto"/>
              <w:left w:val="single" w:sz="4" w:space="0" w:color="auto"/>
              <w:bottom w:val="single" w:sz="12" w:space="0" w:color="auto"/>
              <w:right w:val="single" w:sz="4" w:space="0" w:color="auto"/>
            </w:tcBorders>
            <w:shd w:val="clear" w:color="auto" w:fill="FFFFFF"/>
            <w:vAlign w:val="center"/>
          </w:tcPr>
          <w:p w14:paraId="1FB7ED9E" w14:textId="77777777" w:rsidR="00404564" w:rsidRPr="006204D0" w:rsidRDefault="00404564" w:rsidP="00404564">
            <w:pPr>
              <w:jc w:val="center"/>
              <w:rPr>
                <w:lang w:val="lt-LT"/>
              </w:rPr>
            </w:pPr>
            <w:r w:rsidRPr="006204D0">
              <w:rPr>
                <w:lang w:val="lt-LT"/>
              </w:rPr>
              <w:t>0</w:t>
            </w:r>
          </w:p>
          <w:p w14:paraId="73E08CA0" w14:textId="5383201F" w:rsidR="00404564" w:rsidRPr="006204D0" w:rsidRDefault="00404564" w:rsidP="00404564">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bottom w:val="single" w:sz="12" w:space="0" w:color="auto"/>
              <w:right w:val="single" w:sz="4" w:space="0" w:color="auto"/>
            </w:tcBorders>
            <w:shd w:val="clear" w:color="auto" w:fill="auto"/>
            <w:vAlign w:val="center"/>
          </w:tcPr>
          <w:p w14:paraId="365D8690" w14:textId="77777777" w:rsidR="00404564" w:rsidRPr="006204D0" w:rsidRDefault="00404564" w:rsidP="00404564">
            <w:pPr>
              <w:jc w:val="center"/>
              <w:rPr>
                <w:lang w:val="lt-LT"/>
              </w:rPr>
            </w:pPr>
            <w:r w:rsidRPr="006204D0">
              <w:rPr>
                <w:lang w:val="lt-LT"/>
              </w:rPr>
              <w:t>½-26</w:t>
            </w:r>
          </w:p>
          <w:p w14:paraId="087FD43C" w14:textId="3D001DE0" w:rsidR="00404564" w:rsidRPr="006204D0" w:rsidRDefault="00404564" w:rsidP="00404564">
            <w:pPr>
              <w:jc w:val="center"/>
              <w:rPr>
                <w:lang w:val="lt-LT"/>
              </w:rPr>
            </w:pPr>
            <w:r w:rsidRPr="006204D0">
              <w:rPr>
                <w:lang w:val="lt-LT"/>
              </w:rPr>
              <w:t>apvali</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AFDA9E3" w14:textId="77777777" w:rsidR="00404564" w:rsidRPr="006204D0" w:rsidRDefault="00404564" w:rsidP="00404564">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606B23C2" w14:textId="1B1CD5CD" w:rsidR="00404564" w:rsidRPr="006204D0" w:rsidRDefault="00404564" w:rsidP="00404564">
            <w:pPr>
              <w:snapToGrid w:val="0"/>
              <w:jc w:val="center"/>
              <w:rPr>
                <w:lang w:val="lt-LT"/>
              </w:rPr>
            </w:pPr>
            <w:r w:rsidRPr="007E5CDE">
              <w:rPr>
                <w:rFonts w:ascii="Calibri" w:hAnsi="Calibri" w:cs="Calibri"/>
                <w:color w:val="000000"/>
                <w:sz w:val="22"/>
                <w:szCs w:val="22"/>
                <w:lang w:val="lt-LT"/>
              </w:rPr>
              <w:t>SMI A.G., 5350125</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62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6204D0" w:rsidRPr="006204D0" w14:paraId="0EC25277" w14:textId="560F99CA" w:rsidTr="000B3C36">
        <w:tblPrEx>
          <w:tblCellMar>
            <w:top w:w="0" w:type="dxa"/>
            <w:bottom w:w="0" w:type="dxa"/>
          </w:tblCellMar>
        </w:tblPrEx>
        <w:trPr>
          <w:trHeight w:val="539"/>
        </w:trPr>
        <w:tc>
          <w:tcPr>
            <w:tcW w:w="8035" w:type="dxa"/>
            <w:gridSpan w:val="6"/>
            <w:tcBorders>
              <w:top w:val="single" w:sz="4" w:space="0" w:color="auto"/>
              <w:left w:val="single" w:sz="4" w:space="0" w:color="000000"/>
              <w:bottom w:val="single" w:sz="12" w:space="0" w:color="auto"/>
              <w:right w:val="single" w:sz="4" w:space="0" w:color="auto"/>
            </w:tcBorders>
            <w:shd w:val="clear" w:color="auto" w:fill="F2F2F2" w:themeFill="background1" w:themeFillShade="F2"/>
            <w:vAlign w:val="center"/>
          </w:tcPr>
          <w:p w14:paraId="6C839399" w14:textId="343BFBB6" w:rsidR="006204D0" w:rsidRPr="006204D0" w:rsidRDefault="006204D0" w:rsidP="009B0D5D">
            <w:pPr>
              <w:rPr>
                <w:i/>
                <w:iCs/>
                <w:color w:val="FF0000"/>
                <w:lang w:val="lt-LT"/>
              </w:rPr>
            </w:pPr>
            <w:r w:rsidRPr="006204D0">
              <w:rPr>
                <w:b/>
                <w:bCs/>
                <w:i/>
                <w:iCs/>
                <w:color w:val="FF0000"/>
                <w:lang w:val="lt-LT"/>
              </w:rPr>
              <w:t>5 pirkimo dalis . POLIESTERIO SIŪLAS (adatos ilgis gali varijuoti ± 1 mm)</w:t>
            </w:r>
          </w:p>
        </w:tc>
        <w:tc>
          <w:tcPr>
            <w:tcW w:w="5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B05FB" w14:textId="77777777" w:rsidR="006204D0" w:rsidRPr="006204D0" w:rsidRDefault="006204D0" w:rsidP="00540A3F">
            <w:pPr>
              <w:rPr>
                <w:i/>
                <w:iCs/>
                <w:color w:val="FF0000"/>
                <w:lang w:val="lt-LT"/>
              </w:rPr>
            </w:pPr>
          </w:p>
        </w:tc>
      </w:tr>
      <w:tr w:rsidR="00375044" w:rsidRPr="007E5CDE" w14:paraId="111C6C51" w14:textId="77777777" w:rsidTr="00C82220">
        <w:tblPrEx>
          <w:tblCellMar>
            <w:top w:w="0" w:type="dxa"/>
            <w:bottom w:w="0" w:type="dxa"/>
          </w:tblCellMar>
        </w:tblPrEx>
        <w:trPr>
          <w:trHeight w:val="495"/>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FE258B3" w14:textId="43CC1B28" w:rsidR="00375044" w:rsidRPr="006204D0" w:rsidRDefault="00375044" w:rsidP="00375044">
            <w:pPr>
              <w:rPr>
                <w:bCs/>
                <w:lang w:val="lt-LT"/>
              </w:rPr>
            </w:pPr>
            <w:r w:rsidRPr="006204D0">
              <w:rPr>
                <w:bCs/>
                <w:lang w:val="lt-LT"/>
              </w:rPr>
              <w:t>5.1.</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3971B115" w14:textId="77777777"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auto"/>
              <w:right w:val="single" w:sz="4" w:space="0" w:color="auto"/>
            </w:tcBorders>
            <w:shd w:val="clear" w:color="auto" w:fill="FFFFFF"/>
            <w:vAlign w:val="center"/>
          </w:tcPr>
          <w:p w14:paraId="25D73B35" w14:textId="77777777" w:rsidR="00375044" w:rsidRPr="006204D0" w:rsidRDefault="00375044" w:rsidP="00375044">
            <w:pPr>
              <w:jc w:val="center"/>
              <w:rPr>
                <w:bCs/>
                <w:lang w:val="lt-LT"/>
              </w:rPr>
            </w:pPr>
            <w:r w:rsidRPr="006204D0">
              <w:rPr>
                <w:bCs/>
                <w:lang w:val="lt-LT"/>
              </w:rPr>
              <w:t>4/0</w:t>
            </w:r>
          </w:p>
          <w:p w14:paraId="59A3353D" w14:textId="4844AC5A"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0269764B" w14:textId="77777777" w:rsidR="00375044" w:rsidRPr="006204D0" w:rsidRDefault="00375044" w:rsidP="00375044">
            <w:pPr>
              <w:jc w:val="center"/>
              <w:rPr>
                <w:bCs/>
                <w:lang w:val="lt-LT"/>
              </w:rPr>
            </w:pPr>
            <w:r w:rsidRPr="006204D0">
              <w:rPr>
                <w:bCs/>
                <w:lang w:val="lt-LT"/>
              </w:rPr>
              <w:t>½-17</w:t>
            </w:r>
          </w:p>
          <w:p w14:paraId="653E515B" w14:textId="22EBBF4A" w:rsidR="00375044" w:rsidRPr="006204D0" w:rsidRDefault="00375044" w:rsidP="00375044">
            <w:pPr>
              <w:jc w:val="center"/>
              <w:rPr>
                <w:bCs/>
                <w:lang w:val="lt-LT"/>
              </w:rPr>
            </w:pPr>
            <w:r w:rsidRPr="006204D0">
              <w:rPr>
                <w:bCs/>
                <w:lang w:val="lt-LT"/>
              </w:rPr>
              <w:t>apvali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22C3F4FD" w14:textId="77777777" w:rsidR="00375044" w:rsidRPr="006204D0" w:rsidRDefault="00375044" w:rsidP="00375044">
            <w:pPr>
              <w:jc w:val="center"/>
              <w:rPr>
                <w:b/>
                <w:lang w:val="lt-LT"/>
              </w:rPr>
            </w:pPr>
            <w:r w:rsidRPr="006204D0">
              <w:rPr>
                <w:b/>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29A5B16" w14:textId="7DA14E82"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7150116</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E5CDE" w14:paraId="2C203AA1" w14:textId="77777777" w:rsidTr="00C82220">
        <w:tblPrEx>
          <w:tblCellMar>
            <w:top w:w="0" w:type="dxa"/>
            <w:bottom w:w="0" w:type="dxa"/>
          </w:tblCellMar>
        </w:tblPrEx>
        <w:trPr>
          <w:trHeight w:val="4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23B6E54" w14:textId="1615BFB5" w:rsidR="00375044" w:rsidRPr="006204D0" w:rsidRDefault="00375044" w:rsidP="00375044">
            <w:pPr>
              <w:snapToGrid w:val="0"/>
              <w:rPr>
                <w:bCs/>
                <w:lang w:val="lt-LT"/>
              </w:rPr>
            </w:pPr>
            <w:r w:rsidRPr="006204D0">
              <w:rPr>
                <w:bCs/>
                <w:lang w:val="lt-LT"/>
              </w:rPr>
              <w:t>5.2.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5D0441DD" w14:textId="3CA50509"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right w:val="single" w:sz="4" w:space="0" w:color="auto"/>
            </w:tcBorders>
            <w:shd w:val="clear" w:color="auto" w:fill="FFFFFF"/>
            <w:vAlign w:val="center"/>
          </w:tcPr>
          <w:p w14:paraId="14160042" w14:textId="77777777" w:rsidR="00375044" w:rsidRPr="006204D0" w:rsidRDefault="00375044" w:rsidP="00375044">
            <w:pPr>
              <w:jc w:val="center"/>
              <w:rPr>
                <w:bCs/>
                <w:lang w:val="lt-LT"/>
              </w:rPr>
            </w:pPr>
            <w:r w:rsidRPr="006204D0">
              <w:rPr>
                <w:bCs/>
                <w:lang w:val="lt-LT"/>
              </w:rPr>
              <w:t>4/0</w:t>
            </w:r>
          </w:p>
          <w:p w14:paraId="075FA1B7" w14:textId="2223FA85"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auto"/>
              <w:right w:val="single" w:sz="4" w:space="0" w:color="auto"/>
            </w:tcBorders>
            <w:shd w:val="clear" w:color="auto" w:fill="FFFFFF"/>
            <w:vAlign w:val="center"/>
          </w:tcPr>
          <w:p w14:paraId="79273C41" w14:textId="77777777" w:rsidR="00375044" w:rsidRPr="006204D0" w:rsidRDefault="00375044" w:rsidP="00375044">
            <w:pPr>
              <w:jc w:val="center"/>
              <w:rPr>
                <w:bCs/>
                <w:lang w:val="lt-LT"/>
              </w:rPr>
            </w:pPr>
            <w:r w:rsidRPr="006204D0">
              <w:rPr>
                <w:bCs/>
                <w:lang w:val="lt-LT"/>
              </w:rPr>
              <w:t>½-20</w:t>
            </w:r>
          </w:p>
          <w:p w14:paraId="7ACBA891" w14:textId="713F8D7C" w:rsidR="00375044" w:rsidRPr="006204D0" w:rsidRDefault="00375044" w:rsidP="00375044">
            <w:pPr>
              <w:jc w:val="center"/>
              <w:rPr>
                <w:bCs/>
                <w:lang w:val="lt-LT"/>
              </w:rPr>
            </w:pPr>
            <w:r w:rsidRPr="006204D0">
              <w:rPr>
                <w:bCs/>
                <w:lang w:val="lt-LT"/>
              </w:rPr>
              <w:t>apvali</w:t>
            </w:r>
          </w:p>
        </w:tc>
        <w:tc>
          <w:tcPr>
            <w:tcW w:w="1272" w:type="dxa"/>
            <w:gridSpan w:val="2"/>
            <w:tcBorders>
              <w:top w:val="single" w:sz="4" w:space="0" w:color="000000"/>
              <w:left w:val="single" w:sz="4" w:space="0" w:color="auto"/>
              <w:right w:val="single" w:sz="4" w:space="0" w:color="auto"/>
            </w:tcBorders>
            <w:shd w:val="clear" w:color="auto" w:fill="auto"/>
            <w:vAlign w:val="center"/>
          </w:tcPr>
          <w:p w14:paraId="720EC0A1" w14:textId="03B26687" w:rsidR="00375044" w:rsidRPr="006204D0" w:rsidRDefault="00375044" w:rsidP="00375044">
            <w:pPr>
              <w:jc w:val="center"/>
              <w:rPr>
                <w:b/>
                <w:lang w:val="lt-LT"/>
              </w:rPr>
            </w:pPr>
            <w:r w:rsidRPr="006204D0">
              <w:rPr>
                <w:b/>
                <w:lang w:val="lt-LT"/>
              </w:rPr>
              <w:t>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B00C75E" w14:textId="59CA1E0A"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7150120</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E5CDE" w14:paraId="50FBC246" w14:textId="77777777" w:rsidTr="00C82220">
        <w:tblPrEx>
          <w:tblCellMar>
            <w:top w:w="0" w:type="dxa"/>
            <w:bottom w:w="0" w:type="dxa"/>
          </w:tblCellMar>
        </w:tblPrEx>
        <w:trPr>
          <w:trHeight w:val="51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4234474" w14:textId="11532BAD" w:rsidR="00375044" w:rsidRPr="006204D0" w:rsidRDefault="00375044" w:rsidP="00375044">
            <w:pPr>
              <w:snapToGrid w:val="0"/>
              <w:rPr>
                <w:bCs/>
                <w:lang w:val="lt-LT"/>
              </w:rPr>
            </w:pPr>
            <w:r w:rsidRPr="006204D0">
              <w:rPr>
                <w:bCs/>
                <w:lang w:val="lt-LT"/>
              </w:rPr>
              <w:t>5.3.</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7805D288" w14:textId="21BEEE02"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04A79C1F" w14:textId="77777777" w:rsidR="00375044" w:rsidRPr="006204D0" w:rsidRDefault="00375044" w:rsidP="00375044">
            <w:pPr>
              <w:jc w:val="center"/>
              <w:rPr>
                <w:bCs/>
                <w:lang w:val="lt-LT"/>
              </w:rPr>
            </w:pPr>
            <w:r w:rsidRPr="006204D0">
              <w:rPr>
                <w:bCs/>
                <w:lang w:val="lt-LT"/>
              </w:rPr>
              <w:t>4/0</w:t>
            </w:r>
          </w:p>
          <w:p w14:paraId="126A94AF" w14:textId="25C1F13E" w:rsidR="00375044" w:rsidRPr="006204D0" w:rsidRDefault="00375044" w:rsidP="00375044">
            <w:pPr>
              <w:jc w:val="center"/>
              <w:rPr>
                <w:bCs/>
                <w:lang w:val="lt-LT"/>
              </w:rPr>
            </w:pPr>
            <w:r w:rsidRPr="006204D0">
              <w:rPr>
                <w:bCs/>
                <w:lang w:val="lt-LT"/>
              </w:rPr>
              <w:t>ne mažiau 2x45</w:t>
            </w:r>
            <w:r w:rsidRPr="001E063B">
              <w:rPr>
                <w:color w:val="FF0000"/>
                <w:lang w:val="lt-LT"/>
              </w:rPr>
              <w:t>±5</w:t>
            </w:r>
            <w:r w:rsidRPr="006204D0">
              <w:rPr>
                <w:bCs/>
                <w:lang w:val="lt-LT"/>
              </w:rPr>
              <w:t>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1DD6B8FF" w14:textId="77777777" w:rsidR="00375044" w:rsidRPr="006204D0" w:rsidRDefault="00375044" w:rsidP="00375044">
            <w:pPr>
              <w:snapToGrid w:val="0"/>
              <w:jc w:val="center"/>
              <w:rPr>
                <w:bCs/>
                <w:lang w:val="lt-LT"/>
              </w:rPr>
            </w:pPr>
            <w:proofErr w:type="spellStart"/>
            <w:r w:rsidRPr="006204D0">
              <w:rPr>
                <w:bCs/>
                <w:lang w:val="lt-LT"/>
              </w:rPr>
              <w:t>ligatūra</w:t>
            </w:r>
            <w:proofErr w:type="spellEnd"/>
          </w:p>
        </w:tc>
        <w:tc>
          <w:tcPr>
            <w:tcW w:w="1272" w:type="dxa"/>
            <w:gridSpan w:val="2"/>
            <w:tcBorders>
              <w:top w:val="single" w:sz="4" w:space="0" w:color="000000"/>
              <w:left w:val="single" w:sz="4" w:space="0" w:color="auto"/>
              <w:bottom w:val="single" w:sz="12" w:space="0" w:color="auto"/>
              <w:right w:val="single" w:sz="4" w:space="0" w:color="auto"/>
            </w:tcBorders>
            <w:shd w:val="clear" w:color="auto" w:fill="auto"/>
            <w:vAlign w:val="center"/>
          </w:tcPr>
          <w:p w14:paraId="5183C3AF" w14:textId="29D25A32" w:rsidR="00375044" w:rsidRPr="006204D0" w:rsidRDefault="00375044" w:rsidP="00375044">
            <w:pPr>
              <w:snapToGrid w:val="0"/>
              <w:jc w:val="center"/>
              <w:rPr>
                <w:b/>
                <w:lang w:val="lt-LT"/>
              </w:rPr>
            </w:pPr>
            <w:r w:rsidRPr="006204D0">
              <w:rPr>
                <w:b/>
                <w:lang w:val="lt-LT"/>
              </w:rPr>
              <w:t>72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6F7017E" w14:textId="50280229"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7150045</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73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85A0F" w14:paraId="76F69B20" w14:textId="77777777" w:rsidTr="00C82220">
        <w:tblPrEx>
          <w:tblCellMar>
            <w:top w:w="0" w:type="dxa"/>
            <w:bottom w:w="0" w:type="dxa"/>
          </w:tblCellMar>
        </w:tblPrEx>
        <w:trPr>
          <w:trHeight w:val="93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9C4E2CA" w14:textId="2E92554E" w:rsidR="00375044" w:rsidRPr="006204D0" w:rsidRDefault="00375044" w:rsidP="00375044">
            <w:pPr>
              <w:rPr>
                <w:bCs/>
                <w:lang w:val="lt-LT"/>
              </w:rPr>
            </w:pPr>
            <w:r w:rsidRPr="006204D0">
              <w:rPr>
                <w:bCs/>
                <w:lang w:val="lt-LT"/>
              </w:rPr>
              <w:t>5.4.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13D4DAC" w14:textId="77777777"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auto"/>
              <w:right w:val="single" w:sz="4" w:space="0" w:color="auto"/>
            </w:tcBorders>
            <w:shd w:val="clear" w:color="auto" w:fill="FFFFFF"/>
            <w:vAlign w:val="center"/>
          </w:tcPr>
          <w:p w14:paraId="5B8DD0EB" w14:textId="77777777" w:rsidR="00375044" w:rsidRPr="006204D0" w:rsidRDefault="00375044" w:rsidP="00375044">
            <w:pPr>
              <w:jc w:val="center"/>
              <w:rPr>
                <w:bCs/>
                <w:lang w:val="lt-LT"/>
              </w:rPr>
            </w:pPr>
            <w:r w:rsidRPr="006204D0">
              <w:rPr>
                <w:bCs/>
                <w:lang w:val="lt-LT"/>
              </w:rPr>
              <w:t>3/0</w:t>
            </w:r>
          </w:p>
          <w:p w14:paraId="47D97210" w14:textId="350CFE45"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12" w:space="0" w:color="auto"/>
              <w:left w:val="single" w:sz="4" w:space="0" w:color="auto"/>
              <w:right w:val="single" w:sz="4" w:space="0" w:color="auto"/>
            </w:tcBorders>
            <w:shd w:val="clear" w:color="auto" w:fill="FFFFFF"/>
            <w:vAlign w:val="center"/>
          </w:tcPr>
          <w:p w14:paraId="09AAD264" w14:textId="77777777" w:rsidR="00375044" w:rsidRPr="006204D0" w:rsidRDefault="00375044" w:rsidP="00375044">
            <w:pPr>
              <w:jc w:val="center"/>
              <w:rPr>
                <w:bCs/>
                <w:lang w:val="lt-LT"/>
              </w:rPr>
            </w:pPr>
            <w:r w:rsidRPr="006204D0">
              <w:rPr>
                <w:bCs/>
                <w:lang w:val="lt-LT"/>
              </w:rPr>
              <w:t>½-26</w:t>
            </w:r>
          </w:p>
          <w:p w14:paraId="7BF99A96" w14:textId="7955EBB7" w:rsidR="00375044" w:rsidRPr="006204D0" w:rsidRDefault="00375044" w:rsidP="00375044">
            <w:pPr>
              <w:jc w:val="center"/>
              <w:rPr>
                <w:bCs/>
                <w:lang w:val="lt-LT"/>
              </w:rPr>
            </w:pPr>
            <w:r w:rsidRPr="006204D0">
              <w:rPr>
                <w:bCs/>
                <w:lang w:val="lt-LT"/>
              </w:rPr>
              <w:t>apvali pjaunančiu smaigaliu</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31AC7756" w14:textId="77777777" w:rsidR="00375044" w:rsidRPr="006204D0" w:rsidRDefault="00375044" w:rsidP="00375044">
            <w:pPr>
              <w:jc w:val="center"/>
              <w:rPr>
                <w:b/>
                <w:lang w:val="lt-LT"/>
              </w:rPr>
            </w:pPr>
            <w:r w:rsidRPr="006204D0">
              <w:rPr>
                <w:b/>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06AE80C" w14:textId="68E696FA" w:rsidR="00375044" w:rsidRPr="006204D0" w:rsidRDefault="00375044" w:rsidP="00375044">
            <w:pPr>
              <w:snapToGrid w:val="0"/>
              <w:jc w:val="center"/>
              <w:rPr>
                <w:lang w:val="lt-LT"/>
              </w:rPr>
            </w:pPr>
            <w:proofErr w:type="spellStart"/>
            <w:r w:rsidRPr="00785A0F">
              <w:rPr>
                <w:rFonts w:ascii="Calibri" w:hAnsi="Calibri" w:cs="Calibri"/>
                <w:color w:val="000000"/>
                <w:sz w:val="22"/>
                <w:szCs w:val="22"/>
                <w:lang w:val="lt-LT"/>
              </w:rPr>
              <w:t>Serag</w:t>
            </w:r>
            <w:proofErr w:type="spellEnd"/>
            <w:r w:rsidRPr="00785A0F">
              <w:rPr>
                <w:rFonts w:ascii="Calibri" w:hAnsi="Calibri" w:cs="Calibri"/>
                <w:color w:val="000000"/>
                <w:sz w:val="22"/>
                <w:szCs w:val="22"/>
                <w:lang w:val="lt-LT"/>
              </w:rPr>
              <w:t xml:space="preserve"> </w:t>
            </w:r>
            <w:proofErr w:type="spellStart"/>
            <w:r w:rsidRPr="00785A0F">
              <w:rPr>
                <w:rFonts w:ascii="Calibri" w:hAnsi="Calibri" w:cs="Calibri"/>
                <w:color w:val="000000"/>
                <w:sz w:val="22"/>
                <w:szCs w:val="22"/>
                <w:lang w:val="lt-LT"/>
              </w:rPr>
              <w:t>Wiessner</w:t>
            </w:r>
            <w:proofErr w:type="spellEnd"/>
            <w:r w:rsidRPr="00785A0F">
              <w:rPr>
                <w:rFonts w:ascii="Calibri" w:hAnsi="Calibri" w:cs="Calibri"/>
                <w:color w:val="000000"/>
                <w:sz w:val="22"/>
                <w:szCs w:val="22"/>
                <w:lang w:val="lt-LT"/>
              </w:rPr>
              <w:t>, OO203457</w:t>
            </w:r>
            <w:r w:rsidR="00785A0F" w:rsidRPr="00785A0F">
              <w:rPr>
                <w:rFonts w:ascii="Calibri" w:hAnsi="Calibri" w:cs="Calibri"/>
                <w:color w:val="000000"/>
                <w:sz w:val="22"/>
                <w:szCs w:val="22"/>
                <w:lang w:val="lt-LT"/>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76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375044" w:rsidRPr="007E5CDE" w14:paraId="1F484085" w14:textId="77777777" w:rsidTr="00C82220">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8325D68" w14:textId="4C917016" w:rsidR="00375044" w:rsidRPr="006204D0" w:rsidRDefault="00375044" w:rsidP="00375044">
            <w:pPr>
              <w:snapToGrid w:val="0"/>
              <w:rPr>
                <w:bCs/>
                <w:lang w:val="lt-LT"/>
              </w:rPr>
            </w:pPr>
            <w:r w:rsidRPr="006204D0">
              <w:rPr>
                <w:bCs/>
                <w:lang w:val="lt-LT"/>
              </w:rPr>
              <w:t>5.5.</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0F36067F" w14:textId="7DC16E96"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6356DFBC" w14:textId="77777777" w:rsidR="00375044" w:rsidRPr="006204D0" w:rsidRDefault="00375044" w:rsidP="00375044">
            <w:pPr>
              <w:jc w:val="center"/>
              <w:rPr>
                <w:bCs/>
                <w:lang w:val="lt-LT"/>
              </w:rPr>
            </w:pPr>
            <w:r w:rsidRPr="006204D0">
              <w:rPr>
                <w:bCs/>
                <w:lang w:val="lt-LT"/>
              </w:rPr>
              <w:t>3/0</w:t>
            </w:r>
          </w:p>
          <w:p w14:paraId="26A3F3F4" w14:textId="206D8262"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48CB2E8B" w14:textId="77777777" w:rsidR="00375044" w:rsidRPr="006204D0" w:rsidRDefault="00375044" w:rsidP="00375044">
            <w:pPr>
              <w:jc w:val="center"/>
              <w:rPr>
                <w:bCs/>
                <w:lang w:val="lt-LT"/>
              </w:rPr>
            </w:pPr>
            <w:r w:rsidRPr="006204D0">
              <w:rPr>
                <w:bCs/>
                <w:lang w:val="lt-LT"/>
              </w:rPr>
              <w:t>½-26</w:t>
            </w:r>
          </w:p>
          <w:p w14:paraId="7AD2ABDB" w14:textId="35C5587F"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auto"/>
              <w:bottom w:val="single" w:sz="12" w:space="0" w:color="auto"/>
              <w:right w:val="single" w:sz="4" w:space="0" w:color="auto"/>
            </w:tcBorders>
            <w:shd w:val="clear" w:color="auto" w:fill="FFFFFF"/>
            <w:vAlign w:val="center"/>
          </w:tcPr>
          <w:p w14:paraId="7F17F70D" w14:textId="42B8CEB2" w:rsidR="00375044" w:rsidRPr="006204D0" w:rsidRDefault="00375044" w:rsidP="00375044">
            <w:pPr>
              <w:jc w:val="center"/>
              <w:rPr>
                <w:b/>
                <w:lang w:val="lt-LT"/>
              </w:rPr>
            </w:pPr>
            <w:r w:rsidRPr="006204D0">
              <w:rPr>
                <w:b/>
                <w:lang w:val="lt-LT"/>
              </w:rPr>
              <w:t>150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56DAFB9" w14:textId="2BD5A5F3"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7200126</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E5CDE" w14:paraId="0A67899A" w14:textId="77777777" w:rsidTr="00C82220">
        <w:tblPrEx>
          <w:tblCellMar>
            <w:top w:w="0" w:type="dxa"/>
            <w:bottom w:w="0" w:type="dxa"/>
          </w:tblCellMar>
        </w:tblPrEx>
        <w:trPr>
          <w:trHeight w:val="68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F07C4B5" w14:textId="634A8F89" w:rsidR="00375044" w:rsidRPr="006204D0" w:rsidRDefault="00375044" w:rsidP="00375044">
            <w:pPr>
              <w:jc w:val="center"/>
              <w:rPr>
                <w:bCs/>
                <w:lang w:val="lt-LT"/>
              </w:rPr>
            </w:pPr>
            <w:r w:rsidRPr="006204D0">
              <w:rPr>
                <w:bCs/>
                <w:lang w:val="lt-LT"/>
              </w:rPr>
              <w:t>5.6.</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8121C36" w14:textId="77777777"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auto"/>
              <w:bottom w:val="single" w:sz="4" w:space="0" w:color="auto"/>
            </w:tcBorders>
            <w:shd w:val="clear" w:color="auto" w:fill="FFFFFF"/>
            <w:vAlign w:val="center"/>
          </w:tcPr>
          <w:p w14:paraId="58794702" w14:textId="77777777" w:rsidR="00375044" w:rsidRPr="006204D0" w:rsidRDefault="00375044" w:rsidP="00375044">
            <w:pPr>
              <w:jc w:val="center"/>
              <w:rPr>
                <w:bCs/>
                <w:lang w:val="lt-LT"/>
              </w:rPr>
            </w:pPr>
            <w:r w:rsidRPr="006204D0">
              <w:rPr>
                <w:bCs/>
                <w:lang w:val="lt-LT"/>
              </w:rPr>
              <w:t>2/0</w:t>
            </w:r>
          </w:p>
          <w:p w14:paraId="59D10FE5" w14:textId="54D75556"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12" w:space="0" w:color="auto"/>
              <w:left w:val="single" w:sz="4" w:space="0" w:color="000000"/>
              <w:bottom w:val="single" w:sz="4" w:space="0" w:color="auto"/>
            </w:tcBorders>
            <w:shd w:val="clear" w:color="auto" w:fill="FFFFFF"/>
            <w:vAlign w:val="center"/>
          </w:tcPr>
          <w:p w14:paraId="56CDDD5C" w14:textId="77777777" w:rsidR="00375044" w:rsidRPr="006204D0" w:rsidRDefault="00375044" w:rsidP="00375044">
            <w:pPr>
              <w:jc w:val="center"/>
              <w:rPr>
                <w:bCs/>
                <w:lang w:val="lt-LT"/>
              </w:rPr>
            </w:pPr>
            <w:r w:rsidRPr="006204D0">
              <w:rPr>
                <w:bCs/>
                <w:lang w:val="lt-LT"/>
              </w:rPr>
              <w:t>½-26</w:t>
            </w:r>
          </w:p>
          <w:p w14:paraId="445B9A95" w14:textId="32B206B6" w:rsidR="00375044" w:rsidRPr="006204D0" w:rsidRDefault="00375044" w:rsidP="00375044">
            <w:pPr>
              <w:jc w:val="center"/>
              <w:rPr>
                <w:bCs/>
                <w:lang w:val="lt-LT"/>
              </w:rPr>
            </w:pPr>
            <w:r w:rsidRPr="006204D0">
              <w:rPr>
                <w:bCs/>
                <w:lang w:val="lt-LT"/>
              </w:rPr>
              <w:t>apvali</w:t>
            </w:r>
          </w:p>
        </w:tc>
        <w:tc>
          <w:tcPr>
            <w:tcW w:w="1272" w:type="dxa"/>
            <w:gridSpan w:val="2"/>
            <w:tcBorders>
              <w:top w:val="single" w:sz="12" w:space="0" w:color="auto"/>
              <w:left w:val="single" w:sz="4" w:space="0" w:color="000000"/>
              <w:bottom w:val="single" w:sz="4" w:space="0" w:color="auto"/>
              <w:right w:val="single" w:sz="4" w:space="0" w:color="auto"/>
            </w:tcBorders>
            <w:shd w:val="clear" w:color="auto" w:fill="FFFFFF"/>
            <w:vAlign w:val="center"/>
          </w:tcPr>
          <w:p w14:paraId="09463088" w14:textId="06A2F05A" w:rsidR="00375044" w:rsidRPr="006204D0" w:rsidRDefault="00375044" w:rsidP="00375044">
            <w:pPr>
              <w:jc w:val="center"/>
              <w:rPr>
                <w:b/>
                <w:lang w:val="lt-LT"/>
              </w:rPr>
            </w:pPr>
            <w:r w:rsidRPr="006204D0">
              <w:rPr>
                <w:b/>
                <w:lang w:val="lt-LT"/>
              </w:rPr>
              <w:t>220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4C0822F" w14:textId="079F6B20"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7300126</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E5CDE" w14:paraId="7BD3EDE6" w14:textId="77777777" w:rsidTr="00C82220">
        <w:tblPrEx>
          <w:tblCellMar>
            <w:top w:w="0" w:type="dxa"/>
            <w:bottom w:w="0" w:type="dxa"/>
          </w:tblCellMar>
        </w:tblPrEx>
        <w:trPr>
          <w:trHeight w:val="48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3BFDAC7" w14:textId="405E42C2" w:rsidR="00375044" w:rsidRPr="006204D0" w:rsidRDefault="00375044" w:rsidP="00375044">
            <w:pPr>
              <w:snapToGrid w:val="0"/>
              <w:rPr>
                <w:bCs/>
                <w:lang w:val="lt-LT"/>
              </w:rPr>
            </w:pPr>
            <w:r w:rsidRPr="006204D0">
              <w:rPr>
                <w:bCs/>
                <w:lang w:val="lt-LT"/>
              </w:rPr>
              <w:t>5.7.</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238BDC3" w14:textId="65945807"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71A8AE31" w14:textId="77777777" w:rsidR="00375044" w:rsidRPr="006204D0" w:rsidRDefault="00375044" w:rsidP="00375044">
            <w:pPr>
              <w:jc w:val="center"/>
              <w:rPr>
                <w:bCs/>
                <w:lang w:val="lt-LT"/>
              </w:rPr>
            </w:pPr>
            <w:r w:rsidRPr="006204D0">
              <w:rPr>
                <w:bCs/>
                <w:lang w:val="lt-LT"/>
              </w:rPr>
              <w:t>2/0</w:t>
            </w:r>
          </w:p>
          <w:p w14:paraId="15D4C7E5" w14:textId="1C509F4F" w:rsidR="00375044" w:rsidRPr="006204D0" w:rsidRDefault="00375044" w:rsidP="00375044">
            <w:pPr>
              <w:jc w:val="center"/>
              <w:rPr>
                <w:bCs/>
                <w:lang w:val="lt-LT"/>
              </w:rPr>
            </w:pPr>
            <w:r w:rsidRPr="006204D0">
              <w:rPr>
                <w:bCs/>
                <w:lang w:val="lt-LT"/>
              </w:rPr>
              <w:t>ne mažiau 5x45</w:t>
            </w:r>
            <w:r w:rsidRPr="001E063B">
              <w:rPr>
                <w:color w:val="FF0000"/>
                <w:lang w:val="lt-LT"/>
              </w:rPr>
              <w:t>±5</w:t>
            </w:r>
            <w:r w:rsidRPr="006204D0">
              <w:rPr>
                <w:bCs/>
                <w:lang w:val="lt-LT"/>
              </w:rPr>
              <w:t>cm</w:t>
            </w:r>
          </w:p>
        </w:tc>
        <w:tc>
          <w:tcPr>
            <w:tcW w:w="1405" w:type="dxa"/>
            <w:tcBorders>
              <w:top w:val="single" w:sz="4" w:space="0" w:color="auto"/>
              <w:left w:val="single" w:sz="4" w:space="0" w:color="auto"/>
              <w:bottom w:val="single" w:sz="4" w:space="0" w:color="auto"/>
            </w:tcBorders>
            <w:shd w:val="clear" w:color="auto" w:fill="FFFFFF"/>
            <w:vAlign w:val="center"/>
          </w:tcPr>
          <w:p w14:paraId="1F055ECE" w14:textId="754E685B" w:rsidR="00375044" w:rsidRPr="006204D0" w:rsidRDefault="00375044" w:rsidP="00375044">
            <w:pPr>
              <w:jc w:val="center"/>
              <w:rPr>
                <w:bCs/>
                <w:lang w:val="lt-LT"/>
              </w:rPr>
            </w:pPr>
            <w:proofErr w:type="spellStart"/>
            <w:r w:rsidRPr="006204D0">
              <w:rPr>
                <w:bCs/>
                <w:lang w:val="lt-LT"/>
              </w:rPr>
              <w:t>ligatūra</w:t>
            </w:r>
            <w:proofErr w:type="spellEnd"/>
          </w:p>
        </w:tc>
        <w:tc>
          <w:tcPr>
            <w:tcW w:w="1272"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14:paraId="2C12CAAC" w14:textId="7AC1385E" w:rsidR="00375044" w:rsidRPr="006204D0" w:rsidRDefault="00375044" w:rsidP="00375044">
            <w:pPr>
              <w:jc w:val="center"/>
              <w:rPr>
                <w:b/>
                <w:lang w:val="lt-LT"/>
              </w:rPr>
            </w:pPr>
            <w:r w:rsidRPr="006204D0">
              <w:rPr>
                <w:b/>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7F5E70C" w14:textId="6B2EB19C"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7300045</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73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6204D0" w14:paraId="5D92FA91"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B28221F" w14:textId="375E6FC1" w:rsidR="00375044" w:rsidRPr="006204D0" w:rsidRDefault="00375044" w:rsidP="00375044">
            <w:pPr>
              <w:snapToGrid w:val="0"/>
              <w:rPr>
                <w:bCs/>
                <w:lang w:val="lt-LT"/>
              </w:rPr>
            </w:pPr>
            <w:r w:rsidRPr="006204D0">
              <w:rPr>
                <w:bCs/>
                <w:lang w:val="lt-LT"/>
              </w:rPr>
              <w:t>5.8.</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7DB1FB44" w14:textId="0701EEB8"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12" w:space="0" w:color="auto"/>
            </w:tcBorders>
            <w:shd w:val="clear" w:color="auto" w:fill="FFFFFF"/>
            <w:vAlign w:val="center"/>
          </w:tcPr>
          <w:p w14:paraId="7247C160" w14:textId="77777777" w:rsidR="00375044" w:rsidRPr="006204D0" w:rsidRDefault="00375044" w:rsidP="00375044">
            <w:pPr>
              <w:jc w:val="center"/>
              <w:rPr>
                <w:bCs/>
                <w:lang w:val="lt-LT"/>
              </w:rPr>
            </w:pPr>
            <w:r w:rsidRPr="006204D0">
              <w:rPr>
                <w:bCs/>
                <w:lang w:val="lt-LT"/>
              </w:rPr>
              <w:t>2/0</w:t>
            </w:r>
          </w:p>
          <w:p w14:paraId="30015139" w14:textId="4AAB9660"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12" w:space="0" w:color="auto"/>
              <w:right w:val="single" w:sz="4" w:space="0" w:color="auto"/>
            </w:tcBorders>
            <w:shd w:val="clear" w:color="auto" w:fill="FFFFFF"/>
            <w:vAlign w:val="center"/>
          </w:tcPr>
          <w:p w14:paraId="20D164FD" w14:textId="77777777" w:rsidR="00375044" w:rsidRPr="006204D0" w:rsidRDefault="00375044" w:rsidP="00375044">
            <w:pPr>
              <w:jc w:val="center"/>
              <w:rPr>
                <w:bCs/>
                <w:lang w:val="lt-LT"/>
              </w:rPr>
            </w:pPr>
            <w:r w:rsidRPr="006204D0">
              <w:rPr>
                <w:bCs/>
                <w:lang w:val="lt-LT"/>
              </w:rPr>
              <w:t>½-30</w:t>
            </w:r>
          </w:p>
          <w:p w14:paraId="3D95B260" w14:textId="1C1BF1D7" w:rsidR="00375044" w:rsidRPr="006204D0" w:rsidRDefault="00375044" w:rsidP="00375044">
            <w:pPr>
              <w:jc w:val="center"/>
              <w:rPr>
                <w:bCs/>
                <w:lang w:val="lt-LT"/>
              </w:rPr>
            </w:pPr>
            <w:r w:rsidRPr="006204D0">
              <w:rPr>
                <w:bCs/>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32E8EF55" w14:textId="1054ACC9" w:rsidR="00375044" w:rsidRPr="006204D0" w:rsidRDefault="00375044" w:rsidP="00375044">
            <w:pPr>
              <w:jc w:val="center"/>
              <w:rPr>
                <w:b/>
                <w:lang w:val="lt-LT"/>
              </w:rPr>
            </w:pPr>
            <w:r w:rsidRPr="006204D0">
              <w:rPr>
                <w:b/>
                <w:lang w:val="lt-LT"/>
              </w:rPr>
              <w:t>80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AD44080" w14:textId="77777777" w:rsidR="00375044" w:rsidRDefault="00375044" w:rsidP="00375044">
            <w:pPr>
              <w:snapToGrid w:val="0"/>
              <w:jc w:val="center"/>
              <w:rPr>
                <w:rFonts w:ascii="Calibri" w:hAnsi="Calibri" w:cs="Calibri"/>
                <w:color w:val="000000"/>
                <w:sz w:val="22"/>
                <w:szCs w:val="22"/>
              </w:rPr>
            </w:pPr>
            <w:r>
              <w:rPr>
                <w:rFonts w:ascii="Calibri" w:hAnsi="Calibri" w:cs="Calibri"/>
                <w:color w:val="000000"/>
                <w:sz w:val="22"/>
                <w:szCs w:val="22"/>
              </w:rPr>
              <w:t>SMI A.G., 7300130</w:t>
            </w:r>
            <w:r w:rsidR="007E5CDE">
              <w:rPr>
                <w:rFonts w:ascii="Calibri" w:hAnsi="Calibri" w:cs="Calibri"/>
                <w:color w:val="000000"/>
                <w:sz w:val="22"/>
                <w:szCs w:val="22"/>
              </w:rPr>
              <w:t xml:space="preserve"> </w:t>
            </w:r>
          </w:p>
          <w:p w14:paraId="2D325D48" w14:textId="1BBB5DD9" w:rsidR="007E5CDE" w:rsidRPr="006204D0" w:rsidRDefault="007E5CDE" w:rsidP="0037504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72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375044" w:rsidRPr="007E5CDE" w14:paraId="1466AB76" w14:textId="77777777" w:rsidTr="00C82220">
        <w:tblPrEx>
          <w:tblCellMar>
            <w:top w:w="0" w:type="dxa"/>
            <w:bottom w:w="0" w:type="dxa"/>
          </w:tblCellMar>
        </w:tblPrEx>
        <w:trPr>
          <w:trHeight w:val="55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72E6910F" w14:textId="3358C84B" w:rsidR="00375044" w:rsidRPr="006204D0" w:rsidRDefault="00375044" w:rsidP="00375044">
            <w:pPr>
              <w:rPr>
                <w:bCs/>
                <w:lang w:val="lt-LT"/>
              </w:rPr>
            </w:pPr>
            <w:r w:rsidRPr="006204D0">
              <w:rPr>
                <w:bCs/>
                <w:lang w:val="lt-LT"/>
              </w:rPr>
              <w:t>5.9.</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1257D906" w14:textId="76325219"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auto"/>
            </w:tcBorders>
            <w:shd w:val="clear" w:color="auto" w:fill="FFFFFF"/>
            <w:vAlign w:val="center"/>
          </w:tcPr>
          <w:p w14:paraId="1E78A0CA" w14:textId="77777777" w:rsidR="00375044" w:rsidRPr="006204D0" w:rsidRDefault="00375044" w:rsidP="00375044">
            <w:pPr>
              <w:jc w:val="center"/>
              <w:rPr>
                <w:bCs/>
                <w:lang w:val="lt-LT"/>
              </w:rPr>
            </w:pPr>
            <w:r w:rsidRPr="006204D0">
              <w:rPr>
                <w:bCs/>
                <w:lang w:val="lt-LT"/>
              </w:rPr>
              <w:t>0</w:t>
            </w:r>
          </w:p>
          <w:p w14:paraId="4F2D764C" w14:textId="356F070B"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12" w:space="0" w:color="auto"/>
              <w:left w:val="single" w:sz="4" w:space="0" w:color="000000"/>
            </w:tcBorders>
            <w:shd w:val="clear" w:color="auto" w:fill="FFFFFF"/>
            <w:vAlign w:val="center"/>
          </w:tcPr>
          <w:p w14:paraId="1F5D2109" w14:textId="77777777" w:rsidR="00375044" w:rsidRPr="006204D0" w:rsidRDefault="00375044" w:rsidP="00375044">
            <w:pPr>
              <w:jc w:val="center"/>
              <w:rPr>
                <w:bCs/>
                <w:lang w:val="lt-LT"/>
              </w:rPr>
            </w:pPr>
            <w:r w:rsidRPr="006204D0">
              <w:rPr>
                <w:bCs/>
                <w:lang w:val="lt-LT"/>
              </w:rPr>
              <w:t>1/2-36</w:t>
            </w:r>
          </w:p>
          <w:p w14:paraId="1E202784" w14:textId="52C9294A" w:rsidR="00375044" w:rsidRPr="006204D0" w:rsidRDefault="00375044" w:rsidP="00375044">
            <w:pPr>
              <w:jc w:val="center"/>
              <w:rPr>
                <w:bCs/>
                <w:lang w:val="lt-LT"/>
              </w:rPr>
            </w:pPr>
            <w:r w:rsidRPr="006204D0">
              <w:rPr>
                <w:bCs/>
                <w:lang w:val="lt-LT"/>
              </w:rPr>
              <w:t>pjaunanti</w:t>
            </w:r>
          </w:p>
        </w:tc>
        <w:tc>
          <w:tcPr>
            <w:tcW w:w="1272" w:type="dxa"/>
            <w:gridSpan w:val="2"/>
            <w:tcBorders>
              <w:top w:val="single" w:sz="12" w:space="0" w:color="auto"/>
              <w:left w:val="single" w:sz="4" w:space="0" w:color="000000"/>
              <w:bottom w:val="single" w:sz="4" w:space="0" w:color="000000"/>
              <w:right w:val="single" w:sz="4" w:space="0" w:color="auto"/>
            </w:tcBorders>
            <w:shd w:val="clear" w:color="auto" w:fill="FFFFFF"/>
            <w:vAlign w:val="center"/>
          </w:tcPr>
          <w:p w14:paraId="5298A7A0" w14:textId="601336EB" w:rsidR="00375044" w:rsidRPr="006204D0" w:rsidRDefault="00375044" w:rsidP="00375044">
            <w:pPr>
              <w:jc w:val="center"/>
              <w:rPr>
                <w:b/>
                <w:lang w:val="lt-LT"/>
              </w:rPr>
            </w:pPr>
            <w:r w:rsidRPr="006204D0">
              <w:rPr>
                <w:b/>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5639990" w14:textId="5E8E70EB"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7351436</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74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E5CDE" w14:paraId="7BFB07B3"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78F320EB" w14:textId="1C3810CC" w:rsidR="00375044" w:rsidRPr="006204D0" w:rsidRDefault="00375044" w:rsidP="00375044">
            <w:pPr>
              <w:snapToGrid w:val="0"/>
              <w:rPr>
                <w:bCs/>
                <w:lang w:val="lt-LT"/>
              </w:rPr>
            </w:pPr>
            <w:r w:rsidRPr="006204D0">
              <w:rPr>
                <w:bCs/>
                <w:lang w:val="lt-LT"/>
              </w:rPr>
              <w:t>5.10.</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242D5DA" w14:textId="167F2696"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4" w:space="0" w:color="auto"/>
            </w:tcBorders>
            <w:shd w:val="clear" w:color="auto" w:fill="FFFFFF"/>
            <w:vAlign w:val="center"/>
          </w:tcPr>
          <w:p w14:paraId="677B4A8F" w14:textId="77777777" w:rsidR="00375044" w:rsidRPr="006204D0" w:rsidRDefault="00375044" w:rsidP="00375044">
            <w:pPr>
              <w:jc w:val="center"/>
              <w:rPr>
                <w:bCs/>
                <w:lang w:val="lt-LT"/>
              </w:rPr>
            </w:pPr>
            <w:r w:rsidRPr="006204D0">
              <w:rPr>
                <w:bCs/>
                <w:lang w:val="lt-LT"/>
              </w:rPr>
              <w:t>0</w:t>
            </w:r>
          </w:p>
          <w:p w14:paraId="7912D70C" w14:textId="3BA56549"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6259A7D4" w14:textId="77777777" w:rsidR="00375044" w:rsidRPr="006204D0" w:rsidRDefault="00375044" w:rsidP="00375044">
            <w:pPr>
              <w:jc w:val="center"/>
              <w:rPr>
                <w:bCs/>
                <w:lang w:val="lt-LT"/>
              </w:rPr>
            </w:pPr>
            <w:r w:rsidRPr="006204D0">
              <w:rPr>
                <w:bCs/>
                <w:lang w:val="lt-LT"/>
              </w:rPr>
              <w:t>½-30</w:t>
            </w:r>
          </w:p>
          <w:p w14:paraId="62D0D2CE" w14:textId="248849B5" w:rsidR="00375044" w:rsidRPr="006204D0" w:rsidRDefault="00375044" w:rsidP="00375044">
            <w:pPr>
              <w:jc w:val="center"/>
              <w:rPr>
                <w:bCs/>
                <w:lang w:val="lt-LT"/>
              </w:rPr>
            </w:pPr>
            <w:r w:rsidRPr="006204D0">
              <w:rPr>
                <w:bCs/>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003414F6" w14:textId="3DA5EE7A" w:rsidR="00375044" w:rsidRPr="006204D0" w:rsidRDefault="00375044" w:rsidP="00375044">
            <w:pPr>
              <w:jc w:val="center"/>
              <w:rPr>
                <w:b/>
                <w:lang w:val="lt-LT"/>
              </w:rPr>
            </w:pPr>
            <w:r w:rsidRPr="006204D0">
              <w:rPr>
                <w:b/>
                <w:lang w:val="lt-LT"/>
              </w:rPr>
              <w:t>900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914D8F6" w14:textId="16A37F90"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7351430</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74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E5CDE" w14:paraId="1CD2F270"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D8A9EA0" w14:textId="5F5FBB0F" w:rsidR="00375044" w:rsidRPr="006204D0" w:rsidRDefault="00375044" w:rsidP="00375044">
            <w:pPr>
              <w:snapToGrid w:val="0"/>
              <w:rPr>
                <w:bCs/>
                <w:lang w:val="lt-LT"/>
              </w:rPr>
            </w:pPr>
            <w:r w:rsidRPr="006204D0">
              <w:rPr>
                <w:bCs/>
                <w:lang w:val="lt-LT"/>
              </w:rPr>
              <w:lastRenderedPageBreak/>
              <w:t>5.11.</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79F44F17" w14:textId="26F7F573"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tcBorders>
            <w:shd w:val="clear" w:color="auto" w:fill="FFFFFF"/>
            <w:vAlign w:val="center"/>
          </w:tcPr>
          <w:p w14:paraId="78EC2541" w14:textId="77777777" w:rsidR="00375044" w:rsidRPr="006204D0" w:rsidRDefault="00375044" w:rsidP="00375044">
            <w:pPr>
              <w:jc w:val="center"/>
              <w:rPr>
                <w:bCs/>
                <w:lang w:val="lt-LT"/>
              </w:rPr>
            </w:pPr>
            <w:r w:rsidRPr="006204D0">
              <w:rPr>
                <w:bCs/>
                <w:lang w:val="lt-LT"/>
              </w:rPr>
              <w:t>0</w:t>
            </w:r>
          </w:p>
          <w:p w14:paraId="2C8B2602" w14:textId="457BD1DA"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tcBorders>
            <w:shd w:val="clear" w:color="auto" w:fill="FFFFFF"/>
            <w:vAlign w:val="center"/>
          </w:tcPr>
          <w:p w14:paraId="6094CCF0" w14:textId="77777777" w:rsidR="00375044" w:rsidRPr="006204D0" w:rsidRDefault="00375044" w:rsidP="00375044">
            <w:pPr>
              <w:jc w:val="center"/>
              <w:rPr>
                <w:bCs/>
                <w:lang w:val="lt-LT"/>
              </w:rPr>
            </w:pPr>
            <w:r w:rsidRPr="006204D0">
              <w:rPr>
                <w:bCs/>
                <w:lang w:val="lt-LT"/>
              </w:rPr>
              <w:t>½-36</w:t>
            </w:r>
          </w:p>
          <w:p w14:paraId="713DEFEB" w14:textId="4786F126"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000000"/>
              <w:bottom w:val="single" w:sz="4" w:space="0" w:color="000000"/>
              <w:right w:val="single" w:sz="4" w:space="0" w:color="auto"/>
            </w:tcBorders>
            <w:shd w:val="clear" w:color="auto" w:fill="FFFFFF"/>
            <w:vAlign w:val="center"/>
          </w:tcPr>
          <w:p w14:paraId="7029F85D" w14:textId="5FC042DF" w:rsidR="00375044" w:rsidRPr="006204D0" w:rsidRDefault="00375044" w:rsidP="00375044">
            <w:pPr>
              <w:jc w:val="center"/>
              <w:rPr>
                <w:b/>
                <w:lang w:val="lt-LT"/>
              </w:rPr>
            </w:pPr>
            <w:r w:rsidRPr="006204D0">
              <w:rPr>
                <w:b/>
                <w:lang w:val="lt-LT"/>
              </w:rPr>
              <w:t>108</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529FA81" w14:textId="7FA4D3B1"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7350136</w:t>
            </w:r>
            <w:r w:rsidR="007E5CDE" w:rsidRPr="007E5CDE">
              <w:rPr>
                <w:rFonts w:ascii="Calibri" w:hAnsi="Calibri" w:cs="Calibri"/>
                <w:color w:val="000000"/>
                <w:sz w:val="22"/>
                <w:szCs w:val="22"/>
                <w:lang w:val="lt-LT"/>
              </w:rPr>
              <w:t xml:space="preserve"> </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E5CDE" w14:paraId="75D6D52F"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B281BA2" w14:textId="351B2B5D" w:rsidR="00375044" w:rsidRPr="006204D0" w:rsidRDefault="00375044" w:rsidP="00375044">
            <w:pPr>
              <w:snapToGrid w:val="0"/>
              <w:rPr>
                <w:bCs/>
                <w:lang w:val="lt-LT"/>
              </w:rPr>
            </w:pPr>
            <w:r w:rsidRPr="006204D0">
              <w:rPr>
                <w:bCs/>
                <w:lang w:val="lt-LT"/>
              </w:rPr>
              <w:t>5.12.</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5CB8F16A" w14:textId="11901605"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4" w:space="0" w:color="auto"/>
            </w:tcBorders>
            <w:shd w:val="clear" w:color="auto" w:fill="FFFFFF"/>
            <w:vAlign w:val="center"/>
          </w:tcPr>
          <w:p w14:paraId="3E481CC8" w14:textId="77777777" w:rsidR="00375044" w:rsidRPr="006204D0" w:rsidRDefault="00375044" w:rsidP="00375044">
            <w:pPr>
              <w:jc w:val="center"/>
              <w:rPr>
                <w:bCs/>
                <w:lang w:val="lt-LT"/>
              </w:rPr>
            </w:pPr>
            <w:r w:rsidRPr="006204D0">
              <w:rPr>
                <w:bCs/>
                <w:lang w:val="lt-LT"/>
              </w:rPr>
              <w:t>0</w:t>
            </w:r>
          </w:p>
          <w:p w14:paraId="3E124800" w14:textId="2557B83C"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5CD73964" w14:textId="77777777" w:rsidR="00375044" w:rsidRPr="006204D0" w:rsidRDefault="00375044" w:rsidP="00375044">
            <w:pPr>
              <w:jc w:val="center"/>
              <w:rPr>
                <w:bCs/>
                <w:lang w:val="lt-LT"/>
              </w:rPr>
            </w:pPr>
            <w:r w:rsidRPr="006204D0">
              <w:rPr>
                <w:bCs/>
                <w:lang w:val="lt-LT"/>
              </w:rPr>
              <w:t>½-40</w:t>
            </w:r>
          </w:p>
          <w:p w14:paraId="5E60EF55" w14:textId="47C1A3F8"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47CA66B8" w14:textId="3840319F" w:rsidR="00375044" w:rsidRPr="006204D0" w:rsidRDefault="00375044" w:rsidP="00375044">
            <w:pPr>
              <w:jc w:val="center"/>
              <w:rPr>
                <w:b/>
                <w:lang w:val="lt-LT"/>
              </w:rPr>
            </w:pPr>
            <w:r w:rsidRPr="006204D0">
              <w:rPr>
                <w:b/>
                <w:lang w:val="lt-LT"/>
              </w:rPr>
              <w:t>108</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AD38EB0" w14:textId="518A94F4"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 7350140</w:t>
            </w:r>
            <w:r w:rsidR="007E5CDE" w:rsidRPr="007E5CDE">
              <w:rPr>
                <w:rFonts w:ascii="Calibri" w:hAnsi="Calibri" w:cs="Calibri"/>
                <w:color w:val="000000"/>
                <w:sz w:val="22"/>
                <w:szCs w:val="22"/>
                <w:lang w:val="lt-LT"/>
              </w:rPr>
              <w:t xml:space="preserve"> </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6204D0" w14:paraId="083A896F"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244E3A4" w14:textId="3C0919BA" w:rsidR="00375044" w:rsidRPr="006204D0" w:rsidRDefault="00375044" w:rsidP="00375044">
            <w:pPr>
              <w:snapToGrid w:val="0"/>
              <w:rPr>
                <w:bCs/>
                <w:lang w:val="lt-LT"/>
              </w:rPr>
            </w:pPr>
            <w:r w:rsidRPr="006204D0">
              <w:rPr>
                <w:bCs/>
                <w:lang w:val="lt-LT"/>
              </w:rPr>
              <w:t>5.13.</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67DDF3A0" w14:textId="5FA97E1A"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12" w:space="0" w:color="auto"/>
            </w:tcBorders>
            <w:shd w:val="clear" w:color="auto" w:fill="FFFFFF"/>
            <w:vAlign w:val="center"/>
          </w:tcPr>
          <w:p w14:paraId="0F60F534" w14:textId="77777777" w:rsidR="00375044" w:rsidRPr="006204D0" w:rsidRDefault="00375044" w:rsidP="00375044">
            <w:pPr>
              <w:jc w:val="center"/>
              <w:rPr>
                <w:bCs/>
                <w:lang w:val="lt-LT"/>
              </w:rPr>
            </w:pPr>
            <w:r w:rsidRPr="006204D0">
              <w:rPr>
                <w:bCs/>
                <w:lang w:val="lt-LT"/>
              </w:rPr>
              <w:t>0</w:t>
            </w:r>
          </w:p>
          <w:p w14:paraId="48D8344A" w14:textId="07C50ACB"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79D851F3" w14:textId="77777777" w:rsidR="00375044" w:rsidRPr="006204D0" w:rsidRDefault="00375044" w:rsidP="00375044">
            <w:pPr>
              <w:jc w:val="center"/>
              <w:rPr>
                <w:bCs/>
                <w:lang w:val="lt-LT"/>
              </w:rPr>
            </w:pPr>
            <w:r w:rsidRPr="006204D0">
              <w:rPr>
                <w:bCs/>
                <w:lang w:val="lt-LT"/>
              </w:rPr>
              <w:t>½-48</w:t>
            </w:r>
          </w:p>
          <w:p w14:paraId="295ADBB1" w14:textId="7ACCE0C4"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000000"/>
              <w:bottom w:val="single" w:sz="12" w:space="0" w:color="auto"/>
              <w:right w:val="single" w:sz="4" w:space="0" w:color="auto"/>
            </w:tcBorders>
            <w:shd w:val="clear" w:color="auto" w:fill="FFFFFF"/>
            <w:vAlign w:val="center"/>
          </w:tcPr>
          <w:p w14:paraId="1DAAE2DB" w14:textId="77777777" w:rsidR="00375044" w:rsidRPr="006204D0" w:rsidRDefault="00375044" w:rsidP="00375044">
            <w:pPr>
              <w:jc w:val="center"/>
              <w:rPr>
                <w:b/>
                <w:lang w:val="lt-LT"/>
              </w:rPr>
            </w:pPr>
            <w:r w:rsidRPr="006204D0">
              <w:rPr>
                <w:b/>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FCD9EF6" w14:textId="1C0E2A6F" w:rsidR="00375044" w:rsidRPr="006204D0" w:rsidRDefault="00375044" w:rsidP="00375044">
            <w:pPr>
              <w:snapToGrid w:val="0"/>
              <w:jc w:val="center"/>
              <w:rPr>
                <w:lang w:val="lt-LT"/>
              </w:rPr>
            </w:pPr>
            <w:r>
              <w:rPr>
                <w:rFonts w:ascii="Calibri" w:hAnsi="Calibri" w:cs="Calibri"/>
                <w:color w:val="000000"/>
                <w:sz w:val="22"/>
                <w:szCs w:val="22"/>
              </w:rPr>
              <w:t>Yavo, RS112PE</w:t>
            </w:r>
            <w:r w:rsidR="00785A0F">
              <w:rPr>
                <w:rFonts w:ascii="Calibri" w:hAnsi="Calibri" w:cs="Calibri"/>
                <w:color w:val="000000"/>
                <w:sz w:val="22"/>
                <w:szCs w:val="22"/>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77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375044" w:rsidRPr="006204D0" w14:paraId="1B8BD1ED" w14:textId="77777777" w:rsidTr="00C82220">
        <w:tblPrEx>
          <w:tblCellMar>
            <w:top w:w="0" w:type="dxa"/>
            <w:bottom w:w="0" w:type="dxa"/>
          </w:tblCellMar>
        </w:tblPrEx>
        <w:trPr>
          <w:trHeight w:val="55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6A0A86B" w14:textId="20CC228C" w:rsidR="00375044" w:rsidRPr="006204D0" w:rsidRDefault="00375044" w:rsidP="00375044">
            <w:pPr>
              <w:rPr>
                <w:bCs/>
                <w:lang w:val="lt-LT"/>
              </w:rPr>
            </w:pPr>
            <w:r w:rsidRPr="006204D0">
              <w:rPr>
                <w:bCs/>
                <w:lang w:val="lt-LT"/>
              </w:rPr>
              <w:t>5.14.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C69EB02" w14:textId="77777777"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auto"/>
              <w:bottom w:val="single" w:sz="4" w:space="0" w:color="auto"/>
            </w:tcBorders>
            <w:shd w:val="clear" w:color="auto" w:fill="FFFFFF"/>
            <w:vAlign w:val="center"/>
          </w:tcPr>
          <w:p w14:paraId="3F3A008F" w14:textId="77777777" w:rsidR="00375044" w:rsidRPr="006204D0" w:rsidRDefault="00375044" w:rsidP="00375044">
            <w:pPr>
              <w:jc w:val="center"/>
              <w:rPr>
                <w:bCs/>
                <w:lang w:val="lt-LT"/>
              </w:rPr>
            </w:pPr>
            <w:r w:rsidRPr="006204D0">
              <w:rPr>
                <w:bCs/>
                <w:lang w:val="lt-LT"/>
              </w:rPr>
              <w:t>1</w:t>
            </w:r>
          </w:p>
          <w:p w14:paraId="16699946" w14:textId="69E62890"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12" w:space="0" w:color="auto"/>
              <w:left w:val="single" w:sz="4" w:space="0" w:color="000000"/>
              <w:bottom w:val="single" w:sz="4" w:space="0" w:color="auto"/>
              <w:right w:val="single" w:sz="4" w:space="0" w:color="auto"/>
            </w:tcBorders>
            <w:shd w:val="clear" w:color="auto" w:fill="FFFFFF"/>
            <w:vAlign w:val="center"/>
          </w:tcPr>
          <w:p w14:paraId="7C7C5B23" w14:textId="77777777" w:rsidR="00375044" w:rsidRPr="006204D0" w:rsidRDefault="00375044" w:rsidP="00375044">
            <w:pPr>
              <w:jc w:val="center"/>
              <w:rPr>
                <w:bCs/>
                <w:lang w:val="lt-LT"/>
              </w:rPr>
            </w:pPr>
            <w:r w:rsidRPr="006204D0">
              <w:rPr>
                <w:bCs/>
                <w:lang w:val="lt-LT"/>
              </w:rPr>
              <w:t>½-40</w:t>
            </w:r>
          </w:p>
          <w:p w14:paraId="6C29DB55" w14:textId="49C14693" w:rsidR="00375044" w:rsidRPr="006204D0" w:rsidRDefault="00375044" w:rsidP="00375044">
            <w:pPr>
              <w:jc w:val="center"/>
              <w:rPr>
                <w:bCs/>
                <w:lang w:val="lt-LT"/>
              </w:rPr>
            </w:pPr>
            <w:r w:rsidRPr="006204D0">
              <w:rPr>
                <w:bCs/>
                <w:lang w:val="lt-LT"/>
              </w:rPr>
              <w:t>pjaunanti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1CD041F8" w14:textId="77777777" w:rsidR="00375044" w:rsidRPr="006204D0" w:rsidRDefault="00375044" w:rsidP="00375044">
            <w:pPr>
              <w:jc w:val="center"/>
              <w:rPr>
                <w:b/>
                <w:lang w:val="lt-LT"/>
              </w:rPr>
            </w:pPr>
            <w:r w:rsidRPr="006204D0">
              <w:rPr>
                <w:b/>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21A341F" w14:textId="77777777" w:rsidR="00375044" w:rsidRDefault="00375044" w:rsidP="00375044">
            <w:pPr>
              <w:snapToGrid w:val="0"/>
              <w:jc w:val="center"/>
              <w:rPr>
                <w:rFonts w:ascii="Calibri" w:hAnsi="Calibri" w:cs="Calibri"/>
                <w:color w:val="000000"/>
                <w:sz w:val="22"/>
                <w:szCs w:val="22"/>
              </w:rPr>
            </w:pPr>
            <w:r>
              <w:rPr>
                <w:rFonts w:ascii="Calibri" w:hAnsi="Calibri" w:cs="Calibri"/>
                <w:color w:val="000000"/>
                <w:sz w:val="22"/>
                <w:szCs w:val="22"/>
              </w:rPr>
              <w:t>SMI A.G., 7401440</w:t>
            </w:r>
            <w:r w:rsidR="007E5CDE">
              <w:rPr>
                <w:rFonts w:ascii="Calibri" w:hAnsi="Calibri" w:cs="Calibri"/>
                <w:color w:val="000000"/>
                <w:sz w:val="22"/>
                <w:szCs w:val="22"/>
              </w:rPr>
              <w:t xml:space="preserve"> </w:t>
            </w:r>
          </w:p>
          <w:p w14:paraId="7C7F84C2" w14:textId="724E8304" w:rsidR="007E5CDE" w:rsidRPr="006204D0" w:rsidRDefault="007E5CDE" w:rsidP="00375044">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74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375044" w:rsidRPr="00785A0F" w14:paraId="6D5C8F3C"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D7248AF" w14:textId="08D8F4F8" w:rsidR="00375044" w:rsidRPr="006204D0" w:rsidRDefault="00375044" w:rsidP="00375044">
            <w:pPr>
              <w:snapToGrid w:val="0"/>
              <w:rPr>
                <w:bCs/>
                <w:lang w:val="lt-LT"/>
              </w:rPr>
            </w:pPr>
            <w:r w:rsidRPr="006204D0">
              <w:rPr>
                <w:bCs/>
                <w:lang w:val="lt-LT"/>
              </w:rPr>
              <w:t>5.15.</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345B4E4C" w14:textId="68391982"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4" w:space="0" w:color="auto"/>
            </w:tcBorders>
            <w:shd w:val="clear" w:color="auto" w:fill="FFFFFF"/>
            <w:vAlign w:val="center"/>
          </w:tcPr>
          <w:p w14:paraId="481BFA9C" w14:textId="77777777" w:rsidR="00375044" w:rsidRPr="006204D0" w:rsidRDefault="00375044" w:rsidP="00375044">
            <w:pPr>
              <w:jc w:val="center"/>
              <w:rPr>
                <w:bCs/>
                <w:lang w:val="lt-LT"/>
              </w:rPr>
            </w:pPr>
            <w:r w:rsidRPr="006204D0">
              <w:rPr>
                <w:bCs/>
                <w:lang w:val="lt-LT"/>
              </w:rPr>
              <w:t>1</w:t>
            </w:r>
          </w:p>
          <w:p w14:paraId="2DD78297" w14:textId="02084414"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742E9952" w14:textId="77777777" w:rsidR="00375044" w:rsidRPr="006204D0" w:rsidRDefault="00375044" w:rsidP="00375044">
            <w:pPr>
              <w:jc w:val="center"/>
              <w:rPr>
                <w:bCs/>
                <w:lang w:val="lt-LT"/>
              </w:rPr>
            </w:pPr>
            <w:r w:rsidRPr="006204D0">
              <w:rPr>
                <w:bCs/>
                <w:lang w:val="lt-LT"/>
              </w:rPr>
              <w:t>½ -48</w:t>
            </w:r>
          </w:p>
          <w:p w14:paraId="3FB9B18C" w14:textId="3ABCCA89" w:rsidR="00375044" w:rsidRPr="006204D0" w:rsidRDefault="00375044" w:rsidP="00375044">
            <w:pPr>
              <w:jc w:val="center"/>
              <w:rPr>
                <w:bCs/>
                <w:lang w:val="lt-LT"/>
              </w:rPr>
            </w:pPr>
            <w:r w:rsidRPr="006204D0">
              <w:rPr>
                <w:bCs/>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51DD27C4" w14:textId="77777777" w:rsidR="00375044" w:rsidRPr="006204D0" w:rsidRDefault="00375044" w:rsidP="00375044">
            <w:pPr>
              <w:jc w:val="center"/>
              <w:rPr>
                <w:b/>
                <w:lang w:val="lt-LT"/>
              </w:rPr>
            </w:pPr>
            <w:r w:rsidRPr="006204D0">
              <w:rPr>
                <w:b/>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C4B773A" w14:textId="4264928B" w:rsidR="00375044" w:rsidRPr="006204D0" w:rsidRDefault="00375044" w:rsidP="00375044">
            <w:pPr>
              <w:snapToGrid w:val="0"/>
              <w:jc w:val="center"/>
              <w:rPr>
                <w:lang w:val="lt-LT"/>
              </w:rPr>
            </w:pPr>
            <w:proofErr w:type="spellStart"/>
            <w:r w:rsidRPr="00785A0F">
              <w:rPr>
                <w:rFonts w:ascii="Calibri" w:hAnsi="Calibri" w:cs="Calibri"/>
                <w:color w:val="000000"/>
                <w:sz w:val="22"/>
                <w:szCs w:val="22"/>
                <w:lang w:val="lt-LT"/>
              </w:rPr>
              <w:t>Yavo</w:t>
            </w:r>
            <w:proofErr w:type="spellEnd"/>
            <w:r w:rsidRPr="00785A0F">
              <w:rPr>
                <w:rFonts w:ascii="Calibri" w:hAnsi="Calibri" w:cs="Calibri"/>
                <w:color w:val="000000"/>
                <w:sz w:val="22"/>
                <w:szCs w:val="22"/>
                <w:lang w:val="lt-LT"/>
              </w:rPr>
              <w:t>, DKO136PE</w:t>
            </w:r>
            <w:r w:rsidR="00785A0F" w:rsidRPr="00785A0F">
              <w:rPr>
                <w:rFonts w:ascii="Calibri" w:hAnsi="Calibri" w:cs="Calibri"/>
                <w:color w:val="000000"/>
                <w:sz w:val="22"/>
                <w:szCs w:val="22"/>
                <w:lang w:val="lt-LT"/>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78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375044" w:rsidRPr="007E5CDE" w14:paraId="385AD80A"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D88BF9C" w14:textId="3964B4BC" w:rsidR="00375044" w:rsidRPr="006204D0" w:rsidRDefault="00375044" w:rsidP="00375044">
            <w:pPr>
              <w:snapToGrid w:val="0"/>
              <w:rPr>
                <w:bCs/>
                <w:lang w:val="lt-LT"/>
              </w:rPr>
            </w:pPr>
            <w:r w:rsidRPr="006204D0">
              <w:rPr>
                <w:bCs/>
                <w:lang w:val="lt-LT"/>
              </w:rPr>
              <w:t>5.16.</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22BB0D7" w14:textId="71947CF2"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4" w:space="0" w:color="auto"/>
            </w:tcBorders>
            <w:shd w:val="clear" w:color="auto" w:fill="FFFFFF"/>
            <w:vAlign w:val="center"/>
          </w:tcPr>
          <w:p w14:paraId="21D688C8" w14:textId="77777777" w:rsidR="00375044" w:rsidRPr="006204D0" w:rsidRDefault="00375044" w:rsidP="00375044">
            <w:pPr>
              <w:jc w:val="center"/>
              <w:rPr>
                <w:bCs/>
                <w:lang w:val="lt-LT"/>
              </w:rPr>
            </w:pPr>
            <w:r w:rsidRPr="006204D0">
              <w:rPr>
                <w:bCs/>
                <w:lang w:val="lt-LT"/>
              </w:rPr>
              <w:t>1</w:t>
            </w:r>
          </w:p>
          <w:p w14:paraId="412C1AE5" w14:textId="313FAC9D"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2F222318" w14:textId="77777777" w:rsidR="00375044" w:rsidRPr="006204D0" w:rsidRDefault="00375044" w:rsidP="00375044">
            <w:pPr>
              <w:jc w:val="center"/>
              <w:rPr>
                <w:bCs/>
                <w:lang w:val="lt-LT"/>
              </w:rPr>
            </w:pPr>
            <w:r w:rsidRPr="006204D0">
              <w:rPr>
                <w:bCs/>
                <w:lang w:val="lt-LT"/>
              </w:rPr>
              <w:t>½-30</w:t>
            </w:r>
          </w:p>
          <w:p w14:paraId="5410A785" w14:textId="4BA924B0"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1DF77B7A" w14:textId="77777777" w:rsidR="00375044" w:rsidRPr="006204D0" w:rsidRDefault="00375044" w:rsidP="00375044">
            <w:pPr>
              <w:jc w:val="center"/>
              <w:rPr>
                <w:b/>
                <w:lang w:val="lt-LT"/>
              </w:rPr>
            </w:pPr>
            <w:r w:rsidRPr="006204D0">
              <w:rPr>
                <w:b/>
                <w:lang w:val="lt-LT"/>
              </w:rPr>
              <w:t>70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A48A8D9" w14:textId="2D224ACE"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7400130</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85A0F" w14:paraId="3DE5545E"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929418D" w14:textId="2DCE5F47" w:rsidR="00375044" w:rsidRPr="006204D0" w:rsidRDefault="00375044" w:rsidP="00375044">
            <w:pPr>
              <w:snapToGrid w:val="0"/>
              <w:rPr>
                <w:bCs/>
                <w:lang w:val="lt-LT"/>
              </w:rPr>
            </w:pPr>
            <w:r w:rsidRPr="006204D0">
              <w:rPr>
                <w:bCs/>
                <w:lang w:val="lt-LT"/>
              </w:rPr>
              <w:t>5.17.</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7EC49E0D" w14:textId="688A3F41"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4" w:space="0" w:color="auto"/>
            </w:tcBorders>
            <w:shd w:val="clear" w:color="auto" w:fill="FFFFFF"/>
            <w:vAlign w:val="center"/>
          </w:tcPr>
          <w:p w14:paraId="1FC1446A" w14:textId="77777777" w:rsidR="00375044" w:rsidRPr="006204D0" w:rsidRDefault="00375044" w:rsidP="00375044">
            <w:pPr>
              <w:jc w:val="center"/>
              <w:rPr>
                <w:bCs/>
                <w:lang w:val="lt-LT"/>
              </w:rPr>
            </w:pPr>
            <w:r w:rsidRPr="006204D0">
              <w:rPr>
                <w:bCs/>
                <w:lang w:val="lt-LT"/>
              </w:rPr>
              <w:t>1</w:t>
            </w:r>
          </w:p>
          <w:p w14:paraId="57F06523" w14:textId="5F01398A" w:rsidR="00375044" w:rsidRPr="006204D0" w:rsidRDefault="00375044" w:rsidP="00375044">
            <w:pPr>
              <w:jc w:val="center"/>
              <w:rPr>
                <w:bCs/>
                <w:lang w:val="lt-LT"/>
              </w:rPr>
            </w:pPr>
            <w:r>
              <w:rPr>
                <w:bCs/>
                <w:lang w:val="lt-LT"/>
              </w:rPr>
              <w:t>90</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59400DDE" w14:textId="77777777" w:rsidR="00375044" w:rsidRPr="006204D0" w:rsidRDefault="00375044" w:rsidP="00375044">
            <w:pPr>
              <w:jc w:val="center"/>
              <w:rPr>
                <w:bCs/>
                <w:lang w:val="lt-LT"/>
              </w:rPr>
            </w:pPr>
            <w:r w:rsidRPr="006204D0">
              <w:rPr>
                <w:bCs/>
                <w:lang w:val="lt-LT"/>
              </w:rPr>
              <w:t>½-40</w:t>
            </w:r>
          </w:p>
          <w:p w14:paraId="3C64D8D7" w14:textId="0960DF82"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03DF83E1" w14:textId="77777777" w:rsidR="00375044" w:rsidRPr="006204D0" w:rsidRDefault="00375044" w:rsidP="00375044">
            <w:pPr>
              <w:jc w:val="center"/>
              <w:rPr>
                <w:b/>
                <w:lang w:val="lt-LT"/>
              </w:rPr>
            </w:pPr>
            <w:r w:rsidRPr="006204D0">
              <w:rPr>
                <w:b/>
                <w:lang w:val="lt-LT"/>
              </w:rPr>
              <w:t>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0D30510" w14:textId="68A66EBB" w:rsidR="00375044" w:rsidRPr="006204D0" w:rsidRDefault="00375044" w:rsidP="00375044">
            <w:pPr>
              <w:snapToGrid w:val="0"/>
              <w:jc w:val="center"/>
              <w:rPr>
                <w:lang w:val="lt-LT"/>
              </w:rPr>
            </w:pPr>
            <w:r w:rsidRPr="00785A0F">
              <w:rPr>
                <w:rFonts w:ascii="Calibri" w:hAnsi="Calibri" w:cs="Calibri"/>
                <w:color w:val="000000"/>
                <w:sz w:val="22"/>
                <w:szCs w:val="22"/>
                <w:lang w:val="lt-LT"/>
              </w:rPr>
              <w:t>SMI A.G., 7400140-90</w:t>
            </w:r>
            <w:r w:rsidR="00785A0F" w:rsidRPr="00785A0F">
              <w:rPr>
                <w:rFonts w:ascii="Calibri" w:hAnsi="Calibri" w:cs="Calibri"/>
                <w:color w:val="000000"/>
                <w:sz w:val="22"/>
                <w:szCs w:val="22"/>
                <w:lang w:val="lt-LT"/>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82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375044" w:rsidRPr="007E5CDE" w14:paraId="6BFDEF38" w14:textId="77777777" w:rsidTr="00C82220">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1CAE843" w14:textId="3296D7E8" w:rsidR="00375044" w:rsidRPr="006204D0" w:rsidRDefault="00375044" w:rsidP="00375044">
            <w:pPr>
              <w:snapToGrid w:val="0"/>
              <w:rPr>
                <w:bCs/>
                <w:lang w:val="lt-LT"/>
              </w:rPr>
            </w:pPr>
            <w:r w:rsidRPr="006204D0">
              <w:rPr>
                <w:bCs/>
                <w:lang w:val="lt-LT"/>
              </w:rPr>
              <w:t>5.18.</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03D3360" w14:textId="1AA99DD2"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12" w:space="0" w:color="auto"/>
            </w:tcBorders>
            <w:shd w:val="clear" w:color="auto" w:fill="FFFFFF"/>
            <w:vAlign w:val="center"/>
          </w:tcPr>
          <w:p w14:paraId="620B2CC6" w14:textId="77777777" w:rsidR="00375044" w:rsidRPr="006204D0" w:rsidRDefault="00375044" w:rsidP="00375044">
            <w:pPr>
              <w:jc w:val="center"/>
              <w:rPr>
                <w:bCs/>
                <w:lang w:val="lt-LT"/>
              </w:rPr>
            </w:pPr>
            <w:r w:rsidRPr="006204D0">
              <w:rPr>
                <w:bCs/>
                <w:lang w:val="lt-LT"/>
              </w:rPr>
              <w:t>1</w:t>
            </w:r>
          </w:p>
          <w:p w14:paraId="66E8A5F7" w14:textId="5F5FE661"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3A90219C" w14:textId="77777777" w:rsidR="00375044" w:rsidRPr="006204D0" w:rsidRDefault="00375044" w:rsidP="00375044">
            <w:pPr>
              <w:jc w:val="center"/>
              <w:rPr>
                <w:bCs/>
                <w:lang w:val="lt-LT"/>
              </w:rPr>
            </w:pPr>
            <w:r w:rsidRPr="006204D0">
              <w:rPr>
                <w:bCs/>
                <w:lang w:val="lt-LT"/>
              </w:rPr>
              <w:t>½ -48</w:t>
            </w:r>
          </w:p>
          <w:p w14:paraId="0633E880" w14:textId="46662A53"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000000"/>
              <w:bottom w:val="single" w:sz="12" w:space="0" w:color="auto"/>
              <w:right w:val="single" w:sz="4" w:space="0" w:color="auto"/>
            </w:tcBorders>
            <w:shd w:val="clear" w:color="auto" w:fill="FFFFFF"/>
            <w:vAlign w:val="center"/>
          </w:tcPr>
          <w:p w14:paraId="106B1BF8" w14:textId="287B9B0A" w:rsidR="00375044" w:rsidRPr="006204D0" w:rsidRDefault="00375044" w:rsidP="00375044">
            <w:pPr>
              <w:jc w:val="center"/>
              <w:rPr>
                <w:b/>
                <w:lang w:val="lt-LT"/>
              </w:rPr>
            </w:pPr>
            <w:r w:rsidRPr="006204D0">
              <w:rPr>
                <w:b/>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81CA5AC" w14:textId="3A273703"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7400148</w:t>
            </w:r>
            <w:r w:rsidR="007E5CDE" w:rsidRPr="007E5CDE">
              <w:rPr>
                <w:rFonts w:ascii="Calibri" w:hAnsi="Calibri" w:cs="Calibri"/>
                <w:color w:val="000000"/>
                <w:sz w:val="22"/>
                <w:szCs w:val="22"/>
                <w:lang w:val="lt-LT"/>
              </w:rPr>
              <w:t xml:space="preserve"> </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85A0F" w14:paraId="4DB00735" w14:textId="77777777" w:rsidTr="00C82220">
        <w:tblPrEx>
          <w:tblCellMar>
            <w:top w:w="0" w:type="dxa"/>
            <w:bottom w:w="0" w:type="dxa"/>
          </w:tblCellMar>
        </w:tblPrEx>
        <w:trPr>
          <w:trHeight w:val="55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653E073" w14:textId="0D52DCFC" w:rsidR="00375044" w:rsidRPr="006204D0" w:rsidRDefault="00375044" w:rsidP="00375044">
            <w:pPr>
              <w:jc w:val="center"/>
              <w:rPr>
                <w:bCs/>
                <w:lang w:val="lt-LT"/>
              </w:rPr>
            </w:pPr>
            <w:r w:rsidRPr="006204D0">
              <w:rPr>
                <w:bCs/>
                <w:lang w:val="lt-LT"/>
              </w:rPr>
              <w:t>5.19.</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7AD65D30" w14:textId="77777777"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auto"/>
              <w:bottom w:val="single" w:sz="4" w:space="0" w:color="auto"/>
            </w:tcBorders>
            <w:shd w:val="clear" w:color="auto" w:fill="FFFFFF"/>
            <w:vAlign w:val="center"/>
          </w:tcPr>
          <w:p w14:paraId="72367D82" w14:textId="77777777" w:rsidR="00375044" w:rsidRPr="006204D0" w:rsidRDefault="00375044" w:rsidP="00375044">
            <w:pPr>
              <w:jc w:val="center"/>
              <w:rPr>
                <w:bCs/>
                <w:lang w:val="lt-LT"/>
              </w:rPr>
            </w:pPr>
            <w:r w:rsidRPr="006204D0">
              <w:rPr>
                <w:bCs/>
                <w:lang w:val="lt-LT"/>
              </w:rPr>
              <w:t>2</w:t>
            </w:r>
          </w:p>
          <w:p w14:paraId="0CC1EA3C" w14:textId="0AABAB29"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12" w:space="0" w:color="auto"/>
              <w:left w:val="single" w:sz="4" w:space="0" w:color="000000"/>
              <w:bottom w:val="single" w:sz="4" w:space="0" w:color="auto"/>
              <w:right w:val="single" w:sz="4" w:space="0" w:color="auto"/>
            </w:tcBorders>
            <w:shd w:val="clear" w:color="auto" w:fill="FFFFFF"/>
            <w:vAlign w:val="center"/>
          </w:tcPr>
          <w:p w14:paraId="0517315A" w14:textId="77777777" w:rsidR="00375044" w:rsidRPr="006204D0" w:rsidRDefault="00375044" w:rsidP="00375044">
            <w:pPr>
              <w:jc w:val="center"/>
              <w:rPr>
                <w:bCs/>
                <w:lang w:val="lt-LT"/>
              </w:rPr>
            </w:pPr>
            <w:r w:rsidRPr="006204D0">
              <w:rPr>
                <w:bCs/>
                <w:lang w:val="lt-LT"/>
              </w:rPr>
              <w:t>1/2-40</w:t>
            </w:r>
          </w:p>
          <w:p w14:paraId="0643B394" w14:textId="65CCF4C7" w:rsidR="00375044" w:rsidRPr="006204D0" w:rsidRDefault="00375044" w:rsidP="00375044">
            <w:pPr>
              <w:jc w:val="center"/>
              <w:rPr>
                <w:bCs/>
                <w:lang w:val="lt-LT"/>
              </w:rPr>
            </w:pPr>
            <w:r w:rsidRPr="006204D0">
              <w:rPr>
                <w:bCs/>
                <w:lang w:val="lt-LT"/>
              </w:rPr>
              <w:t>pjaunanti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6E4CD595" w14:textId="029216C7" w:rsidR="00375044" w:rsidRPr="006204D0" w:rsidRDefault="00375044" w:rsidP="00375044">
            <w:pPr>
              <w:jc w:val="center"/>
              <w:rPr>
                <w:b/>
                <w:lang w:val="lt-LT"/>
              </w:rPr>
            </w:pPr>
            <w:r w:rsidRPr="006204D0">
              <w:rPr>
                <w:b/>
                <w:lang w:val="lt-LT"/>
              </w:rPr>
              <w:t>72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4AAA467" w14:textId="7808FD9D" w:rsidR="00375044" w:rsidRPr="006204D0" w:rsidRDefault="00375044" w:rsidP="00375044">
            <w:pPr>
              <w:snapToGrid w:val="0"/>
              <w:jc w:val="center"/>
              <w:rPr>
                <w:lang w:val="lt-LT"/>
              </w:rPr>
            </w:pPr>
            <w:r w:rsidRPr="00785A0F">
              <w:rPr>
                <w:rFonts w:ascii="Calibri" w:hAnsi="Calibri" w:cs="Calibri"/>
                <w:color w:val="000000"/>
                <w:sz w:val="22"/>
                <w:szCs w:val="22"/>
                <w:lang w:val="lt-LT"/>
              </w:rPr>
              <w:t>SMI A.G., 7501440</w:t>
            </w:r>
            <w:r w:rsidR="00785A0F" w:rsidRPr="00785A0F">
              <w:rPr>
                <w:rFonts w:ascii="Calibri" w:hAnsi="Calibri" w:cs="Calibri"/>
                <w:color w:val="000000"/>
                <w:sz w:val="22"/>
                <w:szCs w:val="22"/>
                <w:lang w:val="lt-LT"/>
              </w:rPr>
              <w:t xml:space="preserve"> </w:t>
            </w:r>
            <w:r w:rsidR="00785A0F" w:rsidRPr="00785A0F">
              <w:rPr>
                <w:rFonts w:ascii="Calibri" w:hAnsi="Calibri" w:cs="Calibri"/>
                <w:color w:val="000000"/>
                <w:sz w:val="22"/>
                <w:szCs w:val="22"/>
                <w:lang w:val="lt-LT"/>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74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375044" w:rsidRPr="007E5CDE" w14:paraId="234B5161" w14:textId="77777777" w:rsidTr="00C82220">
        <w:tblPrEx>
          <w:tblCellMar>
            <w:top w:w="0" w:type="dxa"/>
            <w:bottom w:w="0" w:type="dxa"/>
          </w:tblCellMar>
        </w:tblPrEx>
        <w:trPr>
          <w:trHeight w:val="505"/>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A71059A" w14:textId="234EAA03" w:rsidR="00375044" w:rsidRPr="006204D0" w:rsidRDefault="00375044" w:rsidP="00375044">
            <w:pPr>
              <w:snapToGrid w:val="0"/>
              <w:rPr>
                <w:bCs/>
                <w:lang w:val="lt-LT"/>
              </w:rPr>
            </w:pPr>
            <w:r w:rsidRPr="006204D0">
              <w:rPr>
                <w:bCs/>
                <w:lang w:val="lt-LT"/>
              </w:rPr>
              <w:t>5.20.</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1CF0ADDA" w14:textId="4FB57A99"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12" w:space="0" w:color="auto"/>
            </w:tcBorders>
            <w:shd w:val="clear" w:color="auto" w:fill="FFFFFF"/>
            <w:vAlign w:val="center"/>
          </w:tcPr>
          <w:p w14:paraId="6D51BBF0" w14:textId="77777777" w:rsidR="00375044" w:rsidRPr="006204D0" w:rsidRDefault="00375044" w:rsidP="00375044">
            <w:pPr>
              <w:jc w:val="center"/>
              <w:rPr>
                <w:bCs/>
                <w:lang w:val="lt-LT"/>
              </w:rPr>
            </w:pPr>
            <w:r w:rsidRPr="006204D0">
              <w:rPr>
                <w:bCs/>
                <w:lang w:val="lt-LT"/>
              </w:rPr>
              <w:t>2</w:t>
            </w:r>
          </w:p>
          <w:p w14:paraId="584A53EB" w14:textId="6E8D7A62"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0C1CDA06" w14:textId="77777777" w:rsidR="00375044" w:rsidRPr="006204D0" w:rsidRDefault="00375044" w:rsidP="00375044">
            <w:pPr>
              <w:jc w:val="center"/>
              <w:rPr>
                <w:bCs/>
                <w:lang w:val="lt-LT"/>
              </w:rPr>
            </w:pPr>
            <w:r w:rsidRPr="006204D0">
              <w:rPr>
                <w:bCs/>
                <w:lang w:val="lt-LT"/>
              </w:rPr>
              <w:t>½-40</w:t>
            </w:r>
          </w:p>
          <w:p w14:paraId="36824267" w14:textId="49E4DA31" w:rsidR="00375044" w:rsidRPr="006204D0" w:rsidRDefault="00375044" w:rsidP="00375044">
            <w:pPr>
              <w:jc w:val="center"/>
              <w:rPr>
                <w:bCs/>
                <w:lang w:val="lt-LT"/>
              </w:rPr>
            </w:pPr>
            <w:r w:rsidRPr="006204D0">
              <w:rPr>
                <w:bCs/>
                <w:lang w:val="lt-LT"/>
              </w:rPr>
              <w:t>apvali</w:t>
            </w:r>
          </w:p>
        </w:tc>
        <w:tc>
          <w:tcPr>
            <w:tcW w:w="1272" w:type="dxa"/>
            <w:gridSpan w:val="2"/>
            <w:tcBorders>
              <w:left w:val="single" w:sz="4" w:space="0" w:color="000000"/>
              <w:bottom w:val="single" w:sz="12" w:space="0" w:color="auto"/>
              <w:right w:val="single" w:sz="4" w:space="0" w:color="auto"/>
            </w:tcBorders>
            <w:shd w:val="clear" w:color="auto" w:fill="FFFFFF"/>
            <w:vAlign w:val="center"/>
          </w:tcPr>
          <w:p w14:paraId="3E3A2FB3" w14:textId="7CD149FD" w:rsidR="00375044" w:rsidRPr="006204D0" w:rsidRDefault="00375044" w:rsidP="00375044">
            <w:pPr>
              <w:jc w:val="center"/>
              <w:rPr>
                <w:b/>
                <w:lang w:val="lt-LT"/>
              </w:rPr>
            </w:pPr>
            <w:r w:rsidRPr="006204D0">
              <w:rPr>
                <w:b/>
                <w:lang w:val="lt-LT"/>
              </w:rPr>
              <w:t>150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944CE67" w14:textId="189CA176" w:rsidR="00375044" w:rsidRPr="006204D0" w:rsidRDefault="00375044" w:rsidP="00375044">
            <w:pPr>
              <w:snapToGrid w:val="0"/>
              <w:jc w:val="center"/>
              <w:rPr>
                <w:lang w:val="lt-LT"/>
              </w:rPr>
            </w:pPr>
            <w:r w:rsidRPr="007E5CDE">
              <w:rPr>
                <w:rFonts w:ascii="Calibri" w:hAnsi="Calibri" w:cs="Calibri"/>
                <w:color w:val="000000"/>
                <w:sz w:val="22"/>
                <w:szCs w:val="22"/>
                <w:lang w:val="lt-LT"/>
              </w:rPr>
              <w:t>SMI A.G., 7500140</w:t>
            </w:r>
            <w:r w:rsidR="007E5CDE" w:rsidRPr="007E5CDE">
              <w:rPr>
                <w:rFonts w:ascii="Calibri" w:hAnsi="Calibri" w:cs="Calibri"/>
                <w:color w:val="000000"/>
                <w:sz w:val="22"/>
                <w:szCs w:val="22"/>
                <w:lang w:val="lt-LT"/>
              </w:rPr>
              <w:t xml:space="preserve"> </w:t>
            </w:r>
            <w:r w:rsidR="007E5CDE" w:rsidRPr="007E5CDE">
              <w:rPr>
                <w:rFonts w:ascii="Calibri" w:hAnsi="Calibri" w:cs="Calibri"/>
                <w:color w:val="000000"/>
                <w:sz w:val="22"/>
                <w:szCs w:val="22"/>
                <w:lang w:val="lt-LT"/>
              </w:rPr>
              <w:br/>
            </w:r>
            <w:r w:rsidR="007E5CDE" w:rsidRPr="00D9277A">
              <w:rPr>
                <w:rFonts w:ascii="Calibri" w:hAnsi="Calibri" w:cs="Calibri"/>
                <w:color w:val="000000"/>
                <w:sz w:val="22"/>
                <w:szCs w:val="22"/>
                <w:lang w:val="lt-LT"/>
              </w:rPr>
              <w:t xml:space="preserve">(žr. ,,Katalogas’’ </w:t>
            </w:r>
            <w:r w:rsidR="007E5CDE">
              <w:rPr>
                <w:rFonts w:ascii="Calibri" w:hAnsi="Calibri" w:cs="Calibri"/>
                <w:color w:val="000000"/>
                <w:sz w:val="22"/>
                <w:szCs w:val="22"/>
                <w:lang w:val="lt-LT"/>
              </w:rPr>
              <w:t xml:space="preserve">72 </w:t>
            </w:r>
            <w:proofErr w:type="spellStart"/>
            <w:r w:rsidR="007E5CDE" w:rsidRPr="00D9277A">
              <w:rPr>
                <w:rFonts w:ascii="Calibri" w:hAnsi="Calibri" w:cs="Calibri"/>
                <w:color w:val="000000"/>
                <w:sz w:val="22"/>
                <w:szCs w:val="22"/>
                <w:lang w:val="lt-LT"/>
              </w:rPr>
              <w:t>l</w:t>
            </w:r>
            <w:r w:rsidR="007E5CDE">
              <w:rPr>
                <w:rFonts w:ascii="Calibri" w:hAnsi="Calibri" w:cs="Calibri"/>
                <w:color w:val="000000"/>
                <w:sz w:val="22"/>
                <w:szCs w:val="22"/>
                <w:lang w:val="lt-LT"/>
              </w:rPr>
              <w:t>ap</w:t>
            </w:r>
            <w:proofErr w:type="spellEnd"/>
            <w:r w:rsidR="007E5CDE">
              <w:rPr>
                <w:rFonts w:ascii="Calibri" w:hAnsi="Calibri" w:cs="Calibri"/>
                <w:color w:val="000000"/>
                <w:sz w:val="22"/>
                <w:szCs w:val="22"/>
                <w:lang w:val="lt-LT"/>
              </w:rPr>
              <w:t>.)</w:t>
            </w:r>
          </w:p>
        </w:tc>
      </w:tr>
      <w:tr w:rsidR="00375044" w:rsidRPr="00785A0F" w14:paraId="567FB8D5" w14:textId="77777777" w:rsidTr="00C82220">
        <w:tblPrEx>
          <w:tblCellMar>
            <w:top w:w="0" w:type="dxa"/>
            <w:bottom w:w="0" w:type="dxa"/>
          </w:tblCellMar>
        </w:tblPrEx>
        <w:trPr>
          <w:trHeight w:val="8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F8D9A46" w14:textId="4C6BFA1B" w:rsidR="00375044" w:rsidRPr="006204D0" w:rsidRDefault="00375044" w:rsidP="00375044">
            <w:pPr>
              <w:jc w:val="center"/>
              <w:rPr>
                <w:bCs/>
                <w:lang w:val="lt-LT"/>
              </w:rPr>
            </w:pPr>
            <w:r w:rsidRPr="006204D0">
              <w:rPr>
                <w:bCs/>
                <w:lang w:val="lt-LT"/>
              </w:rPr>
              <w:t>5.21.</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566448F8" w14:textId="77777777"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auto"/>
            </w:tcBorders>
            <w:shd w:val="clear" w:color="auto" w:fill="FFFFFF"/>
            <w:vAlign w:val="center"/>
          </w:tcPr>
          <w:p w14:paraId="56F900C4" w14:textId="77777777" w:rsidR="00375044" w:rsidRPr="006204D0" w:rsidRDefault="00375044" w:rsidP="00375044">
            <w:pPr>
              <w:jc w:val="center"/>
              <w:rPr>
                <w:bCs/>
                <w:lang w:val="lt-LT"/>
              </w:rPr>
            </w:pPr>
            <w:r w:rsidRPr="006204D0">
              <w:rPr>
                <w:bCs/>
                <w:lang w:val="lt-LT"/>
              </w:rPr>
              <w:t>3 arba 3&amp;4</w:t>
            </w:r>
          </w:p>
          <w:p w14:paraId="60502E41" w14:textId="76B9EB06" w:rsidR="00375044" w:rsidRPr="006204D0" w:rsidRDefault="00375044" w:rsidP="00375044">
            <w:pPr>
              <w:jc w:val="center"/>
              <w:rPr>
                <w:bCs/>
                <w:lang w:val="lt-LT"/>
              </w:rPr>
            </w:pPr>
            <w:r>
              <w:rPr>
                <w:bCs/>
                <w:lang w:val="lt-LT"/>
              </w:rPr>
              <w:t>90</w:t>
            </w:r>
            <w:r w:rsidRPr="001E063B">
              <w:rPr>
                <w:bCs/>
                <w:color w:val="FF0000"/>
                <w:lang w:val="lt-LT"/>
              </w:rPr>
              <w:t>±5</w:t>
            </w:r>
            <w:r>
              <w:rPr>
                <w:bCs/>
                <w:lang w:val="lt-LT"/>
              </w:rPr>
              <w:t xml:space="preserve"> cm</w:t>
            </w:r>
          </w:p>
        </w:tc>
        <w:tc>
          <w:tcPr>
            <w:tcW w:w="1405" w:type="dxa"/>
            <w:tcBorders>
              <w:top w:val="single" w:sz="12" w:space="0" w:color="auto"/>
              <w:left w:val="single" w:sz="4" w:space="0" w:color="000000"/>
            </w:tcBorders>
            <w:shd w:val="clear" w:color="auto" w:fill="FFFFFF"/>
            <w:vAlign w:val="center"/>
          </w:tcPr>
          <w:p w14:paraId="53751289" w14:textId="77777777" w:rsidR="00375044" w:rsidRPr="006204D0" w:rsidRDefault="00375044" w:rsidP="00375044">
            <w:pPr>
              <w:jc w:val="center"/>
              <w:rPr>
                <w:bCs/>
                <w:lang w:val="lt-LT"/>
              </w:rPr>
            </w:pPr>
            <w:r w:rsidRPr="006204D0">
              <w:rPr>
                <w:bCs/>
                <w:lang w:val="lt-LT"/>
              </w:rPr>
              <w:t>1/2-48(50)</w:t>
            </w:r>
          </w:p>
          <w:p w14:paraId="7F0B5D7C" w14:textId="4D55036F" w:rsidR="00375044" w:rsidRPr="006204D0" w:rsidRDefault="00375044" w:rsidP="00375044">
            <w:pPr>
              <w:jc w:val="center"/>
              <w:rPr>
                <w:bCs/>
                <w:lang w:val="lt-LT"/>
              </w:rPr>
            </w:pPr>
            <w:r w:rsidRPr="006204D0">
              <w:rPr>
                <w:bCs/>
                <w:lang w:val="lt-LT"/>
              </w:rPr>
              <w:t>apvali sustiprinta</w:t>
            </w:r>
          </w:p>
        </w:tc>
        <w:tc>
          <w:tcPr>
            <w:tcW w:w="1272" w:type="dxa"/>
            <w:gridSpan w:val="2"/>
            <w:tcBorders>
              <w:top w:val="single" w:sz="12" w:space="0" w:color="auto"/>
              <w:left w:val="single" w:sz="4" w:space="0" w:color="000000"/>
              <w:bottom w:val="single" w:sz="4" w:space="0" w:color="000000"/>
              <w:right w:val="single" w:sz="4" w:space="0" w:color="auto"/>
            </w:tcBorders>
            <w:shd w:val="clear" w:color="auto" w:fill="FFFFFF"/>
            <w:vAlign w:val="center"/>
          </w:tcPr>
          <w:p w14:paraId="720E5122" w14:textId="2EB8D31E" w:rsidR="00375044" w:rsidRPr="006204D0" w:rsidRDefault="00375044" w:rsidP="00375044">
            <w:pPr>
              <w:jc w:val="center"/>
              <w:rPr>
                <w:b/>
                <w:lang w:val="lt-LT"/>
              </w:rPr>
            </w:pPr>
            <w:r w:rsidRPr="006204D0">
              <w:rPr>
                <w:b/>
                <w:lang w:val="lt-LT"/>
              </w:rPr>
              <w:t>150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A4B858E" w14:textId="558D6FB1" w:rsidR="00375044" w:rsidRPr="006204D0" w:rsidRDefault="00375044" w:rsidP="00375044">
            <w:pPr>
              <w:snapToGrid w:val="0"/>
              <w:jc w:val="center"/>
              <w:rPr>
                <w:lang w:val="lt-LT"/>
              </w:rPr>
            </w:pPr>
            <w:proofErr w:type="spellStart"/>
            <w:r w:rsidRPr="00785A0F">
              <w:rPr>
                <w:rFonts w:ascii="Calibri" w:hAnsi="Calibri" w:cs="Calibri"/>
                <w:color w:val="000000"/>
                <w:sz w:val="22"/>
                <w:szCs w:val="22"/>
                <w:lang w:val="lt-LT"/>
              </w:rPr>
              <w:t>Chirana</w:t>
            </w:r>
            <w:proofErr w:type="spellEnd"/>
            <w:r w:rsidRPr="00785A0F">
              <w:rPr>
                <w:rFonts w:ascii="Calibri" w:hAnsi="Calibri" w:cs="Calibri"/>
                <w:color w:val="000000"/>
                <w:sz w:val="22"/>
                <w:szCs w:val="22"/>
                <w:lang w:val="lt-LT"/>
              </w:rPr>
              <w:t>, TG 4673</w:t>
            </w:r>
            <w:r w:rsidR="00785A0F" w:rsidRPr="00785A0F">
              <w:rPr>
                <w:rFonts w:ascii="Calibri" w:hAnsi="Calibri" w:cs="Calibri"/>
                <w:color w:val="000000"/>
                <w:sz w:val="22"/>
                <w:szCs w:val="22"/>
                <w:lang w:val="lt-LT"/>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80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375044" w:rsidRPr="00785A0F" w14:paraId="0F387AEF" w14:textId="77777777" w:rsidTr="00C82220">
        <w:tblPrEx>
          <w:tblCellMar>
            <w:top w:w="0" w:type="dxa"/>
            <w:bottom w:w="0" w:type="dxa"/>
          </w:tblCellMar>
        </w:tblPrEx>
        <w:trPr>
          <w:trHeight w:val="4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2B86FFE" w14:textId="2BA8281F" w:rsidR="00375044" w:rsidRPr="006204D0" w:rsidRDefault="00375044" w:rsidP="00375044">
            <w:pPr>
              <w:snapToGrid w:val="0"/>
              <w:rPr>
                <w:bCs/>
                <w:lang w:val="lt-LT"/>
              </w:rPr>
            </w:pPr>
            <w:r w:rsidRPr="006204D0">
              <w:rPr>
                <w:bCs/>
                <w:lang w:val="lt-LT"/>
              </w:rPr>
              <w:t>5.22.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8AD0DD5" w14:textId="1B50EB95" w:rsidR="00375044" w:rsidRPr="006204D0" w:rsidRDefault="00375044" w:rsidP="00375044">
            <w:pPr>
              <w:snapToGrid w:val="0"/>
              <w:jc w:val="center"/>
              <w:rPr>
                <w:bCs/>
                <w:lang w:val="lt-LT"/>
              </w:rPr>
            </w:pPr>
            <w:r w:rsidRPr="006204D0">
              <w:rPr>
                <w:bCs/>
                <w:lang w:val="lt-LT"/>
              </w:rPr>
              <w:t>Poliesterio siūlas</w:t>
            </w:r>
          </w:p>
        </w:tc>
        <w:tc>
          <w:tcPr>
            <w:tcW w:w="2251" w:type="dxa"/>
            <w:tcBorders>
              <w:top w:val="single" w:sz="4" w:space="0" w:color="auto"/>
              <w:left w:val="single" w:sz="4" w:space="0" w:color="auto"/>
              <w:bottom w:val="single" w:sz="12" w:space="0" w:color="auto"/>
            </w:tcBorders>
            <w:shd w:val="clear" w:color="auto" w:fill="FFFFFF"/>
            <w:vAlign w:val="center"/>
          </w:tcPr>
          <w:p w14:paraId="232B7647" w14:textId="77777777" w:rsidR="00375044" w:rsidRPr="006204D0" w:rsidRDefault="00375044" w:rsidP="00375044">
            <w:pPr>
              <w:jc w:val="center"/>
              <w:rPr>
                <w:bCs/>
                <w:lang w:val="lt-LT"/>
              </w:rPr>
            </w:pPr>
            <w:r w:rsidRPr="006204D0">
              <w:rPr>
                <w:bCs/>
                <w:lang w:val="lt-LT"/>
              </w:rPr>
              <w:t>3 arba 3&amp;4</w:t>
            </w:r>
          </w:p>
          <w:p w14:paraId="31F884D0" w14:textId="52337D6F" w:rsidR="00375044" w:rsidRPr="006204D0" w:rsidRDefault="00375044" w:rsidP="00375044">
            <w:pPr>
              <w:jc w:val="center"/>
              <w:rPr>
                <w:bCs/>
                <w:lang w:val="lt-LT"/>
              </w:rPr>
            </w:pPr>
            <w:r>
              <w:rPr>
                <w:bCs/>
                <w:lang w:val="lt-LT"/>
              </w:rPr>
              <w:t>75</w:t>
            </w:r>
            <w:r w:rsidRPr="001E063B">
              <w:rPr>
                <w:bCs/>
                <w:color w:val="FF0000"/>
                <w:lang w:val="lt-LT"/>
              </w:rPr>
              <w:t>±5</w:t>
            </w:r>
            <w:r>
              <w:rPr>
                <w:bCs/>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47E010B5" w14:textId="77777777" w:rsidR="00375044" w:rsidRPr="006204D0" w:rsidRDefault="00375044" w:rsidP="00375044">
            <w:pPr>
              <w:jc w:val="center"/>
              <w:rPr>
                <w:bCs/>
                <w:lang w:val="lt-LT"/>
              </w:rPr>
            </w:pPr>
            <w:r w:rsidRPr="006204D0">
              <w:rPr>
                <w:bCs/>
                <w:lang w:val="lt-LT"/>
              </w:rPr>
              <w:t>1/2-55</w:t>
            </w:r>
          </w:p>
          <w:p w14:paraId="260BF0A3" w14:textId="79EDCB63" w:rsidR="00375044" w:rsidRPr="006204D0" w:rsidRDefault="00375044" w:rsidP="00375044">
            <w:pPr>
              <w:jc w:val="center"/>
              <w:rPr>
                <w:bCs/>
                <w:lang w:val="lt-LT"/>
              </w:rPr>
            </w:pPr>
            <w:r w:rsidRPr="006204D0">
              <w:rPr>
                <w:bCs/>
                <w:lang w:val="lt-LT"/>
              </w:rPr>
              <w:t>pjaunanti</w:t>
            </w:r>
          </w:p>
        </w:tc>
        <w:tc>
          <w:tcPr>
            <w:tcW w:w="1272" w:type="dxa"/>
            <w:gridSpan w:val="2"/>
            <w:tcBorders>
              <w:top w:val="single" w:sz="4" w:space="0" w:color="auto"/>
              <w:left w:val="single" w:sz="4" w:space="0" w:color="000000"/>
              <w:bottom w:val="single" w:sz="12" w:space="0" w:color="auto"/>
              <w:right w:val="single" w:sz="4" w:space="0" w:color="auto"/>
            </w:tcBorders>
            <w:shd w:val="clear" w:color="auto" w:fill="FFFFFF"/>
            <w:vAlign w:val="center"/>
          </w:tcPr>
          <w:p w14:paraId="331B6539" w14:textId="0E53AE15" w:rsidR="00375044" w:rsidRPr="006204D0" w:rsidRDefault="00375044" w:rsidP="00375044">
            <w:pPr>
              <w:jc w:val="center"/>
              <w:rPr>
                <w:b/>
                <w:lang w:val="lt-LT"/>
              </w:rPr>
            </w:pPr>
            <w:r w:rsidRPr="006204D0">
              <w:rPr>
                <w:b/>
                <w:lang w:val="lt-LT"/>
              </w:rPr>
              <w:t>150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D07048A" w14:textId="2FB8A544" w:rsidR="00375044" w:rsidRPr="006204D0" w:rsidRDefault="00375044" w:rsidP="00375044">
            <w:pPr>
              <w:snapToGrid w:val="0"/>
              <w:jc w:val="center"/>
              <w:rPr>
                <w:lang w:val="lt-LT"/>
              </w:rPr>
            </w:pPr>
            <w:proofErr w:type="spellStart"/>
            <w:r w:rsidRPr="00785A0F">
              <w:rPr>
                <w:rFonts w:ascii="Calibri" w:hAnsi="Calibri" w:cs="Calibri"/>
                <w:color w:val="000000"/>
                <w:sz w:val="22"/>
                <w:szCs w:val="22"/>
                <w:lang w:val="lt-LT"/>
              </w:rPr>
              <w:t>Chirana</w:t>
            </w:r>
            <w:proofErr w:type="spellEnd"/>
            <w:r w:rsidRPr="00785A0F">
              <w:rPr>
                <w:rFonts w:ascii="Calibri" w:hAnsi="Calibri" w:cs="Calibri"/>
                <w:color w:val="000000"/>
                <w:sz w:val="22"/>
                <w:szCs w:val="22"/>
                <w:lang w:val="lt-LT"/>
              </w:rPr>
              <w:t>, TG 4567</w:t>
            </w:r>
            <w:r w:rsidR="00785A0F" w:rsidRPr="00785A0F">
              <w:rPr>
                <w:rFonts w:ascii="Calibri" w:hAnsi="Calibri" w:cs="Calibri"/>
                <w:color w:val="000000"/>
                <w:sz w:val="22"/>
                <w:szCs w:val="22"/>
                <w:lang w:val="lt-LT"/>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81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375044" w:rsidRPr="00785A0F" w14:paraId="36DE3382" w14:textId="77777777" w:rsidTr="00C82220">
        <w:tblPrEx>
          <w:tblCellMar>
            <w:top w:w="0" w:type="dxa"/>
            <w:bottom w:w="0" w:type="dxa"/>
          </w:tblCellMar>
        </w:tblPrEx>
        <w:trPr>
          <w:trHeight w:val="515"/>
        </w:trPr>
        <w:tc>
          <w:tcPr>
            <w:tcW w:w="722" w:type="dxa"/>
            <w:tcBorders>
              <w:top w:val="single" w:sz="4" w:space="0" w:color="auto"/>
              <w:left w:val="single" w:sz="12" w:space="0" w:color="auto"/>
              <w:bottom w:val="single" w:sz="12" w:space="0" w:color="auto"/>
            </w:tcBorders>
            <w:shd w:val="clear" w:color="auto" w:fill="FFFFFF"/>
            <w:vAlign w:val="center"/>
          </w:tcPr>
          <w:p w14:paraId="79A04ED3" w14:textId="74A3CB95" w:rsidR="00375044" w:rsidRPr="006204D0" w:rsidRDefault="00375044" w:rsidP="00375044">
            <w:pPr>
              <w:jc w:val="center"/>
              <w:rPr>
                <w:bCs/>
                <w:lang w:val="lt-LT"/>
              </w:rPr>
            </w:pPr>
            <w:r w:rsidRPr="006204D0">
              <w:rPr>
                <w:bCs/>
                <w:lang w:val="lt-LT"/>
              </w:rPr>
              <w:t>5.23.</w:t>
            </w:r>
          </w:p>
        </w:tc>
        <w:tc>
          <w:tcPr>
            <w:tcW w:w="2385" w:type="dxa"/>
            <w:tcBorders>
              <w:top w:val="single" w:sz="4" w:space="0" w:color="auto"/>
              <w:left w:val="single" w:sz="4" w:space="0" w:color="000000"/>
              <w:bottom w:val="single" w:sz="12" w:space="0" w:color="auto"/>
            </w:tcBorders>
            <w:shd w:val="clear" w:color="auto" w:fill="FFFFFF"/>
            <w:vAlign w:val="center"/>
          </w:tcPr>
          <w:p w14:paraId="15FCFA41" w14:textId="4FAD14C7" w:rsidR="00375044" w:rsidRPr="006204D0" w:rsidRDefault="00375044" w:rsidP="00375044">
            <w:pPr>
              <w:jc w:val="center"/>
              <w:rPr>
                <w:bCs/>
                <w:lang w:val="lt-LT"/>
              </w:rPr>
            </w:pPr>
            <w:r w:rsidRPr="006204D0">
              <w:rPr>
                <w:bCs/>
                <w:lang w:val="lt-LT"/>
              </w:rPr>
              <w:t>Poliesterio siūlas</w:t>
            </w:r>
          </w:p>
        </w:tc>
        <w:tc>
          <w:tcPr>
            <w:tcW w:w="2251" w:type="dxa"/>
            <w:tcBorders>
              <w:top w:val="single" w:sz="12" w:space="0" w:color="auto"/>
              <w:left w:val="single" w:sz="4" w:space="0" w:color="000000"/>
              <w:bottom w:val="single" w:sz="12" w:space="0" w:color="auto"/>
            </w:tcBorders>
            <w:shd w:val="clear" w:color="auto" w:fill="FFFFFF"/>
            <w:vAlign w:val="center"/>
          </w:tcPr>
          <w:p w14:paraId="6E759045" w14:textId="77777777" w:rsidR="00375044" w:rsidRPr="006204D0" w:rsidRDefault="00375044" w:rsidP="00375044">
            <w:pPr>
              <w:jc w:val="center"/>
              <w:rPr>
                <w:bCs/>
                <w:lang w:val="lt-LT"/>
              </w:rPr>
            </w:pPr>
            <w:r w:rsidRPr="006204D0">
              <w:rPr>
                <w:bCs/>
                <w:lang w:val="lt-LT"/>
              </w:rPr>
              <w:t>5</w:t>
            </w:r>
          </w:p>
          <w:p w14:paraId="25193DFF" w14:textId="256BB37E" w:rsidR="00375044" w:rsidRPr="006204D0" w:rsidRDefault="00375044" w:rsidP="00375044">
            <w:pPr>
              <w:jc w:val="center"/>
              <w:rPr>
                <w:bCs/>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000000"/>
              <w:bottom w:val="single" w:sz="12" w:space="0" w:color="auto"/>
            </w:tcBorders>
            <w:shd w:val="clear" w:color="auto" w:fill="FFFFFF"/>
            <w:vAlign w:val="center"/>
          </w:tcPr>
          <w:p w14:paraId="7B65D879" w14:textId="77777777" w:rsidR="00375044" w:rsidRPr="006204D0" w:rsidRDefault="00375044" w:rsidP="00375044">
            <w:pPr>
              <w:jc w:val="center"/>
              <w:rPr>
                <w:bCs/>
                <w:lang w:val="lt-LT"/>
              </w:rPr>
            </w:pPr>
            <w:r w:rsidRPr="006204D0">
              <w:rPr>
                <w:bCs/>
                <w:lang w:val="lt-LT"/>
              </w:rPr>
              <w:t>3/8-75</w:t>
            </w:r>
          </w:p>
          <w:p w14:paraId="546C23D2" w14:textId="0D2E893B" w:rsidR="00375044" w:rsidRPr="006204D0" w:rsidRDefault="00375044" w:rsidP="00375044">
            <w:pPr>
              <w:jc w:val="center"/>
              <w:rPr>
                <w:bCs/>
                <w:lang w:val="lt-LT"/>
              </w:rPr>
            </w:pPr>
            <w:r w:rsidRPr="006204D0">
              <w:rPr>
                <w:lang w:val="lt-LT"/>
              </w:rPr>
              <w:t>pjaunanti</w:t>
            </w:r>
          </w:p>
        </w:tc>
        <w:tc>
          <w:tcPr>
            <w:tcW w:w="1272" w:type="dxa"/>
            <w:gridSpan w:val="2"/>
            <w:tcBorders>
              <w:top w:val="single" w:sz="12" w:space="0" w:color="auto"/>
              <w:left w:val="single" w:sz="4" w:space="0" w:color="000000"/>
              <w:bottom w:val="single" w:sz="12" w:space="0" w:color="auto"/>
              <w:right w:val="single" w:sz="4" w:space="0" w:color="auto"/>
            </w:tcBorders>
            <w:shd w:val="clear" w:color="auto" w:fill="FFFFFF"/>
            <w:vAlign w:val="center"/>
          </w:tcPr>
          <w:p w14:paraId="53A7145E" w14:textId="3678C8F7" w:rsidR="00375044" w:rsidRPr="006204D0" w:rsidRDefault="00375044" w:rsidP="00375044">
            <w:pPr>
              <w:jc w:val="center"/>
              <w:rPr>
                <w:b/>
                <w:lang w:val="lt-LT"/>
              </w:rPr>
            </w:pPr>
            <w:r w:rsidRPr="006204D0">
              <w:rPr>
                <w:b/>
                <w:lang w:val="lt-LT"/>
              </w:rPr>
              <w:t>72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BC53543" w14:textId="295DFEAA" w:rsidR="00375044" w:rsidRPr="006204D0" w:rsidRDefault="00375044" w:rsidP="00375044">
            <w:pPr>
              <w:snapToGrid w:val="0"/>
              <w:jc w:val="center"/>
              <w:rPr>
                <w:lang w:val="lt-LT"/>
              </w:rPr>
            </w:pPr>
            <w:r w:rsidRPr="00785A0F">
              <w:rPr>
                <w:rFonts w:ascii="Calibri" w:hAnsi="Calibri" w:cs="Calibri"/>
                <w:color w:val="000000"/>
                <w:sz w:val="22"/>
                <w:szCs w:val="22"/>
                <w:lang w:val="lt-LT"/>
              </w:rPr>
              <w:t>ERGON, TQ741</w:t>
            </w:r>
            <w:r w:rsidR="00785A0F" w:rsidRPr="00785A0F">
              <w:rPr>
                <w:rFonts w:ascii="Calibri" w:hAnsi="Calibri" w:cs="Calibri"/>
                <w:color w:val="000000"/>
                <w:sz w:val="22"/>
                <w:szCs w:val="22"/>
                <w:lang w:val="lt-LT"/>
              </w:rPr>
              <w:br/>
            </w:r>
            <w:r w:rsidR="00785A0F" w:rsidRPr="00D9277A">
              <w:rPr>
                <w:rFonts w:ascii="Calibri" w:hAnsi="Calibri" w:cs="Calibri"/>
                <w:color w:val="000000"/>
                <w:sz w:val="22"/>
                <w:szCs w:val="22"/>
                <w:lang w:val="lt-LT"/>
              </w:rPr>
              <w:t xml:space="preserve">(žr. ,,Katalogas’’ </w:t>
            </w:r>
            <w:r w:rsidR="00785A0F">
              <w:rPr>
                <w:rFonts w:ascii="Calibri" w:hAnsi="Calibri" w:cs="Calibri"/>
                <w:color w:val="000000"/>
                <w:sz w:val="22"/>
                <w:szCs w:val="22"/>
                <w:lang w:val="lt-LT"/>
              </w:rPr>
              <w:t xml:space="preserve">84 </w:t>
            </w:r>
            <w:proofErr w:type="spellStart"/>
            <w:r w:rsidR="00785A0F" w:rsidRPr="00D9277A">
              <w:rPr>
                <w:rFonts w:ascii="Calibri" w:hAnsi="Calibri" w:cs="Calibri"/>
                <w:color w:val="000000"/>
                <w:sz w:val="22"/>
                <w:szCs w:val="22"/>
                <w:lang w:val="lt-LT"/>
              </w:rPr>
              <w:t>l</w:t>
            </w:r>
            <w:r w:rsidR="00785A0F">
              <w:rPr>
                <w:rFonts w:ascii="Calibri" w:hAnsi="Calibri" w:cs="Calibri"/>
                <w:color w:val="000000"/>
                <w:sz w:val="22"/>
                <w:szCs w:val="22"/>
                <w:lang w:val="lt-LT"/>
              </w:rPr>
              <w:t>ap</w:t>
            </w:r>
            <w:proofErr w:type="spellEnd"/>
            <w:r w:rsidR="00785A0F">
              <w:rPr>
                <w:rFonts w:ascii="Calibri" w:hAnsi="Calibri" w:cs="Calibri"/>
                <w:color w:val="000000"/>
                <w:sz w:val="22"/>
                <w:szCs w:val="22"/>
                <w:lang w:val="lt-LT"/>
              </w:rPr>
              <w:t>.)</w:t>
            </w:r>
          </w:p>
        </w:tc>
      </w:tr>
      <w:tr w:rsidR="006204D0" w:rsidRPr="00732C1B" w14:paraId="6DFF0C54" w14:textId="348C85A9" w:rsidTr="000B3C36">
        <w:tblPrEx>
          <w:tblCellMar>
            <w:top w:w="0" w:type="dxa"/>
            <w:bottom w:w="0" w:type="dxa"/>
          </w:tblCellMar>
        </w:tblPrEx>
        <w:trPr>
          <w:trHeight w:val="576"/>
        </w:trPr>
        <w:tc>
          <w:tcPr>
            <w:tcW w:w="8035" w:type="dxa"/>
            <w:gridSpan w:val="6"/>
            <w:tcBorders>
              <w:top w:val="single" w:sz="4" w:space="0" w:color="auto"/>
              <w:left w:val="single" w:sz="4" w:space="0" w:color="000000"/>
              <w:bottom w:val="single" w:sz="12" w:space="0" w:color="auto"/>
              <w:right w:val="single" w:sz="4" w:space="0" w:color="auto"/>
            </w:tcBorders>
            <w:shd w:val="clear" w:color="auto" w:fill="F2F2F2" w:themeFill="background1" w:themeFillShade="F2"/>
            <w:vAlign w:val="center"/>
          </w:tcPr>
          <w:p w14:paraId="37D1282D" w14:textId="72C01A74" w:rsidR="006204D0" w:rsidRPr="006204D0" w:rsidRDefault="006204D0" w:rsidP="009B0D5D">
            <w:pPr>
              <w:rPr>
                <w:i/>
                <w:iCs/>
                <w:color w:val="FF0000"/>
                <w:lang w:val="lt-LT"/>
              </w:rPr>
            </w:pPr>
            <w:r w:rsidRPr="006204D0">
              <w:rPr>
                <w:b/>
                <w:bCs/>
                <w:i/>
                <w:iCs/>
                <w:color w:val="FF0000"/>
                <w:lang w:val="lt-LT"/>
              </w:rPr>
              <w:t>6 pirkimo dalis.  ŠILKO SIŪLAI (adatos ilgis gali varijuoti ± 1 mm)</w:t>
            </w:r>
          </w:p>
        </w:tc>
        <w:tc>
          <w:tcPr>
            <w:tcW w:w="5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1E3CF" w14:textId="77777777" w:rsidR="006204D0" w:rsidRPr="006204D0" w:rsidRDefault="006204D0" w:rsidP="00540A3F">
            <w:pPr>
              <w:rPr>
                <w:i/>
                <w:iCs/>
                <w:color w:val="FF0000"/>
                <w:lang w:val="lt-LT"/>
              </w:rPr>
            </w:pPr>
          </w:p>
        </w:tc>
      </w:tr>
      <w:tr w:rsidR="00FA63C3" w:rsidRPr="00F20CB0" w14:paraId="170E2AF4"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C88E561" w14:textId="40523CA3" w:rsidR="00FA63C3" w:rsidRPr="006204D0" w:rsidRDefault="00FA63C3" w:rsidP="00FA63C3">
            <w:pPr>
              <w:rPr>
                <w:bCs/>
                <w:lang w:val="lt-LT"/>
              </w:rPr>
            </w:pPr>
            <w:r w:rsidRPr="006204D0">
              <w:rPr>
                <w:bCs/>
                <w:lang w:val="lt-LT"/>
              </w:rPr>
              <w:t>6.1.</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5AD4A59C" w14:textId="77777777" w:rsidR="00FA63C3" w:rsidRPr="006204D0" w:rsidRDefault="00FA63C3" w:rsidP="00FA63C3">
            <w:pPr>
              <w:jc w:val="center"/>
              <w:rPr>
                <w:lang w:val="lt-LT"/>
              </w:rPr>
            </w:pPr>
            <w:r w:rsidRPr="006204D0">
              <w:rPr>
                <w:lang w:val="lt-LT"/>
              </w:rPr>
              <w:t>Šilko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3E7542B6" w14:textId="77777777" w:rsidR="00FA63C3" w:rsidRPr="006204D0" w:rsidRDefault="00FA63C3" w:rsidP="00FA63C3">
            <w:pPr>
              <w:jc w:val="center"/>
              <w:rPr>
                <w:lang w:val="lt-LT"/>
              </w:rPr>
            </w:pPr>
            <w:r w:rsidRPr="006204D0">
              <w:rPr>
                <w:lang w:val="lt-LT"/>
              </w:rPr>
              <w:t>3/0</w:t>
            </w:r>
          </w:p>
          <w:p w14:paraId="2AE236C0" w14:textId="1AE20CB4"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2FFCE0DC" w14:textId="77777777" w:rsidR="00FA63C3" w:rsidRPr="006204D0" w:rsidRDefault="00FA63C3" w:rsidP="00FA63C3">
            <w:pPr>
              <w:jc w:val="center"/>
              <w:rPr>
                <w:lang w:val="lt-LT"/>
              </w:rPr>
            </w:pPr>
            <w:r w:rsidRPr="006204D0">
              <w:rPr>
                <w:lang w:val="lt-LT"/>
              </w:rPr>
              <w:t>3/8-24</w:t>
            </w:r>
          </w:p>
          <w:p w14:paraId="1E877955" w14:textId="134B2879"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4E466B93" w14:textId="07B1FF14" w:rsidR="00FA63C3" w:rsidRPr="006204D0" w:rsidRDefault="00FA63C3" w:rsidP="00FA63C3">
            <w:pPr>
              <w:jc w:val="center"/>
              <w:rPr>
                <w:b/>
                <w:bCs/>
                <w:lang w:val="lt-LT"/>
              </w:rPr>
            </w:pPr>
            <w:r w:rsidRPr="006204D0">
              <w:rPr>
                <w:b/>
                <w:bCs/>
                <w:lang w:val="lt-LT"/>
              </w:rPr>
              <w:t>150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E99BAFE" w14:textId="2A43625A" w:rsidR="00FA63C3" w:rsidRPr="006204D0" w:rsidRDefault="00FA63C3" w:rsidP="00FA63C3">
            <w:pPr>
              <w:snapToGrid w:val="0"/>
              <w:jc w:val="center"/>
              <w:rPr>
                <w:lang w:val="lt-LT"/>
              </w:rPr>
            </w:pPr>
            <w:r w:rsidRPr="00F20CB0">
              <w:rPr>
                <w:rFonts w:ascii="Calibri" w:hAnsi="Calibri" w:cs="Calibri"/>
                <w:color w:val="000000"/>
                <w:sz w:val="22"/>
                <w:szCs w:val="22"/>
                <w:lang w:val="lt-LT"/>
              </w:rPr>
              <w:t>SMI A.G., SILK, 8201524</w:t>
            </w:r>
            <w:r w:rsidR="00F20CB0" w:rsidRPr="00F20CB0">
              <w:rPr>
                <w:rFonts w:ascii="Calibri" w:hAnsi="Calibri" w:cs="Calibri"/>
                <w:color w:val="000000"/>
                <w:sz w:val="22"/>
                <w:szCs w:val="22"/>
                <w:lang w:val="lt-LT"/>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87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3EDEEFCB"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E2999DE" w14:textId="13BDBFBE" w:rsidR="00FA63C3" w:rsidRPr="006204D0" w:rsidRDefault="00FA63C3" w:rsidP="00FA63C3">
            <w:pPr>
              <w:snapToGrid w:val="0"/>
              <w:rPr>
                <w:bCs/>
                <w:lang w:val="lt-LT"/>
              </w:rPr>
            </w:pPr>
            <w:r w:rsidRPr="006204D0">
              <w:rPr>
                <w:bCs/>
                <w:lang w:val="lt-LT"/>
              </w:rPr>
              <w:t>6.2.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D00C279" w14:textId="3F06EFFE" w:rsidR="00FA63C3" w:rsidRPr="006204D0" w:rsidRDefault="00FA63C3" w:rsidP="00FA63C3">
            <w:pPr>
              <w:snapToGrid w:val="0"/>
              <w:jc w:val="center"/>
              <w:rPr>
                <w:lang w:val="lt-LT"/>
              </w:rPr>
            </w:pPr>
            <w:r w:rsidRPr="006204D0">
              <w:rPr>
                <w:lang w:val="lt-LT"/>
              </w:rPr>
              <w:t>Šilko siūlas</w:t>
            </w:r>
          </w:p>
        </w:tc>
        <w:tc>
          <w:tcPr>
            <w:tcW w:w="2251" w:type="dxa"/>
            <w:tcBorders>
              <w:left w:val="single" w:sz="4" w:space="0" w:color="auto"/>
              <w:bottom w:val="single" w:sz="12" w:space="0" w:color="auto"/>
            </w:tcBorders>
            <w:shd w:val="clear" w:color="auto" w:fill="FFFFFF"/>
            <w:vAlign w:val="center"/>
          </w:tcPr>
          <w:p w14:paraId="202EC542" w14:textId="77777777" w:rsidR="00FA63C3" w:rsidRPr="006204D0" w:rsidRDefault="00FA63C3" w:rsidP="00FA63C3">
            <w:pPr>
              <w:jc w:val="center"/>
              <w:rPr>
                <w:lang w:val="lt-LT"/>
              </w:rPr>
            </w:pPr>
            <w:r w:rsidRPr="006204D0">
              <w:rPr>
                <w:lang w:val="lt-LT"/>
              </w:rPr>
              <w:t>3/0</w:t>
            </w:r>
          </w:p>
          <w:p w14:paraId="11317A38" w14:textId="51CCB7E9"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left w:val="single" w:sz="4" w:space="0" w:color="000000"/>
              <w:bottom w:val="single" w:sz="12" w:space="0" w:color="auto"/>
            </w:tcBorders>
            <w:shd w:val="clear" w:color="auto" w:fill="FFFFFF"/>
            <w:vAlign w:val="center"/>
          </w:tcPr>
          <w:p w14:paraId="1F1D4922" w14:textId="77777777" w:rsidR="00FA63C3" w:rsidRPr="006204D0" w:rsidRDefault="00FA63C3" w:rsidP="00FA63C3">
            <w:pPr>
              <w:jc w:val="center"/>
              <w:rPr>
                <w:lang w:val="lt-LT"/>
              </w:rPr>
            </w:pPr>
            <w:r w:rsidRPr="006204D0">
              <w:rPr>
                <w:lang w:val="lt-LT"/>
              </w:rPr>
              <w:t>3/8-26</w:t>
            </w:r>
          </w:p>
          <w:p w14:paraId="322A7D27" w14:textId="418B5DF1"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000000"/>
              <w:bottom w:val="single" w:sz="12" w:space="0" w:color="auto"/>
              <w:right w:val="single" w:sz="4" w:space="0" w:color="auto"/>
            </w:tcBorders>
            <w:shd w:val="clear" w:color="auto" w:fill="FFFFFF"/>
            <w:vAlign w:val="center"/>
          </w:tcPr>
          <w:p w14:paraId="23100D99" w14:textId="4BB8FA73" w:rsidR="00FA63C3" w:rsidRPr="006204D0" w:rsidRDefault="00FA63C3" w:rsidP="00FA63C3">
            <w:pPr>
              <w:jc w:val="center"/>
              <w:rPr>
                <w:b/>
                <w:bCs/>
                <w:lang w:val="lt-LT"/>
              </w:rPr>
            </w:pPr>
            <w:r w:rsidRPr="006204D0">
              <w:rPr>
                <w:b/>
                <w:bCs/>
                <w:lang w:val="lt-LT"/>
              </w:rPr>
              <w:t>150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54F88DB" w14:textId="77777777" w:rsidR="00FA63C3" w:rsidRDefault="00FA63C3" w:rsidP="00FA63C3">
            <w:pPr>
              <w:snapToGrid w:val="0"/>
              <w:jc w:val="center"/>
              <w:rPr>
                <w:rFonts w:ascii="Calibri" w:hAnsi="Calibri" w:cs="Calibri"/>
                <w:color w:val="000000"/>
                <w:sz w:val="22"/>
                <w:szCs w:val="22"/>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SK23026F4</w:t>
            </w:r>
            <w:r w:rsidR="00F20CB0">
              <w:rPr>
                <w:rFonts w:ascii="Calibri" w:hAnsi="Calibri" w:cs="Calibri"/>
                <w:color w:val="000000"/>
                <w:sz w:val="22"/>
                <w:szCs w:val="22"/>
              </w:rPr>
              <w:t xml:space="preserve"> </w:t>
            </w:r>
          </w:p>
          <w:p w14:paraId="39E6648C" w14:textId="06A6CC4C" w:rsidR="00F20CB0" w:rsidRPr="006204D0" w:rsidRDefault="00F20CB0" w:rsidP="00FA63C3">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88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FA63C3" w:rsidRPr="00F20CB0" w14:paraId="4FAB9C3C"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118B784" w14:textId="30132B36" w:rsidR="00FA63C3" w:rsidRPr="006204D0" w:rsidRDefault="00FA63C3" w:rsidP="00FA63C3">
            <w:pPr>
              <w:rPr>
                <w:bCs/>
                <w:lang w:val="lt-LT"/>
              </w:rPr>
            </w:pPr>
            <w:r w:rsidRPr="006204D0">
              <w:rPr>
                <w:bCs/>
                <w:lang w:val="lt-LT"/>
              </w:rPr>
              <w:t>6.3.</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3C452230" w14:textId="77777777" w:rsidR="00FA63C3" w:rsidRPr="006204D0" w:rsidRDefault="00FA63C3" w:rsidP="00FA63C3">
            <w:pPr>
              <w:jc w:val="center"/>
              <w:rPr>
                <w:lang w:val="lt-LT"/>
              </w:rPr>
            </w:pPr>
            <w:r w:rsidRPr="006204D0">
              <w:rPr>
                <w:lang w:val="lt-LT"/>
              </w:rPr>
              <w:t>Šilko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17B65DF7" w14:textId="77777777" w:rsidR="00FA63C3" w:rsidRPr="006204D0" w:rsidRDefault="00FA63C3" w:rsidP="00FA63C3">
            <w:pPr>
              <w:jc w:val="center"/>
              <w:rPr>
                <w:lang w:val="lt-LT"/>
              </w:rPr>
            </w:pPr>
            <w:r w:rsidRPr="006204D0">
              <w:rPr>
                <w:lang w:val="lt-LT"/>
              </w:rPr>
              <w:t>2/0</w:t>
            </w:r>
          </w:p>
          <w:p w14:paraId="433D601B" w14:textId="78E6C406"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26B167BE" w14:textId="77777777" w:rsidR="00FA63C3" w:rsidRPr="006204D0" w:rsidRDefault="00FA63C3" w:rsidP="00FA63C3">
            <w:pPr>
              <w:jc w:val="center"/>
              <w:rPr>
                <w:lang w:val="lt-LT"/>
              </w:rPr>
            </w:pPr>
            <w:r w:rsidRPr="006204D0">
              <w:rPr>
                <w:lang w:val="lt-LT"/>
              </w:rPr>
              <w:t>½-26</w:t>
            </w:r>
          </w:p>
          <w:p w14:paraId="249CCF64" w14:textId="7EE5B64B" w:rsidR="00FA63C3" w:rsidRPr="006204D0" w:rsidRDefault="00FA63C3" w:rsidP="00FA63C3">
            <w:pPr>
              <w:jc w:val="center"/>
              <w:rPr>
                <w:lang w:val="lt-LT"/>
              </w:rPr>
            </w:pPr>
            <w:r w:rsidRPr="006204D0">
              <w:rPr>
                <w:lang w:val="lt-LT"/>
              </w:rPr>
              <w:t>apvali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2ECCF22A" w14:textId="77777777" w:rsidR="00FA63C3" w:rsidRPr="006204D0" w:rsidRDefault="00FA63C3" w:rsidP="00FA63C3">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7731000" w14:textId="19795FB7" w:rsidR="00FA63C3" w:rsidRPr="006204D0" w:rsidRDefault="00FA63C3" w:rsidP="00FA63C3">
            <w:pPr>
              <w:snapToGrid w:val="0"/>
              <w:jc w:val="center"/>
              <w:rPr>
                <w:lang w:val="lt-LT"/>
              </w:rPr>
            </w:pPr>
            <w:r w:rsidRPr="00F20CB0">
              <w:rPr>
                <w:rFonts w:ascii="Calibri" w:hAnsi="Calibri" w:cs="Calibri"/>
                <w:color w:val="000000"/>
                <w:sz w:val="22"/>
                <w:szCs w:val="22"/>
                <w:lang w:val="lt-LT"/>
              </w:rPr>
              <w:t>SMI A.G., SILK, 8300126</w:t>
            </w:r>
            <w:r w:rsidR="00F20CB0" w:rsidRPr="00F20CB0">
              <w:rPr>
                <w:rFonts w:ascii="Calibri" w:hAnsi="Calibri" w:cs="Calibri"/>
                <w:color w:val="000000"/>
                <w:sz w:val="22"/>
                <w:szCs w:val="22"/>
                <w:lang w:val="lt-LT"/>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89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60FCD594"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8BFD827" w14:textId="389AE0CC" w:rsidR="00FA63C3" w:rsidRPr="006204D0" w:rsidRDefault="00FA63C3" w:rsidP="00FA63C3">
            <w:pPr>
              <w:snapToGrid w:val="0"/>
              <w:rPr>
                <w:bCs/>
                <w:lang w:val="lt-LT"/>
              </w:rPr>
            </w:pPr>
            <w:r w:rsidRPr="006204D0">
              <w:rPr>
                <w:bCs/>
                <w:lang w:val="lt-LT"/>
              </w:rPr>
              <w:t>6.4.</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52D426A2" w14:textId="2920A665"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70B3667A" w14:textId="77777777" w:rsidR="00FA63C3" w:rsidRPr="006204D0" w:rsidRDefault="00FA63C3" w:rsidP="00FA63C3">
            <w:pPr>
              <w:jc w:val="center"/>
              <w:rPr>
                <w:lang w:val="lt-LT"/>
              </w:rPr>
            </w:pPr>
            <w:r w:rsidRPr="006204D0">
              <w:rPr>
                <w:lang w:val="lt-LT"/>
              </w:rPr>
              <w:t>2/0</w:t>
            </w:r>
          </w:p>
          <w:p w14:paraId="2FDB0638" w14:textId="08B12206"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7FCBAFD" w14:textId="77777777" w:rsidR="00FA63C3" w:rsidRPr="006204D0" w:rsidRDefault="00FA63C3" w:rsidP="00FA63C3">
            <w:pPr>
              <w:jc w:val="center"/>
              <w:rPr>
                <w:lang w:val="lt-LT"/>
              </w:rPr>
            </w:pPr>
            <w:r w:rsidRPr="006204D0">
              <w:rPr>
                <w:lang w:val="lt-LT"/>
              </w:rPr>
              <w:t>½-30</w:t>
            </w:r>
          </w:p>
          <w:p w14:paraId="008A655E" w14:textId="759E427D"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5F8483" w14:textId="4798A62C" w:rsidR="00FA63C3" w:rsidRPr="006204D0" w:rsidRDefault="00FA63C3" w:rsidP="00FA63C3">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36B8CBA" w14:textId="50F318AC" w:rsidR="00FA63C3" w:rsidRPr="006204D0" w:rsidRDefault="00FA63C3" w:rsidP="00FA63C3">
            <w:pPr>
              <w:snapToGrid w:val="0"/>
              <w:jc w:val="center"/>
              <w:rPr>
                <w:lang w:val="lt-LT"/>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SK22030BO</w:t>
            </w:r>
            <w:r w:rsidR="00F20CB0">
              <w:rPr>
                <w:rFonts w:ascii="Calibri" w:hAnsi="Calibri" w:cs="Calibri"/>
                <w:color w:val="000000"/>
                <w:sz w:val="22"/>
                <w:szCs w:val="22"/>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90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144399DB"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7EE4CCB" w14:textId="5DA2E200" w:rsidR="00FA63C3" w:rsidRPr="006204D0" w:rsidRDefault="00FA63C3" w:rsidP="00FA63C3">
            <w:pPr>
              <w:snapToGrid w:val="0"/>
              <w:rPr>
                <w:bCs/>
                <w:lang w:val="lt-LT"/>
              </w:rPr>
            </w:pPr>
            <w:r w:rsidRPr="006204D0">
              <w:rPr>
                <w:bCs/>
                <w:lang w:val="lt-LT"/>
              </w:rPr>
              <w:lastRenderedPageBreak/>
              <w:t>6.5.</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5C04BAFF" w14:textId="649C3A6B"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0701F080" w14:textId="77777777" w:rsidR="00FA63C3" w:rsidRPr="006204D0" w:rsidRDefault="00FA63C3" w:rsidP="00FA63C3">
            <w:pPr>
              <w:jc w:val="center"/>
              <w:rPr>
                <w:lang w:val="lt-LT"/>
              </w:rPr>
            </w:pPr>
            <w:r w:rsidRPr="006204D0">
              <w:rPr>
                <w:lang w:val="lt-LT"/>
              </w:rPr>
              <w:t>2/0</w:t>
            </w:r>
          </w:p>
          <w:p w14:paraId="3C86ABC4" w14:textId="69AFB493"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48AC04A" w14:textId="77777777" w:rsidR="00FA63C3" w:rsidRPr="006204D0" w:rsidRDefault="00FA63C3" w:rsidP="00FA63C3">
            <w:pPr>
              <w:jc w:val="center"/>
              <w:rPr>
                <w:lang w:val="lt-LT"/>
              </w:rPr>
            </w:pPr>
            <w:r w:rsidRPr="006204D0">
              <w:rPr>
                <w:lang w:val="lt-LT"/>
              </w:rPr>
              <w:t>3/8-30</w:t>
            </w:r>
          </w:p>
          <w:p w14:paraId="157863F5" w14:textId="29FF9A2C"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F7B1B" w14:textId="248F875A" w:rsidR="00FA63C3" w:rsidRPr="006204D0" w:rsidRDefault="00FA63C3" w:rsidP="00FA63C3">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F429120" w14:textId="5894E801" w:rsidR="00FA63C3" w:rsidRPr="006204D0" w:rsidRDefault="00FA63C3" w:rsidP="00FA63C3">
            <w:pPr>
              <w:snapToGrid w:val="0"/>
              <w:jc w:val="center"/>
              <w:rPr>
                <w:lang w:val="lt-LT"/>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SK22030F4</w:t>
            </w:r>
            <w:r w:rsidR="00F20CB0">
              <w:rPr>
                <w:rFonts w:ascii="Calibri" w:hAnsi="Calibri" w:cs="Calibri"/>
                <w:color w:val="000000"/>
                <w:sz w:val="22"/>
                <w:szCs w:val="22"/>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90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F20CB0" w14:paraId="2E668D43"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BEC6573" w14:textId="0C3EAE25" w:rsidR="00FA63C3" w:rsidRPr="006204D0" w:rsidRDefault="00FA63C3" w:rsidP="00FA63C3">
            <w:pPr>
              <w:snapToGrid w:val="0"/>
              <w:rPr>
                <w:bCs/>
                <w:lang w:val="lt-LT"/>
              </w:rPr>
            </w:pPr>
            <w:r w:rsidRPr="006204D0">
              <w:rPr>
                <w:bCs/>
                <w:lang w:val="lt-LT"/>
              </w:rPr>
              <w:t>6.6.</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26FCC92A" w14:textId="587A10E2"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75C15EC4" w14:textId="77777777" w:rsidR="00FA63C3" w:rsidRPr="006204D0" w:rsidRDefault="00FA63C3" w:rsidP="00FA63C3">
            <w:pPr>
              <w:jc w:val="center"/>
              <w:rPr>
                <w:lang w:val="lt-LT"/>
              </w:rPr>
            </w:pPr>
            <w:r w:rsidRPr="006204D0">
              <w:rPr>
                <w:lang w:val="lt-LT"/>
              </w:rPr>
              <w:t>2/0</w:t>
            </w:r>
          </w:p>
          <w:p w14:paraId="4ABE28AC" w14:textId="24F73691"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70BCFA0" w14:textId="77777777" w:rsidR="00FA63C3" w:rsidRPr="006204D0" w:rsidRDefault="00FA63C3" w:rsidP="00FA63C3">
            <w:pPr>
              <w:jc w:val="center"/>
              <w:rPr>
                <w:lang w:val="lt-LT"/>
              </w:rPr>
            </w:pPr>
            <w:r w:rsidRPr="006204D0">
              <w:rPr>
                <w:lang w:val="lt-LT"/>
              </w:rPr>
              <w:t>3/8-26</w:t>
            </w:r>
          </w:p>
          <w:p w14:paraId="7C2B3535" w14:textId="2B290C10"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A53395" w14:textId="3AF4D619" w:rsidR="00FA63C3" w:rsidRPr="006204D0" w:rsidRDefault="00FA63C3" w:rsidP="00FA63C3">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CB8A262" w14:textId="0AA53D88" w:rsidR="00FA63C3" w:rsidRPr="006204D0" w:rsidRDefault="00FA63C3" w:rsidP="00FA63C3">
            <w:pPr>
              <w:snapToGrid w:val="0"/>
              <w:jc w:val="center"/>
              <w:rPr>
                <w:lang w:val="lt-LT"/>
              </w:rPr>
            </w:pPr>
            <w:r w:rsidRPr="00F20CB0">
              <w:rPr>
                <w:rFonts w:ascii="Calibri" w:hAnsi="Calibri" w:cs="Calibri"/>
                <w:color w:val="000000"/>
                <w:sz w:val="22"/>
                <w:szCs w:val="22"/>
                <w:lang w:val="lt-LT"/>
              </w:rPr>
              <w:t>SMI A.G., SILK, 8301526</w:t>
            </w:r>
            <w:r w:rsidR="00F20CB0" w:rsidRPr="00F20CB0">
              <w:rPr>
                <w:rFonts w:ascii="Calibri" w:hAnsi="Calibri" w:cs="Calibri"/>
                <w:color w:val="000000"/>
                <w:sz w:val="22"/>
                <w:szCs w:val="22"/>
                <w:lang w:val="lt-LT"/>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91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F20CB0" w14:paraId="4F15BFD7" w14:textId="77777777" w:rsidTr="001F0143">
        <w:tblPrEx>
          <w:tblCellMar>
            <w:top w:w="0" w:type="dxa"/>
            <w:bottom w:w="0" w:type="dxa"/>
          </w:tblCellMar>
        </w:tblPrEx>
        <w:trPr>
          <w:trHeight w:val="495"/>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7E2B3A0D" w14:textId="4E9B91AA" w:rsidR="00FA63C3" w:rsidRPr="006204D0" w:rsidRDefault="00FA63C3" w:rsidP="00FA63C3">
            <w:pPr>
              <w:snapToGrid w:val="0"/>
              <w:rPr>
                <w:bCs/>
                <w:lang w:val="lt-LT"/>
              </w:rPr>
            </w:pPr>
            <w:r w:rsidRPr="006204D0">
              <w:rPr>
                <w:bCs/>
                <w:lang w:val="lt-LT"/>
              </w:rPr>
              <w:t>6.7.</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5B5EF9E9" w14:textId="5DE68B29"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13A6A3B7" w14:textId="77777777" w:rsidR="00FA63C3" w:rsidRPr="006204D0" w:rsidRDefault="00FA63C3" w:rsidP="00FA63C3">
            <w:pPr>
              <w:jc w:val="center"/>
              <w:rPr>
                <w:lang w:val="lt-LT"/>
              </w:rPr>
            </w:pPr>
            <w:r w:rsidRPr="006204D0">
              <w:rPr>
                <w:lang w:val="lt-LT"/>
              </w:rPr>
              <w:t>2/0</w:t>
            </w:r>
          </w:p>
          <w:p w14:paraId="65A63CC7" w14:textId="525D696E"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0190E839" w14:textId="77777777" w:rsidR="00FA63C3" w:rsidRPr="006204D0" w:rsidRDefault="00FA63C3" w:rsidP="00FA63C3">
            <w:pPr>
              <w:jc w:val="center"/>
              <w:rPr>
                <w:lang w:val="lt-LT"/>
              </w:rPr>
            </w:pPr>
            <w:r w:rsidRPr="006204D0">
              <w:rPr>
                <w:lang w:val="lt-LT"/>
              </w:rPr>
              <w:t>½-26</w:t>
            </w:r>
          </w:p>
          <w:p w14:paraId="35769608" w14:textId="2F298AFB"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21666E6D" w14:textId="08099DD7" w:rsidR="00FA63C3" w:rsidRPr="006204D0" w:rsidRDefault="00FA63C3" w:rsidP="00FA63C3">
            <w:pPr>
              <w:jc w:val="center"/>
              <w:rPr>
                <w:b/>
                <w:bCs/>
                <w:lang w:val="lt-LT"/>
              </w:rPr>
            </w:pPr>
            <w:r w:rsidRPr="006204D0">
              <w:rPr>
                <w:b/>
                <w:bCs/>
                <w:lang w:val="lt-LT"/>
              </w:rPr>
              <w:t>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1A703F1" w14:textId="03B012F4" w:rsidR="00FA63C3" w:rsidRPr="006204D0" w:rsidRDefault="00FA63C3" w:rsidP="00FA63C3">
            <w:pPr>
              <w:snapToGrid w:val="0"/>
              <w:jc w:val="center"/>
              <w:rPr>
                <w:lang w:val="lt-LT"/>
              </w:rPr>
            </w:pPr>
            <w:r w:rsidRPr="00F20CB0">
              <w:rPr>
                <w:rFonts w:ascii="Calibri" w:hAnsi="Calibri" w:cs="Calibri"/>
                <w:color w:val="000000"/>
                <w:sz w:val="22"/>
                <w:szCs w:val="22"/>
                <w:lang w:val="lt-LT"/>
              </w:rPr>
              <w:t>SMI A.G., SILK, 8301426</w:t>
            </w:r>
            <w:r w:rsidR="00F20CB0" w:rsidRPr="00F20CB0">
              <w:rPr>
                <w:rFonts w:ascii="Calibri" w:hAnsi="Calibri" w:cs="Calibri"/>
                <w:color w:val="000000"/>
                <w:sz w:val="22"/>
                <w:szCs w:val="22"/>
                <w:lang w:val="lt-LT"/>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92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063E0EA2" w14:textId="77777777" w:rsidTr="001F0143">
        <w:tblPrEx>
          <w:tblCellMar>
            <w:top w:w="0" w:type="dxa"/>
            <w:bottom w:w="0" w:type="dxa"/>
          </w:tblCellMar>
        </w:tblPrEx>
        <w:trPr>
          <w:trHeight w:val="507"/>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2874A90" w14:textId="4B3C869B" w:rsidR="00FA63C3" w:rsidRPr="006204D0" w:rsidRDefault="00FA63C3" w:rsidP="00FA63C3">
            <w:pPr>
              <w:rPr>
                <w:bCs/>
                <w:lang w:val="lt-LT"/>
              </w:rPr>
            </w:pPr>
            <w:r w:rsidRPr="006204D0">
              <w:rPr>
                <w:bCs/>
                <w:lang w:val="lt-LT"/>
              </w:rPr>
              <w:t>6.8.</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14:paraId="6B443E51" w14:textId="77777777" w:rsidR="00FA63C3" w:rsidRPr="006204D0" w:rsidRDefault="00FA63C3" w:rsidP="00FA63C3">
            <w:pPr>
              <w:jc w:val="center"/>
              <w:rPr>
                <w:lang w:val="lt-LT"/>
              </w:rPr>
            </w:pPr>
            <w:r w:rsidRPr="006204D0">
              <w:rPr>
                <w:lang w:val="lt-LT"/>
              </w:rPr>
              <w:t>Šilko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2F32AB46" w14:textId="77777777" w:rsidR="00FA63C3" w:rsidRPr="006204D0" w:rsidRDefault="00FA63C3" w:rsidP="00FA63C3">
            <w:pPr>
              <w:jc w:val="center"/>
              <w:rPr>
                <w:lang w:val="lt-LT"/>
              </w:rPr>
            </w:pPr>
            <w:r w:rsidRPr="006204D0">
              <w:rPr>
                <w:lang w:val="lt-LT"/>
              </w:rPr>
              <w:t>0</w:t>
            </w:r>
          </w:p>
          <w:p w14:paraId="3417989F" w14:textId="66F6D94B"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3203D1F0" w14:textId="77777777" w:rsidR="00FA63C3" w:rsidRPr="006204D0" w:rsidRDefault="00FA63C3" w:rsidP="00FA63C3">
            <w:pPr>
              <w:jc w:val="center"/>
              <w:rPr>
                <w:lang w:val="lt-LT"/>
              </w:rPr>
            </w:pPr>
            <w:r w:rsidRPr="006204D0">
              <w:rPr>
                <w:lang w:val="lt-LT"/>
              </w:rPr>
              <w:t>½-37</w:t>
            </w:r>
          </w:p>
          <w:p w14:paraId="0846D485" w14:textId="5799B4F6"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053B41B" w14:textId="077A73B3" w:rsidR="00FA63C3" w:rsidRPr="006204D0" w:rsidRDefault="00FA63C3" w:rsidP="00FA63C3">
            <w:pPr>
              <w:jc w:val="center"/>
              <w:rPr>
                <w:b/>
                <w:bCs/>
                <w:lang w:val="lt-LT"/>
              </w:rPr>
            </w:pPr>
            <w:r w:rsidRPr="006204D0">
              <w:rPr>
                <w:b/>
                <w:bCs/>
                <w:lang w:val="lt-LT"/>
              </w:rPr>
              <w:t>1000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463135B7" w14:textId="0D624B47" w:rsidR="00FA63C3" w:rsidRPr="006204D0" w:rsidRDefault="00FA63C3" w:rsidP="00FA63C3">
            <w:pPr>
              <w:snapToGrid w:val="0"/>
              <w:jc w:val="center"/>
              <w:rPr>
                <w:lang w:val="lt-LT"/>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SK21037BO</w:t>
            </w:r>
            <w:r w:rsidR="00F20CB0">
              <w:rPr>
                <w:rFonts w:ascii="Calibri" w:hAnsi="Calibri" w:cs="Calibri"/>
                <w:color w:val="000000"/>
                <w:sz w:val="22"/>
                <w:szCs w:val="22"/>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93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58C07CB0"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732DF332" w14:textId="7DB7DDD3" w:rsidR="00FA63C3" w:rsidRPr="006204D0" w:rsidRDefault="00FA63C3" w:rsidP="00FA63C3">
            <w:pPr>
              <w:snapToGrid w:val="0"/>
              <w:rPr>
                <w:bCs/>
                <w:lang w:val="lt-LT"/>
              </w:rPr>
            </w:pPr>
            <w:r w:rsidRPr="006204D0">
              <w:rPr>
                <w:bCs/>
                <w:lang w:val="lt-LT"/>
              </w:rPr>
              <w:t>6.9.</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44D7C5AB" w14:textId="6B86043B"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87A3EC2" w14:textId="77777777" w:rsidR="00FA63C3" w:rsidRPr="006204D0" w:rsidRDefault="00FA63C3" w:rsidP="00FA63C3">
            <w:pPr>
              <w:jc w:val="center"/>
              <w:rPr>
                <w:lang w:val="lt-LT"/>
              </w:rPr>
            </w:pPr>
            <w:r w:rsidRPr="006204D0">
              <w:rPr>
                <w:lang w:val="lt-LT"/>
              </w:rPr>
              <w:t>0</w:t>
            </w:r>
          </w:p>
          <w:p w14:paraId="24C6F861" w14:textId="06845409"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397914B" w14:textId="77777777" w:rsidR="00FA63C3" w:rsidRPr="006204D0" w:rsidRDefault="00FA63C3" w:rsidP="00FA63C3">
            <w:pPr>
              <w:jc w:val="center"/>
              <w:rPr>
                <w:lang w:val="lt-LT"/>
              </w:rPr>
            </w:pPr>
            <w:r w:rsidRPr="006204D0">
              <w:rPr>
                <w:lang w:val="lt-LT"/>
              </w:rPr>
              <w:t>3/8-30</w:t>
            </w:r>
          </w:p>
          <w:p w14:paraId="0033711E" w14:textId="08ADA093"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873123" w14:textId="77777777" w:rsidR="00FA63C3" w:rsidRPr="006204D0" w:rsidRDefault="00FA63C3" w:rsidP="00FA63C3">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D74F01E" w14:textId="2700038F" w:rsidR="00FA63C3" w:rsidRPr="006204D0" w:rsidRDefault="00FA63C3" w:rsidP="00FA63C3">
            <w:pPr>
              <w:snapToGrid w:val="0"/>
              <w:jc w:val="center"/>
              <w:rPr>
                <w:lang w:val="lt-LT"/>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SK21030F4</w:t>
            </w:r>
            <w:r w:rsidR="00F20CB0">
              <w:rPr>
                <w:rFonts w:ascii="Calibri" w:hAnsi="Calibri" w:cs="Calibri"/>
                <w:color w:val="000000"/>
                <w:sz w:val="22"/>
                <w:szCs w:val="22"/>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94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5E63804D" w14:textId="77777777" w:rsidTr="001F0143">
        <w:tblPrEx>
          <w:tblCellMar>
            <w:top w:w="0" w:type="dxa"/>
            <w:bottom w:w="0" w:type="dxa"/>
          </w:tblCellMar>
        </w:tblPrEx>
        <w:trPr>
          <w:trHeight w:val="49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BFC05F6" w14:textId="1AA4AF36" w:rsidR="00FA63C3" w:rsidRPr="006204D0" w:rsidRDefault="00FA63C3" w:rsidP="00FA63C3">
            <w:pPr>
              <w:snapToGrid w:val="0"/>
              <w:rPr>
                <w:bCs/>
                <w:lang w:val="lt-LT"/>
              </w:rPr>
            </w:pPr>
            <w:r w:rsidRPr="006204D0">
              <w:rPr>
                <w:bCs/>
                <w:lang w:val="lt-LT"/>
              </w:rPr>
              <w:t>6.10.</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5E7D686F" w14:textId="0F5D359C"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28E49521" w14:textId="77777777" w:rsidR="00FA63C3" w:rsidRPr="006204D0" w:rsidRDefault="00FA63C3" w:rsidP="00FA63C3">
            <w:pPr>
              <w:jc w:val="center"/>
              <w:rPr>
                <w:lang w:val="lt-LT"/>
              </w:rPr>
            </w:pPr>
            <w:r w:rsidRPr="006204D0">
              <w:rPr>
                <w:lang w:val="lt-LT"/>
              </w:rPr>
              <w:t>0</w:t>
            </w:r>
          </w:p>
          <w:p w14:paraId="0C1C61C3" w14:textId="7F663308"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438AC9C" w14:textId="77777777" w:rsidR="00FA63C3" w:rsidRPr="006204D0" w:rsidRDefault="00FA63C3" w:rsidP="00FA63C3">
            <w:pPr>
              <w:jc w:val="center"/>
              <w:rPr>
                <w:lang w:val="lt-LT"/>
              </w:rPr>
            </w:pPr>
            <w:r w:rsidRPr="006204D0">
              <w:rPr>
                <w:lang w:val="lt-LT"/>
              </w:rPr>
              <w:t>3/8-37</w:t>
            </w:r>
          </w:p>
          <w:p w14:paraId="37DF3DD9" w14:textId="2D42B04B"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476AA" w14:textId="16F5BF2F" w:rsidR="00FA63C3" w:rsidRPr="006204D0" w:rsidRDefault="00FA63C3" w:rsidP="00FA63C3">
            <w:pPr>
              <w:jc w:val="center"/>
              <w:rPr>
                <w:b/>
                <w:bCs/>
                <w:lang w:val="lt-LT"/>
              </w:rPr>
            </w:pPr>
            <w:r w:rsidRPr="006204D0">
              <w:rPr>
                <w:b/>
                <w:bCs/>
                <w:lang w:val="lt-LT"/>
              </w:rPr>
              <w:t>1000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5592083" w14:textId="47DD230A" w:rsidR="00FA63C3" w:rsidRPr="006204D0" w:rsidRDefault="00FA63C3" w:rsidP="00FA63C3">
            <w:pPr>
              <w:snapToGrid w:val="0"/>
              <w:jc w:val="center"/>
              <w:rPr>
                <w:lang w:val="lt-LT"/>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SK21037F4</w:t>
            </w:r>
            <w:r w:rsidR="00F20CB0">
              <w:rPr>
                <w:rFonts w:ascii="Calibri" w:hAnsi="Calibri" w:cs="Calibri"/>
                <w:color w:val="000000"/>
                <w:sz w:val="22"/>
                <w:szCs w:val="22"/>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94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F20CB0" w14:paraId="25F0FFBC"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00B47BC" w14:textId="6503A4A2" w:rsidR="00FA63C3" w:rsidRPr="006204D0" w:rsidRDefault="00FA63C3" w:rsidP="00FA63C3">
            <w:pPr>
              <w:snapToGrid w:val="0"/>
              <w:rPr>
                <w:bCs/>
                <w:lang w:val="lt-LT"/>
              </w:rPr>
            </w:pPr>
            <w:r w:rsidRPr="006204D0">
              <w:rPr>
                <w:bCs/>
                <w:lang w:val="lt-LT"/>
              </w:rPr>
              <w:t>6.11.</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6BCBB99B" w14:textId="05DE63FD"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2FF0522A" w14:textId="77777777" w:rsidR="00FA63C3" w:rsidRPr="006204D0" w:rsidRDefault="00FA63C3" w:rsidP="00FA63C3">
            <w:pPr>
              <w:jc w:val="center"/>
              <w:rPr>
                <w:lang w:val="lt-LT"/>
              </w:rPr>
            </w:pPr>
            <w:r w:rsidRPr="006204D0">
              <w:rPr>
                <w:lang w:val="lt-LT"/>
              </w:rPr>
              <w:t>0</w:t>
            </w:r>
          </w:p>
          <w:p w14:paraId="019C6600" w14:textId="123ABB4D"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2A371968" w14:textId="77777777" w:rsidR="00FA63C3" w:rsidRPr="006204D0" w:rsidRDefault="00FA63C3" w:rsidP="00FA63C3">
            <w:pPr>
              <w:jc w:val="center"/>
              <w:rPr>
                <w:lang w:val="lt-LT"/>
              </w:rPr>
            </w:pPr>
            <w:r w:rsidRPr="006204D0">
              <w:rPr>
                <w:lang w:val="lt-LT"/>
              </w:rPr>
              <w:t>½-37</w:t>
            </w:r>
          </w:p>
          <w:p w14:paraId="6801B6AF" w14:textId="1ED66F7E" w:rsidR="00FA63C3" w:rsidRPr="006204D0" w:rsidRDefault="00FA63C3" w:rsidP="00FA63C3">
            <w:pPr>
              <w:jc w:val="center"/>
              <w:rPr>
                <w:lang w:val="lt-LT"/>
              </w:rPr>
            </w:pPr>
            <w:r w:rsidRPr="006204D0">
              <w:rPr>
                <w:lang w:val="lt-LT"/>
              </w:rPr>
              <w:t>apvali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24CA499E" w14:textId="77777777" w:rsidR="00FA63C3" w:rsidRPr="006204D0" w:rsidRDefault="00FA63C3" w:rsidP="00FA63C3">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F7702DE" w14:textId="4F5BBB33" w:rsidR="00FA63C3" w:rsidRPr="006204D0" w:rsidRDefault="00FA63C3" w:rsidP="00FA63C3">
            <w:pPr>
              <w:snapToGrid w:val="0"/>
              <w:jc w:val="center"/>
              <w:rPr>
                <w:lang w:val="lt-LT"/>
              </w:rPr>
            </w:pPr>
            <w:r w:rsidRPr="00F20CB0">
              <w:rPr>
                <w:rFonts w:ascii="Calibri" w:hAnsi="Calibri" w:cs="Calibri"/>
                <w:color w:val="000000"/>
                <w:sz w:val="22"/>
                <w:szCs w:val="22"/>
                <w:lang w:val="lt-LT"/>
              </w:rPr>
              <w:t>SMI A.G., SILK, 8350137</w:t>
            </w:r>
            <w:r w:rsidR="00F20CB0" w:rsidRPr="00F20CB0">
              <w:rPr>
                <w:rFonts w:ascii="Calibri" w:hAnsi="Calibri" w:cs="Calibri"/>
                <w:color w:val="000000"/>
                <w:sz w:val="22"/>
                <w:szCs w:val="22"/>
                <w:lang w:val="lt-LT"/>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95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F20CB0" w14:paraId="1DBB2544"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6629878" w14:textId="12756DA5" w:rsidR="00FA63C3" w:rsidRPr="006204D0" w:rsidRDefault="00FA63C3" w:rsidP="00FA63C3">
            <w:pPr>
              <w:rPr>
                <w:bCs/>
                <w:lang w:val="lt-LT"/>
              </w:rPr>
            </w:pPr>
            <w:r w:rsidRPr="006204D0">
              <w:rPr>
                <w:bCs/>
                <w:lang w:val="lt-LT"/>
              </w:rPr>
              <w:t>6.12.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F80068A" w14:textId="77777777" w:rsidR="00FA63C3" w:rsidRPr="006204D0" w:rsidRDefault="00FA63C3" w:rsidP="00FA63C3">
            <w:pPr>
              <w:jc w:val="center"/>
              <w:rPr>
                <w:lang w:val="lt-LT"/>
              </w:rPr>
            </w:pPr>
            <w:r w:rsidRPr="006204D0">
              <w:rPr>
                <w:lang w:val="lt-LT"/>
              </w:rPr>
              <w:t>Šilko siūlas</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2112D2CE" w14:textId="77777777" w:rsidR="00FA63C3" w:rsidRPr="006204D0" w:rsidRDefault="00FA63C3" w:rsidP="00FA63C3">
            <w:pPr>
              <w:jc w:val="center"/>
              <w:rPr>
                <w:lang w:val="lt-LT"/>
              </w:rPr>
            </w:pPr>
            <w:r w:rsidRPr="006204D0">
              <w:rPr>
                <w:lang w:val="lt-LT"/>
              </w:rPr>
              <w:t>1</w:t>
            </w:r>
          </w:p>
          <w:p w14:paraId="5D87B8E4" w14:textId="3BBEB99E"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0B42356D" w14:textId="77777777" w:rsidR="00FA63C3" w:rsidRPr="006204D0" w:rsidRDefault="00FA63C3" w:rsidP="00FA63C3">
            <w:pPr>
              <w:jc w:val="center"/>
              <w:rPr>
                <w:lang w:val="lt-LT"/>
              </w:rPr>
            </w:pPr>
            <w:r w:rsidRPr="006204D0">
              <w:rPr>
                <w:lang w:val="lt-LT"/>
              </w:rPr>
              <w:t>3/8-30</w:t>
            </w:r>
          </w:p>
          <w:p w14:paraId="3ACCFE16" w14:textId="06085731"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653C641D" w14:textId="77777777" w:rsidR="00FA63C3" w:rsidRPr="006204D0" w:rsidRDefault="00FA63C3" w:rsidP="00FA63C3">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8D9895F" w14:textId="5BBFB47B" w:rsidR="00FA63C3" w:rsidRPr="006204D0" w:rsidRDefault="00FA63C3" w:rsidP="00FA63C3">
            <w:pPr>
              <w:snapToGrid w:val="0"/>
              <w:jc w:val="center"/>
              <w:rPr>
                <w:lang w:val="lt-LT"/>
              </w:rPr>
            </w:pPr>
            <w:r w:rsidRPr="00F20CB0">
              <w:rPr>
                <w:rFonts w:ascii="Calibri" w:hAnsi="Calibri" w:cs="Calibri"/>
                <w:color w:val="000000"/>
                <w:sz w:val="22"/>
                <w:szCs w:val="22"/>
                <w:lang w:val="lt-LT"/>
              </w:rPr>
              <w:t>SMI A.G., SILK, 8401530</w:t>
            </w:r>
            <w:r w:rsidR="00F20CB0" w:rsidRPr="00F20CB0">
              <w:rPr>
                <w:rFonts w:ascii="Calibri" w:hAnsi="Calibri" w:cs="Calibri"/>
                <w:color w:val="000000"/>
                <w:sz w:val="22"/>
                <w:szCs w:val="22"/>
                <w:lang w:val="lt-LT"/>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96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7A4AE91C" w14:textId="77777777" w:rsidTr="001F0143">
        <w:tblPrEx>
          <w:tblCellMar>
            <w:top w:w="0" w:type="dxa"/>
            <w:bottom w:w="0" w:type="dxa"/>
          </w:tblCellMar>
        </w:tblPrEx>
        <w:trPr>
          <w:trHeight w:val="574"/>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ADC7001" w14:textId="5DB47E86" w:rsidR="00FA63C3" w:rsidRPr="006204D0" w:rsidRDefault="00FA63C3" w:rsidP="00FA63C3">
            <w:pPr>
              <w:snapToGrid w:val="0"/>
              <w:rPr>
                <w:bCs/>
                <w:lang w:val="lt-LT"/>
              </w:rPr>
            </w:pPr>
            <w:r w:rsidRPr="006204D0">
              <w:rPr>
                <w:bCs/>
                <w:lang w:val="lt-LT"/>
              </w:rPr>
              <w:t>6.13.</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65C1B179" w14:textId="6CCAFA45"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5B23E2E2" w14:textId="77777777" w:rsidR="00FA63C3" w:rsidRPr="006204D0" w:rsidRDefault="00FA63C3" w:rsidP="00FA63C3">
            <w:pPr>
              <w:jc w:val="center"/>
              <w:rPr>
                <w:lang w:val="lt-LT"/>
              </w:rPr>
            </w:pPr>
            <w:r w:rsidRPr="006204D0">
              <w:rPr>
                <w:lang w:val="lt-LT"/>
              </w:rPr>
              <w:t>1</w:t>
            </w:r>
          </w:p>
          <w:p w14:paraId="52C26A5D" w14:textId="1E60A860"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7B610AC" w14:textId="77777777" w:rsidR="00FA63C3" w:rsidRPr="006204D0" w:rsidRDefault="00FA63C3" w:rsidP="00FA63C3">
            <w:pPr>
              <w:jc w:val="center"/>
              <w:rPr>
                <w:lang w:val="lt-LT"/>
              </w:rPr>
            </w:pPr>
            <w:r w:rsidRPr="006204D0">
              <w:rPr>
                <w:lang w:val="lt-LT"/>
              </w:rPr>
              <w:t>3/8-37</w:t>
            </w:r>
          </w:p>
          <w:p w14:paraId="077751D9" w14:textId="3EAA525A"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8BA011" w14:textId="5E933365" w:rsidR="00FA63C3" w:rsidRPr="006204D0" w:rsidRDefault="00FA63C3" w:rsidP="00FA63C3">
            <w:pPr>
              <w:jc w:val="center"/>
              <w:rPr>
                <w:b/>
                <w:bCs/>
                <w:lang w:val="lt-LT"/>
              </w:rPr>
            </w:pPr>
            <w:r w:rsidRPr="006204D0">
              <w:rPr>
                <w:b/>
                <w:bCs/>
                <w:lang w:val="lt-LT"/>
              </w:rPr>
              <w:t>1200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288626D" w14:textId="6C3FB208" w:rsidR="00FA63C3" w:rsidRPr="006204D0" w:rsidRDefault="00FA63C3" w:rsidP="00FA63C3">
            <w:pPr>
              <w:snapToGrid w:val="0"/>
              <w:jc w:val="center"/>
              <w:rPr>
                <w:lang w:val="lt-LT"/>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SK20137F4</w:t>
            </w:r>
            <w:r w:rsidR="00F20CB0">
              <w:rPr>
                <w:rFonts w:ascii="Calibri" w:hAnsi="Calibri" w:cs="Calibri"/>
                <w:color w:val="000000"/>
                <w:sz w:val="22"/>
                <w:szCs w:val="22"/>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97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FA63C3" w:rsidRPr="006204D0" w14:paraId="63007FDD"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6EC6694" w14:textId="67A8B5D4" w:rsidR="00FA63C3" w:rsidRPr="006204D0" w:rsidRDefault="00FA63C3" w:rsidP="00FA63C3">
            <w:pPr>
              <w:snapToGrid w:val="0"/>
              <w:rPr>
                <w:bCs/>
                <w:lang w:val="lt-LT"/>
              </w:rPr>
            </w:pPr>
            <w:r w:rsidRPr="006204D0">
              <w:rPr>
                <w:bCs/>
                <w:lang w:val="lt-LT"/>
              </w:rPr>
              <w:t>6.14.</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062801D4" w14:textId="41F00C0C"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77B6226B" w14:textId="77777777" w:rsidR="00FA63C3" w:rsidRPr="006204D0" w:rsidRDefault="00FA63C3" w:rsidP="00FA63C3">
            <w:pPr>
              <w:jc w:val="center"/>
              <w:rPr>
                <w:lang w:val="lt-LT"/>
              </w:rPr>
            </w:pPr>
            <w:r w:rsidRPr="006204D0">
              <w:rPr>
                <w:lang w:val="lt-LT"/>
              </w:rPr>
              <w:t>1</w:t>
            </w:r>
          </w:p>
          <w:p w14:paraId="47DACF1F" w14:textId="0721345F"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0DAA53A" w14:textId="77777777" w:rsidR="00FA63C3" w:rsidRPr="006204D0" w:rsidRDefault="00FA63C3" w:rsidP="00FA63C3">
            <w:pPr>
              <w:jc w:val="center"/>
              <w:rPr>
                <w:lang w:val="lt-LT"/>
              </w:rPr>
            </w:pPr>
            <w:r w:rsidRPr="006204D0">
              <w:rPr>
                <w:lang w:val="lt-LT"/>
              </w:rPr>
              <w:t>3/8-40</w:t>
            </w:r>
          </w:p>
          <w:p w14:paraId="3048BF70" w14:textId="5F016488"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E50A18" w14:textId="1043228A" w:rsidR="00FA63C3" w:rsidRPr="006204D0" w:rsidRDefault="00FA63C3" w:rsidP="00FA63C3">
            <w:pPr>
              <w:jc w:val="center"/>
              <w:rPr>
                <w:b/>
                <w:bCs/>
                <w:lang w:val="lt-LT"/>
              </w:rPr>
            </w:pPr>
            <w:r w:rsidRPr="006204D0">
              <w:rPr>
                <w:b/>
                <w:bCs/>
                <w:lang w:val="lt-LT"/>
              </w:rPr>
              <w:t>1200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28E49BD" w14:textId="77777777" w:rsidR="00FA63C3" w:rsidRDefault="00FA63C3" w:rsidP="00FA63C3">
            <w:pPr>
              <w:snapToGrid w:val="0"/>
              <w:jc w:val="center"/>
              <w:rPr>
                <w:rFonts w:ascii="Calibri" w:hAnsi="Calibri" w:cs="Calibri"/>
                <w:color w:val="000000"/>
                <w:sz w:val="22"/>
                <w:szCs w:val="22"/>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SK20140F4</w:t>
            </w:r>
            <w:r w:rsidR="00F20CB0">
              <w:rPr>
                <w:rFonts w:ascii="Calibri" w:hAnsi="Calibri" w:cs="Calibri"/>
                <w:color w:val="000000"/>
                <w:sz w:val="22"/>
                <w:szCs w:val="22"/>
              </w:rPr>
              <w:t xml:space="preserve"> </w:t>
            </w:r>
          </w:p>
          <w:p w14:paraId="7AC135D3" w14:textId="5D3DAB73" w:rsidR="00F20CB0" w:rsidRPr="006204D0" w:rsidRDefault="00F20CB0" w:rsidP="00FA63C3">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98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FA63C3" w:rsidRPr="006204D0" w14:paraId="2E6A7183" w14:textId="77777777" w:rsidTr="001F0143">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80C736E" w14:textId="5F583D05" w:rsidR="00FA63C3" w:rsidRPr="006204D0" w:rsidRDefault="00FA63C3" w:rsidP="00FA63C3">
            <w:pPr>
              <w:snapToGrid w:val="0"/>
              <w:rPr>
                <w:lang w:val="lt-LT"/>
              </w:rPr>
            </w:pPr>
            <w:r w:rsidRPr="006204D0">
              <w:rPr>
                <w:lang w:val="lt-LT"/>
              </w:rPr>
              <w:t>6.15.</w:t>
            </w:r>
          </w:p>
        </w:tc>
        <w:tc>
          <w:tcPr>
            <w:tcW w:w="2385" w:type="dxa"/>
            <w:tcBorders>
              <w:top w:val="single" w:sz="4" w:space="0" w:color="auto"/>
              <w:left w:val="single" w:sz="4" w:space="0" w:color="auto"/>
              <w:bottom w:val="single" w:sz="4" w:space="0" w:color="auto"/>
              <w:right w:val="single" w:sz="4" w:space="0" w:color="auto"/>
            </w:tcBorders>
            <w:shd w:val="clear" w:color="auto" w:fill="FFFFFF"/>
          </w:tcPr>
          <w:p w14:paraId="40B52E42" w14:textId="310B0040" w:rsidR="00FA63C3" w:rsidRPr="006204D0" w:rsidRDefault="00FA63C3" w:rsidP="00FA63C3">
            <w:pPr>
              <w:snapToGrid w:val="0"/>
              <w:jc w:val="center"/>
              <w:rPr>
                <w:lang w:val="lt-LT"/>
              </w:rPr>
            </w:pPr>
            <w:r w:rsidRPr="006204D0">
              <w:rPr>
                <w:lang w:val="lt-LT"/>
              </w:rPr>
              <w:t>Šilko siūlas</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47862DA1" w14:textId="77777777" w:rsidR="00FA63C3" w:rsidRPr="006204D0" w:rsidRDefault="00FA63C3" w:rsidP="00FA63C3">
            <w:pPr>
              <w:jc w:val="center"/>
              <w:rPr>
                <w:lang w:val="lt-LT"/>
              </w:rPr>
            </w:pPr>
            <w:r w:rsidRPr="006204D0">
              <w:rPr>
                <w:lang w:val="lt-LT"/>
              </w:rPr>
              <w:t>1</w:t>
            </w:r>
          </w:p>
          <w:p w14:paraId="01BC7804" w14:textId="5BDFE319"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5208585E" w14:textId="77777777" w:rsidR="00FA63C3" w:rsidRPr="006204D0" w:rsidRDefault="00FA63C3" w:rsidP="00FA63C3">
            <w:pPr>
              <w:jc w:val="center"/>
              <w:rPr>
                <w:lang w:val="lt-LT"/>
              </w:rPr>
            </w:pPr>
            <w:r w:rsidRPr="006204D0">
              <w:rPr>
                <w:lang w:val="lt-LT"/>
              </w:rPr>
              <w:t>½-37</w:t>
            </w:r>
          </w:p>
          <w:p w14:paraId="3654E35B" w14:textId="2532DE19"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71A2F2D9" w14:textId="0E0F9225" w:rsidR="00FA63C3" w:rsidRPr="006204D0" w:rsidRDefault="00FA63C3" w:rsidP="00FA63C3">
            <w:pPr>
              <w:jc w:val="center"/>
              <w:rPr>
                <w:b/>
                <w:bCs/>
                <w:lang w:val="lt-LT"/>
              </w:rPr>
            </w:pPr>
            <w:r w:rsidRPr="006204D0">
              <w:rPr>
                <w:b/>
                <w:bCs/>
                <w:lang w:val="lt-LT"/>
              </w:rPr>
              <w:t>1200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34B690B" w14:textId="0FDAE4F0" w:rsidR="00FA63C3" w:rsidRPr="006204D0" w:rsidRDefault="00FA63C3" w:rsidP="00FA63C3">
            <w:pPr>
              <w:snapToGrid w:val="0"/>
              <w:jc w:val="center"/>
              <w:rPr>
                <w:lang w:val="lt-LT"/>
              </w:rPr>
            </w:pPr>
            <w:proofErr w:type="spellStart"/>
            <w:r>
              <w:rPr>
                <w:rFonts w:ascii="Calibri" w:hAnsi="Calibri" w:cs="Calibri"/>
                <w:color w:val="000000"/>
                <w:sz w:val="22"/>
                <w:szCs w:val="22"/>
              </w:rPr>
              <w:t>Huaiyin</w:t>
            </w:r>
            <w:proofErr w:type="spellEnd"/>
            <w:r>
              <w:rPr>
                <w:rFonts w:ascii="Calibri" w:hAnsi="Calibri" w:cs="Calibri"/>
                <w:color w:val="000000"/>
                <w:sz w:val="22"/>
                <w:szCs w:val="22"/>
              </w:rPr>
              <w:t xml:space="preserve"> Medical, SILK, SK20137B4</w:t>
            </w:r>
            <w:r w:rsidR="00F20CB0">
              <w:rPr>
                <w:rFonts w:ascii="Calibri" w:hAnsi="Calibri" w:cs="Calibri"/>
                <w:color w:val="000000"/>
                <w:sz w:val="22"/>
                <w:szCs w:val="22"/>
              </w:rPr>
              <w:br/>
            </w:r>
            <w:r w:rsidR="00F20CB0" w:rsidRPr="00D9277A">
              <w:rPr>
                <w:rFonts w:ascii="Calibri" w:hAnsi="Calibri" w:cs="Calibri"/>
                <w:color w:val="000000"/>
                <w:sz w:val="22"/>
                <w:szCs w:val="22"/>
                <w:lang w:val="lt-LT"/>
              </w:rPr>
              <w:t xml:space="preserve">(žr. ,,Katalogas’’ </w:t>
            </w:r>
            <w:r w:rsidR="00F20CB0">
              <w:rPr>
                <w:rFonts w:ascii="Calibri" w:hAnsi="Calibri" w:cs="Calibri"/>
                <w:color w:val="000000"/>
                <w:sz w:val="22"/>
                <w:szCs w:val="22"/>
                <w:lang w:val="lt-LT"/>
              </w:rPr>
              <w:t xml:space="preserve">98 </w:t>
            </w:r>
            <w:proofErr w:type="spellStart"/>
            <w:r w:rsidR="00F20CB0" w:rsidRPr="00D9277A">
              <w:rPr>
                <w:rFonts w:ascii="Calibri" w:hAnsi="Calibri" w:cs="Calibri"/>
                <w:color w:val="000000"/>
                <w:sz w:val="22"/>
                <w:szCs w:val="22"/>
                <w:lang w:val="lt-LT"/>
              </w:rPr>
              <w:t>l</w:t>
            </w:r>
            <w:r w:rsidR="00F20CB0">
              <w:rPr>
                <w:rFonts w:ascii="Calibri" w:hAnsi="Calibri" w:cs="Calibri"/>
                <w:color w:val="000000"/>
                <w:sz w:val="22"/>
                <w:szCs w:val="22"/>
                <w:lang w:val="lt-LT"/>
              </w:rPr>
              <w:t>ap</w:t>
            </w:r>
            <w:proofErr w:type="spellEnd"/>
            <w:r w:rsidR="00F20CB0">
              <w:rPr>
                <w:rFonts w:ascii="Calibri" w:hAnsi="Calibri" w:cs="Calibri"/>
                <w:color w:val="000000"/>
                <w:sz w:val="22"/>
                <w:szCs w:val="22"/>
                <w:lang w:val="lt-LT"/>
              </w:rPr>
              <w:t>.)</w:t>
            </w:r>
          </w:p>
        </w:tc>
      </w:tr>
      <w:tr w:rsidR="006204D0" w:rsidRPr="00732C1B" w14:paraId="70E37C72" w14:textId="47B1D4A1" w:rsidTr="000B3C36">
        <w:tblPrEx>
          <w:tblCellMar>
            <w:top w:w="0" w:type="dxa"/>
            <w:bottom w:w="0" w:type="dxa"/>
          </w:tblCellMar>
        </w:tblPrEx>
        <w:trPr>
          <w:trHeight w:val="504"/>
        </w:trPr>
        <w:tc>
          <w:tcPr>
            <w:tcW w:w="8035" w:type="dxa"/>
            <w:gridSpan w:val="6"/>
            <w:tcBorders>
              <w:top w:val="single" w:sz="4" w:space="0" w:color="auto"/>
              <w:left w:val="single" w:sz="4" w:space="0" w:color="000000"/>
              <w:bottom w:val="single" w:sz="12" w:space="0" w:color="auto"/>
              <w:right w:val="single" w:sz="4" w:space="0" w:color="auto"/>
            </w:tcBorders>
            <w:shd w:val="clear" w:color="auto" w:fill="F2F2F2" w:themeFill="background1" w:themeFillShade="F2"/>
            <w:vAlign w:val="center"/>
          </w:tcPr>
          <w:p w14:paraId="5EE77795" w14:textId="44940CC7" w:rsidR="006204D0" w:rsidRPr="006204D0" w:rsidRDefault="006204D0" w:rsidP="00B03A5F">
            <w:pPr>
              <w:rPr>
                <w:i/>
                <w:iCs/>
                <w:color w:val="FF0000"/>
                <w:lang w:val="lt-LT"/>
              </w:rPr>
            </w:pPr>
            <w:r w:rsidRPr="006204D0">
              <w:rPr>
                <w:b/>
                <w:bCs/>
                <w:i/>
                <w:iCs/>
                <w:color w:val="FF0000"/>
                <w:lang w:val="lt-LT"/>
              </w:rPr>
              <w:t>8 pirkimo dalis. POLIAMIDO  SIŪLAI  (adatos ilgis gali varijuoti ± 1 mm)</w:t>
            </w:r>
          </w:p>
        </w:tc>
        <w:tc>
          <w:tcPr>
            <w:tcW w:w="5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2C6EE" w14:textId="77777777" w:rsidR="006204D0" w:rsidRPr="006204D0" w:rsidRDefault="006204D0" w:rsidP="00540A3F">
            <w:pPr>
              <w:rPr>
                <w:i/>
                <w:iCs/>
                <w:color w:val="FF0000"/>
                <w:lang w:val="lt-LT"/>
              </w:rPr>
            </w:pPr>
          </w:p>
        </w:tc>
      </w:tr>
      <w:tr w:rsidR="00FA63C3" w:rsidRPr="00FA63C3" w14:paraId="5FC316A2" w14:textId="77777777" w:rsidTr="002E47E9">
        <w:tblPrEx>
          <w:tblCellMar>
            <w:top w:w="0" w:type="dxa"/>
            <w:bottom w:w="0" w:type="dxa"/>
          </w:tblCellMar>
        </w:tblPrEx>
        <w:trPr>
          <w:trHeight w:val="4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22A2224" w14:textId="66E4CA00" w:rsidR="00FA63C3" w:rsidRPr="006204D0" w:rsidRDefault="00FA63C3" w:rsidP="00FA63C3">
            <w:pPr>
              <w:rPr>
                <w:lang w:val="lt-LT"/>
              </w:rPr>
            </w:pPr>
            <w:r w:rsidRPr="006204D0">
              <w:rPr>
                <w:lang w:val="lt-LT"/>
              </w:rPr>
              <w:t>8.1.</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056C9B52" w14:textId="77777777"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auto"/>
            </w:tcBorders>
            <w:shd w:val="clear" w:color="auto" w:fill="FFFFFF"/>
            <w:vAlign w:val="center"/>
          </w:tcPr>
          <w:p w14:paraId="320EEAC3" w14:textId="77777777" w:rsidR="00FA63C3" w:rsidRPr="006204D0" w:rsidRDefault="00FA63C3" w:rsidP="00FA63C3">
            <w:pPr>
              <w:jc w:val="center"/>
              <w:rPr>
                <w:lang w:val="lt-LT"/>
              </w:rPr>
            </w:pPr>
            <w:r w:rsidRPr="006204D0">
              <w:rPr>
                <w:lang w:val="lt-LT"/>
              </w:rPr>
              <w:t>6/0</w:t>
            </w:r>
          </w:p>
          <w:p w14:paraId="328F3CE8" w14:textId="4A75C350"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000000"/>
            </w:tcBorders>
            <w:shd w:val="clear" w:color="auto" w:fill="FFFFFF"/>
            <w:vAlign w:val="center"/>
          </w:tcPr>
          <w:p w14:paraId="6583EAA6" w14:textId="77777777" w:rsidR="00FA63C3" w:rsidRPr="006204D0" w:rsidRDefault="00FA63C3" w:rsidP="00FA63C3">
            <w:pPr>
              <w:jc w:val="center"/>
              <w:rPr>
                <w:lang w:val="lt-LT"/>
              </w:rPr>
            </w:pPr>
            <w:r w:rsidRPr="006204D0">
              <w:rPr>
                <w:lang w:val="lt-LT"/>
              </w:rPr>
              <w:t>½--20</w:t>
            </w:r>
          </w:p>
          <w:p w14:paraId="3C2058E3" w14:textId="10CDC2AA" w:rsidR="00FA63C3" w:rsidRPr="006204D0" w:rsidRDefault="00FA63C3" w:rsidP="00FA63C3">
            <w:pPr>
              <w:jc w:val="center"/>
              <w:rPr>
                <w:lang w:val="lt-LT"/>
              </w:rPr>
            </w:pPr>
            <w:r w:rsidRPr="006204D0">
              <w:rPr>
                <w:lang w:val="lt-LT"/>
              </w:rPr>
              <w:t>apvali</w:t>
            </w:r>
          </w:p>
        </w:tc>
        <w:tc>
          <w:tcPr>
            <w:tcW w:w="1272" w:type="dxa"/>
            <w:gridSpan w:val="2"/>
            <w:tcBorders>
              <w:top w:val="single" w:sz="12" w:space="0" w:color="auto"/>
              <w:left w:val="single" w:sz="4" w:space="0" w:color="000000"/>
              <w:right w:val="single" w:sz="4" w:space="0" w:color="auto"/>
            </w:tcBorders>
            <w:shd w:val="clear" w:color="auto" w:fill="FFFFFF"/>
            <w:vAlign w:val="center"/>
          </w:tcPr>
          <w:p w14:paraId="3FFED6AE" w14:textId="34349C15" w:rsidR="00FA63C3" w:rsidRPr="006204D0" w:rsidRDefault="00FA63C3" w:rsidP="00FA63C3">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F219D81" w14:textId="77777777" w:rsidR="00FA63C3" w:rsidRDefault="00FA63C3" w:rsidP="00FA63C3">
            <w:pPr>
              <w:snapToGrid w:val="0"/>
              <w:jc w:val="center"/>
              <w:rPr>
                <w:rFonts w:ascii="Calibri" w:hAnsi="Calibri" w:cs="Calibri"/>
                <w:color w:val="000000"/>
                <w:sz w:val="22"/>
                <w:szCs w:val="22"/>
                <w:lang w:val="it-IT"/>
              </w:rPr>
            </w:pPr>
            <w:r w:rsidRPr="00FA63C3">
              <w:rPr>
                <w:rFonts w:ascii="Calibri" w:hAnsi="Calibri" w:cs="Calibri"/>
                <w:color w:val="000000"/>
                <w:sz w:val="22"/>
                <w:szCs w:val="22"/>
                <w:lang w:val="it-IT"/>
              </w:rPr>
              <w:t>SMI A.G., 9070120</w:t>
            </w:r>
          </w:p>
          <w:p w14:paraId="2E7E9F5D" w14:textId="4DEAFF06" w:rsidR="002D74FD" w:rsidRPr="006204D0" w:rsidRDefault="002D74FD" w:rsidP="00FA63C3">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107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FA63C3" w:rsidRPr="002D74FD" w14:paraId="66845EDA" w14:textId="77777777" w:rsidTr="002E47E9">
        <w:tblPrEx>
          <w:tblCellMar>
            <w:top w:w="0" w:type="dxa"/>
            <w:bottom w:w="0" w:type="dxa"/>
          </w:tblCellMar>
        </w:tblPrEx>
        <w:trPr>
          <w:trHeight w:val="986"/>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D70B103" w14:textId="2D50AC74" w:rsidR="00FA63C3" w:rsidRPr="006204D0" w:rsidRDefault="00FA63C3" w:rsidP="00FA63C3">
            <w:pPr>
              <w:rPr>
                <w:lang w:val="lt-LT"/>
              </w:rPr>
            </w:pPr>
            <w:r w:rsidRPr="006204D0">
              <w:rPr>
                <w:lang w:val="lt-LT"/>
              </w:rPr>
              <w:t>8.2.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1743A552" w14:textId="35CD575B"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tcBorders>
            <w:shd w:val="clear" w:color="auto" w:fill="FFFFFF"/>
            <w:vAlign w:val="center"/>
          </w:tcPr>
          <w:p w14:paraId="2498AE3D" w14:textId="77777777" w:rsidR="00FA63C3" w:rsidRPr="006204D0" w:rsidRDefault="00FA63C3" w:rsidP="00FA63C3">
            <w:pPr>
              <w:jc w:val="center"/>
              <w:rPr>
                <w:lang w:val="lt-LT"/>
              </w:rPr>
            </w:pPr>
            <w:r w:rsidRPr="006204D0">
              <w:rPr>
                <w:lang w:val="lt-LT"/>
              </w:rPr>
              <w:t>6/0</w:t>
            </w:r>
          </w:p>
          <w:p w14:paraId="1929FD8E" w14:textId="59CAF32B" w:rsidR="00FA63C3" w:rsidRPr="006204D0" w:rsidRDefault="00FA63C3" w:rsidP="00FA63C3">
            <w:pPr>
              <w:jc w:val="center"/>
              <w:rPr>
                <w:lang w:val="lt-LT"/>
              </w:rPr>
            </w:pPr>
            <w:r>
              <w:rPr>
                <w:lang w:val="lt-LT"/>
              </w:rPr>
              <w:t>45</w:t>
            </w:r>
            <w:r w:rsidRPr="001E063B">
              <w:rPr>
                <w:color w:val="FF0000"/>
                <w:lang w:val="lt-LT"/>
              </w:rPr>
              <w:t>±5</w:t>
            </w:r>
            <w:r>
              <w:rPr>
                <w:lang w:val="lt-LT"/>
              </w:rPr>
              <w:t xml:space="preserve"> cm</w:t>
            </w:r>
          </w:p>
        </w:tc>
        <w:tc>
          <w:tcPr>
            <w:tcW w:w="1405" w:type="dxa"/>
            <w:tcBorders>
              <w:top w:val="single" w:sz="4" w:space="0" w:color="auto"/>
              <w:left w:val="single" w:sz="4" w:space="0" w:color="000000"/>
            </w:tcBorders>
            <w:shd w:val="clear" w:color="auto" w:fill="FFFFFF"/>
            <w:vAlign w:val="center"/>
          </w:tcPr>
          <w:p w14:paraId="5FCEE496" w14:textId="77777777" w:rsidR="00FA63C3" w:rsidRPr="006204D0" w:rsidRDefault="00FA63C3" w:rsidP="00FA63C3">
            <w:pPr>
              <w:jc w:val="center"/>
              <w:rPr>
                <w:lang w:val="lt-LT"/>
              </w:rPr>
            </w:pPr>
            <w:r w:rsidRPr="006204D0">
              <w:rPr>
                <w:lang w:val="lt-LT"/>
              </w:rPr>
              <w:t>1/2-13</w:t>
            </w:r>
          </w:p>
          <w:p w14:paraId="7AF0DDFD" w14:textId="1F24355F" w:rsidR="00FA63C3" w:rsidRPr="006204D0" w:rsidRDefault="00FA63C3" w:rsidP="00FA63C3">
            <w:pPr>
              <w:jc w:val="center"/>
              <w:rPr>
                <w:lang w:val="lt-LT"/>
              </w:rPr>
            </w:pPr>
            <w:r w:rsidRPr="006204D0">
              <w:rPr>
                <w:lang w:val="lt-LT"/>
              </w:rPr>
              <w:t>apvali pjaunančiu galu</w:t>
            </w:r>
          </w:p>
        </w:tc>
        <w:tc>
          <w:tcPr>
            <w:tcW w:w="1272" w:type="dxa"/>
            <w:gridSpan w:val="2"/>
            <w:tcBorders>
              <w:top w:val="single" w:sz="4" w:space="0" w:color="auto"/>
              <w:left w:val="single" w:sz="4" w:space="0" w:color="000000"/>
              <w:bottom w:val="single" w:sz="4" w:space="0" w:color="000000"/>
              <w:right w:val="single" w:sz="4" w:space="0" w:color="auto"/>
            </w:tcBorders>
            <w:shd w:val="clear" w:color="auto" w:fill="FFFFFF"/>
            <w:vAlign w:val="center"/>
          </w:tcPr>
          <w:p w14:paraId="058135F7" w14:textId="3731CC24" w:rsidR="00FA63C3" w:rsidRPr="006204D0" w:rsidRDefault="00FA63C3" w:rsidP="00FA63C3">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8FFEC5E" w14:textId="1E3DBB33" w:rsidR="00FA63C3" w:rsidRPr="006204D0" w:rsidRDefault="00FA63C3" w:rsidP="00FA63C3">
            <w:pPr>
              <w:snapToGrid w:val="0"/>
              <w:jc w:val="center"/>
              <w:rPr>
                <w:lang w:val="lt-LT"/>
              </w:rPr>
            </w:pPr>
            <w:r w:rsidRPr="002D74FD">
              <w:rPr>
                <w:rFonts w:ascii="Calibri" w:hAnsi="Calibri" w:cs="Calibri"/>
                <w:color w:val="000000"/>
                <w:sz w:val="22"/>
                <w:szCs w:val="22"/>
                <w:lang w:val="it-IT"/>
              </w:rPr>
              <w:t>Chirana, SM 2552</w:t>
            </w:r>
            <w:r w:rsidR="002D74FD" w:rsidRPr="002D74FD">
              <w:rPr>
                <w:rFonts w:ascii="Calibri" w:hAnsi="Calibri" w:cs="Calibri"/>
                <w:color w:val="000000"/>
                <w:sz w:val="22"/>
                <w:szCs w:val="22"/>
                <w:lang w:val="it-I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109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FA63C3" w14:paraId="7E503E41" w14:textId="77777777" w:rsidTr="002E47E9">
        <w:tblPrEx>
          <w:tblCellMar>
            <w:top w:w="0" w:type="dxa"/>
            <w:bottom w:w="0" w:type="dxa"/>
          </w:tblCellMar>
        </w:tblPrEx>
        <w:trPr>
          <w:trHeight w:val="47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DCC16EE" w14:textId="1B786B78" w:rsidR="00FA63C3" w:rsidRPr="006204D0" w:rsidRDefault="00FA63C3" w:rsidP="00FA63C3">
            <w:pPr>
              <w:snapToGrid w:val="0"/>
              <w:rPr>
                <w:lang w:val="lt-LT"/>
              </w:rPr>
            </w:pPr>
            <w:r w:rsidRPr="006204D0">
              <w:rPr>
                <w:lang w:val="lt-LT"/>
              </w:rPr>
              <w:t>8.3.</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9986500" w14:textId="219D0026"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12" w:space="0" w:color="auto"/>
            </w:tcBorders>
            <w:shd w:val="clear" w:color="auto" w:fill="FFFFFF"/>
            <w:vAlign w:val="center"/>
          </w:tcPr>
          <w:p w14:paraId="3F4B127D" w14:textId="77777777" w:rsidR="00FA63C3" w:rsidRPr="006204D0" w:rsidRDefault="00FA63C3" w:rsidP="00FA63C3">
            <w:pPr>
              <w:jc w:val="center"/>
              <w:rPr>
                <w:lang w:val="lt-LT"/>
              </w:rPr>
            </w:pPr>
            <w:r w:rsidRPr="006204D0">
              <w:rPr>
                <w:lang w:val="lt-LT"/>
              </w:rPr>
              <w:t>6/0</w:t>
            </w:r>
          </w:p>
          <w:p w14:paraId="1667A837" w14:textId="5BFC4DA0" w:rsidR="00FA63C3" w:rsidRPr="006204D0" w:rsidRDefault="00FA63C3" w:rsidP="00FA63C3">
            <w:pPr>
              <w:jc w:val="center"/>
              <w:rPr>
                <w:lang w:val="lt-LT"/>
              </w:rPr>
            </w:pPr>
            <w:r w:rsidRPr="006204D0">
              <w:rPr>
                <w:lang w:val="lt-LT"/>
              </w:rPr>
              <w:t>45</w:t>
            </w:r>
            <w:r w:rsidRPr="001E063B">
              <w:rPr>
                <w:color w:val="FF0000"/>
                <w:lang w:val="lt-LT"/>
              </w:rPr>
              <w:t>±5</w:t>
            </w:r>
            <w:r w:rsidRPr="006204D0">
              <w:rPr>
                <w:lang w:val="lt-LT"/>
              </w:rPr>
              <w:t>cm</w:t>
            </w:r>
          </w:p>
        </w:tc>
        <w:tc>
          <w:tcPr>
            <w:tcW w:w="1405" w:type="dxa"/>
            <w:tcBorders>
              <w:top w:val="single" w:sz="4" w:space="0" w:color="auto"/>
              <w:left w:val="single" w:sz="4" w:space="0" w:color="000000"/>
              <w:bottom w:val="single" w:sz="12" w:space="0" w:color="auto"/>
            </w:tcBorders>
            <w:shd w:val="clear" w:color="auto" w:fill="FFFFFF"/>
            <w:vAlign w:val="center"/>
          </w:tcPr>
          <w:p w14:paraId="24CA1368" w14:textId="77777777" w:rsidR="00FA63C3" w:rsidRPr="006204D0" w:rsidRDefault="00FA63C3" w:rsidP="00FA63C3">
            <w:pPr>
              <w:jc w:val="center"/>
              <w:rPr>
                <w:lang w:val="lt-LT"/>
              </w:rPr>
            </w:pPr>
            <w:r w:rsidRPr="006204D0">
              <w:rPr>
                <w:lang w:val="lt-LT"/>
              </w:rPr>
              <w:t>3/8-13</w:t>
            </w:r>
          </w:p>
          <w:p w14:paraId="21ACF915" w14:textId="77574B27"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000000"/>
              <w:bottom w:val="single" w:sz="12" w:space="0" w:color="auto"/>
              <w:right w:val="single" w:sz="4" w:space="0" w:color="auto"/>
            </w:tcBorders>
            <w:shd w:val="clear" w:color="auto" w:fill="FFFFFF"/>
            <w:vAlign w:val="center"/>
          </w:tcPr>
          <w:p w14:paraId="03DC6FD4" w14:textId="51CED9BF" w:rsidR="00FA63C3" w:rsidRPr="006204D0" w:rsidRDefault="00FA63C3" w:rsidP="00FA63C3">
            <w:pPr>
              <w:jc w:val="center"/>
              <w:rPr>
                <w:b/>
                <w:bCs/>
                <w:lang w:val="lt-LT"/>
              </w:rPr>
            </w:pPr>
            <w:r w:rsidRPr="006204D0">
              <w:rPr>
                <w:b/>
                <w:bCs/>
                <w:lang w:val="lt-LT"/>
              </w:rPr>
              <w:t>360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0D70E10" w14:textId="77777777" w:rsidR="00FA63C3" w:rsidRDefault="00FA63C3" w:rsidP="00FA63C3">
            <w:pPr>
              <w:snapToGrid w:val="0"/>
              <w:jc w:val="center"/>
              <w:rPr>
                <w:rFonts w:ascii="Calibri" w:hAnsi="Calibri" w:cs="Calibri"/>
                <w:color w:val="000000"/>
                <w:sz w:val="22"/>
                <w:szCs w:val="22"/>
                <w:lang w:val="it-IT"/>
              </w:rPr>
            </w:pPr>
            <w:r w:rsidRPr="00FA63C3">
              <w:rPr>
                <w:rFonts w:ascii="Calibri" w:hAnsi="Calibri" w:cs="Calibri"/>
                <w:color w:val="000000"/>
                <w:sz w:val="22"/>
                <w:szCs w:val="22"/>
                <w:lang w:val="it-IT"/>
              </w:rPr>
              <w:t>SMI A.G., 9071512P</w:t>
            </w:r>
            <w:r w:rsidR="002D74FD">
              <w:rPr>
                <w:rFonts w:ascii="Calibri" w:hAnsi="Calibri" w:cs="Calibri"/>
                <w:color w:val="000000"/>
                <w:sz w:val="22"/>
                <w:szCs w:val="22"/>
                <w:lang w:val="it-IT"/>
              </w:rPr>
              <w:t xml:space="preserve"> </w:t>
            </w:r>
          </w:p>
          <w:p w14:paraId="3ABAB949" w14:textId="4B9B7331" w:rsidR="002D74FD" w:rsidRPr="006204D0" w:rsidRDefault="002D74FD" w:rsidP="00FA63C3">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110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FA63C3" w:rsidRPr="002D74FD" w14:paraId="0F4D51E6" w14:textId="77777777" w:rsidTr="002E47E9">
        <w:tblPrEx>
          <w:tblCellMar>
            <w:top w:w="0" w:type="dxa"/>
            <w:bottom w:w="0" w:type="dxa"/>
          </w:tblCellMar>
        </w:tblPrEx>
        <w:trPr>
          <w:trHeight w:val="615"/>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C693D36" w14:textId="7A39FF1E" w:rsidR="00FA63C3" w:rsidRPr="006204D0" w:rsidRDefault="00FA63C3" w:rsidP="00FA63C3">
            <w:pPr>
              <w:rPr>
                <w:lang w:val="lt-LT"/>
              </w:rPr>
            </w:pPr>
            <w:r w:rsidRPr="006204D0">
              <w:rPr>
                <w:lang w:val="lt-LT"/>
              </w:rPr>
              <w:t>8.4.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C5E24E0" w14:textId="77777777"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auto"/>
            </w:tcBorders>
            <w:shd w:val="clear" w:color="auto" w:fill="FFFFFF"/>
            <w:vAlign w:val="center"/>
          </w:tcPr>
          <w:p w14:paraId="37A074D0" w14:textId="77777777" w:rsidR="00FA63C3" w:rsidRPr="006204D0" w:rsidRDefault="00FA63C3" w:rsidP="00FA63C3">
            <w:pPr>
              <w:jc w:val="center"/>
              <w:rPr>
                <w:lang w:val="lt-LT"/>
              </w:rPr>
            </w:pPr>
            <w:r w:rsidRPr="006204D0">
              <w:rPr>
                <w:lang w:val="lt-LT"/>
              </w:rPr>
              <w:t>5/0</w:t>
            </w:r>
          </w:p>
          <w:p w14:paraId="52B97134" w14:textId="731C125A" w:rsidR="00FA63C3" w:rsidRPr="006204D0" w:rsidRDefault="00FA63C3" w:rsidP="00FA63C3">
            <w:pPr>
              <w:jc w:val="center"/>
              <w:rPr>
                <w:lang w:val="lt-LT"/>
              </w:rPr>
            </w:pPr>
            <w:r>
              <w:rPr>
                <w:lang w:val="lt-LT"/>
              </w:rPr>
              <w:t>45</w:t>
            </w:r>
            <w:r w:rsidRPr="001E063B">
              <w:rPr>
                <w:color w:val="FF0000"/>
                <w:lang w:val="lt-LT"/>
              </w:rPr>
              <w:t>±5</w:t>
            </w:r>
            <w:r>
              <w:rPr>
                <w:lang w:val="lt-LT"/>
              </w:rPr>
              <w:t xml:space="preserve"> cm</w:t>
            </w:r>
          </w:p>
        </w:tc>
        <w:tc>
          <w:tcPr>
            <w:tcW w:w="1405" w:type="dxa"/>
            <w:tcBorders>
              <w:top w:val="single" w:sz="12" w:space="0" w:color="auto"/>
              <w:left w:val="single" w:sz="4" w:space="0" w:color="000000"/>
            </w:tcBorders>
            <w:shd w:val="clear" w:color="auto" w:fill="FFFFFF"/>
            <w:vAlign w:val="center"/>
          </w:tcPr>
          <w:p w14:paraId="476436A4" w14:textId="77777777" w:rsidR="00FA63C3" w:rsidRPr="006204D0" w:rsidRDefault="00FA63C3" w:rsidP="00FA63C3">
            <w:pPr>
              <w:jc w:val="center"/>
              <w:rPr>
                <w:lang w:val="lt-LT"/>
              </w:rPr>
            </w:pPr>
            <w:r w:rsidRPr="006204D0">
              <w:rPr>
                <w:lang w:val="lt-LT"/>
              </w:rPr>
              <w:t>3/8-16</w:t>
            </w:r>
          </w:p>
          <w:p w14:paraId="2F38AAD6" w14:textId="6A9116CE"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000000"/>
              <w:bottom w:val="single" w:sz="4" w:space="0" w:color="auto"/>
              <w:right w:val="single" w:sz="4" w:space="0" w:color="auto"/>
            </w:tcBorders>
            <w:shd w:val="clear" w:color="auto" w:fill="FFFFFF"/>
            <w:vAlign w:val="center"/>
          </w:tcPr>
          <w:p w14:paraId="2BFEB081" w14:textId="050776D6" w:rsidR="00FA63C3" w:rsidRPr="006204D0" w:rsidRDefault="00FA63C3" w:rsidP="00FA63C3">
            <w:pPr>
              <w:jc w:val="center"/>
              <w:rPr>
                <w:b/>
                <w:bCs/>
                <w:lang w:val="lt-LT"/>
              </w:rPr>
            </w:pPr>
            <w:r w:rsidRPr="006204D0">
              <w:rPr>
                <w:b/>
                <w:bCs/>
                <w:lang w:val="lt-LT"/>
              </w:rPr>
              <w:t>630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4C619C1" w14:textId="264AB2C5"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9101516P</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110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3E45DC3D" w14:textId="77777777" w:rsidTr="002E47E9">
        <w:tblPrEx>
          <w:tblCellMar>
            <w:top w:w="0" w:type="dxa"/>
            <w:bottom w:w="0" w:type="dxa"/>
          </w:tblCellMar>
        </w:tblPrEx>
        <w:trPr>
          <w:trHeight w:val="92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176B991" w14:textId="4FA7B6A2" w:rsidR="00FA63C3" w:rsidRPr="006204D0" w:rsidRDefault="00FA63C3" w:rsidP="00FA63C3">
            <w:pPr>
              <w:snapToGrid w:val="0"/>
              <w:rPr>
                <w:lang w:val="lt-LT"/>
              </w:rPr>
            </w:pPr>
            <w:r w:rsidRPr="006204D0">
              <w:rPr>
                <w:lang w:val="lt-LT"/>
              </w:rPr>
              <w:t>8.5.</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2B9A865" w14:textId="33D6AC18"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right w:val="single" w:sz="4" w:space="0" w:color="auto"/>
            </w:tcBorders>
            <w:shd w:val="clear" w:color="auto" w:fill="auto"/>
            <w:vAlign w:val="center"/>
          </w:tcPr>
          <w:p w14:paraId="7E3D872B" w14:textId="77777777" w:rsidR="00FA63C3" w:rsidRPr="006204D0" w:rsidRDefault="00FA63C3" w:rsidP="00FA63C3">
            <w:pPr>
              <w:jc w:val="center"/>
              <w:rPr>
                <w:lang w:val="lt-LT"/>
              </w:rPr>
            </w:pPr>
            <w:r w:rsidRPr="006204D0">
              <w:rPr>
                <w:lang w:val="lt-LT"/>
              </w:rPr>
              <w:t>5/0</w:t>
            </w:r>
          </w:p>
          <w:p w14:paraId="077E17CA" w14:textId="793AC83E" w:rsidR="00FA63C3" w:rsidRPr="006204D0" w:rsidRDefault="00FA63C3" w:rsidP="00FA63C3">
            <w:pPr>
              <w:jc w:val="center"/>
              <w:rPr>
                <w:lang w:val="lt-LT"/>
              </w:rPr>
            </w:pPr>
            <w:r w:rsidRPr="006204D0">
              <w:rPr>
                <w:lang w:val="lt-LT"/>
              </w:rPr>
              <w:t>45</w:t>
            </w:r>
            <w:r w:rsidRPr="001E063B">
              <w:rPr>
                <w:color w:val="FF0000"/>
                <w:lang w:val="lt-LT"/>
              </w:rPr>
              <w:t>±5</w:t>
            </w:r>
            <w:r w:rsidRPr="006204D0">
              <w:rPr>
                <w:lang w:val="lt-LT"/>
              </w:rPr>
              <w:t>cm</w:t>
            </w:r>
          </w:p>
        </w:tc>
        <w:tc>
          <w:tcPr>
            <w:tcW w:w="1405" w:type="dxa"/>
            <w:tcBorders>
              <w:top w:val="single" w:sz="4" w:space="0" w:color="auto"/>
              <w:left w:val="single" w:sz="4" w:space="0" w:color="auto"/>
              <w:right w:val="single" w:sz="4" w:space="0" w:color="auto"/>
            </w:tcBorders>
            <w:shd w:val="clear" w:color="auto" w:fill="auto"/>
            <w:vAlign w:val="center"/>
          </w:tcPr>
          <w:p w14:paraId="39438BDC" w14:textId="77777777" w:rsidR="00FA63C3" w:rsidRPr="006204D0" w:rsidRDefault="00FA63C3" w:rsidP="00FA63C3">
            <w:pPr>
              <w:jc w:val="center"/>
              <w:rPr>
                <w:lang w:val="lt-LT"/>
              </w:rPr>
            </w:pPr>
            <w:r w:rsidRPr="006204D0">
              <w:rPr>
                <w:lang w:val="lt-LT"/>
              </w:rPr>
              <w:t>½-13</w:t>
            </w:r>
          </w:p>
          <w:p w14:paraId="0B6365D8" w14:textId="6F594213" w:rsidR="00FA63C3" w:rsidRPr="006204D0" w:rsidRDefault="00FA63C3" w:rsidP="00FA63C3">
            <w:pPr>
              <w:jc w:val="center"/>
              <w:rPr>
                <w:lang w:val="lt-LT"/>
              </w:rPr>
            </w:pPr>
            <w:r w:rsidRPr="006204D0">
              <w:rPr>
                <w:lang w:val="lt-LT"/>
              </w:rPr>
              <w:t>apvali pjaunančiu galu</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46D18D" w14:textId="70D07317" w:rsidR="00FA63C3" w:rsidRPr="006204D0" w:rsidRDefault="00FA63C3" w:rsidP="00FA63C3">
            <w:pPr>
              <w:snapToGrid w:val="0"/>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AE2165E" w14:textId="0517DB45" w:rsidR="00FA63C3" w:rsidRPr="006204D0" w:rsidRDefault="00FA63C3" w:rsidP="00FA63C3">
            <w:pPr>
              <w:snapToGrid w:val="0"/>
              <w:jc w:val="center"/>
              <w:rPr>
                <w:lang w:val="lt-LT"/>
              </w:rPr>
            </w:pPr>
            <w:r w:rsidRPr="002D74FD">
              <w:rPr>
                <w:rFonts w:ascii="Calibri" w:hAnsi="Calibri" w:cs="Calibri"/>
                <w:color w:val="000000"/>
                <w:sz w:val="22"/>
                <w:szCs w:val="22"/>
                <w:lang w:val="it-IT"/>
              </w:rPr>
              <w:t>Chirana, SM 2553</w:t>
            </w:r>
            <w:r w:rsidR="002D74FD" w:rsidRPr="002D74FD">
              <w:rPr>
                <w:rFonts w:ascii="Calibri" w:hAnsi="Calibri" w:cs="Calibri"/>
                <w:color w:val="000000"/>
                <w:sz w:val="22"/>
                <w:szCs w:val="22"/>
                <w:lang w:val="it-I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109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732C1B" w14:paraId="3FA0F475" w14:textId="77777777" w:rsidTr="002E47E9">
        <w:tblPrEx>
          <w:tblCellMar>
            <w:top w:w="0" w:type="dxa"/>
            <w:bottom w:w="0" w:type="dxa"/>
          </w:tblCellMar>
        </w:tblPrEx>
        <w:trPr>
          <w:trHeight w:val="554"/>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ECBE60F" w14:textId="4ED3D340" w:rsidR="00FA63C3" w:rsidRPr="006204D0" w:rsidRDefault="00FA63C3" w:rsidP="00FA63C3">
            <w:pPr>
              <w:snapToGrid w:val="0"/>
              <w:rPr>
                <w:lang w:val="lt-LT"/>
              </w:rPr>
            </w:pPr>
            <w:r w:rsidRPr="006204D0">
              <w:rPr>
                <w:lang w:val="lt-LT"/>
              </w:rPr>
              <w:lastRenderedPageBreak/>
              <w:t>8.6.</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F45B24D" w14:textId="4D94DE5F"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12" w:space="0" w:color="auto"/>
              <w:right w:val="single" w:sz="4" w:space="0" w:color="auto"/>
            </w:tcBorders>
            <w:shd w:val="clear" w:color="auto" w:fill="auto"/>
            <w:vAlign w:val="center"/>
          </w:tcPr>
          <w:p w14:paraId="62268569" w14:textId="77777777" w:rsidR="00FA63C3" w:rsidRPr="006204D0" w:rsidRDefault="00FA63C3" w:rsidP="00FA63C3">
            <w:pPr>
              <w:jc w:val="center"/>
              <w:rPr>
                <w:lang w:val="lt-LT"/>
              </w:rPr>
            </w:pPr>
            <w:r w:rsidRPr="006204D0">
              <w:rPr>
                <w:lang w:val="lt-LT"/>
              </w:rPr>
              <w:t>5/0</w:t>
            </w:r>
          </w:p>
          <w:p w14:paraId="3FD6208B" w14:textId="69F7DDD2" w:rsidR="00FA63C3" w:rsidRPr="006204D0" w:rsidRDefault="00FA63C3" w:rsidP="00FA63C3">
            <w:pPr>
              <w:jc w:val="center"/>
              <w:rPr>
                <w:lang w:val="lt-LT"/>
              </w:rPr>
            </w:pPr>
            <w:r>
              <w:rPr>
                <w:lang w:val="lt-LT"/>
              </w:rPr>
              <w:t>45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53313FCE" w14:textId="77777777" w:rsidR="00FA63C3" w:rsidRPr="006204D0" w:rsidRDefault="00FA63C3" w:rsidP="00FA63C3">
            <w:pPr>
              <w:jc w:val="center"/>
              <w:rPr>
                <w:lang w:val="lt-LT"/>
              </w:rPr>
            </w:pPr>
            <w:r w:rsidRPr="006204D0">
              <w:rPr>
                <w:lang w:val="lt-LT"/>
              </w:rPr>
              <w:t>3/8-26</w:t>
            </w:r>
          </w:p>
          <w:p w14:paraId="14AB55E8" w14:textId="23699875"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0C0B5DDB" w14:textId="0D12CB03" w:rsidR="00FA63C3" w:rsidRPr="006204D0" w:rsidRDefault="00FA63C3" w:rsidP="00FA63C3">
            <w:pPr>
              <w:snapToGrid w:val="0"/>
              <w:jc w:val="center"/>
              <w:rPr>
                <w:b/>
                <w:bCs/>
                <w:lang w:val="lt-LT"/>
              </w:rPr>
            </w:pPr>
            <w:r w:rsidRPr="006204D0">
              <w:rPr>
                <w:b/>
                <w:bCs/>
                <w:lang w:val="lt-LT"/>
              </w:rPr>
              <w:t>108</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B1C535B" w14:textId="61520952" w:rsidR="00FA63C3" w:rsidRPr="006204D0" w:rsidRDefault="00FA63C3" w:rsidP="00FA63C3">
            <w:pPr>
              <w:snapToGrid w:val="0"/>
              <w:jc w:val="center"/>
              <w:rPr>
                <w:lang w:val="lt-LT"/>
              </w:rPr>
            </w:pPr>
            <w:r w:rsidRPr="00FA63C3">
              <w:rPr>
                <w:rFonts w:ascii="Calibri" w:hAnsi="Calibri" w:cs="Calibri"/>
                <w:color w:val="000000"/>
                <w:sz w:val="22"/>
                <w:szCs w:val="22"/>
                <w:lang w:val="pt-BR"/>
              </w:rPr>
              <w:t>Internacional Farmaceutica,Atramat, CE2645-N</w:t>
            </w:r>
            <w:r w:rsidR="002D74FD">
              <w:rPr>
                <w:rFonts w:ascii="Calibri" w:hAnsi="Calibri" w:cs="Calibri"/>
                <w:color w:val="000000"/>
                <w:sz w:val="22"/>
                <w:szCs w:val="22"/>
                <w:lang w:val="pt-BR"/>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113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FA63C3" w14:paraId="09E96560" w14:textId="77777777" w:rsidTr="002E47E9">
        <w:tblPrEx>
          <w:tblCellMar>
            <w:top w:w="0" w:type="dxa"/>
            <w:bottom w:w="0" w:type="dxa"/>
          </w:tblCellMar>
        </w:tblPrEx>
        <w:trPr>
          <w:trHeight w:val="55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DA4C740" w14:textId="702B15C4" w:rsidR="00FA63C3" w:rsidRPr="006204D0" w:rsidRDefault="00FA63C3" w:rsidP="00FA63C3">
            <w:pPr>
              <w:rPr>
                <w:lang w:val="lt-LT"/>
              </w:rPr>
            </w:pPr>
            <w:r w:rsidRPr="006204D0">
              <w:rPr>
                <w:lang w:val="lt-LT"/>
              </w:rPr>
              <w:t>8.7.</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57CE453" w14:textId="77777777"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auto"/>
              <w:bottom w:val="single" w:sz="4" w:space="0" w:color="auto"/>
            </w:tcBorders>
            <w:shd w:val="clear" w:color="auto" w:fill="auto"/>
            <w:vAlign w:val="center"/>
          </w:tcPr>
          <w:p w14:paraId="3A335CFD" w14:textId="77777777" w:rsidR="00FA63C3" w:rsidRPr="006204D0" w:rsidRDefault="00FA63C3" w:rsidP="00FA63C3">
            <w:pPr>
              <w:jc w:val="center"/>
              <w:rPr>
                <w:lang w:val="lt-LT"/>
              </w:rPr>
            </w:pPr>
            <w:r w:rsidRPr="006204D0">
              <w:rPr>
                <w:lang w:val="lt-LT"/>
              </w:rPr>
              <w:t>4/0</w:t>
            </w:r>
          </w:p>
          <w:p w14:paraId="03502A95" w14:textId="25CC13C1" w:rsidR="00FA63C3" w:rsidRPr="006204D0" w:rsidRDefault="00FA63C3" w:rsidP="00FA63C3">
            <w:pPr>
              <w:jc w:val="center"/>
              <w:rPr>
                <w:lang w:val="lt-LT"/>
              </w:rPr>
            </w:pPr>
            <w:r>
              <w:rPr>
                <w:lang w:val="lt-LT"/>
              </w:rPr>
              <w:t>45</w:t>
            </w:r>
            <w:r w:rsidRPr="001E063B">
              <w:rPr>
                <w:color w:val="FF0000"/>
                <w:lang w:val="lt-LT"/>
              </w:rPr>
              <w:t>±5</w:t>
            </w:r>
            <w:r>
              <w:rPr>
                <w:lang w:val="lt-LT"/>
              </w:rPr>
              <w:t xml:space="preserve"> cm</w:t>
            </w:r>
          </w:p>
        </w:tc>
        <w:tc>
          <w:tcPr>
            <w:tcW w:w="1405" w:type="dxa"/>
            <w:tcBorders>
              <w:top w:val="single" w:sz="12" w:space="0" w:color="auto"/>
              <w:left w:val="single" w:sz="4" w:space="0" w:color="000000"/>
              <w:bottom w:val="single" w:sz="4" w:space="0" w:color="auto"/>
              <w:right w:val="single" w:sz="4" w:space="0" w:color="auto"/>
            </w:tcBorders>
            <w:shd w:val="clear" w:color="auto" w:fill="auto"/>
            <w:vAlign w:val="center"/>
          </w:tcPr>
          <w:p w14:paraId="57EE137B" w14:textId="77777777" w:rsidR="00FA63C3" w:rsidRPr="006204D0" w:rsidRDefault="00FA63C3" w:rsidP="00FA63C3">
            <w:pPr>
              <w:jc w:val="center"/>
              <w:rPr>
                <w:lang w:val="lt-LT"/>
              </w:rPr>
            </w:pPr>
            <w:r w:rsidRPr="006204D0">
              <w:rPr>
                <w:lang w:val="lt-LT"/>
              </w:rPr>
              <w:t>3/8-19</w:t>
            </w:r>
          </w:p>
          <w:p w14:paraId="357E5538" w14:textId="636E4B2B"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4A981CF0" w14:textId="1CDB80AD" w:rsidR="00FA63C3" w:rsidRPr="006204D0" w:rsidRDefault="00FA63C3" w:rsidP="00FA63C3">
            <w:pPr>
              <w:jc w:val="center"/>
              <w:rPr>
                <w:b/>
                <w:bCs/>
                <w:lang w:val="lt-LT"/>
              </w:rPr>
            </w:pPr>
            <w:r w:rsidRPr="006204D0">
              <w:rPr>
                <w:b/>
                <w:bCs/>
                <w:lang w:val="lt-LT"/>
              </w:rPr>
              <w:t>950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A92E1D0" w14:textId="77777777" w:rsidR="00FA63C3" w:rsidRDefault="00FA63C3" w:rsidP="00FA63C3">
            <w:pPr>
              <w:snapToGrid w:val="0"/>
              <w:jc w:val="center"/>
              <w:rPr>
                <w:rFonts w:ascii="Calibri" w:hAnsi="Calibri" w:cs="Calibri"/>
                <w:color w:val="000000"/>
                <w:sz w:val="22"/>
                <w:szCs w:val="22"/>
                <w:lang w:val="it-IT"/>
              </w:rPr>
            </w:pPr>
            <w:r w:rsidRPr="00FA63C3">
              <w:rPr>
                <w:rFonts w:ascii="Calibri" w:hAnsi="Calibri" w:cs="Calibri"/>
                <w:color w:val="000000"/>
                <w:sz w:val="22"/>
                <w:szCs w:val="22"/>
                <w:lang w:val="it-IT"/>
              </w:rPr>
              <w:t>SMI A.G., 9151519-45</w:t>
            </w:r>
            <w:r w:rsidR="002D74FD">
              <w:rPr>
                <w:rFonts w:ascii="Calibri" w:hAnsi="Calibri" w:cs="Calibri"/>
                <w:color w:val="000000"/>
                <w:sz w:val="22"/>
                <w:szCs w:val="22"/>
                <w:lang w:val="it-IT"/>
              </w:rPr>
              <w:t xml:space="preserve"> </w:t>
            </w:r>
          </w:p>
          <w:p w14:paraId="489AFAA1" w14:textId="791A89C2" w:rsidR="002D74FD" w:rsidRPr="006204D0" w:rsidRDefault="002D74FD" w:rsidP="00FA63C3">
            <w:pPr>
              <w:snapToGrid w:val="0"/>
              <w:jc w:val="center"/>
              <w:rPr>
                <w:lang w:val="lt-LT"/>
              </w:rPr>
            </w:pPr>
            <w:r w:rsidRPr="00D9277A">
              <w:rPr>
                <w:rFonts w:ascii="Calibri" w:hAnsi="Calibri" w:cs="Calibri"/>
                <w:color w:val="000000"/>
                <w:sz w:val="22"/>
                <w:szCs w:val="22"/>
                <w:lang w:val="lt-LT"/>
              </w:rPr>
              <w:t xml:space="preserve">(žr. ,,Katalogas’’ </w:t>
            </w:r>
            <w:r>
              <w:rPr>
                <w:rFonts w:ascii="Calibri" w:hAnsi="Calibri" w:cs="Calibri"/>
                <w:color w:val="000000"/>
                <w:sz w:val="22"/>
                <w:szCs w:val="22"/>
                <w:lang w:val="lt-LT"/>
              </w:rPr>
              <w:t xml:space="preserve">114 </w:t>
            </w:r>
            <w:proofErr w:type="spellStart"/>
            <w:r w:rsidRPr="00D9277A">
              <w:rPr>
                <w:rFonts w:ascii="Calibri" w:hAnsi="Calibri" w:cs="Calibri"/>
                <w:color w:val="000000"/>
                <w:sz w:val="22"/>
                <w:szCs w:val="22"/>
                <w:lang w:val="lt-LT"/>
              </w:rPr>
              <w:t>l</w:t>
            </w:r>
            <w:r>
              <w:rPr>
                <w:rFonts w:ascii="Calibri" w:hAnsi="Calibri" w:cs="Calibri"/>
                <w:color w:val="000000"/>
                <w:sz w:val="22"/>
                <w:szCs w:val="22"/>
                <w:lang w:val="lt-LT"/>
              </w:rPr>
              <w:t>ap</w:t>
            </w:r>
            <w:proofErr w:type="spellEnd"/>
            <w:r>
              <w:rPr>
                <w:rFonts w:ascii="Calibri" w:hAnsi="Calibri" w:cs="Calibri"/>
                <w:color w:val="000000"/>
                <w:sz w:val="22"/>
                <w:szCs w:val="22"/>
                <w:lang w:val="lt-LT"/>
              </w:rPr>
              <w:t>.)</w:t>
            </w:r>
          </w:p>
        </w:tc>
      </w:tr>
      <w:tr w:rsidR="00FA63C3" w:rsidRPr="002D74FD" w14:paraId="0794BBE1" w14:textId="77777777" w:rsidTr="002E47E9">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E976866" w14:textId="4BFB62D9" w:rsidR="00FA63C3" w:rsidRPr="006204D0" w:rsidRDefault="00FA63C3" w:rsidP="00FA63C3">
            <w:pPr>
              <w:snapToGrid w:val="0"/>
              <w:rPr>
                <w:lang w:val="lt-LT"/>
              </w:rPr>
            </w:pPr>
            <w:r w:rsidRPr="006204D0">
              <w:rPr>
                <w:lang w:val="lt-LT"/>
              </w:rPr>
              <w:t>8.8.</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18CC6DA" w14:textId="348F915A"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4" w:space="0" w:color="auto"/>
            </w:tcBorders>
            <w:shd w:val="clear" w:color="auto" w:fill="FFFFFF"/>
            <w:vAlign w:val="center"/>
          </w:tcPr>
          <w:p w14:paraId="29F5C2CF" w14:textId="77777777" w:rsidR="00FA63C3" w:rsidRPr="006204D0" w:rsidRDefault="00FA63C3" w:rsidP="00FA63C3">
            <w:pPr>
              <w:jc w:val="center"/>
              <w:rPr>
                <w:lang w:val="lt-LT"/>
              </w:rPr>
            </w:pPr>
            <w:r w:rsidRPr="006204D0">
              <w:rPr>
                <w:lang w:val="lt-LT"/>
              </w:rPr>
              <w:t>4/0</w:t>
            </w:r>
          </w:p>
          <w:p w14:paraId="70B58311" w14:textId="338EC6BB"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41AC40F6" w14:textId="77777777" w:rsidR="00FA63C3" w:rsidRPr="006204D0" w:rsidRDefault="00FA63C3" w:rsidP="00FA63C3">
            <w:pPr>
              <w:jc w:val="center"/>
              <w:rPr>
                <w:lang w:val="lt-LT"/>
              </w:rPr>
            </w:pPr>
            <w:r w:rsidRPr="006204D0">
              <w:rPr>
                <w:lang w:val="lt-LT"/>
              </w:rPr>
              <w:t>3/8-19</w:t>
            </w:r>
          </w:p>
          <w:p w14:paraId="7E721643" w14:textId="0844F69C"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79CD088A" w14:textId="6B8A8CDF" w:rsidR="00FA63C3" w:rsidRPr="006204D0" w:rsidRDefault="00FA63C3" w:rsidP="00FA63C3">
            <w:pPr>
              <w:jc w:val="center"/>
              <w:rPr>
                <w:b/>
                <w:bCs/>
                <w:lang w:val="lt-LT"/>
              </w:rPr>
            </w:pPr>
            <w:r w:rsidRPr="006204D0">
              <w:rPr>
                <w:b/>
                <w:bCs/>
                <w:lang w:val="lt-LT"/>
              </w:rPr>
              <w:t>1800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9CD8E3E" w14:textId="655D8668"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9151519</w:t>
            </w:r>
            <w:r w:rsidR="002D74FD" w:rsidRPr="002D74FD">
              <w:rPr>
                <w:rFonts w:ascii="Calibri" w:hAnsi="Calibri" w:cs="Calibri"/>
                <w:color w:val="000000"/>
                <w:sz w:val="22"/>
                <w:szCs w:val="22"/>
                <w:lang w:val="lt-LT"/>
              </w:rPr>
              <w:t xml:space="preserve"> </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114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487D3818" w14:textId="77777777" w:rsidTr="002E47E9">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97F678C" w14:textId="5B0C175D" w:rsidR="00FA63C3" w:rsidRPr="006204D0" w:rsidRDefault="00FA63C3" w:rsidP="00FA63C3">
            <w:pPr>
              <w:snapToGrid w:val="0"/>
              <w:rPr>
                <w:lang w:val="lt-LT"/>
              </w:rPr>
            </w:pPr>
            <w:r w:rsidRPr="006204D0">
              <w:rPr>
                <w:lang w:val="lt-LT"/>
              </w:rPr>
              <w:t>8.9.</w:t>
            </w:r>
          </w:p>
        </w:tc>
        <w:tc>
          <w:tcPr>
            <w:tcW w:w="2385" w:type="dxa"/>
            <w:tcBorders>
              <w:top w:val="single" w:sz="4" w:space="0" w:color="auto"/>
              <w:left w:val="single" w:sz="4" w:space="0" w:color="auto"/>
              <w:bottom w:val="single" w:sz="12" w:space="0" w:color="auto"/>
              <w:right w:val="single" w:sz="4" w:space="0" w:color="auto"/>
            </w:tcBorders>
            <w:shd w:val="clear" w:color="auto" w:fill="FFFFFF"/>
            <w:vAlign w:val="center"/>
          </w:tcPr>
          <w:p w14:paraId="37B4398E" w14:textId="02C8015E"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12" w:space="0" w:color="auto"/>
            </w:tcBorders>
            <w:shd w:val="clear" w:color="auto" w:fill="FFFFFF"/>
            <w:vAlign w:val="center"/>
          </w:tcPr>
          <w:p w14:paraId="2CEE5F0E" w14:textId="77777777" w:rsidR="00FA63C3" w:rsidRPr="006204D0" w:rsidRDefault="00FA63C3" w:rsidP="00FA63C3">
            <w:pPr>
              <w:jc w:val="center"/>
              <w:rPr>
                <w:lang w:val="lt-LT"/>
              </w:rPr>
            </w:pPr>
            <w:r w:rsidRPr="006204D0">
              <w:rPr>
                <w:lang w:val="lt-LT"/>
              </w:rPr>
              <w:t>4/0</w:t>
            </w:r>
          </w:p>
          <w:p w14:paraId="1810D24F" w14:textId="2764F69A"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249ABDB1" w14:textId="77777777" w:rsidR="00FA63C3" w:rsidRPr="006204D0" w:rsidRDefault="00FA63C3" w:rsidP="00FA63C3">
            <w:pPr>
              <w:jc w:val="center"/>
              <w:rPr>
                <w:lang w:val="lt-LT"/>
              </w:rPr>
            </w:pPr>
            <w:r w:rsidRPr="006204D0">
              <w:rPr>
                <w:lang w:val="lt-LT"/>
              </w:rPr>
              <w:t>3/8-24</w:t>
            </w:r>
          </w:p>
          <w:p w14:paraId="5860CC62" w14:textId="5F6C0817"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000000"/>
              <w:bottom w:val="single" w:sz="12" w:space="0" w:color="auto"/>
              <w:right w:val="single" w:sz="4" w:space="0" w:color="auto"/>
            </w:tcBorders>
            <w:shd w:val="clear" w:color="auto" w:fill="FFFFFF"/>
            <w:vAlign w:val="center"/>
          </w:tcPr>
          <w:p w14:paraId="148DA179" w14:textId="3892EEB1" w:rsidR="00FA63C3" w:rsidRPr="006204D0" w:rsidRDefault="00FA63C3" w:rsidP="00FA63C3">
            <w:pPr>
              <w:jc w:val="center"/>
              <w:rPr>
                <w:b/>
                <w:bCs/>
                <w:lang w:val="lt-LT"/>
              </w:rPr>
            </w:pPr>
            <w:r w:rsidRPr="006204D0">
              <w:rPr>
                <w:b/>
                <w:bCs/>
                <w:lang w:val="lt-LT"/>
              </w:rPr>
              <w:t>3300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8785894" w14:textId="41D5479D"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9151524</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42F60378" w14:textId="77777777" w:rsidTr="002E47E9">
        <w:tblPrEx>
          <w:tblCellMar>
            <w:top w:w="0" w:type="dxa"/>
            <w:bottom w:w="0" w:type="dxa"/>
          </w:tblCellMar>
        </w:tblPrEx>
        <w:trPr>
          <w:trHeight w:val="55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C39CB4A" w14:textId="5B8F52D5" w:rsidR="00FA63C3" w:rsidRPr="006204D0" w:rsidRDefault="00FA63C3" w:rsidP="00FA63C3">
            <w:pPr>
              <w:rPr>
                <w:lang w:val="lt-LT"/>
              </w:rPr>
            </w:pPr>
            <w:r w:rsidRPr="006204D0">
              <w:rPr>
                <w:lang w:val="lt-LT"/>
              </w:rPr>
              <w:t>8.10.</w:t>
            </w:r>
          </w:p>
        </w:tc>
        <w:tc>
          <w:tcPr>
            <w:tcW w:w="2385" w:type="dxa"/>
            <w:tcBorders>
              <w:top w:val="single" w:sz="12" w:space="0" w:color="auto"/>
              <w:left w:val="single" w:sz="4" w:space="0" w:color="auto"/>
              <w:bottom w:val="single" w:sz="4" w:space="0" w:color="000000"/>
              <w:right w:val="single" w:sz="4" w:space="0" w:color="auto"/>
            </w:tcBorders>
            <w:shd w:val="clear" w:color="auto" w:fill="FFFFFF"/>
            <w:vAlign w:val="center"/>
          </w:tcPr>
          <w:p w14:paraId="6038B21E" w14:textId="77777777"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auto"/>
              <w:bottom w:val="single" w:sz="4" w:space="0" w:color="auto"/>
            </w:tcBorders>
            <w:shd w:val="clear" w:color="auto" w:fill="FFFFFF"/>
            <w:vAlign w:val="center"/>
          </w:tcPr>
          <w:p w14:paraId="602AC5E5" w14:textId="77777777" w:rsidR="00FA63C3" w:rsidRPr="006204D0" w:rsidRDefault="00FA63C3" w:rsidP="00FA63C3">
            <w:pPr>
              <w:jc w:val="center"/>
              <w:rPr>
                <w:lang w:val="lt-LT"/>
              </w:rPr>
            </w:pPr>
            <w:r w:rsidRPr="006204D0">
              <w:rPr>
                <w:lang w:val="lt-LT"/>
              </w:rPr>
              <w:t>3/0</w:t>
            </w:r>
          </w:p>
          <w:p w14:paraId="7A1619BD" w14:textId="4E37F077"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000000"/>
              <w:bottom w:val="single" w:sz="4" w:space="0" w:color="auto"/>
              <w:right w:val="single" w:sz="4" w:space="0" w:color="auto"/>
            </w:tcBorders>
            <w:shd w:val="clear" w:color="auto" w:fill="FFFFFF"/>
            <w:vAlign w:val="center"/>
          </w:tcPr>
          <w:p w14:paraId="7AB8EDE4" w14:textId="77777777" w:rsidR="00FA63C3" w:rsidRPr="006204D0" w:rsidRDefault="00FA63C3" w:rsidP="00FA63C3">
            <w:pPr>
              <w:jc w:val="center"/>
              <w:rPr>
                <w:lang w:val="lt-LT"/>
              </w:rPr>
            </w:pPr>
            <w:r w:rsidRPr="006204D0">
              <w:rPr>
                <w:lang w:val="lt-LT"/>
              </w:rPr>
              <w:t>3/8-19</w:t>
            </w:r>
          </w:p>
          <w:p w14:paraId="3CE656A1" w14:textId="238B2C35"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6B9638C6" w14:textId="77777777" w:rsidR="00FA63C3" w:rsidRPr="006204D0" w:rsidRDefault="00FA63C3" w:rsidP="00FA63C3">
            <w:pPr>
              <w:jc w:val="center"/>
              <w:rPr>
                <w:b/>
                <w:bCs/>
                <w:lang w:val="lt-LT"/>
              </w:rPr>
            </w:pPr>
            <w:r w:rsidRPr="006204D0">
              <w:rPr>
                <w:b/>
                <w:bCs/>
                <w:lang w:val="lt-LT"/>
              </w:rPr>
              <w:t>350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D0CFF68" w14:textId="4B6B961F"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9201519</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114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6A28E60A" w14:textId="77777777" w:rsidTr="002E47E9">
        <w:tblPrEx>
          <w:tblCellMar>
            <w:top w:w="0" w:type="dxa"/>
            <w:bottom w:w="0" w:type="dxa"/>
          </w:tblCellMar>
        </w:tblPrEx>
        <w:trPr>
          <w:trHeight w:val="58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D9B7A37" w14:textId="565A3495" w:rsidR="00FA63C3" w:rsidRPr="006204D0" w:rsidRDefault="00FA63C3" w:rsidP="00FA63C3">
            <w:pPr>
              <w:snapToGrid w:val="0"/>
              <w:rPr>
                <w:lang w:val="lt-LT"/>
              </w:rPr>
            </w:pPr>
            <w:r w:rsidRPr="006204D0">
              <w:rPr>
                <w:lang w:val="lt-LT"/>
              </w:rPr>
              <w:t>8.11.</w:t>
            </w:r>
          </w:p>
        </w:tc>
        <w:tc>
          <w:tcPr>
            <w:tcW w:w="2385" w:type="dxa"/>
            <w:tcBorders>
              <w:top w:val="single" w:sz="8" w:space="0" w:color="000000"/>
              <w:left w:val="single" w:sz="4" w:space="0" w:color="auto"/>
              <w:bottom w:val="single" w:sz="4" w:space="0" w:color="000000"/>
            </w:tcBorders>
            <w:shd w:val="clear" w:color="auto" w:fill="FFFFFF"/>
            <w:vAlign w:val="center"/>
          </w:tcPr>
          <w:p w14:paraId="60AC7BBA" w14:textId="6D0CBC3B"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000000"/>
              <w:bottom w:val="single" w:sz="4" w:space="0" w:color="auto"/>
            </w:tcBorders>
            <w:shd w:val="clear" w:color="auto" w:fill="FFFFFF"/>
            <w:vAlign w:val="center"/>
          </w:tcPr>
          <w:p w14:paraId="0EBE9714" w14:textId="77777777" w:rsidR="00FA63C3" w:rsidRPr="006204D0" w:rsidRDefault="00FA63C3" w:rsidP="00FA63C3">
            <w:pPr>
              <w:jc w:val="center"/>
              <w:rPr>
                <w:lang w:val="lt-LT"/>
              </w:rPr>
            </w:pPr>
            <w:r w:rsidRPr="006204D0">
              <w:rPr>
                <w:lang w:val="lt-LT"/>
              </w:rPr>
              <w:t>3/0</w:t>
            </w:r>
          </w:p>
          <w:p w14:paraId="5413700D" w14:textId="4CEDDD4F"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tcBorders>
            <w:shd w:val="clear" w:color="auto" w:fill="FFFFFF"/>
            <w:vAlign w:val="center"/>
          </w:tcPr>
          <w:p w14:paraId="771A5E09" w14:textId="77777777" w:rsidR="00FA63C3" w:rsidRPr="006204D0" w:rsidRDefault="00FA63C3" w:rsidP="00FA63C3">
            <w:pPr>
              <w:jc w:val="center"/>
              <w:rPr>
                <w:lang w:val="lt-LT"/>
              </w:rPr>
            </w:pPr>
            <w:r w:rsidRPr="006204D0">
              <w:rPr>
                <w:lang w:val="lt-LT"/>
              </w:rPr>
              <w:t>3/8-24</w:t>
            </w:r>
          </w:p>
          <w:p w14:paraId="08BE88A1" w14:textId="4996761B"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000000"/>
              <w:bottom w:val="single" w:sz="4" w:space="0" w:color="000000"/>
              <w:right w:val="single" w:sz="4" w:space="0" w:color="auto"/>
            </w:tcBorders>
            <w:shd w:val="clear" w:color="auto" w:fill="FFFFFF"/>
            <w:vAlign w:val="center"/>
          </w:tcPr>
          <w:p w14:paraId="108C3D2B" w14:textId="51B19694" w:rsidR="00FA63C3" w:rsidRPr="006204D0" w:rsidRDefault="00FA63C3" w:rsidP="00FA63C3">
            <w:pPr>
              <w:jc w:val="center"/>
              <w:rPr>
                <w:b/>
                <w:bCs/>
                <w:lang w:val="lt-LT"/>
              </w:rPr>
            </w:pPr>
            <w:r w:rsidRPr="006204D0">
              <w:rPr>
                <w:b/>
                <w:bCs/>
                <w:lang w:val="lt-LT"/>
              </w:rPr>
              <w:t>1800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F134255" w14:textId="1D779B14"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9201524</w:t>
            </w:r>
            <w:r w:rsidR="002D74FD" w:rsidRPr="002D74FD">
              <w:rPr>
                <w:rFonts w:ascii="Calibri" w:hAnsi="Calibri" w:cs="Calibri"/>
                <w:color w:val="000000"/>
                <w:sz w:val="22"/>
                <w:szCs w:val="22"/>
                <w:lang w:val="lt-LT"/>
              </w:rPr>
              <w:t xml:space="preserve"> </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3DA5BC7E" w14:textId="77777777" w:rsidTr="002E47E9">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E037201" w14:textId="011EA992" w:rsidR="00FA63C3" w:rsidRPr="006204D0" w:rsidRDefault="00FA63C3" w:rsidP="00FA63C3">
            <w:pPr>
              <w:snapToGrid w:val="0"/>
              <w:rPr>
                <w:lang w:val="lt-LT"/>
              </w:rPr>
            </w:pPr>
            <w:r w:rsidRPr="006204D0">
              <w:rPr>
                <w:lang w:val="lt-LT"/>
              </w:rPr>
              <w:t>8.12.</w:t>
            </w:r>
          </w:p>
        </w:tc>
        <w:tc>
          <w:tcPr>
            <w:tcW w:w="2385" w:type="dxa"/>
            <w:tcBorders>
              <w:top w:val="single" w:sz="8" w:space="0" w:color="000000"/>
              <w:left w:val="single" w:sz="4" w:space="0" w:color="auto"/>
              <w:bottom w:val="single" w:sz="4" w:space="0" w:color="000000"/>
              <w:right w:val="single" w:sz="4" w:space="0" w:color="auto"/>
            </w:tcBorders>
            <w:shd w:val="clear" w:color="auto" w:fill="FFFFFF"/>
            <w:vAlign w:val="center"/>
          </w:tcPr>
          <w:p w14:paraId="453965DB" w14:textId="1C9E1062"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4" w:space="0" w:color="auto"/>
            </w:tcBorders>
            <w:shd w:val="clear" w:color="auto" w:fill="FFFFFF"/>
            <w:vAlign w:val="center"/>
          </w:tcPr>
          <w:p w14:paraId="3F1057A1" w14:textId="77777777" w:rsidR="00FA63C3" w:rsidRPr="006204D0" w:rsidRDefault="00FA63C3" w:rsidP="00FA63C3">
            <w:pPr>
              <w:jc w:val="center"/>
              <w:rPr>
                <w:lang w:val="lt-LT"/>
              </w:rPr>
            </w:pPr>
            <w:r w:rsidRPr="006204D0">
              <w:rPr>
                <w:lang w:val="lt-LT"/>
              </w:rPr>
              <w:t>3/0</w:t>
            </w:r>
          </w:p>
          <w:p w14:paraId="46056610" w14:textId="043328A7"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1D76BFFC" w14:textId="77777777" w:rsidR="00FA63C3" w:rsidRPr="006204D0" w:rsidRDefault="00FA63C3" w:rsidP="00FA63C3">
            <w:pPr>
              <w:jc w:val="center"/>
              <w:rPr>
                <w:lang w:val="lt-LT"/>
              </w:rPr>
            </w:pPr>
            <w:r w:rsidRPr="006204D0">
              <w:rPr>
                <w:lang w:val="lt-LT"/>
              </w:rPr>
              <w:t>3/8-26</w:t>
            </w:r>
          </w:p>
          <w:p w14:paraId="5829560B" w14:textId="6FAFE69C"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44D6C2DB" w14:textId="54AF95FF" w:rsidR="00FA63C3" w:rsidRPr="006204D0" w:rsidRDefault="00FA63C3" w:rsidP="00FA63C3">
            <w:pPr>
              <w:jc w:val="center"/>
              <w:rPr>
                <w:b/>
                <w:bCs/>
                <w:lang w:val="lt-LT"/>
              </w:rPr>
            </w:pPr>
            <w:r w:rsidRPr="006204D0">
              <w:rPr>
                <w:b/>
                <w:bCs/>
                <w:lang w:val="lt-LT"/>
              </w:rPr>
              <w:t>2800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7DFE23BF" w14:textId="5D43FDCB"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9201526</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3E6651F6" w14:textId="77777777" w:rsidTr="002E47E9">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B058DD0" w14:textId="4DD4343D" w:rsidR="00FA63C3" w:rsidRPr="006204D0" w:rsidRDefault="00FA63C3" w:rsidP="00FA63C3">
            <w:pPr>
              <w:snapToGrid w:val="0"/>
              <w:rPr>
                <w:lang w:val="lt-LT"/>
              </w:rPr>
            </w:pPr>
            <w:r w:rsidRPr="006204D0">
              <w:rPr>
                <w:lang w:val="lt-LT"/>
              </w:rPr>
              <w:t>8.13.</w:t>
            </w:r>
          </w:p>
        </w:tc>
        <w:tc>
          <w:tcPr>
            <w:tcW w:w="2385" w:type="dxa"/>
            <w:tcBorders>
              <w:top w:val="single" w:sz="8" w:space="0" w:color="000000"/>
              <w:left w:val="single" w:sz="4" w:space="0" w:color="auto"/>
              <w:bottom w:val="single" w:sz="4" w:space="0" w:color="auto"/>
            </w:tcBorders>
            <w:shd w:val="clear" w:color="auto" w:fill="FFFFFF"/>
            <w:vAlign w:val="center"/>
          </w:tcPr>
          <w:p w14:paraId="0F1E1D23" w14:textId="76E73745"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000000"/>
              <w:bottom w:val="single" w:sz="12" w:space="0" w:color="auto"/>
            </w:tcBorders>
            <w:shd w:val="clear" w:color="auto" w:fill="FFFFFF"/>
            <w:vAlign w:val="center"/>
          </w:tcPr>
          <w:p w14:paraId="7185827A" w14:textId="77777777" w:rsidR="00FA63C3" w:rsidRPr="006204D0" w:rsidRDefault="00FA63C3" w:rsidP="00FA63C3">
            <w:pPr>
              <w:jc w:val="center"/>
              <w:rPr>
                <w:lang w:val="lt-LT"/>
              </w:rPr>
            </w:pPr>
            <w:r w:rsidRPr="006204D0">
              <w:rPr>
                <w:lang w:val="lt-LT"/>
              </w:rPr>
              <w:t>3/0</w:t>
            </w:r>
          </w:p>
          <w:p w14:paraId="11508083" w14:textId="79745E5A"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01E91CA3" w14:textId="77777777" w:rsidR="00FA63C3" w:rsidRPr="006204D0" w:rsidRDefault="00FA63C3" w:rsidP="00FA63C3">
            <w:pPr>
              <w:jc w:val="center"/>
              <w:rPr>
                <w:lang w:val="lt-LT"/>
              </w:rPr>
            </w:pPr>
            <w:r w:rsidRPr="006204D0">
              <w:rPr>
                <w:lang w:val="lt-LT"/>
              </w:rPr>
              <w:t>3/8-30</w:t>
            </w:r>
          </w:p>
          <w:p w14:paraId="585EEF4A" w14:textId="66FC487E"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000000"/>
              <w:bottom w:val="single" w:sz="12" w:space="0" w:color="auto"/>
              <w:right w:val="single" w:sz="4" w:space="0" w:color="auto"/>
            </w:tcBorders>
            <w:shd w:val="clear" w:color="auto" w:fill="FFFFFF"/>
            <w:vAlign w:val="center"/>
          </w:tcPr>
          <w:p w14:paraId="4D0ED195" w14:textId="6998B479" w:rsidR="00FA63C3" w:rsidRPr="006204D0" w:rsidRDefault="00FA63C3" w:rsidP="00FA63C3">
            <w:pPr>
              <w:jc w:val="center"/>
              <w:rPr>
                <w:b/>
                <w:bCs/>
                <w:lang w:val="lt-LT"/>
              </w:rPr>
            </w:pPr>
            <w:r w:rsidRPr="006204D0">
              <w:rPr>
                <w:b/>
                <w:bCs/>
                <w:lang w:val="lt-LT"/>
              </w:rPr>
              <w:t>2300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C8B29F4" w14:textId="16523603"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9201530</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6B5A8115" w14:textId="77777777" w:rsidTr="002E47E9">
        <w:tblPrEx>
          <w:tblCellMar>
            <w:top w:w="0" w:type="dxa"/>
            <w:bottom w:w="0" w:type="dxa"/>
          </w:tblCellMar>
        </w:tblPrEx>
        <w:trPr>
          <w:trHeight w:val="55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2BB088F" w14:textId="4180C052" w:rsidR="00FA63C3" w:rsidRPr="006204D0" w:rsidRDefault="00FA63C3" w:rsidP="00FA63C3">
            <w:pPr>
              <w:rPr>
                <w:lang w:val="lt-LT"/>
              </w:rPr>
            </w:pPr>
            <w:r w:rsidRPr="006204D0">
              <w:rPr>
                <w:lang w:val="lt-LT"/>
              </w:rPr>
              <w:t>8.14.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C44175D" w14:textId="77777777"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auto"/>
              <w:bottom w:val="single" w:sz="4" w:space="0" w:color="auto"/>
            </w:tcBorders>
            <w:shd w:val="clear" w:color="auto" w:fill="FFFFFF"/>
            <w:vAlign w:val="center"/>
          </w:tcPr>
          <w:p w14:paraId="5A132CA3" w14:textId="77777777" w:rsidR="00FA63C3" w:rsidRPr="006204D0" w:rsidRDefault="00FA63C3" w:rsidP="00FA63C3">
            <w:pPr>
              <w:jc w:val="center"/>
              <w:rPr>
                <w:lang w:val="lt-LT"/>
              </w:rPr>
            </w:pPr>
            <w:r w:rsidRPr="006204D0">
              <w:rPr>
                <w:lang w:val="lt-LT"/>
              </w:rPr>
              <w:t>2/0</w:t>
            </w:r>
          </w:p>
          <w:p w14:paraId="4B411437" w14:textId="49FFE30B"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000000"/>
              <w:bottom w:val="single" w:sz="4" w:space="0" w:color="auto"/>
              <w:right w:val="single" w:sz="4" w:space="0" w:color="auto"/>
            </w:tcBorders>
            <w:shd w:val="clear" w:color="auto" w:fill="FFFFFF"/>
            <w:vAlign w:val="center"/>
          </w:tcPr>
          <w:p w14:paraId="02C8AD06" w14:textId="77777777" w:rsidR="00FA63C3" w:rsidRPr="006204D0" w:rsidRDefault="00FA63C3" w:rsidP="00FA63C3">
            <w:pPr>
              <w:jc w:val="center"/>
              <w:rPr>
                <w:lang w:val="lt-LT"/>
              </w:rPr>
            </w:pPr>
            <w:r w:rsidRPr="006204D0">
              <w:rPr>
                <w:lang w:val="lt-LT"/>
              </w:rPr>
              <w:t>3/8-26</w:t>
            </w:r>
          </w:p>
          <w:p w14:paraId="1AB15C1F" w14:textId="67A2835D"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FFFFFF"/>
            <w:vAlign w:val="center"/>
          </w:tcPr>
          <w:p w14:paraId="2127D872" w14:textId="0AB2EB76" w:rsidR="00FA63C3" w:rsidRPr="006204D0" w:rsidRDefault="00FA63C3" w:rsidP="00FA63C3">
            <w:pPr>
              <w:jc w:val="center"/>
              <w:rPr>
                <w:b/>
                <w:bCs/>
                <w:lang w:val="lt-LT"/>
              </w:rPr>
            </w:pPr>
            <w:r w:rsidRPr="006204D0">
              <w:rPr>
                <w:b/>
                <w:bCs/>
                <w:lang w:val="lt-LT"/>
              </w:rPr>
              <w:t>2600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0A75653" w14:textId="6456C797"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9301526</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1043C484" w14:textId="77777777" w:rsidTr="002E47E9">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5A4D665" w14:textId="7C16CC78" w:rsidR="00FA63C3" w:rsidRPr="006204D0" w:rsidRDefault="00FA63C3" w:rsidP="00FA63C3">
            <w:pPr>
              <w:snapToGrid w:val="0"/>
              <w:rPr>
                <w:lang w:val="lt-LT"/>
              </w:rPr>
            </w:pPr>
            <w:r w:rsidRPr="006204D0">
              <w:rPr>
                <w:lang w:val="lt-LT"/>
              </w:rPr>
              <w:t>8.15.</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3FC19764" w14:textId="0B4CFD21"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4" w:space="0" w:color="auto"/>
            </w:tcBorders>
            <w:shd w:val="clear" w:color="auto" w:fill="FFFFFF"/>
            <w:vAlign w:val="center"/>
          </w:tcPr>
          <w:p w14:paraId="7309A0A0" w14:textId="77777777" w:rsidR="00FA63C3" w:rsidRPr="006204D0" w:rsidRDefault="00FA63C3" w:rsidP="00FA63C3">
            <w:pPr>
              <w:jc w:val="center"/>
              <w:rPr>
                <w:lang w:val="lt-LT"/>
              </w:rPr>
            </w:pPr>
            <w:r w:rsidRPr="006204D0">
              <w:rPr>
                <w:lang w:val="lt-LT"/>
              </w:rPr>
              <w:t>2/0</w:t>
            </w:r>
          </w:p>
          <w:p w14:paraId="00D9A1BC" w14:textId="778932C6"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33293C6A" w14:textId="77777777" w:rsidR="00FA63C3" w:rsidRPr="006204D0" w:rsidRDefault="00FA63C3" w:rsidP="00FA63C3">
            <w:pPr>
              <w:jc w:val="center"/>
              <w:rPr>
                <w:lang w:val="lt-LT"/>
              </w:rPr>
            </w:pPr>
            <w:r w:rsidRPr="006204D0">
              <w:rPr>
                <w:lang w:val="lt-LT"/>
              </w:rPr>
              <w:t>3/8-30</w:t>
            </w:r>
          </w:p>
          <w:p w14:paraId="381E6AEF" w14:textId="4FFF8E31"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FFFFFF"/>
            <w:vAlign w:val="center"/>
          </w:tcPr>
          <w:p w14:paraId="01F9312A" w14:textId="76350CDC" w:rsidR="00FA63C3" w:rsidRPr="006204D0" w:rsidRDefault="00FA63C3" w:rsidP="00FA63C3">
            <w:pPr>
              <w:jc w:val="center"/>
              <w:rPr>
                <w:b/>
                <w:bCs/>
                <w:lang w:val="lt-LT"/>
              </w:rPr>
            </w:pPr>
            <w:r w:rsidRPr="006204D0">
              <w:rPr>
                <w:b/>
                <w:bCs/>
                <w:lang w:val="lt-LT"/>
              </w:rPr>
              <w:t>2600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4FDFCB22" w14:textId="0D3F8ED2"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9301530</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106AEA7D" w14:textId="77777777" w:rsidTr="002E47E9">
        <w:tblPrEx>
          <w:tblCellMar>
            <w:top w:w="0" w:type="dxa"/>
            <w:bottom w:w="0" w:type="dxa"/>
          </w:tblCellMar>
        </w:tblPrEx>
        <w:trPr>
          <w:trHeight w:val="531"/>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557679B" w14:textId="326CCB72" w:rsidR="00FA63C3" w:rsidRPr="006204D0" w:rsidRDefault="00FA63C3" w:rsidP="00FA63C3">
            <w:pPr>
              <w:snapToGrid w:val="0"/>
              <w:rPr>
                <w:lang w:val="lt-LT"/>
              </w:rPr>
            </w:pPr>
            <w:r w:rsidRPr="006204D0">
              <w:rPr>
                <w:lang w:val="lt-LT"/>
              </w:rPr>
              <w:t>8.16.</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52E884A" w14:textId="2397A013"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4" w:space="0" w:color="auto"/>
            </w:tcBorders>
            <w:shd w:val="clear" w:color="auto" w:fill="FFFFFF"/>
            <w:vAlign w:val="center"/>
          </w:tcPr>
          <w:p w14:paraId="339EDCE4" w14:textId="77777777" w:rsidR="00FA63C3" w:rsidRPr="006204D0" w:rsidRDefault="00FA63C3" w:rsidP="00FA63C3">
            <w:pPr>
              <w:jc w:val="center"/>
              <w:rPr>
                <w:lang w:val="lt-LT"/>
              </w:rPr>
            </w:pPr>
            <w:r w:rsidRPr="006204D0">
              <w:rPr>
                <w:lang w:val="lt-LT"/>
              </w:rPr>
              <w:t>2/0</w:t>
            </w:r>
          </w:p>
          <w:p w14:paraId="252F56B3" w14:textId="3DEB5412"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tcBorders>
            <w:shd w:val="clear" w:color="auto" w:fill="FFFFFF"/>
            <w:vAlign w:val="center"/>
          </w:tcPr>
          <w:p w14:paraId="11A31963" w14:textId="77777777" w:rsidR="00FA63C3" w:rsidRPr="006204D0" w:rsidRDefault="00FA63C3" w:rsidP="00FA63C3">
            <w:pPr>
              <w:jc w:val="center"/>
              <w:rPr>
                <w:lang w:val="lt-LT"/>
              </w:rPr>
            </w:pPr>
            <w:r w:rsidRPr="006204D0">
              <w:rPr>
                <w:lang w:val="lt-LT"/>
              </w:rPr>
              <w:t>3/8-37</w:t>
            </w:r>
          </w:p>
          <w:p w14:paraId="241DE65F" w14:textId="3911930D"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000000"/>
              <w:bottom w:val="single" w:sz="4" w:space="0" w:color="000000"/>
              <w:right w:val="single" w:sz="4" w:space="0" w:color="auto"/>
            </w:tcBorders>
            <w:shd w:val="clear" w:color="auto" w:fill="FFFFFF"/>
            <w:vAlign w:val="center"/>
          </w:tcPr>
          <w:p w14:paraId="2A1BA015" w14:textId="0118DF8B" w:rsidR="00FA63C3" w:rsidRPr="006204D0" w:rsidRDefault="00FA63C3" w:rsidP="00FA63C3">
            <w:pPr>
              <w:jc w:val="center"/>
              <w:rPr>
                <w:b/>
                <w:bCs/>
                <w:lang w:val="lt-LT"/>
              </w:rPr>
            </w:pPr>
            <w:r w:rsidRPr="006204D0">
              <w:rPr>
                <w:b/>
                <w:bCs/>
                <w:lang w:val="lt-LT"/>
              </w:rPr>
              <w:t>5300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00D909BE" w14:textId="509028A1"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9301536</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053C2995" w14:textId="77777777" w:rsidTr="002E47E9">
        <w:tblPrEx>
          <w:tblCellMar>
            <w:top w:w="0" w:type="dxa"/>
            <w:bottom w:w="0" w:type="dxa"/>
          </w:tblCellMar>
        </w:tblPrEx>
        <w:trPr>
          <w:trHeight w:val="48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55DDD919" w14:textId="6DFE1104" w:rsidR="00FA63C3" w:rsidRPr="006204D0" w:rsidRDefault="00FA63C3" w:rsidP="00FA63C3">
            <w:pPr>
              <w:snapToGrid w:val="0"/>
              <w:rPr>
                <w:lang w:val="lt-LT"/>
              </w:rPr>
            </w:pPr>
            <w:r w:rsidRPr="006204D0">
              <w:rPr>
                <w:lang w:val="lt-LT"/>
              </w:rPr>
              <w:t>8.17.</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3ADE7950" w14:textId="0AE4BE84"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4" w:space="0" w:color="auto"/>
            </w:tcBorders>
            <w:shd w:val="clear" w:color="auto" w:fill="FFFFFF"/>
            <w:vAlign w:val="center"/>
          </w:tcPr>
          <w:p w14:paraId="7EE57622" w14:textId="77777777" w:rsidR="00FA63C3" w:rsidRPr="006204D0" w:rsidRDefault="00FA63C3" w:rsidP="00FA63C3">
            <w:pPr>
              <w:jc w:val="center"/>
              <w:rPr>
                <w:lang w:val="lt-LT"/>
              </w:rPr>
            </w:pPr>
            <w:r w:rsidRPr="006204D0">
              <w:rPr>
                <w:lang w:val="lt-LT"/>
              </w:rPr>
              <w:t>2/0</w:t>
            </w:r>
          </w:p>
          <w:p w14:paraId="03E0B4C1" w14:textId="438EDF37"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FFFFFF"/>
            <w:vAlign w:val="center"/>
          </w:tcPr>
          <w:p w14:paraId="7CC10F0F" w14:textId="77777777" w:rsidR="00FA63C3" w:rsidRPr="006204D0" w:rsidRDefault="00FA63C3" w:rsidP="00FA63C3">
            <w:pPr>
              <w:jc w:val="center"/>
              <w:rPr>
                <w:lang w:val="lt-LT"/>
              </w:rPr>
            </w:pPr>
            <w:r w:rsidRPr="006204D0">
              <w:rPr>
                <w:lang w:val="lt-LT"/>
              </w:rPr>
              <w:t>3/8-40</w:t>
            </w:r>
          </w:p>
          <w:p w14:paraId="5E82F68D" w14:textId="156BA53E"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1396007" w14:textId="6D2CC068" w:rsidR="00FA63C3" w:rsidRPr="006204D0" w:rsidRDefault="00FA63C3" w:rsidP="00FA63C3">
            <w:pPr>
              <w:jc w:val="center"/>
              <w:rPr>
                <w:b/>
                <w:bCs/>
                <w:lang w:val="lt-LT"/>
              </w:rPr>
            </w:pPr>
            <w:r w:rsidRPr="006204D0">
              <w:rPr>
                <w:b/>
                <w:bCs/>
                <w:lang w:val="lt-LT"/>
              </w:rPr>
              <w:t>2300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7125E074" w14:textId="7BA65ED2"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9301540</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4D3260FC" w14:textId="77777777" w:rsidTr="002E47E9">
        <w:tblPrEx>
          <w:tblCellMar>
            <w:top w:w="0" w:type="dxa"/>
            <w:bottom w:w="0" w:type="dxa"/>
          </w:tblCellMar>
        </w:tblPrEx>
        <w:trPr>
          <w:trHeight w:val="92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08292A70" w14:textId="7E8967FF" w:rsidR="00FA63C3" w:rsidRPr="006204D0" w:rsidRDefault="00FA63C3" w:rsidP="00FA63C3">
            <w:pPr>
              <w:snapToGrid w:val="0"/>
              <w:rPr>
                <w:lang w:val="lt-LT"/>
              </w:rPr>
            </w:pPr>
            <w:r w:rsidRPr="006204D0">
              <w:rPr>
                <w:lang w:val="lt-LT"/>
              </w:rPr>
              <w:t>8.18.</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E4DC9B4" w14:textId="046D779E"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12" w:space="0" w:color="auto"/>
            </w:tcBorders>
            <w:shd w:val="clear" w:color="auto" w:fill="FFFFFF"/>
            <w:vAlign w:val="center"/>
          </w:tcPr>
          <w:p w14:paraId="50CC5E27" w14:textId="77777777" w:rsidR="00FA63C3" w:rsidRPr="006204D0" w:rsidRDefault="00FA63C3" w:rsidP="00FA63C3">
            <w:pPr>
              <w:jc w:val="center"/>
              <w:rPr>
                <w:lang w:val="lt-LT"/>
              </w:rPr>
            </w:pPr>
            <w:r w:rsidRPr="006204D0">
              <w:rPr>
                <w:lang w:val="lt-LT"/>
              </w:rPr>
              <w:t>2/0</w:t>
            </w:r>
          </w:p>
          <w:p w14:paraId="793FCF03" w14:textId="793825A8"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7C53E3AE" w14:textId="4D4F1A4F" w:rsidR="00FA63C3" w:rsidRPr="006204D0" w:rsidRDefault="00FA63C3" w:rsidP="00FA63C3">
            <w:pPr>
              <w:jc w:val="center"/>
              <w:rPr>
                <w:lang w:val="lt-LT"/>
              </w:rPr>
            </w:pPr>
            <w:r w:rsidRPr="006204D0">
              <w:rPr>
                <w:lang w:val="lt-LT"/>
              </w:rPr>
              <w:t>tiesios 2x60-65 apvalios arba pjaunančios</w:t>
            </w:r>
          </w:p>
        </w:tc>
        <w:tc>
          <w:tcPr>
            <w:tcW w:w="1272" w:type="dxa"/>
            <w:gridSpan w:val="2"/>
            <w:tcBorders>
              <w:top w:val="single" w:sz="4" w:space="0" w:color="000000"/>
              <w:left w:val="single" w:sz="4" w:space="0" w:color="000000"/>
              <w:bottom w:val="single" w:sz="12" w:space="0" w:color="auto"/>
              <w:right w:val="single" w:sz="4" w:space="0" w:color="auto"/>
            </w:tcBorders>
            <w:shd w:val="clear" w:color="auto" w:fill="FFFFFF"/>
            <w:vAlign w:val="center"/>
          </w:tcPr>
          <w:p w14:paraId="3952835F" w14:textId="2092F247" w:rsidR="00FA63C3" w:rsidRPr="006204D0" w:rsidRDefault="00FA63C3" w:rsidP="00FA63C3">
            <w:pPr>
              <w:jc w:val="center"/>
              <w:rPr>
                <w:b/>
                <w:bCs/>
                <w:lang w:val="lt-LT"/>
              </w:rPr>
            </w:pPr>
            <w:r w:rsidRPr="006204D0">
              <w:rPr>
                <w:b/>
                <w:bCs/>
                <w:lang w:val="lt-LT"/>
              </w:rPr>
              <w:t>108</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2D86A26A" w14:textId="728C07A1" w:rsidR="00FA63C3" w:rsidRPr="006204D0" w:rsidRDefault="00FA63C3" w:rsidP="00FA63C3">
            <w:pPr>
              <w:snapToGrid w:val="0"/>
              <w:jc w:val="center"/>
              <w:rPr>
                <w:lang w:val="lt-LT"/>
              </w:rPr>
            </w:pPr>
            <w:proofErr w:type="spellStart"/>
            <w:r w:rsidRPr="002D74FD">
              <w:rPr>
                <w:rFonts w:ascii="Calibri" w:hAnsi="Calibri" w:cs="Calibri"/>
                <w:color w:val="000000"/>
                <w:sz w:val="22"/>
                <w:szCs w:val="22"/>
                <w:lang w:val="lt-LT"/>
              </w:rPr>
              <w:t>Yavo</w:t>
            </w:r>
            <w:proofErr w:type="spellEnd"/>
            <w:r w:rsidRPr="002D74FD">
              <w:rPr>
                <w:rFonts w:ascii="Calibri" w:hAnsi="Calibri" w:cs="Calibri"/>
                <w:color w:val="000000"/>
                <w:sz w:val="22"/>
                <w:szCs w:val="22"/>
                <w:lang w:val="lt-LT"/>
              </w:rPr>
              <w:t>, , RS229PA</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117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14BDC70A" w14:textId="77777777" w:rsidTr="002E47E9">
        <w:tblPrEx>
          <w:tblCellMar>
            <w:top w:w="0" w:type="dxa"/>
            <w:bottom w:w="0" w:type="dxa"/>
          </w:tblCellMar>
        </w:tblPrEx>
        <w:trPr>
          <w:trHeight w:val="54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9140BBC" w14:textId="3B431A51" w:rsidR="00FA63C3" w:rsidRPr="006204D0" w:rsidRDefault="00FA63C3" w:rsidP="00FA63C3">
            <w:pPr>
              <w:rPr>
                <w:lang w:val="lt-LT"/>
              </w:rPr>
            </w:pPr>
            <w:r w:rsidRPr="006204D0">
              <w:rPr>
                <w:lang w:val="lt-LT"/>
              </w:rPr>
              <w:t>8.19.</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FF2B5D1" w14:textId="77777777"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auto"/>
              <w:bottom w:val="single" w:sz="4" w:space="0" w:color="auto"/>
            </w:tcBorders>
            <w:shd w:val="clear" w:color="auto" w:fill="auto"/>
            <w:vAlign w:val="center"/>
          </w:tcPr>
          <w:p w14:paraId="1D53D0B9" w14:textId="77777777" w:rsidR="00FA63C3" w:rsidRPr="006204D0" w:rsidRDefault="00FA63C3" w:rsidP="00FA63C3">
            <w:pPr>
              <w:jc w:val="center"/>
              <w:rPr>
                <w:lang w:val="lt-LT"/>
              </w:rPr>
            </w:pPr>
            <w:r w:rsidRPr="006204D0">
              <w:rPr>
                <w:lang w:val="lt-LT"/>
              </w:rPr>
              <w:t>0</w:t>
            </w:r>
          </w:p>
          <w:p w14:paraId="4D3611A1" w14:textId="337B12B6" w:rsidR="00FA63C3" w:rsidRPr="006204D0" w:rsidRDefault="00FA63C3" w:rsidP="00FA63C3">
            <w:pPr>
              <w:jc w:val="center"/>
              <w:rPr>
                <w:lang w:val="lt-LT"/>
              </w:rPr>
            </w:pPr>
            <w:r w:rsidRPr="006204D0">
              <w:rPr>
                <w:lang w:val="lt-LT"/>
              </w:rPr>
              <w:t>≥150 cm kilpa</w:t>
            </w:r>
          </w:p>
        </w:tc>
        <w:tc>
          <w:tcPr>
            <w:tcW w:w="1405" w:type="dxa"/>
            <w:tcBorders>
              <w:top w:val="single" w:sz="12" w:space="0" w:color="auto"/>
              <w:left w:val="single" w:sz="4" w:space="0" w:color="000000"/>
              <w:bottom w:val="single" w:sz="4" w:space="0" w:color="auto"/>
              <w:right w:val="single" w:sz="4" w:space="0" w:color="auto"/>
            </w:tcBorders>
            <w:shd w:val="clear" w:color="auto" w:fill="auto"/>
            <w:vAlign w:val="center"/>
          </w:tcPr>
          <w:p w14:paraId="413610A3" w14:textId="77777777" w:rsidR="00FA63C3" w:rsidRPr="006204D0" w:rsidRDefault="00FA63C3" w:rsidP="00FA63C3">
            <w:pPr>
              <w:jc w:val="center"/>
              <w:rPr>
                <w:lang w:val="lt-LT"/>
              </w:rPr>
            </w:pPr>
            <w:r w:rsidRPr="006204D0">
              <w:rPr>
                <w:lang w:val="lt-LT"/>
              </w:rPr>
              <w:t>½-50</w:t>
            </w:r>
          </w:p>
          <w:p w14:paraId="2E4F2D53" w14:textId="5229219E" w:rsidR="00FA63C3" w:rsidRPr="006204D0" w:rsidRDefault="00FA63C3" w:rsidP="00FA63C3">
            <w:pPr>
              <w:jc w:val="center"/>
              <w:rPr>
                <w:lang w:val="lt-LT"/>
              </w:rPr>
            </w:pPr>
            <w:r w:rsidRPr="006204D0">
              <w:rPr>
                <w:lang w:val="lt-LT"/>
              </w:rPr>
              <w:t>apvali</w:t>
            </w:r>
          </w:p>
        </w:tc>
        <w:tc>
          <w:tcPr>
            <w:tcW w:w="1272"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2E8A88D8" w14:textId="77777777" w:rsidR="00FA63C3" w:rsidRPr="006204D0" w:rsidRDefault="00FA63C3" w:rsidP="00FA63C3">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13B08915" w14:textId="75DA31AA"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9350950</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116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74DCB2F3" w14:textId="77777777" w:rsidTr="002E47E9">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D8D248C" w14:textId="743D9567" w:rsidR="00FA63C3" w:rsidRPr="006204D0" w:rsidRDefault="00FA63C3" w:rsidP="00FA63C3">
            <w:pPr>
              <w:snapToGrid w:val="0"/>
              <w:rPr>
                <w:lang w:val="lt-LT"/>
              </w:rPr>
            </w:pPr>
            <w:r w:rsidRPr="006204D0">
              <w:rPr>
                <w:lang w:val="lt-LT"/>
              </w:rPr>
              <w:t>8.20.</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ABFE5B3" w14:textId="6901DE1C"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4" w:space="0" w:color="auto"/>
            </w:tcBorders>
            <w:shd w:val="clear" w:color="auto" w:fill="auto"/>
            <w:vAlign w:val="center"/>
          </w:tcPr>
          <w:p w14:paraId="181E3F0C" w14:textId="77777777" w:rsidR="00FA63C3" w:rsidRPr="006204D0" w:rsidRDefault="00FA63C3" w:rsidP="00FA63C3">
            <w:pPr>
              <w:jc w:val="center"/>
              <w:rPr>
                <w:lang w:val="lt-LT"/>
              </w:rPr>
            </w:pPr>
            <w:r w:rsidRPr="006204D0">
              <w:rPr>
                <w:lang w:val="lt-LT"/>
              </w:rPr>
              <w:t>0</w:t>
            </w:r>
          </w:p>
          <w:p w14:paraId="5EDBF1DF" w14:textId="5E4A52A4"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right w:val="single" w:sz="4" w:space="0" w:color="auto"/>
            </w:tcBorders>
            <w:shd w:val="clear" w:color="auto" w:fill="auto"/>
            <w:vAlign w:val="center"/>
          </w:tcPr>
          <w:p w14:paraId="665EA5B9" w14:textId="77777777" w:rsidR="00FA63C3" w:rsidRPr="006204D0" w:rsidRDefault="00FA63C3" w:rsidP="00FA63C3">
            <w:pPr>
              <w:jc w:val="center"/>
              <w:rPr>
                <w:lang w:val="lt-LT"/>
              </w:rPr>
            </w:pPr>
            <w:r w:rsidRPr="006204D0">
              <w:rPr>
                <w:lang w:val="lt-LT"/>
              </w:rPr>
              <w:t>3/8-37</w:t>
            </w:r>
          </w:p>
          <w:p w14:paraId="36DADCCB" w14:textId="58089102"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auto"/>
              <w:bottom w:val="single" w:sz="4" w:space="0" w:color="000000"/>
              <w:right w:val="single" w:sz="4" w:space="0" w:color="auto"/>
            </w:tcBorders>
            <w:shd w:val="clear" w:color="auto" w:fill="auto"/>
            <w:vAlign w:val="center"/>
          </w:tcPr>
          <w:p w14:paraId="055516FD" w14:textId="02009876" w:rsidR="00FA63C3" w:rsidRPr="006204D0" w:rsidRDefault="00FA63C3" w:rsidP="00FA63C3">
            <w:pPr>
              <w:jc w:val="center"/>
              <w:rPr>
                <w:b/>
                <w:bCs/>
                <w:lang w:val="lt-LT"/>
              </w:rPr>
            </w:pPr>
            <w:r w:rsidRPr="006204D0">
              <w:rPr>
                <w:b/>
                <w:bCs/>
                <w:lang w:val="lt-LT"/>
              </w:rPr>
              <w:t>560</w:t>
            </w: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14:paraId="2C5FA714" w14:textId="203C8C97"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9351536</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115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6E46A1C2" w14:textId="77777777" w:rsidTr="002E47E9">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1322C92" w14:textId="223783F7" w:rsidR="00FA63C3" w:rsidRPr="006204D0" w:rsidRDefault="00FA63C3" w:rsidP="00FA63C3">
            <w:pPr>
              <w:snapToGrid w:val="0"/>
              <w:rPr>
                <w:lang w:val="lt-LT"/>
              </w:rPr>
            </w:pPr>
            <w:r w:rsidRPr="006204D0">
              <w:rPr>
                <w:lang w:val="lt-LT"/>
              </w:rPr>
              <w:t>8.21.</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4CE4A08D" w14:textId="07B2C113"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12" w:space="0" w:color="auto"/>
            </w:tcBorders>
            <w:shd w:val="clear" w:color="auto" w:fill="FFFFFF"/>
            <w:vAlign w:val="center"/>
          </w:tcPr>
          <w:p w14:paraId="6229C1E4" w14:textId="77777777" w:rsidR="00FA63C3" w:rsidRPr="006204D0" w:rsidRDefault="00FA63C3" w:rsidP="00FA63C3">
            <w:pPr>
              <w:jc w:val="center"/>
              <w:rPr>
                <w:lang w:val="lt-LT"/>
              </w:rPr>
            </w:pPr>
            <w:r w:rsidRPr="006204D0">
              <w:rPr>
                <w:lang w:val="lt-LT"/>
              </w:rPr>
              <w:t>0</w:t>
            </w:r>
          </w:p>
          <w:p w14:paraId="79F00DF2" w14:textId="1FDB1B17"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4DC33AFF" w14:textId="77777777" w:rsidR="00FA63C3" w:rsidRPr="006204D0" w:rsidRDefault="00FA63C3" w:rsidP="00FA63C3">
            <w:pPr>
              <w:jc w:val="center"/>
              <w:rPr>
                <w:lang w:val="lt-LT"/>
              </w:rPr>
            </w:pPr>
            <w:r w:rsidRPr="006204D0">
              <w:rPr>
                <w:lang w:val="lt-LT"/>
              </w:rPr>
              <w:t>½-37</w:t>
            </w:r>
          </w:p>
          <w:p w14:paraId="0953FD1F" w14:textId="55BB1CC8" w:rsidR="00FA63C3" w:rsidRPr="006204D0" w:rsidRDefault="00FA63C3" w:rsidP="00FA63C3">
            <w:pPr>
              <w:jc w:val="center"/>
              <w:rPr>
                <w:lang w:val="lt-LT"/>
              </w:rPr>
            </w:pPr>
            <w:r w:rsidRPr="006204D0">
              <w:rPr>
                <w:lang w:val="lt-LT"/>
              </w:rPr>
              <w:t>pjaunanti</w:t>
            </w:r>
          </w:p>
        </w:tc>
        <w:tc>
          <w:tcPr>
            <w:tcW w:w="1272" w:type="dxa"/>
            <w:gridSpan w:val="2"/>
            <w:tcBorders>
              <w:left w:val="single" w:sz="4" w:space="0" w:color="000000"/>
              <w:bottom w:val="single" w:sz="12" w:space="0" w:color="auto"/>
              <w:right w:val="single" w:sz="4" w:space="0" w:color="auto"/>
            </w:tcBorders>
            <w:shd w:val="clear" w:color="auto" w:fill="FFFFFF"/>
            <w:vAlign w:val="center"/>
          </w:tcPr>
          <w:p w14:paraId="762239A4" w14:textId="24952F76" w:rsidR="00FA63C3" w:rsidRPr="006204D0" w:rsidRDefault="00FA63C3" w:rsidP="00FA63C3">
            <w:pPr>
              <w:jc w:val="center"/>
              <w:rPr>
                <w:b/>
                <w:bCs/>
                <w:lang w:val="lt-LT"/>
              </w:rPr>
            </w:pPr>
            <w:r w:rsidRPr="006204D0">
              <w:rPr>
                <w:b/>
                <w:bCs/>
                <w:lang w:val="lt-LT"/>
              </w:rPr>
              <w:t>560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A0A4F4D" w14:textId="31AE97B2"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9351436</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118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732C1B" w14:paraId="1A9AA81C" w14:textId="77777777" w:rsidTr="002E47E9">
        <w:tblPrEx>
          <w:tblCellMar>
            <w:top w:w="0" w:type="dxa"/>
            <w:bottom w:w="0" w:type="dxa"/>
          </w:tblCellMar>
        </w:tblPrEx>
        <w:trPr>
          <w:trHeight w:val="535"/>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CEDA155" w14:textId="23C6C083" w:rsidR="00FA63C3" w:rsidRPr="006204D0" w:rsidRDefault="00FA63C3" w:rsidP="00FA63C3">
            <w:pPr>
              <w:rPr>
                <w:lang w:val="lt-LT"/>
              </w:rPr>
            </w:pPr>
            <w:r w:rsidRPr="006204D0">
              <w:rPr>
                <w:lang w:val="lt-LT"/>
              </w:rPr>
              <w:t>8.22.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5B2454F" w14:textId="229C123D"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auto"/>
              <w:bottom w:val="single" w:sz="4" w:space="0" w:color="auto"/>
            </w:tcBorders>
            <w:shd w:val="clear" w:color="auto" w:fill="FFFFFF"/>
            <w:vAlign w:val="center"/>
          </w:tcPr>
          <w:p w14:paraId="34AE4576" w14:textId="77777777" w:rsidR="00FA63C3" w:rsidRPr="006204D0" w:rsidRDefault="00FA63C3" w:rsidP="00FA63C3">
            <w:pPr>
              <w:jc w:val="center"/>
              <w:rPr>
                <w:lang w:val="lt-LT"/>
              </w:rPr>
            </w:pPr>
            <w:r w:rsidRPr="006204D0">
              <w:rPr>
                <w:lang w:val="lt-LT"/>
              </w:rPr>
              <w:t>1</w:t>
            </w:r>
          </w:p>
          <w:p w14:paraId="4319BB19" w14:textId="42FD8457"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000000"/>
              <w:bottom w:val="single" w:sz="4" w:space="0" w:color="auto"/>
            </w:tcBorders>
            <w:shd w:val="clear" w:color="auto" w:fill="FFFFFF"/>
            <w:vAlign w:val="center"/>
          </w:tcPr>
          <w:p w14:paraId="2134FE4D" w14:textId="77777777" w:rsidR="00FA63C3" w:rsidRPr="006204D0" w:rsidRDefault="00FA63C3" w:rsidP="00FA63C3">
            <w:pPr>
              <w:jc w:val="center"/>
              <w:rPr>
                <w:lang w:val="lt-LT"/>
              </w:rPr>
            </w:pPr>
            <w:r w:rsidRPr="006204D0">
              <w:rPr>
                <w:lang w:val="lt-LT"/>
              </w:rPr>
              <w:t>3/8-77</w:t>
            </w:r>
          </w:p>
          <w:p w14:paraId="18B149EE" w14:textId="090C8686"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000000"/>
              <w:bottom w:val="single" w:sz="4" w:space="0" w:color="auto"/>
              <w:right w:val="single" w:sz="4" w:space="0" w:color="auto"/>
            </w:tcBorders>
            <w:shd w:val="clear" w:color="auto" w:fill="FFFFFF"/>
            <w:vAlign w:val="center"/>
          </w:tcPr>
          <w:p w14:paraId="646DDE4A" w14:textId="40F31F3B" w:rsidR="00FA63C3" w:rsidRPr="006204D0" w:rsidRDefault="00FA63C3" w:rsidP="00FA63C3">
            <w:pPr>
              <w:jc w:val="center"/>
              <w:rPr>
                <w:b/>
                <w:bCs/>
                <w:lang w:val="lt-LT"/>
              </w:rPr>
            </w:pPr>
            <w:r w:rsidRPr="006204D0">
              <w:rPr>
                <w:b/>
                <w:bCs/>
                <w:lang w:val="lt-LT"/>
              </w:rPr>
              <w:t>36</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65F5AAE0" w14:textId="1F6F2BFD" w:rsidR="00FA63C3" w:rsidRPr="006204D0" w:rsidRDefault="00FA63C3" w:rsidP="00FA63C3">
            <w:pPr>
              <w:snapToGrid w:val="0"/>
              <w:jc w:val="center"/>
              <w:rPr>
                <w:lang w:val="lt-LT"/>
              </w:rPr>
            </w:pPr>
            <w:r w:rsidRPr="00C342F3">
              <w:rPr>
                <w:rFonts w:ascii="Calibri" w:hAnsi="Calibri" w:cs="Calibri"/>
                <w:color w:val="000000"/>
                <w:sz w:val="22"/>
                <w:szCs w:val="22"/>
                <w:lang w:val="pt-BR"/>
              </w:rPr>
              <w:t>Internacional Farmaceutica, Atramat, CE7748-75N</w:t>
            </w:r>
            <w:r w:rsidR="002D74FD">
              <w:rPr>
                <w:rFonts w:ascii="Calibri" w:hAnsi="Calibri" w:cs="Calibri"/>
                <w:color w:val="000000"/>
                <w:sz w:val="22"/>
                <w:szCs w:val="22"/>
                <w:lang w:val="pt-BR"/>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119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0794C8D2" w14:textId="77777777" w:rsidTr="002E47E9">
        <w:tblPrEx>
          <w:tblCellMar>
            <w:top w:w="0" w:type="dxa"/>
            <w:bottom w:w="0" w:type="dxa"/>
          </w:tblCellMar>
        </w:tblPrEx>
        <w:trPr>
          <w:trHeight w:val="48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11EB522" w14:textId="23242BF5" w:rsidR="00FA63C3" w:rsidRPr="006204D0" w:rsidRDefault="00FA63C3" w:rsidP="00FA63C3">
            <w:pPr>
              <w:snapToGrid w:val="0"/>
              <w:rPr>
                <w:lang w:val="lt-LT"/>
              </w:rPr>
            </w:pPr>
            <w:r w:rsidRPr="006204D0">
              <w:rPr>
                <w:lang w:val="lt-LT"/>
              </w:rPr>
              <w:lastRenderedPageBreak/>
              <w:t>8.23.</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3217905A" w14:textId="7D981CD6"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4" w:space="0" w:color="auto"/>
            </w:tcBorders>
            <w:shd w:val="clear" w:color="auto" w:fill="FFFFFF"/>
            <w:vAlign w:val="center"/>
          </w:tcPr>
          <w:p w14:paraId="7F48597C" w14:textId="77777777" w:rsidR="00FA63C3" w:rsidRPr="006204D0" w:rsidRDefault="00FA63C3" w:rsidP="00FA63C3">
            <w:pPr>
              <w:jc w:val="center"/>
              <w:rPr>
                <w:lang w:val="lt-LT"/>
              </w:rPr>
            </w:pPr>
            <w:r w:rsidRPr="006204D0">
              <w:rPr>
                <w:lang w:val="lt-LT"/>
              </w:rPr>
              <w:t>1</w:t>
            </w:r>
          </w:p>
          <w:p w14:paraId="4D098C9C" w14:textId="0609D402" w:rsidR="00FA63C3" w:rsidRPr="006204D0" w:rsidRDefault="00FA63C3" w:rsidP="00FA63C3">
            <w:pPr>
              <w:jc w:val="center"/>
              <w:rPr>
                <w:lang w:val="lt-LT"/>
              </w:rPr>
            </w:pPr>
            <w:r w:rsidRPr="006204D0">
              <w:rPr>
                <w:lang w:val="lt-LT"/>
              </w:rPr>
              <w:t>100 cm</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4" w:space="0" w:color="auto"/>
            </w:tcBorders>
            <w:shd w:val="clear" w:color="auto" w:fill="FFFFFF"/>
            <w:vAlign w:val="center"/>
          </w:tcPr>
          <w:p w14:paraId="09CA1E38" w14:textId="77777777" w:rsidR="00FA63C3" w:rsidRPr="006204D0" w:rsidRDefault="00FA63C3" w:rsidP="00FA63C3">
            <w:pPr>
              <w:jc w:val="center"/>
              <w:rPr>
                <w:lang w:val="lt-LT"/>
              </w:rPr>
            </w:pPr>
            <w:r w:rsidRPr="006204D0">
              <w:rPr>
                <w:lang w:val="lt-LT"/>
              </w:rPr>
              <w:t>3/8-50</w:t>
            </w:r>
          </w:p>
          <w:p w14:paraId="02641431" w14:textId="29F5FC06"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14:paraId="54675545" w14:textId="5982708A" w:rsidR="00FA63C3" w:rsidRPr="006204D0" w:rsidRDefault="00FA63C3" w:rsidP="00FA63C3">
            <w:pPr>
              <w:jc w:val="center"/>
              <w:rPr>
                <w:b/>
                <w:bCs/>
                <w:lang w:val="lt-LT"/>
              </w:rPr>
            </w:pPr>
            <w:r w:rsidRPr="006204D0">
              <w:rPr>
                <w:b/>
                <w:bCs/>
                <w:lang w:val="lt-LT"/>
              </w:rPr>
              <w:t>24</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1B3F1E20" w14:textId="41472219" w:rsidR="00FA63C3" w:rsidRPr="006204D0" w:rsidRDefault="00FA63C3" w:rsidP="00FA63C3">
            <w:pPr>
              <w:snapToGrid w:val="0"/>
              <w:jc w:val="center"/>
              <w:rPr>
                <w:lang w:val="lt-LT"/>
              </w:rPr>
            </w:pPr>
            <w:r w:rsidRPr="002D74FD">
              <w:rPr>
                <w:rFonts w:ascii="Calibri" w:hAnsi="Calibri" w:cs="Calibri"/>
                <w:color w:val="000000"/>
                <w:sz w:val="22"/>
                <w:szCs w:val="22"/>
                <w:lang w:val="it-IT"/>
              </w:rPr>
              <w:t>Chirana, SM 2693</w:t>
            </w:r>
            <w:r w:rsidR="002D74FD" w:rsidRPr="002D74FD">
              <w:rPr>
                <w:rFonts w:ascii="Calibri" w:hAnsi="Calibri" w:cs="Calibri"/>
                <w:color w:val="000000"/>
                <w:sz w:val="22"/>
                <w:szCs w:val="22"/>
                <w:lang w:val="it-I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121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2D74FD" w14:paraId="04B90AC3" w14:textId="77777777" w:rsidTr="002E47E9">
        <w:tblPrEx>
          <w:tblCellMar>
            <w:top w:w="0" w:type="dxa"/>
            <w:bottom w:w="0" w:type="dxa"/>
          </w:tblCellMar>
        </w:tblPrEx>
        <w:trPr>
          <w:trHeight w:val="54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7AB0A50E" w14:textId="057686DC" w:rsidR="00FA63C3" w:rsidRPr="006204D0" w:rsidRDefault="00FA63C3" w:rsidP="00FA63C3">
            <w:pPr>
              <w:snapToGrid w:val="0"/>
              <w:rPr>
                <w:lang w:val="lt-LT"/>
              </w:rPr>
            </w:pPr>
            <w:r w:rsidRPr="006204D0">
              <w:rPr>
                <w:lang w:val="lt-LT"/>
              </w:rPr>
              <w:t>8.24.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5B900B2" w14:textId="4F973DA5" w:rsidR="00FA63C3" w:rsidRPr="006204D0" w:rsidRDefault="00FA63C3" w:rsidP="00FA63C3">
            <w:pPr>
              <w:snapToGrid w:val="0"/>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4" w:space="0" w:color="auto"/>
              <w:left w:val="single" w:sz="4" w:space="0" w:color="auto"/>
              <w:bottom w:val="single" w:sz="12" w:space="0" w:color="auto"/>
            </w:tcBorders>
            <w:shd w:val="clear" w:color="auto" w:fill="FFFFFF"/>
            <w:vAlign w:val="center"/>
          </w:tcPr>
          <w:p w14:paraId="4B3B6712" w14:textId="77777777" w:rsidR="00FA63C3" w:rsidRPr="006204D0" w:rsidRDefault="00FA63C3" w:rsidP="00FA63C3">
            <w:pPr>
              <w:jc w:val="center"/>
              <w:rPr>
                <w:lang w:val="lt-LT"/>
              </w:rPr>
            </w:pPr>
            <w:r w:rsidRPr="006204D0">
              <w:rPr>
                <w:lang w:val="lt-LT"/>
              </w:rPr>
              <w:t>1</w:t>
            </w:r>
          </w:p>
          <w:p w14:paraId="055C9B30" w14:textId="0B86F8C7"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000000"/>
              <w:bottom w:val="single" w:sz="12" w:space="0" w:color="auto"/>
            </w:tcBorders>
            <w:shd w:val="clear" w:color="auto" w:fill="FFFFFF"/>
            <w:vAlign w:val="center"/>
          </w:tcPr>
          <w:p w14:paraId="43350A59" w14:textId="77777777" w:rsidR="00FA63C3" w:rsidRPr="006204D0" w:rsidRDefault="00FA63C3" w:rsidP="00FA63C3">
            <w:pPr>
              <w:jc w:val="center"/>
              <w:rPr>
                <w:lang w:val="lt-LT"/>
              </w:rPr>
            </w:pPr>
            <w:r w:rsidRPr="006204D0">
              <w:rPr>
                <w:lang w:val="lt-LT"/>
              </w:rPr>
              <w:t>½-37</w:t>
            </w:r>
          </w:p>
          <w:p w14:paraId="4CBA30D7" w14:textId="64DAC8CE" w:rsidR="00FA63C3" w:rsidRPr="006204D0" w:rsidRDefault="00FA63C3" w:rsidP="00FA63C3">
            <w:pPr>
              <w:jc w:val="center"/>
              <w:rPr>
                <w:lang w:val="lt-LT"/>
              </w:rPr>
            </w:pPr>
            <w:r w:rsidRPr="006204D0">
              <w:rPr>
                <w:lang w:val="lt-LT"/>
              </w:rPr>
              <w:t>pjaunanti</w:t>
            </w:r>
          </w:p>
        </w:tc>
        <w:tc>
          <w:tcPr>
            <w:tcW w:w="1272" w:type="dxa"/>
            <w:gridSpan w:val="2"/>
            <w:tcBorders>
              <w:top w:val="single" w:sz="4" w:space="0" w:color="auto"/>
              <w:left w:val="single" w:sz="4" w:space="0" w:color="000000"/>
              <w:bottom w:val="single" w:sz="12" w:space="0" w:color="auto"/>
              <w:right w:val="single" w:sz="4" w:space="0" w:color="auto"/>
            </w:tcBorders>
            <w:shd w:val="clear" w:color="auto" w:fill="FFFFFF"/>
            <w:vAlign w:val="center"/>
          </w:tcPr>
          <w:p w14:paraId="1DF08EFC" w14:textId="285F7EAC" w:rsidR="00FA63C3" w:rsidRPr="006204D0" w:rsidRDefault="00FA63C3" w:rsidP="00FA63C3">
            <w:pPr>
              <w:jc w:val="center"/>
              <w:rPr>
                <w:b/>
                <w:bCs/>
                <w:lang w:val="lt-LT"/>
              </w:rPr>
            </w:pPr>
            <w:r w:rsidRPr="006204D0">
              <w:rPr>
                <w:b/>
                <w:bCs/>
                <w:lang w:val="lt-LT"/>
              </w:rPr>
              <w:t>250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30AA1C16" w14:textId="28E430C3" w:rsidR="00FA63C3" w:rsidRPr="006204D0" w:rsidRDefault="00FA63C3" w:rsidP="00FA63C3">
            <w:pPr>
              <w:snapToGrid w:val="0"/>
              <w:jc w:val="center"/>
              <w:rPr>
                <w:lang w:val="lt-LT"/>
              </w:rPr>
            </w:pPr>
            <w:r w:rsidRPr="002D74FD">
              <w:rPr>
                <w:rFonts w:ascii="Calibri" w:hAnsi="Calibri" w:cs="Calibri"/>
                <w:color w:val="000000"/>
                <w:sz w:val="22"/>
                <w:szCs w:val="22"/>
                <w:lang w:val="lt-LT"/>
              </w:rPr>
              <w:t>SMI A.G., 9401436</w:t>
            </w:r>
            <w:r w:rsidR="002D74FD" w:rsidRPr="002D74FD">
              <w:rPr>
                <w:rFonts w:ascii="Calibri" w:hAnsi="Calibri" w:cs="Calibri"/>
                <w:color w:val="000000"/>
                <w:sz w:val="22"/>
                <w:szCs w:val="22"/>
                <w:lang w:val="lt-LT"/>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118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FA63C3" w:rsidRPr="00732C1B" w14:paraId="378C4CE9" w14:textId="77777777" w:rsidTr="002E47E9">
        <w:tblPrEx>
          <w:tblCellMar>
            <w:top w:w="0" w:type="dxa"/>
            <w:bottom w:w="0" w:type="dxa"/>
          </w:tblCellMar>
        </w:tblPrEx>
        <w:trPr>
          <w:trHeight w:val="578"/>
        </w:trPr>
        <w:tc>
          <w:tcPr>
            <w:tcW w:w="722" w:type="dxa"/>
            <w:tcBorders>
              <w:top w:val="single" w:sz="4" w:space="0" w:color="auto"/>
              <w:left w:val="single" w:sz="12" w:space="0" w:color="auto"/>
              <w:bottom w:val="single" w:sz="12" w:space="0" w:color="auto"/>
            </w:tcBorders>
            <w:shd w:val="clear" w:color="auto" w:fill="FFFFFF"/>
            <w:vAlign w:val="center"/>
          </w:tcPr>
          <w:p w14:paraId="35F4D0EE" w14:textId="368BA220" w:rsidR="00FA63C3" w:rsidRPr="006204D0" w:rsidRDefault="00FA63C3" w:rsidP="00FA63C3">
            <w:pPr>
              <w:rPr>
                <w:lang w:val="lt-LT"/>
              </w:rPr>
            </w:pPr>
            <w:r w:rsidRPr="006204D0">
              <w:rPr>
                <w:lang w:val="lt-LT"/>
              </w:rPr>
              <w:t>8.25.</w:t>
            </w:r>
          </w:p>
        </w:tc>
        <w:tc>
          <w:tcPr>
            <w:tcW w:w="2385" w:type="dxa"/>
            <w:tcBorders>
              <w:top w:val="single" w:sz="4" w:space="0" w:color="auto"/>
              <w:left w:val="single" w:sz="4" w:space="0" w:color="000000"/>
              <w:bottom w:val="single" w:sz="12" w:space="0" w:color="auto"/>
            </w:tcBorders>
            <w:shd w:val="clear" w:color="auto" w:fill="FFFFFF"/>
            <w:vAlign w:val="center"/>
          </w:tcPr>
          <w:p w14:paraId="0C0018A6" w14:textId="77777777" w:rsidR="00FA63C3" w:rsidRPr="006204D0" w:rsidRDefault="00FA63C3" w:rsidP="00FA63C3">
            <w:pPr>
              <w:rPr>
                <w:lang w:val="lt-LT"/>
              </w:rPr>
            </w:pPr>
            <w:proofErr w:type="spellStart"/>
            <w:r w:rsidRPr="006204D0">
              <w:rPr>
                <w:lang w:val="lt-LT"/>
              </w:rPr>
              <w:t>Monofilamentinis</w:t>
            </w:r>
            <w:proofErr w:type="spellEnd"/>
            <w:r w:rsidRPr="006204D0">
              <w:rPr>
                <w:lang w:val="lt-LT"/>
              </w:rPr>
              <w:t xml:space="preserve"> poliamido siūlas</w:t>
            </w:r>
          </w:p>
        </w:tc>
        <w:tc>
          <w:tcPr>
            <w:tcW w:w="2251" w:type="dxa"/>
            <w:tcBorders>
              <w:top w:val="single" w:sz="12" w:space="0" w:color="auto"/>
              <w:left w:val="single" w:sz="4" w:space="0" w:color="000000"/>
              <w:bottom w:val="single" w:sz="12" w:space="0" w:color="auto"/>
            </w:tcBorders>
            <w:shd w:val="clear" w:color="auto" w:fill="FFFFFF"/>
            <w:vAlign w:val="center"/>
          </w:tcPr>
          <w:p w14:paraId="362D4F30" w14:textId="77777777" w:rsidR="00FA63C3" w:rsidRPr="006204D0" w:rsidRDefault="00FA63C3" w:rsidP="00FA63C3">
            <w:pPr>
              <w:jc w:val="center"/>
              <w:rPr>
                <w:lang w:val="lt-LT"/>
              </w:rPr>
            </w:pPr>
            <w:r w:rsidRPr="006204D0">
              <w:rPr>
                <w:lang w:val="lt-LT"/>
              </w:rPr>
              <w:t>2</w:t>
            </w:r>
          </w:p>
          <w:p w14:paraId="7ABE5824" w14:textId="04E10F6E" w:rsidR="00FA63C3" w:rsidRPr="006204D0" w:rsidRDefault="00FA63C3" w:rsidP="00FA63C3">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12" w:space="0" w:color="auto"/>
              <w:left w:val="single" w:sz="4" w:space="0" w:color="000000"/>
              <w:bottom w:val="single" w:sz="12" w:space="0" w:color="auto"/>
            </w:tcBorders>
            <w:shd w:val="clear" w:color="auto" w:fill="FFFFFF"/>
            <w:vAlign w:val="center"/>
          </w:tcPr>
          <w:p w14:paraId="03867DDA" w14:textId="77777777" w:rsidR="00FA63C3" w:rsidRPr="006204D0" w:rsidRDefault="00FA63C3" w:rsidP="00FA63C3">
            <w:pPr>
              <w:jc w:val="center"/>
              <w:rPr>
                <w:lang w:val="lt-LT"/>
              </w:rPr>
            </w:pPr>
            <w:r w:rsidRPr="006204D0">
              <w:rPr>
                <w:lang w:val="lt-LT"/>
              </w:rPr>
              <w:t>½-48</w:t>
            </w:r>
          </w:p>
          <w:p w14:paraId="734853FD" w14:textId="5996CB6B" w:rsidR="00FA63C3" w:rsidRPr="006204D0" w:rsidRDefault="00FA63C3" w:rsidP="00FA63C3">
            <w:pPr>
              <w:jc w:val="center"/>
              <w:rPr>
                <w:lang w:val="lt-LT"/>
              </w:rPr>
            </w:pPr>
            <w:r w:rsidRPr="006204D0">
              <w:rPr>
                <w:lang w:val="lt-LT"/>
              </w:rPr>
              <w:t>pjaunanti</w:t>
            </w:r>
          </w:p>
        </w:tc>
        <w:tc>
          <w:tcPr>
            <w:tcW w:w="1272" w:type="dxa"/>
            <w:gridSpan w:val="2"/>
            <w:tcBorders>
              <w:top w:val="single" w:sz="12" w:space="0" w:color="auto"/>
              <w:left w:val="single" w:sz="4" w:space="0" w:color="000000"/>
              <w:bottom w:val="single" w:sz="12" w:space="0" w:color="auto"/>
              <w:right w:val="single" w:sz="4" w:space="0" w:color="auto"/>
            </w:tcBorders>
            <w:shd w:val="clear" w:color="auto" w:fill="FFFFFF"/>
            <w:vAlign w:val="center"/>
          </w:tcPr>
          <w:p w14:paraId="38CAF4F1" w14:textId="77777777" w:rsidR="00FA63C3" w:rsidRPr="006204D0" w:rsidRDefault="00FA63C3" w:rsidP="00FA63C3">
            <w:pPr>
              <w:jc w:val="center"/>
              <w:rPr>
                <w:b/>
                <w:bCs/>
                <w:lang w:val="lt-LT"/>
              </w:rPr>
            </w:pPr>
            <w:r w:rsidRPr="006204D0">
              <w:rPr>
                <w:b/>
                <w:bCs/>
                <w:lang w:val="lt-LT"/>
              </w:rPr>
              <w:t>12</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D2387E8" w14:textId="02F31E91" w:rsidR="00FA63C3" w:rsidRPr="006204D0" w:rsidRDefault="00FA63C3" w:rsidP="00FA63C3">
            <w:pPr>
              <w:snapToGrid w:val="0"/>
              <w:jc w:val="center"/>
              <w:rPr>
                <w:lang w:val="lt-LT"/>
              </w:rPr>
            </w:pPr>
            <w:r w:rsidRPr="00C342F3">
              <w:rPr>
                <w:rFonts w:ascii="Calibri" w:hAnsi="Calibri" w:cs="Calibri"/>
                <w:color w:val="000000"/>
                <w:sz w:val="22"/>
                <w:szCs w:val="22"/>
                <w:lang w:val="pt-BR"/>
              </w:rPr>
              <w:t xml:space="preserve">Internacional Farmaceutica, Atramat, PE4848-75N </w:t>
            </w:r>
            <w:r w:rsidR="002D74FD">
              <w:rPr>
                <w:rFonts w:ascii="Calibri" w:hAnsi="Calibri" w:cs="Calibri"/>
                <w:color w:val="000000"/>
                <w:sz w:val="22"/>
                <w:szCs w:val="22"/>
                <w:lang w:val="pt-BR"/>
              </w:rPr>
              <w:br/>
            </w:r>
            <w:r w:rsidR="002D74FD" w:rsidRPr="00D9277A">
              <w:rPr>
                <w:rFonts w:ascii="Calibri" w:hAnsi="Calibri" w:cs="Calibri"/>
                <w:color w:val="000000"/>
                <w:sz w:val="22"/>
                <w:szCs w:val="22"/>
                <w:lang w:val="lt-LT"/>
              </w:rPr>
              <w:t xml:space="preserve">(žr. ,,Katalogas’’ </w:t>
            </w:r>
            <w:r w:rsidR="002D74FD">
              <w:rPr>
                <w:rFonts w:ascii="Calibri" w:hAnsi="Calibri" w:cs="Calibri"/>
                <w:color w:val="000000"/>
                <w:sz w:val="22"/>
                <w:szCs w:val="22"/>
                <w:lang w:val="lt-LT"/>
              </w:rPr>
              <w:t xml:space="preserve">122 </w:t>
            </w:r>
            <w:proofErr w:type="spellStart"/>
            <w:r w:rsidR="002D74FD" w:rsidRPr="00D9277A">
              <w:rPr>
                <w:rFonts w:ascii="Calibri" w:hAnsi="Calibri" w:cs="Calibri"/>
                <w:color w:val="000000"/>
                <w:sz w:val="22"/>
                <w:szCs w:val="22"/>
                <w:lang w:val="lt-LT"/>
              </w:rPr>
              <w:t>l</w:t>
            </w:r>
            <w:r w:rsidR="002D74FD">
              <w:rPr>
                <w:rFonts w:ascii="Calibri" w:hAnsi="Calibri" w:cs="Calibri"/>
                <w:color w:val="000000"/>
                <w:sz w:val="22"/>
                <w:szCs w:val="22"/>
                <w:lang w:val="lt-LT"/>
              </w:rPr>
              <w:t>ap</w:t>
            </w:r>
            <w:proofErr w:type="spellEnd"/>
            <w:r w:rsidR="002D74FD">
              <w:rPr>
                <w:rFonts w:ascii="Calibri" w:hAnsi="Calibri" w:cs="Calibri"/>
                <w:color w:val="000000"/>
                <w:sz w:val="22"/>
                <w:szCs w:val="22"/>
                <w:lang w:val="lt-LT"/>
              </w:rPr>
              <w:t>.)</w:t>
            </w:r>
          </w:p>
        </w:tc>
      </w:tr>
      <w:tr w:rsidR="006204D0" w:rsidRPr="00C342F3" w14:paraId="7EBBBBF7" w14:textId="68F77C7D" w:rsidTr="000B3C36">
        <w:tblPrEx>
          <w:tblCellMar>
            <w:top w:w="0" w:type="dxa"/>
            <w:bottom w:w="0" w:type="dxa"/>
          </w:tblCellMar>
        </w:tblPrEx>
        <w:trPr>
          <w:trHeight w:val="463"/>
        </w:trPr>
        <w:tc>
          <w:tcPr>
            <w:tcW w:w="8035" w:type="dxa"/>
            <w:gridSpan w:val="6"/>
            <w:tcBorders>
              <w:left w:val="single" w:sz="4" w:space="0" w:color="000000"/>
              <w:bottom w:val="single" w:sz="12" w:space="0" w:color="auto"/>
              <w:right w:val="single" w:sz="4" w:space="0" w:color="auto"/>
            </w:tcBorders>
            <w:shd w:val="clear" w:color="auto" w:fill="F2F2F2" w:themeFill="background1" w:themeFillShade="F2"/>
            <w:vAlign w:val="center"/>
          </w:tcPr>
          <w:p w14:paraId="409712DF" w14:textId="540D1B26" w:rsidR="006204D0" w:rsidRPr="006204D0" w:rsidRDefault="006204D0" w:rsidP="000559A1">
            <w:pPr>
              <w:rPr>
                <w:i/>
                <w:iCs/>
                <w:color w:val="FF0000"/>
                <w:lang w:val="lt-LT"/>
              </w:rPr>
            </w:pPr>
            <w:r w:rsidRPr="006204D0">
              <w:rPr>
                <w:b/>
                <w:bCs/>
                <w:i/>
                <w:iCs/>
                <w:color w:val="FF0000"/>
                <w:lang w:val="lt-LT"/>
              </w:rPr>
              <w:t>9 pirkimo dalis.  POLIESTERIO JUOSTA IR PLIENINĖ VIELA</w:t>
            </w:r>
          </w:p>
        </w:tc>
        <w:tc>
          <w:tcPr>
            <w:tcW w:w="5683" w:type="dxa"/>
            <w:tcBorders>
              <w:left w:val="single" w:sz="4" w:space="0" w:color="auto"/>
              <w:bottom w:val="single" w:sz="12" w:space="0" w:color="auto"/>
              <w:right w:val="single" w:sz="4" w:space="0" w:color="auto"/>
            </w:tcBorders>
            <w:shd w:val="clear" w:color="auto" w:fill="F2F2F2" w:themeFill="background1" w:themeFillShade="F2"/>
            <w:vAlign w:val="center"/>
          </w:tcPr>
          <w:p w14:paraId="6C2E1BFA" w14:textId="77777777" w:rsidR="006204D0" w:rsidRPr="006204D0" w:rsidRDefault="006204D0" w:rsidP="00540A3F">
            <w:pPr>
              <w:rPr>
                <w:i/>
                <w:iCs/>
                <w:color w:val="FF0000"/>
                <w:lang w:val="lt-LT"/>
              </w:rPr>
            </w:pPr>
          </w:p>
        </w:tc>
      </w:tr>
      <w:tr w:rsidR="004A1B2E" w:rsidRPr="00C50A8D" w14:paraId="3D6796F9" w14:textId="77777777" w:rsidTr="007541BB">
        <w:tblPrEx>
          <w:tblCellMar>
            <w:top w:w="0" w:type="dxa"/>
            <w:bottom w:w="0" w:type="dxa"/>
          </w:tblCellMar>
        </w:tblPrEx>
        <w:trPr>
          <w:trHeight w:val="269"/>
        </w:trPr>
        <w:tc>
          <w:tcPr>
            <w:tcW w:w="722" w:type="dxa"/>
            <w:tcBorders>
              <w:top w:val="single" w:sz="12" w:space="0" w:color="auto"/>
              <w:left w:val="single" w:sz="12" w:space="0" w:color="auto"/>
              <w:bottom w:val="single" w:sz="4" w:space="0" w:color="auto"/>
              <w:right w:val="single" w:sz="4" w:space="0" w:color="auto"/>
            </w:tcBorders>
            <w:shd w:val="clear" w:color="auto" w:fill="FFFFFF"/>
            <w:vAlign w:val="center"/>
          </w:tcPr>
          <w:p w14:paraId="0326F376" w14:textId="57479A93" w:rsidR="004A1B2E" w:rsidRPr="006204D0" w:rsidRDefault="004A1B2E" w:rsidP="004A1B2E">
            <w:pPr>
              <w:rPr>
                <w:lang w:val="lt-LT"/>
              </w:rPr>
            </w:pPr>
            <w:r w:rsidRPr="006204D0">
              <w:rPr>
                <w:lang w:val="lt-LT"/>
              </w:rPr>
              <w:t>9.1.</w:t>
            </w:r>
          </w:p>
        </w:tc>
        <w:tc>
          <w:tcPr>
            <w:tcW w:w="2385" w:type="dxa"/>
            <w:tcBorders>
              <w:top w:val="single" w:sz="12" w:space="0" w:color="auto"/>
              <w:left w:val="single" w:sz="4" w:space="0" w:color="auto"/>
              <w:bottom w:val="single" w:sz="4" w:space="0" w:color="auto"/>
              <w:right w:val="single" w:sz="4" w:space="0" w:color="auto"/>
            </w:tcBorders>
            <w:shd w:val="clear" w:color="auto" w:fill="FFFFFF"/>
            <w:vAlign w:val="center"/>
          </w:tcPr>
          <w:p w14:paraId="0856ABBF" w14:textId="4E8A0575" w:rsidR="004A1B2E" w:rsidRPr="006204D0" w:rsidRDefault="004A1B2E" w:rsidP="004A1B2E">
            <w:pPr>
              <w:rPr>
                <w:lang w:val="lt-LT"/>
              </w:rPr>
            </w:pPr>
            <w:r w:rsidRPr="006204D0">
              <w:rPr>
                <w:lang w:val="lt-LT"/>
              </w:rPr>
              <w:t>Pinto poliesterio juosta</w:t>
            </w:r>
          </w:p>
        </w:tc>
        <w:tc>
          <w:tcPr>
            <w:tcW w:w="2251" w:type="dxa"/>
            <w:tcBorders>
              <w:top w:val="single" w:sz="12" w:space="0" w:color="auto"/>
              <w:left w:val="single" w:sz="4" w:space="0" w:color="auto"/>
              <w:bottom w:val="single" w:sz="12" w:space="0" w:color="auto"/>
              <w:right w:val="single" w:sz="4" w:space="0" w:color="auto"/>
            </w:tcBorders>
            <w:shd w:val="clear" w:color="auto" w:fill="FFFFFF"/>
            <w:vAlign w:val="center"/>
          </w:tcPr>
          <w:p w14:paraId="00076282" w14:textId="77777777" w:rsidR="004A1B2E" w:rsidRPr="006204D0" w:rsidRDefault="004A1B2E" w:rsidP="004A1B2E">
            <w:pPr>
              <w:jc w:val="center"/>
              <w:rPr>
                <w:lang w:val="lt-LT"/>
              </w:rPr>
            </w:pPr>
            <w:r w:rsidRPr="006204D0">
              <w:rPr>
                <w:lang w:val="lt-LT"/>
              </w:rPr>
              <w:t>-</w:t>
            </w:r>
          </w:p>
        </w:tc>
        <w:tc>
          <w:tcPr>
            <w:tcW w:w="1405" w:type="dxa"/>
            <w:tcBorders>
              <w:top w:val="single" w:sz="12" w:space="0" w:color="auto"/>
              <w:left w:val="single" w:sz="4" w:space="0" w:color="auto"/>
              <w:bottom w:val="single" w:sz="12" w:space="0" w:color="auto"/>
              <w:right w:val="single" w:sz="4" w:space="0" w:color="auto"/>
            </w:tcBorders>
            <w:shd w:val="clear" w:color="auto" w:fill="FFFFFF"/>
            <w:vAlign w:val="center"/>
          </w:tcPr>
          <w:p w14:paraId="365ACE77" w14:textId="77777777" w:rsidR="004A1B2E" w:rsidRPr="006204D0" w:rsidRDefault="004A1B2E" w:rsidP="004A1B2E">
            <w:pPr>
              <w:jc w:val="center"/>
              <w:rPr>
                <w:lang w:val="lt-LT"/>
              </w:rPr>
            </w:pPr>
            <w:r w:rsidRPr="006204D0">
              <w:rPr>
                <w:lang w:val="lt-LT"/>
              </w:rPr>
              <w:t>-</w:t>
            </w:r>
          </w:p>
        </w:tc>
        <w:tc>
          <w:tcPr>
            <w:tcW w:w="127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14:paraId="54AF6D1F" w14:textId="77777777" w:rsidR="004A1B2E" w:rsidRPr="006204D0" w:rsidRDefault="004A1B2E" w:rsidP="004A1B2E">
            <w:pPr>
              <w:jc w:val="center"/>
              <w:rPr>
                <w:b/>
                <w:bCs/>
                <w:lang w:val="lt-LT"/>
              </w:rPr>
            </w:pPr>
            <w:r w:rsidRPr="006204D0">
              <w:rPr>
                <w:b/>
                <w:bCs/>
                <w:lang w:val="lt-LT"/>
              </w:rPr>
              <w:t>10</w:t>
            </w:r>
          </w:p>
        </w:tc>
        <w:tc>
          <w:tcPr>
            <w:tcW w:w="5683" w:type="dxa"/>
            <w:tcBorders>
              <w:top w:val="single" w:sz="12" w:space="0" w:color="auto"/>
              <w:left w:val="single" w:sz="4" w:space="0" w:color="auto"/>
              <w:bottom w:val="single" w:sz="12" w:space="0" w:color="auto"/>
              <w:right w:val="single" w:sz="4" w:space="0" w:color="auto"/>
            </w:tcBorders>
            <w:shd w:val="clear" w:color="auto" w:fill="FFFFFF"/>
            <w:vAlign w:val="bottom"/>
          </w:tcPr>
          <w:p w14:paraId="68FA2031" w14:textId="024879E3" w:rsidR="004A1B2E" w:rsidRPr="006204D0" w:rsidRDefault="004A1B2E" w:rsidP="004A1B2E">
            <w:pPr>
              <w:snapToGrid w:val="0"/>
              <w:jc w:val="center"/>
              <w:rPr>
                <w:lang w:val="lt-LT"/>
              </w:rPr>
            </w:pPr>
            <w:proofErr w:type="spellStart"/>
            <w:r w:rsidRPr="00C50A8D">
              <w:rPr>
                <w:rFonts w:ascii="Calibri" w:hAnsi="Calibri" w:cs="Calibri"/>
                <w:color w:val="000000"/>
                <w:sz w:val="22"/>
                <w:szCs w:val="22"/>
                <w:lang w:val="lt-LT"/>
              </w:rPr>
              <w:t>Serrag</w:t>
            </w:r>
            <w:proofErr w:type="spellEnd"/>
            <w:r w:rsidRPr="00C50A8D">
              <w:rPr>
                <w:rFonts w:ascii="Calibri" w:hAnsi="Calibri" w:cs="Calibri"/>
                <w:color w:val="000000"/>
                <w:sz w:val="22"/>
                <w:szCs w:val="22"/>
                <w:lang w:val="lt-LT"/>
              </w:rPr>
              <w:t xml:space="preserve"> </w:t>
            </w:r>
            <w:proofErr w:type="spellStart"/>
            <w:r w:rsidRPr="00C50A8D">
              <w:rPr>
                <w:rFonts w:ascii="Calibri" w:hAnsi="Calibri" w:cs="Calibri"/>
                <w:color w:val="000000"/>
                <w:sz w:val="22"/>
                <w:szCs w:val="22"/>
                <w:lang w:val="lt-LT"/>
              </w:rPr>
              <w:t>Wiessner</w:t>
            </w:r>
            <w:proofErr w:type="spellEnd"/>
            <w:r w:rsidRPr="00C50A8D">
              <w:rPr>
                <w:rFonts w:ascii="Calibri" w:hAnsi="Calibri" w:cs="Calibri"/>
                <w:color w:val="000000"/>
                <w:sz w:val="22"/>
                <w:szCs w:val="22"/>
                <w:lang w:val="lt-LT"/>
              </w:rPr>
              <w:t>, YN503400</w:t>
            </w:r>
            <w:r w:rsidR="00C50A8D" w:rsidRPr="00C50A8D">
              <w:rPr>
                <w:rFonts w:ascii="Calibri" w:hAnsi="Calibri" w:cs="Calibri"/>
                <w:color w:val="000000"/>
                <w:sz w:val="22"/>
                <w:szCs w:val="22"/>
                <w:lang w:val="lt-LT"/>
              </w:rPr>
              <w:br/>
            </w:r>
            <w:r w:rsidR="00C50A8D" w:rsidRPr="00D9277A">
              <w:rPr>
                <w:rFonts w:ascii="Calibri" w:hAnsi="Calibri" w:cs="Calibri"/>
                <w:color w:val="000000"/>
                <w:sz w:val="22"/>
                <w:szCs w:val="22"/>
                <w:lang w:val="lt-LT"/>
              </w:rPr>
              <w:t xml:space="preserve">(žr. ,,Katalogas’’ </w:t>
            </w:r>
            <w:r w:rsidR="00C50A8D">
              <w:rPr>
                <w:rFonts w:ascii="Calibri" w:hAnsi="Calibri" w:cs="Calibri"/>
                <w:color w:val="000000"/>
                <w:sz w:val="22"/>
                <w:szCs w:val="22"/>
                <w:lang w:val="lt-LT"/>
              </w:rPr>
              <w:t xml:space="preserve">124 </w:t>
            </w:r>
            <w:proofErr w:type="spellStart"/>
            <w:r w:rsidR="00C50A8D" w:rsidRPr="00D9277A">
              <w:rPr>
                <w:rFonts w:ascii="Calibri" w:hAnsi="Calibri" w:cs="Calibri"/>
                <w:color w:val="000000"/>
                <w:sz w:val="22"/>
                <w:szCs w:val="22"/>
                <w:lang w:val="lt-LT"/>
              </w:rPr>
              <w:t>l</w:t>
            </w:r>
            <w:r w:rsidR="00C50A8D">
              <w:rPr>
                <w:rFonts w:ascii="Calibri" w:hAnsi="Calibri" w:cs="Calibri"/>
                <w:color w:val="000000"/>
                <w:sz w:val="22"/>
                <w:szCs w:val="22"/>
                <w:lang w:val="lt-LT"/>
              </w:rPr>
              <w:t>ap</w:t>
            </w:r>
            <w:proofErr w:type="spellEnd"/>
            <w:r w:rsidR="00C50A8D">
              <w:rPr>
                <w:rFonts w:ascii="Calibri" w:hAnsi="Calibri" w:cs="Calibri"/>
                <w:color w:val="000000"/>
                <w:sz w:val="22"/>
                <w:szCs w:val="22"/>
                <w:lang w:val="lt-LT"/>
              </w:rPr>
              <w:t>.)</w:t>
            </w:r>
          </w:p>
        </w:tc>
      </w:tr>
      <w:tr w:rsidR="004A1B2E" w:rsidRPr="00C50A8D" w14:paraId="1B245AF9" w14:textId="77777777" w:rsidTr="007541BB">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A179377" w14:textId="010C11D8" w:rsidR="004A1B2E" w:rsidRPr="006204D0" w:rsidRDefault="004A1B2E" w:rsidP="004A1B2E">
            <w:pPr>
              <w:rPr>
                <w:lang w:val="lt-LT"/>
              </w:rPr>
            </w:pPr>
            <w:r w:rsidRPr="006204D0">
              <w:rPr>
                <w:lang w:val="lt-LT"/>
              </w:rPr>
              <w:t>9.2.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0581213D" w14:textId="77777777" w:rsidR="004A1B2E" w:rsidRPr="006204D0" w:rsidRDefault="004A1B2E" w:rsidP="004A1B2E">
            <w:pPr>
              <w:rPr>
                <w:lang w:val="lt-LT"/>
              </w:rPr>
            </w:pPr>
            <w:r w:rsidRPr="006204D0">
              <w:rPr>
                <w:lang w:val="lt-LT"/>
              </w:rPr>
              <w:t>Plieninė viela</w:t>
            </w:r>
          </w:p>
        </w:tc>
        <w:tc>
          <w:tcPr>
            <w:tcW w:w="2251" w:type="dxa"/>
            <w:tcBorders>
              <w:top w:val="single" w:sz="12" w:space="0" w:color="auto"/>
              <w:left w:val="single" w:sz="4" w:space="0" w:color="auto"/>
              <w:bottom w:val="single" w:sz="4" w:space="0" w:color="auto"/>
              <w:right w:val="single" w:sz="4" w:space="0" w:color="auto"/>
            </w:tcBorders>
            <w:shd w:val="clear" w:color="auto" w:fill="FFFFFF"/>
            <w:vAlign w:val="center"/>
          </w:tcPr>
          <w:p w14:paraId="39259B6D" w14:textId="77777777" w:rsidR="004A1B2E" w:rsidRPr="006204D0" w:rsidRDefault="004A1B2E" w:rsidP="004A1B2E">
            <w:pPr>
              <w:jc w:val="center"/>
              <w:rPr>
                <w:lang w:val="lt-LT"/>
              </w:rPr>
            </w:pPr>
            <w:r w:rsidRPr="006204D0">
              <w:rPr>
                <w:lang w:val="lt-LT"/>
              </w:rPr>
              <w:t>5</w:t>
            </w:r>
          </w:p>
          <w:p w14:paraId="45E4CEF1" w14:textId="5F20D98C" w:rsidR="004A1B2E" w:rsidRPr="006204D0" w:rsidRDefault="004A1B2E" w:rsidP="004A1B2E">
            <w:pPr>
              <w:jc w:val="center"/>
              <w:rPr>
                <w:lang w:val="lt-LT"/>
              </w:rPr>
            </w:pPr>
            <w:r w:rsidRPr="006204D0">
              <w:rPr>
                <w:lang w:val="lt-LT"/>
              </w:rPr>
              <w:t>4x50</w:t>
            </w:r>
            <w:r w:rsidRPr="001E063B">
              <w:rPr>
                <w:color w:val="FF0000"/>
                <w:lang w:val="lt-LT"/>
              </w:rPr>
              <w:t>±5</w:t>
            </w:r>
            <w:r w:rsidRPr="006204D0">
              <w:rPr>
                <w:lang w:val="lt-LT"/>
              </w:rPr>
              <w:t xml:space="preserve"> cm</w:t>
            </w:r>
          </w:p>
        </w:tc>
        <w:tc>
          <w:tcPr>
            <w:tcW w:w="1405" w:type="dxa"/>
            <w:tcBorders>
              <w:top w:val="single" w:sz="12" w:space="0" w:color="auto"/>
              <w:left w:val="single" w:sz="4" w:space="0" w:color="auto"/>
              <w:bottom w:val="single" w:sz="4" w:space="0" w:color="auto"/>
              <w:right w:val="single" w:sz="4" w:space="0" w:color="auto"/>
            </w:tcBorders>
            <w:shd w:val="clear" w:color="auto" w:fill="FFFFFF"/>
            <w:vAlign w:val="center"/>
          </w:tcPr>
          <w:p w14:paraId="0892B529" w14:textId="77777777" w:rsidR="004A1B2E" w:rsidRPr="006204D0" w:rsidRDefault="004A1B2E" w:rsidP="004A1B2E">
            <w:pPr>
              <w:jc w:val="center"/>
              <w:rPr>
                <w:lang w:val="lt-LT"/>
              </w:rPr>
            </w:pPr>
            <w:r w:rsidRPr="006204D0">
              <w:rPr>
                <w:lang w:val="lt-LT"/>
              </w:rPr>
              <w:t>½-55</w:t>
            </w:r>
          </w:p>
          <w:p w14:paraId="75E3CCB6" w14:textId="7F3C9133" w:rsidR="004A1B2E" w:rsidRPr="006204D0" w:rsidRDefault="004A1B2E" w:rsidP="004A1B2E">
            <w:pPr>
              <w:jc w:val="center"/>
              <w:rPr>
                <w:lang w:val="lt-LT"/>
              </w:rPr>
            </w:pPr>
            <w:r w:rsidRPr="006204D0">
              <w:rPr>
                <w:lang w:val="lt-LT"/>
              </w:rPr>
              <w:t>pjaunanti</w:t>
            </w:r>
          </w:p>
        </w:tc>
        <w:tc>
          <w:tcPr>
            <w:tcW w:w="1272"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3F31682A" w14:textId="77777777" w:rsidR="004A1B2E" w:rsidRPr="006204D0" w:rsidRDefault="004A1B2E" w:rsidP="004A1B2E">
            <w:pPr>
              <w:jc w:val="center"/>
              <w:rPr>
                <w:b/>
                <w:bCs/>
                <w:lang w:val="lt-LT"/>
              </w:rPr>
            </w:pPr>
            <w:r w:rsidRPr="006204D0">
              <w:rPr>
                <w:b/>
                <w:bCs/>
                <w:lang w:val="lt-LT"/>
              </w:rPr>
              <w:t>6</w:t>
            </w:r>
          </w:p>
        </w:tc>
        <w:tc>
          <w:tcPr>
            <w:tcW w:w="5683" w:type="dxa"/>
            <w:tcBorders>
              <w:top w:val="single" w:sz="12" w:space="0" w:color="auto"/>
              <w:left w:val="single" w:sz="4" w:space="0" w:color="auto"/>
              <w:bottom w:val="single" w:sz="4" w:space="0" w:color="auto"/>
              <w:right w:val="single" w:sz="4" w:space="0" w:color="auto"/>
            </w:tcBorders>
            <w:shd w:val="clear" w:color="auto" w:fill="FFFFFF"/>
            <w:vAlign w:val="bottom"/>
          </w:tcPr>
          <w:p w14:paraId="6575EB72" w14:textId="1036BE47" w:rsidR="004A1B2E" w:rsidRPr="006204D0" w:rsidRDefault="004A1B2E" w:rsidP="004A1B2E">
            <w:pPr>
              <w:snapToGrid w:val="0"/>
              <w:jc w:val="center"/>
              <w:rPr>
                <w:lang w:val="lt-LT"/>
              </w:rPr>
            </w:pPr>
            <w:r w:rsidRPr="00C50A8D">
              <w:rPr>
                <w:rFonts w:ascii="Calibri" w:hAnsi="Calibri" w:cs="Calibri"/>
                <w:color w:val="000000"/>
                <w:sz w:val="22"/>
                <w:szCs w:val="22"/>
                <w:lang w:val="it-IT"/>
              </w:rPr>
              <w:t>ERGON Sutramed, AQ57A</w:t>
            </w:r>
            <w:r w:rsidR="00C50A8D" w:rsidRPr="00C50A8D">
              <w:rPr>
                <w:rFonts w:ascii="Calibri" w:hAnsi="Calibri" w:cs="Calibri"/>
                <w:color w:val="000000"/>
                <w:sz w:val="22"/>
                <w:szCs w:val="22"/>
                <w:lang w:val="it-IT"/>
              </w:rPr>
              <w:br/>
            </w:r>
            <w:r w:rsidR="00C50A8D" w:rsidRPr="00D9277A">
              <w:rPr>
                <w:rFonts w:ascii="Calibri" w:hAnsi="Calibri" w:cs="Calibri"/>
                <w:color w:val="000000"/>
                <w:sz w:val="22"/>
                <w:szCs w:val="22"/>
                <w:lang w:val="lt-LT"/>
              </w:rPr>
              <w:t xml:space="preserve">(žr. ,,Katalogas’’ </w:t>
            </w:r>
            <w:r w:rsidR="00C50A8D">
              <w:rPr>
                <w:rFonts w:ascii="Calibri" w:hAnsi="Calibri" w:cs="Calibri"/>
                <w:color w:val="000000"/>
                <w:sz w:val="22"/>
                <w:szCs w:val="22"/>
                <w:lang w:val="lt-LT"/>
              </w:rPr>
              <w:t xml:space="preserve">126 </w:t>
            </w:r>
            <w:proofErr w:type="spellStart"/>
            <w:r w:rsidR="00C50A8D" w:rsidRPr="00D9277A">
              <w:rPr>
                <w:rFonts w:ascii="Calibri" w:hAnsi="Calibri" w:cs="Calibri"/>
                <w:color w:val="000000"/>
                <w:sz w:val="22"/>
                <w:szCs w:val="22"/>
                <w:lang w:val="lt-LT"/>
              </w:rPr>
              <w:t>l</w:t>
            </w:r>
            <w:r w:rsidR="00C50A8D">
              <w:rPr>
                <w:rFonts w:ascii="Calibri" w:hAnsi="Calibri" w:cs="Calibri"/>
                <w:color w:val="000000"/>
                <w:sz w:val="22"/>
                <w:szCs w:val="22"/>
                <w:lang w:val="lt-LT"/>
              </w:rPr>
              <w:t>ap</w:t>
            </w:r>
            <w:proofErr w:type="spellEnd"/>
            <w:r w:rsidR="00C50A8D">
              <w:rPr>
                <w:rFonts w:ascii="Calibri" w:hAnsi="Calibri" w:cs="Calibri"/>
                <w:color w:val="000000"/>
                <w:sz w:val="22"/>
                <w:szCs w:val="22"/>
                <w:lang w:val="lt-LT"/>
              </w:rPr>
              <w:t>.)</w:t>
            </w:r>
          </w:p>
        </w:tc>
      </w:tr>
      <w:tr w:rsidR="004A1B2E" w:rsidRPr="006204D0" w14:paraId="1A198DBC" w14:textId="77777777" w:rsidTr="007541BB">
        <w:tblPrEx>
          <w:tblCellMar>
            <w:top w:w="0" w:type="dxa"/>
            <w:bottom w:w="0" w:type="dxa"/>
          </w:tblCellMar>
        </w:tblPrEx>
        <w:trPr>
          <w:trHeight w:val="5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8E1C0E6" w14:textId="3E2396AC" w:rsidR="004A1B2E" w:rsidRPr="006204D0" w:rsidRDefault="004A1B2E" w:rsidP="004A1B2E">
            <w:pPr>
              <w:snapToGrid w:val="0"/>
              <w:rPr>
                <w:lang w:val="lt-LT"/>
              </w:rPr>
            </w:pPr>
            <w:r w:rsidRPr="006204D0">
              <w:rPr>
                <w:lang w:val="lt-LT"/>
              </w:rPr>
              <w:t>9.3.</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17B213B8" w14:textId="0C2F84C5" w:rsidR="004A1B2E" w:rsidRPr="006204D0" w:rsidRDefault="004A1B2E" w:rsidP="004A1B2E">
            <w:pPr>
              <w:snapToGrid w:val="0"/>
              <w:rPr>
                <w:lang w:val="lt-LT"/>
              </w:rPr>
            </w:pPr>
            <w:r w:rsidRPr="006204D0">
              <w:rPr>
                <w:lang w:val="lt-LT"/>
              </w:rPr>
              <w:t>Plieninė viela</w:t>
            </w:r>
          </w:p>
        </w:tc>
        <w:tc>
          <w:tcPr>
            <w:tcW w:w="2251" w:type="dxa"/>
            <w:tcBorders>
              <w:top w:val="single" w:sz="4" w:space="0" w:color="auto"/>
              <w:left w:val="single" w:sz="4" w:space="0" w:color="auto"/>
              <w:bottom w:val="single" w:sz="12" w:space="0" w:color="auto"/>
              <w:right w:val="single" w:sz="4" w:space="0" w:color="auto"/>
            </w:tcBorders>
            <w:shd w:val="clear" w:color="auto" w:fill="FFFFFF"/>
            <w:vAlign w:val="center"/>
          </w:tcPr>
          <w:p w14:paraId="0B102E69" w14:textId="77777777" w:rsidR="004A1B2E" w:rsidRPr="006204D0" w:rsidRDefault="004A1B2E" w:rsidP="004A1B2E">
            <w:pPr>
              <w:jc w:val="center"/>
              <w:rPr>
                <w:lang w:val="lt-LT"/>
              </w:rPr>
            </w:pPr>
            <w:r w:rsidRPr="006204D0">
              <w:rPr>
                <w:lang w:val="lt-LT"/>
              </w:rPr>
              <w:t>2</w:t>
            </w:r>
          </w:p>
          <w:p w14:paraId="25AB3D5B" w14:textId="779BF2CE" w:rsidR="004A1B2E" w:rsidRPr="006204D0" w:rsidRDefault="004A1B2E" w:rsidP="004A1B2E">
            <w:pPr>
              <w:jc w:val="center"/>
              <w:rPr>
                <w:lang w:val="lt-LT"/>
              </w:rPr>
            </w:pPr>
            <w:r>
              <w:rPr>
                <w:lang w:val="lt-LT"/>
              </w:rPr>
              <w:t>75</w:t>
            </w:r>
            <w:r w:rsidRPr="001E063B">
              <w:rPr>
                <w:color w:val="FF0000"/>
                <w:lang w:val="lt-LT"/>
              </w:rPr>
              <w:t>±5</w:t>
            </w:r>
            <w:r>
              <w:rPr>
                <w:lang w:val="lt-LT"/>
              </w:rPr>
              <w:t xml:space="preserve"> cm</w:t>
            </w:r>
          </w:p>
        </w:tc>
        <w:tc>
          <w:tcPr>
            <w:tcW w:w="1405" w:type="dxa"/>
            <w:tcBorders>
              <w:top w:val="single" w:sz="4" w:space="0" w:color="auto"/>
              <w:left w:val="single" w:sz="4" w:space="0" w:color="auto"/>
              <w:bottom w:val="single" w:sz="12" w:space="0" w:color="auto"/>
              <w:right w:val="single" w:sz="4" w:space="0" w:color="auto"/>
            </w:tcBorders>
            <w:shd w:val="clear" w:color="auto" w:fill="FFFFFF"/>
            <w:vAlign w:val="center"/>
          </w:tcPr>
          <w:p w14:paraId="65FC7502" w14:textId="77777777" w:rsidR="004A1B2E" w:rsidRPr="006204D0" w:rsidRDefault="004A1B2E" w:rsidP="004A1B2E">
            <w:pPr>
              <w:jc w:val="center"/>
              <w:rPr>
                <w:lang w:val="lt-LT"/>
              </w:rPr>
            </w:pPr>
            <w:r w:rsidRPr="006204D0">
              <w:rPr>
                <w:lang w:val="lt-LT"/>
              </w:rPr>
              <w:t>3/8-2x76</w:t>
            </w:r>
          </w:p>
          <w:p w14:paraId="355D98C9" w14:textId="2121ACBD" w:rsidR="004A1B2E" w:rsidRPr="006204D0" w:rsidRDefault="004A1B2E" w:rsidP="004A1B2E">
            <w:pPr>
              <w:jc w:val="center"/>
              <w:rPr>
                <w:lang w:val="lt-LT"/>
              </w:rPr>
            </w:pPr>
            <w:r w:rsidRPr="006204D0">
              <w:rPr>
                <w:lang w:val="lt-LT"/>
              </w:rPr>
              <w:t>pjaunančios</w:t>
            </w:r>
          </w:p>
        </w:tc>
        <w:tc>
          <w:tcPr>
            <w:tcW w:w="127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62BB30DB" w14:textId="77777777" w:rsidR="004A1B2E" w:rsidRPr="006204D0" w:rsidRDefault="004A1B2E" w:rsidP="004A1B2E">
            <w:pPr>
              <w:jc w:val="center"/>
              <w:rPr>
                <w:b/>
                <w:bCs/>
                <w:lang w:val="lt-LT"/>
              </w:rPr>
            </w:pPr>
            <w:r w:rsidRPr="006204D0">
              <w:rPr>
                <w:b/>
                <w:bCs/>
                <w:lang w:val="lt-LT"/>
              </w:rPr>
              <w:t>6</w:t>
            </w:r>
          </w:p>
        </w:tc>
        <w:tc>
          <w:tcPr>
            <w:tcW w:w="5683" w:type="dxa"/>
            <w:tcBorders>
              <w:top w:val="single" w:sz="4" w:space="0" w:color="auto"/>
              <w:left w:val="single" w:sz="4" w:space="0" w:color="auto"/>
              <w:bottom w:val="single" w:sz="12" w:space="0" w:color="auto"/>
              <w:right w:val="single" w:sz="4" w:space="0" w:color="auto"/>
            </w:tcBorders>
            <w:shd w:val="clear" w:color="auto" w:fill="FFFFFF"/>
            <w:vAlign w:val="bottom"/>
          </w:tcPr>
          <w:p w14:paraId="424E3998" w14:textId="51CE0574" w:rsidR="004A1B2E" w:rsidRPr="006204D0" w:rsidRDefault="004A1B2E" w:rsidP="004A1B2E">
            <w:pPr>
              <w:snapToGrid w:val="0"/>
              <w:jc w:val="center"/>
              <w:rPr>
                <w:lang w:val="lt-LT"/>
              </w:rPr>
            </w:pPr>
            <w:r>
              <w:rPr>
                <w:rFonts w:ascii="ArialMT" w:hAnsi="ArialMT" w:cs="Calibri"/>
                <w:color w:val="000000"/>
                <w:sz w:val="18"/>
                <w:szCs w:val="18"/>
              </w:rPr>
              <w:t xml:space="preserve">ERGON </w:t>
            </w:r>
            <w:proofErr w:type="spellStart"/>
            <w:r>
              <w:rPr>
                <w:rFonts w:ascii="ArialMT" w:hAnsi="ArialMT" w:cs="Calibri"/>
                <w:color w:val="000000"/>
                <w:sz w:val="18"/>
                <w:szCs w:val="18"/>
              </w:rPr>
              <w:t>Sutramed</w:t>
            </w:r>
            <w:proofErr w:type="spellEnd"/>
            <w:r>
              <w:rPr>
                <w:rFonts w:ascii="ArialMT" w:hAnsi="ArialMT" w:cs="Calibri"/>
                <w:color w:val="000000"/>
                <w:sz w:val="18"/>
                <w:szCs w:val="18"/>
              </w:rPr>
              <w:t>, AM872K</w:t>
            </w:r>
            <w:r w:rsidR="00C50A8D">
              <w:rPr>
                <w:rFonts w:ascii="ArialMT" w:hAnsi="ArialMT" w:cs="Calibri"/>
                <w:color w:val="000000"/>
                <w:sz w:val="18"/>
                <w:szCs w:val="18"/>
              </w:rPr>
              <w:br/>
            </w:r>
            <w:r w:rsidR="00C50A8D" w:rsidRPr="00D9277A">
              <w:rPr>
                <w:rFonts w:ascii="Calibri" w:hAnsi="Calibri" w:cs="Calibri"/>
                <w:color w:val="000000"/>
                <w:sz w:val="22"/>
                <w:szCs w:val="22"/>
                <w:lang w:val="lt-LT"/>
              </w:rPr>
              <w:t xml:space="preserve">(žr. ,,Katalogas’’ </w:t>
            </w:r>
            <w:r w:rsidR="00C50A8D">
              <w:rPr>
                <w:rFonts w:ascii="Calibri" w:hAnsi="Calibri" w:cs="Calibri"/>
                <w:color w:val="000000"/>
                <w:sz w:val="22"/>
                <w:szCs w:val="22"/>
                <w:lang w:val="lt-LT"/>
              </w:rPr>
              <w:t xml:space="preserve">126 </w:t>
            </w:r>
            <w:proofErr w:type="spellStart"/>
            <w:r w:rsidR="00C50A8D" w:rsidRPr="00D9277A">
              <w:rPr>
                <w:rFonts w:ascii="Calibri" w:hAnsi="Calibri" w:cs="Calibri"/>
                <w:color w:val="000000"/>
                <w:sz w:val="22"/>
                <w:szCs w:val="22"/>
                <w:lang w:val="lt-LT"/>
              </w:rPr>
              <w:t>l</w:t>
            </w:r>
            <w:r w:rsidR="00C50A8D">
              <w:rPr>
                <w:rFonts w:ascii="Calibri" w:hAnsi="Calibri" w:cs="Calibri"/>
                <w:color w:val="000000"/>
                <w:sz w:val="22"/>
                <w:szCs w:val="22"/>
                <w:lang w:val="lt-LT"/>
              </w:rPr>
              <w:t>ap</w:t>
            </w:r>
            <w:proofErr w:type="spellEnd"/>
            <w:r w:rsidR="00C50A8D">
              <w:rPr>
                <w:rFonts w:ascii="Calibri" w:hAnsi="Calibri" w:cs="Calibri"/>
                <w:color w:val="000000"/>
                <w:sz w:val="22"/>
                <w:szCs w:val="22"/>
                <w:lang w:val="lt-LT"/>
              </w:rPr>
              <w:t>.)</w:t>
            </w:r>
          </w:p>
        </w:tc>
      </w:tr>
      <w:tr w:rsidR="006204D0" w:rsidRPr="00732C1B" w14:paraId="5A3E1645" w14:textId="627719D5" w:rsidTr="000B3C36">
        <w:trPr>
          <w:trHeight w:val="293"/>
        </w:trPr>
        <w:tc>
          <w:tcPr>
            <w:tcW w:w="8035" w:type="dxa"/>
            <w:gridSpan w:val="6"/>
            <w:tcBorders>
              <w:top w:val="single" w:sz="4" w:space="0" w:color="auto"/>
              <w:left w:val="single" w:sz="4" w:space="0" w:color="000000"/>
              <w:bottom w:val="single" w:sz="4" w:space="0" w:color="000000"/>
              <w:right w:val="single" w:sz="4" w:space="0" w:color="auto"/>
            </w:tcBorders>
            <w:shd w:val="clear" w:color="auto" w:fill="F2F2F2" w:themeFill="background1" w:themeFillShade="F2"/>
            <w:vAlign w:val="center"/>
          </w:tcPr>
          <w:p w14:paraId="3FD35FED" w14:textId="77777777" w:rsidR="006204D0" w:rsidRPr="006204D0" w:rsidRDefault="006204D0" w:rsidP="000559A1">
            <w:pPr>
              <w:snapToGrid w:val="0"/>
              <w:rPr>
                <w:b/>
                <w:bCs/>
                <w:i/>
                <w:iCs/>
                <w:color w:val="FF0000"/>
                <w:lang w:val="lt-LT"/>
              </w:rPr>
            </w:pPr>
            <w:r w:rsidRPr="006204D0">
              <w:rPr>
                <w:b/>
                <w:bCs/>
                <w:i/>
                <w:iCs/>
                <w:color w:val="FF0000"/>
                <w:lang w:val="lt-LT"/>
              </w:rPr>
              <w:t xml:space="preserve">10 pirkimo dalis  LIPNIOS JUOSTELĖS ŽAIZDOS KRAŠTŲ SUARTINIMUI </w:t>
            </w:r>
          </w:p>
          <w:p w14:paraId="7B2F2226" w14:textId="0C5F51D7" w:rsidR="006204D0" w:rsidRPr="006204D0" w:rsidRDefault="006204D0" w:rsidP="000559A1">
            <w:pPr>
              <w:snapToGrid w:val="0"/>
              <w:rPr>
                <w:i/>
                <w:iCs/>
                <w:color w:val="FF0000"/>
                <w:lang w:val="lt-LT"/>
              </w:rPr>
            </w:pPr>
            <w:r w:rsidRPr="006204D0">
              <w:rPr>
                <w:b/>
                <w:bCs/>
                <w:i/>
                <w:iCs/>
                <w:color w:val="FF0000"/>
                <w:lang w:val="lt-LT"/>
              </w:rPr>
              <w:t>(Sterilios, permatomos, sustiprintos  išilginiais siūleliais)</w:t>
            </w:r>
          </w:p>
        </w:tc>
        <w:tc>
          <w:tcPr>
            <w:tcW w:w="5683"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DE628F5" w14:textId="77777777" w:rsidR="006204D0" w:rsidRPr="006204D0" w:rsidRDefault="006204D0">
            <w:pPr>
              <w:overflowPunct/>
              <w:autoSpaceDE/>
              <w:autoSpaceDN/>
              <w:adjustRightInd/>
              <w:spacing w:after="200" w:line="276" w:lineRule="auto"/>
              <w:rPr>
                <w:i/>
                <w:iCs/>
                <w:color w:val="FF0000"/>
                <w:lang w:val="lt-LT"/>
              </w:rPr>
            </w:pPr>
          </w:p>
          <w:p w14:paraId="52637E03" w14:textId="77777777" w:rsidR="006204D0" w:rsidRPr="006204D0" w:rsidRDefault="006204D0" w:rsidP="000559A1">
            <w:pPr>
              <w:snapToGrid w:val="0"/>
              <w:rPr>
                <w:i/>
                <w:iCs/>
                <w:color w:val="FF0000"/>
                <w:lang w:val="lt-LT"/>
              </w:rPr>
            </w:pPr>
          </w:p>
        </w:tc>
      </w:tr>
      <w:tr w:rsidR="006204D0" w:rsidRPr="006204D0" w14:paraId="2C9360DA" w14:textId="77777777" w:rsidTr="000B3C36">
        <w:trPr>
          <w:trHeight w:val="659"/>
        </w:trPr>
        <w:tc>
          <w:tcPr>
            <w:tcW w:w="722" w:type="dxa"/>
            <w:tcBorders>
              <w:top w:val="single" w:sz="4" w:space="0" w:color="000000"/>
              <w:left w:val="single" w:sz="4" w:space="0" w:color="000000"/>
              <w:bottom w:val="single" w:sz="4" w:space="0" w:color="auto"/>
            </w:tcBorders>
            <w:shd w:val="clear" w:color="auto" w:fill="F2F2F2" w:themeFill="background1" w:themeFillShade="F2"/>
            <w:vAlign w:val="center"/>
          </w:tcPr>
          <w:p w14:paraId="1AE948AF" w14:textId="77777777" w:rsidR="006204D0" w:rsidRPr="006204D0" w:rsidRDefault="006204D0" w:rsidP="000559A1">
            <w:pPr>
              <w:jc w:val="center"/>
              <w:rPr>
                <w:b/>
                <w:bCs/>
                <w:i/>
                <w:iCs/>
                <w:lang w:val="lt-LT"/>
              </w:rPr>
            </w:pPr>
            <w:r w:rsidRPr="006204D0">
              <w:rPr>
                <w:b/>
                <w:bCs/>
                <w:i/>
                <w:iCs/>
                <w:lang w:val="lt-LT"/>
              </w:rPr>
              <w:t>Eil. Nr.</w:t>
            </w:r>
          </w:p>
        </w:tc>
        <w:tc>
          <w:tcPr>
            <w:tcW w:w="2385" w:type="dxa"/>
            <w:tcBorders>
              <w:top w:val="single" w:sz="4" w:space="0" w:color="000000"/>
              <w:left w:val="single" w:sz="4" w:space="0" w:color="000000"/>
              <w:bottom w:val="single" w:sz="4" w:space="0" w:color="auto"/>
            </w:tcBorders>
            <w:shd w:val="clear" w:color="auto" w:fill="F2F2F2" w:themeFill="background1" w:themeFillShade="F2"/>
            <w:vAlign w:val="center"/>
          </w:tcPr>
          <w:p w14:paraId="02961F78" w14:textId="77777777" w:rsidR="006204D0" w:rsidRPr="006204D0" w:rsidRDefault="006204D0" w:rsidP="000559A1">
            <w:pPr>
              <w:jc w:val="center"/>
              <w:rPr>
                <w:b/>
                <w:bCs/>
                <w:i/>
                <w:iCs/>
                <w:lang w:val="lt-LT"/>
              </w:rPr>
            </w:pPr>
            <w:r w:rsidRPr="006204D0">
              <w:rPr>
                <w:b/>
                <w:bCs/>
                <w:i/>
                <w:iCs/>
                <w:lang w:val="lt-LT"/>
              </w:rPr>
              <w:t>Pavadinimas</w:t>
            </w:r>
          </w:p>
        </w:tc>
        <w:tc>
          <w:tcPr>
            <w:tcW w:w="2251" w:type="dxa"/>
            <w:tcBorders>
              <w:top w:val="single" w:sz="4" w:space="0" w:color="000000"/>
              <w:left w:val="single" w:sz="4" w:space="0" w:color="000000"/>
              <w:bottom w:val="single" w:sz="4" w:space="0" w:color="auto"/>
            </w:tcBorders>
            <w:shd w:val="clear" w:color="auto" w:fill="F2F2F2" w:themeFill="background1" w:themeFillShade="F2"/>
            <w:vAlign w:val="center"/>
          </w:tcPr>
          <w:p w14:paraId="5441F36B" w14:textId="77777777" w:rsidR="006204D0" w:rsidRPr="006204D0" w:rsidRDefault="006204D0" w:rsidP="000559A1">
            <w:pPr>
              <w:jc w:val="center"/>
              <w:rPr>
                <w:b/>
                <w:bCs/>
                <w:i/>
                <w:iCs/>
                <w:lang w:val="lt-LT"/>
              </w:rPr>
            </w:pPr>
            <w:r w:rsidRPr="006204D0">
              <w:rPr>
                <w:b/>
                <w:bCs/>
                <w:i/>
                <w:iCs/>
                <w:lang w:val="lt-LT"/>
              </w:rPr>
              <w:t>Prekės aprašymas</w:t>
            </w:r>
          </w:p>
        </w:tc>
        <w:tc>
          <w:tcPr>
            <w:tcW w:w="1541" w:type="dxa"/>
            <w:gridSpan w:val="2"/>
            <w:tcBorders>
              <w:top w:val="single" w:sz="4" w:space="0" w:color="000000"/>
              <w:left w:val="single" w:sz="4" w:space="0" w:color="000000"/>
              <w:bottom w:val="single" w:sz="4" w:space="0" w:color="auto"/>
            </w:tcBorders>
            <w:shd w:val="clear" w:color="auto" w:fill="F2F2F2" w:themeFill="background1" w:themeFillShade="F2"/>
            <w:vAlign w:val="center"/>
          </w:tcPr>
          <w:p w14:paraId="01242BE4" w14:textId="77777777" w:rsidR="006204D0" w:rsidRPr="006204D0" w:rsidRDefault="006204D0" w:rsidP="000559A1">
            <w:pPr>
              <w:jc w:val="center"/>
              <w:rPr>
                <w:b/>
                <w:bCs/>
                <w:i/>
                <w:iCs/>
                <w:lang w:val="lt-LT"/>
              </w:rPr>
            </w:pPr>
            <w:r w:rsidRPr="006204D0">
              <w:rPr>
                <w:b/>
                <w:bCs/>
                <w:i/>
                <w:iCs/>
                <w:lang w:val="lt-LT"/>
              </w:rPr>
              <w:t>-</w:t>
            </w:r>
          </w:p>
        </w:tc>
        <w:tc>
          <w:tcPr>
            <w:tcW w:w="1136" w:type="dxa"/>
            <w:tcBorders>
              <w:top w:val="single" w:sz="4" w:space="0" w:color="000000"/>
              <w:left w:val="single" w:sz="4" w:space="0" w:color="000000"/>
              <w:bottom w:val="single" w:sz="4" w:space="0" w:color="auto"/>
            </w:tcBorders>
            <w:shd w:val="clear" w:color="auto" w:fill="F2F2F2" w:themeFill="background1" w:themeFillShade="F2"/>
            <w:vAlign w:val="center"/>
          </w:tcPr>
          <w:p w14:paraId="63B4700A" w14:textId="7FA25FF2" w:rsidR="006204D0" w:rsidRPr="006204D0" w:rsidRDefault="006204D0" w:rsidP="000559A1">
            <w:pPr>
              <w:jc w:val="center"/>
              <w:rPr>
                <w:b/>
                <w:bCs/>
                <w:i/>
                <w:iCs/>
                <w:lang w:val="lt-LT"/>
              </w:rPr>
            </w:pPr>
            <w:r w:rsidRPr="006204D0">
              <w:rPr>
                <w:b/>
                <w:bCs/>
                <w:i/>
                <w:iCs/>
                <w:lang w:val="lt-LT"/>
              </w:rPr>
              <w:t xml:space="preserve">Orientacinis 36mėn poreikis </w:t>
            </w:r>
            <w:proofErr w:type="spellStart"/>
            <w:r w:rsidRPr="006204D0">
              <w:rPr>
                <w:b/>
                <w:bCs/>
                <w:i/>
                <w:iCs/>
                <w:lang w:val="lt-LT"/>
              </w:rPr>
              <w:t>pak</w:t>
            </w:r>
            <w:proofErr w:type="spellEnd"/>
            <w:r w:rsidRPr="006204D0">
              <w:rPr>
                <w:b/>
                <w:bCs/>
                <w:i/>
                <w:iCs/>
                <w:lang w:val="lt-LT"/>
              </w:rPr>
              <w:t>.</w:t>
            </w:r>
          </w:p>
        </w:tc>
        <w:tc>
          <w:tcPr>
            <w:tcW w:w="5683" w:type="dxa"/>
            <w:tcBorders>
              <w:top w:val="single" w:sz="4" w:space="0" w:color="000000"/>
              <w:left w:val="single" w:sz="4" w:space="0" w:color="000000"/>
              <w:bottom w:val="single" w:sz="4" w:space="0" w:color="auto"/>
            </w:tcBorders>
            <w:shd w:val="clear" w:color="auto" w:fill="F2F2F2" w:themeFill="background1" w:themeFillShade="F2"/>
            <w:vAlign w:val="center"/>
          </w:tcPr>
          <w:p w14:paraId="1C3B21E7" w14:textId="50E0A875" w:rsidR="006204D0" w:rsidRPr="006204D0" w:rsidRDefault="006204D0" w:rsidP="00522AB5">
            <w:pPr>
              <w:jc w:val="center"/>
              <w:rPr>
                <w:b/>
                <w:bCs/>
                <w:i/>
                <w:iCs/>
                <w:lang w:val="lt-LT"/>
              </w:rPr>
            </w:pPr>
          </w:p>
        </w:tc>
      </w:tr>
      <w:tr w:rsidR="006204D0" w:rsidRPr="00840F9F" w14:paraId="7987B239" w14:textId="77777777" w:rsidTr="000B3C36">
        <w:trPr>
          <w:trHeight w:val="93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2CF75DFE" w14:textId="48211A33" w:rsidR="006204D0" w:rsidRPr="006204D0" w:rsidRDefault="006204D0" w:rsidP="000559A1">
            <w:pPr>
              <w:jc w:val="center"/>
              <w:rPr>
                <w:b/>
                <w:bCs/>
                <w:lang w:val="lt-LT"/>
              </w:rPr>
            </w:pPr>
            <w:r w:rsidRPr="006204D0">
              <w:rPr>
                <w:b/>
                <w:bCs/>
                <w:lang w:val="lt-LT"/>
              </w:rPr>
              <w:t>10.1.</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8DDA81A" w14:textId="77777777" w:rsidR="006204D0" w:rsidRPr="006204D0" w:rsidRDefault="006204D0" w:rsidP="000559A1">
            <w:pPr>
              <w:rPr>
                <w:lang w:val="lt-LT"/>
              </w:rPr>
            </w:pPr>
            <w:r w:rsidRPr="006204D0">
              <w:rPr>
                <w:lang w:val="lt-LT"/>
              </w:rPr>
              <w:t>6 x 38 mm (±1 mm)</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76F3FAD9" w14:textId="74A0E430" w:rsidR="006204D0" w:rsidRPr="006204D0" w:rsidRDefault="006204D0" w:rsidP="000559A1">
            <w:pPr>
              <w:jc w:val="center"/>
              <w:rPr>
                <w:lang w:val="lt-LT"/>
              </w:rPr>
            </w:pPr>
            <w:r w:rsidRPr="006204D0">
              <w:rPr>
                <w:lang w:val="lt-LT"/>
              </w:rPr>
              <w:t>Sterilios permatomos, sustiprintos išilginiais siūleliais</w:t>
            </w:r>
          </w:p>
          <w:p w14:paraId="5A86A437" w14:textId="38F70127" w:rsidR="006204D0" w:rsidRPr="006204D0" w:rsidRDefault="006204D0" w:rsidP="000559A1">
            <w:pPr>
              <w:jc w:val="center"/>
              <w:rPr>
                <w:lang w:val="lt-LT"/>
              </w:rPr>
            </w:pPr>
            <w:r w:rsidRPr="006204D0">
              <w:rPr>
                <w:lang w:val="lt-LT"/>
              </w:rPr>
              <w:t>sterilioje pakuotėje ≥6vnt.</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56C9B6" w14:textId="77777777" w:rsidR="006204D0" w:rsidRPr="006204D0" w:rsidRDefault="006204D0" w:rsidP="000559A1">
            <w:pPr>
              <w:jc w:val="center"/>
              <w:rPr>
                <w:lang w:val="lt-LT"/>
              </w:rPr>
            </w:pPr>
            <w:r w:rsidRPr="006204D0">
              <w:rPr>
                <w:lang w:val="lt-LT"/>
              </w:rPr>
              <w:t>-</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6E85555B" w14:textId="5B5EF0A9" w:rsidR="006204D0" w:rsidRPr="006204D0" w:rsidRDefault="006204D0" w:rsidP="000559A1">
            <w:pPr>
              <w:jc w:val="center"/>
              <w:rPr>
                <w:lang w:val="lt-LT"/>
              </w:rPr>
            </w:pPr>
            <w:r w:rsidRPr="006204D0">
              <w:rPr>
                <w:b/>
                <w:bCs/>
                <w:lang w:val="lt-LT"/>
              </w:rPr>
              <w:t xml:space="preserve">1500 </w:t>
            </w:r>
            <w:proofErr w:type="spellStart"/>
            <w:r w:rsidRPr="006204D0">
              <w:rPr>
                <w:b/>
                <w:bCs/>
                <w:lang w:val="lt-LT"/>
              </w:rPr>
              <w:t>pak</w:t>
            </w:r>
            <w:proofErr w:type="spellEnd"/>
            <w:r w:rsidRPr="006204D0">
              <w:rPr>
                <w:lang w:val="lt-LT"/>
              </w:rPr>
              <w:t>.</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0C288936" w14:textId="0CF33B22" w:rsidR="006204D0" w:rsidRPr="006204D0" w:rsidRDefault="00732C1B" w:rsidP="00522AB5">
            <w:pPr>
              <w:jc w:val="center"/>
              <w:rPr>
                <w:lang w:val="lt-LT"/>
              </w:rPr>
            </w:pPr>
            <w:proofErr w:type="spellStart"/>
            <w:r w:rsidRPr="001F45AC">
              <w:rPr>
                <w:lang w:val="lt-LT"/>
              </w:rPr>
              <w:t>Nobamed</w:t>
            </w:r>
            <w:proofErr w:type="spellEnd"/>
            <w:r w:rsidRPr="001F45AC">
              <w:rPr>
                <w:lang w:val="lt-LT"/>
              </w:rPr>
              <w:t xml:space="preserve"> </w:t>
            </w:r>
            <w:proofErr w:type="spellStart"/>
            <w:r w:rsidRPr="001F45AC">
              <w:rPr>
                <w:lang w:val="lt-LT"/>
              </w:rPr>
              <w:t>Paul</w:t>
            </w:r>
            <w:proofErr w:type="spellEnd"/>
            <w:r w:rsidRPr="001F45AC">
              <w:rPr>
                <w:lang w:val="lt-LT"/>
              </w:rPr>
              <w:t xml:space="preserve"> </w:t>
            </w:r>
            <w:proofErr w:type="spellStart"/>
            <w:r w:rsidRPr="001F45AC">
              <w:rPr>
                <w:lang w:val="lt-LT"/>
              </w:rPr>
              <w:t>Danz</w:t>
            </w:r>
            <w:proofErr w:type="spellEnd"/>
            <w:r w:rsidRPr="001F45AC">
              <w:rPr>
                <w:lang w:val="lt-LT"/>
              </w:rPr>
              <w:t xml:space="preserve"> AG, 065406</w:t>
            </w:r>
            <w:r w:rsidR="00840F9F">
              <w:rPr>
                <w:lang w:val="lt-LT"/>
              </w:rPr>
              <w:br/>
            </w:r>
            <w:r w:rsidR="00840F9F" w:rsidRPr="00D9277A">
              <w:rPr>
                <w:rFonts w:ascii="Calibri" w:hAnsi="Calibri" w:cs="Calibri"/>
                <w:color w:val="000000"/>
                <w:sz w:val="22"/>
                <w:szCs w:val="22"/>
                <w:lang w:val="lt-LT"/>
              </w:rPr>
              <w:t xml:space="preserve">(žr. ,,Katalogas’’ </w:t>
            </w:r>
            <w:r w:rsidR="00840F9F">
              <w:rPr>
                <w:rFonts w:ascii="Calibri" w:hAnsi="Calibri" w:cs="Calibri"/>
                <w:color w:val="000000"/>
                <w:sz w:val="22"/>
                <w:szCs w:val="22"/>
                <w:lang w:val="lt-LT"/>
              </w:rPr>
              <w:t xml:space="preserve">127 </w:t>
            </w:r>
            <w:proofErr w:type="spellStart"/>
            <w:r w:rsidR="00840F9F" w:rsidRPr="00D9277A">
              <w:rPr>
                <w:rFonts w:ascii="Calibri" w:hAnsi="Calibri" w:cs="Calibri"/>
                <w:color w:val="000000"/>
                <w:sz w:val="22"/>
                <w:szCs w:val="22"/>
                <w:lang w:val="lt-LT"/>
              </w:rPr>
              <w:t>l</w:t>
            </w:r>
            <w:r w:rsidR="00840F9F">
              <w:rPr>
                <w:rFonts w:ascii="Calibri" w:hAnsi="Calibri" w:cs="Calibri"/>
                <w:color w:val="000000"/>
                <w:sz w:val="22"/>
                <w:szCs w:val="22"/>
                <w:lang w:val="lt-LT"/>
              </w:rPr>
              <w:t>ap</w:t>
            </w:r>
            <w:proofErr w:type="spellEnd"/>
            <w:r w:rsidR="00840F9F">
              <w:rPr>
                <w:rFonts w:ascii="Calibri" w:hAnsi="Calibri" w:cs="Calibri"/>
                <w:color w:val="000000"/>
                <w:sz w:val="22"/>
                <w:szCs w:val="22"/>
                <w:lang w:val="lt-LT"/>
              </w:rPr>
              <w:t>.)</w:t>
            </w:r>
          </w:p>
        </w:tc>
      </w:tr>
      <w:tr w:rsidR="006204D0" w:rsidRPr="00840F9F" w14:paraId="2645F14A" w14:textId="77777777" w:rsidTr="000B3C36">
        <w:trPr>
          <w:trHeight w:val="112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14C4B4A" w14:textId="3F5D8A9A" w:rsidR="006204D0" w:rsidRPr="006204D0" w:rsidRDefault="006204D0" w:rsidP="000559A1">
            <w:pPr>
              <w:jc w:val="center"/>
              <w:rPr>
                <w:b/>
                <w:bCs/>
                <w:lang w:val="lt-LT"/>
              </w:rPr>
            </w:pPr>
            <w:r w:rsidRPr="006204D0">
              <w:rPr>
                <w:b/>
                <w:bCs/>
                <w:lang w:val="lt-LT"/>
              </w:rPr>
              <w:t>10.2.</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6F12BD4" w14:textId="77B53441" w:rsidR="006204D0" w:rsidRPr="006204D0" w:rsidRDefault="006204D0" w:rsidP="000559A1">
            <w:pPr>
              <w:rPr>
                <w:lang w:val="lt-LT"/>
              </w:rPr>
            </w:pPr>
            <w:r w:rsidRPr="006204D0">
              <w:rPr>
                <w:lang w:val="lt-LT"/>
              </w:rPr>
              <w:t>6 x 75 mm (±1 mm)</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2AA0A57D" w14:textId="77777777" w:rsidR="006204D0" w:rsidRPr="006204D0" w:rsidRDefault="006204D0" w:rsidP="000559A1">
            <w:pPr>
              <w:jc w:val="center"/>
              <w:rPr>
                <w:lang w:val="lt-LT"/>
              </w:rPr>
            </w:pPr>
            <w:r w:rsidRPr="006204D0">
              <w:rPr>
                <w:lang w:val="lt-LT"/>
              </w:rPr>
              <w:t>Sterilios permatomos, sustiprintos išilginiais siūleliais</w:t>
            </w:r>
          </w:p>
          <w:p w14:paraId="0D2B249B" w14:textId="76EC76D6" w:rsidR="006204D0" w:rsidRPr="006204D0" w:rsidRDefault="006204D0" w:rsidP="000559A1">
            <w:pPr>
              <w:jc w:val="center"/>
              <w:rPr>
                <w:lang w:val="lt-LT"/>
              </w:rPr>
            </w:pPr>
            <w:r w:rsidRPr="006204D0">
              <w:rPr>
                <w:lang w:val="lt-LT"/>
              </w:rPr>
              <w:t>sterilioje pakuotėje ≥3vnt.</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817D0" w14:textId="77777777" w:rsidR="006204D0" w:rsidRPr="006204D0" w:rsidRDefault="006204D0" w:rsidP="000559A1">
            <w:pPr>
              <w:jc w:val="center"/>
              <w:rPr>
                <w:lang w:val="lt-LT"/>
              </w:rPr>
            </w:pP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5C2667AB" w14:textId="1B2F814C" w:rsidR="006204D0" w:rsidRPr="006204D0" w:rsidRDefault="006204D0" w:rsidP="000559A1">
            <w:pPr>
              <w:jc w:val="center"/>
              <w:rPr>
                <w:b/>
                <w:bCs/>
                <w:lang w:val="lt-LT"/>
              </w:rPr>
            </w:pPr>
            <w:r w:rsidRPr="006204D0">
              <w:rPr>
                <w:b/>
                <w:bCs/>
                <w:lang w:val="lt-LT"/>
              </w:rPr>
              <w:t xml:space="preserve">1500 </w:t>
            </w:r>
            <w:proofErr w:type="spellStart"/>
            <w:r w:rsidRPr="006204D0">
              <w:rPr>
                <w:b/>
                <w:bCs/>
                <w:lang w:val="lt-LT"/>
              </w:rPr>
              <w:t>pak</w:t>
            </w:r>
            <w:proofErr w:type="spellEnd"/>
            <w:r w:rsidRPr="006204D0">
              <w:rPr>
                <w:b/>
                <w:bCs/>
                <w:lang w:val="lt-LT"/>
              </w:rPr>
              <w:t>.</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4863F48C" w14:textId="6A0DB806" w:rsidR="006204D0" w:rsidRPr="006204D0" w:rsidRDefault="00732C1B" w:rsidP="00522AB5">
            <w:pPr>
              <w:jc w:val="center"/>
              <w:rPr>
                <w:lang w:val="lt-LT"/>
              </w:rPr>
            </w:pPr>
            <w:proofErr w:type="spellStart"/>
            <w:r w:rsidRPr="001F45AC">
              <w:rPr>
                <w:lang w:val="lt-LT"/>
              </w:rPr>
              <w:t>Nobamed</w:t>
            </w:r>
            <w:proofErr w:type="spellEnd"/>
            <w:r w:rsidRPr="001F45AC">
              <w:rPr>
                <w:lang w:val="lt-LT"/>
              </w:rPr>
              <w:t xml:space="preserve"> </w:t>
            </w:r>
            <w:proofErr w:type="spellStart"/>
            <w:r w:rsidRPr="001F45AC">
              <w:rPr>
                <w:lang w:val="lt-LT"/>
              </w:rPr>
              <w:t>Paul</w:t>
            </w:r>
            <w:proofErr w:type="spellEnd"/>
            <w:r w:rsidRPr="001F45AC">
              <w:rPr>
                <w:lang w:val="lt-LT"/>
              </w:rPr>
              <w:t xml:space="preserve"> </w:t>
            </w:r>
            <w:proofErr w:type="spellStart"/>
            <w:r w:rsidRPr="001F45AC">
              <w:rPr>
                <w:lang w:val="lt-LT"/>
              </w:rPr>
              <w:t>Danz</w:t>
            </w:r>
            <w:proofErr w:type="spellEnd"/>
            <w:r w:rsidRPr="001F45AC">
              <w:rPr>
                <w:lang w:val="lt-LT"/>
              </w:rPr>
              <w:t xml:space="preserve"> AG, 065806</w:t>
            </w:r>
            <w:r w:rsidR="00840F9F">
              <w:rPr>
                <w:lang w:val="lt-LT"/>
              </w:rPr>
              <w:br/>
            </w:r>
            <w:r w:rsidR="00840F9F" w:rsidRPr="00D9277A">
              <w:rPr>
                <w:rFonts w:ascii="Calibri" w:hAnsi="Calibri" w:cs="Calibri"/>
                <w:color w:val="000000"/>
                <w:sz w:val="22"/>
                <w:szCs w:val="22"/>
                <w:lang w:val="lt-LT"/>
              </w:rPr>
              <w:t xml:space="preserve">(žr. ,,Katalogas’’ </w:t>
            </w:r>
            <w:r w:rsidR="00840F9F">
              <w:rPr>
                <w:rFonts w:ascii="Calibri" w:hAnsi="Calibri" w:cs="Calibri"/>
                <w:color w:val="000000"/>
                <w:sz w:val="22"/>
                <w:szCs w:val="22"/>
                <w:lang w:val="lt-LT"/>
              </w:rPr>
              <w:t xml:space="preserve">127 </w:t>
            </w:r>
            <w:proofErr w:type="spellStart"/>
            <w:r w:rsidR="00840F9F" w:rsidRPr="00D9277A">
              <w:rPr>
                <w:rFonts w:ascii="Calibri" w:hAnsi="Calibri" w:cs="Calibri"/>
                <w:color w:val="000000"/>
                <w:sz w:val="22"/>
                <w:szCs w:val="22"/>
                <w:lang w:val="lt-LT"/>
              </w:rPr>
              <w:t>l</w:t>
            </w:r>
            <w:r w:rsidR="00840F9F">
              <w:rPr>
                <w:rFonts w:ascii="Calibri" w:hAnsi="Calibri" w:cs="Calibri"/>
                <w:color w:val="000000"/>
                <w:sz w:val="22"/>
                <w:szCs w:val="22"/>
                <w:lang w:val="lt-LT"/>
              </w:rPr>
              <w:t>ap</w:t>
            </w:r>
            <w:proofErr w:type="spellEnd"/>
            <w:r w:rsidR="00840F9F">
              <w:rPr>
                <w:rFonts w:ascii="Calibri" w:hAnsi="Calibri" w:cs="Calibri"/>
                <w:color w:val="000000"/>
                <w:sz w:val="22"/>
                <w:szCs w:val="22"/>
                <w:lang w:val="lt-LT"/>
              </w:rPr>
              <w:t>.)</w:t>
            </w:r>
          </w:p>
        </w:tc>
      </w:tr>
      <w:tr w:rsidR="006204D0" w:rsidRPr="00840F9F" w14:paraId="1C4FEE5A" w14:textId="77777777" w:rsidTr="000B3C36">
        <w:trPr>
          <w:trHeight w:val="871"/>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65CD2FE3" w14:textId="5FF92532" w:rsidR="006204D0" w:rsidRPr="006204D0" w:rsidRDefault="006204D0" w:rsidP="000559A1">
            <w:pPr>
              <w:jc w:val="center"/>
              <w:rPr>
                <w:b/>
                <w:bCs/>
                <w:lang w:val="lt-LT"/>
              </w:rPr>
            </w:pPr>
            <w:r w:rsidRPr="006204D0">
              <w:rPr>
                <w:b/>
                <w:bCs/>
                <w:lang w:val="lt-LT"/>
              </w:rPr>
              <w:t>10.3.</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0BB308FC" w14:textId="77777777" w:rsidR="006204D0" w:rsidRPr="006204D0" w:rsidRDefault="006204D0" w:rsidP="000559A1">
            <w:pPr>
              <w:rPr>
                <w:lang w:val="lt-LT"/>
              </w:rPr>
            </w:pPr>
            <w:r w:rsidRPr="006204D0">
              <w:rPr>
                <w:lang w:val="lt-LT"/>
              </w:rPr>
              <w:t>3 x 75 mm  (±1 mm)</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6E6C6623" w14:textId="6ED867C2" w:rsidR="006204D0" w:rsidRPr="006204D0" w:rsidRDefault="006204D0" w:rsidP="000559A1">
            <w:pPr>
              <w:jc w:val="center"/>
              <w:rPr>
                <w:lang w:val="lt-LT"/>
              </w:rPr>
            </w:pPr>
            <w:r w:rsidRPr="006204D0">
              <w:rPr>
                <w:lang w:val="lt-LT"/>
              </w:rPr>
              <w:t>Sterilios permatomos, sustiprintos išilginiais siūleliais sterilioje pakuotėje ≥5vnt.</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974E91" w14:textId="77777777" w:rsidR="006204D0" w:rsidRPr="006204D0" w:rsidRDefault="006204D0" w:rsidP="000559A1">
            <w:pPr>
              <w:jc w:val="center"/>
              <w:rPr>
                <w:lang w:val="lt-LT"/>
              </w:rPr>
            </w:pPr>
            <w:r w:rsidRPr="006204D0">
              <w:rPr>
                <w:lang w:val="lt-LT"/>
              </w:rPr>
              <w:t>-</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7AADE245" w14:textId="726EC94E" w:rsidR="006204D0" w:rsidRPr="006204D0" w:rsidRDefault="006204D0" w:rsidP="000559A1">
            <w:pPr>
              <w:jc w:val="center"/>
              <w:rPr>
                <w:b/>
                <w:bCs/>
                <w:lang w:val="lt-LT"/>
              </w:rPr>
            </w:pPr>
            <w:r w:rsidRPr="006204D0">
              <w:rPr>
                <w:b/>
                <w:bCs/>
                <w:lang w:val="lt-LT"/>
              </w:rPr>
              <w:t xml:space="preserve">1500 </w:t>
            </w:r>
            <w:proofErr w:type="spellStart"/>
            <w:r w:rsidRPr="006204D0">
              <w:rPr>
                <w:b/>
                <w:bCs/>
                <w:lang w:val="lt-LT"/>
              </w:rPr>
              <w:t>pak</w:t>
            </w:r>
            <w:proofErr w:type="spellEnd"/>
            <w:r w:rsidRPr="006204D0">
              <w:rPr>
                <w:b/>
                <w:bCs/>
                <w:lang w:val="lt-LT"/>
              </w:rPr>
              <w:t>.</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7BCE69D9" w14:textId="2BB0355F" w:rsidR="006204D0" w:rsidRPr="006204D0" w:rsidRDefault="00732C1B" w:rsidP="00522AB5">
            <w:pPr>
              <w:jc w:val="center"/>
              <w:rPr>
                <w:lang w:val="lt-LT"/>
              </w:rPr>
            </w:pPr>
            <w:proofErr w:type="spellStart"/>
            <w:r w:rsidRPr="001F45AC">
              <w:rPr>
                <w:lang w:val="lt-LT"/>
              </w:rPr>
              <w:t>Nobamed</w:t>
            </w:r>
            <w:proofErr w:type="spellEnd"/>
            <w:r w:rsidRPr="001F45AC">
              <w:rPr>
                <w:lang w:val="lt-LT"/>
              </w:rPr>
              <w:t xml:space="preserve"> </w:t>
            </w:r>
            <w:proofErr w:type="spellStart"/>
            <w:r w:rsidRPr="001F45AC">
              <w:rPr>
                <w:lang w:val="lt-LT"/>
              </w:rPr>
              <w:t>Paul</w:t>
            </w:r>
            <w:proofErr w:type="spellEnd"/>
            <w:r w:rsidRPr="001F45AC">
              <w:rPr>
                <w:lang w:val="lt-LT"/>
              </w:rPr>
              <w:t xml:space="preserve"> </w:t>
            </w:r>
            <w:proofErr w:type="spellStart"/>
            <w:r w:rsidRPr="001F45AC">
              <w:rPr>
                <w:lang w:val="lt-LT"/>
              </w:rPr>
              <w:t>Danz</w:t>
            </w:r>
            <w:proofErr w:type="spellEnd"/>
            <w:r w:rsidRPr="001F45AC">
              <w:rPr>
                <w:lang w:val="lt-LT"/>
              </w:rPr>
              <w:t xml:space="preserve"> AG, 065803</w:t>
            </w:r>
            <w:r w:rsidR="00840F9F">
              <w:rPr>
                <w:lang w:val="lt-LT"/>
              </w:rPr>
              <w:br/>
            </w:r>
            <w:r w:rsidR="00840F9F" w:rsidRPr="00D9277A">
              <w:rPr>
                <w:rFonts w:ascii="Calibri" w:hAnsi="Calibri" w:cs="Calibri"/>
                <w:color w:val="000000"/>
                <w:sz w:val="22"/>
                <w:szCs w:val="22"/>
                <w:lang w:val="lt-LT"/>
              </w:rPr>
              <w:t xml:space="preserve">(žr. ,,Katalogas’’ </w:t>
            </w:r>
            <w:r w:rsidR="00840F9F">
              <w:rPr>
                <w:rFonts w:ascii="Calibri" w:hAnsi="Calibri" w:cs="Calibri"/>
                <w:color w:val="000000"/>
                <w:sz w:val="22"/>
                <w:szCs w:val="22"/>
                <w:lang w:val="lt-LT"/>
              </w:rPr>
              <w:t xml:space="preserve">127 </w:t>
            </w:r>
            <w:proofErr w:type="spellStart"/>
            <w:r w:rsidR="00840F9F" w:rsidRPr="00D9277A">
              <w:rPr>
                <w:rFonts w:ascii="Calibri" w:hAnsi="Calibri" w:cs="Calibri"/>
                <w:color w:val="000000"/>
                <w:sz w:val="22"/>
                <w:szCs w:val="22"/>
                <w:lang w:val="lt-LT"/>
              </w:rPr>
              <w:t>l</w:t>
            </w:r>
            <w:r w:rsidR="00840F9F">
              <w:rPr>
                <w:rFonts w:ascii="Calibri" w:hAnsi="Calibri" w:cs="Calibri"/>
                <w:color w:val="000000"/>
                <w:sz w:val="22"/>
                <w:szCs w:val="22"/>
                <w:lang w:val="lt-LT"/>
              </w:rPr>
              <w:t>ap</w:t>
            </w:r>
            <w:proofErr w:type="spellEnd"/>
            <w:r w:rsidR="00840F9F">
              <w:rPr>
                <w:rFonts w:ascii="Calibri" w:hAnsi="Calibri" w:cs="Calibri"/>
                <w:color w:val="000000"/>
                <w:sz w:val="22"/>
                <w:szCs w:val="22"/>
                <w:lang w:val="lt-LT"/>
              </w:rPr>
              <w:t>.)</w:t>
            </w:r>
          </w:p>
        </w:tc>
      </w:tr>
      <w:tr w:rsidR="006204D0" w:rsidRPr="00840F9F" w14:paraId="1E0EFB91" w14:textId="77777777" w:rsidTr="000B3C36">
        <w:trPr>
          <w:trHeight w:val="32"/>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4177B010" w14:textId="5EAEE32B" w:rsidR="006204D0" w:rsidRPr="006204D0" w:rsidRDefault="006204D0" w:rsidP="000559A1">
            <w:pPr>
              <w:jc w:val="center"/>
              <w:rPr>
                <w:b/>
                <w:bCs/>
                <w:lang w:val="lt-LT"/>
              </w:rPr>
            </w:pPr>
            <w:r w:rsidRPr="006204D0">
              <w:rPr>
                <w:b/>
                <w:bCs/>
                <w:lang w:val="lt-LT"/>
              </w:rPr>
              <w:lastRenderedPageBreak/>
              <w:t>10.4.</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27AA2696" w14:textId="77777777" w:rsidR="006204D0" w:rsidRPr="006204D0" w:rsidRDefault="006204D0" w:rsidP="000559A1">
            <w:pPr>
              <w:rPr>
                <w:lang w:val="lt-LT"/>
              </w:rPr>
            </w:pPr>
            <w:r w:rsidRPr="006204D0">
              <w:rPr>
                <w:lang w:val="lt-LT"/>
              </w:rPr>
              <w:t>6 x 100 mm  (±1 mm)</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45971AFD" w14:textId="6998D51C" w:rsidR="006204D0" w:rsidRPr="006204D0" w:rsidRDefault="006204D0" w:rsidP="000559A1">
            <w:pPr>
              <w:jc w:val="center"/>
              <w:rPr>
                <w:lang w:val="lt-LT"/>
              </w:rPr>
            </w:pPr>
            <w:r w:rsidRPr="006204D0">
              <w:rPr>
                <w:lang w:val="lt-LT"/>
              </w:rPr>
              <w:t>Sterilios permatomos, sustiprintos išilginiais siūleliais sterilioje pakuotėje ≥10vnt.</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33539" w14:textId="77777777" w:rsidR="006204D0" w:rsidRPr="006204D0" w:rsidRDefault="006204D0" w:rsidP="000559A1">
            <w:pPr>
              <w:jc w:val="center"/>
              <w:rPr>
                <w:lang w:val="lt-LT"/>
              </w:rPr>
            </w:pPr>
            <w:r w:rsidRPr="006204D0">
              <w:rPr>
                <w:lang w:val="lt-LT"/>
              </w:rPr>
              <w:t>-</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1D4DB954" w14:textId="08800B8B" w:rsidR="006204D0" w:rsidRPr="006204D0" w:rsidRDefault="006204D0" w:rsidP="000559A1">
            <w:pPr>
              <w:jc w:val="center"/>
              <w:rPr>
                <w:b/>
                <w:bCs/>
                <w:lang w:val="lt-LT"/>
              </w:rPr>
            </w:pPr>
            <w:r w:rsidRPr="006204D0">
              <w:rPr>
                <w:b/>
                <w:bCs/>
                <w:lang w:val="lt-LT"/>
              </w:rPr>
              <w:t xml:space="preserve">1500 </w:t>
            </w:r>
            <w:proofErr w:type="spellStart"/>
            <w:r w:rsidRPr="006204D0">
              <w:rPr>
                <w:b/>
                <w:bCs/>
                <w:lang w:val="lt-LT"/>
              </w:rPr>
              <w:t>pak</w:t>
            </w:r>
            <w:proofErr w:type="spellEnd"/>
            <w:r w:rsidRPr="006204D0">
              <w:rPr>
                <w:b/>
                <w:bCs/>
                <w:lang w:val="lt-LT"/>
              </w:rPr>
              <w:t>.</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49CB9B64" w14:textId="66F25D69" w:rsidR="006204D0" w:rsidRPr="006204D0" w:rsidRDefault="00732C1B" w:rsidP="00522AB5">
            <w:pPr>
              <w:jc w:val="center"/>
              <w:rPr>
                <w:lang w:val="lt-LT"/>
              </w:rPr>
            </w:pPr>
            <w:proofErr w:type="spellStart"/>
            <w:r w:rsidRPr="001F45AC">
              <w:rPr>
                <w:lang w:val="lt-LT"/>
              </w:rPr>
              <w:t>Nobamed</w:t>
            </w:r>
            <w:proofErr w:type="spellEnd"/>
            <w:r w:rsidRPr="001F45AC">
              <w:rPr>
                <w:lang w:val="lt-LT"/>
              </w:rPr>
              <w:t xml:space="preserve"> </w:t>
            </w:r>
            <w:proofErr w:type="spellStart"/>
            <w:r w:rsidRPr="001F45AC">
              <w:rPr>
                <w:lang w:val="lt-LT"/>
              </w:rPr>
              <w:t>Paul</w:t>
            </w:r>
            <w:proofErr w:type="spellEnd"/>
            <w:r w:rsidRPr="001F45AC">
              <w:rPr>
                <w:lang w:val="lt-LT"/>
              </w:rPr>
              <w:t xml:space="preserve"> </w:t>
            </w:r>
            <w:proofErr w:type="spellStart"/>
            <w:r w:rsidRPr="001F45AC">
              <w:rPr>
                <w:lang w:val="lt-LT"/>
              </w:rPr>
              <w:t>Danz</w:t>
            </w:r>
            <w:proofErr w:type="spellEnd"/>
            <w:r w:rsidRPr="001F45AC">
              <w:rPr>
                <w:lang w:val="lt-LT"/>
              </w:rPr>
              <w:t xml:space="preserve"> AG, 066006</w:t>
            </w:r>
            <w:r w:rsidR="00840F9F">
              <w:rPr>
                <w:lang w:val="lt-LT"/>
              </w:rPr>
              <w:br/>
            </w:r>
            <w:r w:rsidR="00840F9F" w:rsidRPr="00D9277A">
              <w:rPr>
                <w:rFonts w:ascii="Calibri" w:hAnsi="Calibri" w:cs="Calibri"/>
                <w:color w:val="000000"/>
                <w:sz w:val="22"/>
                <w:szCs w:val="22"/>
                <w:lang w:val="lt-LT"/>
              </w:rPr>
              <w:t xml:space="preserve">(žr. ,,Katalogas’’ </w:t>
            </w:r>
            <w:r w:rsidR="00840F9F">
              <w:rPr>
                <w:rFonts w:ascii="Calibri" w:hAnsi="Calibri" w:cs="Calibri"/>
                <w:color w:val="000000"/>
                <w:sz w:val="22"/>
                <w:szCs w:val="22"/>
                <w:lang w:val="lt-LT"/>
              </w:rPr>
              <w:t xml:space="preserve">127 </w:t>
            </w:r>
            <w:proofErr w:type="spellStart"/>
            <w:r w:rsidR="00840F9F" w:rsidRPr="00D9277A">
              <w:rPr>
                <w:rFonts w:ascii="Calibri" w:hAnsi="Calibri" w:cs="Calibri"/>
                <w:color w:val="000000"/>
                <w:sz w:val="22"/>
                <w:szCs w:val="22"/>
                <w:lang w:val="lt-LT"/>
              </w:rPr>
              <w:t>l</w:t>
            </w:r>
            <w:r w:rsidR="00840F9F">
              <w:rPr>
                <w:rFonts w:ascii="Calibri" w:hAnsi="Calibri" w:cs="Calibri"/>
                <w:color w:val="000000"/>
                <w:sz w:val="22"/>
                <w:szCs w:val="22"/>
                <w:lang w:val="lt-LT"/>
              </w:rPr>
              <w:t>ap</w:t>
            </w:r>
            <w:proofErr w:type="spellEnd"/>
            <w:r w:rsidR="00840F9F">
              <w:rPr>
                <w:rFonts w:ascii="Calibri" w:hAnsi="Calibri" w:cs="Calibri"/>
                <w:color w:val="000000"/>
                <w:sz w:val="22"/>
                <w:szCs w:val="22"/>
                <w:lang w:val="lt-LT"/>
              </w:rPr>
              <w:t>.)</w:t>
            </w:r>
          </w:p>
        </w:tc>
      </w:tr>
      <w:tr w:rsidR="006204D0" w:rsidRPr="00840F9F" w14:paraId="7DE73471" w14:textId="77777777" w:rsidTr="000B3C36">
        <w:trPr>
          <w:trHeight w:val="1200"/>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3FD5B37B" w14:textId="231558EB" w:rsidR="006204D0" w:rsidRPr="006204D0" w:rsidRDefault="006204D0" w:rsidP="000559A1">
            <w:pPr>
              <w:jc w:val="center"/>
              <w:rPr>
                <w:b/>
                <w:bCs/>
                <w:lang w:val="lt-LT"/>
              </w:rPr>
            </w:pPr>
            <w:r w:rsidRPr="006204D0">
              <w:rPr>
                <w:b/>
                <w:bCs/>
                <w:lang w:val="lt-LT"/>
              </w:rPr>
              <w:t>10.5.</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14:paraId="6F5251EA" w14:textId="77777777" w:rsidR="006204D0" w:rsidRPr="006204D0" w:rsidRDefault="006204D0" w:rsidP="000559A1">
            <w:pPr>
              <w:rPr>
                <w:lang w:val="lt-LT"/>
              </w:rPr>
            </w:pPr>
            <w:r w:rsidRPr="006204D0">
              <w:rPr>
                <w:lang w:val="lt-LT"/>
              </w:rPr>
              <w:t xml:space="preserve">13 x 100 mm </w:t>
            </w:r>
          </w:p>
          <w:p w14:paraId="04534C4E" w14:textId="18402183" w:rsidR="006204D0" w:rsidRPr="006204D0" w:rsidRDefault="006204D0" w:rsidP="000559A1">
            <w:pPr>
              <w:rPr>
                <w:lang w:val="lt-LT"/>
              </w:rPr>
            </w:pPr>
            <w:r w:rsidRPr="006204D0">
              <w:rPr>
                <w:lang w:val="lt-LT"/>
              </w:rPr>
              <w:t xml:space="preserve"> (±1 mm)</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14:paraId="0AA2FEEB" w14:textId="4F122EBE" w:rsidR="006204D0" w:rsidRPr="006204D0" w:rsidRDefault="006204D0" w:rsidP="000559A1">
            <w:pPr>
              <w:jc w:val="center"/>
              <w:rPr>
                <w:lang w:val="lt-LT"/>
              </w:rPr>
            </w:pPr>
            <w:r w:rsidRPr="006204D0">
              <w:rPr>
                <w:lang w:val="lt-LT"/>
              </w:rPr>
              <w:t>Sterilios permatomos, sustiprintos išilginiais siūleliais sterilioje pakuotėje ≥6vnt.</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1A21CA" w14:textId="77777777" w:rsidR="006204D0" w:rsidRPr="006204D0" w:rsidRDefault="006204D0" w:rsidP="000559A1">
            <w:pPr>
              <w:jc w:val="center"/>
              <w:rPr>
                <w:lang w:val="lt-LT"/>
              </w:rPr>
            </w:pPr>
            <w:r w:rsidRPr="006204D0">
              <w:rPr>
                <w:lang w:val="lt-LT"/>
              </w:rPr>
              <w:t>-</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478F0080" w14:textId="12383DF8" w:rsidR="006204D0" w:rsidRPr="006204D0" w:rsidRDefault="006204D0" w:rsidP="000559A1">
            <w:pPr>
              <w:jc w:val="center"/>
              <w:rPr>
                <w:b/>
                <w:bCs/>
                <w:lang w:val="lt-LT"/>
              </w:rPr>
            </w:pPr>
            <w:r w:rsidRPr="006204D0">
              <w:rPr>
                <w:b/>
                <w:bCs/>
                <w:lang w:val="lt-LT"/>
              </w:rPr>
              <w:t xml:space="preserve">1500 </w:t>
            </w:r>
            <w:proofErr w:type="spellStart"/>
            <w:r w:rsidRPr="006204D0">
              <w:rPr>
                <w:b/>
                <w:bCs/>
                <w:lang w:val="lt-LT"/>
              </w:rPr>
              <w:t>pak</w:t>
            </w:r>
            <w:proofErr w:type="spellEnd"/>
            <w:r w:rsidRPr="006204D0">
              <w:rPr>
                <w:b/>
                <w:bCs/>
                <w:lang w:val="lt-LT"/>
              </w:rPr>
              <w:t>.</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5412F83B" w14:textId="5C52B0EE" w:rsidR="006204D0" w:rsidRPr="006204D0" w:rsidRDefault="00732C1B" w:rsidP="00522AB5">
            <w:pPr>
              <w:jc w:val="center"/>
              <w:rPr>
                <w:lang w:val="lt-LT"/>
              </w:rPr>
            </w:pPr>
            <w:proofErr w:type="spellStart"/>
            <w:r w:rsidRPr="001F45AC">
              <w:rPr>
                <w:lang w:val="lt-LT"/>
              </w:rPr>
              <w:t>Nobamed</w:t>
            </w:r>
            <w:proofErr w:type="spellEnd"/>
            <w:r w:rsidRPr="001F45AC">
              <w:rPr>
                <w:lang w:val="lt-LT"/>
              </w:rPr>
              <w:t xml:space="preserve"> </w:t>
            </w:r>
            <w:proofErr w:type="spellStart"/>
            <w:r w:rsidRPr="001F45AC">
              <w:rPr>
                <w:lang w:val="lt-LT"/>
              </w:rPr>
              <w:t>Paul</w:t>
            </w:r>
            <w:proofErr w:type="spellEnd"/>
            <w:r w:rsidRPr="001F45AC">
              <w:rPr>
                <w:lang w:val="lt-LT"/>
              </w:rPr>
              <w:t xml:space="preserve"> </w:t>
            </w:r>
            <w:proofErr w:type="spellStart"/>
            <w:r w:rsidRPr="001F45AC">
              <w:rPr>
                <w:lang w:val="lt-LT"/>
              </w:rPr>
              <w:t>Danz</w:t>
            </w:r>
            <w:proofErr w:type="spellEnd"/>
            <w:r w:rsidRPr="001F45AC">
              <w:rPr>
                <w:lang w:val="lt-LT"/>
              </w:rPr>
              <w:t xml:space="preserve"> AG, 066012</w:t>
            </w:r>
            <w:r w:rsidR="00840F9F">
              <w:rPr>
                <w:lang w:val="lt-LT"/>
              </w:rPr>
              <w:br/>
            </w:r>
            <w:r w:rsidR="00840F9F" w:rsidRPr="00D9277A">
              <w:rPr>
                <w:rFonts w:ascii="Calibri" w:hAnsi="Calibri" w:cs="Calibri"/>
                <w:color w:val="000000"/>
                <w:sz w:val="22"/>
                <w:szCs w:val="22"/>
                <w:lang w:val="lt-LT"/>
              </w:rPr>
              <w:t xml:space="preserve">(žr. ,,Katalogas’’ </w:t>
            </w:r>
            <w:r w:rsidR="00840F9F">
              <w:rPr>
                <w:rFonts w:ascii="Calibri" w:hAnsi="Calibri" w:cs="Calibri"/>
                <w:color w:val="000000"/>
                <w:sz w:val="22"/>
                <w:szCs w:val="22"/>
                <w:lang w:val="lt-LT"/>
              </w:rPr>
              <w:t xml:space="preserve">127 </w:t>
            </w:r>
            <w:proofErr w:type="spellStart"/>
            <w:r w:rsidR="00840F9F" w:rsidRPr="00D9277A">
              <w:rPr>
                <w:rFonts w:ascii="Calibri" w:hAnsi="Calibri" w:cs="Calibri"/>
                <w:color w:val="000000"/>
                <w:sz w:val="22"/>
                <w:szCs w:val="22"/>
                <w:lang w:val="lt-LT"/>
              </w:rPr>
              <w:t>l</w:t>
            </w:r>
            <w:r w:rsidR="00840F9F">
              <w:rPr>
                <w:rFonts w:ascii="Calibri" w:hAnsi="Calibri" w:cs="Calibri"/>
                <w:color w:val="000000"/>
                <w:sz w:val="22"/>
                <w:szCs w:val="22"/>
                <w:lang w:val="lt-LT"/>
              </w:rPr>
              <w:t>ap</w:t>
            </w:r>
            <w:proofErr w:type="spellEnd"/>
            <w:r w:rsidR="00840F9F">
              <w:rPr>
                <w:rFonts w:ascii="Calibri" w:hAnsi="Calibri" w:cs="Calibri"/>
                <w:color w:val="000000"/>
                <w:sz w:val="22"/>
                <w:szCs w:val="22"/>
                <w:lang w:val="lt-LT"/>
              </w:rPr>
              <w:t>.)</w:t>
            </w:r>
          </w:p>
        </w:tc>
      </w:tr>
      <w:tr w:rsidR="006204D0" w:rsidRPr="00840F9F" w14:paraId="4E908953" w14:textId="77777777" w:rsidTr="000B3C36">
        <w:trPr>
          <w:trHeight w:val="874"/>
        </w:trPr>
        <w:tc>
          <w:tcPr>
            <w:tcW w:w="722" w:type="dxa"/>
            <w:tcBorders>
              <w:top w:val="single" w:sz="4" w:space="0" w:color="auto"/>
              <w:left w:val="single" w:sz="4" w:space="0" w:color="000000"/>
              <w:bottom w:val="single" w:sz="4" w:space="0" w:color="auto"/>
            </w:tcBorders>
            <w:shd w:val="clear" w:color="auto" w:fill="FFFFFF"/>
            <w:vAlign w:val="center"/>
          </w:tcPr>
          <w:p w14:paraId="4D37FEB8" w14:textId="24BD80BD" w:rsidR="006204D0" w:rsidRPr="006204D0" w:rsidRDefault="006204D0" w:rsidP="000559A1">
            <w:pPr>
              <w:jc w:val="center"/>
              <w:rPr>
                <w:b/>
                <w:bCs/>
                <w:lang w:val="lt-LT"/>
              </w:rPr>
            </w:pPr>
            <w:r w:rsidRPr="006204D0">
              <w:rPr>
                <w:b/>
                <w:bCs/>
                <w:lang w:val="lt-LT"/>
              </w:rPr>
              <w:t>10.6.</w:t>
            </w:r>
          </w:p>
        </w:tc>
        <w:tc>
          <w:tcPr>
            <w:tcW w:w="2385" w:type="dxa"/>
            <w:tcBorders>
              <w:top w:val="single" w:sz="4" w:space="0" w:color="auto"/>
              <w:left w:val="single" w:sz="4" w:space="0" w:color="000000"/>
              <w:bottom w:val="single" w:sz="4" w:space="0" w:color="auto"/>
            </w:tcBorders>
            <w:shd w:val="clear" w:color="auto" w:fill="FFFFFF"/>
            <w:vAlign w:val="center"/>
          </w:tcPr>
          <w:p w14:paraId="302EB4D6" w14:textId="0C3D6129" w:rsidR="006204D0" w:rsidRPr="006204D0" w:rsidRDefault="006204D0" w:rsidP="000559A1">
            <w:pPr>
              <w:rPr>
                <w:lang w:val="lt-LT"/>
              </w:rPr>
            </w:pPr>
            <w:r w:rsidRPr="006204D0">
              <w:rPr>
                <w:lang w:val="lt-LT"/>
              </w:rPr>
              <w:t xml:space="preserve">25 x 100 mm </w:t>
            </w:r>
          </w:p>
          <w:p w14:paraId="7833C3B0" w14:textId="0ADC3702" w:rsidR="006204D0" w:rsidRPr="006204D0" w:rsidRDefault="006204D0" w:rsidP="000559A1">
            <w:pPr>
              <w:rPr>
                <w:lang w:val="lt-LT"/>
              </w:rPr>
            </w:pPr>
            <w:r w:rsidRPr="006204D0">
              <w:rPr>
                <w:lang w:val="lt-LT"/>
              </w:rPr>
              <w:t xml:space="preserve"> (±1 mm)</w:t>
            </w:r>
          </w:p>
        </w:tc>
        <w:tc>
          <w:tcPr>
            <w:tcW w:w="2251" w:type="dxa"/>
            <w:tcBorders>
              <w:top w:val="single" w:sz="4" w:space="0" w:color="auto"/>
              <w:left w:val="single" w:sz="4" w:space="0" w:color="000000"/>
              <w:bottom w:val="single" w:sz="4" w:space="0" w:color="auto"/>
            </w:tcBorders>
            <w:shd w:val="clear" w:color="auto" w:fill="FFFFFF"/>
            <w:vAlign w:val="center"/>
          </w:tcPr>
          <w:p w14:paraId="74E737E3" w14:textId="5425656D" w:rsidR="006204D0" w:rsidRPr="006204D0" w:rsidRDefault="006204D0" w:rsidP="000559A1">
            <w:pPr>
              <w:jc w:val="center"/>
              <w:rPr>
                <w:lang w:val="lt-LT"/>
              </w:rPr>
            </w:pPr>
            <w:r w:rsidRPr="006204D0">
              <w:rPr>
                <w:lang w:val="lt-LT"/>
              </w:rPr>
              <w:t>Sterilios permatomos, sustiprintos išilginiais siūleliais sterilioje pakuotėje ≥4vnt.</w:t>
            </w:r>
          </w:p>
        </w:tc>
        <w:tc>
          <w:tcPr>
            <w:tcW w:w="1541" w:type="dxa"/>
            <w:gridSpan w:val="2"/>
            <w:tcBorders>
              <w:top w:val="single" w:sz="4" w:space="0" w:color="auto"/>
              <w:left w:val="single" w:sz="4" w:space="0" w:color="000000"/>
              <w:bottom w:val="single" w:sz="4" w:space="0" w:color="auto"/>
            </w:tcBorders>
            <w:shd w:val="clear" w:color="auto" w:fill="FFFFFF"/>
            <w:vAlign w:val="center"/>
          </w:tcPr>
          <w:p w14:paraId="6557F088" w14:textId="19BB9C8A" w:rsidR="006204D0" w:rsidRPr="006204D0" w:rsidRDefault="006204D0" w:rsidP="000559A1">
            <w:pPr>
              <w:jc w:val="center"/>
              <w:rPr>
                <w:lang w:val="lt-LT"/>
              </w:rPr>
            </w:pPr>
            <w:r w:rsidRPr="006204D0">
              <w:rPr>
                <w:lang w:val="lt-LT"/>
              </w:rPr>
              <w:t>-</w:t>
            </w:r>
          </w:p>
        </w:tc>
        <w:tc>
          <w:tcPr>
            <w:tcW w:w="1136" w:type="dxa"/>
            <w:tcBorders>
              <w:top w:val="single" w:sz="4" w:space="0" w:color="auto"/>
              <w:left w:val="single" w:sz="4" w:space="0" w:color="000000"/>
              <w:bottom w:val="single" w:sz="4" w:space="0" w:color="auto"/>
              <w:right w:val="single" w:sz="4" w:space="0" w:color="auto"/>
            </w:tcBorders>
            <w:shd w:val="clear" w:color="auto" w:fill="FFFFFF"/>
            <w:vAlign w:val="center"/>
          </w:tcPr>
          <w:p w14:paraId="79B36EFD" w14:textId="33477930" w:rsidR="006204D0" w:rsidRPr="006204D0" w:rsidRDefault="006204D0" w:rsidP="000559A1">
            <w:pPr>
              <w:jc w:val="center"/>
              <w:rPr>
                <w:b/>
                <w:bCs/>
                <w:lang w:val="lt-LT"/>
              </w:rPr>
            </w:pPr>
            <w:r w:rsidRPr="006204D0">
              <w:rPr>
                <w:b/>
                <w:bCs/>
                <w:lang w:val="lt-LT"/>
              </w:rPr>
              <w:t xml:space="preserve">300 </w:t>
            </w:r>
            <w:proofErr w:type="spellStart"/>
            <w:r w:rsidRPr="006204D0">
              <w:rPr>
                <w:b/>
                <w:bCs/>
                <w:lang w:val="lt-LT"/>
              </w:rPr>
              <w:t>pak</w:t>
            </w:r>
            <w:proofErr w:type="spellEnd"/>
            <w:r w:rsidRPr="006204D0">
              <w:rPr>
                <w:b/>
                <w:bCs/>
                <w:lang w:val="lt-LT"/>
              </w:rPr>
              <w:t>.</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14:paraId="73B5DB17" w14:textId="076348B3" w:rsidR="006204D0" w:rsidRPr="006204D0" w:rsidRDefault="00732C1B" w:rsidP="00522AB5">
            <w:pPr>
              <w:jc w:val="center"/>
              <w:rPr>
                <w:lang w:val="lt-LT"/>
              </w:rPr>
            </w:pPr>
            <w:proofErr w:type="spellStart"/>
            <w:r w:rsidRPr="001F45AC">
              <w:rPr>
                <w:lang w:val="lt-LT"/>
              </w:rPr>
              <w:t>Nobamed</w:t>
            </w:r>
            <w:proofErr w:type="spellEnd"/>
            <w:r w:rsidRPr="001F45AC">
              <w:rPr>
                <w:lang w:val="lt-LT"/>
              </w:rPr>
              <w:t xml:space="preserve"> </w:t>
            </w:r>
            <w:proofErr w:type="spellStart"/>
            <w:r w:rsidRPr="001F45AC">
              <w:rPr>
                <w:lang w:val="lt-LT"/>
              </w:rPr>
              <w:t>Paul</w:t>
            </w:r>
            <w:proofErr w:type="spellEnd"/>
            <w:r w:rsidRPr="001F45AC">
              <w:rPr>
                <w:lang w:val="lt-LT"/>
              </w:rPr>
              <w:t xml:space="preserve"> </w:t>
            </w:r>
            <w:proofErr w:type="spellStart"/>
            <w:r w:rsidRPr="001F45AC">
              <w:rPr>
                <w:lang w:val="lt-LT"/>
              </w:rPr>
              <w:t>Danz</w:t>
            </w:r>
            <w:proofErr w:type="spellEnd"/>
            <w:r w:rsidRPr="001F45AC">
              <w:rPr>
                <w:lang w:val="lt-LT"/>
              </w:rPr>
              <w:t xml:space="preserve"> AG, 066225</w:t>
            </w:r>
            <w:r w:rsidR="00840F9F">
              <w:rPr>
                <w:lang w:val="lt-LT"/>
              </w:rPr>
              <w:br/>
            </w:r>
            <w:r w:rsidR="00840F9F" w:rsidRPr="00D9277A">
              <w:rPr>
                <w:rFonts w:ascii="Calibri" w:hAnsi="Calibri" w:cs="Calibri"/>
                <w:color w:val="000000"/>
                <w:sz w:val="22"/>
                <w:szCs w:val="22"/>
                <w:lang w:val="lt-LT"/>
              </w:rPr>
              <w:t xml:space="preserve">(žr. ,,Katalogas’’ </w:t>
            </w:r>
            <w:r w:rsidR="00840F9F">
              <w:rPr>
                <w:rFonts w:ascii="Calibri" w:hAnsi="Calibri" w:cs="Calibri"/>
                <w:color w:val="000000"/>
                <w:sz w:val="22"/>
                <w:szCs w:val="22"/>
                <w:lang w:val="lt-LT"/>
              </w:rPr>
              <w:t xml:space="preserve">127 </w:t>
            </w:r>
            <w:proofErr w:type="spellStart"/>
            <w:r w:rsidR="00840F9F" w:rsidRPr="00D9277A">
              <w:rPr>
                <w:rFonts w:ascii="Calibri" w:hAnsi="Calibri" w:cs="Calibri"/>
                <w:color w:val="000000"/>
                <w:sz w:val="22"/>
                <w:szCs w:val="22"/>
                <w:lang w:val="lt-LT"/>
              </w:rPr>
              <w:t>l</w:t>
            </w:r>
            <w:r w:rsidR="00840F9F">
              <w:rPr>
                <w:rFonts w:ascii="Calibri" w:hAnsi="Calibri" w:cs="Calibri"/>
                <w:color w:val="000000"/>
                <w:sz w:val="22"/>
                <w:szCs w:val="22"/>
                <w:lang w:val="lt-LT"/>
              </w:rPr>
              <w:t>ap</w:t>
            </w:r>
            <w:proofErr w:type="spellEnd"/>
            <w:r w:rsidR="00840F9F">
              <w:rPr>
                <w:rFonts w:ascii="Calibri" w:hAnsi="Calibri" w:cs="Calibri"/>
                <w:color w:val="000000"/>
                <w:sz w:val="22"/>
                <w:szCs w:val="22"/>
                <w:lang w:val="lt-LT"/>
              </w:rPr>
              <w:t>.)</w:t>
            </w:r>
          </w:p>
        </w:tc>
      </w:tr>
    </w:tbl>
    <w:p w14:paraId="045070AB" w14:textId="77777777" w:rsidR="00137074" w:rsidRPr="00FB0512" w:rsidRDefault="00137074" w:rsidP="00522AB5">
      <w:pPr>
        <w:pStyle w:val="BodyText0"/>
        <w:spacing w:after="0" w:line="240" w:lineRule="auto"/>
        <w:jc w:val="right"/>
        <w:rPr>
          <w:rFonts w:ascii="Times New Roman" w:hAnsi="Times New Roman"/>
          <w:b/>
          <w:szCs w:val="24"/>
        </w:rPr>
      </w:pPr>
    </w:p>
    <w:p w14:paraId="173B64C7" w14:textId="335E342C" w:rsidR="00B72E4A" w:rsidRPr="00B72E4A" w:rsidRDefault="00B72E4A" w:rsidP="00B72E4A">
      <w:pPr>
        <w:overflowPunct/>
        <w:autoSpaceDE/>
        <w:autoSpaceDN/>
        <w:adjustRightInd/>
        <w:ind w:firstLine="720"/>
        <w:jc w:val="both"/>
        <w:rPr>
          <w:sz w:val="22"/>
          <w:szCs w:val="22"/>
          <w:lang w:val="lt-LT"/>
        </w:rPr>
      </w:pPr>
      <w:r w:rsidRPr="00B72E4A">
        <w:rPr>
          <w:rFonts w:eastAsia="Arial Unicode MS" w:cs="Calibri"/>
          <w:sz w:val="22"/>
          <w:szCs w:val="22"/>
          <w:bdr w:val="nil"/>
          <w:lang w:val="lt-LT"/>
        </w:rPr>
        <w:t xml:space="preserve">1. Tiekėjas kartu su pasiūlymu privalo pateikti savo pasiūlyme nurodytų prekių techninius reikalavimus įrodančią gamintojo dokumentaciją (bukletai, katalogai ir pan.).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deklaracija/eksploatacinių savybių deklaracija) ar kitus atitiktį reikalavimams įrodančius dokumentus (informaciją), kad perkančioji organizacija galėtų įsitikinti siūlomos prekės atitiktimi nustatytiems reikalavimams. </w:t>
      </w:r>
    </w:p>
    <w:p w14:paraId="7F6522FB" w14:textId="77777777" w:rsidR="00B72E4A" w:rsidRPr="00B72E4A" w:rsidRDefault="00B72E4A" w:rsidP="00B72E4A">
      <w:pPr>
        <w:ind w:left="180" w:firstLine="540"/>
        <w:jc w:val="both"/>
        <w:rPr>
          <w:sz w:val="22"/>
          <w:szCs w:val="22"/>
          <w:lang w:val="lt-LT"/>
        </w:rPr>
      </w:pPr>
    </w:p>
    <w:p w14:paraId="4E7DDD23" w14:textId="0E34A8A9" w:rsidR="00D73BF2" w:rsidRPr="00B72E4A" w:rsidRDefault="00B72E4A" w:rsidP="00B72E4A">
      <w:pPr>
        <w:ind w:left="180" w:firstLine="540"/>
        <w:jc w:val="both"/>
        <w:rPr>
          <w:sz w:val="22"/>
          <w:szCs w:val="22"/>
          <w:lang w:val="lt-LT"/>
        </w:rPr>
      </w:pPr>
      <w:r w:rsidRPr="00B72E4A">
        <w:rPr>
          <w:sz w:val="22"/>
          <w:szCs w:val="22"/>
          <w:lang w:val="lt-LT"/>
        </w:rPr>
        <w:t xml:space="preserve">2. </w:t>
      </w:r>
      <w:r w:rsidR="00D73BF2" w:rsidRPr="00B72E4A">
        <w:rPr>
          <w:sz w:val="22"/>
          <w:szCs w:val="22"/>
          <w:lang w:val="lt-LT"/>
        </w:rPr>
        <w:t>Tiekėjas turi neatlygintinai pateikti prekių pavyzdžius, nurodytus pirkimo sąlygų priede „Techninė specifikacija“.</w:t>
      </w:r>
    </w:p>
    <w:p w14:paraId="4D9966E0" w14:textId="77777777" w:rsidR="00D73BF2" w:rsidRPr="00B72E4A" w:rsidRDefault="00D73BF2" w:rsidP="00B72E4A">
      <w:pPr>
        <w:pStyle w:val="Body2"/>
        <w:spacing w:after="0"/>
        <w:ind w:left="180" w:firstLine="540"/>
        <w:rPr>
          <w:lang w:val="lt-LT"/>
        </w:rPr>
      </w:pPr>
      <w:r w:rsidRPr="00B72E4A">
        <w:rPr>
          <w:lang w:val="lt-LT"/>
        </w:rPr>
        <w:t>Prekių pavyzdžių nereikalaujama pateikti kartu su pasiūlymu – perkančiajai organizacijai paprašius,  per 5 darbo dienas (terminą skaičiuojant nuo prašymo pateikimo dienos) adresu Smėlynės g.25, LT-35144 Panevėžys, juos turės pateikti ekonomiškai naudingiausią pasiūlymą pateikęs tiekėjas.</w:t>
      </w:r>
    </w:p>
    <w:p w14:paraId="110C6D14" w14:textId="77777777" w:rsidR="00D73BF2" w:rsidRPr="00B72E4A" w:rsidRDefault="00D73BF2" w:rsidP="00B72E4A">
      <w:pPr>
        <w:pStyle w:val="Body2"/>
        <w:spacing w:after="0"/>
        <w:ind w:left="180" w:firstLine="540"/>
        <w:rPr>
          <w:lang w:val="lt-LT"/>
        </w:rPr>
      </w:pPr>
      <w:r w:rsidRPr="00B72E4A">
        <w:rPr>
          <w:lang w:val="lt-LT"/>
        </w:rPr>
        <w:t>Reikalavimai prekių pavyzdžių pateikimui:</w:t>
      </w:r>
    </w:p>
    <w:p w14:paraId="24C1599B" w14:textId="79E67606" w:rsidR="00D73BF2" w:rsidRPr="00B72E4A" w:rsidRDefault="00D73BF2" w:rsidP="00B72E4A">
      <w:pPr>
        <w:pStyle w:val="Body2"/>
        <w:spacing w:after="0"/>
        <w:ind w:left="180" w:firstLine="540"/>
        <w:rPr>
          <w:lang w:val="lt-LT"/>
        </w:rPr>
      </w:pPr>
      <w:r w:rsidRPr="00B72E4A">
        <w:rPr>
          <w:lang w:val="lt-LT"/>
        </w:rPr>
        <w:t xml:space="preserve">Pristatomo prekės pavyzdžio pakuotė ir (ar) prekės pavyzdys turi būti pažymėti etiketėmis su užrašu „Prekės pavyzdys teikiamas pirkimui - </w:t>
      </w:r>
      <w:r w:rsidRPr="00B72E4A">
        <w:rPr>
          <w:b/>
          <w:bCs/>
          <w:lang w:val="lt-LT"/>
        </w:rPr>
        <w:t>Chirurginiai siūlai ir tinkleliai bambos išvaržų plastikai“,</w:t>
      </w:r>
      <w:r w:rsidRPr="00B72E4A">
        <w:rPr>
          <w:lang w:val="lt-LT"/>
        </w:rPr>
        <w:t xml:space="preserve">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p>
    <w:p w14:paraId="289751C6" w14:textId="77777777" w:rsidR="00D73BF2" w:rsidRPr="00B72E4A" w:rsidRDefault="00D73BF2" w:rsidP="00B72E4A">
      <w:pPr>
        <w:pStyle w:val="Body2"/>
        <w:spacing w:after="0"/>
        <w:ind w:left="180" w:firstLine="540"/>
        <w:rPr>
          <w:lang w:val="lt-LT"/>
        </w:rPr>
      </w:pPr>
      <w:r w:rsidRPr="00B72E4A">
        <w:rPr>
          <w:lang w:val="lt-LT"/>
        </w:rPr>
        <w:t>Jei prekės susideda iš komplektuojančių dalių, visos dalys pristačius prekės pavyzdžius turi būti surinktos taip, kad prekę galima būtų naudoti pagal paskirtį.</w:t>
      </w:r>
    </w:p>
    <w:p w14:paraId="5028D0D3" w14:textId="77777777" w:rsidR="00D73BF2" w:rsidRPr="00B72E4A" w:rsidRDefault="00D73BF2" w:rsidP="00B72E4A">
      <w:pPr>
        <w:pStyle w:val="Body2"/>
        <w:spacing w:after="0"/>
        <w:ind w:left="180" w:firstLine="540"/>
        <w:rPr>
          <w:lang w:val="lt-LT"/>
        </w:rPr>
      </w:pPr>
      <w:r w:rsidRPr="00B72E4A">
        <w:rPr>
          <w:lang w:val="lt-LT"/>
        </w:rPr>
        <w:t>Prekių pavyzdžių pateikimo ir atsiėmimo išlaidas dengia tiekėjai. Perkančioji organizacija neprisiima prekių pavyzdžių atsitiktinio sugadinimo ar sunaikinimo išlaidų.</w:t>
      </w:r>
    </w:p>
    <w:p w14:paraId="48E01BD3" w14:textId="77777777" w:rsidR="00D73BF2" w:rsidRPr="00B72E4A" w:rsidRDefault="00D73BF2" w:rsidP="00B72E4A">
      <w:pPr>
        <w:pStyle w:val="Body2"/>
        <w:spacing w:after="0"/>
        <w:ind w:left="180" w:firstLine="540"/>
        <w:rPr>
          <w:lang w:val="lt-LT"/>
        </w:rPr>
      </w:pPr>
      <w:r w:rsidRPr="00B72E4A">
        <w:rPr>
          <w:lang w:val="lt-LT"/>
        </w:rPr>
        <w:t>Laimėjusio tiekėjo, su kuriuo bus sudaryta pirkimo sutartis, pateikti prekių pavyzdžiai negrąžinami ir bus naudojami kaip etalonai, priimant pagal pirkimo sutartį tiekiamas prekes.</w:t>
      </w:r>
    </w:p>
    <w:p w14:paraId="58983A14" w14:textId="77777777" w:rsidR="00D73BF2" w:rsidRPr="00B72E4A" w:rsidRDefault="00D73BF2" w:rsidP="00B72E4A">
      <w:pPr>
        <w:pStyle w:val="Body2"/>
        <w:spacing w:after="0"/>
        <w:ind w:left="180" w:firstLine="540"/>
        <w:rPr>
          <w:lang w:val="lt-LT"/>
        </w:rPr>
      </w:pPr>
      <w:r w:rsidRPr="00B72E4A">
        <w:rPr>
          <w:lang w:val="lt-LT"/>
        </w:rPr>
        <w:t>Prekių, kurios nėra vienkartinio naudojimo, pavyzdžiai grąžinami nelaimėjusiems tiekėjams pasibaigus pirkimui.</w:t>
      </w:r>
    </w:p>
    <w:p w14:paraId="3040F518" w14:textId="5706A1E8" w:rsidR="00137074" w:rsidRPr="00B72E4A" w:rsidRDefault="002F1620" w:rsidP="002F1620">
      <w:pPr>
        <w:pStyle w:val="BodyText0"/>
        <w:spacing w:after="0" w:line="240" w:lineRule="auto"/>
        <w:jc w:val="center"/>
        <w:rPr>
          <w:rFonts w:ascii="Times New Roman" w:hAnsi="Times New Roman"/>
          <w:b/>
          <w:sz w:val="22"/>
        </w:rPr>
      </w:pPr>
      <w:r w:rsidRPr="00B72E4A">
        <w:rPr>
          <w:rFonts w:ascii="Times New Roman" w:hAnsi="Times New Roman"/>
          <w:b/>
          <w:sz w:val="22"/>
        </w:rPr>
        <w:t>_________________</w:t>
      </w:r>
    </w:p>
    <w:sectPr w:rsidR="00137074" w:rsidRPr="00B72E4A" w:rsidSect="00E57F9F">
      <w:headerReference w:type="even" r:id="rId11"/>
      <w:headerReference w:type="default" r:id="rId12"/>
      <w:headerReference w:type="first" r:id="rId13"/>
      <w:pgSz w:w="16838" w:h="11906" w:orient="landscape"/>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0ED5" w14:textId="77777777" w:rsidR="00BB7378" w:rsidRDefault="00BB7378" w:rsidP="00D729A7">
      <w:r>
        <w:separator/>
      </w:r>
    </w:p>
  </w:endnote>
  <w:endnote w:type="continuationSeparator" w:id="0">
    <w:p w14:paraId="03ABC82E" w14:textId="77777777" w:rsidR="00BB7378" w:rsidRDefault="00BB7378"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5FC7" w14:textId="77777777" w:rsidR="00BB7378" w:rsidRDefault="00BB7378" w:rsidP="00D729A7">
      <w:r>
        <w:separator/>
      </w:r>
    </w:p>
  </w:footnote>
  <w:footnote w:type="continuationSeparator" w:id="0">
    <w:p w14:paraId="6EAE4784" w14:textId="77777777" w:rsidR="00BB7378" w:rsidRDefault="00BB7378"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BEF8" w14:textId="77777777" w:rsidR="001909F9" w:rsidRDefault="001909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D9EE" w14:textId="77777777" w:rsidR="001909F9" w:rsidRPr="007A0A72" w:rsidRDefault="001909F9" w:rsidP="00697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F644" w14:textId="77777777" w:rsidR="001909F9" w:rsidRDefault="0019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5EE1BC0"/>
    <w:multiLevelType w:val="hybridMultilevel"/>
    <w:tmpl w:val="8E9C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F56C56"/>
    <w:multiLevelType w:val="multilevel"/>
    <w:tmpl w:val="03201E94"/>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3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D31DFF"/>
    <w:multiLevelType w:val="multilevel"/>
    <w:tmpl w:val="8DFA4282"/>
    <w:lvl w:ilvl="0">
      <w:start w:val="1"/>
      <w:numFmt w:val="decimal"/>
      <w:lvlText w:val="%1."/>
      <w:lvlJc w:val="left"/>
      <w:pPr>
        <w:ind w:left="927" w:hanging="360"/>
      </w:pPr>
      <w:rPr>
        <w:rFonts w:hint="default"/>
        <w:b/>
        <w:bCs/>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Heading4"/>
      <w:isLgl/>
      <w:lvlText w:val="%1.%2.%3.%4."/>
      <w:lvlJc w:val="left"/>
      <w:pPr>
        <w:ind w:left="1287" w:hanging="720"/>
      </w:pPr>
      <w:rPr>
        <w:rFonts w:hint="default"/>
      </w:rPr>
    </w:lvl>
    <w:lvl w:ilvl="4">
      <w:start w:val="1"/>
      <w:numFmt w:val="decimal"/>
      <w:pStyle w:val="Heading5"/>
      <w:isLgl/>
      <w:lvlText w:val="%1.%2.%3.%4.%5."/>
      <w:lvlJc w:val="left"/>
      <w:pPr>
        <w:ind w:left="1647" w:hanging="1080"/>
      </w:pPr>
      <w:rPr>
        <w:rFonts w:hint="default"/>
      </w:rPr>
    </w:lvl>
    <w:lvl w:ilvl="5">
      <w:start w:val="1"/>
      <w:numFmt w:val="decimal"/>
      <w:pStyle w:val="Heading6"/>
      <w:isLgl/>
      <w:lvlText w:val="%1.%2.%3.%4.%5.%6."/>
      <w:lvlJc w:val="left"/>
      <w:pPr>
        <w:ind w:left="1647" w:hanging="1080"/>
      </w:pPr>
      <w:rPr>
        <w:rFonts w:hint="default"/>
      </w:rPr>
    </w:lvl>
    <w:lvl w:ilvl="6">
      <w:start w:val="1"/>
      <w:numFmt w:val="decimal"/>
      <w:pStyle w:val="Heading7"/>
      <w:isLgl/>
      <w:lvlText w:val="%1.%2.%3.%4.%5.%6.%7."/>
      <w:lvlJc w:val="left"/>
      <w:pPr>
        <w:ind w:left="2007" w:hanging="1440"/>
      </w:pPr>
      <w:rPr>
        <w:rFonts w:hint="default"/>
      </w:rPr>
    </w:lvl>
    <w:lvl w:ilvl="7">
      <w:start w:val="1"/>
      <w:numFmt w:val="decimal"/>
      <w:pStyle w:val="Heading8"/>
      <w:isLgl/>
      <w:lvlText w:val="%1.%2.%3.%4.%5.%6.%7.%8."/>
      <w:lvlJc w:val="left"/>
      <w:pPr>
        <w:ind w:left="2007" w:hanging="1440"/>
      </w:pPr>
      <w:rPr>
        <w:rFonts w:hint="default"/>
      </w:rPr>
    </w:lvl>
    <w:lvl w:ilvl="8">
      <w:start w:val="1"/>
      <w:numFmt w:val="decimal"/>
      <w:pStyle w:val="Heading9"/>
      <w:isLgl/>
      <w:lvlText w:val="%1.%2.%3.%4.%5.%6.%7.%8.%9."/>
      <w:lvlJc w:val="left"/>
      <w:pPr>
        <w:ind w:left="2367" w:hanging="1800"/>
      </w:pPr>
      <w:rPr>
        <w:rFonts w:hint="default"/>
      </w:rPr>
    </w:lvl>
  </w:abstractNum>
  <w:abstractNum w:abstractNumId="17"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18"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0"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16cid:durableId="1430419996">
    <w:abstractNumId w:val="10"/>
  </w:num>
  <w:num w:numId="2" w16cid:durableId="1984040956">
    <w:abstractNumId w:val="19"/>
  </w:num>
  <w:num w:numId="3" w16cid:durableId="1101997030">
    <w:abstractNumId w:val="16"/>
  </w:num>
  <w:num w:numId="4" w16cid:durableId="1882472146">
    <w:abstractNumId w:val="18"/>
  </w:num>
  <w:num w:numId="5" w16cid:durableId="916020552">
    <w:abstractNumId w:val="13"/>
  </w:num>
  <w:num w:numId="6" w16cid:durableId="2053339430">
    <w:abstractNumId w:val="20"/>
  </w:num>
  <w:num w:numId="7" w16cid:durableId="1080754508">
    <w:abstractNumId w:val="11"/>
  </w:num>
  <w:num w:numId="8" w16cid:durableId="1530490332">
    <w:abstractNumId w:val="17"/>
  </w:num>
  <w:num w:numId="9" w16cid:durableId="1617639660">
    <w:abstractNumId w:val="14"/>
  </w:num>
  <w:num w:numId="10" w16cid:durableId="302003707">
    <w:abstractNumId w:val="12"/>
  </w:num>
  <w:num w:numId="11" w16cid:durableId="1546717314">
    <w:abstractNumId w:val="15"/>
  </w:num>
  <w:num w:numId="12" w16cid:durableId="675230556">
    <w:abstractNumId w:val="9"/>
  </w:num>
  <w:num w:numId="13" w16cid:durableId="60909537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intPostScriptOverText/>
  <w:mirrorMargins/>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25FE"/>
    <w:rsid w:val="000033C7"/>
    <w:rsid w:val="0000690D"/>
    <w:rsid w:val="00007480"/>
    <w:rsid w:val="000078E3"/>
    <w:rsid w:val="00010CD8"/>
    <w:rsid w:val="000114FD"/>
    <w:rsid w:val="00011C2D"/>
    <w:rsid w:val="000123DC"/>
    <w:rsid w:val="00012B5C"/>
    <w:rsid w:val="000139CB"/>
    <w:rsid w:val="00014087"/>
    <w:rsid w:val="000157F3"/>
    <w:rsid w:val="00016D31"/>
    <w:rsid w:val="00017B04"/>
    <w:rsid w:val="00023BDB"/>
    <w:rsid w:val="00025F4A"/>
    <w:rsid w:val="00026560"/>
    <w:rsid w:val="000270BD"/>
    <w:rsid w:val="000318C9"/>
    <w:rsid w:val="00032107"/>
    <w:rsid w:val="0004105D"/>
    <w:rsid w:val="0004250F"/>
    <w:rsid w:val="00042579"/>
    <w:rsid w:val="00047397"/>
    <w:rsid w:val="0004742A"/>
    <w:rsid w:val="0005047D"/>
    <w:rsid w:val="0005277F"/>
    <w:rsid w:val="00052F80"/>
    <w:rsid w:val="00054404"/>
    <w:rsid w:val="000559A1"/>
    <w:rsid w:val="000561B8"/>
    <w:rsid w:val="00057275"/>
    <w:rsid w:val="00062834"/>
    <w:rsid w:val="00062FFE"/>
    <w:rsid w:val="0006336A"/>
    <w:rsid w:val="0006375E"/>
    <w:rsid w:val="00063F3B"/>
    <w:rsid w:val="000643BB"/>
    <w:rsid w:val="00066D9F"/>
    <w:rsid w:val="00067073"/>
    <w:rsid w:val="000718AD"/>
    <w:rsid w:val="00071E55"/>
    <w:rsid w:val="00072918"/>
    <w:rsid w:val="0007528D"/>
    <w:rsid w:val="00075F2C"/>
    <w:rsid w:val="0007783A"/>
    <w:rsid w:val="000778BC"/>
    <w:rsid w:val="00083A53"/>
    <w:rsid w:val="000840B1"/>
    <w:rsid w:val="00084FE6"/>
    <w:rsid w:val="00085861"/>
    <w:rsid w:val="000918E0"/>
    <w:rsid w:val="0009351D"/>
    <w:rsid w:val="00093B7F"/>
    <w:rsid w:val="00094F71"/>
    <w:rsid w:val="000A014E"/>
    <w:rsid w:val="000A03BB"/>
    <w:rsid w:val="000A1D13"/>
    <w:rsid w:val="000A1DDA"/>
    <w:rsid w:val="000A2641"/>
    <w:rsid w:val="000A4722"/>
    <w:rsid w:val="000B1A1F"/>
    <w:rsid w:val="000B33C2"/>
    <w:rsid w:val="000B3C36"/>
    <w:rsid w:val="000B3F80"/>
    <w:rsid w:val="000B54D9"/>
    <w:rsid w:val="000B5DD2"/>
    <w:rsid w:val="000C0474"/>
    <w:rsid w:val="000C1235"/>
    <w:rsid w:val="000C3C75"/>
    <w:rsid w:val="000D1F03"/>
    <w:rsid w:val="000D291B"/>
    <w:rsid w:val="000D3A88"/>
    <w:rsid w:val="000D3B4B"/>
    <w:rsid w:val="000D5656"/>
    <w:rsid w:val="000D701E"/>
    <w:rsid w:val="000E0066"/>
    <w:rsid w:val="000E0788"/>
    <w:rsid w:val="000E0932"/>
    <w:rsid w:val="000E63C0"/>
    <w:rsid w:val="000F3DC6"/>
    <w:rsid w:val="000F4626"/>
    <w:rsid w:val="000F50DF"/>
    <w:rsid w:val="000F5E67"/>
    <w:rsid w:val="000F634B"/>
    <w:rsid w:val="001044C8"/>
    <w:rsid w:val="00105288"/>
    <w:rsid w:val="0011268D"/>
    <w:rsid w:val="00120110"/>
    <w:rsid w:val="00120448"/>
    <w:rsid w:val="00122113"/>
    <w:rsid w:val="001221D7"/>
    <w:rsid w:val="001239C2"/>
    <w:rsid w:val="00125571"/>
    <w:rsid w:val="0012580B"/>
    <w:rsid w:val="00125C68"/>
    <w:rsid w:val="001301CB"/>
    <w:rsid w:val="001304C6"/>
    <w:rsid w:val="00137074"/>
    <w:rsid w:val="00137894"/>
    <w:rsid w:val="00140778"/>
    <w:rsid w:val="0014506A"/>
    <w:rsid w:val="001458FA"/>
    <w:rsid w:val="001476CA"/>
    <w:rsid w:val="00147F37"/>
    <w:rsid w:val="0015724F"/>
    <w:rsid w:val="00157A61"/>
    <w:rsid w:val="00157B75"/>
    <w:rsid w:val="001600F9"/>
    <w:rsid w:val="00163322"/>
    <w:rsid w:val="001701BB"/>
    <w:rsid w:val="00170FA3"/>
    <w:rsid w:val="00172048"/>
    <w:rsid w:val="00174165"/>
    <w:rsid w:val="00175A1B"/>
    <w:rsid w:val="00176A9E"/>
    <w:rsid w:val="0017785B"/>
    <w:rsid w:val="0017799E"/>
    <w:rsid w:val="00183151"/>
    <w:rsid w:val="00184253"/>
    <w:rsid w:val="001860A6"/>
    <w:rsid w:val="001909F9"/>
    <w:rsid w:val="001922AE"/>
    <w:rsid w:val="00194006"/>
    <w:rsid w:val="00195C74"/>
    <w:rsid w:val="00195FCE"/>
    <w:rsid w:val="001A00A1"/>
    <w:rsid w:val="001A156E"/>
    <w:rsid w:val="001A339D"/>
    <w:rsid w:val="001B02FD"/>
    <w:rsid w:val="001B2B5E"/>
    <w:rsid w:val="001B6822"/>
    <w:rsid w:val="001B6D95"/>
    <w:rsid w:val="001B7767"/>
    <w:rsid w:val="001C2A04"/>
    <w:rsid w:val="001C2E6A"/>
    <w:rsid w:val="001C7447"/>
    <w:rsid w:val="001C7AE0"/>
    <w:rsid w:val="001D0695"/>
    <w:rsid w:val="001D0A36"/>
    <w:rsid w:val="001D1B73"/>
    <w:rsid w:val="001D1CB5"/>
    <w:rsid w:val="001D3C4D"/>
    <w:rsid w:val="001D6346"/>
    <w:rsid w:val="001D7DFA"/>
    <w:rsid w:val="001E063B"/>
    <w:rsid w:val="001E1AD2"/>
    <w:rsid w:val="001E5DF9"/>
    <w:rsid w:val="001F05FC"/>
    <w:rsid w:val="001F3B44"/>
    <w:rsid w:val="001F400C"/>
    <w:rsid w:val="001F72D2"/>
    <w:rsid w:val="00200385"/>
    <w:rsid w:val="00201205"/>
    <w:rsid w:val="00201B96"/>
    <w:rsid w:val="002022AE"/>
    <w:rsid w:val="002040DE"/>
    <w:rsid w:val="002070D4"/>
    <w:rsid w:val="0021040D"/>
    <w:rsid w:val="00212085"/>
    <w:rsid w:val="00213E97"/>
    <w:rsid w:val="00214A8C"/>
    <w:rsid w:val="00216D05"/>
    <w:rsid w:val="00221560"/>
    <w:rsid w:val="002242D5"/>
    <w:rsid w:val="0022435F"/>
    <w:rsid w:val="0022690D"/>
    <w:rsid w:val="00232A3F"/>
    <w:rsid w:val="00233A9F"/>
    <w:rsid w:val="00234EE9"/>
    <w:rsid w:val="00236242"/>
    <w:rsid w:val="002362BB"/>
    <w:rsid w:val="002363C3"/>
    <w:rsid w:val="00240B90"/>
    <w:rsid w:val="00240D49"/>
    <w:rsid w:val="00245C79"/>
    <w:rsid w:val="002475A0"/>
    <w:rsid w:val="00247869"/>
    <w:rsid w:val="00253264"/>
    <w:rsid w:val="00256D70"/>
    <w:rsid w:val="00262502"/>
    <w:rsid w:val="002652C6"/>
    <w:rsid w:val="00265BE9"/>
    <w:rsid w:val="00266FFD"/>
    <w:rsid w:val="00271B4B"/>
    <w:rsid w:val="0027440A"/>
    <w:rsid w:val="00280BF3"/>
    <w:rsid w:val="00281BD5"/>
    <w:rsid w:val="002856B7"/>
    <w:rsid w:val="0028661E"/>
    <w:rsid w:val="00286DEA"/>
    <w:rsid w:val="00290FA9"/>
    <w:rsid w:val="00290FEA"/>
    <w:rsid w:val="002917D8"/>
    <w:rsid w:val="00294114"/>
    <w:rsid w:val="002946EA"/>
    <w:rsid w:val="00294F43"/>
    <w:rsid w:val="002A333A"/>
    <w:rsid w:val="002B3090"/>
    <w:rsid w:val="002B3D9C"/>
    <w:rsid w:val="002B7A36"/>
    <w:rsid w:val="002C1826"/>
    <w:rsid w:val="002C282B"/>
    <w:rsid w:val="002C3FEE"/>
    <w:rsid w:val="002C4C16"/>
    <w:rsid w:val="002C529A"/>
    <w:rsid w:val="002C52CB"/>
    <w:rsid w:val="002D5868"/>
    <w:rsid w:val="002D6C25"/>
    <w:rsid w:val="002D73EE"/>
    <w:rsid w:val="002D74FD"/>
    <w:rsid w:val="002D758D"/>
    <w:rsid w:val="002E723B"/>
    <w:rsid w:val="002F084B"/>
    <w:rsid w:val="002F1620"/>
    <w:rsid w:val="002F343F"/>
    <w:rsid w:val="002F524D"/>
    <w:rsid w:val="002F5B24"/>
    <w:rsid w:val="002F674D"/>
    <w:rsid w:val="002F6CAF"/>
    <w:rsid w:val="00305D47"/>
    <w:rsid w:val="00311F89"/>
    <w:rsid w:val="0031538D"/>
    <w:rsid w:val="00315914"/>
    <w:rsid w:val="00316AB3"/>
    <w:rsid w:val="003216EF"/>
    <w:rsid w:val="003246DE"/>
    <w:rsid w:val="0032475F"/>
    <w:rsid w:val="00326ADF"/>
    <w:rsid w:val="00330216"/>
    <w:rsid w:val="0033130C"/>
    <w:rsid w:val="003326C7"/>
    <w:rsid w:val="00333A09"/>
    <w:rsid w:val="00336FDB"/>
    <w:rsid w:val="003431E8"/>
    <w:rsid w:val="00343794"/>
    <w:rsid w:val="003454AA"/>
    <w:rsid w:val="00345E12"/>
    <w:rsid w:val="00345ED4"/>
    <w:rsid w:val="00347C99"/>
    <w:rsid w:val="00347E3D"/>
    <w:rsid w:val="00347EDC"/>
    <w:rsid w:val="00352835"/>
    <w:rsid w:val="00356A11"/>
    <w:rsid w:val="00360AEC"/>
    <w:rsid w:val="00361A0D"/>
    <w:rsid w:val="00363C5F"/>
    <w:rsid w:val="00364FE7"/>
    <w:rsid w:val="00365094"/>
    <w:rsid w:val="00366646"/>
    <w:rsid w:val="003702FD"/>
    <w:rsid w:val="003705B7"/>
    <w:rsid w:val="0037135E"/>
    <w:rsid w:val="0037150C"/>
    <w:rsid w:val="00375044"/>
    <w:rsid w:val="0038482E"/>
    <w:rsid w:val="003940E1"/>
    <w:rsid w:val="003951F4"/>
    <w:rsid w:val="00395B0B"/>
    <w:rsid w:val="003967F7"/>
    <w:rsid w:val="003969D1"/>
    <w:rsid w:val="003A1782"/>
    <w:rsid w:val="003A1DF2"/>
    <w:rsid w:val="003A25B7"/>
    <w:rsid w:val="003A3463"/>
    <w:rsid w:val="003A7881"/>
    <w:rsid w:val="003B1439"/>
    <w:rsid w:val="003B30C8"/>
    <w:rsid w:val="003B3CF9"/>
    <w:rsid w:val="003B7187"/>
    <w:rsid w:val="003C0150"/>
    <w:rsid w:val="003C2344"/>
    <w:rsid w:val="003C2F29"/>
    <w:rsid w:val="003C4CE4"/>
    <w:rsid w:val="003C56F4"/>
    <w:rsid w:val="003D07A5"/>
    <w:rsid w:val="003D1E19"/>
    <w:rsid w:val="003D2837"/>
    <w:rsid w:val="003D74A2"/>
    <w:rsid w:val="003E1972"/>
    <w:rsid w:val="003F0670"/>
    <w:rsid w:val="003F1EBA"/>
    <w:rsid w:val="003F2408"/>
    <w:rsid w:val="003F37B4"/>
    <w:rsid w:val="003F5B23"/>
    <w:rsid w:val="003F66F2"/>
    <w:rsid w:val="003F6F94"/>
    <w:rsid w:val="004033A6"/>
    <w:rsid w:val="00404564"/>
    <w:rsid w:val="004053BA"/>
    <w:rsid w:val="00406FD0"/>
    <w:rsid w:val="00411CF1"/>
    <w:rsid w:val="004120AE"/>
    <w:rsid w:val="00413185"/>
    <w:rsid w:val="00413595"/>
    <w:rsid w:val="0041439A"/>
    <w:rsid w:val="00416C70"/>
    <w:rsid w:val="00417D11"/>
    <w:rsid w:val="00420330"/>
    <w:rsid w:val="00422692"/>
    <w:rsid w:val="00422FE4"/>
    <w:rsid w:val="0042361D"/>
    <w:rsid w:val="0042539F"/>
    <w:rsid w:val="00425431"/>
    <w:rsid w:val="00425E41"/>
    <w:rsid w:val="00432A92"/>
    <w:rsid w:val="0043360C"/>
    <w:rsid w:val="004337DF"/>
    <w:rsid w:val="0043698F"/>
    <w:rsid w:val="00443E24"/>
    <w:rsid w:val="00444E83"/>
    <w:rsid w:val="00452138"/>
    <w:rsid w:val="00452506"/>
    <w:rsid w:val="00455759"/>
    <w:rsid w:val="00457E13"/>
    <w:rsid w:val="0046098D"/>
    <w:rsid w:val="00462821"/>
    <w:rsid w:val="00467047"/>
    <w:rsid w:val="00474247"/>
    <w:rsid w:val="004752A4"/>
    <w:rsid w:val="00476A9D"/>
    <w:rsid w:val="0047759D"/>
    <w:rsid w:val="00477CD6"/>
    <w:rsid w:val="004802DB"/>
    <w:rsid w:val="00484644"/>
    <w:rsid w:val="00491729"/>
    <w:rsid w:val="00493B24"/>
    <w:rsid w:val="0049499A"/>
    <w:rsid w:val="00494E55"/>
    <w:rsid w:val="00495B44"/>
    <w:rsid w:val="00496274"/>
    <w:rsid w:val="004A19BA"/>
    <w:rsid w:val="004A1B2E"/>
    <w:rsid w:val="004A2C6A"/>
    <w:rsid w:val="004A5A94"/>
    <w:rsid w:val="004C08CB"/>
    <w:rsid w:val="004C09C9"/>
    <w:rsid w:val="004C1FDD"/>
    <w:rsid w:val="004C3B5C"/>
    <w:rsid w:val="004C3D4C"/>
    <w:rsid w:val="004C4841"/>
    <w:rsid w:val="004C4F53"/>
    <w:rsid w:val="004C5456"/>
    <w:rsid w:val="004C58D0"/>
    <w:rsid w:val="004C5AEA"/>
    <w:rsid w:val="004D5C2F"/>
    <w:rsid w:val="004D6D69"/>
    <w:rsid w:val="004D78A7"/>
    <w:rsid w:val="004D7CCE"/>
    <w:rsid w:val="004E0995"/>
    <w:rsid w:val="004E1AB4"/>
    <w:rsid w:val="004E2BF1"/>
    <w:rsid w:val="004F0471"/>
    <w:rsid w:val="004F18CD"/>
    <w:rsid w:val="004F33A3"/>
    <w:rsid w:val="004F37BE"/>
    <w:rsid w:val="004F5C55"/>
    <w:rsid w:val="004F6264"/>
    <w:rsid w:val="004F707C"/>
    <w:rsid w:val="0050588C"/>
    <w:rsid w:val="005063F3"/>
    <w:rsid w:val="005067F5"/>
    <w:rsid w:val="00514065"/>
    <w:rsid w:val="00514B30"/>
    <w:rsid w:val="0051538C"/>
    <w:rsid w:val="0051609F"/>
    <w:rsid w:val="005224DB"/>
    <w:rsid w:val="00522AB5"/>
    <w:rsid w:val="00525E08"/>
    <w:rsid w:val="005304B7"/>
    <w:rsid w:val="005309CF"/>
    <w:rsid w:val="005325D1"/>
    <w:rsid w:val="00532D1A"/>
    <w:rsid w:val="0053377D"/>
    <w:rsid w:val="00537CFE"/>
    <w:rsid w:val="00540A3F"/>
    <w:rsid w:val="005410FC"/>
    <w:rsid w:val="00543D3A"/>
    <w:rsid w:val="00544DCE"/>
    <w:rsid w:val="00551D83"/>
    <w:rsid w:val="005528CD"/>
    <w:rsid w:val="00552ACE"/>
    <w:rsid w:val="00553825"/>
    <w:rsid w:val="0055392F"/>
    <w:rsid w:val="00553FA7"/>
    <w:rsid w:val="005558E6"/>
    <w:rsid w:val="00555B40"/>
    <w:rsid w:val="00555DE5"/>
    <w:rsid w:val="00560D80"/>
    <w:rsid w:val="0056187E"/>
    <w:rsid w:val="00562AA9"/>
    <w:rsid w:val="00563448"/>
    <w:rsid w:val="00563D33"/>
    <w:rsid w:val="005649E7"/>
    <w:rsid w:val="00564ED9"/>
    <w:rsid w:val="00570112"/>
    <w:rsid w:val="005727CA"/>
    <w:rsid w:val="00573350"/>
    <w:rsid w:val="00574069"/>
    <w:rsid w:val="005769FF"/>
    <w:rsid w:val="00580A96"/>
    <w:rsid w:val="00580DA7"/>
    <w:rsid w:val="005822FE"/>
    <w:rsid w:val="00582863"/>
    <w:rsid w:val="00584933"/>
    <w:rsid w:val="005855A5"/>
    <w:rsid w:val="00586892"/>
    <w:rsid w:val="005875D1"/>
    <w:rsid w:val="005905FE"/>
    <w:rsid w:val="00593D2C"/>
    <w:rsid w:val="005A1484"/>
    <w:rsid w:val="005A18C2"/>
    <w:rsid w:val="005A562D"/>
    <w:rsid w:val="005A67F5"/>
    <w:rsid w:val="005A7218"/>
    <w:rsid w:val="005B124D"/>
    <w:rsid w:val="005B5306"/>
    <w:rsid w:val="005B7306"/>
    <w:rsid w:val="005B7D0B"/>
    <w:rsid w:val="005C068D"/>
    <w:rsid w:val="005C0941"/>
    <w:rsid w:val="005C2ECD"/>
    <w:rsid w:val="005C533C"/>
    <w:rsid w:val="005C7E9F"/>
    <w:rsid w:val="005D1B51"/>
    <w:rsid w:val="005D26E2"/>
    <w:rsid w:val="005D4FB5"/>
    <w:rsid w:val="005D60BA"/>
    <w:rsid w:val="005E2551"/>
    <w:rsid w:val="005E3DBC"/>
    <w:rsid w:val="005F007C"/>
    <w:rsid w:val="005F1005"/>
    <w:rsid w:val="005F2E6B"/>
    <w:rsid w:val="005F30ED"/>
    <w:rsid w:val="005F4AD0"/>
    <w:rsid w:val="005F59BE"/>
    <w:rsid w:val="00600325"/>
    <w:rsid w:val="0060160E"/>
    <w:rsid w:val="00601742"/>
    <w:rsid w:val="006029DA"/>
    <w:rsid w:val="00606CFC"/>
    <w:rsid w:val="00607842"/>
    <w:rsid w:val="00607989"/>
    <w:rsid w:val="00610D08"/>
    <w:rsid w:val="006145E8"/>
    <w:rsid w:val="00614ACC"/>
    <w:rsid w:val="0061518A"/>
    <w:rsid w:val="006179EA"/>
    <w:rsid w:val="006204D0"/>
    <w:rsid w:val="00620C63"/>
    <w:rsid w:val="0062125C"/>
    <w:rsid w:val="006217AD"/>
    <w:rsid w:val="00621B26"/>
    <w:rsid w:val="00622C26"/>
    <w:rsid w:val="006243CF"/>
    <w:rsid w:val="00624751"/>
    <w:rsid w:val="00627DB9"/>
    <w:rsid w:val="006363CF"/>
    <w:rsid w:val="0064499A"/>
    <w:rsid w:val="00645676"/>
    <w:rsid w:val="00647521"/>
    <w:rsid w:val="006526A8"/>
    <w:rsid w:val="00652BB9"/>
    <w:rsid w:val="0065375A"/>
    <w:rsid w:val="0065613D"/>
    <w:rsid w:val="00656CEF"/>
    <w:rsid w:val="006577A9"/>
    <w:rsid w:val="00662226"/>
    <w:rsid w:val="00665325"/>
    <w:rsid w:val="00667FD4"/>
    <w:rsid w:val="0067428A"/>
    <w:rsid w:val="006764FC"/>
    <w:rsid w:val="0068063D"/>
    <w:rsid w:val="00682406"/>
    <w:rsid w:val="00682AC4"/>
    <w:rsid w:val="00683665"/>
    <w:rsid w:val="00683DDE"/>
    <w:rsid w:val="0068418A"/>
    <w:rsid w:val="00685E6C"/>
    <w:rsid w:val="00685FA5"/>
    <w:rsid w:val="006863E9"/>
    <w:rsid w:val="006915FD"/>
    <w:rsid w:val="00692585"/>
    <w:rsid w:val="006931C3"/>
    <w:rsid w:val="00694FA6"/>
    <w:rsid w:val="00697872"/>
    <w:rsid w:val="00697CD3"/>
    <w:rsid w:val="006A0B6F"/>
    <w:rsid w:val="006A0BB9"/>
    <w:rsid w:val="006A641F"/>
    <w:rsid w:val="006B0D93"/>
    <w:rsid w:val="006B0EA1"/>
    <w:rsid w:val="006B28DA"/>
    <w:rsid w:val="006B2909"/>
    <w:rsid w:val="006B4B49"/>
    <w:rsid w:val="006B4C45"/>
    <w:rsid w:val="006B5680"/>
    <w:rsid w:val="006B6B38"/>
    <w:rsid w:val="006C05D4"/>
    <w:rsid w:val="006C12BC"/>
    <w:rsid w:val="006C274E"/>
    <w:rsid w:val="006C29A3"/>
    <w:rsid w:val="006C2D79"/>
    <w:rsid w:val="006C3CA6"/>
    <w:rsid w:val="006C457B"/>
    <w:rsid w:val="006C6583"/>
    <w:rsid w:val="006C7F8A"/>
    <w:rsid w:val="006D0ADC"/>
    <w:rsid w:val="006D19B5"/>
    <w:rsid w:val="006D2398"/>
    <w:rsid w:val="006D2902"/>
    <w:rsid w:val="006D61DD"/>
    <w:rsid w:val="006E3EFB"/>
    <w:rsid w:val="006E4103"/>
    <w:rsid w:val="006F0FB1"/>
    <w:rsid w:val="006F190D"/>
    <w:rsid w:val="006F4BCF"/>
    <w:rsid w:val="006F5B61"/>
    <w:rsid w:val="006F6C08"/>
    <w:rsid w:val="0070231B"/>
    <w:rsid w:val="007035D7"/>
    <w:rsid w:val="00711926"/>
    <w:rsid w:val="00712231"/>
    <w:rsid w:val="007157E4"/>
    <w:rsid w:val="00716A21"/>
    <w:rsid w:val="00716B2C"/>
    <w:rsid w:val="0071715C"/>
    <w:rsid w:val="00717846"/>
    <w:rsid w:val="00721BC5"/>
    <w:rsid w:val="0072385A"/>
    <w:rsid w:val="00724A21"/>
    <w:rsid w:val="00724E79"/>
    <w:rsid w:val="00725C64"/>
    <w:rsid w:val="007279F0"/>
    <w:rsid w:val="00730053"/>
    <w:rsid w:val="00732C1B"/>
    <w:rsid w:val="007367A0"/>
    <w:rsid w:val="00740D87"/>
    <w:rsid w:val="0074100E"/>
    <w:rsid w:val="00741D18"/>
    <w:rsid w:val="007425B8"/>
    <w:rsid w:val="0074692B"/>
    <w:rsid w:val="0075034C"/>
    <w:rsid w:val="00750F3B"/>
    <w:rsid w:val="007526FA"/>
    <w:rsid w:val="00753014"/>
    <w:rsid w:val="00754BA3"/>
    <w:rsid w:val="00754F22"/>
    <w:rsid w:val="00755468"/>
    <w:rsid w:val="00756E0D"/>
    <w:rsid w:val="007572EA"/>
    <w:rsid w:val="00763847"/>
    <w:rsid w:val="007651D1"/>
    <w:rsid w:val="00765BD9"/>
    <w:rsid w:val="00765F6D"/>
    <w:rsid w:val="00766025"/>
    <w:rsid w:val="007661F0"/>
    <w:rsid w:val="00772A65"/>
    <w:rsid w:val="0077419F"/>
    <w:rsid w:val="0077542E"/>
    <w:rsid w:val="007764A9"/>
    <w:rsid w:val="00783407"/>
    <w:rsid w:val="007852F3"/>
    <w:rsid w:val="00785658"/>
    <w:rsid w:val="00785A0F"/>
    <w:rsid w:val="007915D6"/>
    <w:rsid w:val="007932E9"/>
    <w:rsid w:val="00793AE7"/>
    <w:rsid w:val="0079543A"/>
    <w:rsid w:val="00796E0F"/>
    <w:rsid w:val="00797956"/>
    <w:rsid w:val="007A57DC"/>
    <w:rsid w:val="007B00B4"/>
    <w:rsid w:val="007B1C46"/>
    <w:rsid w:val="007B25B7"/>
    <w:rsid w:val="007B6F9B"/>
    <w:rsid w:val="007B7483"/>
    <w:rsid w:val="007C16A8"/>
    <w:rsid w:val="007C1F4C"/>
    <w:rsid w:val="007C4747"/>
    <w:rsid w:val="007C4F92"/>
    <w:rsid w:val="007C6161"/>
    <w:rsid w:val="007C7D84"/>
    <w:rsid w:val="007C7E74"/>
    <w:rsid w:val="007D27C1"/>
    <w:rsid w:val="007D4D78"/>
    <w:rsid w:val="007D697E"/>
    <w:rsid w:val="007D7102"/>
    <w:rsid w:val="007E0921"/>
    <w:rsid w:val="007E5CDE"/>
    <w:rsid w:val="007E5FD6"/>
    <w:rsid w:val="007E7968"/>
    <w:rsid w:val="007F1B76"/>
    <w:rsid w:val="007F1D7F"/>
    <w:rsid w:val="007F36C3"/>
    <w:rsid w:val="007F3EFD"/>
    <w:rsid w:val="007F4A60"/>
    <w:rsid w:val="007F56F1"/>
    <w:rsid w:val="007F5BED"/>
    <w:rsid w:val="007F6083"/>
    <w:rsid w:val="00803604"/>
    <w:rsid w:val="0080405E"/>
    <w:rsid w:val="0080511F"/>
    <w:rsid w:val="0081079A"/>
    <w:rsid w:val="0081237D"/>
    <w:rsid w:val="00815888"/>
    <w:rsid w:val="0081622B"/>
    <w:rsid w:val="00816C71"/>
    <w:rsid w:val="00821739"/>
    <w:rsid w:val="00822345"/>
    <w:rsid w:val="00826BFC"/>
    <w:rsid w:val="00840F9F"/>
    <w:rsid w:val="00841C7A"/>
    <w:rsid w:val="008468C8"/>
    <w:rsid w:val="00850F1C"/>
    <w:rsid w:val="00853313"/>
    <w:rsid w:val="008647AF"/>
    <w:rsid w:val="00865387"/>
    <w:rsid w:val="00865D67"/>
    <w:rsid w:val="008674CE"/>
    <w:rsid w:val="00867795"/>
    <w:rsid w:val="00870EFC"/>
    <w:rsid w:val="00871ECE"/>
    <w:rsid w:val="008720E8"/>
    <w:rsid w:val="00872E27"/>
    <w:rsid w:val="00873C17"/>
    <w:rsid w:val="00880B06"/>
    <w:rsid w:val="008820A2"/>
    <w:rsid w:val="00882878"/>
    <w:rsid w:val="0088396D"/>
    <w:rsid w:val="008874CA"/>
    <w:rsid w:val="00887BA6"/>
    <w:rsid w:val="00892298"/>
    <w:rsid w:val="00893393"/>
    <w:rsid w:val="00895F05"/>
    <w:rsid w:val="008974FF"/>
    <w:rsid w:val="008A1268"/>
    <w:rsid w:val="008A5255"/>
    <w:rsid w:val="008A7BF5"/>
    <w:rsid w:val="008B029C"/>
    <w:rsid w:val="008B0498"/>
    <w:rsid w:val="008B3936"/>
    <w:rsid w:val="008B6DEA"/>
    <w:rsid w:val="008C277F"/>
    <w:rsid w:val="008C40A9"/>
    <w:rsid w:val="008C6A62"/>
    <w:rsid w:val="008C7888"/>
    <w:rsid w:val="008D1755"/>
    <w:rsid w:val="008D2991"/>
    <w:rsid w:val="008E18B2"/>
    <w:rsid w:val="008E1AB2"/>
    <w:rsid w:val="008E350E"/>
    <w:rsid w:val="008E4669"/>
    <w:rsid w:val="008F724E"/>
    <w:rsid w:val="008F7423"/>
    <w:rsid w:val="00906407"/>
    <w:rsid w:val="00906A08"/>
    <w:rsid w:val="00907E6F"/>
    <w:rsid w:val="00913A7D"/>
    <w:rsid w:val="009161FD"/>
    <w:rsid w:val="00917835"/>
    <w:rsid w:val="00920EF1"/>
    <w:rsid w:val="0092232E"/>
    <w:rsid w:val="0092365B"/>
    <w:rsid w:val="00924DE5"/>
    <w:rsid w:val="00925219"/>
    <w:rsid w:val="0092602C"/>
    <w:rsid w:val="009264E4"/>
    <w:rsid w:val="00931E12"/>
    <w:rsid w:val="00936298"/>
    <w:rsid w:val="009373D5"/>
    <w:rsid w:val="00940288"/>
    <w:rsid w:val="009404EA"/>
    <w:rsid w:val="00942A77"/>
    <w:rsid w:val="00943343"/>
    <w:rsid w:val="0094346C"/>
    <w:rsid w:val="00944254"/>
    <w:rsid w:val="00945961"/>
    <w:rsid w:val="0095036B"/>
    <w:rsid w:val="00950EE1"/>
    <w:rsid w:val="00950F62"/>
    <w:rsid w:val="009531FE"/>
    <w:rsid w:val="009539D9"/>
    <w:rsid w:val="00953DA4"/>
    <w:rsid w:val="009556D2"/>
    <w:rsid w:val="0095691D"/>
    <w:rsid w:val="009574E8"/>
    <w:rsid w:val="00961B86"/>
    <w:rsid w:val="00961FC7"/>
    <w:rsid w:val="00962EC6"/>
    <w:rsid w:val="009638AB"/>
    <w:rsid w:val="009679B5"/>
    <w:rsid w:val="0097253C"/>
    <w:rsid w:val="0097462A"/>
    <w:rsid w:val="009750DF"/>
    <w:rsid w:val="0097638B"/>
    <w:rsid w:val="009806C4"/>
    <w:rsid w:val="00983A91"/>
    <w:rsid w:val="00987D17"/>
    <w:rsid w:val="00990AE4"/>
    <w:rsid w:val="00991387"/>
    <w:rsid w:val="0099196C"/>
    <w:rsid w:val="00996117"/>
    <w:rsid w:val="009A116D"/>
    <w:rsid w:val="009A3A6E"/>
    <w:rsid w:val="009A45F4"/>
    <w:rsid w:val="009A5FC9"/>
    <w:rsid w:val="009A6185"/>
    <w:rsid w:val="009A64F9"/>
    <w:rsid w:val="009B0D5D"/>
    <w:rsid w:val="009B18E9"/>
    <w:rsid w:val="009B29CB"/>
    <w:rsid w:val="009B2B5E"/>
    <w:rsid w:val="009B74CC"/>
    <w:rsid w:val="009C0D2F"/>
    <w:rsid w:val="009C15E8"/>
    <w:rsid w:val="009C1D70"/>
    <w:rsid w:val="009C706C"/>
    <w:rsid w:val="009C75C5"/>
    <w:rsid w:val="009D05AB"/>
    <w:rsid w:val="009D1BE6"/>
    <w:rsid w:val="009E3CD9"/>
    <w:rsid w:val="009E4208"/>
    <w:rsid w:val="009E5431"/>
    <w:rsid w:val="009F09EA"/>
    <w:rsid w:val="009F0CBC"/>
    <w:rsid w:val="009F2222"/>
    <w:rsid w:val="009F231E"/>
    <w:rsid w:val="009F5057"/>
    <w:rsid w:val="009F58E0"/>
    <w:rsid w:val="009F6B25"/>
    <w:rsid w:val="00A00FC9"/>
    <w:rsid w:val="00A023D5"/>
    <w:rsid w:val="00A02719"/>
    <w:rsid w:val="00A02B17"/>
    <w:rsid w:val="00A04411"/>
    <w:rsid w:val="00A04BCD"/>
    <w:rsid w:val="00A05C48"/>
    <w:rsid w:val="00A06ABA"/>
    <w:rsid w:val="00A06C71"/>
    <w:rsid w:val="00A11F31"/>
    <w:rsid w:val="00A12B1F"/>
    <w:rsid w:val="00A14736"/>
    <w:rsid w:val="00A16590"/>
    <w:rsid w:val="00A203DE"/>
    <w:rsid w:val="00A21208"/>
    <w:rsid w:val="00A21E6F"/>
    <w:rsid w:val="00A2290B"/>
    <w:rsid w:val="00A23851"/>
    <w:rsid w:val="00A264A7"/>
    <w:rsid w:val="00A26CAE"/>
    <w:rsid w:val="00A26E54"/>
    <w:rsid w:val="00A30AB3"/>
    <w:rsid w:val="00A3112D"/>
    <w:rsid w:val="00A34B19"/>
    <w:rsid w:val="00A34C3E"/>
    <w:rsid w:val="00A3657F"/>
    <w:rsid w:val="00A37E67"/>
    <w:rsid w:val="00A40222"/>
    <w:rsid w:val="00A43723"/>
    <w:rsid w:val="00A4394B"/>
    <w:rsid w:val="00A460EA"/>
    <w:rsid w:val="00A50DCE"/>
    <w:rsid w:val="00A52CF4"/>
    <w:rsid w:val="00A568D6"/>
    <w:rsid w:val="00A60C38"/>
    <w:rsid w:val="00A66C31"/>
    <w:rsid w:val="00A763F9"/>
    <w:rsid w:val="00A80C78"/>
    <w:rsid w:val="00A86E10"/>
    <w:rsid w:val="00A8784D"/>
    <w:rsid w:val="00A9460A"/>
    <w:rsid w:val="00AA1118"/>
    <w:rsid w:val="00AA17A5"/>
    <w:rsid w:val="00AA2306"/>
    <w:rsid w:val="00AA6F3F"/>
    <w:rsid w:val="00AA7925"/>
    <w:rsid w:val="00AB26BA"/>
    <w:rsid w:val="00AB43A3"/>
    <w:rsid w:val="00AB4E0B"/>
    <w:rsid w:val="00AB5913"/>
    <w:rsid w:val="00AB6252"/>
    <w:rsid w:val="00AB62F4"/>
    <w:rsid w:val="00AC27FE"/>
    <w:rsid w:val="00AC4EC9"/>
    <w:rsid w:val="00AC61F9"/>
    <w:rsid w:val="00AC70E9"/>
    <w:rsid w:val="00AC75AB"/>
    <w:rsid w:val="00AD6497"/>
    <w:rsid w:val="00AE2524"/>
    <w:rsid w:val="00AE4E99"/>
    <w:rsid w:val="00AE562D"/>
    <w:rsid w:val="00AE6B95"/>
    <w:rsid w:val="00AE79E7"/>
    <w:rsid w:val="00AF401D"/>
    <w:rsid w:val="00AF465A"/>
    <w:rsid w:val="00AF7D63"/>
    <w:rsid w:val="00B03A5F"/>
    <w:rsid w:val="00B04611"/>
    <w:rsid w:val="00B05AE0"/>
    <w:rsid w:val="00B070BE"/>
    <w:rsid w:val="00B07705"/>
    <w:rsid w:val="00B11801"/>
    <w:rsid w:val="00B13F1E"/>
    <w:rsid w:val="00B21C4A"/>
    <w:rsid w:val="00B2322C"/>
    <w:rsid w:val="00B251C0"/>
    <w:rsid w:val="00B26859"/>
    <w:rsid w:val="00B274BE"/>
    <w:rsid w:val="00B308B2"/>
    <w:rsid w:val="00B34C40"/>
    <w:rsid w:val="00B34CC3"/>
    <w:rsid w:val="00B35A17"/>
    <w:rsid w:val="00B35DD2"/>
    <w:rsid w:val="00B35E2F"/>
    <w:rsid w:val="00B45CD6"/>
    <w:rsid w:val="00B50271"/>
    <w:rsid w:val="00B57DB1"/>
    <w:rsid w:val="00B62637"/>
    <w:rsid w:val="00B64C8C"/>
    <w:rsid w:val="00B659FA"/>
    <w:rsid w:val="00B65DAA"/>
    <w:rsid w:val="00B663E9"/>
    <w:rsid w:val="00B67053"/>
    <w:rsid w:val="00B671D6"/>
    <w:rsid w:val="00B67E04"/>
    <w:rsid w:val="00B7263D"/>
    <w:rsid w:val="00B72E4A"/>
    <w:rsid w:val="00B750D9"/>
    <w:rsid w:val="00B77781"/>
    <w:rsid w:val="00B81F3B"/>
    <w:rsid w:val="00B822FE"/>
    <w:rsid w:val="00B8308C"/>
    <w:rsid w:val="00B849E7"/>
    <w:rsid w:val="00B86C83"/>
    <w:rsid w:val="00B937FB"/>
    <w:rsid w:val="00B94CE8"/>
    <w:rsid w:val="00B96AFF"/>
    <w:rsid w:val="00BA0695"/>
    <w:rsid w:val="00BA0C53"/>
    <w:rsid w:val="00BA24CB"/>
    <w:rsid w:val="00BA2E9D"/>
    <w:rsid w:val="00BA6432"/>
    <w:rsid w:val="00BA68AD"/>
    <w:rsid w:val="00BA708A"/>
    <w:rsid w:val="00BB1F48"/>
    <w:rsid w:val="00BB3795"/>
    <w:rsid w:val="00BB5017"/>
    <w:rsid w:val="00BB5789"/>
    <w:rsid w:val="00BB63EC"/>
    <w:rsid w:val="00BB7378"/>
    <w:rsid w:val="00BB7E8D"/>
    <w:rsid w:val="00BC10AC"/>
    <w:rsid w:val="00BC12DF"/>
    <w:rsid w:val="00BC5756"/>
    <w:rsid w:val="00BC7A59"/>
    <w:rsid w:val="00BD1409"/>
    <w:rsid w:val="00BD7E40"/>
    <w:rsid w:val="00BE227E"/>
    <w:rsid w:val="00BE5BEB"/>
    <w:rsid w:val="00BE63DE"/>
    <w:rsid w:val="00BF052A"/>
    <w:rsid w:val="00BF0C08"/>
    <w:rsid w:val="00BF0F1F"/>
    <w:rsid w:val="00BF297C"/>
    <w:rsid w:val="00BF51C3"/>
    <w:rsid w:val="00BF5613"/>
    <w:rsid w:val="00BF5AA8"/>
    <w:rsid w:val="00C00020"/>
    <w:rsid w:val="00C00C40"/>
    <w:rsid w:val="00C026FA"/>
    <w:rsid w:val="00C02906"/>
    <w:rsid w:val="00C04C92"/>
    <w:rsid w:val="00C0602D"/>
    <w:rsid w:val="00C0725A"/>
    <w:rsid w:val="00C11831"/>
    <w:rsid w:val="00C13A36"/>
    <w:rsid w:val="00C1483A"/>
    <w:rsid w:val="00C14B8C"/>
    <w:rsid w:val="00C16D9C"/>
    <w:rsid w:val="00C179C6"/>
    <w:rsid w:val="00C20951"/>
    <w:rsid w:val="00C219C5"/>
    <w:rsid w:val="00C23343"/>
    <w:rsid w:val="00C246DA"/>
    <w:rsid w:val="00C25835"/>
    <w:rsid w:val="00C27D15"/>
    <w:rsid w:val="00C32496"/>
    <w:rsid w:val="00C338F6"/>
    <w:rsid w:val="00C342F3"/>
    <w:rsid w:val="00C35F70"/>
    <w:rsid w:val="00C36629"/>
    <w:rsid w:val="00C3753F"/>
    <w:rsid w:val="00C377A1"/>
    <w:rsid w:val="00C40800"/>
    <w:rsid w:val="00C408D2"/>
    <w:rsid w:val="00C40F24"/>
    <w:rsid w:val="00C43E5E"/>
    <w:rsid w:val="00C463BA"/>
    <w:rsid w:val="00C46DC8"/>
    <w:rsid w:val="00C47BA5"/>
    <w:rsid w:val="00C50A8D"/>
    <w:rsid w:val="00C50B43"/>
    <w:rsid w:val="00C50B65"/>
    <w:rsid w:val="00C51C0D"/>
    <w:rsid w:val="00C548BA"/>
    <w:rsid w:val="00C548C4"/>
    <w:rsid w:val="00C55BDF"/>
    <w:rsid w:val="00C60C0A"/>
    <w:rsid w:val="00C71B18"/>
    <w:rsid w:val="00C726FA"/>
    <w:rsid w:val="00C754FD"/>
    <w:rsid w:val="00C758C4"/>
    <w:rsid w:val="00C7642D"/>
    <w:rsid w:val="00C7673C"/>
    <w:rsid w:val="00C775D3"/>
    <w:rsid w:val="00C82C1E"/>
    <w:rsid w:val="00C83AF2"/>
    <w:rsid w:val="00C83FD0"/>
    <w:rsid w:val="00C84623"/>
    <w:rsid w:val="00C85625"/>
    <w:rsid w:val="00C87CB3"/>
    <w:rsid w:val="00C90D72"/>
    <w:rsid w:val="00C9747B"/>
    <w:rsid w:val="00CA2A3D"/>
    <w:rsid w:val="00CA304C"/>
    <w:rsid w:val="00CA55B0"/>
    <w:rsid w:val="00CA5B23"/>
    <w:rsid w:val="00CA67D5"/>
    <w:rsid w:val="00CA6AC8"/>
    <w:rsid w:val="00CB05E8"/>
    <w:rsid w:val="00CB0974"/>
    <w:rsid w:val="00CB1D61"/>
    <w:rsid w:val="00CB3271"/>
    <w:rsid w:val="00CB7770"/>
    <w:rsid w:val="00CB7FE7"/>
    <w:rsid w:val="00CC0354"/>
    <w:rsid w:val="00CC0D38"/>
    <w:rsid w:val="00CC3BFD"/>
    <w:rsid w:val="00CD031F"/>
    <w:rsid w:val="00CD2296"/>
    <w:rsid w:val="00CD31FE"/>
    <w:rsid w:val="00CE30C5"/>
    <w:rsid w:val="00CE4D8E"/>
    <w:rsid w:val="00CE6913"/>
    <w:rsid w:val="00CE73FD"/>
    <w:rsid w:val="00CF6584"/>
    <w:rsid w:val="00CF6B13"/>
    <w:rsid w:val="00CF781F"/>
    <w:rsid w:val="00D00D8B"/>
    <w:rsid w:val="00D02663"/>
    <w:rsid w:val="00D044AA"/>
    <w:rsid w:val="00D04A09"/>
    <w:rsid w:val="00D05C6E"/>
    <w:rsid w:val="00D0657A"/>
    <w:rsid w:val="00D164E5"/>
    <w:rsid w:val="00D23577"/>
    <w:rsid w:val="00D256E5"/>
    <w:rsid w:val="00D25892"/>
    <w:rsid w:val="00D33A23"/>
    <w:rsid w:val="00D417BB"/>
    <w:rsid w:val="00D41E9E"/>
    <w:rsid w:val="00D42667"/>
    <w:rsid w:val="00D429B7"/>
    <w:rsid w:val="00D43328"/>
    <w:rsid w:val="00D43501"/>
    <w:rsid w:val="00D43C5E"/>
    <w:rsid w:val="00D45C78"/>
    <w:rsid w:val="00D46CFC"/>
    <w:rsid w:val="00D57FDA"/>
    <w:rsid w:val="00D67A33"/>
    <w:rsid w:val="00D71434"/>
    <w:rsid w:val="00D715D3"/>
    <w:rsid w:val="00D72077"/>
    <w:rsid w:val="00D724E1"/>
    <w:rsid w:val="00D729A7"/>
    <w:rsid w:val="00D73360"/>
    <w:rsid w:val="00D736F1"/>
    <w:rsid w:val="00D73BF2"/>
    <w:rsid w:val="00D73CE0"/>
    <w:rsid w:val="00D75F3B"/>
    <w:rsid w:val="00D762F1"/>
    <w:rsid w:val="00D768C4"/>
    <w:rsid w:val="00D80293"/>
    <w:rsid w:val="00D82DBE"/>
    <w:rsid w:val="00D84FC1"/>
    <w:rsid w:val="00D862DD"/>
    <w:rsid w:val="00D863F7"/>
    <w:rsid w:val="00D8688F"/>
    <w:rsid w:val="00D87656"/>
    <w:rsid w:val="00D915A7"/>
    <w:rsid w:val="00D9277A"/>
    <w:rsid w:val="00D966DD"/>
    <w:rsid w:val="00DA217D"/>
    <w:rsid w:val="00DA3A43"/>
    <w:rsid w:val="00DB04EE"/>
    <w:rsid w:val="00DB2509"/>
    <w:rsid w:val="00DB3436"/>
    <w:rsid w:val="00DB4B56"/>
    <w:rsid w:val="00DB5919"/>
    <w:rsid w:val="00DB7B1D"/>
    <w:rsid w:val="00DC3661"/>
    <w:rsid w:val="00DC40FA"/>
    <w:rsid w:val="00DC66C6"/>
    <w:rsid w:val="00DD467C"/>
    <w:rsid w:val="00DD4EDF"/>
    <w:rsid w:val="00DD5A84"/>
    <w:rsid w:val="00DD61F5"/>
    <w:rsid w:val="00DD70C0"/>
    <w:rsid w:val="00DE089A"/>
    <w:rsid w:val="00DE357B"/>
    <w:rsid w:val="00DE3797"/>
    <w:rsid w:val="00DE3E46"/>
    <w:rsid w:val="00DE3F87"/>
    <w:rsid w:val="00DE4B95"/>
    <w:rsid w:val="00DE4E3E"/>
    <w:rsid w:val="00DE7854"/>
    <w:rsid w:val="00DF1E8D"/>
    <w:rsid w:val="00DF5F22"/>
    <w:rsid w:val="00DF6CAA"/>
    <w:rsid w:val="00DF77C8"/>
    <w:rsid w:val="00DF78DB"/>
    <w:rsid w:val="00E01641"/>
    <w:rsid w:val="00E04A56"/>
    <w:rsid w:val="00E11F34"/>
    <w:rsid w:val="00E239B4"/>
    <w:rsid w:val="00E2607A"/>
    <w:rsid w:val="00E3203E"/>
    <w:rsid w:val="00E32346"/>
    <w:rsid w:val="00E3347A"/>
    <w:rsid w:val="00E3463B"/>
    <w:rsid w:val="00E35A1A"/>
    <w:rsid w:val="00E42A17"/>
    <w:rsid w:val="00E4708A"/>
    <w:rsid w:val="00E516B9"/>
    <w:rsid w:val="00E5246F"/>
    <w:rsid w:val="00E5519E"/>
    <w:rsid w:val="00E55FDA"/>
    <w:rsid w:val="00E57F9F"/>
    <w:rsid w:val="00E60D06"/>
    <w:rsid w:val="00E631F6"/>
    <w:rsid w:val="00E67A30"/>
    <w:rsid w:val="00E70B98"/>
    <w:rsid w:val="00E70FE0"/>
    <w:rsid w:val="00E717E0"/>
    <w:rsid w:val="00E72CC9"/>
    <w:rsid w:val="00E74832"/>
    <w:rsid w:val="00E75364"/>
    <w:rsid w:val="00E80A26"/>
    <w:rsid w:val="00E80E75"/>
    <w:rsid w:val="00E81752"/>
    <w:rsid w:val="00E8194E"/>
    <w:rsid w:val="00E8229B"/>
    <w:rsid w:val="00E82B32"/>
    <w:rsid w:val="00E91E2C"/>
    <w:rsid w:val="00E95D4C"/>
    <w:rsid w:val="00EA025D"/>
    <w:rsid w:val="00EA145B"/>
    <w:rsid w:val="00EA6557"/>
    <w:rsid w:val="00EA6C90"/>
    <w:rsid w:val="00EA7BC4"/>
    <w:rsid w:val="00EB1818"/>
    <w:rsid w:val="00EB2149"/>
    <w:rsid w:val="00EB2196"/>
    <w:rsid w:val="00EB4143"/>
    <w:rsid w:val="00EB41C6"/>
    <w:rsid w:val="00EB4D23"/>
    <w:rsid w:val="00EC28CC"/>
    <w:rsid w:val="00EC3659"/>
    <w:rsid w:val="00EC5535"/>
    <w:rsid w:val="00ED023B"/>
    <w:rsid w:val="00ED0D58"/>
    <w:rsid w:val="00ED29C2"/>
    <w:rsid w:val="00ED29FA"/>
    <w:rsid w:val="00ED320B"/>
    <w:rsid w:val="00EE0CEF"/>
    <w:rsid w:val="00EE2975"/>
    <w:rsid w:val="00EF05BA"/>
    <w:rsid w:val="00EF084E"/>
    <w:rsid w:val="00EF278D"/>
    <w:rsid w:val="00EF5359"/>
    <w:rsid w:val="00EF5971"/>
    <w:rsid w:val="00EF5976"/>
    <w:rsid w:val="00F00362"/>
    <w:rsid w:val="00F015EB"/>
    <w:rsid w:val="00F01ABF"/>
    <w:rsid w:val="00F03DEC"/>
    <w:rsid w:val="00F0439E"/>
    <w:rsid w:val="00F06881"/>
    <w:rsid w:val="00F06933"/>
    <w:rsid w:val="00F06C92"/>
    <w:rsid w:val="00F06DDF"/>
    <w:rsid w:val="00F06F7A"/>
    <w:rsid w:val="00F12E31"/>
    <w:rsid w:val="00F13374"/>
    <w:rsid w:val="00F13D40"/>
    <w:rsid w:val="00F155C0"/>
    <w:rsid w:val="00F16353"/>
    <w:rsid w:val="00F20CB0"/>
    <w:rsid w:val="00F22183"/>
    <w:rsid w:val="00F25E6E"/>
    <w:rsid w:val="00F26EBB"/>
    <w:rsid w:val="00F3288A"/>
    <w:rsid w:val="00F35A62"/>
    <w:rsid w:val="00F36726"/>
    <w:rsid w:val="00F36D2C"/>
    <w:rsid w:val="00F44746"/>
    <w:rsid w:val="00F510F7"/>
    <w:rsid w:val="00F535F0"/>
    <w:rsid w:val="00F56248"/>
    <w:rsid w:val="00F610C3"/>
    <w:rsid w:val="00F647A0"/>
    <w:rsid w:val="00F669E8"/>
    <w:rsid w:val="00F66D25"/>
    <w:rsid w:val="00F7077A"/>
    <w:rsid w:val="00F70F5E"/>
    <w:rsid w:val="00F7487B"/>
    <w:rsid w:val="00F74C18"/>
    <w:rsid w:val="00F804A2"/>
    <w:rsid w:val="00F8122D"/>
    <w:rsid w:val="00F81833"/>
    <w:rsid w:val="00F8191B"/>
    <w:rsid w:val="00F82839"/>
    <w:rsid w:val="00F8440E"/>
    <w:rsid w:val="00F86F4B"/>
    <w:rsid w:val="00F927E4"/>
    <w:rsid w:val="00F92C4D"/>
    <w:rsid w:val="00F92D7C"/>
    <w:rsid w:val="00F95B34"/>
    <w:rsid w:val="00F967A6"/>
    <w:rsid w:val="00FA4E91"/>
    <w:rsid w:val="00FA63C3"/>
    <w:rsid w:val="00FA6EA2"/>
    <w:rsid w:val="00FA798D"/>
    <w:rsid w:val="00FB0512"/>
    <w:rsid w:val="00FB22BC"/>
    <w:rsid w:val="00FB23C8"/>
    <w:rsid w:val="00FB580E"/>
    <w:rsid w:val="00FB768A"/>
    <w:rsid w:val="00FC0843"/>
    <w:rsid w:val="00FC11B0"/>
    <w:rsid w:val="00FC1B12"/>
    <w:rsid w:val="00FC41DC"/>
    <w:rsid w:val="00FC5292"/>
    <w:rsid w:val="00FC58CC"/>
    <w:rsid w:val="00FD48D2"/>
    <w:rsid w:val="00FD736E"/>
    <w:rsid w:val="00FD764B"/>
    <w:rsid w:val="00FE020D"/>
    <w:rsid w:val="00FE2A98"/>
    <w:rsid w:val="00FE3929"/>
    <w:rsid w:val="00FE710E"/>
    <w:rsid w:val="00FF17D5"/>
    <w:rsid w:val="00FF1DAE"/>
    <w:rsid w:val="00FF454C"/>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2660"/>
  <w15:docId w15:val="{9DB9BCCF-09BC-4084-AA4D-CC516406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1"/>
    <w:uiPriority w:val="9"/>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nhideWhenUsed/>
    <w:qFormat/>
    <w:rsid w:val="003F5B23"/>
    <w:pPr>
      <w:keepNext/>
      <w:jc w:val="center"/>
      <w:outlineLvl w:val="1"/>
    </w:pPr>
    <w:rPr>
      <w:sz w:val="36"/>
    </w:rPr>
  </w:style>
  <w:style w:type="paragraph" w:styleId="Heading3">
    <w:name w:val="heading 3"/>
    <w:basedOn w:val="Normal"/>
    <w:next w:val="Normal"/>
    <w:link w:val="Heading3Char1"/>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qFormat/>
    <w:rsid w:val="00FB768A"/>
    <w:pPr>
      <w:keepNext/>
      <w:numPr>
        <w:ilvl w:val="3"/>
        <w:numId w:val="3"/>
      </w:numPr>
      <w:suppressAutoHyphens/>
      <w:overflowPunct/>
      <w:autoSpaceDE/>
      <w:autoSpaceDN/>
      <w:adjustRightInd/>
      <w:outlineLvl w:val="3"/>
    </w:pPr>
    <w:rPr>
      <w:b/>
      <w:sz w:val="44"/>
      <w:lang w:val="lt-LT" w:eastAsia="zh-CN"/>
    </w:rPr>
  </w:style>
  <w:style w:type="paragraph" w:styleId="Heading5">
    <w:name w:val="heading 5"/>
    <w:basedOn w:val="Normal"/>
    <w:next w:val="Normal"/>
    <w:link w:val="Heading5Char1"/>
    <w:qFormat/>
    <w:rsid w:val="00FB768A"/>
    <w:pPr>
      <w:keepNext/>
      <w:numPr>
        <w:ilvl w:val="4"/>
        <w:numId w:val="3"/>
      </w:numPr>
      <w:suppressAutoHyphens/>
      <w:overflowPunct/>
      <w:autoSpaceDE/>
      <w:autoSpaceDN/>
      <w:adjustRightInd/>
      <w:outlineLvl w:val="4"/>
    </w:pPr>
    <w:rPr>
      <w:b/>
      <w:sz w:val="40"/>
      <w:lang w:val="lt-LT" w:eastAsia="zh-CN"/>
    </w:rPr>
  </w:style>
  <w:style w:type="paragraph" w:styleId="Heading6">
    <w:name w:val="heading 6"/>
    <w:basedOn w:val="Normal"/>
    <w:next w:val="Normal"/>
    <w:link w:val="Heading6Char1"/>
    <w:qFormat/>
    <w:rsid w:val="00FB768A"/>
    <w:pPr>
      <w:keepNext/>
      <w:numPr>
        <w:ilvl w:val="5"/>
        <w:numId w:val="3"/>
      </w:numPr>
      <w:suppressAutoHyphens/>
      <w:overflowPunct/>
      <w:autoSpaceDE/>
      <w:autoSpaceDN/>
      <w:adjustRightInd/>
      <w:outlineLvl w:val="5"/>
    </w:pPr>
    <w:rPr>
      <w:b/>
      <w:sz w:val="36"/>
      <w:lang w:val="lt-LT" w:eastAsia="zh-CN"/>
    </w:rPr>
  </w:style>
  <w:style w:type="paragraph" w:styleId="Heading7">
    <w:name w:val="heading 7"/>
    <w:basedOn w:val="Normal"/>
    <w:next w:val="Normal"/>
    <w:link w:val="Heading7Char1"/>
    <w:qFormat/>
    <w:rsid w:val="00FB768A"/>
    <w:pPr>
      <w:keepNext/>
      <w:numPr>
        <w:ilvl w:val="6"/>
        <w:numId w:val="3"/>
      </w:numPr>
      <w:suppressAutoHyphens/>
      <w:overflowPunct/>
      <w:autoSpaceDE/>
      <w:autoSpaceDN/>
      <w:adjustRightInd/>
      <w:outlineLvl w:val="6"/>
    </w:pPr>
    <w:rPr>
      <w:sz w:val="48"/>
      <w:lang w:val="lt-LT" w:eastAsia="zh-CN"/>
    </w:rPr>
  </w:style>
  <w:style w:type="paragraph" w:styleId="Heading8">
    <w:name w:val="heading 8"/>
    <w:basedOn w:val="Normal"/>
    <w:next w:val="Normal"/>
    <w:link w:val="Heading8Char1"/>
    <w:qFormat/>
    <w:rsid w:val="00FB768A"/>
    <w:pPr>
      <w:keepNext/>
      <w:numPr>
        <w:ilvl w:val="7"/>
        <w:numId w:val="3"/>
      </w:numPr>
      <w:suppressAutoHyphens/>
      <w:overflowPunct/>
      <w:autoSpaceDE/>
      <w:autoSpaceDN/>
      <w:adjustRightInd/>
      <w:outlineLvl w:val="7"/>
    </w:pPr>
    <w:rPr>
      <w:b/>
      <w:sz w:val="18"/>
      <w:lang w:val="lt-LT" w:eastAsia="zh-CN"/>
    </w:rPr>
  </w:style>
  <w:style w:type="paragraph" w:styleId="Heading9">
    <w:name w:val="heading 9"/>
    <w:basedOn w:val="Normal"/>
    <w:next w:val="Normal"/>
    <w:link w:val="Heading9Char1"/>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rsid w:val="003F5B23"/>
    <w:rPr>
      <w:rFonts w:ascii="Times New Roman" w:eastAsia="Times New Roman" w:hAnsi="Times New Roman" w:cs="Times New Roman"/>
      <w:sz w:val="36"/>
      <w:szCs w:val="20"/>
      <w:lang w:val="en-GB"/>
    </w:rPr>
  </w:style>
  <w:style w:type="paragraph" w:styleId="BalloonText">
    <w:name w:val="Balloon Text"/>
    <w:basedOn w:val="Normal"/>
    <w:link w:val="BalloonTextChar2"/>
    <w:uiPriority w:val="99"/>
    <w:unhideWhenUsed/>
    <w:rsid w:val="003F5B23"/>
    <w:rPr>
      <w:rFonts w:ascii="Tahoma" w:hAnsi="Tahoma" w:cs="Tahoma"/>
      <w:sz w:val="16"/>
      <w:szCs w:val="16"/>
    </w:rPr>
  </w:style>
  <w:style w:type="character" w:customStyle="1" w:styleId="BalloonTextChar2">
    <w:name w:val="Balloon Text Char2"/>
    <w:basedOn w:val="DefaultParagraphFont"/>
    <w:link w:val="BalloonText"/>
    <w:rsid w:val="003F5B23"/>
    <w:rPr>
      <w:rFonts w:ascii="Tahoma" w:eastAsia="Times New Roman" w:hAnsi="Tahoma" w:cs="Tahoma"/>
      <w:sz w:val="16"/>
      <w:szCs w:val="16"/>
      <w:lang w:val="en-GB"/>
    </w:rPr>
  </w:style>
  <w:style w:type="paragraph" w:styleId="NoSpacing">
    <w:name w:val="No Spacing"/>
    <w:link w:val="NoSpacingChar"/>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aliases w:val="Alna"/>
    <w:basedOn w:val="DefaultParagraphFont"/>
    <w:uiPriority w:val="99"/>
    <w:rsid w:val="00D43C5E"/>
    <w:rPr>
      <w:color w:val="0000FF"/>
      <w:u w:val="single"/>
    </w:rPr>
  </w:style>
  <w:style w:type="paragraph" w:customStyle="1" w:styleId="Pavadinimas1">
    <w:name w:val="Pavadinimas1"/>
    <w:basedOn w:val="Normal"/>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Normal"/>
    <w:link w:val="Bodytext"/>
    <w:rsid w:val="001E1AD2"/>
    <w:pPr>
      <w:suppressAutoHyphens/>
      <w:overflowPunct/>
      <w:spacing w:line="298" w:lineRule="auto"/>
      <w:ind w:firstLine="312"/>
      <w:jc w:val="both"/>
      <w:textAlignment w:val="center"/>
    </w:pPr>
    <w:rPr>
      <w:color w:val="000000"/>
      <w:lang w:val="lt-LT"/>
    </w:rPr>
  </w:style>
  <w:style w:type="table" w:styleId="TableGrid">
    <w:name w:val="Table Grid"/>
    <w:basedOn w:val="TableNorma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qFormat/>
    <w:rsid w:val="005A1484"/>
    <w:pPr>
      <w:ind w:left="720"/>
      <w:contextualSpacing/>
    </w:pPr>
  </w:style>
  <w:style w:type="character" w:customStyle="1" w:styleId="Heading1Char1">
    <w:name w:val="Heading 1 Char1"/>
    <w:basedOn w:val="DefaultParagraphFont"/>
    <w:link w:val="Heading1"/>
    <w:rsid w:val="005A148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F6CAF"/>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2F6CAF"/>
    <w:pPr>
      <w:spacing w:after="100"/>
      <w:ind w:left="200"/>
    </w:pPr>
  </w:style>
  <w:style w:type="paragraph" w:styleId="TOC1">
    <w:name w:val="toc 1"/>
    <w:basedOn w:val="Normal"/>
    <w:next w:val="Normal"/>
    <w:autoRedefine/>
    <w:uiPriority w:val="39"/>
    <w:unhideWhenUsed/>
    <w:rsid w:val="002F6CAF"/>
    <w:pPr>
      <w:spacing w:after="100"/>
    </w:pPr>
  </w:style>
  <w:style w:type="character" w:customStyle="1" w:styleId="Heading3Char1">
    <w:name w:val="Heading 3 Char1"/>
    <w:basedOn w:val="DefaultParagraphFont"/>
    <w:link w:val="Heading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NoSpacingChar">
    <w:name w:val="No Spacing Char"/>
    <w:link w:val="NoSpacing"/>
    <w:uiPriority w:val="99"/>
    <w:locked/>
    <w:rsid w:val="00892298"/>
    <w:rPr>
      <w:rFonts w:ascii="Times New Roman" w:eastAsia="Times New Roman" w:hAnsi="Times New Roman" w:cs="Times New Roman"/>
      <w:sz w:val="20"/>
      <w:szCs w:val="20"/>
      <w:lang w:val="en-GB"/>
    </w:rPr>
  </w:style>
  <w:style w:type="paragraph" w:styleId="Header">
    <w:name w:val="header"/>
    <w:basedOn w:val="Normal"/>
    <w:link w:val="HeaderChar1"/>
    <w:unhideWhenUsed/>
    <w:rsid w:val="00D729A7"/>
    <w:pPr>
      <w:tabs>
        <w:tab w:val="center" w:pos="4986"/>
        <w:tab w:val="right" w:pos="9972"/>
      </w:tabs>
    </w:pPr>
  </w:style>
  <w:style w:type="character" w:customStyle="1" w:styleId="HeaderChar1">
    <w:name w:val="Header Char1"/>
    <w:basedOn w:val="DefaultParagraphFont"/>
    <w:link w:val="Header"/>
    <w:rsid w:val="00D729A7"/>
    <w:rPr>
      <w:rFonts w:ascii="Times New Roman" w:eastAsia="Times New Roman" w:hAnsi="Times New Roman" w:cs="Times New Roman"/>
      <w:sz w:val="20"/>
      <w:szCs w:val="20"/>
      <w:lang w:val="en-GB"/>
    </w:rPr>
  </w:style>
  <w:style w:type="paragraph" w:styleId="Footer">
    <w:name w:val="footer"/>
    <w:aliases w:val="Body Text,Char,Char1"/>
    <w:basedOn w:val="Normal"/>
    <w:link w:val="FooterChar1"/>
    <w:unhideWhenUsed/>
    <w:rsid w:val="00D729A7"/>
    <w:pPr>
      <w:tabs>
        <w:tab w:val="center" w:pos="4986"/>
        <w:tab w:val="right" w:pos="9972"/>
      </w:tabs>
    </w:pPr>
  </w:style>
  <w:style w:type="character" w:customStyle="1" w:styleId="FooterChar1">
    <w:name w:val="Footer Char1"/>
    <w:aliases w:val="Body Text Char3,Char Char1,Char1 Char1"/>
    <w:basedOn w:val="DefaultParagraphFont"/>
    <w:link w:val="Footer"/>
    <w:rsid w:val="00D729A7"/>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044C8"/>
  </w:style>
  <w:style w:type="numbering" w:customStyle="1" w:styleId="NoList2">
    <w:name w:val="No List2"/>
    <w:next w:val="NoList"/>
    <w:uiPriority w:val="99"/>
    <w:semiHidden/>
    <w:unhideWhenUsed/>
    <w:rsid w:val="00E3463B"/>
  </w:style>
  <w:style w:type="table" w:customStyle="1" w:styleId="TableGrid1">
    <w:name w:val="Table Grid1"/>
    <w:basedOn w:val="TableNormal"/>
    <w:next w:val="TableGrid"/>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Title">
    <w:name w:val="Title"/>
    <w:basedOn w:val="Normal"/>
    <w:link w:val="TitleChar1"/>
    <w:qFormat/>
    <w:rsid w:val="001301CB"/>
    <w:pPr>
      <w:numPr>
        <w:numId w:val="4"/>
      </w:numPr>
      <w:tabs>
        <w:tab w:val="left" w:pos="530"/>
      </w:tabs>
      <w:overflowPunct/>
      <w:autoSpaceDE/>
      <w:autoSpaceDN/>
      <w:adjustRightInd/>
    </w:pPr>
    <w:rPr>
      <w:b/>
      <w:bCs/>
      <w:sz w:val="24"/>
      <w:szCs w:val="24"/>
      <w:lang w:val="en-US"/>
    </w:rPr>
  </w:style>
  <w:style w:type="character" w:customStyle="1" w:styleId="TitleChar1">
    <w:name w:val="Title Char1"/>
    <w:basedOn w:val="DefaultParagraphFont"/>
    <w:link w:val="Title"/>
    <w:rsid w:val="001301CB"/>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753014"/>
  </w:style>
  <w:style w:type="table" w:customStyle="1" w:styleId="TableGrid4">
    <w:name w:val="Table Grid4"/>
    <w:basedOn w:val="TableNormal"/>
    <w:next w:val="TableGrid"/>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Preformatted">
    <w:name w:val="HTML Preformatted"/>
    <w:basedOn w:val="Normal"/>
    <w:link w:val="HTMLPreformattedChar1"/>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PreformattedChar1">
    <w:name w:val="HTML Preformatted Char1"/>
    <w:basedOn w:val="DefaultParagraphFont"/>
    <w:link w:val="HTMLPreformatted"/>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Heading4Char1">
    <w:name w:val="Heading 4 Char1"/>
    <w:basedOn w:val="DefaultParagraphFont"/>
    <w:link w:val="Heading4"/>
    <w:rsid w:val="00FB768A"/>
    <w:rPr>
      <w:rFonts w:ascii="Times New Roman" w:eastAsia="Times New Roman" w:hAnsi="Times New Roman" w:cs="Times New Roman"/>
      <w:b/>
      <w:sz w:val="44"/>
      <w:szCs w:val="20"/>
      <w:lang w:eastAsia="zh-CN"/>
    </w:rPr>
  </w:style>
  <w:style w:type="character" w:customStyle="1" w:styleId="Heading5Char1">
    <w:name w:val="Heading 5 Char1"/>
    <w:basedOn w:val="DefaultParagraphFont"/>
    <w:link w:val="Heading5"/>
    <w:rsid w:val="00FB768A"/>
    <w:rPr>
      <w:rFonts w:ascii="Times New Roman" w:eastAsia="Times New Roman" w:hAnsi="Times New Roman" w:cs="Times New Roman"/>
      <w:b/>
      <w:sz w:val="40"/>
      <w:szCs w:val="20"/>
      <w:lang w:eastAsia="zh-CN"/>
    </w:rPr>
  </w:style>
  <w:style w:type="character" w:customStyle="1" w:styleId="Heading6Char1">
    <w:name w:val="Heading 6 Char1"/>
    <w:basedOn w:val="DefaultParagraphFont"/>
    <w:link w:val="Heading6"/>
    <w:rsid w:val="00FB768A"/>
    <w:rPr>
      <w:rFonts w:ascii="Times New Roman" w:eastAsia="Times New Roman" w:hAnsi="Times New Roman" w:cs="Times New Roman"/>
      <w:b/>
      <w:sz w:val="36"/>
      <w:szCs w:val="20"/>
      <w:lang w:eastAsia="zh-CN"/>
    </w:rPr>
  </w:style>
  <w:style w:type="character" w:customStyle="1" w:styleId="Heading7Char1">
    <w:name w:val="Heading 7 Char1"/>
    <w:basedOn w:val="DefaultParagraphFont"/>
    <w:link w:val="Heading7"/>
    <w:rsid w:val="00FB768A"/>
    <w:rPr>
      <w:rFonts w:ascii="Times New Roman" w:eastAsia="Times New Roman" w:hAnsi="Times New Roman" w:cs="Times New Roman"/>
      <w:sz w:val="48"/>
      <w:szCs w:val="20"/>
      <w:lang w:eastAsia="zh-CN"/>
    </w:rPr>
  </w:style>
  <w:style w:type="character" w:customStyle="1" w:styleId="Heading8Char1">
    <w:name w:val="Heading 8 Char1"/>
    <w:basedOn w:val="DefaultParagraphFont"/>
    <w:link w:val="Heading8"/>
    <w:rsid w:val="00FB768A"/>
    <w:rPr>
      <w:rFonts w:ascii="Times New Roman" w:eastAsia="Times New Roman" w:hAnsi="Times New Roman" w:cs="Times New Roman"/>
      <w:b/>
      <w:sz w:val="18"/>
      <w:szCs w:val="20"/>
      <w:lang w:eastAsia="zh-CN"/>
    </w:rPr>
  </w:style>
  <w:style w:type="character" w:customStyle="1" w:styleId="Heading9Char1">
    <w:name w:val="Heading 9 Char1"/>
    <w:basedOn w:val="DefaultParagraphFont"/>
    <w:link w:val="Heading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uiPriority w:val="99"/>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ageNumber">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CommentReference">
    <w:name w:val="annotation reference"/>
    <w:uiPriority w:val="99"/>
    <w:rsid w:val="00FB768A"/>
    <w:rPr>
      <w:sz w:val="16"/>
      <w:szCs w:val="16"/>
    </w:rPr>
  </w:style>
  <w:style w:type="character" w:customStyle="1" w:styleId="BodytextChar0">
    <w:name w:val="Body text Char"/>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FollowedHyperlink">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Strong">
    <w:name w:val="Strong"/>
    <w:qFormat/>
    <w:rsid w:val="00FB768A"/>
    <w:rPr>
      <w:b/>
      <w:bCs/>
    </w:rPr>
  </w:style>
  <w:style w:type="character" w:customStyle="1" w:styleId="PoratDiagrama1">
    <w:name w:val="Poraštė Diagrama1"/>
    <w:rsid w:val="00FB768A"/>
    <w:rPr>
      <w:lang w:val="en-US"/>
    </w:rPr>
  </w:style>
  <w:style w:type="paragraph" w:customStyle="1" w:styleId="Antrat1">
    <w:name w:val="Antraštė1"/>
    <w:basedOn w:val="Normal"/>
    <w:next w:val="BodyText0"/>
    <w:rsid w:val="00FB768A"/>
    <w:pPr>
      <w:suppressAutoHyphens/>
      <w:overflowPunct/>
      <w:autoSpaceDE/>
      <w:autoSpaceDN/>
      <w:adjustRightInd/>
      <w:jc w:val="center"/>
    </w:pPr>
    <w:rPr>
      <w:rFonts w:ascii="Tahoma" w:hAnsi="Tahoma" w:cs="Tahoma"/>
      <w:b/>
      <w:lang w:val="lt-LT" w:eastAsia="zh-CN"/>
    </w:rPr>
  </w:style>
  <w:style w:type="paragraph" w:styleId="BodyText0">
    <w:name w:val="Body Text"/>
    <w:basedOn w:val="Normal"/>
    <w:link w:val="BodyTextChar2"/>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BodyTextChar2">
    <w:name w:val="Body Text Char2"/>
    <w:basedOn w:val="DefaultParagraphFont"/>
    <w:link w:val="BodyText0"/>
    <w:rsid w:val="00FB768A"/>
    <w:rPr>
      <w:rFonts w:ascii="Calibri" w:eastAsia="Calibri" w:hAnsi="Calibri" w:cs="Times New Roman"/>
      <w:sz w:val="24"/>
      <w:lang w:eastAsia="zh-CN"/>
    </w:rPr>
  </w:style>
  <w:style w:type="paragraph" w:styleId="List">
    <w:name w:val="List"/>
    <w:basedOn w:val="BodyText0"/>
    <w:rsid w:val="00FB768A"/>
    <w:rPr>
      <w:rFonts w:cs="Mangal"/>
    </w:rPr>
  </w:style>
  <w:style w:type="paragraph" w:styleId="Caption">
    <w:name w:val="caption"/>
    <w:basedOn w:val="Normal"/>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Normal"/>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CommentText">
    <w:name w:val="annotation text"/>
    <w:basedOn w:val="Normal"/>
    <w:link w:val="CommentTextChar2"/>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CommentTextChar2">
    <w:name w:val="Comment Text Char2"/>
    <w:basedOn w:val="DefaultParagraphFont"/>
    <w:link w:val="CommentText"/>
    <w:rsid w:val="00FB768A"/>
    <w:rPr>
      <w:rFonts w:ascii="Calibri" w:eastAsia="Calibri" w:hAnsi="Calibri" w:cs="Times New Roman"/>
      <w:lang w:eastAsia="zh-CN"/>
    </w:rPr>
  </w:style>
  <w:style w:type="paragraph" w:styleId="BodyTextIndent3">
    <w:name w:val="Body Text Indent 3"/>
    <w:basedOn w:val="Normal"/>
    <w:link w:val="BodyTextIndent3Char2"/>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BodyTextIndent3Char2">
    <w:name w:val="Body Text Indent 3 Char2"/>
    <w:basedOn w:val="DefaultParagraphFont"/>
    <w:link w:val="BodyTextIndent3"/>
    <w:rsid w:val="00FB768A"/>
    <w:rPr>
      <w:rFonts w:ascii="Calibri" w:eastAsia="Calibri" w:hAnsi="Calibri" w:cs="Times New Roman"/>
      <w:sz w:val="24"/>
      <w:lang w:eastAsia="zh-CN"/>
    </w:rPr>
  </w:style>
  <w:style w:type="paragraph" w:styleId="PlainText">
    <w:name w:val="Plain Text"/>
    <w:basedOn w:val="Normal"/>
    <w:link w:val="PlainTextChar2"/>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lainTextChar2">
    <w:name w:val="Plain Text Char2"/>
    <w:basedOn w:val="DefaultParagraphFont"/>
    <w:link w:val="PlainText"/>
    <w:rsid w:val="00FB768A"/>
    <w:rPr>
      <w:rFonts w:ascii="Courier New" w:eastAsia="Calibri" w:hAnsi="Courier New" w:cs="Times New Roman"/>
      <w:sz w:val="24"/>
      <w:lang w:eastAsia="zh-CN"/>
    </w:rPr>
  </w:style>
  <w:style w:type="paragraph" w:styleId="CommentSubject">
    <w:name w:val="annotation subject"/>
    <w:basedOn w:val="CommentText"/>
    <w:next w:val="CommentText"/>
    <w:link w:val="CommentSubjectChar2"/>
    <w:rsid w:val="00FB768A"/>
    <w:rPr>
      <w:sz w:val="24"/>
    </w:rPr>
  </w:style>
  <w:style w:type="character" w:customStyle="1" w:styleId="CommentSubjectChar2">
    <w:name w:val="Comment Subject Char2"/>
    <w:basedOn w:val="CommentTextChar2"/>
    <w:link w:val="CommentSubject"/>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Normal"/>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Normal"/>
    <w:rsid w:val="00FB768A"/>
    <w:pPr>
      <w:suppressAutoHyphens/>
      <w:overflowPunct/>
      <w:autoSpaceDE/>
      <w:autoSpaceDN/>
      <w:adjustRightInd/>
      <w:spacing w:before="280" w:after="280"/>
    </w:pPr>
    <w:rPr>
      <w:sz w:val="24"/>
      <w:szCs w:val="24"/>
      <w:lang w:val="lt-LT" w:eastAsia="zh-CN"/>
    </w:rPr>
  </w:style>
  <w:style w:type="paragraph" w:customStyle="1" w:styleId="Default">
    <w:name w:val="Default"/>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Normal"/>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Normal"/>
    <w:rsid w:val="00FB768A"/>
    <w:pPr>
      <w:suppressAutoHyphens/>
      <w:overflowPunct/>
      <w:autoSpaceDE/>
      <w:autoSpaceDN/>
      <w:adjustRightInd/>
      <w:spacing w:before="120" w:after="120"/>
      <w:ind w:left="1418" w:hanging="567"/>
      <w:jc w:val="both"/>
    </w:pPr>
    <w:rPr>
      <w:rFonts w:cs="Constantia"/>
      <w:lang w:eastAsia="zh-CN"/>
    </w:rPr>
  </w:style>
  <w:style w:type="paragraph" w:styleId="NormalWeb">
    <w:name w:val="Normal (Web)"/>
    <w:basedOn w:val="Normal"/>
    <w:rsid w:val="00FB768A"/>
    <w:pPr>
      <w:suppressAutoHyphens/>
      <w:overflowPunct/>
      <w:autoSpaceDE/>
      <w:autoSpaceDN/>
      <w:adjustRightInd/>
      <w:spacing w:before="280" w:after="280"/>
    </w:pPr>
    <w:rPr>
      <w:sz w:val="24"/>
      <w:szCs w:val="24"/>
      <w:lang w:val="lt-LT" w:eastAsia="zh-CN"/>
    </w:rPr>
  </w:style>
  <w:style w:type="paragraph" w:customStyle="1" w:styleId="bodytext2">
    <w:name w:val="bodytext"/>
    <w:basedOn w:val="Normal"/>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Normal"/>
    <w:rsid w:val="00FB768A"/>
    <w:pPr>
      <w:suppressAutoHyphens/>
      <w:overflowPunct/>
      <w:autoSpaceDE/>
      <w:autoSpaceDN/>
      <w:adjustRightInd/>
      <w:jc w:val="center"/>
    </w:pPr>
    <w:rPr>
      <w:sz w:val="24"/>
      <w:lang w:eastAsia="zh-CN"/>
    </w:rPr>
  </w:style>
  <w:style w:type="paragraph" w:customStyle="1" w:styleId="DiagramaCharCharDiagrama1">
    <w:name w:val="Diagrama Char Char Diagrama1"/>
    <w:basedOn w:val="Normal"/>
    <w:rsid w:val="00FB768A"/>
    <w:pPr>
      <w:suppressAutoHyphens/>
      <w:overflowPunct/>
      <w:autoSpaceDE/>
      <w:autoSpaceDN/>
      <w:adjustRightInd/>
      <w:spacing w:after="160" w:line="240" w:lineRule="exact"/>
    </w:pPr>
    <w:rPr>
      <w:rFonts w:ascii="Verdana" w:hAnsi="Verdana" w:cs="Verdana"/>
      <w:lang w:val="en-US" w:eastAsia="zh-CN"/>
    </w:rPr>
  </w:style>
  <w:style w:type="paragraph" w:styleId="Subtitle">
    <w:name w:val="Subtitle"/>
    <w:basedOn w:val="Normal"/>
    <w:next w:val="BodyText0"/>
    <w:link w:val="SubtitleChar2"/>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SubtitleChar2">
    <w:name w:val="Subtitle Char2"/>
    <w:basedOn w:val="DefaultParagraphFont"/>
    <w:link w:val="Subtitle"/>
    <w:rsid w:val="00FB768A"/>
    <w:rPr>
      <w:rFonts w:ascii="Garamond" w:eastAsia="Times New Roman" w:hAnsi="Garamond" w:cs="Garamond"/>
      <w:b/>
      <w:sz w:val="28"/>
      <w:szCs w:val="20"/>
      <w:lang w:eastAsia="zh-CN"/>
    </w:rPr>
  </w:style>
  <w:style w:type="paragraph" w:customStyle="1" w:styleId="Linija0">
    <w:name w:val="Linija"/>
    <w:basedOn w:val="Normal"/>
    <w:rsid w:val="00FB768A"/>
    <w:pPr>
      <w:suppressAutoHyphens/>
      <w:overflowPunct/>
      <w:autoSpaceDN/>
      <w:adjustRightInd/>
      <w:jc w:val="center"/>
    </w:pPr>
    <w:rPr>
      <w:rFonts w:ascii="TimesLT" w:hAnsi="TimesLT" w:cs="TimesLT"/>
      <w:sz w:val="12"/>
      <w:szCs w:val="12"/>
      <w:lang w:val="en-US" w:eastAsia="zh-CN"/>
    </w:rPr>
  </w:style>
  <w:style w:type="paragraph" w:styleId="BodyTextIndent">
    <w:name w:val="Body Text Indent"/>
    <w:basedOn w:val="Normal"/>
    <w:link w:val="BodyTextIndentChar1"/>
    <w:rsid w:val="00FB768A"/>
    <w:pPr>
      <w:suppressAutoHyphens/>
      <w:overflowPunct/>
      <w:autoSpaceDE/>
      <w:autoSpaceDN/>
      <w:adjustRightInd/>
      <w:ind w:firstLine="720"/>
    </w:pPr>
    <w:rPr>
      <w:i/>
      <w:sz w:val="24"/>
      <w:lang w:val="lt-LT" w:eastAsia="zh-CN"/>
    </w:rPr>
  </w:style>
  <w:style w:type="character" w:customStyle="1" w:styleId="BodyTextIndentChar1">
    <w:name w:val="Body Text Indent Char1"/>
    <w:basedOn w:val="DefaultParagraphFont"/>
    <w:link w:val="BodyTextIndent"/>
    <w:rsid w:val="00FB768A"/>
    <w:rPr>
      <w:rFonts w:ascii="Times New Roman" w:eastAsia="Times New Roman" w:hAnsi="Times New Roman" w:cs="Times New Roman"/>
      <w:i/>
      <w:sz w:val="24"/>
      <w:szCs w:val="20"/>
      <w:lang w:eastAsia="zh-CN"/>
    </w:rPr>
  </w:style>
  <w:style w:type="paragraph" w:styleId="BodyText20">
    <w:name w:val="Body Text 2"/>
    <w:basedOn w:val="Normal"/>
    <w:link w:val="BodyText2Char1"/>
    <w:rsid w:val="00FB768A"/>
    <w:pPr>
      <w:suppressAutoHyphens/>
      <w:overflowPunct/>
      <w:autoSpaceDE/>
      <w:autoSpaceDN/>
      <w:adjustRightInd/>
      <w:spacing w:after="120" w:line="480" w:lineRule="auto"/>
    </w:pPr>
    <w:rPr>
      <w:sz w:val="24"/>
      <w:lang w:val="lt-LT" w:eastAsia="zh-CN"/>
    </w:rPr>
  </w:style>
  <w:style w:type="character" w:customStyle="1" w:styleId="BodyText2Char1">
    <w:name w:val="Body Text 2 Char1"/>
    <w:basedOn w:val="DefaultParagraphFont"/>
    <w:link w:val="BodyText20"/>
    <w:rsid w:val="00FB768A"/>
    <w:rPr>
      <w:rFonts w:ascii="Times New Roman" w:eastAsia="Times New Roman" w:hAnsi="Times New Roman" w:cs="Times New Roman"/>
      <w:sz w:val="24"/>
      <w:szCs w:val="20"/>
      <w:lang w:eastAsia="zh-CN"/>
    </w:rPr>
  </w:style>
  <w:style w:type="paragraph" w:styleId="BodyTextIndent2">
    <w:name w:val="Body Text Indent 2"/>
    <w:basedOn w:val="Normal"/>
    <w:link w:val="BodyTextIndent2Char1"/>
    <w:rsid w:val="00FB768A"/>
    <w:pPr>
      <w:suppressAutoHyphens/>
      <w:overflowPunct/>
      <w:autoSpaceDE/>
      <w:autoSpaceDN/>
      <w:adjustRightInd/>
      <w:spacing w:after="120" w:line="480" w:lineRule="auto"/>
      <w:ind w:left="283"/>
    </w:pPr>
    <w:rPr>
      <w:sz w:val="24"/>
      <w:lang w:val="lt-LT" w:eastAsia="zh-CN"/>
    </w:rPr>
  </w:style>
  <w:style w:type="character" w:customStyle="1" w:styleId="BodyTextIndent2Char1">
    <w:name w:val="Body Text Indent 2 Char1"/>
    <w:basedOn w:val="DefaultParagraphFont"/>
    <w:link w:val="BodyTextIndent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Normal"/>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Normal"/>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Normal"/>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BodyText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BodyText3">
    <w:name w:val="Body Text 3"/>
    <w:basedOn w:val="Normal"/>
    <w:link w:val="BodyText3Char1"/>
    <w:rsid w:val="00FB768A"/>
    <w:pPr>
      <w:suppressAutoHyphens/>
      <w:overflowPunct/>
      <w:autoSpaceDE/>
      <w:autoSpaceDN/>
      <w:adjustRightInd/>
      <w:spacing w:after="120"/>
    </w:pPr>
    <w:rPr>
      <w:sz w:val="16"/>
      <w:szCs w:val="16"/>
      <w:lang w:val="lt-LT" w:eastAsia="zh-CN"/>
    </w:rPr>
  </w:style>
  <w:style w:type="character" w:customStyle="1" w:styleId="BodyText3Char1">
    <w:name w:val="Body Text 3 Char1"/>
    <w:basedOn w:val="DefaultParagraphFont"/>
    <w:link w:val="BodyText3"/>
    <w:rsid w:val="00FB768A"/>
    <w:rPr>
      <w:rFonts w:ascii="Times New Roman" w:eastAsia="Times New Roman" w:hAnsi="Times New Roman" w:cs="Times New Roman"/>
      <w:sz w:val="16"/>
      <w:szCs w:val="16"/>
      <w:lang w:eastAsia="zh-CN"/>
    </w:rPr>
  </w:style>
  <w:style w:type="paragraph" w:customStyle="1" w:styleId="Sraopastraipa1">
    <w:name w:val="Sąrašo pastraipa1"/>
    <w:basedOn w:val="Normal"/>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1">
    <w:name w:val="Sąrašo pastraipa11"/>
    <w:basedOn w:val="Normal"/>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Normal"/>
    <w:rsid w:val="00FB768A"/>
    <w:pPr>
      <w:suppressAutoHyphens/>
      <w:overflowPunct/>
      <w:autoSpaceDE/>
      <w:autoSpaceDN/>
      <w:adjustRightInd/>
      <w:spacing w:before="280" w:after="280"/>
    </w:pPr>
    <w:rPr>
      <w:lang w:val="lt-LT" w:eastAsia="zh-CN"/>
    </w:rPr>
  </w:style>
  <w:style w:type="paragraph" w:customStyle="1" w:styleId="font6">
    <w:name w:val="font6"/>
    <w:basedOn w:val="Normal"/>
    <w:rsid w:val="00FB768A"/>
    <w:pPr>
      <w:suppressAutoHyphens/>
      <w:overflowPunct/>
      <w:autoSpaceDE/>
      <w:autoSpaceDN/>
      <w:adjustRightInd/>
      <w:spacing w:before="280" w:after="280"/>
    </w:pPr>
    <w:rPr>
      <w:b/>
      <w:bCs/>
      <w:lang w:val="lt-LT" w:eastAsia="zh-CN"/>
    </w:rPr>
  </w:style>
  <w:style w:type="paragraph" w:customStyle="1" w:styleId="font7">
    <w:name w:val="font7"/>
    <w:basedOn w:val="Normal"/>
    <w:rsid w:val="00FB768A"/>
    <w:pPr>
      <w:suppressAutoHyphens/>
      <w:overflowPunct/>
      <w:autoSpaceDE/>
      <w:autoSpaceDN/>
      <w:adjustRightInd/>
      <w:spacing w:before="280" w:after="280"/>
    </w:pPr>
    <w:rPr>
      <w:i/>
      <w:iCs/>
      <w:lang w:val="lt-LT" w:eastAsia="zh-CN"/>
    </w:rPr>
  </w:style>
  <w:style w:type="paragraph" w:customStyle="1" w:styleId="font8">
    <w:name w:val="font8"/>
    <w:basedOn w:val="Normal"/>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Normal"/>
    <w:rsid w:val="00FB768A"/>
    <w:pPr>
      <w:suppressAutoHyphens/>
      <w:overflowPunct/>
      <w:autoSpaceDE/>
      <w:autoSpaceDN/>
      <w:adjustRightInd/>
      <w:spacing w:before="280" w:after="280"/>
    </w:pPr>
    <w:rPr>
      <w:lang w:val="lt-LT" w:eastAsia="zh-CN"/>
    </w:rPr>
  </w:style>
  <w:style w:type="paragraph" w:customStyle="1" w:styleId="xl67">
    <w:name w:val="xl6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Normal"/>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Normal"/>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Normal"/>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Normal"/>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Normal"/>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Normal"/>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Normal"/>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Normal"/>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Normal"/>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NoList"/>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NoList"/>
    <w:rsid w:val="00FB768A"/>
    <w:pPr>
      <w:numPr>
        <w:numId w:val="8"/>
      </w:numPr>
    </w:pPr>
  </w:style>
  <w:style w:type="character" w:customStyle="1" w:styleId="ft5">
    <w:name w:val="ft5"/>
    <w:rsid w:val="00FB768A"/>
  </w:style>
  <w:style w:type="paragraph" w:customStyle="1" w:styleId="p44">
    <w:name w:val="p44"/>
    <w:basedOn w:val="Normal"/>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cumentMap">
    <w:name w:val="Document Map"/>
    <w:basedOn w:val="Normal"/>
    <w:link w:val="DocumentMapChar"/>
    <w:semiHidden/>
    <w:rsid w:val="00FB768A"/>
    <w:pPr>
      <w:shd w:val="clear" w:color="auto" w:fill="000080"/>
      <w:overflowPunct/>
      <w:autoSpaceDE/>
      <w:autoSpaceDN/>
      <w:adjustRightInd/>
    </w:pPr>
    <w:rPr>
      <w:rFonts w:ascii="Tahoma" w:hAnsi="Tahoma" w:cs="Tahoma"/>
      <w:lang w:val="lt-LT"/>
    </w:rPr>
  </w:style>
  <w:style w:type="character" w:customStyle="1" w:styleId="DocumentMapChar">
    <w:name w:val="Document Map Char"/>
    <w:basedOn w:val="DefaultParagraphFont"/>
    <w:link w:val="DocumentMap"/>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DefaultParagraphFont"/>
    <w:uiPriority w:val="99"/>
    <w:semiHidden/>
    <w:unhideWhenUsed/>
    <w:rsid w:val="00C04C92"/>
    <w:rPr>
      <w:color w:val="808080"/>
      <w:shd w:val="clear" w:color="auto" w:fill="E6E6E6"/>
    </w:rPr>
  </w:style>
  <w:style w:type="paragraph" w:customStyle="1" w:styleId="Bodytext21">
    <w:name w:val="Body text (2)"/>
    <w:basedOn w:val="Normal"/>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Revision">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rsid w:val="00413185"/>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Neapdorotaspaminjimas2">
    <w:name w:val="Neapdorotas paminėjimas2"/>
    <w:basedOn w:val="DefaultParagraphFont"/>
    <w:uiPriority w:val="99"/>
    <w:semiHidden/>
    <w:unhideWhenUsed/>
    <w:rsid w:val="00CA5B23"/>
    <w:rPr>
      <w:color w:val="605E5C"/>
      <w:shd w:val="clear" w:color="auto" w:fill="E1DFDD"/>
    </w:rPr>
  </w:style>
  <w:style w:type="character" w:customStyle="1" w:styleId="NumberingSymbols">
    <w:name w:val="Numbering Symbols"/>
    <w:rsid w:val="002C52CB"/>
  </w:style>
  <w:style w:type="paragraph" w:customStyle="1" w:styleId="Heading">
    <w:name w:val="Heading"/>
    <w:basedOn w:val="Normal"/>
    <w:next w:val="BodyText0"/>
    <w:rsid w:val="002C52CB"/>
    <w:pPr>
      <w:keepNext/>
      <w:widowControl w:val="0"/>
      <w:suppressAutoHyphens/>
      <w:overflowPunct/>
      <w:autoSpaceDE/>
      <w:autoSpaceDN/>
      <w:adjustRightInd/>
      <w:spacing w:before="240" w:after="120"/>
    </w:pPr>
    <w:rPr>
      <w:rFonts w:ascii="Arial" w:eastAsia="Microsoft YaHei" w:hAnsi="Arial" w:cs="Arial"/>
      <w:kern w:val="1"/>
      <w:sz w:val="28"/>
      <w:szCs w:val="28"/>
      <w:lang w:val="lt-LT" w:eastAsia="hi-IN" w:bidi="hi-IN"/>
    </w:rPr>
  </w:style>
  <w:style w:type="paragraph" w:customStyle="1" w:styleId="Index">
    <w:name w:val="Index"/>
    <w:basedOn w:val="Normal"/>
    <w:rsid w:val="002C52CB"/>
    <w:pPr>
      <w:widowControl w:val="0"/>
      <w:suppressLineNumbers/>
      <w:suppressAutoHyphens/>
      <w:overflowPunct/>
      <w:autoSpaceDE/>
      <w:autoSpaceDN/>
      <w:adjustRightInd/>
    </w:pPr>
    <w:rPr>
      <w:rFonts w:eastAsia="SimSun" w:cs="Arial"/>
      <w:kern w:val="1"/>
      <w:sz w:val="24"/>
      <w:szCs w:val="24"/>
      <w:lang w:val="lt-LT" w:eastAsia="hi-IN" w:bidi="hi-IN"/>
    </w:rPr>
  </w:style>
  <w:style w:type="paragraph" w:customStyle="1" w:styleId="TableHeading">
    <w:name w:val="Table Heading"/>
    <w:basedOn w:val="TableContents"/>
    <w:rsid w:val="002C52CB"/>
    <w:pPr>
      <w:widowControl w:val="0"/>
    </w:pPr>
    <w:rPr>
      <w:rFonts w:eastAsia="SimSun" w:cs="Arial"/>
      <w:bCs/>
      <w:kern w:val="1"/>
      <w:sz w:val="24"/>
      <w:szCs w:val="24"/>
      <w:u w:val="none"/>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157764157">
      <w:bodyDiv w:val="1"/>
      <w:marLeft w:val="0"/>
      <w:marRight w:val="0"/>
      <w:marTop w:val="0"/>
      <w:marBottom w:val="0"/>
      <w:divBdr>
        <w:top w:val="none" w:sz="0" w:space="0" w:color="auto"/>
        <w:left w:val="none" w:sz="0" w:space="0" w:color="auto"/>
        <w:bottom w:val="none" w:sz="0" w:space="0" w:color="auto"/>
        <w:right w:val="none" w:sz="0" w:space="0" w:color="auto"/>
      </w:divBdr>
    </w:div>
    <w:div w:id="1204517090">
      <w:bodyDiv w:val="1"/>
      <w:marLeft w:val="0"/>
      <w:marRight w:val="0"/>
      <w:marTop w:val="0"/>
      <w:marBottom w:val="0"/>
      <w:divBdr>
        <w:top w:val="none" w:sz="0" w:space="0" w:color="auto"/>
        <w:left w:val="none" w:sz="0" w:space="0" w:color="auto"/>
        <w:bottom w:val="none" w:sz="0" w:space="0" w:color="auto"/>
        <w:right w:val="none" w:sz="0" w:space="0" w:color="auto"/>
      </w:divBdr>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1980644139">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D4AFE3568E43898C29C89C4486C8" ma:contentTypeVersion="14" ma:contentTypeDescription="Create a new document." ma:contentTypeScope="" ma:versionID="9c862227007c82557e6337143c220f97">
  <xsd:schema xmlns:xsd="http://www.w3.org/2001/XMLSchema" xmlns:xs="http://www.w3.org/2001/XMLSchema" xmlns:p="http://schemas.microsoft.com/office/2006/metadata/properties" xmlns:ns2="7f47ae2b-dc18-4d73-89b5-e00a109c9e4e" xmlns:ns3="0554fd0c-29f9-4665-b509-04ea66744c71" targetNamespace="http://schemas.microsoft.com/office/2006/metadata/properties" ma:root="true" ma:fieldsID="bd8093f712d39e9268a48ca571b71208" ns2:_="" ns3:_="">
    <xsd:import namespace="7f47ae2b-dc18-4d73-89b5-e00a109c9e4e"/>
    <xsd:import namespace="0554fd0c-29f9-4665-b509-04ea66744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7ae2b-dc18-4d73-89b5-e00a109c9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80030-9f93-451b-91cd-5105a62df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4fd0c-29f9-4665-b509-04ea6674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b14cef-0f4d-4042-a164-f3cd7dcf5386}" ma:internalName="TaxCatchAll" ma:showField="CatchAllData" ma:web="0554fd0c-29f9-4665-b509-04ea66744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47ae2b-dc18-4d73-89b5-e00a109c9e4e">
      <Terms xmlns="http://schemas.microsoft.com/office/infopath/2007/PartnerControls"/>
    </lcf76f155ced4ddcb4097134ff3c332f>
    <TaxCatchAll xmlns="0554fd0c-29f9-4665-b509-04ea66744c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3D84E-8D36-4C97-AB97-187C9AB6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7ae2b-dc18-4d73-89b5-e00a109c9e4e"/>
    <ds:schemaRef ds:uri="0554fd0c-29f9-4665-b509-04ea6674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853F8-134A-499C-8EEA-7B42B01DA0D3}">
  <ds:schemaRefs>
    <ds:schemaRef ds:uri="http://schemas.microsoft.com/sharepoint/v3/contenttype/forms"/>
  </ds:schemaRefs>
</ds:datastoreItem>
</file>

<file path=customXml/itemProps3.xml><?xml version="1.0" encoding="utf-8"?>
<ds:datastoreItem xmlns:ds="http://schemas.openxmlformats.org/officeDocument/2006/customXml" ds:itemID="{524A0490-0DA5-4FF8-94F3-B9AC15650CA8}">
  <ds:schemaRefs>
    <ds:schemaRef ds:uri="http://schemas.microsoft.com/office/2006/metadata/properties"/>
    <ds:schemaRef ds:uri="http://schemas.microsoft.com/office/infopath/2007/PartnerControls"/>
    <ds:schemaRef ds:uri="7f47ae2b-dc18-4d73-89b5-e00a109c9e4e"/>
    <ds:schemaRef ds:uri="0554fd0c-29f9-4665-b509-04ea66744c71"/>
  </ds:schemaRefs>
</ds:datastoreItem>
</file>

<file path=customXml/itemProps4.xml><?xml version="1.0" encoding="utf-8"?>
<ds:datastoreItem xmlns:ds="http://schemas.openxmlformats.org/officeDocument/2006/customXml" ds:itemID="{F6BE7377-8197-4930-ACCB-FBD70231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4579</Words>
  <Characters>26106</Characters>
  <Application>Microsoft Office Word</Application>
  <DocSecurity>0</DocSecurity>
  <Lines>217</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cp:keywords/>
  <dc:description/>
  <cp:lastModifiedBy>Andrius Kačinskas</cp:lastModifiedBy>
  <cp:revision>39</cp:revision>
  <cp:lastPrinted>2023-08-11T12:35:00Z</cp:lastPrinted>
  <dcterms:created xsi:type="dcterms:W3CDTF">2023-10-19T10:17:00Z</dcterms:created>
  <dcterms:modified xsi:type="dcterms:W3CDTF">2023-12-19T07:26:00Z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0x0101000B4AD4AFE3568E43898C29C89C4486C8</vt:lpwstr>
  </property>
</Properties>
</file>