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2C45B" w14:textId="77777777" w:rsidR="00DA05C1" w:rsidRDefault="00DA05C1" w:rsidP="00DA05C1">
      <w:pPr>
        <w:spacing w:line="276" w:lineRule="auto"/>
        <w:jc w:val="center"/>
        <w:rPr>
          <w:b/>
          <w:sz w:val="22"/>
          <w:szCs w:val="22"/>
        </w:rPr>
      </w:pPr>
      <w:r>
        <w:rPr>
          <w:b/>
          <w:sz w:val="22"/>
          <w:szCs w:val="22"/>
        </w:rPr>
        <w:t>VIEŠOJO PREKIŲ PIRKIMO – PARDAVIMO SUTARTIS Nr. 3.1-K1-           - PR3</w:t>
      </w:r>
      <w:r w:rsidR="00B05196">
        <w:rPr>
          <w:b/>
          <w:sz w:val="22"/>
          <w:szCs w:val="22"/>
        </w:rPr>
        <w:t>37</w:t>
      </w:r>
      <w:r>
        <w:rPr>
          <w:b/>
          <w:sz w:val="22"/>
          <w:szCs w:val="22"/>
        </w:rPr>
        <w:t>/2</w:t>
      </w:r>
      <w:r w:rsidR="00B05196">
        <w:rPr>
          <w:b/>
          <w:sz w:val="22"/>
          <w:szCs w:val="22"/>
        </w:rPr>
        <w:t>4</w:t>
      </w:r>
    </w:p>
    <w:p w14:paraId="5B5392B3" w14:textId="77777777" w:rsidR="00DA05C1" w:rsidRDefault="00DA05C1" w:rsidP="00DA05C1">
      <w:pPr>
        <w:spacing w:line="276" w:lineRule="auto"/>
        <w:jc w:val="center"/>
        <w:rPr>
          <w:sz w:val="22"/>
          <w:szCs w:val="22"/>
        </w:rPr>
      </w:pPr>
    </w:p>
    <w:p w14:paraId="302FCD59" w14:textId="5E80C087" w:rsidR="00DA05C1" w:rsidRDefault="00DA05C1" w:rsidP="00DA05C1">
      <w:pPr>
        <w:spacing w:line="276" w:lineRule="auto"/>
        <w:jc w:val="center"/>
        <w:rPr>
          <w:sz w:val="22"/>
          <w:szCs w:val="22"/>
        </w:rPr>
      </w:pPr>
      <w:r>
        <w:rPr>
          <w:sz w:val="22"/>
          <w:szCs w:val="22"/>
        </w:rPr>
        <w:t>202</w:t>
      </w:r>
      <w:r w:rsidR="00F34D6A">
        <w:rPr>
          <w:sz w:val="22"/>
          <w:szCs w:val="22"/>
        </w:rPr>
        <w:t>4</w:t>
      </w:r>
      <w:r>
        <w:rPr>
          <w:sz w:val="22"/>
          <w:szCs w:val="22"/>
        </w:rPr>
        <w:t xml:space="preserve"> m. </w:t>
      </w:r>
      <w:r w:rsidR="005D4BCD">
        <w:rPr>
          <w:sz w:val="22"/>
          <w:szCs w:val="22"/>
        </w:rPr>
        <w:t xml:space="preserve">vasario    </w:t>
      </w:r>
      <w:r>
        <w:rPr>
          <w:sz w:val="22"/>
          <w:szCs w:val="22"/>
        </w:rPr>
        <w:t>d.</w:t>
      </w:r>
    </w:p>
    <w:p w14:paraId="34E58D86" w14:textId="77777777" w:rsidR="00DA05C1" w:rsidRDefault="00DA05C1" w:rsidP="00DA05C1">
      <w:pPr>
        <w:spacing w:line="276" w:lineRule="auto"/>
        <w:jc w:val="center"/>
        <w:rPr>
          <w:b/>
          <w:bCs/>
          <w:sz w:val="22"/>
          <w:szCs w:val="22"/>
        </w:rPr>
      </w:pPr>
      <w:r>
        <w:rPr>
          <w:sz w:val="22"/>
          <w:szCs w:val="22"/>
        </w:rPr>
        <w:t>Šiauliai</w:t>
      </w:r>
    </w:p>
    <w:p w14:paraId="65731E60" w14:textId="77777777" w:rsidR="00DA05C1" w:rsidRDefault="00DA05C1" w:rsidP="00DA05C1">
      <w:pPr>
        <w:spacing w:line="276" w:lineRule="auto"/>
        <w:jc w:val="center"/>
        <w:rPr>
          <w:b/>
          <w:bCs/>
          <w:sz w:val="22"/>
          <w:szCs w:val="22"/>
        </w:rPr>
      </w:pPr>
    </w:p>
    <w:p w14:paraId="0C613AC5" w14:textId="005CB8C8" w:rsidR="00DA05C1" w:rsidRDefault="007205B2" w:rsidP="00DA05C1">
      <w:pPr>
        <w:spacing w:line="276" w:lineRule="auto"/>
        <w:jc w:val="both"/>
        <w:rPr>
          <w:sz w:val="22"/>
          <w:szCs w:val="22"/>
        </w:rPr>
      </w:pPr>
      <w:r>
        <w:rPr>
          <w:b/>
          <w:sz w:val="22"/>
          <w:szCs w:val="22"/>
        </w:rPr>
        <w:t xml:space="preserve">                    </w:t>
      </w:r>
      <w:r w:rsidR="00DA05C1">
        <w:rPr>
          <w:b/>
          <w:sz w:val="22"/>
          <w:szCs w:val="22"/>
        </w:rPr>
        <w:t>Viešoji įstaiga Respublikinė Šiaulių ligoninė</w:t>
      </w:r>
      <w:r w:rsidR="00DA05C1">
        <w:rPr>
          <w:sz w:val="22"/>
          <w:szCs w:val="22"/>
        </w:rPr>
        <w:t>, juridinio asmens kodas 245386220, kurios registruota buveinė yra V. Kudirkos g. 99, LT-76231 Šiauliai, Lietuvos Respublika, duomenys apie įstaigą kaupiami ir saugomi Lietuvos Respublikos juridinių asmenų registre, atstovaujama direktoriaus Mindaugo Pauliuko, veikiančios pagal įstaigos įstatus, iš vienos pusės (toliau – Pirkėjas), ir</w:t>
      </w:r>
      <w:r w:rsidR="002971BD">
        <w:rPr>
          <w:sz w:val="22"/>
          <w:szCs w:val="22"/>
        </w:rPr>
        <w:t xml:space="preserve"> </w:t>
      </w:r>
      <w:r w:rsidR="002971BD" w:rsidRPr="002971BD">
        <w:rPr>
          <w:b/>
          <w:bCs/>
          <w:sz w:val="22"/>
          <w:szCs w:val="22"/>
        </w:rPr>
        <w:t>UAB „Koslita“</w:t>
      </w:r>
      <w:r w:rsidR="00DA05C1">
        <w:rPr>
          <w:sz w:val="22"/>
          <w:szCs w:val="22"/>
        </w:rPr>
        <w:t>, juridinio asmens kodas</w:t>
      </w:r>
      <w:r w:rsidR="002971BD">
        <w:rPr>
          <w:sz w:val="22"/>
          <w:szCs w:val="22"/>
        </w:rPr>
        <w:t xml:space="preserve"> 149562782</w:t>
      </w:r>
      <w:r w:rsidR="00DA05C1" w:rsidRPr="007205B2">
        <w:rPr>
          <w:sz w:val="22"/>
          <w:szCs w:val="22"/>
        </w:rPr>
        <w:t xml:space="preserve">, kurio registruota buveinė yra </w:t>
      </w:r>
      <w:r w:rsidR="002971BD">
        <w:rPr>
          <w:sz w:val="22"/>
          <w:szCs w:val="22"/>
        </w:rPr>
        <w:t>Pievų g. 9, LT-62175 Alytus</w:t>
      </w:r>
      <w:r w:rsidR="00DA05C1" w:rsidRPr="007205B2">
        <w:rPr>
          <w:sz w:val="22"/>
          <w:szCs w:val="22"/>
        </w:rPr>
        <w:t xml:space="preserve">, duomenys apie įstaigą kaupiami </w:t>
      </w:r>
      <w:r w:rsidR="00DA05C1" w:rsidRPr="007205B2">
        <w:rPr>
          <w:color w:val="000000"/>
          <w:sz w:val="22"/>
          <w:szCs w:val="22"/>
        </w:rPr>
        <w:t xml:space="preserve">ir saugomi Lietuvos Respublikos juridinių asmenų registre, </w:t>
      </w:r>
      <w:r w:rsidR="00DA05C1" w:rsidRPr="007205B2">
        <w:rPr>
          <w:sz w:val="22"/>
          <w:szCs w:val="22"/>
        </w:rPr>
        <w:t>atstovaujama</w:t>
      </w:r>
      <w:r w:rsidR="002971BD">
        <w:rPr>
          <w:sz w:val="22"/>
          <w:szCs w:val="22"/>
        </w:rPr>
        <w:t xml:space="preserve"> pardavimų ir rinkodaros vadovo Manto </w:t>
      </w:r>
      <w:proofErr w:type="spellStart"/>
      <w:r w:rsidR="002971BD">
        <w:rPr>
          <w:sz w:val="22"/>
          <w:szCs w:val="22"/>
        </w:rPr>
        <w:t>Račiukaičio</w:t>
      </w:r>
      <w:proofErr w:type="spellEnd"/>
      <w:r w:rsidR="00DA05C1" w:rsidRPr="007205B2">
        <w:rPr>
          <w:sz w:val="22"/>
          <w:szCs w:val="22"/>
        </w:rPr>
        <w:t xml:space="preserve">, </w:t>
      </w:r>
      <w:r w:rsidR="002971BD" w:rsidRPr="008837A7">
        <w:rPr>
          <w:sz w:val="23"/>
          <w:szCs w:val="23"/>
        </w:rPr>
        <w:t>veikiančio pagal 2023-12-27 įgaliojimą Nr. S-23-102</w:t>
      </w:r>
      <w:r w:rsidR="00DA05C1" w:rsidRPr="007205B2">
        <w:rPr>
          <w:sz w:val="22"/>
          <w:szCs w:val="22"/>
        </w:rPr>
        <w:t>, iš kitos pusės (toliau – Pardavėjas), toliau kartu šioje viešojo prekių</w:t>
      </w:r>
      <w:r w:rsidR="00DA05C1">
        <w:rPr>
          <w:sz w:val="22"/>
          <w:szCs w:val="22"/>
        </w:rPr>
        <w:t xml:space="preserve"> pirkimo – pardavimo sutartyje vadinamos „Šalimis“, o kiekviena atskirai – „Šalimi“, atsižvelgdamos į įvykusio viešosios įstaigos Respublikinės Šiaulių ligoninės </w:t>
      </w:r>
      <w:r w:rsidR="00B05196">
        <w:rPr>
          <w:b/>
          <w:sz w:val="22"/>
          <w:szCs w:val="22"/>
        </w:rPr>
        <w:t>asmens higienos priemonių</w:t>
      </w:r>
      <w:r w:rsidR="00DA05C1">
        <w:rPr>
          <w:sz w:val="22"/>
          <w:szCs w:val="22"/>
        </w:rPr>
        <w:t xml:space="preserve"> 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09184EA4" w14:textId="77777777" w:rsidR="00DA05C1" w:rsidRDefault="00DA05C1" w:rsidP="00DA05C1">
      <w:pPr>
        <w:spacing w:line="276" w:lineRule="auto"/>
        <w:ind w:firstLine="567"/>
        <w:jc w:val="both"/>
        <w:rPr>
          <w:sz w:val="22"/>
          <w:szCs w:val="22"/>
        </w:rPr>
      </w:pPr>
    </w:p>
    <w:p w14:paraId="048DB077" w14:textId="77777777" w:rsidR="00DA05C1" w:rsidRDefault="00DA05C1" w:rsidP="00DA05C1">
      <w:pPr>
        <w:spacing w:line="276" w:lineRule="auto"/>
        <w:jc w:val="center"/>
        <w:rPr>
          <w:b/>
          <w:sz w:val="22"/>
          <w:szCs w:val="22"/>
        </w:rPr>
      </w:pPr>
      <w:r>
        <w:rPr>
          <w:b/>
          <w:sz w:val="22"/>
          <w:szCs w:val="22"/>
        </w:rPr>
        <w:t>I. SUTARTIES DALYKAS</w:t>
      </w:r>
    </w:p>
    <w:p w14:paraId="4AB77243" w14:textId="77777777" w:rsidR="00DA05C1" w:rsidRDefault="00DA05C1" w:rsidP="00DA05C1">
      <w:pPr>
        <w:tabs>
          <w:tab w:val="left" w:pos="0"/>
          <w:tab w:val="left" w:pos="993"/>
        </w:tabs>
        <w:suppressAutoHyphens/>
        <w:spacing w:line="276" w:lineRule="auto"/>
        <w:ind w:firstLine="567"/>
        <w:jc w:val="both"/>
        <w:rPr>
          <w:sz w:val="22"/>
          <w:szCs w:val="22"/>
        </w:rPr>
      </w:pPr>
    </w:p>
    <w:p w14:paraId="7AA7548B" w14:textId="77777777" w:rsidR="00DA05C1" w:rsidRPr="007205B2" w:rsidRDefault="00DA05C1" w:rsidP="00DA05C1">
      <w:pPr>
        <w:pStyle w:val="Sraopastraipa"/>
        <w:numPr>
          <w:ilvl w:val="0"/>
          <w:numId w:val="38"/>
        </w:numPr>
        <w:tabs>
          <w:tab w:val="left" w:pos="0"/>
          <w:tab w:val="left" w:pos="851"/>
        </w:tabs>
        <w:suppressAutoHyphens/>
        <w:spacing w:line="276" w:lineRule="auto"/>
        <w:ind w:left="0" w:firstLine="567"/>
        <w:jc w:val="both"/>
        <w:rPr>
          <w:sz w:val="22"/>
          <w:szCs w:val="22"/>
          <w:lang w:val="lt-LT"/>
        </w:rPr>
      </w:pPr>
      <w:r w:rsidRPr="007205B2">
        <w:rPr>
          <w:sz w:val="22"/>
          <w:szCs w:val="22"/>
          <w:lang w:val="lt-LT"/>
        </w:rPr>
        <w:t>Šia Sutartimi Pardavėjas, laimėjęs mažos vertės pirkimą</w:t>
      </w:r>
      <w:r w:rsidRPr="007205B2">
        <w:rPr>
          <w:b/>
          <w:sz w:val="22"/>
          <w:szCs w:val="22"/>
          <w:lang w:val="lt-LT"/>
        </w:rPr>
        <w:t xml:space="preserve"> </w:t>
      </w:r>
      <w:r w:rsidRPr="007205B2">
        <w:rPr>
          <w:sz w:val="22"/>
          <w:szCs w:val="22"/>
          <w:lang w:val="lt-LT"/>
        </w:rPr>
        <w:t>neskelbiamos apklausos būdu</w:t>
      </w:r>
      <w:r w:rsidRPr="007205B2">
        <w:rPr>
          <w:b/>
          <w:sz w:val="22"/>
          <w:szCs w:val="22"/>
          <w:lang w:val="lt-LT"/>
        </w:rPr>
        <w:t xml:space="preserve"> </w:t>
      </w:r>
      <w:r w:rsidR="00B05196">
        <w:rPr>
          <w:b/>
          <w:sz w:val="22"/>
          <w:szCs w:val="22"/>
          <w:lang w:val="lt-LT"/>
        </w:rPr>
        <w:t>asmens higienos priemonėms</w:t>
      </w:r>
      <w:r w:rsidR="007205B2">
        <w:rPr>
          <w:b/>
          <w:sz w:val="22"/>
          <w:szCs w:val="22"/>
          <w:lang w:val="lt-LT"/>
        </w:rPr>
        <w:t xml:space="preserve"> </w:t>
      </w:r>
      <w:r w:rsidRPr="007205B2">
        <w:rPr>
          <w:b/>
          <w:sz w:val="22"/>
          <w:szCs w:val="22"/>
          <w:lang w:val="lt-LT"/>
        </w:rPr>
        <w:t>(PR3</w:t>
      </w:r>
      <w:r w:rsidR="00B05196">
        <w:rPr>
          <w:b/>
          <w:sz w:val="22"/>
          <w:szCs w:val="22"/>
          <w:lang w:val="lt-LT"/>
        </w:rPr>
        <w:t>37</w:t>
      </w:r>
      <w:r w:rsidRPr="007205B2">
        <w:rPr>
          <w:b/>
          <w:sz w:val="22"/>
          <w:szCs w:val="22"/>
          <w:lang w:val="lt-LT"/>
        </w:rPr>
        <w:t>)</w:t>
      </w:r>
      <w:r w:rsidR="00E82AB6">
        <w:rPr>
          <w:b/>
          <w:sz w:val="22"/>
          <w:szCs w:val="22"/>
          <w:lang w:val="lt-LT"/>
        </w:rPr>
        <w:t xml:space="preserve"> </w:t>
      </w:r>
      <w:r w:rsidR="00E82AB6" w:rsidRPr="00E82AB6">
        <w:rPr>
          <w:bCs/>
          <w:sz w:val="22"/>
          <w:szCs w:val="22"/>
          <w:lang w:val="lt-LT"/>
        </w:rPr>
        <w:t>(pirkimo Nr.</w:t>
      </w:r>
      <w:r w:rsidR="00E82AB6" w:rsidRPr="00793F9C">
        <w:rPr>
          <w:bCs/>
          <w:color w:val="333333"/>
          <w:sz w:val="23"/>
          <w:szCs w:val="23"/>
          <w:shd w:val="clear" w:color="auto" w:fill="FFFFFF"/>
          <w:lang w:val="lt-LT"/>
        </w:rPr>
        <w:t xml:space="preserve"> 704842)</w:t>
      </w:r>
      <w:r w:rsidRPr="007205B2">
        <w:rPr>
          <w:b/>
          <w:sz w:val="22"/>
          <w:szCs w:val="22"/>
          <w:lang w:val="lt-LT"/>
        </w:rPr>
        <w:t xml:space="preserve"> </w:t>
      </w:r>
      <w:r w:rsidRPr="007205B2">
        <w:rPr>
          <w:sz w:val="22"/>
          <w:szCs w:val="22"/>
          <w:lang w:val="lt-LT"/>
        </w:rPr>
        <w:t>pirkti, įsipareigoja parduoti, o Pirkėjas įsipareigoja priimti prekes, nurodytas Sutarties pried</w:t>
      </w:r>
      <w:r w:rsidR="007205B2">
        <w:rPr>
          <w:sz w:val="22"/>
          <w:szCs w:val="22"/>
          <w:lang w:val="lt-LT"/>
        </w:rPr>
        <w:t>uose</w:t>
      </w:r>
      <w:r w:rsidRPr="007205B2">
        <w:rPr>
          <w:sz w:val="22"/>
          <w:szCs w:val="22"/>
          <w:lang w:val="lt-LT"/>
        </w:rPr>
        <w:t xml:space="preserve"> (toliau – prekės), ir sumokėti už jas šioje Sutartyje nustatytais terminais ir tvarka nustatytą kainą. </w:t>
      </w:r>
    </w:p>
    <w:p w14:paraId="00636165" w14:textId="77777777" w:rsidR="00DA05C1" w:rsidRPr="007205B2" w:rsidRDefault="00DA05C1" w:rsidP="00DA05C1">
      <w:pPr>
        <w:pStyle w:val="Sraopastraipa"/>
        <w:numPr>
          <w:ilvl w:val="0"/>
          <w:numId w:val="38"/>
        </w:numPr>
        <w:tabs>
          <w:tab w:val="left" w:pos="0"/>
          <w:tab w:val="left" w:pos="851"/>
        </w:tabs>
        <w:suppressAutoHyphens/>
        <w:spacing w:line="276" w:lineRule="auto"/>
        <w:ind w:left="0" w:firstLine="567"/>
        <w:jc w:val="both"/>
        <w:rPr>
          <w:sz w:val="22"/>
          <w:szCs w:val="22"/>
          <w:lang w:val="lt-LT"/>
        </w:rPr>
      </w:pPr>
      <w:r w:rsidRPr="007205B2">
        <w:rPr>
          <w:sz w:val="22"/>
          <w:szCs w:val="22"/>
          <w:lang w:val="lt-LT"/>
        </w:rPr>
        <w:t xml:space="preserve">Pagrindinis prekių asortimentas ir kainos nurodytos šios Sutarties prieduose, kurie yra neatskiriama Sutarties dalis. Sutarties 1 priede nurodyti prekių kiekiai yra preliminarūs. Pirkėjas neįsipareigoja nupirkti viso Sutarties 1 priede nurodyto prekių kiekio. Prekės bus perkamos pagal poreikį. 1 priede nurodytų Prekių vieneto kaina </w:t>
      </w:r>
      <w:r w:rsidRPr="007205B2">
        <w:rPr>
          <w:color w:val="000000"/>
          <w:spacing w:val="3"/>
          <w:sz w:val="22"/>
          <w:szCs w:val="22"/>
          <w:lang w:val="lt-LT"/>
        </w:rPr>
        <w:t>negali būti keičiama iki visiško Sutarties įvykdymo.</w:t>
      </w:r>
    </w:p>
    <w:p w14:paraId="7F9C0DC5" w14:textId="77777777" w:rsidR="00DA05C1" w:rsidRPr="007205B2" w:rsidRDefault="00DA05C1" w:rsidP="00DA05C1">
      <w:pPr>
        <w:pStyle w:val="Sraopastraipa"/>
        <w:numPr>
          <w:ilvl w:val="0"/>
          <w:numId w:val="38"/>
        </w:numPr>
        <w:tabs>
          <w:tab w:val="left" w:pos="0"/>
          <w:tab w:val="left" w:pos="851"/>
        </w:tabs>
        <w:suppressAutoHyphens/>
        <w:autoSpaceDN w:val="0"/>
        <w:spacing w:line="276" w:lineRule="auto"/>
        <w:ind w:left="0" w:firstLine="567"/>
        <w:jc w:val="both"/>
        <w:textAlignment w:val="baseline"/>
        <w:rPr>
          <w:sz w:val="22"/>
          <w:szCs w:val="22"/>
          <w:lang w:val="lt-LT"/>
        </w:rPr>
      </w:pPr>
      <w:r w:rsidRPr="007205B2">
        <w:rPr>
          <w:sz w:val="22"/>
          <w:szCs w:val="22"/>
          <w:lang w:val="lt-LT"/>
        </w:rPr>
        <w:t xml:space="preserve">Pirkėjas gali įsigyti ir kitų prekių, nenurodytų Sutarties prieduose, tačiau susijusių su pirkimo objektu. Pirkėjas tokių prekių gali įsigyti neviršijant 10 procentų </w:t>
      </w:r>
      <w:r w:rsidR="007205B2">
        <w:rPr>
          <w:sz w:val="22"/>
          <w:szCs w:val="22"/>
          <w:lang w:val="lt-LT"/>
        </w:rPr>
        <w:t>pradinės sutarties</w:t>
      </w:r>
      <w:r w:rsidRPr="007205B2">
        <w:rPr>
          <w:sz w:val="22"/>
          <w:szCs w:val="22"/>
          <w:lang w:val="lt-LT"/>
        </w:rPr>
        <w:t xml:space="preserve"> kainos.  Bendra Sutarties 1 priede nurodytų prekių ir papildomai įsigyjamų prekių vertė negali viršyti </w:t>
      </w:r>
      <w:r w:rsidR="007205B2">
        <w:rPr>
          <w:sz w:val="22"/>
          <w:szCs w:val="22"/>
          <w:lang w:val="lt-LT"/>
        </w:rPr>
        <w:t>pradinės</w:t>
      </w:r>
      <w:r w:rsidRPr="007205B2">
        <w:rPr>
          <w:sz w:val="22"/>
          <w:szCs w:val="22"/>
          <w:lang w:val="lt-LT"/>
        </w:rPr>
        <w:t xml:space="preserve">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0C9339C" w14:textId="77777777" w:rsidR="00DA05C1" w:rsidRPr="00D50725" w:rsidRDefault="00DA05C1" w:rsidP="00DA05C1">
      <w:pPr>
        <w:pStyle w:val="Sraopastraipa"/>
        <w:tabs>
          <w:tab w:val="left" w:pos="0"/>
          <w:tab w:val="left" w:pos="851"/>
        </w:tabs>
        <w:suppressAutoHyphens/>
        <w:spacing w:line="276" w:lineRule="auto"/>
        <w:ind w:left="567"/>
        <w:jc w:val="both"/>
        <w:rPr>
          <w:sz w:val="22"/>
          <w:szCs w:val="22"/>
          <w:lang w:val="lt-LT"/>
        </w:rPr>
      </w:pPr>
    </w:p>
    <w:p w14:paraId="61CD9EE4" w14:textId="77777777" w:rsidR="00DA05C1" w:rsidRPr="00D50725" w:rsidRDefault="00DA05C1" w:rsidP="00DA05C1">
      <w:pPr>
        <w:pStyle w:val="Sraopastraipa"/>
        <w:spacing w:line="276" w:lineRule="auto"/>
        <w:ind w:left="0"/>
        <w:jc w:val="center"/>
        <w:rPr>
          <w:b/>
          <w:bCs/>
          <w:sz w:val="22"/>
          <w:szCs w:val="22"/>
          <w:lang w:val="lt-LT"/>
        </w:rPr>
      </w:pPr>
      <w:r w:rsidRPr="00D50725">
        <w:rPr>
          <w:b/>
          <w:bCs/>
          <w:sz w:val="22"/>
          <w:szCs w:val="22"/>
          <w:lang w:val="lt-LT"/>
        </w:rPr>
        <w:t>II. KAINODAROS TAISYKLĖS  IR ATSISKAITYMŲ TVARKA</w:t>
      </w:r>
    </w:p>
    <w:p w14:paraId="28558C03" w14:textId="77777777" w:rsidR="00DA05C1" w:rsidRPr="00D50725" w:rsidRDefault="00DA05C1" w:rsidP="00DA05C1">
      <w:pPr>
        <w:pStyle w:val="Sraopastraipa"/>
        <w:tabs>
          <w:tab w:val="left" w:pos="0"/>
          <w:tab w:val="left" w:pos="993"/>
        </w:tabs>
        <w:suppressAutoHyphens/>
        <w:spacing w:line="276" w:lineRule="auto"/>
        <w:ind w:left="1362"/>
        <w:jc w:val="both"/>
        <w:rPr>
          <w:sz w:val="22"/>
          <w:szCs w:val="22"/>
          <w:lang w:val="lt-LT"/>
        </w:rPr>
      </w:pPr>
    </w:p>
    <w:p w14:paraId="74E91A3D" w14:textId="2820FE4F" w:rsidR="00DA05C1" w:rsidRPr="007205B2" w:rsidRDefault="00DA05C1" w:rsidP="00DA05C1">
      <w:pPr>
        <w:pStyle w:val="Sraopastraipa"/>
        <w:numPr>
          <w:ilvl w:val="0"/>
          <w:numId w:val="38"/>
        </w:numPr>
        <w:tabs>
          <w:tab w:val="left" w:pos="0"/>
          <w:tab w:val="left" w:pos="851"/>
        </w:tabs>
        <w:suppressAutoHyphens/>
        <w:spacing w:line="276" w:lineRule="auto"/>
        <w:ind w:left="0" w:firstLine="567"/>
        <w:jc w:val="both"/>
        <w:rPr>
          <w:sz w:val="22"/>
          <w:szCs w:val="22"/>
          <w:lang w:val="lt-LT"/>
        </w:rPr>
      </w:pPr>
      <w:r w:rsidRPr="007205B2">
        <w:rPr>
          <w:sz w:val="22"/>
          <w:szCs w:val="22"/>
          <w:lang w:val="lt-LT"/>
        </w:rPr>
        <w:t>P</w:t>
      </w:r>
      <w:r w:rsidR="007205B2" w:rsidRPr="007205B2">
        <w:rPr>
          <w:sz w:val="22"/>
          <w:szCs w:val="22"/>
          <w:lang w:val="lt-LT"/>
        </w:rPr>
        <w:t>radinė</w:t>
      </w:r>
      <w:r w:rsidRPr="007205B2">
        <w:rPr>
          <w:sz w:val="22"/>
          <w:szCs w:val="22"/>
          <w:lang w:val="lt-LT"/>
        </w:rPr>
        <w:t xml:space="preserve"> Sutarties kaina su 21 % PVM yra</w:t>
      </w:r>
      <w:r w:rsidRPr="007205B2">
        <w:rPr>
          <w:b/>
          <w:sz w:val="22"/>
          <w:szCs w:val="22"/>
          <w:lang w:val="lt-LT"/>
        </w:rPr>
        <w:t xml:space="preserve"> </w:t>
      </w:r>
      <w:r w:rsidR="00744085">
        <w:rPr>
          <w:b/>
          <w:sz w:val="22"/>
          <w:szCs w:val="22"/>
          <w:lang w:val="lt-LT"/>
        </w:rPr>
        <w:t xml:space="preserve">9676,25 </w:t>
      </w:r>
      <w:r w:rsidRPr="007205B2">
        <w:rPr>
          <w:sz w:val="22"/>
          <w:szCs w:val="22"/>
          <w:lang w:val="lt-LT"/>
        </w:rPr>
        <w:t>Eur</w:t>
      </w:r>
      <w:r w:rsidRPr="007205B2">
        <w:rPr>
          <w:b/>
          <w:sz w:val="22"/>
          <w:szCs w:val="22"/>
          <w:lang w:val="lt-LT"/>
        </w:rPr>
        <w:t xml:space="preserve"> </w:t>
      </w:r>
      <w:r w:rsidRPr="007205B2">
        <w:rPr>
          <w:sz w:val="22"/>
          <w:szCs w:val="22"/>
          <w:lang w:val="lt-LT"/>
        </w:rPr>
        <w:t>(</w:t>
      </w:r>
      <w:r w:rsidR="000E3639">
        <w:rPr>
          <w:sz w:val="22"/>
          <w:szCs w:val="22"/>
          <w:lang w:val="lt-LT"/>
        </w:rPr>
        <w:t>Devyni tūkstančiai šeši šimtai septyniasdešimt šeši eurai, 25 centai</w:t>
      </w:r>
      <w:r w:rsidRPr="007205B2">
        <w:rPr>
          <w:sz w:val="22"/>
          <w:szCs w:val="22"/>
          <w:lang w:val="lt-LT"/>
        </w:rPr>
        <w:t xml:space="preserve">), tame skaičiuje PVM sudaro </w:t>
      </w:r>
      <w:r w:rsidR="00744085">
        <w:rPr>
          <w:sz w:val="22"/>
          <w:szCs w:val="22"/>
          <w:lang w:val="lt-LT"/>
        </w:rPr>
        <w:t>1679,35 E</w:t>
      </w:r>
      <w:r w:rsidRPr="007205B2">
        <w:rPr>
          <w:sz w:val="22"/>
          <w:szCs w:val="22"/>
          <w:lang w:val="lt-LT"/>
        </w:rPr>
        <w:t>ur. Sutarties kaina be PVM yra</w:t>
      </w:r>
      <w:r w:rsidR="00744085">
        <w:rPr>
          <w:sz w:val="22"/>
          <w:szCs w:val="22"/>
          <w:lang w:val="lt-LT"/>
        </w:rPr>
        <w:t xml:space="preserve"> </w:t>
      </w:r>
      <w:r w:rsidR="00744085" w:rsidRPr="000E3639">
        <w:rPr>
          <w:b/>
          <w:bCs/>
          <w:sz w:val="22"/>
          <w:szCs w:val="22"/>
          <w:lang w:val="lt-LT"/>
        </w:rPr>
        <w:t>7996,90</w:t>
      </w:r>
      <w:r w:rsidR="00744085">
        <w:rPr>
          <w:sz w:val="22"/>
          <w:szCs w:val="22"/>
          <w:lang w:val="lt-LT"/>
        </w:rPr>
        <w:t xml:space="preserve"> </w:t>
      </w:r>
      <w:r w:rsidRPr="007205B2">
        <w:rPr>
          <w:sz w:val="22"/>
          <w:szCs w:val="22"/>
          <w:lang w:val="lt-LT"/>
        </w:rPr>
        <w:t>Eur</w:t>
      </w:r>
      <w:r w:rsidRPr="007205B2">
        <w:rPr>
          <w:b/>
          <w:sz w:val="22"/>
          <w:szCs w:val="22"/>
          <w:lang w:val="lt-LT"/>
        </w:rPr>
        <w:t xml:space="preserve"> </w:t>
      </w:r>
      <w:r w:rsidRPr="007205B2">
        <w:rPr>
          <w:sz w:val="22"/>
          <w:szCs w:val="22"/>
          <w:lang w:val="lt-LT"/>
        </w:rPr>
        <w:t>(</w:t>
      </w:r>
      <w:r w:rsidR="000E3639">
        <w:rPr>
          <w:sz w:val="22"/>
          <w:szCs w:val="22"/>
          <w:lang w:val="lt-LT"/>
        </w:rPr>
        <w:t>Septyni tūkstančiai devyni šimtai devyniasdešimt šeši eurai, 90 centų</w:t>
      </w:r>
      <w:r w:rsidRPr="007205B2">
        <w:rPr>
          <w:sz w:val="22"/>
          <w:szCs w:val="22"/>
          <w:lang w:val="lt-LT"/>
        </w:rPr>
        <w:t>).</w:t>
      </w:r>
      <w:r w:rsidR="00C725DC">
        <w:rPr>
          <w:sz w:val="22"/>
          <w:szCs w:val="22"/>
          <w:lang w:val="lt-LT"/>
        </w:rPr>
        <w:t xml:space="preserve"> Sutarčiai taikoma fiksuoto įkainio kainodara.</w:t>
      </w:r>
    </w:p>
    <w:p w14:paraId="2DA09D7B" w14:textId="7BDBDBEA" w:rsidR="00DA05C1" w:rsidRPr="007205B2" w:rsidRDefault="00DA05C1" w:rsidP="00DA05C1">
      <w:pPr>
        <w:pStyle w:val="Sraopastraipa"/>
        <w:numPr>
          <w:ilvl w:val="0"/>
          <w:numId w:val="38"/>
        </w:numPr>
        <w:tabs>
          <w:tab w:val="left" w:pos="0"/>
          <w:tab w:val="left" w:pos="851"/>
          <w:tab w:val="left" w:pos="1070"/>
        </w:tabs>
        <w:spacing w:line="276" w:lineRule="auto"/>
        <w:ind w:left="0" w:firstLine="567"/>
        <w:jc w:val="both"/>
        <w:rPr>
          <w:sz w:val="22"/>
          <w:szCs w:val="22"/>
          <w:lang w:val="lt-LT"/>
        </w:rPr>
      </w:pPr>
      <w:r w:rsidRPr="007205B2">
        <w:rPr>
          <w:sz w:val="22"/>
          <w:szCs w:val="22"/>
          <w:lang w:val="lt-LT"/>
        </w:rPr>
        <w:t>Pirkėjas įsipareigoja apmokėti už prekes pavedimu į Pardavėjo atsiskaitomąją sąskaitą Nr.</w:t>
      </w:r>
      <w:r w:rsidRPr="007205B2">
        <w:rPr>
          <w:bCs/>
          <w:sz w:val="22"/>
          <w:szCs w:val="22"/>
          <w:lang w:val="lt-LT"/>
        </w:rPr>
        <w:t xml:space="preserve"> LT</w:t>
      </w:r>
      <w:r w:rsidR="00D04910">
        <w:rPr>
          <w:bCs/>
          <w:sz w:val="22"/>
          <w:szCs w:val="22"/>
          <w:lang w:val="lt-LT"/>
        </w:rPr>
        <w:t>82 7044 0600 0191 9319</w:t>
      </w:r>
      <w:r w:rsidRPr="007205B2">
        <w:rPr>
          <w:bCs/>
          <w:sz w:val="22"/>
          <w:szCs w:val="22"/>
          <w:lang w:val="lt-LT"/>
        </w:rPr>
        <w:t>, esančią</w:t>
      </w:r>
      <w:r w:rsidR="00D04910">
        <w:rPr>
          <w:bCs/>
          <w:sz w:val="22"/>
          <w:szCs w:val="22"/>
          <w:lang w:val="lt-LT"/>
        </w:rPr>
        <w:t xml:space="preserve"> AB SEB</w:t>
      </w:r>
      <w:r w:rsidRPr="007205B2">
        <w:rPr>
          <w:bCs/>
          <w:sz w:val="22"/>
          <w:szCs w:val="22"/>
          <w:lang w:val="lt-LT"/>
        </w:rPr>
        <w:t xml:space="preserve"> banke, banko kodas </w:t>
      </w:r>
      <w:r w:rsidR="00D04910">
        <w:rPr>
          <w:bCs/>
          <w:sz w:val="22"/>
          <w:szCs w:val="22"/>
          <w:lang w:val="lt-LT"/>
        </w:rPr>
        <w:t>70440</w:t>
      </w:r>
      <w:r w:rsidRPr="007205B2">
        <w:rPr>
          <w:sz w:val="22"/>
          <w:szCs w:val="22"/>
          <w:lang w:val="lt-LT"/>
        </w:rPr>
        <w:t>. Pirkėjas apmoka Pardavėjui  pagal gautą PVM sąskaitą faktūrą per 30 kalendorinių dienų nuo PVM sąskaitos faktūros gavimo dienos.</w:t>
      </w:r>
    </w:p>
    <w:p w14:paraId="05C65353" w14:textId="77777777" w:rsidR="00DA05C1" w:rsidRPr="007205B2" w:rsidRDefault="00DA05C1" w:rsidP="00DA05C1">
      <w:pPr>
        <w:tabs>
          <w:tab w:val="left" w:pos="0"/>
          <w:tab w:val="left" w:pos="993"/>
          <w:tab w:val="left" w:pos="1070"/>
        </w:tabs>
        <w:spacing w:line="276" w:lineRule="auto"/>
        <w:ind w:firstLine="567"/>
        <w:jc w:val="both"/>
        <w:rPr>
          <w:sz w:val="22"/>
          <w:szCs w:val="22"/>
        </w:rPr>
      </w:pPr>
      <w:r w:rsidRPr="007205B2">
        <w:rPr>
          <w:sz w:val="22"/>
          <w:szCs w:val="22"/>
        </w:rPr>
        <w:t>6. Sutartyje nurodytų prekių kaina negali būti keičiama visą Sutarties galiojimo laikotarpį, išskyrus Sutarties 8 punktą.</w:t>
      </w:r>
    </w:p>
    <w:p w14:paraId="24775040" w14:textId="77777777" w:rsidR="00DA05C1" w:rsidRPr="007205B2" w:rsidRDefault="00DA05C1" w:rsidP="00DA05C1">
      <w:pPr>
        <w:tabs>
          <w:tab w:val="left" w:pos="0"/>
          <w:tab w:val="left" w:pos="993"/>
          <w:tab w:val="left" w:pos="1070"/>
        </w:tabs>
        <w:spacing w:line="276" w:lineRule="auto"/>
        <w:ind w:firstLine="567"/>
        <w:jc w:val="both"/>
        <w:rPr>
          <w:sz w:val="22"/>
          <w:szCs w:val="22"/>
        </w:rPr>
      </w:pPr>
      <w:r w:rsidRPr="007205B2">
        <w:rPr>
          <w:sz w:val="22"/>
          <w:szCs w:val="22"/>
        </w:rPr>
        <w:t>7. Į Sutarties kainą turi būti įskaičiuotos visos Pardavėjo patiriamos išlaidos ir mokesčiai, įskaitant, įskaitant ir išlaidas, susijusias su „E. sąskaitos“ išrašymu.</w:t>
      </w:r>
    </w:p>
    <w:p w14:paraId="104E6A77" w14:textId="77777777" w:rsidR="00DA05C1" w:rsidRPr="007205B2" w:rsidRDefault="00DA05C1" w:rsidP="00DA05C1">
      <w:pPr>
        <w:tabs>
          <w:tab w:val="left" w:pos="0"/>
        </w:tabs>
        <w:spacing w:line="276" w:lineRule="auto"/>
        <w:ind w:firstLine="567"/>
        <w:jc w:val="both"/>
        <w:rPr>
          <w:sz w:val="22"/>
          <w:szCs w:val="22"/>
        </w:rPr>
      </w:pPr>
      <w:r w:rsidRPr="007205B2">
        <w:rPr>
          <w:sz w:val="22"/>
          <w:szCs w:val="22"/>
        </w:rPr>
        <w:lastRenderedPageBreak/>
        <w:t>8. Sutarties kaina dėl pasikeitusių mokesčių  bus perskaičiuojama tokia tvarka:</w:t>
      </w:r>
    </w:p>
    <w:p w14:paraId="2B570816" w14:textId="77777777" w:rsidR="00DA05C1" w:rsidRPr="007205B2" w:rsidRDefault="00DA05C1" w:rsidP="00DA05C1">
      <w:pPr>
        <w:tabs>
          <w:tab w:val="left" w:pos="0"/>
        </w:tabs>
        <w:spacing w:line="276" w:lineRule="auto"/>
        <w:ind w:firstLine="567"/>
        <w:jc w:val="both"/>
        <w:rPr>
          <w:sz w:val="22"/>
          <w:szCs w:val="22"/>
        </w:rPr>
      </w:pPr>
      <w:r w:rsidRPr="007205B2">
        <w:rPr>
          <w:sz w:val="22"/>
          <w:szCs w:val="22"/>
        </w:rPr>
        <w:t>8.1. mokestis, kuriam pasikeitus bus perskaičiuojama kaina: pridėtinės vertės mokestis (PVM);</w:t>
      </w:r>
    </w:p>
    <w:p w14:paraId="44DDF7F4" w14:textId="77777777" w:rsidR="00DA05C1" w:rsidRPr="007205B2" w:rsidRDefault="00DA05C1" w:rsidP="00DA05C1">
      <w:pPr>
        <w:tabs>
          <w:tab w:val="left" w:pos="0"/>
        </w:tabs>
        <w:spacing w:line="276" w:lineRule="auto"/>
        <w:ind w:firstLine="567"/>
        <w:jc w:val="both"/>
        <w:rPr>
          <w:sz w:val="22"/>
          <w:szCs w:val="22"/>
        </w:rPr>
      </w:pPr>
      <w:r w:rsidRPr="007205B2">
        <w:rPr>
          <w:sz w:val="22"/>
          <w:szCs w:val="22"/>
        </w:rPr>
        <w:t xml:space="preserve">8.2. perskaičiavimo formulė: pasikeitus PVM tarifo dydžiui nepateiktų prekių kaina keičiama (mažinama arba didinama) proporcingai PVM pasikeitusio tarifo dydžiu. </w:t>
      </w:r>
    </w:p>
    <w:p w14:paraId="127E1BD1" w14:textId="77777777" w:rsidR="00DA05C1" w:rsidRPr="007205B2" w:rsidRDefault="00DA05C1" w:rsidP="00DA05C1">
      <w:pPr>
        <w:pStyle w:val="Betarp"/>
        <w:spacing w:line="276" w:lineRule="auto"/>
        <w:ind w:firstLine="567"/>
        <w:jc w:val="both"/>
        <w:rPr>
          <w:lang w:val="lt-LT"/>
        </w:rPr>
      </w:pPr>
      <w:r w:rsidRPr="007205B2">
        <w:rPr>
          <w:lang w:val="lt-LT"/>
        </w:rPr>
        <w:t>9. Kainos pakeitimas įforminamas papildomu rašytiniu Šalių susitarimu.</w:t>
      </w:r>
    </w:p>
    <w:p w14:paraId="0AFDE20B" w14:textId="77777777" w:rsidR="00DA05C1" w:rsidRPr="007205B2" w:rsidRDefault="00DA05C1" w:rsidP="00DA05C1">
      <w:pPr>
        <w:pStyle w:val="Betarp"/>
        <w:spacing w:line="276" w:lineRule="auto"/>
        <w:ind w:firstLine="567"/>
        <w:jc w:val="both"/>
        <w:rPr>
          <w:lang w:val="lt-LT"/>
        </w:rPr>
      </w:pPr>
      <w:r w:rsidRPr="007205B2">
        <w:rPr>
          <w:lang w:val="lt-LT"/>
        </w:rPr>
        <w:t>10. Perskaičiuotos kainos pradedamos taikyti nuo Lietuvos Respublikos pridėtinės vertės mokesčio įstatyme, kuriuo keičiasi šio mokesčio tarifas, pakeisto tarifo įsigaliojimo dienos.</w:t>
      </w:r>
    </w:p>
    <w:p w14:paraId="48D56D8D" w14:textId="77777777" w:rsidR="00DA05C1" w:rsidRPr="007205B2" w:rsidRDefault="00DA05C1" w:rsidP="00DA05C1">
      <w:pPr>
        <w:spacing w:line="276" w:lineRule="auto"/>
        <w:rPr>
          <w:b/>
          <w:sz w:val="22"/>
          <w:szCs w:val="22"/>
        </w:rPr>
      </w:pPr>
    </w:p>
    <w:p w14:paraId="3ED8A4D9" w14:textId="77777777" w:rsidR="00DA05C1" w:rsidRPr="007205B2" w:rsidRDefault="00DA05C1" w:rsidP="00DA05C1">
      <w:pPr>
        <w:spacing w:line="276" w:lineRule="auto"/>
        <w:jc w:val="center"/>
        <w:rPr>
          <w:b/>
          <w:sz w:val="22"/>
          <w:szCs w:val="22"/>
        </w:rPr>
      </w:pPr>
      <w:r w:rsidRPr="007205B2">
        <w:rPr>
          <w:b/>
          <w:sz w:val="22"/>
          <w:szCs w:val="22"/>
        </w:rPr>
        <w:t>III. ŠALIŲ TEISĖS IR PAREIGOS</w:t>
      </w:r>
    </w:p>
    <w:p w14:paraId="1838DE85" w14:textId="77777777" w:rsidR="00DA05C1" w:rsidRPr="007205B2" w:rsidRDefault="00DA05C1" w:rsidP="00DA05C1">
      <w:pPr>
        <w:spacing w:line="276" w:lineRule="auto"/>
        <w:jc w:val="both"/>
        <w:rPr>
          <w:sz w:val="22"/>
          <w:szCs w:val="22"/>
        </w:rPr>
      </w:pPr>
    </w:p>
    <w:p w14:paraId="58BD44F2" w14:textId="77777777" w:rsidR="00DA05C1" w:rsidRPr="007205B2" w:rsidRDefault="00DA05C1" w:rsidP="00DA05C1">
      <w:pPr>
        <w:pStyle w:val="Punktai"/>
        <w:numPr>
          <w:ilvl w:val="0"/>
          <w:numId w:val="0"/>
        </w:numPr>
        <w:tabs>
          <w:tab w:val="left" w:pos="1296"/>
        </w:tabs>
        <w:spacing w:line="276" w:lineRule="auto"/>
        <w:ind w:firstLine="567"/>
        <w:jc w:val="both"/>
        <w:rPr>
          <w:color w:val="000000"/>
          <w:sz w:val="22"/>
          <w:szCs w:val="22"/>
          <w:lang w:val="lt-LT"/>
        </w:rPr>
      </w:pPr>
      <w:r w:rsidRPr="007205B2">
        <w:rPr>
          <w:color w:val="000000"/>
          <w:sz w:val="22"/>
          <w:szCs w:val="22"/>
          <w:lang w:val="lt-LT"/>
        </w:rPr>
        <w:t>11. Šalys privalo sąžiningai, protingai, tinkamai, laiku ir kokybiškai įvykdyti savo įsipareigojimus pagal šią Sutartį.</w:t>
      </w:r>
    </w:p>
    <w:p w14:paraId="700ACD54" w14:textId="77777777" w:rsidR="00DA05C1" w:rsidRPr="007205B2" w:rsidRDefault="00DA05C1" w:rsidP="00DA05C1">
      <w:pPr>
        <w:pStyle w:val="Punktai"/>
        <w:numPr>
          <w:ilvl w:val="0"/>
          <w:numId w:val="0"/>
        </w:numPr>
        <w:tabs>
          <w:tab w:val="left" w:pos="1296"/>
        </w:tabs>
        <w:spacing w:line="276" w:lineRule="auto"/>
        <w:ind w:firstLine="567"/>
        <w:jc w:val="both"/>
        <w:rPr>
          <w:color w:val="000000"/>
          <w:sz w:val="22"/>
          <w:szCs w:val="22"/>
          <w:lang w:val="lt-LT"/>
        </w:rPr>
      </w:pPr>
      <w:r w:rsidRPr="007205B2">
        <w:rPr>
          <w:color w:val="000000"/>
          <w:sz w:val="22"/>
          <w:szCs w:val="22"/>
          <w:lang w:val="lt-LT"/>
        </w:rPr>
        <w:t xml:space="preserve">12. </w:t>
      </w:r>
      <w:r w:rsidRPr="007205B2">
        <w:rPr>
          <w:bCs/>
          <w:sz w:val="22"/>
          <w:szCs w:val="22"/>
          <w:lang w:val="lt-LT"/>
        </w:rPr>
        <w:t>Pardavėjas</w:t>
      </w:r>
      <w:r w:rsidRPr="007205B2">
        <w:rPr>
          <w:color w:val="000000"/>
          <w:sz w:val="22"/>
          <w:szCs w:val="22"/>
          <w:lang w:val="lt-LT"/>
        </w:rPr>
        <w:t xml:space="preserve"> įsipareigoja:</w:t>
      </w:r>
    </w:p>
    <w:p w14:paraId="6974126A" w14:textId="77777777" w:rsidR="00DA05C1" w:rsidRPr="007205B2" w:rsidRDefault="00DA05C1" w:rsidP="00DA05C1">
      <w:pPr>
        <w:pStyle w:val="Punktai"/>
        <w:numPr>
          <w:ilvl w:val="0"/>
          <w:numId w:val="0"/>
        </w:numPr>
        <w:tabs>
          <w:tab w:val="left" w:pos="567"/>
          <w:tab w:val="left" w:pos="1080"/>
        </w:tabs>
        <w:spacing w:line="276" w:lineRule="auto"/>
        <w:ind w:firstLine="567"/>
        <w:jc w:val="both"/>
        <w:rPr>
          <w:color w:val="000000"/>
          <w:sz w:val="22"/>
          <w:szCs w:val="22"/>
          <w:lang w:val="lt-LT"/>
        </w:rPr>
      </w:pPr>
      <w:r w:rsidRPr="007205B2">
        <w:rPr>
          <w:color w:val="000000"/>
          <w:sz w:val="22"/>
          <w:szCs w:val="22"/>
          <w:lang w:val="lt-LT"/>
        </w:rPr>
        <w:t>12.1. pristatyti Prekes į Pirkėjo nurodytą vietą per nustatytą terminą šios Sutarties nustatytomis sąlygomis ir tvarka;</w:t>
      </w:r>
    </w:p>
    <w:p w14:paraId="24F352F0" w14:textId="77777777" w:rsidR="00DA05C1" w:rsidRPr="007205B2" w:rsidRDefault="00DA05C1" w:rsidP="00DA05C1">
      <w:pPr>
        <w:pStyle w:val="Punktai"/>
        <w:numPr>
          <w:ilvl w:val="0"/>
          <w:numId w:val="0"/>
        </w:numPr>
        <w:tabs>
          <w:tab w:val="left" w:pos="1080"/>
        </w:tabs>
        <w:spacing w:line="276" w:lineRule="auto"/>
        <w:ind w:firstLine="567"/>
        <w:jc w:val="both"/>
        <w:rPr>
          <w:color w:val="000000"/>
          <w:sz w:val="22"/>
          <w:szCs w:val="22"/>
          <w:lang w:val="lt-LT"/>
        </w:rPr>
      </w:pPr>
      <w:r w:rsidRPr="007205B2">
        <w:rPr>
          <w:color w:val="000000"/>
          <w:sz w:val="22"/>
          <w:szCs w:val="22"/>
          <w:lang w:val="lt-LT"/>
        </w:rPr>
        <w:t>12.</w:t>
      </w:r>
      <w:bookmarkStart w:id="0" w:name="_Hlk490658319"/>
      <w:r w:rsidRPr="007205B2">
        <w:rPr>
          <w:color w:val="000000"/>
          <w:sz w:val="22"/>
          <w:szCs w:val="22"/>
          <w:lang w:val="lt-LT"/>
        </w:rPr>
        <w:t>2.</w:t>
      </w:r>
      <w:r w:rsidRPr="007205B2">
        <w:rPr>
          <w:sz w:val="22"/>
          <w:szCs w:val="22"/>
          <w:lang w:val="lt-LT"/>
        </w:rPr>
        <w:t xml:space="preserve"> </w:t>
      </w:r>
      <w:r w:rsidRPr="007205B2">
        <w:rPr>
          <w:bCs/>
          <w:sz w:val="22"/>
          <w:szCs w:val="22"/>
          <w:lang w:val="lt-LT"/>
        </w:rPr>
        <w:t>Pardavėjas</w:t>
      </w:r>
      <w:r w:rsidRPr="007205B2">
        <w:rPr>
          <w:rStyle w:val="t158"/>
          <w:color w:val="000000"/>
          <w:sz w:val="22"/>
          <w:szCs w:val="22"/>
          <w:lang w:val="lt-LT"/>
        </w:rPr>
        <w:t xml:space="preserve"> PVM s</w:t>
      </w:r>
      <w:r w:rsidRPr="007205B2">
        <w:rPr>
          <w:color w:val="000000"/>
          <w:sz w:val="22"/>
          <w:szCs w:val="22"/>
          <w:lang w:val="lt-LT"/>
        </w:rPr>
        <w:t xml:space="preserve">ąskaitą </w:t>
      </w:r>
      <w:r w:rsidRPr="007205B2">
        <w:rPr>
          <w:rStyle w:val="t159"/>
          <w:color w:val="000000"/>
          <w:sz w:val="22"/>
          <w:szCs w:val="22"/>
          <w:lang w:val="lt-LT"/>
        </w:rPr>
        <w:t>fakt</w:t>
      </w:r>
      <w:r w:rsidRPr="007205B2">
        <w:rPr>
          <w:color w:val="000000"/>
          <w:sz w:val="22"/>
          <w:szCs w:val="22"/>
          <w:lang w:val="lt-LT"/>
        </w:rPr>
        <w:t xml:space="preserve">ūrą / sąskaitą </w:t>
      </w:r>
      <w:r w:rsidRPr="007205B2">
        <w:rPr>
          <w:rStyle w:val="t160"/>
          <w:color w:val="000000"/>
          <w:sz w:val="22"/>
          <w:szCs w:val="22"/>
          <w:lang w:val="lt-LT"/>
        </w:rPr>
        <w:t>fakt</w:t>
      </w:r>
      <w:r w:rsidRPr="007205B2">
        <w:rPr>
          <w:color w:val="000000"/>
          <w:sz w:val="22"/>
          <w:szCs w:val="22"/>
          <w:lang w:val="lt-LT"/>
        </w:rPr>
        <w:t>ūrą privalo pateikti naudojantis VĮ </w:t>
      </w:r>
      <w:r w:rsidRPr="007205B2">
        <w:rPr>
          <w:rStyle w:val="t161"/>
          <w:color w:val="000000"/>
          <w:sz w:val="22"/>
          <w:szCs w:val="22"/>
          <w:lang w:val="lt-LT"/>
        </w:rPr>
        <w:t>Registr</w:t>
      </w:r>
      <w:r w:rsidRPr="007205B2">
        <w:rPr>
          <w:color w:val="000000"/>
          <w:sz w:val="22"/>
          <w:szCs w:val="22"/>
          <w:lang w:val="lt-LT"/>
        </w:rPr>
        <w:t>ų centro administruojama elektronine paslauga „E. sąskaita“. </w:t>
      </w:r>
      <w:r w:rsidRPr="007205B2">
        <w:rPr>
          <w:rStyle w:val="t162"/>
          <w:color w:val="000000"/>
          <w:sz w:val="22"/>
          <w:szCs w:val="22"/>
          <w:lang w:val="lt-LT"/>
        </w:rPr>
        <w:t>Elektronin</w:t>
      </w:r>
      <w:r w:rsidRPr="007205B2">
        <w:rPr>
          <w:color w:val="000000"/>
          <w:sz w:val="22"/>
          <w:szCs w:val="22"/>
          <w:lang w:val="lt-LT"/>
        </w:rPr>
        <w:t>ė</w:t>
      </w:r>
      <w:r w:rsidRPr="007205B2">
        <w:rPr>
          <w:rStyle w:val="t163"/>
          <w:color w:val="000000"/>
          <w:sz w:val="22"/>
          <w:szCs w:val="22"/>
          <w:lang w:val="lt-LT"/>
        </w:rPr>
        <w:t>s paslaugos </w:t>
      </w:r>
      <w:r w:rsidRPr="007205B2">
        <w:rPr>
          <w:color w:val="000000"/>
          <w:sz w:val="22"/>
          <w:szCs w:val="22"/>
          <w:lang w:val="lt-LT"/>
        </w:rPr>
        <w:t>„E. sąskaita“ svetainė pasiekiama adresu </w:t>
      </w:r>
      <w:hyperlink r:id="rId8" w:history="1">
        <w:r w:rsidRPr="007205B2">
          <w:rPr>
            <w:rStyle w:val="Hipersaitas"/>
            <w:sz w:val="22"/>
            <w:szCs w:val="22"/>
            <w:lang w:val="lt-LT"/>
          </w:rPr>
          <w:t>www.esaskaita.eu</w:t>
        </w:r>
      </w:hyperlink>
      <w:r w:rsidRPr="007205B2">
        <w:rPr>
          <w:color w:val="000000"/>
          <w:sz w:val="22"/>
          <w:szCs w:val="22"/>
          <w:lang w:val="lt-LT"/>
        </w:rPr>
        <w:t xml:space="preserve">; </w:t>
      </w:r>
    </w:p>
    <w:p w14:paraId="25C18047" w14:textId="77777777" w:rsidR="00DA05C1" w:rsidRDefault="00DA05C1" w:rsidP="00DA05C1">
      <w:pPr>
        <w:pStyle w:val="Punktai"/>
        <w:numPr>
          <w:ilvl w:val="0"/>
          <w:numId w:val="0"/>
        </w:numPr>
        <w:tabs>
          <w:tab w:val="left" w:pos="1080"/>
        </w:tabs>
        <w:spacing w:line="276" w:lineRule="auto"/>
        <w:ind w:firstLine="567"/>
        <w:jc w:val="both"/>
        <w:rPr>
          <w:rFonts w:eastAsia="Andale Sans UI"/>
          <w:kern w:val="3"/>
          <w:sz w:val="22"/>
          <w:szCs w:val="22"/>
          <w:lang w:val="lt-LT" w:bidi="en-US"/>
        </w:rPr>
      </w:pPr>
      <w:r w:rsidRPr="007205B2">
        <w:rPr>
          <w:rFonts w:eastAsia="Andale Sans UI"/>
          <w:kern w:val="3"/>
          <w:sz w:val="22"/>
          <w:szCs w:val="22"/>
          <w:lang w:val="lt-LT" w:bidi="en-US"/>
        </w:rPr>
        <w:t>12.3. kadangi Pardavėjo kvalifikacija dėl teisės verstis Sutartyje nurodyta veikla nebuvo tikrinama, Pardavėjas įsipareigoja, kad Sutartį vykdys tik tokią teisę turintys asmenys.</w:t>
      </w:r>
    </w:p>
    <w:p w14:paraId="0B62FB63" w14:textId="77777777" w:rsidR="00E82AB6" w:rsidRDefault="00E82AB6" w:rsidP="00E82AB6">
      <w:r>
        <w:rPr>
          <w:rFonts w:eastAsia="Andale Sans UI"/>
          <w:kern w:val="3"/>
          <w:sz w:val="22"/>
          <w:szCs w:val="22"/>
          <w:lang w:bidi="en-US"/>
        </w:rPr>
        <w:t xml:space="preserve">          12.4. Vykdant sutartį Pirkėjui pareikalavus, </w:t>
      </w:r>
      <w:r>
        <w:t xml:space="preserve">pateikti </w:t>
      </w:r>
      <w:r w:rsidRPr="00E82AB6">
        <w:t>duomenų saugos lapus.</w:t>
      </w:r>
    </w:p>
    <w:p w14:paraId="6F52C567" w14:textId="615AA441" w:rsidR="00E516BE" w:rsidRPr="00457874" w:rsidRDefault="00E516BE" w:rsidP="00E516BE">
      <w:pPr>
        <w:jc w:val="both"/>
        <w:rPr>
          <w:i/>
          <w:iCs/>
          <w:color w:val="000000"/>
        </w:rPr>
      </w:pPr>
      <w:r>
        <w:t xml:space="preserve">         12.5.</w:t>
      </w:r>
      <w:r w:rsidRPr="00457874">
        <w:rPr>
          <w:color w:val="000000"/>
        </w:rPr>
        <w:t xml:space="preserve"> Vykdant Sutartį, </w:t>
      </w:r>
      <w:r w:rsidRPr="00457874">
        <w:rPr>
          <w:i/>
          <w:iCs/>
          <w:color w:val="000000"/>
        </w:rPr>
        <w:t>subtiekėjai nepasitelkiami.</w:t>
      </w:r>
    </w:p>
    <w:p w14:paraId="556BE259" w14:textId="77777777" w:rsidR="00E516BE" w:rsidRPr="00457874" w:rsidRDefault="00E516BE" w:rsidP="00E516BE">
      <w:pPr>
        <w:jc w:val="both"/>
        <w:rPr>
          <w:color w:val="000000"/>
        </w:rPr>
      </w:pPr>
      <w:r>
        <w:rPr>
          <w:color w:val="000000"/>
        </w:rPr>
        <w:t xml:space="preserve">         12.6</w:t>
      </w:r>
      <w:r w:rsidRPr="00457874">
        <w:rPr>
          <w:color w:val="000000"/>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26D759C2" w14:textId="77777777" w:rsidR="00E516BE" w:rsidRPr="00457874" w:rsidRDefault="00E516BE" w:rsidP="00E516BE">
      <w:pPr>
        <w:jc w:val="both"/>
        <w:rPr>
          <w:color w:val="000000"/>
        </w:rPr>
      </w:pPr>
      <w:r>
        <w:rPr>
          <w:color w:val="000000"/>
        </w:rPr>
        <w:t xml:space="preserve">         12.7. </w:t>
      </w:r>
      <w:proofErr w:type="spellStart"/>
      <w:r w:rsidRPr="00457874">
        <w:rPr>
          <w:color w:val="000000"/>
        </w:rPr>
        <w:t>Subtiekimo</w:t>
      </w:r>
      <w:proofErr w:type="spellEnd"/>
      <w:r w:rsidRPr="00457874">
        <w:rPr>
          <w:color w:val="000000"/>
        </w:rPr>
        <w:t xml:space="preserve"> sutarties sudarymas nekeičia Tiekėjo atsakomybės dėl Sutarties įvykdymo. </w:t>
      </w:r>
    </w:p>
    <w:p w14:paraId="2E9B30C2" w14:textId="77777777" w:rsidR="00E516BE" w:rsidRPr="00457874" w:rsidRDefault="00E516BE" w:rsidP="00E516BE">
      <w:pPr>
        <w:jc w:val="both"/>
        <w:rPr>
          <w:color w:val="000000"/>
        </w:rPr>
      </w:pPr>
      <w:r>
        <w:rPr>
          <w:color w:val="000000"/>
        </w:rPr>
        <w:t xml:space="preserve">         12.8.</w:t>
      </w:r>
      <w:r w:rsidRPr="00457874">
        <w:rPr>
          <w:color w:val="000000"/>
        </w:rPr>
        <w:t>Tiekėjas, raštu kreipdamasis į Pirkėją dėl subtiekėjo keitimo, privalo nurodyti šias aplinkybes, įskaitant, bet neapsiribojant:</w:t>
      </w:r>
    </w:p>
    <w:p w14:paraId="12AA4EAF" w14:textId="77777777" w:rsidR="00E516BE" w:rsidRPr="00457874" w:rsidRDefault="00E516BE" w:rsidP="00E516BE">
      <w:pPr>
        <w:jc w:val="both"/>
        <w:rPr>
          <w:color w:val="000000"/>
        </w:rPr>
      </w:pPr>
      <w:r>
        <w:rPr>
          <w:color w:val="000000"/>
        </w:rPr>
        <w:t>12.8</w:t>
      </w:r>
      <w:r w:rsidRPr="00457874">
        <w:rPr>
          <w:color w:val="000000"/>
        </w:rPr>
        <w:t>.1. subtiekėjas yra bankrutavęs;</w:t>
      </w:r>
    </w:p>
    <w:p w14:paraId="2A9938A3" w14:textId="77777777" w:rsidR="00E516BE" w:rsidRPr="00457874" w:rsidRDefault="00E516BE" w:rsidP="00E516BE">
      <w:pPr>
        <w:jc w:val="both"/>
        <w:rPr>
          <w:color w:val="000000"/>
        </w:rPr>
      </w:pPr>
      <w:r>
        <w:rPr>
          <w:color w:val="000000"/>
        </w:rPr>
        <w:t>12.8</w:t>
      </w:r>
      <w:r w:rsidRPr="00457874">
        <w:rPr>
          <w:color w:val="000000"/>
        </w:rPr>
        <w:t>.2. subtiekėjas yra likviduojamas;</w:t>
      </w:r>
    </w:p>
    <w:p w14:paraId="531E8D5F" w14:textId="77777777" w:rsidR="00E516BE" w:rsidRPr="00457874" w:rsidRDefault="00E516BE" w:rsidP="00E516BE">
      <w:pPr>
        <w:jc w:val="both"/>
        <w:rPr>
          <w:color w:val="000000"/>
        </w:rPr>
      </w:pPr>
      <w:r>
        <w:rPr>
          <w:color w:val="000000"/>
        </w:rPr>
        <w:t>12.8</w:t>
      </w:r>
      <w:r w:rsidRPr="00457874">
        <w:rPr>
          <w:color w:val="000000"/>
        </w:rPr>
        <w:t>.3. subtiekėjui yra iškelta restruktūrizavimo byla;</w:t>
      </w:r>
    </w:p>
    <w:p w14:paraId="56224C47" w14:textId="77777777" w:rsidR="00E516BE" w:rsidRPr="00457874" w:rsidRDefault="00E516BE" w:rsidP="00E516BE">
      <w:pPr>
        <w:jc w:val="both"/>
        <w:rPr>
          <w:color w:val="000000"/>
        </w:rPr>
      </w:pPr>
      <w:r>
        <w:rPr>
          <w:color w:val="000000"/>
        </w:rPr>
        <w:t>12.8</w:t>
      </w:r>
      <w:r w:rsidRPr="00457874">
        <w:rPr>
          <w:color w:val="000000"/>
        </w:rPr>
        <w:t>.4. subtiekėjui yra iškelta bankroto byla;</w:t>
      </w:r>
    </w:p>
    <w:p w14:paraId="7CD526AB" w14:textId="77777777" w:rsidR="00E516BE" w:rsidRPr="00457874" w:rsidRDefault="00E516BE" w:rsidP="00E516BE">
      <w:pPr>
        <w:jc w:val="both"/>
        <w:rPr>
          <w:color w:val="000000"/>
        </w:rPr>
      </w:pPr>
      <w:r>
        <w:rPr>
          <w:color w:val="000000"/>
        </w:rPr>
        <w:t>12.8</w:t>
      </w:r>
      <w:r w:rsidRPr="00457874">
        <w:rPr>
          <w:color w:val="000000"/>
        </w:rPr>
        <w:t>.5. subtiekėjui bankroto procesas vykdomas ne teismo tvarka;</w:t>
      </w:r>
    </w:p>
    <w:p w14:paraId="18395706" w14:textId="77777777" w:rsidR="00E516BE" w:rsidRPr="00457874" w:rsidRDefault="00E516BE" w:rsidP="00E516BE">
      <w:pPr>
        <w:jc w:val="both"/>
        <w:rPr>
          <w:color w:val="000000"/>
        </w:rPr>
      </w:pPr>
      <w:r>
        <w:rPr>
          <w:color w:val="000000"/>
        </w:rPr>
        <w:t>12.8</w:t>
      </w:r>
      <w:r w:rsidRPr="00457874">
        <w:rPr>
          <w:color w:val="000000"/>
        </w:rPr>
        <w:t>.6. subtiekėjui inicijuotos priverstinio likvidavimo ar susitarimo su kreditoriais procedūros;</w:t>
      </w:r>
    </w:p>
    <w:p w14:paraId="6ACC400B" w14:textId="77777777" w:rsidR="00E516BE" w:rsidRPr="00457874" w:rsidRDefault="00E516BE" w:rsidP="00E516BE">
      <w:pPr>
        <w:jc w:val="both"/>
        <w:rPr>
          <w:color w:val="000000"/>
        </w:rPr>
      </w:pPr>
      <w:r>
        <w:rPr>
          <w:color w:val="000000"/>
        </w:rPr>
        <w:t>12.8</w:t>
      </w:r>
      <w:r w:rsidRPr="00457874">
        <w:rPr>
          <w:color w:val="000000"/>
        </w:rPr>
        <w:t>.7. subtiekėjas su kreditoriais yra sudaręs taikos sutartį;</w:t>
      </w:r>
    </w:p>
    <w:p w14:paraId="38C1CF0C" w14:textId="77777777" w:rsidR="00E516BE" w:rsidRPr="00457874" w:rsidRDefault="00E516BE" w:rsidP="00E516BE">
      <w:pPr>
        <w:jc w:val="both"/>
        <w:rPr>
          <w:color w:val="000000"/>
        </w:rPr>
      </w:pPr>
      <w:r>
        <w:rPr>
          <w:color w:val="000000"/>
        </w:rPr>
        <w:t>12.8</w:t>
      </w:r>
      <w:r w:rsidRPr="00457874">
        <w:rPr>
          <w:color w:val="000000"/>
        </w:rPr>
        <w:t>.8. subtiekėjas yra sustabdęs ar apribojęs savo veiklą;</w:t>
      </w:r>
    </w:p>
    <w:p w14:paraId="7E30CC4F" w14:textId="77777777" w:rsidR="00E516BE" w:rsidRPr="00457874" w:rsidRDefault="00E516BE" w:rsidP="00E516BE">
      <w:pPr>
        <w:jc w:val="both"/>
        <w:rPr>
          <w:color w:val="000000"/>
        </w:rPr>
      </w:pPr>
      <w:r>
        <w:rPr>
          <w:color w:val="000000"/>
        </w:rPr>
        <w:t>12.8</w:t>
      </w:r>
      <w:r w:rsidRPr="00457874">
        <w:rPr>
          <w:color w:val="000000"/>
        </w:rPr>
        <w:t>.9. subtiekėjas pakeitė savo veiklą ir nebevykdo veiklos, susijusios su prisiimtomis prievolėmis;</w:t>
      </w:r>
    </w:p>
    <w:p w14:paraId="311AE172" w14:textId="77777777" w:rsidR="00E516BE" w:rsidRPr="00457874" w:rsidRDefault="00E516BE" w:rsidP="00E516BE">
      <w:pPr>
        <w:jc w:val="both"/>
        <w:rPr>
          <w:color w:val="000000"/>
        </w:rPr>
      </w:pPr>
      <w:r>
        <w:rPr>
          <w:color w:val="000000"/>
        </w:rPr>
        <w:t>12.8</w:t>
      </w:r>
      <w:r w:rsidRPr="00457874">
        <w:rPr>
          <w:color w:val="000000"/>
        </w:rPr>
        <w:t>.10. subtiekėjas nutraukė Prekių tiekimą ir / ar atsisakė tęsti veiklą;</w:t>
      </w:r>
    </w:p>
    <w:p w14:paraId="6F4797DF" w14:textId="77777777" w:rsidR="00E516BE" w:rsidRPr="00457874" w:rsidRDefault="00E516BE" w:rsidP="00E516BE">
      <w:pPr>
        <w:jc w:val="both"/>
        <w:rPr>
          <w:color w:val="000000"/>
        </w:rPr>
      </w:pPr>
      <w:r>
        <w:rPr>
          <w:color w:val="000000"/>
        </w:rPr>
        <w:t>12.8</w:t>
      </w:r>
      <w:r w:rsidRPr="00457874">
        <w:rPr>
          <w:color w:val="000000"/>
        </w:rPr>
        <w:t>.11. kitos aplinkybės.</w:t>
      </w:r>
    </w:p>
    <w:p w14:paraId="289A2E77" w14:textId="77777777" w:rsidR="00E516BE" w:rsidRPr="00457874" w:rsidRDefault="00E516BE" w:rsidP="00E516BE">
      <w:pPr>
        <w:jc w:val="both"/>
        <w:rPr>
          <w:color w:val="000000"/>
        </w:rPr>
      </w:pPr>
      <w:r>
        <w:rPr>
          <w:color w:val="000000"/>
        </w:rPr>
        <w:t xml:space="preserve">          12.9</w:t>
      </w:r>
      <w:r w:rsidRPr="00457874">
        <w:rPr>
          <w:color w:val="000000"/>
        </w:rPr>
        <w:t>. Tiekėjas, raštu kreipdamasis į Pirkėją dėl naujo subtiekėjo pasitelkimo, privalo nurodyti šias aplinkybes, įskaitant, bet neapsiribojant:</w:t>
      </w:r>
    </w:p>
    <w:p w14:paraId="3DF546CD" w14:textId="77777777" w:rsidR="00E516BE" w:rsidRPr="00457874" w:rsidRDefault="00E516BE" w:rsidP="00E516BE">
      <w:pPr>
        <w:jc w:val="both"/>
        <w:rPr>
          <w:color w:val="000000"/>
        </w:rPr>
      </w:pPr>
      <w:r>
        <w:rPr>
          <w:color w:val="000000"/>
        </w:rPr>
        <w:t>12.9</w:t>
      </w:r>
      <w:r w:rsidRPr="00457874">
        <w:rPr>
          <w:color w:val="000000"/>
        </w:rPr>
        <w:t>.1. subtiekėjo pasitelkimas pagreitintų Prekių pristatymą, instaliavimą / įdiegimą, Pirkėjo personalo apmokymą, kt.;</w:t>
      </w:r>
    </w:p>
    <w:p w14:paraId="05A9E976" w14:textId="77777777" w:rsidR="00E516BE" w:rsidRPr="00457874" w:rsidRDefault="00E516BE" w:rsidP="00E516BE">
      <w:pPr>
        <w:jc w:val="both"/>
        <w:rPr>
          <w:color w:val="000000"/>
        </w:rPr>
      </w:pPr>
      <w:r>
        <w:rPr>
          <w:color w:val="000000"/>
        </w:rPr>
        <w:t>12.9</w:t>
      </w:r>
      <w:r w:rsidRPr="00457874">
        <w:rPr>
          <w:color w:val="000000"/>
        </w:rPr>
        <w:t>.2. Sutarties vykdymo metu  paaiškėja aplinkybės, kurios nebuvo žinomos anksčiau ir joms esant Tiekėjas negali vykdyti įsipareigojimų pagal Sutartį, kol nebus pasitelktas naujas subtiekėjas;</w:t>
      </w:r>
    </w:p>
    <w:p w14:paraId="626E162D" w14:textId="77777777" w:rsidR="00E516BE" w:rsidRPr="00457874" w:rsidRDefault="00E516BE" w:rsidP="00E516BE">
      <w:pPr>
        <w:jc w:val="both"/>
        <w:rPr>
          <w:color w:val="000000"/>
        </w:rPr>
      </w:pPr>
      <w:r>
        <w:rPr>
          <w:color w:val="000000"/>
        </w:rPr>
        <w:t>12.9</w:t>
      </w:r>
      <w:r w:rsidRPr="00457874">
        <w:rPr>
          <w:color w:val="000000"/>
        </w:rPr>
        <w:t>.3. kitos aplinkybės.</w:t>
      </w:r>
    </w:p>
    <w:p w14:paraId="3455B309" w14:textId="77777777" w:rsidR="00E516BE" w:rsidRPr="00457874" w:rsidRDefault="00E516BE" w:rsidP="00E516BE">
      <w:pPr>
        <w:jc w:val="both"/>
        <w:rPr>
          <w:color w:val="000000"/>
        </w:rPr>
      </w:pPr>
      <w:r>
        <w:rPr>
          <w:color w:val="000000"/>
        </w:rPr>
        <w:t xml:space="preserve">        12.10</w:t>
      </w:r>
      <w:r w:rsidRPr="00457874">
        <w:rPr>
          <w:color w:val="000000"/>
        </w:rPr>
        <w:t xml:space="preserve">. Tiekėjas, raštu kreipdamasis į Pirkėją dėl sutikimo keisti subtiekėją ir / ar pasitelkti naują subtiekėją, privalo nurodyti kokiai Sutarties daliai ir kokius subtiekėjus jis ketina pasitelkti. Naujas </w:t>
      </w:r>
      <w:r w:rsidRPr="00457874">
        <w:rPr>
          <w:color w:val="000000"/>
        </w:rPr>
        <w:lastRenderedPageBreak/>
        <w:t>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56C22F51" w14:textId="77777777" w:rsidR="00E516BE" w:rsidRPr="00457874" w:rsidRDefault="00E516BE" w:rsidP="00E516BE">
      <w:pPr>
        <w:jc w:val="both"/>
        <w:rPr>
          <w:color w:val="000000"/>
        </w:rPr>
      </w:pPr>
      <w:r>
        <w:rPr>
          <w:color w:val="000000"/>
        </w:rPr>
        <w:t xml:space="preserve">        12.11</w:t>
      </w:r>
      <w:r w:rsidRPr="00457874">
        <w:rPr>
          <w:color w:val="000000"/>
        </w:rPr>
        <w:t xml:space="preserve">.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bookmarkEnd w:id="0"/>
    <w:p w14:paraId="729E2877" w14:textId="77777777" w:rsidR="00DA05C1" w:rsidRPr="007205B2" w:rsidRDefault="00DA05C1" w:rsidP="00DA05C1">
      <w:pPr>
        <w:pStyle w:val="Punktai"/>
        <w:numPr>
          <w:ilvl w:val="0"/>
          <w:numId w:val="0"/>
        </w:numPr>
        <w:tabs>
          <w:tab w:val="left" w:pos="1080"/>
        </w:tabs>
        <w:spacing w:line="276" w:lineRule="auto"/>
        <w:ind w:firstLine="567"/>
        <w:jc w:val="both"/>
        <w:rPr>
          <w:color w:val="000000"/>
          <w:sz w:val="22"/>
          <w:szCs w:val="22"/>
          <w:lang w:val="lt-LT"/>
        </w:rPr>
      </w:pPr>
      <w:r w:rsidRPr="007205B2">
        <w:rPr>
          <w:color w:val="000000"/>
          <w:sz w:val="22"/>
          <w:szCs w:val="22"/>
          <w:lang w:val="lt-LT"/>
        </w:rPr>
        <w:t xml:space="preserve">13. </w:t>
      </w:r>
      <w:r w:rsidRPr="007205B2">
        <w:rPr>
          <w:bCs/>
          <w:sz w:val="22"/>
          <w:szCs w:val="22"/>
          <w:lang w:val="lt-LT"/>
        </w:rPr>
        <w:t>Pardavėjas</w:t>
      </w:r>
      <w:r w:rsidRPr="007205B2">
        <w:rPr>
          <w:color w:val="000000"/>
          <w:sz w:val="22"/>
          <w:szCs w:val="22"/>
          <w:lang w:val="lt-LT"/>
        </w:rPr>
        <w:t xml:space="preserve"> turi teisę reikalauti, kad Pirkėjas priimtų kokybiškas prekes ir už jas sumokėtų Sutartyje nustatytą kainą.</w:t>
      </w:r>
    </w:p>
    <w:p w14:paraId="3883489A" w14:textId="77777777" w:rsidR="00DA05C1" w:rsidRPr="007205B2" w:rsidRDefault="00DA05C1" w:rsidP="00DA05C1">
      <w:pPr>
        <w:pStyle w:val="Punktai"/>
        <w:numPr>
          <w:ilvl w:val="0"/>
          <w:numId w:val="0"/>
        </w:numPr>
        <w:tabs>
          <w:tab w:val="left" w:pos="1296"/>
        </w:tabs>
        <w:spacing w:line="276" w:lineRule="auto"/>
        <w:ind w:firstLine="567"/>
        <w:jc w:val="both"/>
        <w:rPr>
          <w:color w:val="000000"/>
          <w:sz w:val="22"/>
          <w:szCs w:val="22"/>
          <w:lang w:val="lt-LT"/>
        </w:rPr>
      </w:pPr>
      <w:r w:rsidRPr="007205B2">
        <w:rPr>
          <w:color w:val="000000"/>
          <w:sz w:val="22"/>
          <w:szCs w:val="22"/>
          <w:lang w:val="lt-LT"/>
        </w:rPr>
        <w:t>14. Pirkėjas įsipareigoja:</w:t>
      </w:r>
    </w:p>
    <w:p w14:paraId="1F852107" w14:textId="77777777" w:rsidR="00DA05C1" w:rsidRPr="007205B2" w:rsidRDefault="00DA05C1" w:rsidP="00DA05C1">
      <w:pPr>
        <w:pStyle w:val="Punktai"/>
        <w:numPr>
          <w:ilvl w:val="0"/>
          <w:numId w:val="0"/>
        </w:numPr>
        <w:tabs>
          <w:tab w:val="left" w:pos="1080"/>
        </w:tabs>
        <w:spacing w:line="276" w:lineRule="auto"/>
        <w:ind w:firstLine="567"/>
        <w:jc w:val="both"/>
        <w:rPr>
          <w:color w:val="000000"/>
          <w:sz w:val="22"/>
          <w:szCs w:val="22"/>
          <w:lang w:val="lt-LT"/>
        </w:rPr>
      </w:pPr>
      <w:r w:rsidRPr="007205B2">
        <w:rPr>
          <w:color w:val="000000"/>
          <w:sz w:val="22"/>
          <w:szCs w:val="22"/>
          <w:lang w:val="lt-LT"/>
        </w:rPr>
        <w:t xml:space="preserve">14.1.  sumokėti </w:t>
      </w:r>
      <w:r w:rsidRPr="007205B2">
        <w:rPr>
          <w:bCs/>
          <w:sz w:val="22"/>
          <w:szCs w:val="22"/>
          <w:lang w:val="lt-LT"/>
        </w:rPr>
        <w:t>Pardavėj</w:t>
      </w:r>
      <w:r w:rsidRPr="007205B2">
        <w:rPr>
          <w:color w:val="000000"/>
          <w:sz w:val="22"/>
          <w:szCs w:val="22"/>
          <w:lang w:val="lt-LT"/>
        </w:rPr>
        <w:t>ui už kokybiškas ir laiku pristatytas prekes;</w:t>
      </w:r>
    </w:p>
    <w:p w14:paraId="5150BE4B" w14:textId="77777777" w:rsidR="00DA05C1" w:rsidRPr="007205B2" w:rsidRDefault="00DA05C1" w:rsidP="00DA05C1">
      <w:pPr>
        <w:pStyle w:val="Punktai"/>
        <w:numPr>
          <w:ilvl w:val="0"/>
          <w:numId w:val="0"/>
        </w:numPr>
        <w:tabs>
          <w:tab w:val="left" w:pos="1080"/>
        </w:tabs>
        <w:spacing w:line="276" w:lineRule="auto"/>
        <w:ind w:firstLine="567"/>
        <w:jc w:val="both"/>
        <w:rPr>
          <w:color w:val="000000"/>
          <w:sz w:val="22"/>
          <w:szCs w:val="22"/>
          <w:lang w:val="lt-LT"/>
        </w:rPr>
      </w:pPr>
      <w:r w:rsidRPr="007205B2">
        <w:rPr>
          <w:color w:val="000000"/>
          <w:sz w:val="22"/>
          <w:szCs w:val="22"/>
          <w:lang w:val="lt-LT"/>
        </w:rPr>
        <w:t>14.2. priimti savo nuosavybėn kokybiškas, atitinkančias Sutartyje nustatytus reikalavimus, nustatytu terminu pateiktas prekes.</w:t>
      </w:r>
    </w:p>
    <w:p w14:paraId="21A1184B" w14:textId="77777777" w:rsidR="00DA05C1" w:rsidRPr="007205B2" w:rsidRDefault="00DA05C1" w:rsidP="00DA05C1">
      <w:pPr>
        <w:pStyle w:val="Punktai"/>
        <w:numPr>
          <w:ilvl w:val="0"/>
          <w:numId w:val="0"/>
        </w:numPr>
        <w:tabs>
          <w:tab w:val="left" w:pos="1296"/>
        </w:tabs>
        <w:spacing w:line="276" w:lineRule="auto"/>
        <w:ind w:firstLine="567"/>
        <w:jc w:val="both"/>
        <w:rPr>
          <w:color w:val="000000"/>
          <w:sz w:val="22"/>
          <w:szCs w:val="22"/>
          <w:lang w:val="lt-LT"/>
        </w:rPr>
      </w:pPr>
      <w:r w:rsidRPr="007205B2">
        <w:rPr>
          <w:color w:val="000000"/>
          <w:sz w:val="22"/>
          <w:szCs w:val="22"/>
          <w:lang w:val="lt-LT"/>
        </w:rPr>
        <w:t>15. Pirkėjas turi teisę:</w:t>
      </w:r>
    </w:p>
    <w:p w14:paraId="3C2DAEF1" w14:textId="77777777" w:rsidR="00DA05C1" w:rsidRPr="007205B2" w:rsidRDefault="00DA05C1" w:rsidP="00DA05C1">
      <w:pPr>
        <w:pStyle w:val="Punktai"/>
        <w:numPr>
          <w:ilvl w:val="0"/>
          <w:numId w:val="0"/>
        </w:numPr>
        <w:tabs>
          <w:tab w:val="left" w:pos="1080"/>
        </w:tabs>
        <w:spacing w:line="276" w:lineRule="auto"/>
        <w:ind w:firstLine="567"/>
        <w:jc w:val="both"/>
        <w:rPr>
          <w:color w:val="000000"/>
          <w:sz w:val="22"/>
          <w:szCs w:val="22"/>
          <w:lang w:val="lt-LT"/>
        </w:rPr>
      </w:pPr>
      <w:r w:rsidRPr="007205B2">
        <w:rPr>
          <w:color w:val="000000"/>
          <w:sz w:val="22"/>
          <w:szCs w:val="22"/>
          <w:lang w:val="lt-LT"/>
        </w:rPr>
        <w:t>15.1.  reikalauti, kad jam būtų perduotos perkamos prekės;</w:t>
      </w:r>
    </w:p>
    <w:p w14:paraId="3F9D2825" w14:textId="77777777" w:rsidR="00DA05C1" w:rsidRPr="007205B2" w:rsidRDefault="00DA05C1" w:rsidP="00DA05C1">
      <w:pPr>
        <w:pStyle w:val="Punktai"/>
        <w:numPr>
          <w:ilvl w:val="0"/>
          <w:numId w:val="0"/>
        </w:numPr>
        <w:tabs>
          <w:tab w:val="left" w:pos="1080"/>
        </w:tabs>
        <w:spacing w:line="276" w:lineRule="auto"/>
        <w:ind w:firstLine="567"/>
        <w:jc w:val="both"/>
        <w:rPr>
          <w:color w:val="000000"/>
          <w:sz w:val="22"/>
          <w:szCs w:val="22"/>
          <w:lang w:val="lt-LT"/>
        </w:rPr>
      </w:pPr>
      <w:r w:rsidRPr="007205B2">
        <w:rPr>
          <w:color w:val="000000"/>
          <w:sz w:val="22"/>
          <w:szCs w:val="22"/>
          <w:lang w:val="lt-LT"/>
        </w:rPr>
        <w:t>15.2. reikalauti, kad Pardavėjas atlygintų nuostolius, padarytus įvykdymo uždelsimu ar atsiradusius pateikus nekokybišką prekę.</w:t>
      </w:r>
    </w:p>
    <w:p w14:paraId="0B19F00E" w14:textId="77777777" w:rsidR="00DA05C1" w:rsidRPr="007205B2" w:rsidRDefault="00DA05C1" w:rsidP="00DA05C1">
      <w:pPr>
        <w:spacing w:line="276" w:lineRule="auto"/>
        <w:ind w:firstLine="567"/>
        <w:jc w:val="both"/>
        <w:rPr>
          <w:bCs/>
          <w:sz w:val="22"/>
          <w:szCs w:val="22"/>
        </w:rPr>
      </w:pPr>
    </w:p>
    <w:p w14:paraId="7D1B100A" w14:textId="77777777" w:rsidR="00DA05C1" w:rsidRPr="007205B2" w:rsidRDefault="00DA05C1" w:rsidP="00DA05C1">
      <w:pPr>
        <w:spacing w:line="276" w:lineRule="auto"/>
        <w:jc w:val="center"/>
        <w:rPr>
          <w:b/>
          <w:bCs/>
          <w:sz w:val="22"/>
          <w:szCs w:val="22"/>
        </w:rPr>
      </w:pPr>
      <w:r w:rsidRPr="007205B2">
        <w:rPr>
          <w:b/>
          <w:bCs/>
          <w:sz w:val="22"/>
          <w:szCs w:val="22"/>
        </w:rPr>
        <w:t>IV. PREKIŲ TIEKIMO TVARKA IR GARANTIJOS</w:t>
      </w:r>
    </w:p>
    <w:p w14:paraId="1243505D" w14:textId="77777777" w:rsidR="00DA05C1" w:rsidRPr="007205B2" w:rsidRDefault="00DA05C1" w:rsidP="00DA05C1">
      <w:pPr>
        <w:spacing w:line="276" w:lineRule="auto"/>
        <w:jc w:val="both"/>
        <w:rPr>
          <w:bCs/>
          <w:sz w:val="22"/>
          <w:szCs w:val="22"/>
        </w:rPr>
      </w:pPr>
    </w:p>
    <w:p w14:paraId="3B6EB5A9" w14:textId="77777777" w:rsidR="00DA05C1" w:rsidRDefault="00DA05C1" w:rsidP="00DA05C1">
      <w:pPr>
        <w:spacing w:line="276" w:lineRule="auto"/>
        <w:ind w:firstLine="567"/>
        <w:jc w:val="both"/>
        <w:rPr>
          <w:bCs/>
          <w:sz w:val="22"/>
          <w:szCs w:val="22"/>
        </w:rPr>
      </w:pPr>
      <w:r>
        <w:rPr>
          <w:bCs/>
          <w:sz w:val="22"/>
          <w:szCs w:val="22"/>
        </w:rPr>
        <w:t>16. Pardavėjas garantuoja prekių tiekimą. Iki užsakytų prekių priėmimo visa atsakomybė dėl užsakytų prekių atsitiktinio žuvimo tenka Pardavėjui.</w:t>
      </w:r>
    </w:p>
    <w:p w14:paraId="213BDEE0" w14:textId="77777777" w:rsidR="00DA05C1" w:rsidRDefault="00DA05C1" w:rsidP="00DA05C1">
      <w:pPr>
        <w:spacing w:line="276" w:lineRule="auto"/>
        <w:ind w:firstLine="567"/>
        <w:jc w:val="both"/>
        <w:rPr>
          <w:bCs/>
          <w:color w:val="FF0000"/>
          <w:sz w:val="22"/>
          <w:szCs w:val="22"/>
        </w:rPr>
      </w:pPr>
      <w:r>
        <w:rPr>
          <w:bCs/>
          <w:sz w:val="22"/>
          <w:szCs w:val="22"/>
        </w:rPr>
        <w:t>17. Pardavėjas įsipareigoja pristatyti prek</w:t>
      </w:r>
      <w:r w:rsidR="00450046">
        <w:rPr>
          <w:bCs/>
          <w:sz w:val="22"/>
          <w:szCs w:val="22"/>
        </w:rPr>
        <w:t>es</w:t>
      </w:r>
      <w:r>
        <w:rPr>
          <w:bCs/>
          <w:sz w:val="22"/>
          <w:szCs w:val="22"/>
        </w:rPr>
        <w:t xml:space="preserve"> Pirkėjui ne vėliau kaip</w:t>
      </w:r>
      <w:r>
        <w:rPr>
          <w:rFonts w:eastAsia="Andale Sans UI"/>
          <w:kern w:val="3"/>
          <w:sz w:val="22"/>
          <w:szCs w:val="22"/>
          <w:lang w:eastAsia="en-US" w:bidi="en-US"/>
        </w:rPr>
        <w:t xml:space="preserve"> per </w:t>
      </w:r>
      <w:r w:rsidR="007205B2">
        <w:rPr>
          <w:rFonts w:eastAsia="Andale Sans UI"/>
          <w:kern w:val="3"/>
          <w:sz w:val="22"/>
          <w:szCs w:val="22"/>
          <w:lang w:eastAsia="en-US" w:bidi="en-US"/>
        </w:rPr>
        <w:t>10</w:t>
      </w:r>
      <w:r>
        <w:rPr>
          <w:rFonts w:eastAsia="Andale Sans UI"/>
          <w:b/>
          <w:bCs/>
          <w:kern w:val="3"/>
          <w:sz w:val="22"/>
          <w:szCs w:val="22"/>
          <w:lang w:eastAsia="en-US" w:bidi="en-US"/>
        </w:rPr>
        <w:t xml:space="preserve"> (</w:t>
      </w:r>
      <w:r w:rsidR="007205B2">
        <w:rPr>
          <w:rFonts w:eastAsia="Andale Sans UI"/>
          <w:b/>
          <w:bCs/>
          <w:kern w:val="3"/>
          <w:sz w:val="22"/>
          <w:szCs w:val="22"/>
          <w:lang w:eastAsia="en-US" w:bidi="en-US"/>
        </w:rPr>
        <w:t>dešimt</w:t>
      </w:r>
      <w:r>
        <w:rPr>
          <w:rFonts w:eastAsia="Andale Sans UI"/>
          <w:b/>
          <w:bCs/>
          <w:kern w:val="3"/>
          <w:sz w:val="22"/>
          <w:szCs w:val="22"/>
          <w:lang w:eastAsia="en-US" w:bidi="en-US"/>
        </w:rPr>
        <w:t>) darbo dien</w:t>
      </w:r>
      <w:r w:rsidR="007205B2">
        <w:rPr>
          <w:rFonts w:eastAsia="Andale Sans UI"/>
          <w:b/>
          <w:bCs/>
          <w:kern w:val="3"/>
          <w:sz w:val="22"/>
          <w:szCs w:val="22"/>
          <w:lang w:eastAsia="en-US" w:bidi="en-US"/>
        </w:rPr>
        <w:t>ų</w:t>
      </w:r>
      <w:r>
        <w:rPr>
          <w:rFonts w:eastAsia="Andale Sans UI"/>
          <w:kern w:val="3"/>
          <w:sz w:val="22"/>
          <w:szCs w:val="22"/>
          <w:lang w:eastAsia="en-US" w:bidi="en-US"/>
        </w:rPr>
        <w:t xml:space="preserve"> nuo užsakymo pateikimo dienos.</w:t>
      </w:r>
    </w:p>
    <w:p w14:paraId="10E1FFFC" w14:textId="77777777" w:rsidR="00DA05C1" w:rsidRDefault="00DA05C1" w:rsidP="00DA05C1">
      <w:pPr>
        <w:spacing w:line="276" w:lineRule="auto"/>
        <w:ind w:firstLine="567"/>
        <w:jc w:val="both"/>
        <w:rPr>
          <w:bCs/>
          <w:sz w:val="22"/>
          <w:szCs w:val="22"/>
        </w:rPr>
      </w:pPr>
      <w:r>
        <w:rPr>
          <w:bCs/>
          <w:sz w:val="22"/>
          <w:szCs w:val="22"/>
        </w:rPr>
        <w:t>18. Pardavėjas prekes įsipareigoja pristatyti Pirkėjui savo transportu Pirkėjo užsakyme nurodytu adresu.</w:t>
      </w:r>
    </w:p>
    <w:p w14:paraId="49261A66" w14:textId="77777777" w:rsidR="00DA05C1" w:rsidRDefault="00DA05C1" w:rsidP="00DA05C1">
      <w:pPr>
        <w:spacing w:line="276" w:lineRule="auto"/>
        <w:ind w:firstLine="567"/>
        <w:jc w:val="both"/>
        <w:rPr>
          <w:bCs/>
          <w:sz w:val="22"/>
          <w:szCs w:val="22"/>
        </w:rPr>
      </w:pPr>
      <w:r>
        <w:rPr>
          <w:bCs/>
          <w:sz w:val="22"/>
          <w:szCs w:val="22"/>
        </w:rPr>
        <w:t>19. Apie prekes, kurių Pardavėjas negali pristatyti per 17 punkte nurodytą laiką, Pardavėjas  privalo nedelsiant pranešti, pranešimą siųsdamas Pirkėjo įgaliotam asmeniui elektroniniu laišku ar faksu, nurodant galimą jos pateikimo datą.</w:t>
      </w:r>
    </w:p>
    <w:p w14:paraId="55CF8934" w14:textId="77777777" w:rsidR="00DA05C1" w:rsidRDefault="00DA05C1" w:rsidP="00DA05C1">
      <w:pPr>
        <w:spacing w:line="276" w:lineRule="auto"/>
        <w:ind w:firstLine="567"/>
        <w:jc w:val="both"/>
        <w:rPr>
          <w:bCs/>
          <w:sz w:val="22"/>
          <w:szCs w:val="22"/>
        </w:rPr>
      </w:pPr>
      <w:r>
        <w:rPr>
          <w:bCs/>
          <w:sz w:val="22"/>
          <w:szCs w:val="22"/>
        </w:rPr>
        <w:t>20. Prekių priėmimo faktą patvirtina važtaraštis. Prekių priėmimą Pirkėjo įgaliotas asmuo važtaraštyje patvirtina parašu, nurodydamas vardą, pavardę ir pareigas.</w:t>
      </w:r>
    </w:p>
    <w:p w14:paraId="15CF7B0A" w14:textId="2566F596" w:rsidR="00DA05C1" w:rsidRPr="00450046" w:rsidRDefault="00DA05C1" w:rsidP="00DA05C1">
      <w:pPr>
        <w:spacing w:line="276" w:lineRule="auto"/>
        <w:ind w:firstLine="567"/>
        <w:jc w:val="both"/>
        <w:rPr>
          <w:bCs/>
          <w:sz w:val="22"/>
          <w:szCs w:val="22"/>
        </w:rPr>
      </w:pPr>
      <w:r w:rsidRPr="00450046">
        <w:rPr>
          <w:bCs/>
          <w:sz w:val="22"/>
          <w:szCs w:val="22"/>
        </w:rPr>
        <w:t>21. Už Pardavėjo sutartinių įsipareigojimų vykdymą atsakinga</w:t>
      </w:r>
      <w:r w:rsidRPr="00450046">
        <w:rPr>
          <w:sz w:val="22"/>
          <w:szCs w:val="22"/>
        </w:rPr>
        <w:t xml:space="preserve"> </w:t>
      </w:r>
      <w:r w:rsidR="002B1794">
        <w:rPr>
          <w:sz w:val="22"/>
          <w:szCs w:val="22"/>
        </w:rPr>
        <w:t>vadybininkė Jurgita Mickevičienė</w:t>
      </w:r>
      <w:r w:rsidRPr="00450046">
        <w:rPr>
          <w:bCs/>
          <w:sz w:val="22"/>
          <w:szCs w:val="22"/>
        </w:rPr>
        <w:t xml:space="preserve">, tel. </w:t>
      </w:r>
      <w:r w:rsidR="002B1794">
        <w:rPr>
          <w:bCs/>
          <w:sz w:val="22"/>
          <w:szCs w:val="22"/>
        </w:rPr>
        <w:t>+370 686 311</w:t>
      </w:r>
      <w:r w:rsidR="00255F83">
        <w:rPr>
          <w:bCs/>
          <w:sz w:val="22"/>
          <w:szCs w:val="22"/>
        </w:rPr>
        <w:t xml:space="preserve"> </w:t>
      </w:r>
      <w:r w:rsidR="002B1794">
        <w:rPr>
          <w:bCs/>
          <w:sz w:val="22"/>
          <w:szCs w:val="22"/>
        </w:rPr>
        <w:t>57</w:t>
      </w:r>
      <w:r w:rsidRPr="00450046">
        <w:rPr>
          <w:bCs/>
          <w:sz w:val="22"/>
          <w:szCs w:val="22"/>
        </w:rPr>
        <w:t>, el. paštas</w:t>
      </w:r>
      <w:r w:rsidR="002B1794">
        <w:rPr>
          <w:bCs/>
          <w:sz w:val="22"/>
          <w:szCs w:val="22"/>
        </w:rPr>
        <w:t xml:space="preserve"> </w:t>
      </w:r>
      <w:hyperlink r:id="rId9" w:history="1">
        <w:r w:rsidR="00F9691B" w:rsidRPr="00314762">
          <w:rPr>
            <w:rStyle w:val="Hipersaitas"/>
            <w:bCs/>
            <w:sz w:val="22"/>
            <w:szCs w:val="22"/>
          </w:rPr>
          <w:t>jurgita.mickeviciene@koslita.lt</w:t>
        </w:r>
      </w:hyperlink>
      <w:r w:rsidR="00F9691B">
        <w:rPr>
          <w:bCs/>
          <w:sz w:val="22"/>
          <w:szCs w:val="22"/>
        </w:rPr>
        <w:t xml:space="preserve"> </w:t>
      </w:r>
      <w:r w:rsidRPr="00450046">
        <w:rPr>
          <w:bCs/>
          <w:sz w:val="22"/>
          <w:szCs w:val="22"/>
        </w:rPr>
        <w:t>.</w:t>
      </w:r>
    </w:p>
    <w:p w14:paraId="53AFFEBB" w14:textId="77777777" w:rsidR="00DA05C1" w:rsidRPr="00450046" w:rsidRDefault="00DA05C1" w:rsidP="00DA05C1">
      <w:pPr>
        <w:pStyle w:val="Betarp1"/>
        <w:tabs>
          <w:tab w:val="left" w:pos="709"/>
        </w:tabs>
        <w:spacing w:line="276" w:lineRule="auto"/>
        <w:ind w:firstLine="284"/>
        <w:jc w:val="both"/>
        <w:rPr>
          <w:rFonts w:ascii="Times New Roman" w:hAnsi="Times New Roman"/>
          <w:bCs/>
          <w:color w:val="FF0000"/>
          <w:lang w:val="lt-LT"/>
        </w:rPr>
      </w:pPr>
      <w:r w:rsidRPr="00450046">
        <w:rPr>
          <w:rFonts w:ascii="Times New Roman" w:hAnsi="Times New Roman"/>
          <w:bCs/>
          <w:lang w:val="lt-LT"/>
        </w:rPr>
        <w:t xml:space="preserve">     22. Už Pirkėjo sutartinių įsipareigojimų vykdymo, prekių pristatymo terminų laikymosi koordinavimą (organizavimą), taip pat prekių atitikties pirkimo Sutartyje numatytiems kokybiniams ir kitiems reikalavimams stebėseną atsakinga </w:t>
      </w:r>
      <w:r w:rsidRPr="00450046">
        <w:rPr>
          <w:rFonts w:ascii="Times New Roman" w:hAnsi="Times New Roman"/>
          <w:color w:val="000000"/>
          <w:lang w:val="lt-LT"/>
        </w:rPr>
        <w:t>Ūkio skyriaus vyriausi</w:t>
      </w:r>
      <w:r w:rsidRPr="00450046">
        <w:rPr>
          <w:rFonts w:ascii="Times New Roman" w:hAnsi="Times New Roman"/>
          <w:lang w:val="lt-LT"/>
        </w:rPr>
        <w:t>oji</w:t>
      </w:r>
      <w:r w:rsidRPr="00450046">
        <w:rPr>
          <w:rFonts w:ascii="Times New Roman" w:hAnsi="Times New Roman"/>
          <w:color w:val="000000"/>
          <w:lang w:val="lt-LT"/>
        </w:rPr>
        <w:t xml:space="preserve"> specialist</w:t>
      </w:r>
      <w:r w:rsidRPr="00450046">
        <w:rPr>
          <w:rFonts w:ascii="Times New Roman" w:hAnsi="Times New Roman"/>
          <w:lang w:val="lt-LT"/>
        </w:rPr>
        <w:t xml:space="preserve">ė </w:t>
      </w:r>
      <w:r w:rsidRPr="00450046">
        <w:rPr>
          <w:rFonts w:ascii="Times New Roman" w:hAnsi="Times New Roman"/>
          <w:color w:val="000000"/>
          <w:lang w:val="lt-LT"/>
        </w:rPr>
        <w:t>Gail</w:t>
      </w:r>
      <w:r w:rsidRPr="00450046">
        <w:rPr>
          <w:rFonts w:ascii="Times New Roman" w:hAnsi="Times New Roman"/>
          <w:lang w:val="lt-LT"/>
        </w:rPr>
        <w:t>ė</w:t>
      </w:r>
      <w:r w:rsidRPr="00450046">
        <w:rPr>
          <w:rFonts w:ascii="Times New Roman" w:hAnsi="Times New Roman"/>
          <w:color w:val="000000"/>
          <w:lang w:val="lt-LT"/>
        </w:rPr>
        <w:t xml:space="preserve"> Lingien</w:t>
      </w:r>
      <w:r w:rsidRPr="00450046">
        <w:rPr>
          <w:rFonts w:ascii="Times New Roman" w:hAnsi="Times New Roman"/>
          <w:lang w:val="lt-LT"/>
        </w:rPr>
        <w:t xml:space="preserve">ė, tel. (8 41) 52 42 79, el. paštas </w:t>
      </w:r>
      <w:hyperlink r:id="rId10" w:history="1">
        <w:r w:rsidRPr="00450046">
          <w:rPr>
            <w:rStyle w:val="Hipersaitas"/>
            <w:rFonts w:ascii="Times New Roman" w:hAnsi="Times New Roman"/>
            <w:color w:val="4472C4"/>
            <w:lang w:val="lt-LT"/>
          </w:rPr>
          <w:t>gaile.lingiene@siauliuligonine.lt</w:t>
        </w:r>
      </w:hyperlink>
      <w:r w:rsidRPr="00450046">
        <w:rPr>
          <w:rStyle w:val="Emfaz"/>
          <w:rFonts w:ascii="Times New Roman" w:hAnsi="Times New Roman"/>
          <w:color w:val="4472C4"/>
          <w:u w:val="single"/>
          <w:lang w:val="lt-LT"/>
        </w:rPr>
        <w:t>.</w:t>
      </w:r>
    </w:p>
    <w:p w14:paraId="21CC2C72" w14:textId="77777777" w:rsidR="00DA05C1" w:rsidRDefault="00DA05C1" w:rsidP="00DA05C1">
      <w:pPr>
        <w:tabs>
          <w:tab w:val="left" w:pos="0"/>
          <w:tab w:val="left" w:pos="851"/>
        </w:tabs>
        <w:suppressAutoHyphens/>
        <w:spacing w:line="276" w:lineRule="auto"/>
        <w:ind w:firstLine="567"/>
        <w:jc w:val="both"/>
        <w:rPr>
          <w:rFonts w:eastAsia="Arial Unicode MS"/>
          <w:sz w:val="22"/>
          <w:szCs w:val="22"/>
          <w:bdr w:val="none" w:sz="0" w:space="0" w:color="auto" w:frame="1"/>
        </w:rPr>
      </w:pPr>
      <w:r>
        <w:rPr>
          <w:rFonts w:eastAsia="Arial Unicode MS"/>
          <w:sz w:val="22"/>
          <w:szCs w:val="22"/>
          <w:bdr w:val="none" w:sz="0" w:space="0" w:color="auto" w:frame="1"/>
        </w:rPr>
        <w:t>23. Pirkėjo</w:t>
      </w:r>
      <w:r>
        <w:rPr>
          <w:rFonts w:eastAsia="Arial Unicode MS"/>
          <w:sz w:val="22"/>
          <w:szCs w:val="22"/>
          <w:bdr w:val="none" w:sz="0" w:space="0" w:color="auto" w:frame="1"/>
          <w:lang w:val="pt-PT"/>
        </w:rPr>
        <w:t xml:space="preserve"> paskirtas asmuo, atsakingas u</w:t>
      </w:r>
      <w:r>
        <w:rPr>
          <w:rFonts w:eastAsia="Arial Unicode MS"/>
          <w:sz w:val="22"/>
          <w:szCs w:val="22"/>
          <w:bdr w:val="none" w:sz="0" w:space="0" w:color="auto" w:frame="1"/>
        </w:rPr>
        <w:t xml:space="preserve">ž Sutarties ir pakeitimų paskelbimą </w:t>
      </w:r>
      <w:r>
        <w:rPr>
          <w:rFonts w:eastAsia="Arial Unicode MS"/>
          <w:sz w:val="22"/>
          <w:szCs w:val="22"/>
          <w:bdr w:val="none" w:sz="0" w:space="0" w:color="auto" w:frame="1"/>
          <w:lang w:val="pt-PT"/>
        </w:rPr>
        <w:t xml:space="preserve">pagal </w:t>
      </w:r>
      <w:r>
        <w:rPr>
          <w:rFonts w:eastAsia="Arial Unicode MS"/>
          <w:sz w:val="22"/>
          <w:szCs w:val="22"/>
          <w:bdr w:val="none" w:sz="0" w:space="0" w:color="auto" w:frame="1"/>
        </w:rPr>
        <w:t>Viešųjų pirkimų įstatymo 86 straipsnio 9 dalies nuostatas, yra Viešųjų pirkimų skyriaus vyriausi</w:t>
      </w:r>
      <w:r w:rsidR="00450046">
        <w:rPr>
          <w:rFonts w:eastAsia="Arial Unicode MS"/>
          <w:sz w:val="22"/>
          <w:szCs w:val="22"/>
          <w:bdr w:val="none" w:sz="0" w:space="0" w:color="auto" w:frame="1"/>
        </w:rPr>
        <w:t>oji</w:t>
      </w:r>
      <w:r>
        <w:rPr>
          <w:rFonts w:eastAsia="Arial Unicode MS"/>
          <w:sz w:val="22"/>
          <w:szCs w:val="22"/>
          <w:bdr w:val="none" w:sz="0" w:space="0" w:color="auto" w:frame="1"/>
        </w:rPr>
        <w:t xml:space="preserve"> specialist</w:t>
      </w:r>
      <w:r w:rsidR="00450046">
        <w:rPr>
          <w:rFonts w:eastAsia="Arial Unicode MS"/>
          <w:sz w:val="22"/>
          <w:szCs w:val="22"/>
          <w:bdr w:val="none" w:sz="0" w:space="0" w:color="auto" w:frame="1"/>
        </w:rPr>
        <w:t>ė</w:t>
      </w:r>
      <w:r>
        <w:rPr>
          <w:rFonts w:eastAsia="Arial Unicode MS"/>
          <w:sz w:val="22"/>
          <w:szCs w:val="22"/>
          <w:bdr w:val="none" w:sz="0" w:space="0" w:color="auto" w:frame="1"/>
        </w:rPr>
        <w:t xml:space="preserve"> </w:t>
      </w:r>
      <w:r w:rsidR="00450046">
        <w:rPr>
          <w:rFonts w:eastAsia="Arial Unicode MS"/>
          <w:sz w:val="22"/>
          <w:szCs w:val="22"/>
          <w:bdr w:val="none" w:sz="0" w:space="0" w:color="auto" w:frame="1"/>
        </w:rPr>
        <w:t xml:space="preserve">Brigita </w:t>
      </w:r>
      <w:proofErr w:type="spellStart"/>
      <w:r w:rsidR="00450046">
        <w:rPr>
          <w:rFonts w:eastAsia="Arial Unicode MS"/>
          <w:sz w:val="22"/>
          <w:szCs w:val="22"/>
          <w:bdr w:val="none" w:sz="0" w:space="0" w:color="auto" w:frame="1"/>
        </w:rPr>
        <w:t>Jariginienė</w:t>
      </w:r>
      <w:proofErr w:type="spellEnd"/>
      <w:r>
        <w:rPr>
          <w:rFonts w:eastAsia="Arial Unicode MS"/>
          <w:sz w:val="22"/>
          <w:szCs w:val="22"/>
          <w:bdr w:val="none" w:sz="0" w:space="0" w:color="auto" w:frame="1"/>
        </w:rPr>
        <w:t>.</w:t>
      </w:r>
    </w:p>
    <w:p w14:paraId="30D1C318" w14:textId="77777777" w:rsidR="00DA05C1" w:rsidRDefault="00DA05C1" w:rsidP="00DA05C1">
      <w:pPr>
        <w:spacing w:line="276" w:lineRule="auto"/>
        <w:jc w:val="both"/>
        <w:rPr>
          <w:sz w:val="22"/>
          <w:szCs w:val="22"/>
        </w:rPr>
      </w:pPr>
    </w:p>
    <w:p w14:paraId="7A36339A" w14:textId="77777777" w:rsidR="00DA05C1" w:rsidRDefault="00DA05C1" w:rsidP="00DA05C1">
      <w:pPr>
        <w:spacing w:line="276" w:lineRule="auto"/>
        <w:jc w:val="center"/>
        <w:rPr>
          <w:b/>
          <w:sz w:val="22"/>
          <w:szCs w:val="22"/>
        </w:rPr>
      </w:pPr>
      <w:r>
        <w:rPr>
          <w:b/>
          <w:sz w:val="22"/>
          <w:szCs w:val="22"/>
        </w:rPr>
        <w:t>V. ŠALIŲ ATSAKOMYBĖ</w:t>
      </w:r>
    </w:p>
    <w:p w14:paraId="0C668A84" w14:textId="77777777" w:rsidR="00DA05C1" w:rsidRDefault="00DA05C1" w:rsidP="00DA05C1">
      <w:pPr>
        <w:spacing w:line="276" w:lineRule="auto"/>
        <w:jc w:val="center"/>
        <w:rPr>
          <w:b/>
          <w:sz w:val="22"/>
          <w:szCs w:val="22"/>
        </w:rPr>
      </w:pPr>
    </w:p>
    <w:p w14:paraId="54DCAF43" w14:textId="77777777" w:rsidR="00DA05C1" w:rsidRDefault="00DA05C1" w:rsidP="00DA05C1">
      <w:pPr>
        <w:spacing w:line="276" w:lineRule="auto"/>
        <w:ind w:firstLine="709"/>
        <w:jc w:val="both"/>
        <w:rPr>
          <w:bCs/>
          <w:sz w:val="22"/>
          <w:szCs w:val="22"/>
        </w:rPr>
      </w:pPr>
      <w:r>
        <w:rPr>
          <w:sz w:val="22"/>
          <w:szCs w:val="22"/>
        </w:rPr>
        <w:lastRenderedPageBreak/>
        <w:t>24.</w:t>
      </w:r>
      <w:r>
        <w:rPr>
          <w:b/>
          <w:bCs/>
          <w:sz w:val="22"/>
          <w:szCs w:val="22"/>
        </w:rPr>
        <w:t xml:space="preserve"> </w:t>
      </w:r>
      <w:r>
        <w:rPr>
          <w:bCs/>
          <w:sz w:val="22"/>
          <w:szCs w:val="22"/>
        </w:rPr>
        <w:t>Pirkėjas galimas pretenzijas dėl tiekiamų prekių kokybės privalo pareikšti Pardavėjui per 10 (dešimt) kalendorinių dienų nuo pastebėtų trūkumų ar defektų dienos ir gali netinkamą prekę grąžinti Pardavėjui.</w:t>
      </w:r>
    </w:p>
    <w:p w14:paraId="313C77DB" w14:textId="77777777" w:rsidR="00DA05C1" w:rsidRDefault="00DA05C1" w:rsidP="00DA05C1">
      <w:pPr>
        <w:spacing w:line="276" w:lineRule="auto"/>
        <w:ind w:firstLine="709"/>
        <w:jc w:val="both"/>
        <w:rPr>
          <w:bCs/>
          <w:sz w:val="22"/>
          <w:szCs w:val="22"/>
        </w:rPr>
      </w:pPr>
      <w:r>
        <w:rPr>
          <w:bCs/>
          <w:sz w:val="22"/>
          <w:szCs w:val="22"/>
        </w:rPr>
        <w:t xml:space="preserve">25. </w:t>
      </w:r>
      <w:r>
        <w:rPr>
          <w:sz w:val="22"/>
          <w:szCs w:val="22"/>
        </w:rPr>
        <w:t xml:space="preserve">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77CED037" w14:textId="77777777" w:rsidR="00D50725" w:rsidRPr="0000306C" w:rsidRDefault="00D50725" w:rsidP="00D50725">
      <w:pPr>
        <w:pStyle w:val="Betarp1"/>
        <w:tabs>
          <w:tab w:val="left" w:pos="284"/>
          <w:tab w:val="left" w:pos="567"/>
          <w:tab w:val="left" w:pos="993"/>
          <w:tab w:val="left" w:pos="1276"/>
        </w:tabs>
        <w:jc w:val="both"/>
        <w:rPr>
          <w:rFonts w:ascii="Times New Roman" w:hAnsi="Times New Roman"/>
          <w:lang w:val="lt-LT" w:eastAsia="ar-SA"/>
        </w:rPr>
      </w:pPr>
      <w:r w:rsidRPr="0000306C">
        <w:rPr>
          <w:lang w:val="lt-LT"/>
        </w:rPr>
        <w:t xml:space="preserve">              </w:t>
      </w:r>
      <w:r w:rsidRPr="0000306C">
        <w:rPr>
          <w:rFonts w:ascii="Times New Roman" w:hAnsi="Times New Roman"/>
          <w:lang w:val="lt-LT"/>
        </w:rPr>
        <w:t xml:space="preserve">26. </w:t>
      </w:r>
      <w:r w:rsidRPr="0000306C">
        <w:rPr>
          <w:rFonts w:ascii="Times New Roman" w:eastAsia="Arial Unicode MS" w:hAnsi="Times New Roman"/>
          <w:bdr w:val="none" w:sz="0" w:space="0" w:color="auto" w:frame="1"/>
          <w:lang w:val="lt-LT" w:eastAsia="lt-LT"/>
        </w:rPr>
        <w:t xml:space="preserve">Jeigu </w:t>
      </w:r>
      <w:r w:rsidRPr="0000306C">
        <w:rPr>
          <w:rFonts w:eastAsia="Arial Unicode MS"/>
          <w:bdr w:val="none" w:sz="0" w:space="0" w:color="auto" w:frame="1"/>
          <w:lang w:val="lt-LT" w:eastAsia="lt-LT"/>
        </w:rPr>
        <w:t>Pardavėjas</w:t>
      </w:r>
      <w:r w:rsidRPr="0000306C">
        <w:rPr>
          <w:rFonts w:ascii="Times New Roman" w:eastAsia="Arial Unicode MS" w:hAnsi="Times New Roman"/>
          <w:bdr w:val="none" w:sz="0" w:space="0" w:color="auto" w:frame="1"/>
          <w:lang w:val="lt-LT" w:eastAsia="lt-LT"/>
        </w:rPr>
        <w:t xml:space="preserve"> nevykdo, netinkamai vykdo ar vėluoja vykdyti sutartinius įsipareigojimus per Sutartyje nurodytus terminus, Pirkėjui raštu pareikalavus, Pardavėjas turi sumokėti 0,02 (dviejų šimtųjų) proc. delspinigius nuo </w:t>
      </w:r>
      <w:r w:rsidRPr="0000306C">
        <w:rPr>
          <w:rFonts w:ascii="Times New Roman" w:hAnsi="Times New Roman"/>
          <w:lang w:val="lt-LT"/>
        </w:rPr>
        <w:t>laiku nepateiktų prekių kainos</w:t>
      </w:r>
      <w:r w:rsidRPr="0000306C">
        <w:rPr>
          <w:rFonts w:ascii="Times New Roman" w:eastAsia="Arial Unicode MS" w:hAnsi="Times New Roman"/>
          <w:bdr w:val="none" w:sz="0" w:space="0" w:color="auto" w:frame="1"/>
          <w:lang w:val="lt-LT" w:eastAsia="lt-LT"/>
        </w:rPr>
        <w:t xml:space="preserve"> ar laiku neįvykdytų įsipareigojimų kainos, už kiekvieną uždelstą vykdyti ar ištaisyti netinkamai vykdomus sutartinius įsipareigojimus dieną,</w:t>
      </w:r>
      <w:r w:rsidRPr="0000306C">
        <w:rPr>
          <w:rFonts w:ascii="Times New Roman" w:hAnsi="Times New Roman"/>
          <w:lang w:val="lt-LT"/>
        </w:rPr>
        <w:t xml:space="preserve"> bet ne ilgiau kaip 30 kalendorinių dienų, pradedant skaičiuoti nuo termino praleidimo dienos</w:t>
      </w:r>
      <w:r w:rsidRPr="0000306C">
        <w:rPr>
          <w:rFonts w:ascii="Times New Roman" w:hAnsi="Times New Roman"/>
          <w:i/>
          <w:lang w:val="lt-LT"/>
        </w:rPr>
        <w:t xml:space="preserve">. </w:t>
      </w:r>
      <w:r w:rsidRPr="0000306C">
        <w:rPr>
          <w:rFonts w:ascii="Times New Roman" w:hAnsi="Times New Roman"/>
          <w:lang w:val="lt-LT"/>
        </w:rPr>
        <w:t xml:space="preserve">Praėjus šiam  30 dienų terminui ir, Pardavėjui  per šį terminą neįvykdžius savo sutartinių įsipareigojimų, Pirkėjas  taikys Sutarties </w:t>
      </w:r>
      <w:r w:rsidR="00514D61" w:rsidRPr="0000306C">
        <w:rPr>
          <w:rFonts w:ascii="Times New Roman" w:hAnsi="Times New Roman"/>
          <w:lang w:val="lt-LT"/>
        </w:rPr>
        <w:t>27</w:t>
      </w:r>
      <w:r w:rsidRPr="0000306C">
        <w:rPr>
          <w:rFonts w:ascii="Times New Roman" w:hAnsi="Times New Roman"/>
          <w:lang w:val="lt-LT"/>
        </w:rPr>
        <w:t xml:space="preserve"> punkte  numatytą baudą ir  gali vienašališkai nutraukti Sutartį.</w:t>
      </w:r>
    </w:p>
    <w:p w14:paraId="5416CF02" w14:textId="77777777" w:rsidR="00D50725" w:rsidRPr="0000306C" w:rsidRDefault="00D50725" w:rsidP="007455D0">
      <w:pPr>
        <w:tabs>
          <w:tab w:val="left" w:pos="567"/>
          <w:tab w:val="left" w:pos="709"/>
          <w:tab w:val="left" w:pos="993"/>
        </w:tabs>
        <w:overflowPunct w:val="0"/>
        <w:autoSpaceDE w:val="0"/>
        <w:jc w:val="both"/>
        <w:rPr>
          <w:sz w:val="22"/>
          <w:szCs w:val="22"/>
        </w:rPr>
      </w:pPr>
      <w:r w:rsidRPr="0000306C">
        <w:rPr>
          <w:sz w:val="22"/>
          <w:szCs w:val="22"/>
        </w:rPr>
        <w:tab/>
      </w:r>
      <w:r w:rsidRPr="0000306C">
        <w:rPr>
          <w:sz w:val="22"/>
          <w:szCs w:val="22"/>
        </w:rPr>
        <w:tab/>
        <w:t xml:space="preserve">27.  Sutarties įvykdymo užtikrinimo būdas – bauda. Pardavėjui neįvykdžius ar netinkamai įvykdžius Sutartyje ar jos priede nustatytų įsipareigojimų (pristatyta prekė neatitinka kokybinių ir kitų reikalavimų, nustatytų Sutartyje  ir/ar neištaisyti nustatyti prekės trūkumai ir/ar viršytas Sutartyje numatytas 30 dienų prekių pristatymo terminas), Pardavėjas moka Pirkėjui 5 % dydžio baudą nuo nepristatytos prekės kainos. Baudos sumokėjimas neatleidžia Pardavėjo nuo tolimesnio Sutarties vykdymo. </w:t>
      </w:r>
    </w:p>
    <w:p w14:paraId="0A10517A" w14:textId="77777777" w:rsidR="00D50725" w:rsidRPr="0000306C" w:rsidRDefault="00D50725" w:rsidP="007455D0">
      <w:pPr>
        <w:tabs>
          <w:tab w:val="left" w:pos="709"/>
          <w:tab w:val="left" w:pos="851"/>
          <w:tab w:val="left" w:pos="993"/>
        </w:tabs>
        <w:overflowPunct w:val="0"/>
        <w:autoSpaceDE w:val="0"/>
        <w:ind w:firstLine="284"/>
        <w:jc w:val="both"/>
        <w:rPr>
          <w:sz w:val="22"/>
          <w:szCs w:val="22"/>
        </w:rPr>
      </w:pPr>
      <w:r w:rsidRPr="0000306C">
        <w:rPr>
          <w:sz w:val="22"/>
          <w:szCs w:val="22"/>
        </w:rPr>
        <w:t xml:space="preserve">       28. Delspinigių ir baudos sumokėjimas neatleidžia Šalies nuo pareigos įvykdyti šia Sutartimi prisiimtus įsipareigojimus.</w:t>
      </w:r>
    </w:p>
    <w:p w14:paraId="2F126F51" w14:textId="77777777" w:rsidR="00D50725" w:rsidRPr="0000306C" w:rsidRDefault="00D50725" w:rsidP="007455D0">
      <w:pPr>
        <w:tabs>
          <w:tab w:val="left" w:pos="284"/>
          <w:tab w:val="left" w:pos="567"/>
          <w:tab w:val="left" w:pos="993"/>
        </w:tabs>
        <w:overflowPunct w:val="0"/>
        <w:autoSpaceDE w:val="0"/>
        <w:ind w:firstLine="284"/>
        <w:jc w:val="both"/>
        <w:rPr>
          <w:sz w:val="22"/>
          <w:szCs w:val="22"/>
        </w:rPr>
      </w:pPr>
      <w:r w:rsidRPr="0000306C">
        <w:rPr>
          <w:sz w:val="22"/>
          <w:szCs w:val="22"/>
        </w:rPr>
        <w:t xml:space="preserve">       29. Pirkė</w:t>
      </w:r>
      <w:r w:rsidRPr="0000306C">
        <w:rPr>
          <w:rStyle w:val="t385"/>
          <w:sz w:val="22"/>
          <w:szCs w:val="22"/>
        </w:rPr>
        <w:t>jas, u</w:t>
      </w:r>
      <w:r w:rsidRPr="0000306C">
        <w:rPr>
          <w:sz w:val="22"/>
          <w:szCs w:val="22"/>
        </w:rPr>
        <w:t>ždelsęs sumokėti Sutarties 5 punkte​​ numatyta tvarka, įsipareigoja, Pardavėjui pareikalavus,​​ mokė</w:t>
      </w:r>
      <w:r w:rsidRPr="0000306C">
        <w:rPr>
          <w:rStyle w:val="t386"/>
          <w:sz w:val="22"/>
          <w:szCs w:val="22"/>
        </w:rPr>
        <w:t>ti Pardavėjui</w:t>
      </w:r>
      <w:r w:rsidRPr="0000306C">
        <w:rPr>
          <w:sz w:val="22"/>
          <w:szCs w:val="22"/>
        </w:rPr>
        <w:t>​​ </w:t>
      </w:r>
      <w:r w:rsidRPr="0000306C">
        <w:rPr>
          <w:rStyle w:val="t387"/>
          <w:sz w:val="22"/>
          <w:szCs w:val="22"/>
        </w:rPr>
        <w:t>0,02​​ </w:t>
      </w:r>
      <w:r w:rsidRPr="0000306C">
        <w:rPr>
          <w:sz w:val="22"/>
          <w:szCs w:val="22"/>
        </w:rPr>
        <w:t>%​​ </w:t>
      </w:r>
      <w:r w:rsidRPr="0000306C">
        <w:rPr>
          <w:rStyle w:val="t388"/>
          <w:sz w:val="22"/>
          <w:szCs w:val="22"/>
        </w:rPr>
        <w:t>delspinigius nuo neapmok</w:t>
      </w:r>
      <w:r w:rsidRPr="0000306C">
        <w:rPr>
          <w:sz w:val="22"/>
          <w:szCs w:val="22"/>
        </w:rPr>
        <w:t>ė</w:t>
      </w:r>
      <w:r w:rsidRPr="0000306C">
        <w:rPr>
          <w:rStyle w:val="t389"/>
          <w:sz w:val="22"/>
          <w:szCs w:val="22"/>
        </w:rPr>
        <w:t>tos s</w:t>
      </w:r>
      <w:r w:rsidRPr="0000306C">
        <w:rPr>
          <w:sz w:val="22"/>
          <w:szCs w:val="22"/>
        </w:rPr>
        <w:t>ąskaitos dydž</w:t>
      </w:r>
      <w:r w:rsidRPr="0000306C">
        <w:rPr>
          <w:rStyle w:val="t390"/>
          <w:sz w:val="22"/>
          <w:szCs w:val="22"/>
        </w:rPr>
        <w:t>io, u</w:t>
      </w:r>
      <w:r w:rsidRPr="0000306C">
        <w:rPr>
          <w:sz w:val="22"/>
          <w:szCs w:val="22"/>
        </w:rPr>
        <w:t xml:space="preserve">ž kiekvieną uždelstą​​ </w:t>
      </w:r>
      <w:r w:rsidRPr="0000306C">
        <w:rPr>
          <w:rStyle w:val="t391"/>
          <w:sz w:val="22"/>
          <w:szCs w:val="22"/>
        </w:rPr>
        <w:t>dien</w:t>
      </w:r>
      <w:r w:rsidRPr="0000306C">
        <w:rPr>
          <w:sz w:val="22"/>
          <w:szCs w:val="22"/>
        </w:rPr>
        <w:t>ą.</w:t>
      </w:r>
    </w:p>
    <w:p w14:paraId="71454087" w14:textId="77777777" w:rsidR="00DA05C1" w:rsidRPr="0000306C" w:rsidRDefault="00D50725" w:rsidP="007455D0">
      <w:pPr>
        <w:tabs>
          <w:tab w:val="left" w:pos="284"/>
          <w:tab w:val="left" w:pos="567"/>
          <w:tab w:val="left" w:pos="993"/>
        </w:tabs>
        <w:overflowPunct w:val="0"/>
        <w:autoSpaceDE w:val="0"/>
        <w:ind w:firstLine="426"/>
        <w:jc w:val="both"/>
        <w:rPr>
          <w:sz w:val="22"/>
          <w:szCs w:val="22"/>
        </w:rPr>
      </w:pPr>
      <w:r w:rsidRPr="0000306C">
        <w:rPr>
          <w:sz w:val="22"/>
          <w:szCs w:val="22"/>
        </w:rPr>
        <w:tab/>
      </w:r>
      <w:r w:rsidR="00C34BA3" w:rsidRPr="0000306C">
        <w:rPr>
          <w:sz w:val="22"/>
          <w:szCs w:val="22"/>
        </w:rPr>
        <w:t xml:space="preserve"> </w:t>
      </w:r>
      <w:r w:rsidRPr="0000306C">
        <w:rPr>
          <w:sz w:val="22"/>
          <w:szCs w:val="22"/>
        </w:rPr>
        <w:t xml:space="preserve">30. </w:t>
      </w:r>
      <w:r w:rsidRPr="0000306C">
        <w:rPr>
          <w:rFonts w:eastAsia="Arial Unicode MS"/>
          <w:sz w:val="22"/>
          <w:szCs w:val="22"/>
          <w:bdr w:val="none" w:sz="0" w:space="0" w:color="auto" w:frame="1"/>
        </w:rPr>
        <w:t>Pirkėjas  delspinigius ir baudą Pardavėjui gali išskaičiuoti iš Pardavėjui pagal Sutartį mokėtinų sumų</w:t>
      </w:r>
    </w:p>
    <w:p w14:paraId="08C96D89" w14:textId="77777777" w:rsidR="00DA05C1" w:rsidRPr="0000306C" w:rsidRDefault="00DA05C1" w:rsidP="00DA05C1">
      <w:pPr>
        <w:pStyle w:val="Betarp"/>
        <w:spacing w:line="276" w:lineRule="auto"/>
        <w:jc w:val="both"/>
        <w:rPr>
          <w:b/>
          <w:lang w:val="lt-LT"/>
        </w:rPr>
      </w:pPr>
    </w:p>
    <w:p w14:paraId="327BE93A" w14:textId="77777777" w:rsidR="00DA05C1" w:rsidRDefault="00DA05C1" w:rsidP="00DA05C1">
      <w:pPr>
        <w:spacing w:line="276" w:lineRule="auto"/>
        <w:jc w:val="center"/>
        <w:rPr>
          <w:b/>
          <w:sz w:val="22"/>
          <w:szCs w:val="22"/>
        </w:rPr>
      </w:pPr>
      <w:r>
        <w:rPr>
          <w:b/>
          <w:sz w:val="22"/>
          <w:szCs w:val="22"/>
        </w:rPr>
        <w:t>VI. GINČŲ SPRENDIMO TVARKA</w:t>
      </w:r>
    </w:p>
    <w:p w14:paraId="56AF2259" w14:textId="77777777" w:rsidR="00DA05C1" w:rsidRDefault="00DA05C1" w:rsidP="00DA05C1">
      <w:pPr>
        <w:spacing w:line="276" w:lineRule="auto"/>
        <w:jc w:val="center"/>
        <w:rPr>
          <w:b/>
          <w:sz w:val="22"/>
          <w:szCs w:val="22"/>
        </w:rPr>
      </w:pPr>
    </w:p>
    <w:p w14:paraId="17C586BA" w14:textId="77777777" w:rsidR="00DA05C1" w:rsidRDefault="00DA05C1" w:rsidP="00DA05C1">
      <w:pPr>
        <w:spacing w:line="276" w:lineRule="auto"/>
        <w:ind w:firstLine="567"/>
        <w:jc w:val="both"/>
        <w:rPr>
          <w:sz w:val="22"/>
          <w:szCs w:val="22"/>
        </w:rPr>
      </w:pPr>
      <w:r>
        <w:rPr>
          <w:sz w:val="22"/>
          <w:szCs w:val="22"/>
        </w:rPr>
        <w:t>3</w:t>
      </w:r>
      <w:r w:rsidR="007455D0">
        <w:rPr>
          <w:sz w:val="22"/>
          <w:szCs w:val="22"/>
        </w:rPr>
        <w:t>1</w:t>
      </w:r>
      <w:r>
        <w:rPr>
          <w:sz w:val="22"/>
          <w:szCs w:val="22"/>
        </w:rPr>
        <w:t>. Visi ginčai tarp Šalių dėl šios Sutarties vykdymo sprendžiami Šalių susitarimu.</w:t>
      </w:r>
    </w:p>
    <w:p w14:paraId="0FCE519C" w14:textId="77777777" w:rsidR="00DA05C1" w:rsidRDefault="00DA05C1" w:rsidP="00DA05C1">
      <w:pPr>
        <w:spacing w:line="276" w:lineRule="auto"/>
        <w:ind w:firstLine="567"/>
        <w:jc w:val="both"/>
        <w:rPr>
          <w:sz w:val="22"/>
          <w:szCs w:val="22"/>
        </w:rPr>
      </w:pPr>
      <w:r>
        <w:rPr>
          <w:sz w:val="22"/>
          <w:szCs w:val="22"/>
        </w:rPr>
        <w:t>3</w:t>
      </w:r>
      <w:r w:rsidR="007455D0">
        <w:rPr>
          <w:sz w:val="22"/>
          <w:szCs w:val="22"/>
        </w:rPr>
        <w:t>2</w:t>
      </w:r>
      <w:r>
        <w:rPr>
          <w:sz w:val="22"/>
          <w:szCs w:val="22"/>
        </w:rPr>
        <w:t>. Šalims nesusitarus, ginčas nagrinėjamas teisme vadovaujantis Lietuvos Respublikos įstatymais.</w:t>
      </w:r>
    </w:p>
    <w:p w14:paraId="791D7E72" w14:textId="77777777" w:rsidR="00DA05C1" w:rsidRDefault="00DA05C1" w:rsidP="00DA05C1">
      <w:pPr>
        <w:spacing w:line="276" w:lineRule="auto"/>
        <w:jc w:val="center"/>
        <w:rPr>
          <w:b/>
          <w:sz w:val="22"/>
          <w:szCs w:val="22"/>
        </w:rPr>
      </w:pPr>
    </w:p>
    <w:p w14:paraId="7B88E521" w14:textId="77777777" w:rsidR="00DA05C1" w:rsidRDefault="00DA05C1" w:rsidP="00DA05C1">
      <w:pPr>
        <w:spacing w:line="276" w:lineRule="auto"/>
        <w:jc w:val="center"/>
        <w:rPr>
          <w:b/>
          <w:i/>
          <w:sz w:val="22"/>
          <w:szCs w:val="22"/>
        </w:rPr>
      </w:pPr>
      <w:r>
        <w:rPr>
          <w:b/>
          <w:sz w:val="22"/>
          <w:szCs w:val="22"/>
        </w:rPr>
        <w:t xml:space="preserve">VII. NENUGALIMA JĖGA </w:t>
      </w:r>
      <w:r>
        <w:rPr>
          <w:b/>
          <w:i/>
          <w:sz w:val="22"/>
          <w:szCs w:val="22"/>
        </w:rPr>
        <w:t>(FORCE MAJEURE)</w:t>
      </w:r>
    </w:p>
    <w:p w14:paraId="4DCB1DCC" w14:textId="77777777" w:rsidR="00DA05C1" w:rsidRDefault="00DA05C1" w:rsidP="00DA05C1">
      <w:pPr>
        <w:spacing w:line="276" w:lineRule="auto"/>
        <w:jc w:val="center"/>
        <w:rPr>
          <w:b/>
          <w:sz w:val="22"/>
          <w:szCs w:val="22"/>
        </w:rPr>
      </w:pPr>
    </w:p>
    <w:p w14:paraId="0442E9DD" w14:textId="77777777" w:rsidR="00DA05C1" w:rsidRDefault="00DA05C1" w:rsidP="00DA05C1">
      <w:pPr>
        <w:spacing w:line="276" w:lineRule="auto"/>
        <w:ind w:firstLine="567"/>
        <w:jc w:val="both"/>
        <w:rPr>
          <w:sz w:val="22"/>
          <w:szCs w:val="22"/>
        </w:rPr>
      </w:pPr>
      <w:r>
        <w:rPr>
          <w:sz w:val="22"/>
          <w:szCs w:val="22"/>
        </w:rPr>
        <w:t>3</w:t>
      </w:r>
      <w:r w:rsidR="007455D0">
        <w:rPr>
          <w:sz w:val="22"/>
          <w:szCs w:val="22"/>
        </w:rPr>
        <w:t>3</w:t>
      </w:r>
      <w:r>
        <w:rPr>
          <w:sz w:val="22"/>
          <w:szCs w:val="22"/>
        </w:rPr>
        <w:t>. Atsiradus nenugalimos jėgos aplinkybėms, Šalys vadovaujasi Lietuvos Respublikos civiliniu kodeksu bei Atleidimo nuo atsakomybės esant nenugalimoms jėgoms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16127318" w14:textId="77777777" w:rsidR="00DA05C1" w:rsidRDefault="00DA05C1" w:rsidP="00DA05C1">
      <w:pPr>
        <w:spacing w:line="276" w:lineRule="auto"/>
        <w:ind w:firstLine="567"/>
        <w:jc w:val="both"/>
        <w:rPr>
          <w:rFonts w:eastAsia="Calibri"/>
          <w:sz w:val="22"/>
          <w:szCs w:val="22"/>
        </w:rPr>
      </w:pPr>
      <w:r>
        <w:rPr>
          <w:sz w:val="22"/>
          <w:szCs w:val="22"/>
        </w:rPr>
        <w:t>3</w:t>
      </w:r>
      <w:r w:rsidR="007455D0">
        <w:rPr>
          <w:sz w:val="22"/>
          <w:szCs w:val="22"/>
        </w:rPr>
        <w:t>4</w:t>
      </w:r>
      <w:r>
        <w:rPr>
          <w:sz w:val="22"/>
          <w:szCs w:val="22"/>
        </w:rPr>
        <w:t xml:space="preserve">. </w:t>
      </w:r>
      <w:r>
        <w:rPr>
          <w:rFonts w:eastAsia="Calibri"/>
          <w:sz w:val="22"/>
          <w:szCs w:val="22"/>
        </w:rPr>
        <w:t xml:space="preserve">Šalis, kuri dėl </w:t>
      </w:r>
      <w:r>
        <w:rPr>
          <w:sz w:val="22"/>
          <w:szCs w:val="22"/>
        </w:rPr>
        <w:t xml:space="preserve">nenugalimos jėgos (force majeure) </w:t>
      </w:r>
      <w:r>
        <w:rPr>
          <w:rFonts w:eastAsia="Calibri"/>
          <w:sz w:val="22"/>
          <w:szCs w:val="22"/>
        </w:rPr>
        <w:t xml:space="preserve">aplinkybių negali vykdyti pagal šią Sutartį prisiimtų įsipareigojimų, privalo nedelsdama apie tai raštu pranešti kitai Šaliai, nurodydama aplinkybes, kurios trukdo jai vykdyti prisiimtus įsipareigojimus. Išnykus </w:t>
      </w:r>
      <w:r>
        <w:rPr>
          <w:sz w:val="22"/>
          <w:szCs w:val="22"/>
        </w:rPr>
        <w:t xml:space="preserve">nenugalimos jėgos (force majeure) </w:t>
      </w:r>
      <w:r>
        <w:rPr>
          <w:rFonts w:eastAsia="Calibri"/>
          <w:sz w:val="22"/>
          <w:szCs w:val="22"/>
        </w:rPr>
        <w:t>aplinkybėms, Šalis, negalėjusi vykdyti pagal šią Sutartį prisiimtų įsipareigojimų, privalo nedelsdama pranešti kitai Šaliai apie nurodytų aplinkybių išnykimą.</w:t>
      </w:r>
    </w:p>
    <w:p w14:paraId="5CD60ED9" w14:textId="77777777" w:rsidR="00DA05C1" w:rsidRDefault="00DA05C1" w:rsidP="00DA05C1">
      <w:pPr>
        <w:spacing w:line="276" w:lineRule="auto"/>
        <w:rPr>
          <w:b/>
          <w:sz w:val="22"/>
          <w:szCs w:val="22"/>
        </w:rPr>
      </w:pPr>
    </w:p>
    <w:p w14:paraId="1B047E57" w14:textId="77777777" w:rsidR="00DA05C1" w:rsidRDefault="00DA05C1" w:rsidP="00DA05C1">
      <w:pPr>
        <w:spacing w:line="276" w:lineRule="auto"/>
        <w:ind w:left="360"/>
        <w:jc w:val="center"/>
        <w:rPr>
          <w:b/>
          <w:sz w:val="22"/>
          <w:szCs w:val="22"/>
        </w:rPr>
      </w:pPr>
      <w:r>
        <w:rPr>
          <w:b/>
          <w:sz w:val="22"/>
          <w:szCs w:val="22"/>
        </w:rPr>
        <w:t>VIII. SUTARTIES GALIOJIMAS IR KITOS SĄLYGOS</w:t>
      </w:r>
    </w:p>
    <w:p w14:paraId="166F8B7A" w14:textId="77777777" w:rsidR="00DA05C1" w:rsidRDefault="00DA05C1" w:rsidP="00DA05C1">
      <w:pPr>
        <w:spacing w:line="276" w:lineRule="auto"/>
        <w:ind w:left="360"/>
        <w:jc w:val="center"/>
        <w:rPr>
          <w:sz w:val="22"/>
          <w:szCs w:val="22"/>
        </w:rPr>
      </w:pPr>
    </w:p>
    <w:p w14:paraId="50467FD1" w14:textId="77777777" w:rsidR="00DA05C1" w:rsidRDefault="00DA05C1" w:rsidP="00DA05C1">
      <w:pPr>
        <w:pStyle w:val="NoSpacing2"/>
        <w:spacing w:line="276" w:lineRule="auto"/>
        <w:ind w:firstLine="567"/>
        <w:jc w:val="both"/>
        <w:rPr>
          <w:sz w:val="22"/>
        </w:rPr>
      </w:pPr>
      <w:r>
        <w:rPr>
          <w:sz w:val="22"/>
        </w:rPr>
        <w:t>3</w:t>
      </w:r>
      <w:r w:rsidR="007455D0">
        <w:rPr>
          <w:sz w:val="22"/>
        </w:rPr>
        <w:t>5</w:t>
      </w:r>
      <w:r>
        <w:rPr>
          <w:sz w:val="22"/>
        </w:rPr>
        <w:t xml:space="preserve">. Sutartis įsigalioja  nuo to momento kai ją pasirašo abi Sutarties Šalys ir galioja iki visiško Šalių įsipareigojimų pagal šią Sutartį įvykdymo momento, bet ne ilgiau kaip </w:t>
      </w:r>
      <w:r w:rsidR="00103908">
        <w:rPr>
          <w:sz w:val="22"/>
        </w:rPr>
        <w:t>24</w:t>
      </w:r>
      <w:r>
        <w:rPr>
          <w:sz w:val="22"/>
        </w:rPr>
        <w:t xml:space="preserve"> (dv</w:t>
      </w:r>
      <w:r w:rsidR="00103908">
        <w:rPr>
          <w:sz w:val="22"/>
        </w:rPr>
        <w:t>idešimt keturiems</w:t>
      </w:r>
      <w:r>
        <w:rPr>
          <w:sz w:val="22"/>
        </w:rPr>
        <w:t>) mėnesi</w:t>
      </w:r>
      <w:r w:rsidR="00103908">
        <w:rPr>
          <w:sz w:val="22"/>
        </w:rPr>
        <w:t>ams</w:t>
      </w:r>
      <w:r>
        <w:rPr>
          <w:sz w:val="22"/>
        </w:rPr>
        <w:t xml:space="preserve"> (atsiskaitymo už prekes terminas į šį terminą neįskaičiuotas).</w:t>
      </w:r>
    </w:p>
    <w:p w14:paraId="3BA24D1E" w14:textId="77777777" w:rsidR="00DA05C1" w:rsidRDefault="00DA05C1" w:rsidP="00DA05C1">
      <w:pPr>
        <w:tabs>
          <w:tab w:val="left" w:pos="142"/>
          <w:tab w:val="left" w:pos="391"/>
        </w:tabs>
        <w:spacing w:line="276" w:lineRule="auto"/>
        <w:ind w:firstLine="567"/>
        <w:jc w:val="both"/>
        <w:rPr>
          <w:color w:val="000000"/>
          <w:sz w:val="22"/>
          <w:szCs w:val="22"/>
        </w:rPr>
      </w:pPr>
      <w:r>
        <w:rPr>
          <w:sz w:val="22"/>
          <w:szCs w:val="22"/>
        </w:rPr>
        <w:t>3</w:t>
      </w:r>
      <w:r w:rsidR="007455D0">
        <w:rPr>
          <w:sz w:val="22"/>
          <w:szCs w:val="22"/>
        </w:rPr>
        <w:t>6</w:t>
      </w:r>
      <w:r>
        <w:rPr>
          <w:color w:val="000000"/>
          <w:sz w:val="22"/>
          <w:szCs w:val="22"/>
        </w:rPr>
        <w:t>. Sutartis gali būti nutraukta rašytiniu Šalių susitarimu.</w:t>
      </w:r>
    </w:p>
    <w:p w14:paraId="5C7549B8" w14:textId="77777777" w:rsidR="00DA05C1" w:rsidRDefault="00DA05C1" w:rsidP="00DA05C1">
      <w:pPr>
        <w:tabs>
          <w:tab w:val="left" w:pos="142"/>
          <w:tab w:val="left" w:pos="391"/>
        </w:tabs>
        <w:spacing w:line="276" w:lineRule="auto"/>
        <w:ind w:firstLine="567"/>
        <w:jc w:val="both"/>
        <w:rPr>
          <w:color w:val="000000"/>
          <w:sz w:val="22"/>
          <w:szCs w:val="22"/>
        </w:rPr>
      </w:pPr>
      <w:r>
        <w:rPr>
          <w:color w:val="000000"/>
          <w:sz w:val="22"/>
          <w:szCs w:val="22"/>
        </w:rPr>
        <w:t>3</w:t>
      </w:r>
      <w:r w:rsidR="007455D0">
        <w:rPr>
          <w:color w:val="000000"/>
          <w:sz w:val="22"/>
          <w:szCs w:val="22"/>
        </w:rPr>
        <w:t>7</w:t>
      </w:r>
      <w:r>
        <w:rPr>
          <w:color w:val="000000"/>
          <w:sz w:val="22"/>
          <w:szCs w:val="22"/>
        </w:rPr>
        <w:t xml:space="preserve">. </w:t>
      </w:r>
      <w:r>
        <w:rPr>
          <w:bCs/>
          <w:sz w:val="22"/>
          <w:szCs w:val="22"/>
        </w:rPr>
        <w:t>Pardavėj</w:t>
      </w:r>
      <w:r>
        <w:rPr>
          <w:color w:val="000000"/>
          <w:sz w:val="22"/>
          <w:szCs w:val="22"/>
        </w:rPr>
        <w:t>ui nevykdant šioje Sutartyje numatytų įsipareigojimų, Pirkėjas gali vienašališkai nutraukti Sutartį, apie numatomą Sutarties nutraukimą raštu pranešęs Pardavėjui prieš 30 (trisdešimt) dienų.</w:t>
      </w:r>
    </w:p>
    <w:p w14:paraId="1A99FF2C" w14:textId="77777777" w:rsidR="00DA05C1" w:rsidRDefault="00DA05C1" w:rsidP="00DA05C1">
      <w:pPr>
        <w:pStyle w:val="Pagrindiniotekstotrauka"/>
        <w:tabs>
          <w:tab w:val="left" w:pos="0"/>
        </w:tabs>
        <w:spacing w:line="276" w:lineRule="auto"/>
        <w:ind w:left="0" w:firstLine="567"/>
        <w:rPr>
          <w:rStyle w:val="t492"/>
        </w:rPr>
      </w:pPr>
      <w:r>
        <w:lastRenderedPageBreak/>
        <w:t>3</w:t>
      </w:r>
      <w:r w:rsidR="007455D0">
        <w:t>8</w:t>
      </w:r>
      <w:r>
        <w:t xml:space="preserve">. </w:t>
      </w:r>
      <w:r>
        <w:rPr>
          <w:rStyle w:val="t488"/>
        </w:rPr>
        <w:t>Sutarties s</w:t>
      </w:r>
      <w:r>
        <w:t>ąlygos </w:t>
      </w:r>
      <w:r>
        <w:rPr>
          <w:rStyle w:val="t489"/>
        </w:rPr>
        <w:t>gali </w:t>
      </w:r>
      <w:r>
        <w:t>būti keič</w:t>
      </w:r>
      <w:r>
        <w:rPr>
          <w:rStyle w:val="t490"/>
        </w:rPr>
        <w:t>iamos</w:t>
      </w:r>
      <w:r>
        <w:rPr>
          <w:rStyle w:val="t491"/>
        </w:rPr>
        <w:t> tik vadovaujantis Vie</w:t>
      </w:r>
      <w:r>
        <w:t>šųjų pirkimų įstatymo </w:t>
      </w:r>
      <w:r>
        <w:rPr>
          <w:rStyle w:val="t492"/>
        </w:rPr>
        <w:t>89 straipsnio nuostatomis.</w:t>
      </w:r>
    </w:p>
    <w:p w14:paraId="20DF00F8" w14:textId="77777777" w:rsidR="00DA05C1" w:rsidRDefault="00DA05C1" w:rsidP="00DA05C1">
      <w:pPr>
        <w:widowControl w:val="0"/>
        <w:tabs>
          <w:tab w:val="left" w:pos="284"/>
        </w:tabs>
        <w:suppressAutoHyphens/>
        <w:spacing w:line="276" w:lineRule="auto"/>
        <w:ind w:firstLine="567"/>
        <w:jc w:val="both"/>
        <w:rPr>
          <w:sz w:val="22"/>
          <w:szCs w:val="22"/>
        </w:rPr>
      </w:pPr>
      <w:r>
        <w:rPr>
          <w:sz w:val="22"/>
          <w:szCs w:val="22"/>
        </w:rPr>
        <w:t>3</w:t>
      </w:r>
      <w:r w:rsidR="007455D0">
        <w:rPr>
          <w:sz w:val="22"/>
          <w:szCs w:val="22"/>
        </w:rPr>
        <w:t>9</w:t>
      </w:r>
      <w:r>
        <w:rPr>
          <w:sz w:val="22"/>
          <w:szCs w:val="22"/>
        </w:rPr>
        <w:t xml:space="preserve">. Jeigu </w:t>
      </w:r>
      <w:r>
        <w:rPr>
          <w:bCs/>
          <w:sz w:val="22"/>
          <w:szCs w:val="22"/>
        </w:rPr>
        <w:t>Pardavėjo</w:t>
      </w:r>
      <w:r>
        <w:rPr>
          <w:sz w:val="22"/>
          <w:szCs w:val="22"/>
        </w:rPr>
        <w:t xml:space="preserve"> kvalifikacija dėl teisės verstis atitinkama veikla nebuvo tikrinama arba tikrinama ne visa apimtimi, </w:t>
      </w:r>
      <w:r>
        <w:rPr>
          <w:bCs/>
          <w:sz w:val="22"/>
          <w:szCs w:val="22"/>
        </w:rPr>
        <w:t>Pardavėjas</w:t>
      </w:r>
      <w:r>
        <w:rPr>
          <w:sz w:val="22"/>
          <w:szCs w:val="22"/>
        </w:rPr>
        <w:t xml:space="preserve"> perkančiajai organizacijai įsipareigoja, kad pirkimo sutartį vykdys tik tokią teisę turintys asmenys.</w:t>
      </w:r>
    </w:p>
    <w:p w14:paraId="2634F699" w14:textId="77777777" w:rsidR="00DA05C1" w:rsidRDefault="007455D0" w:rsidP="00DA05C1">
      <w:pPr>
        <w:pStyle w:val="Pagrindiniotekstotrauka"/>
        <w:tabs>
          <w:tab w:val="left" w:pos="0"/>
        </w:tabs>
        <w:spacing w:line="276" w:lineRule="auto"/>
        <w:ind w:left="0" w:firstLine="567"/>
        <w:rPr>
          <w:color w:val="auto"/>
        </w:rPr>
      </w:pPr>
      <w:r>
        <w:rPr>
          <w:rStyle w:val="t508"/>
          <w:color w:val="auto"/>
        </w:rPr>
        <w:t>40</w:t>
      </w:r>
      <w:r w:rsidR="00DA05C1">
        <w:rPr>
          <w:rStyle w:val="t508"/>
          <w:color w:val="auto"/>
        </w:rPr>
        <w:t>. V</w:t>
      </w:r>
      <w:r w:rsidR="00DA05C1">
        <w:rPr>
          <w:color w:val="auto"/>
        </w:rPr>
        <w:t>ykdant </w:t>
      </w:r>
      <w:r w:rsidR="00DA05C1">
        <w:rPr>
          <w:rStyle w:val="t509"/>
          <w:color w:val="auto"/>
        </w:rPr>
        <w:t>S</w:t>
      </w:r>
      <w:r w:rsidR="00DA05C1">
        <w:rPr>
          <w:color w:val="auto"/>
        </w:rPr>
        <w:t>utartį turi būti</w:t>
      </w:r>
      <w:r w:rsidR="00DA05C1">
        <w:rPr>
          <w:rStyle w:val="t510"/>
          <w:color w:val="auto"/>
        </w:rPr>
        <w:t> laikomasi aplinkos apsaugos, socialin</w:t>
      </w:r>
      <w:r w:rsidR="00DA05C1">
        <w:rPr>
          <w:color w:val="auto"/>
        </w:rPr>
        <w:t>ė</w:t>
      </w:r>
      <w:r w:rsidR="00DA05C1">
        <w:rPr>
          <w:rStyle w:val="t511"/>
          <w:color w:val="auto"/>
        </w:rPr>
        <w:t>s ir darbo teis</w:t>
      </w:r>
      <w:r w:rsidR="00DA05C1">
        <w:rPr>
          <w:color w:val="auto"/>
        </w:rPr>
        <w:t>ės įpareigojimų, nustatytų </w:t>
      </w:r>
      <w:r w:rsidR="00DA05C1">
        <w:rPr>
          <w:rStyle w:val="t512"/>
          <w:color w:val="auto"/>
        </w:rPr>
        <w:t>Europos S</w:t>
      </w:r>
      <w:r w:rsidR="00DA05C1">
        <w:rPr>
          <w:color w:val="auto"/>
        </w:rPr>
        <w:t>ą</w:t>
      </w:r>
      <w:r w:rsidR="00DA05C1">
        <w:rPr>
          <w:rStyle w:val="t513"/>
          <w:color w:val="auto"/>
        </w:rPr>
        <w:t>jungos ir </w:t>
      </w:r>
      <w:r w:rsidR="00DA05C1">
        <w:rPr>
          <w:color w:val="auto"/>
        </w:rPr>
        <w:t>Lietuvos Respublikos teisės aktuose, kolektyvinė</w:t>
      </w:r>
      <w:r w:rsidR="00DA05C1">
        <w:rPr>
          <w:rStyle w:val="t514"/>
          <w:color w:val="auto"/>
        </w:rPr>
        <w:t>se sutartyse ir </w:t>
      </w:r>
      <w:r w:rsidR="00DA05C1">
        <w:rPr>
          <w:color w:val="auto"/>
        </w:rPr>
        <w:t>Viešųjų pirkimų įstatymo 5 priede nurodytose tarptautinėse konvencijose.</w:t>
      </w:r>
    </w:p>
    <w:p w14:paraId="58E51084" w14:textId="77777777" w:rsidR="00DA05C1" w:rsidRDefault="00DA05C1" w:rsidP="00DA05C1">
      <w:pPr>
        <w:pStyle w:val="Punktai"/>
        <w:numPr>
          <w:ilvl w:val="0"/>
          <w:numId w:val="0"/>
        </w:numPr>
        <w:tabs>
          <w:tab w:val="left" w:pos="0"/>
        </w:tabs>
        <w:spacing w:line="276" w:lineRule="auto"/>
        <w:ind w:firstLine="567"/>
        <w:jc w:val="both"/>
        <w:rPr>
          <w:color w:val="000000"/>
          <w:sz w:val="22"/>
          <w:szCs w:val="22"/>
          <w:lang w:val="lt-LT"/>
        </w:rPr>
      </w:pPr>
      <w:r>
        <w:rPr>
          <w:color w:val="000000"/>
          <w:sz w:val="22"/>
          <w:szCs w:val="22"/>
          <w:lang w:val="lt-LT"/>
        </w:rPr>
        <w:t>4</w:t>
      </w:r>
      <w:r w:rsidR="007455D0">
        <w:rPr>
          <w:color w:val="000000"/>
          <w:sz w:val="22"/>
          <w:szCs w:val="22"/>
          <w:lang w:val="lt-LT"/>
        </w:rPr>
        <w:t>1</w:t>
      </w:r>
      <w:r>
        <w:rPr>
          <w:color w:val="000000"/>
          <w:sz w:val="22"/>
          <w:szCs w:val="22"/>
          <w:lang w:val="lt-LT"/>
        </w:rPr>
        <w:t>. Nė viena Šalis neturi teisės perleisti visų arba dalies teisių ir pareigų pagal šią Sutartį jokiai trečiajai šaliai be išankstinio raštiško kitos Šalies sutikimo.</w:t>
      </w:r>
    </w:p>
    <w:p w14:paraId="66B775FC" w14:textId="77777777" w:rsidR="00DA05C1" w:rsidRDefault="00DA05C1" w:rsidP="00DA05C1">
      <w:pPr>
        <w:pStyle w:val="Punktai"/>
        <w:numPr>
          <w:ilvl w:val="0"/>
          <w:numId w:val="0"/>
        </w:numPr>
        <w:tabs>
          <w:tab w:val="left" w:pos="142"/>
        </w:tabs>
        <w:spacing w:line="276" w:lineRule="auto"/>
        <w:ind w:firstLine="567"/>
        <w:jc w:val="both"/>
        <w:rPr>
          <w:color w:val="000000"/>
          <w:sz w:val="22"/>
          <w:szCs w:val="22"/>
          <w:lang w:val="lt-LT"/>
        </w:rPr>
      </w:pPr>
      <w:r>
        <w:rPr>
          <w:color w:val="000000"/>
          <w:sz w:val="22"/>
          <w:szCs w:val="22"/>
          <w:lang w:val="lt-LT"/>
        </w:rPr>
        <w:t>4</w:t>
      </w:r>
      <w:r w:rsidR="007455D0">
        <w:rPr>
          <w:color w:val="000000"/>
          <w:sz w:val="22"/>
          <w:szCs w:val="22"/>
          <w:lang w:val="lt-LT"/>
        </w:rPr>
        <w:t>2</w:t>
      </w:r>
      <w:r>
        <w:rPr>
          <w:color w:val="000000"/>
          <w:sz w:val="22"/>
          <w:szCs w:val="22"/>
          <w:lang w:val="lt-LT"/>
        </w:rPr>
        <w:t xml:space="preserve">. Sutartis sudaryta dviem egzemplioriais, turinčiais vienodą juridinę galią, po vieną </w:t>
      </w:r>
      <w:r>
        <w:rPr>
          <w:bCs/>
          <w:sz w:val="22"/>
          <w:szCs w:val="22"/>
          <w:lang w:val="lt-LT"/>
        </w:rPr>
        <w:t>Pardavėj</w:t>
      </w:r>
      <w:r>
        <w:rPr>
          <w:color w:val="000000"/>
          <w:sz w:val="22"/>
          <w:szCs w:val="22"/>
          <w:lang w:val="lt-LT"/>
        </w:rPr>
        <w:t>ui ir Pirkėjui.</w:t>
      </w:r>
    </w:p>
    <w:p w14:paraId="2736432D" w14:textId="77777777" w:rsidR="00DA05C1" w:rsidRDefault="00DA05C1" w:rsidP="00DA05C1">
      <w:pPr>
        <w:tabs>
          <w:tab w:val="left" w:pos="0"/>
          <w:tab w:val="left" w:pos="1620"/>
        </w:tabs>
        <w:spacing w:line="276" w:lineRule="auto"/>
        <w:ind w:firstLine="567"/>
        <w:jc w:val="both"/>
        <w:rPr>
          <w:color w:val="000000"/>
          <w:sz w:val="22"/>
          <w:szCs w:val="22"/>
        </w:rPr>
      </w:pPr>
      <w:r>
        <w:rPr>
          <w:color w:val="000000"/>
          <w:sz w:val="22"/>
          <w:szCs w:val="22"/>
        </w:rPr>
        <w:t>4</w:t>
      </w:r>
      <w:r w:rsidR="007455D0">
        <w:rPr>
          <w:color w:val="000000"/>
          <w:sz w:val="22"/>
          <w:szCs w:val="22"/>
        </w:rPr>
        <w:t>3</w:t>
      </w:r>
      <w:r>
        <w:rPr>
          <w:color w:val="000000"/>
          <w:sz w:val="22"/>
          <w:szCs w:val="22"/>
        </w:rPr>
        <w:t xml:space="preserve">. Sutarties dokumentai yra pati Sutartis ir jos priedai, kurie yra neatskiriama Sutarties dalis. Ant Sutarties ir priedų turi būti </w:t>
      </w:r>
      <w:r>
        <w:rPr>
          <w:bCs/>
          <w:sz w:val="22"/>
          <w:szCs w:val="22"/>
        </w:rPr>
        <w:t>Pardavėj</w:t>
      </w:r>
      <w:r>
        <w:rPr>
          <w:color w:val="000000"/>
          <w:sz w:val="22"/>
          <w:szCs w:val="22"/>
        </w:rPr>
        <w:t xml:space="preserve">o ir Pirkėjo parašai bei antspaudai, kai pareiga turėti antspaudą nustatyta </w:t>
      </w:r>
      <w:r>
        <w:rPr>
          <w:bCs/>
          <w:sz w:val="22"/>
          <w:szCs w:val="22"/>
        </w:rPr>
        <w:t>Pardavėj</w:t>
      </w:r>
      <w:r>
        <w:rPr>
          <w:color w:val="000000"/>
          <w:sz w:val="22"/>
          <w:szCs w:val="22"/>
        </w:rPr>
        <w:t xml:space="preserve">o ir Pirkėjo steigimo dokumentuose arba įstatyme. </w:t>
      </w:r>
    </w:p>
    <w:p w14:paraId="67BBEE23" w14:textId="77777777" w:rsidR="00E82AB6" w:rsidRDefault="00DE1883" w:rsidP="00DE1883">
      <w:pPr>
        <w:autoSpaceDE w:val="0"/>
        <w:autoSpaceDN w:val="0"/>
        <w:adjustRightInd w:val="0"/>
        <w:spacing w:line="254" w:lineRule="auto"/>
        <w:jc w:val="both"/>
        <w:rPr>
          <w:rFonts w:eastAsia="Calibri"/>
          <w:color w:val="000000"/>
          <w:sz w:val="22"/>
          <w:szCs w:val="22"/>
        </w:rPr>
      </w:pPr>
      <w:r>
        <w:rPr>
          <w:color w:val="000000"/>
          <w:sz w:val="22"/>
          <w:szCs w:val="22"/>
        </w:rPr>
        <w:t xml:space="preserve">          4</w:t>
      </w:r>
      <w:r w:rsidR="007455D0">
        <w:rPr>
          <w:color w:val="000000"/>
          <w:sz w:val="22"/>
          <w:szCs w:val="22"/>
        </w:rPr>
        <w:t>4</w:t>
      </w:r>
      <w:r>
        <w:rPr>
          <w:color w:val="000000"/>
          <w:sz w:val="22"/>
          <w:szCs w:val="22"/>
        </w:rPr>
        <w:t>.</w:t>
      </w:r>
      <w:r w:rsidRPr="00DE1883">
        <w:rPr>
          <w:rFonts w:eastAsia="Calibri"/>
          <w:color w:val="000000"/>
          <w:sz w:val="22"/>
          <w:szCs w:val="22"/>
        </w:rPr>
        <w:t xml:space="preserve"> </w:t>
      </w:r>
      <w:r>
        <w:rPr>
          <w:rFonts w:eastAsia="Calibri"/>
          <w:color w:val="000000"/>
          <w:sz w:val="22"/>
          <w:szCs w:val="22"/>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kad Pardavėjas įsipareigoja bendrauti su Pirkėj</w:t>
      </w:r>
      <w:r w:rsidR="009D3734">
        <w:rPr>
          <w:rFonts w:eastAsia="Calibri"/>
          <w:color w:val="000000"/>
          <w:sz w:val="22"/>
          <w:szCs w:val="22"/>
        </w:rPr>
        <w:t>u</w:t>
      </w:r>
      <w:r>
        <w:rPr>
          <w:rFonts w:eastAsia="Calibri"/>
          <w:color w:val="000000"/>
          <w:sz w:val="22"/>
          <w:szCs w:val="22"/>
        </w:rPr>
        <w:t xml:space="preserve"> elektroninėmis priemonėmis (telefonu, elektroniniu paštu ar kt.), mažinti popieriaus sunaudojimą, atsisakyti nebūtino dokumentų kopijavimo ir spausdinimo. Su Sutarties vykdymu susiję dokumentai </w:t>
      </w:r>
      <w:r w:rsidR="0037056B">
        <w:rPr>
          <w:rFonts w:eastAsia="Calibri"/>
          <w:color w:val="000000"/>
          <w:sz w:val="22"/>
          <w:szCs w:val="22"/>
        </w:rPr>
        <w:t>Pirkėjui</w:t>
      </w:r>
      <w:r>
        <w:rPr>
          <w:rFonts w:eastAsia="Calibri"/>
          <w:color w:val="000000"/>
          <w:sz w:val="22"/>
          <w:szCs w:val="22"/>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2FAB97EC" w14:textId="77777777" w:rsidR="00DA05C1" w:rsidRDefault="00DA05C1" w:rsidP="00DA05C1">
      <w:pPr>
        <w:pStyle w:val="Punktai"/>
        <w:numPr>
          <w:ilvl w:val="0"/>
          <w:numId w:val="0"/>
        </w:numPr>
        <w:tabs>
          <w:tab w:val="left" w:pos="142"/>
        </w:tabs>
        <w:spacing w:line="276" w:lineRule="auto"/>
        <w:ind w:firstLine="567"/>
        <w:jc w:val="both"/>
        <w:rPr>
          <w:color w:val="000000"/>
          <w:sz w:val="22"/>
          <w:szCs w:val="22"/>
          <w:lang w:val="lt-LT"/>
        </w:rPr>
      </w:pPr>
      <w:r>
        <w:rPr>
          <w:color w:val="000000"/>
          <w:sz w:val="22"/>
          <w:szCs w:val="22"/>
          <w:lang w:val="lt-LT"/>
        </w:rPr>
        <w:t>4</w:t>
      </w:r>
      <w:r w:rsidR="007455D0">
        <w:rPr>
          <w:color w:val="000000"/>
          <w:sz w:val="22"/>
          <w:szCs w:val="22"/>
          <w:lang w:val="lt-LT"/>
        </w:rPr>
        <w:t>5</w:t>
      </w:r>
      <w:r>
        <w:rPr>
          <w:color w:val="000000"/>
          <w:sz w:val="22"/>
          <w:szCs w:val="22"/>
          <w:lang w:val="lt-LT"/>
        </w:rPr>
        <w:t>. Sutarties priedai:</w:t>
      </w:r>
    </w:p>
    <w:p w14:paraId="64EFFF17" w14:textId="77777777" w:rsidR="00DA05C1" w:rsidRDefault="00DA05C1" w:rsidP="00DA05C1">
      <w:pPr>
        <w:pStyle w:val="Punktai"/>
        <w:numPr>
          <w:ilvl w:val="0"/>
          <w:numId w:val="0"/>
        </w:numPr>
        <w:tabs>
          <w:tab w:val="left" w:pos="142"/>
        </w:tabs>
        <w:spacing w:line="276" w:lineRule="auto"/>
        <w:ind w:firstLine="567"/>
        <w:jc w:val="both"/>
        <w:rPr>
          <w:color w:val="000000"/>
          <w:sz w:val="22"/>
          <w:szCs w:val="22"/>
          <w:lang w:val="lt-LT"/>
        </w:rPr>
      </w:pPr>
      <w:r>
        <w:rPr>
          <w:color w:val="000000"/>
          <w:sz w:val="22"/>
          <w:szCs w:val="22"/>
          <w:lang w:val="lt-LT"/>
        </w:rPr>
        <w:t>4</w:t>
      </w:r>
      <w:r w:rsidR="007455D0">
        <w:rPr>
          <w:color w:val="000000"/>
          <w:sz w:val="22"/>
          <w:szCs w:val="22"/>
          <w:lang w:val="lt-LT"/>
        </w:rPr>
        <w:t>5</w:t>
      </w:r>
      <w:r>
        <w:rPr>
          <w:color w:val="000000"/>
          <w:sz w:val="22"/>
          <w:szCs w:val="22"/>
          <w:lang w:val="lt-LT"/>
        </w:rPr>
        <w:t>.1. Perkamų prekių sąrašas (1 priedas).</w:t>
      </w:r>
    </w:p>
    <w:p w14:paraId="661A04B2" w14:textId="77777777" w:rsidR="00DA05C1" w:rsidRDefault="00DA05C1" w:rsidP="00DA05C1">
      <w:pPr>
        <w:pStyle w:val="NoSpacing2"/>
        <w:spacing w:line="276" w:lineRule="auto"/>
        <w:ind w:firstLine="567"/>
        <w:jc w:val="both"/>
        <w:rPr>
          <w:b/>
          <w:sz w:val="22"/>
        </w:rPr>
      </w:pPr>
    </w:p>
    <w:p w14:paraId="0F331DB9" w14:textId="77777777" w:rsidR="00DA05C1" w:rsidRDefault="00DA05C1" w:rsidP="00DA05C1">
      <w:pPr>
        <w:pStyle w:val="NoSpacing2"/>
        <w:spacing w:line="276" w:lineRule="auto"/>
        <w:jc w:val="center"/>
        <w:rPr>
          <w:b/>
          <w:sz w:val="22"/>
        </w:rPr>
      </w:pPr>
      <w:r>
        <w:rPr>
          <w:b/>
          <w:sz w:val="22"/>
        </w:rPr>
        <w:t>IX. ŠALIŲ ADRESAI IR REKVIZITAI</w:t>
      </w:r>
    </w:p>
    <w:p w14:paraId="3707FBC1" w14:textId="77777777" w:rsidR="00DA05C1" w:rsidRDefault="00DA05C1" w:rsidP="00DA05C1">
      <w:pPr>
        <w:pStyle w:val="NoSpacing2"/>
        <w:spacing w:line="276" w:lineRule="auto"/>
        <w:ind w:firstLine="567"/>
        <w:jc w:val="center"/>
        <w:rPr>
          <w:b/>
          <w:sz w:val="22"/>
        </w:rPr>
      </w:pPr>
    </w:p>
    <w:p w14:paraId="4851E1C5" w14:textId="77777777" w:rsidR="00DA05C1" w:rsidRDefault="00DA05C1" w:rsidP="00DA05C1">
      <w:pPr>
        <w:spacing w:line="276" w:lineRule="auto"/>
        <w:jc w:val="both"/>
        <w:rPr>
          <w:sz w:val="22"/>
          <w:szCs w:val="22"/>
        </w:rPr>
      </w:pPr>
      <w:r>
        <w:rPr>
          <w:b/>
          <w:sz w:val="22"/>
          <w:szCs w:val="22"/>
        </w:rPr>
        <w:t>PIRKĖJAS:</w:t>
      </w:r>
      <w:r>
        <w:rPr>
          <w:b/>
          <w:sz w:val="22"/>
          <w:szCs w:val="22"/>
        </w:rPr>
        <w:tab/>
      </w:r>
      <w:r>
        <w:rPr>
          <w:b/>
          <w:sz w:val="22"/>
          <w:szCs w:val="22"/>
        </w:rPr>
        <w:tab/>
      </w:r>
      <w:r>
        <w:rPr>
          <w:b/>
          <w:sz w:val="22"/>
          <w:szCs w:val="22"/>
        </w:rPr>
        <w:tab/>
      </w:r>
      <w:r>
        <w:rPr>
          <w:b/>
          <w:sz w:val="22"/>
          <w:szCs w:val="22"/>
        </w:rPr>
        <w:tab/>
        <w:t xml:space="preserve">      </w:t>
      </w:r>
      <w:r>
        <w:rPr>
          <w:b/>
          <w:bCs/>
          <w:sz w:val="22"/>
          <w:szCs w:val="22"/>
        </w:rPr>
        <w:t>PARDAVĖJAS:</w:t>
      </w:r>
    </w:p>
    <w:tbl>
      <w:tblPr>
        <w:tblW w:w="0" w:type="auto"/>
        <w:tblLayout w:type="fixed"/>
        <w:tblLook w:val="04A0" w:firstRow="1" w:lastRow="0" w:firstColumn="1" w:lastColumn="0" w:noHBand="0" w:noVBand="1"/>
      </w:tblPr>
      <w:tblGrid>
        <w:gridCol w:w="5495"/>
        <w:gridCol w:w="4961"/>
      </w:tblGrid>
      <w:tr w:rsidR="00DA05C1" w14:paraId="5EE81379" w14:textId="77777777" w:rsidTr="00DA05C1">
        <w:tc>
          <w:tcPr>
            <w:tcW w:w="5495" w:type="dxa"/>
          </w:tcPr>
          <w:p w14:paraId="084F276C" w14:textId="77777777" w:rsidR="00DA05C1" w:rsidRPr="00F82B56" w:rsidRDefault="00DA05C1">
            <w:pPr>
              <w:pStyle w:val="Antrat2"/>
              <w:spacing w:line="276" w:lineRule="auto"/>
              <w:rPr>
                <w:rFonts w:ascii="Times New Roman" w:hAnsi="Times New Roman" w:cs="Times New Roman"/>
                <w:i w:val="0"/>
                <w:sz w:val="22"/>
                <w:szCs w:val="22"/>
              </w:rPr>
            </w:pPr>
            <w:r w:rsidRPr="00F82B56">
              <w:rPr>
                <w:rFonts w:ascii="Times New Roman" w:hAnsi="Times New Roman" w:cs="Times New Roman"/>
                <w:i w:val="0"/>
                <w:sz w:val="22"/>
                <w:szCs w:val="22"/>
              </w:rPr>
              <w:t>Viešoji įstaiga Respublikinė Šiaulių ligoninė</w:t>
            </w:r>
          </w:p>
          <w:p w14:paraId="5FA82071" w14:textId="77777777" w:rsidR="00DA05C1" w:rsidRPr="00F82B56" w:rsidRDefault="00DA05C1">
            <w:pPr>
              <w:spacing w:line="276" w:lineRule="auto"/>
              <w:rPr>
                <w:sz w:val="22"/>
                <w:szCs w:val="22"/>
              </w:rPr>
            </w:pPr>
            <w:r w:rsidRPr="00F82B56">
              <w:rPr>
                <w:sz w:val="22"/>
                <w:szCs w:val="22"/>
              </w:rPr>
              <w:t>Juridinio asmens kodas 245386220</w:t>
            </w:r>
          </w:p>
          <w:p w14:paraId="4FF17075" w14:textId="77777777" w:rsidR="00DA05C1" w:rsidRPr="00F82B56" w:rsidRDefault="00DA05C1">
            <w:pPr>
              <w:spacing w:line="276" w:lineRule="auto"/>
              <w:rPr>
                <w:sz w:val="22"/>
                <w:szCs w:val="22"/>
              </w:rPr>
            </w:pPr>
            <w:r w:rsidRPr="00F82B56">
              <w:rPr>
                <w:sz w:val="22"/>
                <w:szCs w:val="22"/>
              </w:rPr>
              <w:t>PVM mokėtojo kodas LT453862219</w:t>
            </w:r>
          </w:p>
          <w:p w14:paraId="7C74176F" w14:textId="77777777" w:rsidR="00DA05C1" w:rsidRPr="00F82B56" w:rsidRDefault="00DA05C1">
            <w:pPr>
              <w:spacing w:line="276" w:lineRule="auto"/>
              <w:rPr>
                <w:sz w:val="22"/>
                <w:szCs w:val="22"/>
              </w:rPr>
            </w:pPr>
            <w:r w:rsidRPr="00F82B56">
              <w:rPr>
                <w:sz w:val="22"/>
                <w:szCs w:val="22"/>
              </w:rPr>
              <w:t>V. Kudirkos g. 99, 76231 Šiauliai</w:t>
            </w:r>
          </w:p>
          <w:p w14:paraId="0CB402DA" w14:textId="77777777" w:rsidR="00DA05C1" w:rsidRPr="00F82B56" w:rsidRDefault="00DA05C1">
            <w:pPr>
              <w:spacing w:line="276" w:lineRule="auto"/>
              <w:rPr>
                <w:sz w:val="22"/>
                <w:szCs w:val="22"/>
              </w:rPr>
            </w:pPr>
            <w:r w:rsidRPr="00F82B56">
              <w:rPr>
                <w:sz w:val="22"/>
                <w:szCs w:val="22"/>
              </w:rPr>
              <w:t>Tel. (8 41) 524 257, faks. (8 41) 524 295</w:t>
            </w:r>
          </w:p>
          <w:p w14:paraId="70DE0CAE" w14:textId="77777777" w:rsidR="00DA05C1" w:rsidRPr="00F82B56" w:rsidRDefault="00DA05C1">
            <w:pPr>
              <w:spacing w:line="276" w:lineRule="auto"/>
              <w:rPr>
                <w:sz w:val="22"/>
                <w:szCs w:val="22"/>
              </w:rPr>
            </w:pPr>
            <w:r w:rsidRPr="00F82B56">
              <w:rPr>
                <w:sz w:val="22"/>
                <w:szCs w:val="22"/>
              </w:rPr>
              <w:t xml:space="preserve">A. s. LT34 7180 0000 0113 0305 </w:t>
            </w:r>
          </w:p>
          <w:p w14:paraId="119964DA" w14:textId="77777777" w:rsidR="00DA05C1" w:rsidRPr="00F82B56" w:rsidRDefault="00DA05C1">
            <w:pPr>
              <w:spacing w:line="276" w:lineRule="auto"/>
              <w:jc w:val="both"/>
              <w:rPr>
                <w:sz w:val="22"/>
                <w:szCs w:val="22"/>
              </w:rPr>
            </w:pPr>
            <w:r w:rsidRPr="00F82B56">
              <w:rPr>
                <w:sz w:val="22"/>
                <w:szCs w:val="22"/>
              </w:rPr>
              <w:t>AB Šiaulių bankas, banko kodas 71800</w:t>
            </w:r>
          </w:p>
          <w:p w14:paraId="44BEB991" w14:textId="77777777" w:rsidR="00DA05C1" w:rsidRPr="00F82B56" w:rsidRDefault="00DA05C1">
            <w:pPr>
              <w:spacing w:line="276" w:lineRule="auto"/>
              <w:jc w:val="both"/>
              <w:rPr>
                <w:sz w:val="22"/>
                <w:szCs w:val="22"/>
              </w:rPr>
            </w:pPr>
            <w:r w:rsidRPr="00F82B56">
              <w:rPr>
                <w:sz w:val="22"/>
                <w:szCs w:val="22"/>
              </w:rPr>
              <w:t xml:space="preserve">El. paštas </w:t>
            </w:r>
            <w:hyperlink r:id="rId11" w:history="1">
              <w:r w:rsidRPr="00F82B56">
                <w:rPr>
                  <w:rStyle w:val="Hipersaitas"/>
                  <w:sz w:val="22"/>
                  <w:szCs w:val="22"/>
                </w:rPr>
                <w:t>info@siauliuligonine.lt</w:t>
              </w:r>
            </w:hyperlink>
          </w:p>
          <w:p w14:paraId="63E1B642" w14:textId="77777777" w:rsidR="00DA05C1" w:rsidRPr="00F82B56" w:rsidRDefault="00DA05C1">
            <w:pPr>
              <w:spacing w:line="276" w:lineRule="auto"/>
              <w:jc w:val="both"/>
              <w:rPr>
                <w:sz w:val="22"/>
                <w:szCs w:val="22"/>
              </w:rPr>
            </w:pPr>
          </w:p>
          <w:p w14:paraId="6519DFDC" w14:textId="77777777" w:rsidR="00DA05C1" w:rsidRPr="00F82B56" w:rsidRDefault="00DA05C1">
            <w:pPr>
              <w:spacing w:line="276" w:lineRule="auto"/>
              <w:jc w:val="both"/>
              <w:rPr>
                <w:sz w:val="22"/>
                <w:szCs w:val="22"/>
              </w:rPr>
            </w:pPr>
          </w:p>
          <w:p w14:paraId="2CADEB9E" w14:textId="77777777" w:rsidR="00DA05C1" w:rsidRPr="00F82B56" w:rsidRDefault="00DA05C1">
            <w:pPr>
              <w:spacing w:line="276" w:lineRule="auto"/>
              <w:jc w:val="both"/>
              <w:rPr>
                <w:sz w:val="22"/>
                <w:szCs w:val="22"/>
              </w:rPr>
            </w:pPr>
            <w:r w:rsidRPr="00F82B56">
              <w:rPr>
                <w:sz w:val="22"/>
                <w:szCs w:val="22"/>
              </w:rPr>
              <w:t>Direktorius</w:t>
            </w:r>
          </w:p>
          <w:p w14:paraId="2734C712" w14:textId="77777777" w:rsidR="00DA05C1" w:rsidRPr="00F82B56" w:rsidRDefault="00DA05C1">
            <w:pPr>
              <w:spacing w:line="276" w:lineRule="auto"/>
              <w:jc w:val="both"/>
              <w:rPr>
                <w:sz w:val="22"/>
                <w:szCs w:val="22"/>
              </w:rPr>
            </w:pPr>
            <w:r w:rsidRPr="00F82B56">
              <w:rPr>
                <w:sz w:val="22"/>
                <w:szCs w:val="22"/>
              </w:rPr>
              <w:t>Mindaugas Pauliukas  __________________</w:t>
            </w:r>
          </w:p>
          <w:p w14:paraId="2EC5B9A2" w14:textId="77777777" w:rsidR="00DA05C1" w:rsidRPr="00F82B56" w:rsidRDefault="00DA05C1">
            <w:pPr>
              <w:spacing w:line="276" w:lineRule="auto"/>
              <w:jc w:val="both"/>
              <w:rPr>
                <w:sz w:val="22"/>
                <w:szCs w:val="22"/>
              </w:rPr>
            </w:pPr>
          </w:p>
          <w:p w14:paraId="726F4940" w14:textId="77777777" w:rsidR="00DA05C1" w:rsidRPr="00F82B56" w:rsidRDefault="00DA05C1">
            <w:pPr>
              <w:spacing w:line="276" w:lineRule="auto"/>
              <w:jc w:val="both"/>
              <w:rPr>
                <w:b/>
                <w:sz w:val="22"/>
                <w:szCs w:val="22"/>
              </w:rPr>
            </w:pPr>
            <w:r w:rsidRPr="00F82B56">
              <w:rPr>
                <w:sz w:val="22"/>
                <w:szCs w:val="22"/>
              </w:rPr>
              <w:t>A.V.</w:t>
            </w:r>
          </w:p>
        </w:tc>
        <w:tc>
          <w:tcPr>
            <w:tcW w:w="4961" w:type="dxa"/>
          </w:tcPr>
          <w:p w14:paraId="325A0E71" w14:textId="77777777" w:rsidR="00DA05C1" w:rsidRPr="00F82B56" w:rsidRDefault="00DA05C1">
            <w:pPr>
              <w:spacing w:line="276" w:lineRule="auto"/>
              <w:rPr>
                <w:b/>
                <w:bCs/>
                <w:sz w:val="22"/>
                <w:szCs w:val="22"/>
              </w:rPr>
            </w:pPr>
          </w:p>
          <w:p w14:paraId="43E8D7FF" w14:textId="320E5750" w:rsidR="00F82B56" w:rsidRPr="009A6983" w:rsidRDefault="00F9691B">
            <w:pPr>
              <w:spacing w:line="276" w:lineRule="auto"/>
              <w:rPr>
                <w:b/>
                <w:bCs/>
                <w:sz w:val="22"/>
                <w:szCs w:val="22"/>
              </w:rPr>
            </w:pPr>
            <w:r>
              <w:rPr>
                <w:b/>
                <w:bCs/>
                <w:sz w:val="22"/>
                <w:szCs w:val="22"/>
              </w:rPr>
              <w:t>UAB „Koslita“</w:t>
            </w:r>
          </w:p>
          <w:p w14:paraId="56B32E66" w14:textId="22357FAB" w:rsidR="00DA05C1" w:rsidRPr="00F82B56" w:rsidRDefault="00DA05C1">
            <w:pPr>
              <w:spacing w:line="276" w:lineRule="auto"/>
              <w:rPr>
                <w:sz w:val="22"/>
                <w:szCs w:val="22"/>
              </w:rPr>
            </w:pPr>
            <w:r w:rsidRPr="00F82B56">
              <w:rPr>
                <w:sz w:val="22"/>
                <w:szCs w:val="22"/>
              </w:rPr>
              <w:t xml:space="preserve">Juridinio asmens kodas </w:t>
            </w:r>
            <w:r w:rsidR="009A6983">
              <w:rPr>
                <w:sz w:val="22"/>
                <w:szCs w:val="22"/>
              </w:rPr>
              <w:t>149562782</w:t>
            </w:r>
          </w:p>
          <w:p w14:paraId="3307D3F3" w14:textId="5792148D" w:rsidR="00DA05C1" w:rsidRPr="00F82B56" w:rsidRDefault="00DA05C1">
            <w:pPr>
              <w:spacing w:line="276" w:lineRule="auto"/>
              <w:rPr>
                <w:sz w:val="22"/>
                <w:szCs w:val="22"/>
              </w:rPr>
            </w:pPr>
            <w:r w:rsidRPr="00F82B56">
              <w:rPr>
                <w:sz w:val="22"/>
                <w:szCs w:val="22"/>
              </w:rPr>
              <w:t xml:space="preserve">PVM mokėtojo kodas </w:t>
            </w:r>
            <w:r w:rsidR="009A6983">
              <w:rPr>
                <w:sz w:val="22"/>
                <w:szCs w:val="22"/>
              </w:rPr>
              <w:t>LT495627811</w:t>
            </w:r>
          </w:p>
          <w:p w14:paraId="4E5AE366" w14:textId="4F2FDD47" w:rsidR="00DA05C1" w:rsidRPr="00F82B56" w:rsidRDefault="00EF1154">
            <w:pPr>
              <w:spacing w:line="276" w:lineRule="auto"/>
              <w:rPr>
                <w:sz w:val="22"/>
                <w:szCs w:val="22"/>
              </w:rPr>
            </w:pPr>
            <w:r>
              <w:rPr>
                <w:sz w:val="22"/>
                <w:szCs w:val="22"/>
              </w:rPr>
              <w:t>Pievų g. 9, LT-62175 Alytus</w:t>
            </w:r>
          </w:p>
          <w:p w14:paraId="0FD29CE5" w14:textId="429EA0AD" w:rsidR="00DA05C1" w:rsidRPr="00F82B56" w:rsidRDefault="00DA05C1">
            <w:pPr>
              <w:spacing w:line="276" w:lineRule="auto"/>
              <w:rPr>
                <w:sz w:val="22"/>
                <w:szCs w:val="22"/>
              </w:rPr>
            </w:pPr>
            <w:r w:rsidRPr="00F82B56">
              <w:rPr>
                <w:sz w:val="22"/>
                <w:szCs w:val="22"/>
              </w:rPr>
              <w:t xml:space="preserve">Mob. tel. </w:t>
            </w:r>
            <w:r w:rsidR="00EF1154">
              <w:rPr>
                <w:sz w:val="22"/>
                <w:szCs w:val="22"/>
              </w:rPr>
              <w:t>+370 686 31157</w:t>
            </w:r>
          </w:p>
          <w:p w14:paraId="1DD9B2B1" w14:textId="5F0126B1" w:rsidR="00DA05C1" w:rsidRPr="00F82B56" w:rsidRDefault="00DA05C1">
            <w:pPr>
              <w:spacing w:line="276" w:lineRule="auto"/>
              <w:rPr>
                <w:sz w:val="22"/>
                <w:szCs w:val="22"/>
              </w:rPr>
            </w:pPr>
            <w:r w:rsidRPr="00F82B56">
              <w:rPr>
                <w:sz w:val="22"/>
                <w:szCs w:val="22"/>
              </w:rPr>
              <w:t xml:space="preserve">A. s. </w:t>
            </w:r>
            <w:r w:rsidRPr="00F82B56">
              <w:rPr>
                <w:sz w:val="22"/>
                <w:szCs w:val="22"/>
                <w:shd w:val="clear" w:color="auto" w:fill="FFFFFF"/>
              </w:rPr>
              <w:t>LT</w:t>
            </w:r>
            <w:r w:rsidR="009A6983">
              <w:rPr>
                <w:sz w:val="22"/>
                <w:szCs w:val="22"/>
                <w:shd w:val="clear" w:color="auto" w:fill="FFFFFF"/>
              </w:rPr>
              <w:t>82</w:t>
            </w:r>
            <w:r w:rsidR="00B0745C">
              <w:rPr>
                <w:sz w:val="22"/>
                <w:szCs w:val="22"/>
                <w:shd w:val="clear" w:color="auto" w:fill="FFFFFF"/>
              </w:rPr>
              <w:t xml:space="preserve"> 7044 0600 0191 9319</w:t>
            </w:r>
          </w:p>
          <w:p w14:paraId="43A8FE4D" w14:textId="3196C633" w:rsidR="00DA05C1" w:rsidRPr="00F82B56" w:rsidRDefault="009A6983">
            <w:pPr>
              <w:spacing w:line="276" w:lineRule="auto"/>
              <w:rPr>
                <w:sz w:val="22"/>
                <w:szCs w:val="22"/>
              </w:rPr>
            </w:pPr>
            <w:r>
              <w:rPr>
                <w:sz w:val="22"/>
                <w:szCs w:val="22"/>
              </w:rPr>
              <w:t>AB SEB</w:t>
            </w:r>
            <w:r w:rsidR="00DA05C1" w:rsidRPr="00F82B56">
              <w:rPr>
                <w:sz w:val="22"/>
                <w:szCs w:val="22"/>
              </w:rPr>
              <w:t xml:space="preserve"> bankas, banko kodas </w:t>
            </w:r>
            <w:r>
              <w:rPr>
                <w:sz w:val="22"/>
                <w:szCs w:val="22"/>
              </w:rPr>
              <w:t>70440</w:t>
            </w:r>
          </w:p>
          <w:p w14:paraId="4530AD2F" w14:textId="45AF4FE6" w:rsidR="00DA05C1" w:rsidRPr="00F82B56" w:rsidRDefault="00DA05C1">
            <w:pPr>
              <w:spacing w:line="276" w:lineRule="auto"/>
              <w:jc w:val="both"/>
              <w:rPr>
                <w:sz w:val="22"/>
                <w:szCs w:val="22"/>
              </w:rPr>
            </w:pPr>
            <w:r w:rsidRPr="00F82B56">
              <w:rPr>
                <w:sz w:val="22"/>
                <w:szCs w:val="22"/>
              </w:rPr>
              <w:t xml:space="preserve">El. paštas: </w:t>
            </w:r>
            <w:hyperlink r:id="rId12" w:history="1">
              <w:r w:rsidR="00B0745C" w:rsidRPr="00314762">
                <w:rPr>
                  <w:rStyle w:val="Hipersaitas"/>
                  <w:sz w:val="22"/>
                  <w:szCs w:val="22"/>
                </w:rPr>
                <w:t>info@koslita.lt</w:t>
              </w:r>
            </w:hyperlink>
            <w:r w:rsidR="00B0745C">
              <w:rPr>
                <w:sz w:val="22"/>
                <w:szCs w:val="22"/>
              </w:rPr>
              <w:t xml:space="preserve"> </w:t>
            </w:r>
          </w:p>
          <w:p w14:paraId="7770BC69" w14:textId="77777777" w:rsidR="00DA05C1" w:rsidRPr="00F82B56" w:rsidRDefault="00DA05C1">
            <w:pPr>
              <w:spacing w:line="276" w:lineRule="auto"/>
              <w:rPr>
                <w:sz w:val="22"/>
                <w:szCs w:val="22"/>
              </w:rPr>
            </w:pPr>
          </w:p>
          <w:p w14:paraId="3AF90E44" w14:textId="77777777" w:rsidR="00DA05C1" w:rsidRPr="00F82B56" w:rsidRDefault="00DA05C1">
            <w:pPr>
              <w:spacing w:line="276" w:lineRule="auto"/>
              <w:jc w:val="both"/>
              <w:rPr>
                <w:sz w:val="22"/>
                <w:szCs w:val="22"/>
              </w:rPr>
            </w:pPr>
          </w:p>
          <w:p w14:paraId="7FA525EF" w14:textId="2ED96DE9" w:rsidR="00DA05C1" w:rsidRPr="00F82B56" w:rsidRDefault="009A6983">
            <w:pPr>
              <w:spacing w:line="276" w:lineRule="auto"/>
              <w:jc w:val="both"/>
              <w:rPr>
                <w:sz w:val="22"/>
                <w:szCs w:val="22"/>
              </w:rPr>
            </w:pPr>
            <w:r>
              <w:rPr>
                <w:sz w:val="22"/>
                <w:szCs w:val="22"/>
              </w:rPr>
              <w:t>Pardavimų ir rinkodaros vadovas</w:t>
            </w:r>
          </w:p>
          <w:p w14:paraId="7DAD3CDA" w14:textId="6312AE67" w:rsidR="00DA05C1" w:rsidRPr="00F82B56" w:rsidRDefault="009A6983">
            <w:pPr>
              <w:spacing w:line="276" w:lineRule="auto"/>
              <w:jc w:val="both"/>
              <w:rPr>
                <w:sz w:val="22"/>
                <w:szCs w:val="22"/>
              </w:rPr>
            </w:pPr>
            <w:r>
              <w:rPr>
                <w:sz w:val="22"/>
                <w:szCs w:val="22"/>
              </w:rPr>
              <w:t xml:space="preserve">Mantas </w:t>
            </w:r>
            <w:proofErr w:type="spellStart"/>
            <w:r>
              <w:rPr>
                <w:sz w:val="22"/>
                <w:szCs w:val="22"/>
              </w:rPr>
              <w:t>Račiukaitis</w:t>
            </w:r>
            <w:proofErr w:type="spellEnd"/>
            <w:r w:rsidR="00DA05C1" w:rsidRPr="00F82B56">
              <w:rPr>
                <w:sz w:val="22"/>
                <w:szCs w:val="22"/>
              </w:rPr>
              <w:t>_________________</w:t>
            </w:r>
            <w:r w:rsidR="00DA05C1" w:rsidRPr="00F82B56">
              <w:rPr>
                <w:sz w:val="22"/>
                <w:szCs w:val="22"/>
                <w:vertAlign w:val="superscript"/>
              </w:rPr>
              <w:t xml:space="preserve">                                                       </w:t>
            </w:r>
          </w:p>
          <w:p w14:paraId="7A048149" w14:textId="77777777" w:rsidR="00DA05C1" w:rsidRPr="00F82B56" w:rsidRDefault="00DA05C1">
            <w:pPr>
              <w:spacing w:line="276" w:lineRule="auto"/>
              <w:rPr>
                <w:sz w:val="22"/>
                <w:szCs w:val="22"/>
              </w:rPr>
            </w:pPr>
            <w:r w:rsidRPr="00F82B56">
              <w:rPr>
                <w:sz w:val="22"/>
                <w:szCs w:val="22"/>
              </w:rPr>
              <w:t xml:space="preserve"> </w:t>
            </w:r>
          </w:p>
          <w:p w14:paraId="19E0C4BC" w14:textId="77777777" w:rsidR="00DA05C1" w:rsidRDefault="00DA05C1">
            <w:pPr>
              <w:spacing w:line="276" w:lineRule="auto"/>
              <w:rPr>
                <w:sz w:val="22"/>
                <w:szCs w:val="22"/>
              </w:rPr>
            </w:pPr>
            <w:r w:rsidRPr="00F82B56">
              <w:rPr>
                <w:sz w:val="22"/>
                <w:szCs w:val="22"/>
              </w:rPr>
              <w:t>A.V.</w:t>
            </w:r>
          </w:p>
        </w:tc>
      </w:tr>
    </w:tbl>
    <w:p w14:paraId="083FE51F" w14:textId="77777777" w:rsidR="00DA05C1" w:rsidRDefault="00DA05C1" w:rsidP="00DA05C1">
      <w:pPr>
        <w:spacing w:line="276" w:lineRule="auto"/>
        <w:jc w:val="center"/>
        <w:rPr>
          <w:sz w:val="22"/>
          <w:szCs w:val="22"/>
        </w:rPr>
      </w:pPr>
    </w:p>
    <w:p w14:paraId="164599C6" w14:textId="77777777" w:rsidR="00DA05C1" w:rsidRDefault="00DA05C1" w:rsidP="00DA05C1">
      <w:pPr>
        <w:spacing w:line="276" w:lineRule="auto"/>
        <w:jc w:val="center"/>
        <w:rPr>
          <w:sz w:val="22"/>
          <w:szCs w:val="22"/>
        </w:rPr>
      </w:pPr>
    </w:p>
    <w:p w14:paraId="07290DA9" w14:textId="77777777" w:rsidR="00D73B05" w:rsidRDefault="00D73B05" w:rsidP="00DA05C1">
      <w:pPr>
        <w:spacing w:line="276" w:lineRule="auto"/>
        <w:jc w:val="center"/>
        <w:rPr>
          <w:sz w:val="22"/>
          <w:szCs w:val="22"/>
        </w:rPr>
      </w:pPr>
    </w:p>
    <w:p w14:paraId="1F76BBB3" w14:textId="353B89F4" w:rsidR="00DA05C1" w:rsidRDefault="00DA05C1" w:rsidP="00DA05C1">
      <w:pPr>
        <w:spacing w:line="276" w:lineRule="auto"/>
        <w:ind w:left="2592" w:firstLine="1296"/>
        <w:jc w:val="center"/>
        <w:rPr>
          <w:bCs/>
          <w:color w:val="000000"/>
          <w:sz w:val="22"/>
          <w:szCs w:val="22"/>
        </w:rPr>
      </w:pPr>
      <w:r>
        <w:rPr>
          <w:bCs/>
          <w:color w:val="000000"/>
          <w:sz w:val="22"/>
          <w:szCs w:val="22"/>
        </w:rPr>
        <w:lastRenderedPageBreak/>
        <w:t xml:space="preserve">      </w:t>
      </w:r>
    </w:p>
    <w:p w14:paraId="290B97AC" w14:textId="77777777" w:rsidR="00DA05C1" w:rsidRDefault="00DA05C1" w:rsidP="00DA05C1">
      <w:pPr>
        <w:spacing w:line="276" w:lineRule="auto"/>
        <w:ind w:left="2592" w:firstLine="1296"/>
        <w:jc w:val="center"/>
        <w:rPr>
          <w:bCs/>
          <w:color w:val="000000"/>
          <w:sz w:val="22"/>
          <w:szCs w:val="22"/>
        </w:rPr>
      </w:pPr>
    </w:p>
    <w:p w14:paraId="3CC66C90" w14:textId="77777777" w:rsidR="00DA05C1" w:rsidRDefault="00DA05C1" w:rsidP="00DA05C1">
      <w:pPr>
        <w:spacing w:line="276" w:lineRule="auto"/>
        <w:rPr>
          <w:bCs/>
          <w:color w:val="000000"/>
        </w:rPr>
      </w:pPr>
    </w:p>
    <w:p w14:paraId="233FAA4E" w14:textId="77777777" w:rsidR="00DA05C1" w:rsidRPr="002E48C3" w:rsidRDefault="00DA05C1" w:rsidP="00DA05C1">
      <w:pPr>
        <w:spacing w:line="276" w:lineRule="auto"/>
        <w:jc w:val="center"/>
        <w:rPr>
          <w:bCs/>
          <w:color w:val="000000"/>
        </w:rPr>
      </w:pPr>
      <w:r w:rsidRPr="002E48C3">
        <w:rPr>
          <w:bCs/>
          <w:color w:val="000000"/>
        </w:rPr>
        <w:t>202</w:t>
      </w:r>
      <w:r w:rsidR="0054492E">
        <w:rPr>
          <w:bCs/>
          <w:color w:val="000000"/>
        </w:rPr>
        <w:t>4</w:t>
      </w:r>
      <w:r w:rsidRPr="002E48C3">
        <w:rPr>
          <w:bCs/>
          <w:color w:val="000000"/>
        </w:rPr>
        <w:t>-        -            Viešojo prekių pirkimo – pardavimo sutarties Nr. 3.1-K1-           - PR3</w:t>
      </w:r>
      <w:r w:rsidR="0054492E">
        <w:rPr>
          <w:bCs/>
          <w:color w:val="000000"/>
        </w:rPr>
        <w:t>37</w:t>
      </w:r>
      <w:r w:rsidRPr="002E48C3">
        <w:rPr>
          <w:bCs/>
          <w:color w:val="000000"/>
        </w:rPr>
        <w:t>/2</w:t>
      </w:r>
      <w:r w:rsidR="0054492E">
        <w:rPr>
          <w:bCs/>
          <w:color w:val="000000"/>
        </w:rPr>
        <w:t>4</w:t>
      </w:r>
    </w:p>
    <w:p w14:paraId="5C752B94" w14:textId="77777777" w:rsidR="002E48C3" w:rsidRPr="002E48C3" w:rsidRDefault="002E48C3" w:rsidP="002E48C3">
      <w:pPr>
        <w:pStyle w:val="Antrats"/>
        <w:tabs>
          <w:tab w:val="left" w:pos="720"/>
        </w:tabs>
        <w:spacing w:line="276" w:lineRule="auto"/>
        <w:rPr>
          <w:b/>
          <w:szCs w:val="24"/>
        </w:rPr>
      </w:pPr>
      <w:r w:rsidRPr="002E48C3">
        <w:rPr>
          <w:bCs/>
          <w:color w:val="000000"/>
          <w:szCs w:val="24"/>
        </w:rPr>
        <w:t xml:space="preserve">                                                                   1 priedas</w:t>
      </w:r>
    </w:p>
    <w:p w14:paraId="1615C447" w14:textId="77777777" w:rsidR="002E48C3" w:rsidRDefault="002E48C3" w:rsidP="002E48C3">
      <w:pPr>
        <w:pStyle w:val="Antrats"/>
        <w:tabs>
          <w:tab w:val="left" w:pos="720"/>
        </w:tabs>
        <w:spacing w:line="276" w:lineRule="auto"/>
        <w:jc w:val="center"/>
        <w:rPr>
          <w:b/>
          <w:szCs w:val="24"/>
        </w:rPr>
      </w:pPr>
      <w:r w:rsidRPr="002E48C3">
        <w:rPr>
          <w:b/>
          <w:szCs w:val="24"/>
        </w:rPr>
        <w:t>Perkamų prekių sąrašas</w:t>
      </w:r>
    </w:p>
    <w:p w14:paraId="799B92D3" w14:textId="77777777" w:rsidR="00800495" w:rsidRDefault="00800495" w:rsidP="002E48C3">
      <w:pPr>
        <w:pStyle w:val="Antrats"/>
        <w:tabs>
          <w:tab w:val="left" w:pos="720"/>
        </w:tabs>
        <w:spacing w:line="276" w:lineRule="auto"/>
        <w:jc w:val="center"/>
        <w:rPr>
          <w:b/>
          <w:szCs w:val="24"/>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151"/>
        <w:gridCol w:w="822"/>
        <w:gridCol w:w="1339"/>
        <w:gridCol w:w="887"/>
        <w:gridCol w:w="839"/>
        <w:gridCol w:w="20"/>
        <w:gridCol w:w="950"/>
        <w:gridCol w:w="20"/>
        <w:gridCol w:w="911"/>
        <w:gridCol w:w="21"/>
        <w:gridCol w:w="1754"/>
        <w:gridCol w:w="10"/>
      </w:tblGrid>
      <w:tr w:rsidR="00800495" w14:paraId="1B27ABF3" w14:textId="77777777" w:rsidTr="00255F83">
        <w:trPr>
          <w:gridAfter w:val="1"/>
          <w:wAfter w:w="10" w:type="dxa"/>
        </w:trPr>
        <w:tc>
          <w:tcPr>
            <w:tcW w:w="538" w:type="dxa"/>
            <w:shd w:val="clear" w:color="auto" w:fill="auto"/>
          </w:tcPr>
          <w:p w14:paraId="0A54C80C" w14:textId="77777777" w:rsidR="00800495" w:rsidRDefault="00800495" w:rsidP="00CE7DE7">
            <w:pPr>
              <w:rPr>
                <w:b/>
                <w:bCs/>
                <w:sz w:val="20"/>
                <w:szCs w:val="20"/>
              </w:rPr>
            </w:pPr>
            <w:r>
              <w:rPr>
                <w:b/>
                <w:bCs/>
                <w:sz w:val="20"/>
                <w:szCs w:val="20"/>
              </w:rPr>
              <w:t>Eil. Nr.</w:t>
            </w:r>
          </w:p>
        </w:tc>
        <w:tc>
          <w:tcPr>
            <w:tcW w:w="2151" w:type="dxa"/>
            <w:shd w:val="clear" w:color="auto" w:fill="auto"/>
          </w:tcPr>
          <w:p w14:paraId="718B2715" w14:textId="77777777" w:rsidR="00800495" w:rsidRDefault="00800495" w:rsidP="00CE7DE7">
            <w:pPr>
              <w:rPr>
                <w:b/>
                <w:bCs/>
                <w:sz w:val="20"/>
                <w:szCs w:val="20"/>
              </w:rPr>
            </w:pPr>
            <w:r>
              <w:rPr>
                <w:b/>
                <w:bCs/>
                <w:sz w:val="20"/>
                <w:szCs w:val="20"/>
              </w:rPr>
              <w:t>Prekės pavadinimas</w:t>
            </w:r>
          </w:p>
        </w:tc>
        <w:tc>
          <w:tcPr>
            <w:tcW w:w="822" w:type="dxa"/>
            <w:shd w:val="clear" w:color="auto" w:fill="auto"/>
          </w:tcPr>
          <w:p w14:paraId="02674FB6" w14:textId="77777777" w:rsidR="00800495" w:rsidRDefault="00800495" w:rsidP="00CE7DE7">
            <w:pPr>
              <w:rPr>
                <w:b/>
                <w:bCs/>
                <w:sz w:val="20"/>
                <w:szCs w:val="20"/>
              </w:rPr>
            </w:pPr>
            <w:r>
              <w:rPr>
                <w:b/>
                <w:bCs/>
                <w:sz w:val="20"/>
                <w:szCs w:val="20"/>
              </w:rPr>
              <w:t>Mato vnt.</w:t>
            </w:r>
          </w:p>
        </w:tc>
        <w:tc>
          <w:tcPr>
            <w:tcW w:w="1339" w:type="dxa"/>
            <w:shd w:val="clear" w:color="auto" w:fill="auto"/>
          </w:tcPr>
          <w:p w14:paraId="5069AEFD" w14:textId="77777777" w:rsidR="00800495" w:rsidRDefault="00800495" w:rsidP="00CE7DE7">
            <w:pPr>
              <w:rPr>
                <w:b/>
                <w:bCs/>
                <w:sz w:val="20"/>
                <w:szCs w:val="20"/>
              </w:rPr>
            </w:pPr>
            <w:r>
              <w:rPr>
                <w:b/>
                <w:bCs/>
                <w:sz w:val="20"/>
                <w:szCs w:val="20"/>
              </w:rPr>
              <w:t>Preliminarus kiekis 24 mėn.</w:t>
            </w:r>
          </w:p>
        </w:tc>
        <w:tc>
          <w:tcPr>
            <w:tcW w:w="887" w:type="dxa"/>
            <w:shd w:val="clear" w:color="auto" w:fill="auto"/>
          </w:tcPr>
          <w:p w14:paraId="016B10C2" w14:textId="77777777" w:rsidR="00800495" w:rsidRDefault="00800495" w:rsidP="00CE7DE7">
            <w:pPr>
              <w:rPr>
                <w:b/>
                <w:bCs/>
                <w:sz w:val="20"/>
                <w:szCs w:val="20"/>
              </w:rPr>
            </w:pPr>
            <w:r>
              <w:rPr>
                <w:b/>
                <w:bCs/>
                <w:sz w:val="20"/>
                <w:szCs w:val="20"/>
              </w:rPr>
              <w:t>Kaina EUR 1 vnt.be PVM</w:t>
            </w:r>
          </w:p>
        </w:tc>
        <w:tc>
          <w:tcPr>
            <w:tcW w:w="839" w:type="dxa"/>
            <w:shd w:val="clear" w:color="auto" w:fill="auto"/>
          </w:tcPr>
          <w:p w14:paraId="036E9BBA" w14:textId="77777777" w:rsidR="00800495" w:rsidRDefault="00800495" w:rsidP="00CE7DE7">
            <w:pPr>
              <w:rPr>
                <w:b/>
                <w:bCs/>
                <w:sz w:val="20"/>
                <w:szCs w:val="20"/>
              </w:rPr>
            </w:pPr>
            <w:r>
              <w:rPr>
                <w:b/>
                <w:bCs/>
                <w:sz w:val="20"/>
                <w:szCs w:val="20"/>
              </w:rPr>
              <w:t>Kaina EUR 1 vnt. su PVM</w:t>
            </w:r>
          </w:p>
        </w:tc>
        <w:tc>
          <w:tcPr>
            <w:tcW w:w="970" w:type="dxa"/>
            <w:gridSpan w:val="2"/>
            <w:shd w:val="clear" w:color="auto" w:fill="auto"/>
          </w:tcPr>
          <w:p w14:paraId="4558D95B" w14:textId="77777777" w:rsidR="00800495" w:rsidRDefault="00800495" w:rsidP="00CE7DE7">
            <w:pPr>
              <w:rPr>
                <w:b/>
                <w:bCs/>
                <w:sz w:val="20"/>
                <w:szCs w:val="20"/>
              </w:rPr>
            </w:pPr>
            <w:r>
              <w:rPr>
                <w:b/>
                <w:bCs/>
                <w:sz w:val="20"/>
                <w:szCs w:val="20"/>
              </w:rPr>
              <w:t>Bendra suma be PVM</w:t>
            </w:r>
          </w:p>
        </w:tc>
        <w:tc>
          <w:tcPr>
            <w:tcW w:w="931" w:type="dxa"/>
            <w:gridSpan w:val="2"/>
            <w:shd w:val="clear" w:color="auto" w:fill="auto"/>
          </w:tcPr>
          <w:p w14:paraId="7C975287" w14:textId="77777777" w:rsidR="00800495" w:rsidRDefault="00800495" w:rsidP="00CE7DE7">
            <w:pPr>
              <w:rPr>
                <w:b/>
                <w:bCs/>
                <w:sz w:val="20"/>
                <w:szCs w:val="20"/>
              </w:rPr>
            </w:pPr>
            <w:r>
              <w:rPr>
                <w:b/>
                <w:bCs/>
                <w:sz w:val="20"/>
                <w:szCs w:val="20"/>
              </w:rPr>
              <w:t>Bendra suma su PVM</w:t>
            </w:r>
          </w:p>
        </w:tc>
        <w:tc>
          <w:tcPr>
            <w:tcW w:w="1775" w:type="dxa"/>
            <w:gridSpan w:val="2"/>
            <w:shd w:val="clear" w:color="auto" w:fill="auto"/>
          </w:tcPr>
          <w:p w14:paraId="5445F728" w14:textId="77777777" w:rsidR="00800495" w:rsidRDefault="00800495" w:rsidP="00CE7DE7">
            <w:pPr>
              <w:rPr>
                <w:b/>
                <w:bCs/>
                <w:sz w:val="20"/>
                <w:szCs w:val="20"/>
              </w:rPr>
            </w:pPr>
            <w:r>
              <w:rPr>
                <w:b/>
                <w:bCs/>
                <w:sz w:val="20"/>
                <w:szCs w:val="20"/>
              </w:rPr>
              <w:t>Tiekėjo siūlomos prekės pavadinimas, gamintojas, modelis</w:t>
            </w:r>
          </w:p>
        </w:tc>
      </w:tr>
      <w:tr w:rsidR="00800495" w:rsidRPr="009948EE" w14:paraId="6AA0A09C" w14:textId="77777777" w:rsidTr="00255F83">
        <w:trPr>
          <w:gridAfter w:val="1"/>
          <w:wAfter w:w="10" w:type="dxa"/>
        </w:trPr>
        <w:tc>
          <w:tcPr>
            <w:tcW w:w="538" w:type="dxa"/>
            <w:shd w:val="clear" w:color="auto" w:fill="auto"/>
          </w:tcPr>
          <w:p w14:paraId="5BFC4AC3" w14:textId="77777777" w:rsidR="00800495" w:rsidRDefault="00800495" w:rsidP="00CE7DE7">
            <w:r>
              <w:t>1.</w:t>
            </w:r>
          </w:p>
        </w:tc>
        <w:tc>
          <w:tcPr>
            <w:tcW w:w="2151" w:type="dxa"/>
            <w:shd w:val="clear" w:color="auto" w:fill="auto"/>
          </w:tcPr>
          <w:p w14:paraId="78CD1199" w14:textId="77777777" w:rsidR="00800495" w:rsidRPr="000F0195" w:rsidRDefault="00800495" w:rsidP="00CE7DE7">
            <w:pPr>
              <w:rPr>
                <w:sz w:val="22"/>
                <w:szCs w:val="22"/>
              </w:rPr>
            </w:pPr>
            <w:r w:rsidRPr="000F0195">
              <w:rPr>
                <w:sz w:val="22"/>
                <w:szCs w:val="22"/>
              </w:rPr>
              <w:t xml:space="preserve">Muilas skystas su glicerinu (be dažiklių, sudėtyje turintis anijoninių ir </w:t>
            </w:r>
            <w:proofErr w:type="spellStart"/>
            <w:r w:rsidRPr="000F0195">
              <w:rPr>
                <w:sz w:val="22"/>
                <w:szCs w:val="22"/>
              </w:rPr>
              <w:t>nejoninių</w:t>
            </w:r>
            <w:proofErr w:type="spellEnd"/>
            <w:r w:rsidRPr="000F0195">
              <w:rPr>
                <w:sz w:val="22"/>
                <w:szCs w:val="22"/>
              </w:rPr>
              <w:t xml:space="preserve"> paviršiaus aktyviųjų medžiagų, PH ne mažiau 7,  su dozatoriumi, ne mažiau 1ltr., įvairaus kvapo)</w:t>
            </w:r>
          </w:p>
        </w:tc>
        <w:tc>
          <w:tcPr>
            <w:tcW w:w="822" w:type="dxa"/>
            <w:shd w:val="clear" w:color="auto" w:fill="auto"/>
          </w:tcPr>
          <w:p w14:paraId="6E2916F6" w14:textId="77777777" w:rsidR="00800495" w:rsidRPr="004E6A98" w:rsidRDefault="00800495" w:rsidP="00CE7DE7">
            <w:pPr>
              <w:rPr>
                <w:sz w:val="22"/>
                <w:szCs w:val="22"/>
              </w:rPr>
            </w:pPr>
            <w:r w:rsidRPr="004E6A98">
              <w:rPr>
                <w:sz w:val="22"/>
                <w:szCs w:val="22"/>
              </w:rPr>
              <w:t>vnt.</w:t>
            </w:r>
          </w:p>
        </w:tc>
        <w:tc>
          <w:tcPr>
            <w:tcW w:w="1339" w:type="dxa"/>
            <w:shd w:val="clear" w:color="auto" w:fill="auto"/>
          </w:tcPr>
          <w:p w14:paraId="3962C94A" w14:textId="77777777" w:rsidR="00800495" w:rsidRPr="00F3322E" w:rsidRDefault="00800495" w:rsidP="00CE7DE7">
            <w:pPr>
              <w:rPr>
                <w:sz w:val="22"/>
                <w:szCs w:val="22"/>
              </w:rPr>
            </w:pPr>
            <w:r w:rsidRPr="00F3322E">
              <w:rPr>
                <w:sz w:val="22"/>
                <w:szCs w:val="22"/>
              </w:rPr>
              <w:t>800</w:t>
            </w:r>
          </w:p>
        </w:tc>
        <w:tc>
          <w:tcPr>
            <w:tcW w:w="887" w:type="dxa"/>
            <w:shd w:val="clear" w:color="auto" w:fill="auto"/>
          </w:tcPr>
          <w:p w14:paraId="1DD0E158" w14:textId="77777777" w:rsidR="00800495" w:rsidRPr="00F3322E" w:rsidRDefault="00800495" w:rsidP="00CE7DE7">
            <w:pPr>
              <w:rPr>
                <w:sz w:val="22"/>
                <w:szCs w:val="22"/>
              </w:rPr>
            </w:pPr>
            <w:r w:rsidRPr="00F3322E">
              <w:rPr>
                <w:sz w:val="22"/>
                <w:szCs w:val="22"/>
              </w:rPr>
              <w:t>1,28</w:t>
            </w:r>
          </w:p>
        </w:tc>
        <w:tc>
          <w:tcPr>
            <w:tcW w:w="839" w:type="dxa"/>
            <w:shd w:val="clear" w:color="auto" w:fill="auto"/>
          </w:tcPr>
          <w:p w14:paraId="7161AF0E" w14:textId="77777777" w:rsidR="00800495" w:rsidRPr="00F3322E" w:rsidRDefault="00800495" w:rsidP="00CE7DE7">
            <w:pPr>
              <w:rPr>
                <w:sz w:val="22"/>
                <w:szCs w:val="22"/>
              </w:rPr>
            </w:pPr>
            <w:r w:rsidRPr="00F3322E">
              <w:rPr>
                <w:sz w:val="22"/>
                <w:szCs w:val="22"/>
              </w:rPr>
              <w:t>1,55</w:t>
            </w:r>
          </w:p>
        </w:tc>
        <w:tc>
          <w:tcPr>
            <w:tcW w:w="970" w:type="dxa"/>
            <w:gridSpan w:val="2"/>
            <w:shd w:val="clear" w:color="auto" w:fill="auto"/>
          </w:tcPr>
          <w:p w14:paraId="4B858DDE" w14:textId="77777777" w:rsidR="00800495" w:rsidRPr="00F3322E" w:rsidRDefault="00800495" w:rsidP="00CE7DE7">
            <w:pPr>
              <w:rPr>
                <w:sz w:val="22"/>
                <w:szCs w:val="22"/>
              </w:rPr>
            </w:pPr>
            <w:r w:rsidRPr="00F3322E">
              <w:rPr>
                <w:sz w:val="22"/>
                <w:szCs w:val="22"/>
              </w:rPr>
              <w:t>1024,00</w:t>
            </w:r>
          </w:p>
        </w:tc>
        <w:tc>
          <w:tcPr>
            <w:tcW w:w="931" w:type="dxa"/>
            <w:gridSpan w:val="2"/>
            <w:shd w:val="clear" w:color="auto" w:fill="auto"/>
          </w:tcPr>
          <w:p w14:paraId="5DA05922" w14:textId="77777777" w:rsidR="00800495" w:rsidRPr="00F3322E" w:rsidRDefault="00800495" w:rsidP="00CE7DE7">
            <w:pPr>
              <w:rPr>
                <w:sz w:val="22"/>
                <w:szCs w:val="22"/>
              </w:rPr>
            </w:pPr>
            <w:r>
              <w:rPr>
                <w:sz w:val="22"/>
                <w:szCs w:val="22"/>
              </w:rPr>
              <w:t>1239,04</w:t>
            </w:r>
          </w:p>
        </w:tc>
        <w:tc>
          <w:tcPr>
            <w:tcW w:w="1775" w:type="dxa"/>
            <w:gridSpan w:val="2"/>
            <w:shd w:val="clear" w:color="auto" w:fill="auto"/>
          </w:tcPr>
          <w:p w14:paraId="6B88653C" w14:textId="77777777" w:rsidR="00800495" w:rsidRPr="009948EE" w:rsidRDefault="00800495" w:rsidP="00CE7DE7">
            <w:pPr>
              <w:rPr>
                <w:sz w:val="21"/>
                <w:szCs w:val="21"/>
              </w:rPr>
            </w:pPr>
            <w:r w:rsidRPr="009948EE">
              <w:rPr>
                <w:sz w:val="21"/>
                <w:szCs w:val="21"/>
              </w:rPr>
              <w:t xml:space="preserve">Skystas muilas su glicerinu (be dažiklių) 1 L, su dozatoriumi, </w:t>
            </w:r>
            <w:r>
              <w:rPr>
                <w:sz w:val="21"/>
                <w:szCs w:val="21"/>
              </w:rPr>
              <w:t xml:space="preserve">sudėtyje turintis anijoninių ir </w:t>
            </w:r>
            <w:proofErr w:type="spellStart"/>
            <w:r>
              <w:rPr>
                <w:sz w:val="21"/>
                <w:szCs w:val="21"/>
              </w:rPr>
              <w:t>nejoninių</w:t>
            </w:r>
            <w:proofErr w:type="spellEnd"/>
            <w:r>
              <w:rPr>
                <w:sz w:val="21"/>
                <w:szCs w:val="21"/>
              </w:rPr>
              <w:t xml:space="preserve"> paviršiaus aktyviųjų  medžiagų, </w:t>
            </w:r>
            <w:r w:rsidRPr="009948EE">
              <w:rPr>
                <w:sz w:val="21"/>
                <w:szCs w:val="21"/>
              </w:rPr>
              <w:t xml:space="preserve">pH 7, UAB </w:t>
            </w:r>
            <w:r>
              <w:rPr>
                <w:sz w:val="21"/>
                <w:szCs w:val="21"/>
              </w:rPr>
              <w:t>„</w:t>
            </w:r>
            <w:r w:rsidRPr="009948EE">
              <w:rPr>
                <w:sz w:val="21"/>
                <w:szCs w:val="21"/>
              </w:rPr>
              <w:t>Koslita</w:t>
            </w:r>
            <w:r>
              <w:rPr>
                <w:sz w:val="21"/>
                <w:szCs w:val="21"/>
              </w:rPr>
              <w:t>“</w:t>
            </w:r>
          </w:p>
        </w:tc>
      </w:tr>
      <w:tr w:rsidR="00800495" w:rsidRPr="009948EE" w14:paraId="44011D35" w14:textId="77777777" w:rsidTr="00255F83">
        <w:trPr>
          <w:gridAfter w:val="1"/>
          <w:wAfter w:w="10" w:type="dxa"/>
          <w:trHeight w:val="178"/>
        </w:trPr>
        <w:tc>
          <w:tcPr>
            <w:tcW w:w="538" w:type="dxa"/>
            <w:shd w:val="clear" w:color="auto" w:fill="auto"/>
          </w:tcPr>
          <w:p w14:paraId="2F3E7D94" w14:textId="77777777" w:rsidR="00800495" w:rsidRDefault="00800495" w:rsidP="00CE7DE7">
            <w:r>
              <w:t>2.</w:t>
            </w:r>
          </w:p>
        </w:tc>
        <w:tc>
          <w:tcPr>
            <w:tcW w:w="2151" w:type="dxa"/>
            <w:shd w:val="clear" w:color="auto" w:fill="auto"/>
          </w:tcPr>
          <w:p w14:paraId="0B6468BE" w14:textId="77777777" w:rsidR="00800495" w:rsidRPr="000F0195" w:rsidRDefault="00800495" w:rsidP="00CE7DE7">
            <w:pPr>
              <w:rPr>
                <w:sz w:val="22"/>
                <w:szCs w:val="22"/>
              </w:rPr>
            </w:pPr>
            <w:r w:rsidRPr="000F0195">
              <w:rPr>
                <w:sz w:val="22"/>
                <w:szCs w:val="22"/>
              </w:rPr>
              <w:t xml:space="preserve">Muilas skystas su glicerinu (be dažiklių, sudėtyje turintis anijoninių ir </w:t>
            </w:r>
            <w:proofErr w:type="spellStart"/>
            <w:r w:rsidRPr="000F0195">
              <w:rPr>
                <w:sz w:val="22"/>
                <w:szCs w:val="22"/>
              </w:rPr>
              <w:t>nejoninių</w:t>
            </w:r>
            <w:proofErr w:type="spellEnd"/>
            <w:r w:rsidRPr="000F0195">
              <w:rPr>
                <w:sz w:val="22"/>
                <w:szCs w:val="22"/>
              </w:rPr>
              <w:t xml:space="preserve"> paviršiaus aktyviųjų medžiagų, PH ne mažiau 7, ne mažiau 5ltr., įvairaus kvapo)</w:t>
            </w:r>
          </w:p>
        </w:tc>
        <w:tc>
          <w:tcPr>
            <w:tcW w:w="822" w:type="dxa"/>
            <w:shd w:val="clear" w:color="auto" w:fill="auto"/>
          </w:tcPr>
          <w:p w14:paraId="2612E990" w14:textId="77777777" w:rsidR="00800495" w:rsidRPr="004E6A98" w:rsidRDefault="00800495" w:rsidP="00CE7DE7">
            <w:pPr>
              <w:rPr>
                <w:sz w:val="22"/>
                <w:szCs w:val="22"/>
              </w:rPr>
            </w:pPr>
            <w:r w:rsidRPr="004E6A98">
              <w:rPr>
                <w:sz w:val="22"/>
                <w:szCs w:val="22"/>
              </w:rPr>
              <w:t>vnt.</w:t>
            </w:r>
          </w:p>
        </w:tc>
        <w:tc>
          <w:tcPr>
            <w:tcW w:w="1339" w:type="dxa"/>
            <w:shd w:val="clear" w:color="auto" w:fill="auto"/>
          </w:tcPr>
          <w:p w14:paraId="3E96F70E" w14:textId="77777777" w:rsidR="00800495" w:rsidRPr="00F3322E" w:rsidRDefault="00800495" w:rsidP="00CE7DE7">
            <w:pPr>
              <w:rPr>
                <w:sz w:val="22"/>
                <w:szCs w:val="22"/>
              </w:rPr>
            </w:pPr>
            <w:r w:rsidRPr="00F3322E">
              <w:rPr>
                <w:sz w:val="22"/>
                <w:szCs w:val="22"/>
              </w:rPr>
              <w:t>200</w:t>
            </w:r>
          </w:p>
        </w:tc>
        <w:tc>
          <w:tcPr>
            <w:tcW w:w="887" w:type="dxa"/>
            <w:shd w:val="clear" w:color="auto" w:fill="auto"/>
          </w:tcPr>
          <w:p w14:paraId="4090A156" w14:textId="77777777" w:rsidR="00800495" w:rsidRPr="00F3322E" w:rsidRDefault="00800495" w:rsidP="00CE7DE7">
            <w:pPr>
              <w:rPr>
                <w:sz w:val="22"/>
                <w:szCs w:val="22"/>
              </w:rPr>
            </w:pPr>
            <w:r w:rsidRPr="00F3322E">
              <w:rPr>
                <w:sz w:val="22"/>
                <w:szCs w:val="22"/>
              </w:rPr>
              <w:t>4,45</w:t>
            </w:r>
          </w:p>
        </w:tc>
        <w:tc>
          <w:tcPr>
            <w:tcW w:w="839" w:type="dxa"/>
            <w:shd w:val="clear" w:color="auto" w:fill="auto"/>
          </w:tcPr>
          <w:p w14:paraId="078A4480" w14:textId="77777777" w:rsidR="00800495" w:rsidRPr="00F3322E" w:rsidRDefault="00800495" w:rsidP="00CE7DE7">
            <w:pPr>
              <w:rPr>
                <w:sz w:val="22"/>
                <w:szCs w:val="22"/>
              </w:rPr>
            </w:pPr>
            <w:r w:rsidRPr="00F3322E">
              <w:rPr>
                <w:sz w:val="22"/>
                <w:szCs w:val="22"/>
              </w:rPr>
              <w:t>5,38</w:t>
            </w:r>
          </w:p>
        </w:tc>
        <w:tc>
          <w:tcPr>
            <w:tcW w:w="970" w:type="dxa"/>
            <w:gridSpan w:val="2"/>
            <w:shd w:val="clear" w:color="auto" w:fill="auto"/>
          </w:tcPr>
          <w:p w14:paraId="5E729753" w14:textId="77777777" w:rsidR="00800495" w:rsidRPr="00F3322E" w:rsidRDefault="00800495" w:rsidP="00CE7DE7">
            <w:pPr>
              <w:rPr>
                <w:sz w:val="22"/>
                <w:szCs w:val="22"/>
              </w:rPr>
            </w:pPr>
            <w:r w:rsidRPr="00F3322E">
              <w:rPr>
                <w:sz w:val="22"/>
                <w:szCs w:val="22"/>
              </w:rPr>
              <w:t>890,00</w:t>
            </w:r>
          </w:p>
        </w:tc>
        <w:tc>
          <w:tcPr>
            <w:tcW w:w="931" w:type="dxa"/>
            <w:gridSpan w:val="2"/>
            <w:shd w:val="clear" w:color="auto" w:fill="auto"/>
          </w:tcPr>
          <w:p w14:paraId="6D242729" w14:textId="77777777" w:rsidR="00800495" w:rsidRPr="00F3322E" w:rsidRDefault="00800495" w:rsidP="00CE7DE7">
            <w:pPr>
              <w:rPr>
                <w:sz w:val="22"/>
                <w:szCs w:val="22"/>
              </w:rPr>
            </w:pPr>
            <w:r>
              <w:rPr>
                <w:sz w:val="22"/>
                <w:szCs w:val="22"/>
              </w:rPr>
              <w:t>1076,90</w:t>
            </w:r>
          </w:p>
        </w:tc>
        <w:tc>
          <w:tcPr>
            <w:tcW w:w="1775" w:type="dxa"/>
            <w:gridSpan w:val="2"/>
            <w:shd w:val="clear" w:color="auto" w:fill="auto"/>
          </w:tcPr>
          <w:p w14:paraId="1EFF5232" w14:textId="77777777" w:rsidR="00800495" w:rsidRPr="009948EE" w:rsidRDefault="00800495" w:rsidP="00CE7DE7">
            <w:pPr>
              <w:rPr>
                <w:sz w:val="21"/>
                <w:szCs w:val="21"/>
              </w:rPr>
            </w:pPr>
            <w:r w:rsidRPr="009948EE">
              <w:rPr>
                <w:sz w:val="21"/>
                <w:szCs w:val="21"/>
              </w:rPr>
              <w:t xml:space="preserve">Skystas muilas su glicerinu (be dažiklių) 5 L, </w:t>
            </w:r>
            <w:r>
              <w:rPr>
                <w:sz w:val="21"/>
                <w:szCs w:val="21"/>
              </w:rPr>
              <w:t xml:space="preserve">sudėtyje turintis anijoninių ir </w:t>
            </w:r>
            <w:proofErr w:type="spellStart"/>
            <w:r>
              <w:rPr>
                <w:sz w:val="21"/>
                <w:szCs w:val="21"/>
              </w:rPr>
              <w:t>nejoninių</w:t>
            </w:r>
            <w:proofErr w:type="spellEnd"/>
            <w:r>
              <w:rPr>
                <w:sz w:val="21"/>
                <w:szCs w:val="21"/>
              </w:rPr>
              <w:t xml:space="preserve"> paviršiaus aktyviųjų medžiagų, </w:t>
            </w:r>
            <w:r w:rsidRPr="009948EE">
              <w:rPr>
                <w:sz w:val="21"/>
                <w:szCs w:val="21"/>
              </w:rPr>
              <w:t xml:space="preserve">pH 7, UAB </w:t>
            </w:r>
            <w:r>
              <w:rPr>
                <w:sz w:val="21"/>
                <w:szCs w:val="21"/>
              </w:rPr>
              <w:t>„</w:t>
            </w:r>
            <w:r w:rsidRPr="009948EE">
              <w:rPr>
                <w:sz w:val="21"/>
                <w:szCs w:val="21"/>
              </w:rPr>
              <w:t>Koslita</w:t>
            </w:r>
            <w:r>
              <w:rPr>
                <w:sz w:val="21"/>
                <w:szCs w:val="21"/>
              </w:rPr>
              <w:t>“</w:t>
            </w:r>
          </w:p>
        </w:tc>
      </w:tr>
      <w:tr w:rsidR="00800495" w:rsidRPr="009948EE" w14:paraId="287906AB" w14:textId="77777777" w:rsidTr="00255F83">
        <w:trPr>
          <w:gridAfter w:val="1"/>
          <w:wAfter w:w="10" w:type="dxa"/>
        </w:trPr>
        <w:tc>
          <w:tcPr>
            <w:tcW w:w="538" w:type="dxa"/>
            <w:shd w:val="clear" w:color="auto" w:fill="auto"/>
          </w:tcPr>
          <w:p w14:paraId="79CA5A4F" w14:textId="77777777" w:rsidR="00800495" w:rsidRDefault="00800495" w:rsidP="00CE7DE7">
            <w:r>
              <w:t>3.</w:t>
            </w:r>
          </w:p>
        </w:tc>
        <w:tc>
          <w:tcPr>
            <w:tcW w:w="2151" w:type="dxa"/>
            <w:shd w:val="clear" w:color="auto" w:fill="auto"/>
          </w:tcPr>
          <w:p w14:paraId="62F783A8" w14:textId="77777777" w:rsidR="00800495" w:rsidRPr="000F0195" w:rsidRDefault="00800495" w:rsidP="00CE7DE7">
            <w:pPr>
              <w:rPr>
                <w:sz w:val="22"/>
                <w:szCs w:val="22"/>
              </w:rPr>
            </w:pPr>
            <w:r w:rsidRPr="000F0195">
              <w:rPr>
                <w:sz w:val="22"/>
                <w:szCs w:val="22"/>
              </w:rPr>
              <w:t>Šampūnas (įvairių rūšių, ne mažiau 1ltr.)</w:t>
            </w:r>
          </w:p>
        </w:tc>
        <w:tc>
          <w:tcPr>
            <w:tcW w:w="822" w:type="dxa"/>
            <w:shd w:val="clear" w:color="auto" w:fill="auto"/>
          </w:tcPr>
          <w:p w14:paraId="4C82A0B8" w14:textId="77777777" w:rsidR="00800495" w:rsidRPr="004E6A98" w:rsidRDefault="00800495" w:rsidP="00CE7DE7">
            <w:pPr>
              <w:rPr>
                <w:sz w:val="22"/>
                <w:szCs w:val="22"/>
              </w:rPr>
            </w:pPr>
            <w:r w:rsidRPr="004E6A98">
              <w:rPr>
                <w:sz w:val="22"/>
                <w:szCs w:val="22"/>
              </w:rPr>
              <w:t>vnt.</w:t>
            </w:r>
          </w:p>
        </w:tc>
        <w:tc>
          <w:tcPr>
            <w:tcW w:w="1339" w:type="dxa"/>
            <w:shd w:val="clear" w:color="auto" w:fill="auto"/>
          </w:tcPr>
          <w:p w14:paraId="4A5C80C5" w14:textId="77777777" w:rsidR="00800495" w:rsidRPr="00F3322E" w:rsidRDefault="00800495" w:rsidP="00CE7DE7">
            <w:pPr>
              <w:rPr>
                <w:sz w:val="22"/>
                <w:szCs w:val="22"/>
              </w:rPr>
            </w:pPr>
            <w:r w:rsidRPr="00F3322E">
              <w:rPr>
                <w:sz w:val="22"/>
                <w:szCs w:val="22"/>
              </w:rPr>
              <w:t>245</w:t>
            </w:r>
          </w:p>
        </w:tc>
        <w:tc>
          <w:tcPr>
            <w:tcW w:w="887" w:type="dxa"/>
            <w:shd w:val="clear" w:color="auto" w:fill="auto"/>
          </w:tcPr>
          <w:p w14:paraId="59C4DBCF" w14:textId="77777777" w:rsidR="00800495" w:rsidRPr="00F3322E" w:rsidRDefault="00800495" w:rsidP="00CE7DE7">
            <w:pPr>
              <w:rPr>
                <w:sz w:val="22"/>
                <w:szCs w:val="22"/>
              </w:rPr>
            </w:pPr>
            <w:r w:rsidRPr="00F3322E">
              <w:rPr>
                <w:sz w:val="22"/>
                <w:szCs w:val="22"/>
              </w:rPr>
              <w:t>1,94</w:t>
            </w:r>
          </w:p>
        </w:tc>
        <w:tc>
          <w:tcPr>
            <w:tcW w:w="839" w:type="dxa"/>
            <w:shd w:val="clear" w:color="auto" w:fill="auto"/>
          </w:tcPr>
          <w:p w14:paraId="703170A8" w14:textId="77777777" w:rsidR="00800495" w:rsidRPr="00F3322E" w:rsidRDefault="00800495" w:rsidP="00CE7DE7">
            <w:pPr>
              <w:rPr>
                <w:sz w:val="22"/>
                <w:szCs w:val="22"/>
              </w:rPr>
            </w:pPr>
            <w:r w:rsidRPr="00F3322E">
              <w:rPr>
                <w:sz w:val="22"/>
                <w:szCs w:val="22"/>
              </w:rPr>
              <w:t>2,35</w:t>
            </w:r>
          </w:p>
        </w:tc>
        <w:tc>
          <w:tcPr>
            <w:tcW w:w="970" w:type="dxa"/>
            <w:gridSpan w:val="2"/>
            <w:shd w:val="clear" w:color="auto" w:fill="auto"/>
          </w:tcPr>
          <w:p w14:paraId="33BBE2C8" w14:textId="77777777" w:rsidR="00800495" w:rsidRPr="00F3322E" w:rsidRDefault="00800495" w:rsidP="00CE7DE7">
            <w:pPr>
              <w:rPr>
                <w:sz w:val="22"/>
                <w:szCs w:val="22"/>
              </w:rPr>
            </w:pPr>
            <w:r w:rsidRPr="00F3322E">
              <w:rPr>
                <w:sz w:val="22"/>
                <w:szCs w:val="22"/>
              </w:rPr>
              <w:t>475,30</w:t>
            </w:r>
          </w:p>
        </w:tc>
        <w:tc>
          <w:tcPr>
            <w:tcW w:w="931" w:type="dxa"/>
            <w:gridSpan w:val="2"/>
            <w:shd w:val="clear" w:color="auto" w:fill="auto"/>
          </w:tcPr>
          <w:p w14:paraId="49F7CEF9" w14:textId="77777777" w:rsidR="00800495" w:rsidRPr="00F3322E" w:rsidRDefault="00800495" w:rsidP="00CE7DE7">
            <w:pPr>
              <w:rPr>
                <w:sz w:val="22"/>
                <w:szCs w:val="22"/>
              </w:rPr>
            </w:pPr>
            <w:r>
              <w:rPr>
                <w:sz w:val="22"/>
                <w:szCs w:val="22"/>
              </w:rPr>
              <w:t>575,11</w:t>
            </w:r>
          </w:p>
        </w:tc>
        <w:tc>
          <w:tcPr>
            <w:tcW w:w="1775" w:type="dxa"/>
            <w:gridSpan w:val="2"/>
            <w:shd w:val="clear" w:color="auto" w:fill="auto"/>
          </w:tcPr>
          <w:p w14:paraId="42CC08C3" w14:textId="77777777" w:rsidR="00800495" w:rsidRPr="009948EE" w:rsidRDefault="00800495" w:rsidP="00CE7DE7">
            <w:pPr>
              <w:rPr>
                <w:sz w:val="21"/>
                <w:szCs w:val="21"/>
              </w:rPr>
            </w:pPr>
            <w:r w:rsidRPr="009948EE">
              <w:rPr>
                <w:sz w:val="21"/>
                <w:szCs w:val="21"/>
              </w:rPr>
              <w:t xml:space="preserve">Šampūnas 1 L, UAB </w:t>
            </w:r>
            <w:r>
              <w:rPr>
                <w:sz w:val="21"/>
                <w:szCs w:val="21"/>
              </w:rPr>
              <w:t>„</w:t>
            </w:r>
            <w:r w:rsidRPr="009948EE">
              <w:rPr>
                <w:sz w:val="21"/>
                <w:szCs w:val="21"/>
              </w:rPr>
              <w:t>Koslita</w:t>
            </w:r>
            <w:r>
              <w:rPr>
                <w:sz w:val="21"/>
                <w:szCs w:val="21"/>
              </w:rPr>
              <w:t>“</w:t>
            </w:r>
          </w:p>
        </w:tc>
      </w:tr>
      <w:tr w:rsidR="00800495" w:rsidRPr="009948EE" w14:paraId="57F051AA" w14:textId="77777777" w:rsidTr="00255F83">
        <w:trPr>
          <w:gridAfter w:val="1"/>
          <w:wAfter w:w="10" w:type="dxa"/>
        </w:trPr>
        <w:tc>
          <w:tcPr>
            <w:tcW w:w="538" w:type="dxa"/>
            <w:shd w:val="clear" w:color="auto" w:fill="auto"/>
          </w:tcPr>
          <w:p w14:paraId="4601A231" w14:textId="77777777" w:rsidR="00800495" w:rsidRDefault="00800495" w:rsidP="00CE7DE7">
            <w:r>
              <w:t>4.</w:t>
            </w:r>
          </w:p>
        </w:tc>
        <w:tc>
          <w:tcPr>
            <w:tcW w:w="2151" w:type="dxa"/>
            <w:shd w:val="clear" w:color="auto" w:fill="auto"/>
          </w:tcPr>
          <w:p w14:paraId="47B803FF" w14:textId="77777777" w:rsidR="00800495" w:rsidRPr="000F0195" w:rsidRDefault="00800495" w:rsidP="00CE7DE7">
            <w:pPr>
              <w:rPr>
                <w:sz w:val="22"/>
                <w:szCs w:val="22"/>
              </w:rPr>
            </w:pPr>
            <w:r w:rsidRPr="000F0195">
              <w:rPr>
                <w:sz w:val="22"/>
                <w:szCs w:val="22"/>
              </w:rPr>
              <w:t>Oro gaiviklis (flakonėlyje, aerozolinis,  įvairių rūšių, ne mažiau 240 ml)</w:t>
            </w:r>
          </w:p>
        </w:tc>
        <w:tc>
          <w:tcPr>
            <w:tcW w:w="822" w:type="dxa"/>
            <w:shd w:val="clear" w:color="auto" w:fill="auto"/>
          </w:tcPr>
          <w:p w14:paraId="797E3170" w14:textId="77777777" w:rsidR="00800495" w:rsidRPr="004E6A98" w:rsidRDefault="00800495" w:rsidP="00CE7DE7">
            <w:pPr>
              <w:rPr>
                <w:sz w:val="22"/>
                <w:szCs w:val="22"/>
              </w:rPr>
            </w:pPr>
            <w:r w:rsidRPr="004E6A98">
              <w:rPr>
                <w:sz w:val="22"/>
                <w:szCs w:val="22"/>
              </w:rPr>
              <w:t>vnt.</w:t>
            </w:r>
          </w:p>
        </w:tc>
        <w:tc>
          <w:tcPr>
            <w:tcW w:w="1339" w:type="dxa"/>
            <w:shd w:val="clear" w:color="auto" w:fill="auto"/>
          </w:tcPr>
          <w:p w14:paraId="793B93CA" w14:textId="77777777" w:rsidR="00800495" w:rsidRPr="00F3322E" w:rsidRDefault="00800495" w:rsidP="00CE7DE7">
            <w:pPr>
              <w:rPr>
                <w:sz w:val="22"/>
                <w:szCs w:val="22"/>
              </w:rPr>
            </w:pPr>
            <w:r w:rsidRPr="00F3322E">
              <w:rPr>
                <w:sz w:val="22"/>
                <w:szCs w:val="22"/>
              </w:rPr>
              <w:t>1200</w:t>
            </w:r>
          </w:p>
        </w:tc>
        <w:tc>
          <w:tcPr>
            <w:tcW w:w="887" w:type="dxa"/>
            <w:shd w:val="clear" w:color="auto" w:fill="auto"/>
          </w:tcPr>
          <w:p w14:paraId="7DA1A131" w14:textId="77777777" w:rsidR="00800495" w:rsidRPr="00F3322E" w:rsidRDefault="00800495" w:rsidP="00CE7DE7">
            <w:pPr>
              <w:rPr>
                <w:sz w:val="22"/>
                <w:szCs w:val="22"/>
              </w:rPr>
            </w:pPr>
            <w:r w:rsidRPr="00F3322E">
              <w:rPr>
                <w:sz w:val="22"/>
                <w:szCs w:val="22"/>
              </w:rPr>
              <w:t>1,38</w:t>
            </w:r>
          </w:p>
        </w:tc>
        <w:tc>
          <w:tcPr>
            <w:tcW w:w="839" w:type="dxa"/>
            <w:shd w:val="clear" w:color="auto" w:fill="auto"/>
          </w:tcPr>
          <w:p w14:paraId="3CB1DBE6" w14:textId="77777777" w:rsidR="00800495" w:rsidRPr="00F3322E" w:rsidRDefault="00800495" w:rsidP="00CE7DE7">
            <w:pPr>
              <w:rPr>
                <w:sz w:val="22"/>
                <w:szCs w:val="22"/>
              </w:rPr>
            </w:pPr>
            <w:r w:rsidRPr="00F3322E">
              <w:rPr>
                <w:sz w:val="22"/>
                <w:szCs w:val="22"/>
              </w:rPr>
              <w:t>1,67</w:t>
            </w:r>
          </w:p>
        </w:tc>
        <w:tc>
          <w:tcPr>
            <w:tcW w:w="970" w:type="dxa"/>
            <w:gridSpan w:val="2"/>
            <w:shd w:val="clear" w:color="auto" w:fill="auto"/>
          </w:tcPr>
          <w:p w14:paraId="0E4DCD37" w14:textId="77777777" w:rsidR="00800495" w:rsidRPr="00F3322E" w:rsidRDefault="00800495" w:rsidP="00CE7DE7">
            <w:pPr>
              <w:rPr>
                <w:sz w:val="22"/>
                <w:szCs w:val="22"/>
              </w:rPr>
            </w:pPr>
            <w:r w:rsidRPr="00F3322E">
              <w:rPr>
                <w:sz w:val="22"/>
                <w:szCs w:val="22"/>
              </w:rPr>
              <w:t>1656,00</w:t>
            </w:r>
          </w:p>
        </w:tc>
        <w:tc>
          <w:tcPr>
            <w:tcW w:w="931" w:type="dxa"/>
            <w:gridSpan w:val="2"/>
            <w:shd w:val="clear" w:color="auto" w:fill="auto"/>
          </w:tcPr>
          <w:p w14:paraId="59C67578" w14:textId="77777777" w:rsidR="00800495" w:rsidRPr="00F3322E" w:rsidRDefault="00800495" w:rsidP="00CE7DE7">
            <w:pPr>
              <w:rPr>
                <w:sz w:val="22"/>
                <w:szCs w:val="22"/>
              </w:rPr>
            </w:pPr>
            <w:r>
              <w:rPr>
                <w:sz w:val="22"/>
                <w:szCs w:val="22"/>
              </w:rPr>
              <w:t>2003,76</w:t>
            </w:r>
          </w:p>
        </w:tc>
        <w:tc>
          <w:tcPr>
            <w:tcW w:w="1775" w:type="dxa"/>
            <w:gridSpan w:val="2"/>
            <w:shd w:val="clear" w:color="auto" w:fill="auto"/>
          </w:tcPr>
          <w:p w14:paraId="2D95692B" w14:textId="77777777" w:rsidR="00800495" w:rsidRPr="009948EE" w:rsidRDefault="00800495" w:rsidP="00CE7DE7">
            <w:pPr>
              <w:rPr>
                <w:sz w:val="21"/>
                <w:szCs w:val="21"/>
              </w:rPr>
            </w:pPr>
            <w:r w:rsidRPr="009948EE">
              <w:rPr>
                <w:sz w:val="21"/>
                <w:szCs w:val="21"/>
              </w:rPr>
              <w:t xml:space="preserve">Oro gaiviklis Ozone 300 ml, </w:t>
            </w:r>
            <w:r>
              <w:rPr>
                <w:sz w:val="21"/>
                <w:szCs w:val="21"/>
              </w:rPr>
              <w:t xml:space="preserve">įvairių kvapų, aerozolinis, </w:t>
            </w:r>
            <w:proofErr w:type="spellStart"/>
            <w:r w:rsidRPr="009948EE">
              <w:rPr>
                <w:sz w:val="21"/>
                <w:szCs w:val="21"/>
              </w:rPr>
              <w:t>Sanotec</w:t>
            </w:r>
            <w:proofErr w:type="spellEnd"/>
            <w:r w:rsidRPr="009948EE">
              <w:rPr>
                <w:sz w:val="21"/>
                <w:szCs w:val="21"/>
              </w:rPr>
              <w:t xml:space="preserve"> </w:t>
            </w:r>
            <w:proofErr w:type="spellStart"/>
            <w:r w:rsidRPr="009948EE">
              <w:rPr>
                <w:sz w:val="21"/>
                <w:szCs w:val="21"/>
              </w:rPr>
              <w:t>Biolabore</w:t>
            </w:r>
            <w:proofErr w:type="spellEnd"/>
            <w:r w:rsidRPr="009948EE">
              <w:rPr>
                <w:sz w:val="21"/>
                <w:szCs w:val="21"/>
              </w:rPr>
              <w:t xml:space="preserve"> S.A.</w:t>
            </w:r>
          </w:p>
        </w:tc>
      </w:tr>
      <w:tr w:rsidR="00800495" w:rsidRPr="009948EE" w14:paraId="47E7F19A" w14:textId="77777777" w:rsidTr="00255F83">
        <w:trPr>
          <w:gridAfter w:val="1"/>
          <w:wAfter w:w="10" w:type="dxa"/>
        </w:trPr>
        <w:tc>
          <w:tcPr>
            <w:tcW w:w="538" w:type="dxa"/>
            <w:shd w:val="clear" w:color="auto" w:fill="auto"/>
          </w:tcPr>
          <w:p w14:paraId="3979C5B1" w14:textId="77777777" w:rsidR="00800495" w:rsidRDefault="00800495" w:rsidP="00CE7DE7">
            <w:r>
              <w:t>5.</w:t>
            </w:r>
          </w:p>
        </w:tc>
        <w:tc>
          <w:tcPr>
            <w:tcW w:w="2151" w:type="dxa"/>
            <w:shd w:val="clear" w:color="auto" w:fill="auto"/>
          </w:tcPr>
          <w:p w14:paraId="0FA1F677" w14:textId="77777777" w:rsidR="00800495" w:rsidRPr="000F0195" w:rsidRDefault="00800495" w:rsidP="00CE7DE7">
            <w:pPr>
              <w:rPr>
                <w:sz w:val="22"/>
                <w:szCs w:val="22"/>
              </w:rPr>
            </w:pPr>
            <w:r w:rsidRPr="000F0195">
              <w:rPr>
                <w:sz w:val="22"/>
                <w:szCs w:val="22"/>
              </w:rPr>
              <w:t>Oro gaiviklis (turi tikti mechaniniam kvapo skirstytuvui, ne mažiau  250 ml)</w:t>
            </w:r>
          </w:p>
        </w:tc>
        <w:tc>
          <w:tcPr>
            <w:tcW w:w="822" w:type="dxa"/>
            <w:shd w:val="clear" w:color="auto" w:fill="auto"/>
          </w:tcPr>
          <w:p w14:paraId="5378DA91" w14:textId="77777777" w:rsidR="00800495" w:rsidRPr="004E6A98" w:rsidRDefault="00800495" w:rsidP="00CE7DE7">
            <w:pPr>
              <w:rPr>
                <w:sz w:val="22"/>
                <w:szCs w:val="22"/>
              </w:rPr>
            </w:pPr>
            <w:r w:rsidRPr="004E6A98">
              <w:rPr>
                <w:sz w:val="22"/>
                <w:szCs w:val="22"/>
              </w:rPr>
              <w:t>vnt.</w:t>
            </w:r>
          </w:p>
        </w:tc>
        <w:tc>
          <w:tcPr>
            <w:tcW w:w="1339" w:type="dxa"/>
            <w:shd w:val="clear" w:color="auto" w:fill="auto"/>
          </w:tcPr>
          <w:p w14:paraId="5E65D460" w14:textId="77777777" w:rsidR="00800495" w:rsidRPr="00F3322E" w:rsidRDefault="00800495" w:rsidP="00CE7DE7">
            <w:pPr>
              <w:rPr>
                <w:sz w:val="22"/>
                <w:szCs w:val="22"/>
              </w:rPr>
            </w:pPr>
            <w:r w:rsidRPr="00F3322E">
              <w:rPr>
                <w:sz w:val="22"/>
                <w:szCs w:val="22"/>
              </w:rPr>
              <w:t>120</w:t>
            </w:r>
          </w:p>
        </w:tc>
        <w:tc>
          <w:tcPr>
            <w:tcW w:w="887" w:type="dxa"/>
            <w:shd w:val="clear" w:color="auto" w:fill="auto"/>
          </w:tcPr>
          <w:p w14:paraId="03914FB4" w14:textId="77777777" w:rsidR="00800495" w:rsidRPr="00F3322E" w:rsidRDefault="00800495" w:rsidP="00CE7DE7">
            <w:pPr>
              <w:rPr>
                <w:sz w:val="22"/>
                <w:szCs w:val="22"/>
              </w:rPr>
            </w:pPr>
            <w:r w:rsidRPr="00F3322E">
              <w:rPr>
                <w:sz w:val="22"/>
                <w:szCs w:val="22"/>
              </w:rPr>
              <w:t>5,93</w:t>
            </w:r>
          </w:p>
        </w:tc>
        <w:tc>
          <w:tcPr>
            <w:tcW w:w="839" w:type="dxa"/>
            <w:shd w:val="clear" w:color="auto" w:fill="auto"/>
          </w:tcPr>
          <w:p w14:paraId="78AB6449" w14:textId="77777777" w:rsidR="00800495" w:rsidRPr="00F3322E" w:rsidRDefault="00800495" w:rsidP="00CE7DE7">
            <w:pPr>
              <w:rPr>
                <w:sz w:val="22"/>
                <w:szCs w:val="22"/>
              </w:rPr>
            </w:pPr>
            <w:r w:rsidRPr="00F3322E">
              <w:rPr>
                <w:sz w:val="22"/>
                <w:szCs w:val="22"/>
              </w:rPr>
              <w:t>7,18</w:t>
            </w:r>
          </w:p>
        </w:tc>
        <w:tc>
          <w:tcPr>
            <w:tcW w:w="970" w:type="dxa"/>
            <w:gridSpan w:val="2"/>
            <w:shd w:val="clear" w:color="auto" w:fill="auto"/>
          </w:tcPr>
          <w:p w14:paraId="623331B0" w14:textId="77777777" w:rsidR="00800495" w:rsidRPr="00F3322E" w:rsidRDefault="00800495" w:rsidP="00CE7DE7">
            <w:pPr>
              <w:rPr>
                <w:sz w:val="22"/>
                <w:szCs w:val="22"/>
              </w:rPr>
            </w:pPr>
            <w:r w:rsidRPr="00F3322E">
              <w:rPr>
                <w:sz w:val="22"/>
                <w:szCs w:val="22"/>
              </w:rPr>
              <w:t>711,60</w:t>
            </w:r>
          </w:p>
        </w:tc>
        <w:tc>
          <w:tcPr>
            <w:tcW w:w="931" w:type="dxa"/>
            <w:gridSpan w:val="2"/>
            <w:shd w:val="clear" w:color="auto" w:fill="auto"/>
          </w:tcPr>
          <w:p w14:paraId="61061FCD" w14:textId="77777777" w:rsidR="00800495" w:rsidRPr="00F3322E" w:rsidRDefault="00800495" w:rsidP="00CE7DE7">
            <w:pPr>
              <w:rPr>
                <w:sz w:val="22"/>
                <w:szCs w:val="22"/>
              </w:rPr>
            </w:pPr>
            <w:r>
              <w:rPr>
                <w:sz w:val="22"/>
                <w:szCs w:val="22"/>
              </w:rPr>
              <w:t>861,04</w:t>
            </w:r>
          </w:p>
        </w:tc>
        <w:tc>
          <w:tcPr>
            <w:tcW w:w="1775" w:type="dxa"/>
            <w:gridSpan w:val="2"/>
            <w:shd w:val="clear" w:color="auto" w:fill="auto"/>
          </w:tcPr>
          <w:p w14:paraId="42FEE6C5" w14:textId="77777777" w:rsidR="00800495" w:rsidRPr="009948EE" w:rsidRDefault="00800495" w:rsidP="00CE7DE7">
            <w:pPr>
              <w:rPr>
                <w:sz w:val="21"/>
                <w:szCs w:val="21"/>
              </w:rPr>
            </w:pPr>
            <w:r w:rsidRPr="009948EE">
              <w:rPr>
                <w:sz w:val="21"/>
                <w:szCs w:val="21"/>
              </w:rPr>
              <w:t xml:space="preserve">Oro gaiviklis </w:t>
            </w:r>
            <w:proofErr w:type="spellStart"/>
            <w:r w:rsidRPr="009948EE">
              <w:rPr>
                <w:sz w:val="21"/>
                <w:szCs w:val="21"/>
              </w:rPr>
              <w:t>Airwick</w:t>
            </w:r>
            <w:proofErr w:type="spellEnd"/>
            <w:r w:rsidRPr="009948EE">
              <w:rPr>
                <w:sz w:val="21"/>
                <w:szCs w:val="21"/>
              </w:rPr>
              <w:t xml:space="preserve"> </w:t>
            </w:r>
            <w:proofErr w:type="spellStart"/>
            <w:r w:rsidRPr="009948EE">
              <w:rPr>
                <w:sz w:val="21"/>
                <w:szCs w:val="21"/>
              </w:rPr>
              <w:t>FreshMatic</w:t>
            </w:r>
            <w:proofErr w:type="spellEnd"/>
            <w:r w:rsidRPr="009948EE">
              <w:rPr>
                <w:sz w:val="21"/>
                <w:szCs w:val="21"/>
              </w:rPr>
              <w:t xml:space="preserve"> 250 ml, užpildas</w:t>
            </w:r>
            <w:r>
              <w:rPr>
                <w:sz w:val="21"/>
                <w:szCs w:val="21"/>
              </w:rPr>
              <w:t xml:space="preserve"> mechaniniam kvapo skirstytuvui, </w:t>
            </w:r>
            <w:r w:rsidRPr="009948EE">
              <w:rPr>
                <w:sz w:val="21"/>
                <w:szCs w:val="21"/>
              </w:rPr>
              <w:t xml:space="preserve">, </w:t>
            </w:r>
            <w:proofErr w:type="spellStart"/>
            <w:r w:rsidRPr="009948EE">
              <w:rPr>
                <w:sz w:val="21"/>
                <w:szCs w:val="21"/>
              </w:rPr>
              <w:t>Reckitt</w:t>
            </w:r>
            <w:proofErr w:type="spellEnd"/>
            <w:r w:rsidRPr="009948EE">
              <w:rPr>
                <w:sz w:val="21"/>
                <w:szCs w:val="21"/>
              </w:rPr>
              <w:t xml:space="preserve"> </w:t>
            </w:r>
            <w:proofErr w:type="spellStart"/>
            <w:r w:rsidRPr="009948EE">
              <w:rPr>
                <w:sz w:val="21"/>
                <w:szCs w:val="21"/>
              </w:rPr>
              <w:t>Benckiser</w:t>
            </w:r>
            <w:proofErr w:type="spellEnd"/>
          </w:p>
        </w:tc>
      </w:tr>
      <w:tr w:rsidR="00800495" w:rsidRPr="009948EE" w14:paraId="6218DAD6" w14:textId="77777777" w:rsidTr="00255F83">
        <w:trPr>
          <w:gridAfter w:val="1"/>
          <w:wAfter w:w="10" w:type="dxa"/>
        </w:trPr>
        <w:tc>
          <w:tcPr>
            <w:tcW w:w="538" w:type="dxa"/>
            <w:shd w:val="clear" w:color="auto" w:fill="auto"/>
          </w:tcPr>
          <w:p w14:paraId="282C7936" w14:textId="77777777" w:rsidR="00800495" w:rsidRDefault="00800495" w:rsidP="00CE7DE7">
            <w:r>
              <w:t>6.</w:t>
            </w:r>
          </w:p>
        </w:tc>
        <w:tc>
          <w:tcPr>
            <w:tcW w:w="2151" w:type="dxa"/>
            <w:shd w:val="clear" w:color="auto" w:fill="auto"/>
          </w:tcPr>
          <w:p w14:paraId="4D32E568" w14:textId="77777777" w:rsidR="00800495" w:rsidRPr="000F0195" w:rsidRDefault="00800495" w:rsidP="00CE7DE7">
            <w:pPr>
              <w:rPr>
                <w:sz w:val="22"/>
                <w:szCs w:val="22"/>
              </w:rPr>
            </w:pPr>
            <w:r w:rsidRPr="000F0195">
              <w:rPr>
                <w:sz w:val="22"/>
                <w:szCs w:val="22"/>
              </w:rPr>
              <w:t>Vienkartiniai skustukai (Gillette 2 arba lygiaverčiai, turi būti ne mažiau 5 vnt. pakuotėje)</w:t>
            </w:r>
          </w:p>
        </w:tc>
        <w:tc>
          <w:tcPr>
            <w:tcW w:w="822" w:type="dxa"/>
            <w:shd w:val="clear" w:color="auto" w:fill="auto"/>
          </w:tcPr>
          <w:p w14:paraId="3497A9FD" w14:textId="77777777" w:rsidR="00800495" w:rsidRPr="004E6A98" w:rsidRDefault="00800495" w:rsidP="00CE7DE7">
            <w:pPr>
              <w:rPr>
                <w:sz w:val="22"/>
                <w:szCs w:val="22"/>
              </w:rPr>
            </w:pPr>
            <w:proofErr w:type="spellStart"/>
            <w:r w:rsidRPr="004E6A98">
              <w:rPr>
                <w:sz w:val="22"/>
                <w:szCs w:val="22"/>
              </w:rPr>
              <w:t>pak</w:t>
            </w:r>
            <w:proofErr w:type="spellEnd"/>
            <w:r w:rsidRPr="004E6A98">
              <w:rPr>
                <w:sz w:val="22"/>
                <w:szCs w:val="22"/>
              </w:rPr>
              <w:t>.</w:t>
            </w:r>
          </w:p>
        </w:tc>
        <w:tc>
          <w:tcPr>
            <w:tcW w:w="1339" w:type="dxa"/>
            <w:shd w:val="clear" w:color="auto" w:fill="auto"/>
          </w:tcPr>
          <w:p w14:paraId="39611545" w14:textId="77777777" w:rsidR="00800495" w:rsidRPr="00F3322E" w:rsidRDefault="00800495" w:rsidP="00CE7DE7">
            <w:pPr>
              <w:rPr>
                <w:sz w:val="22"/>
                <w:szCs w:val="22"/>
              </w:rPr>
            </w:pPr>
            <w:r w:rsidRPr="00F3322E">
              <w:rPr>
                <w:sz w:val="22"/>
                <w:szCs w:val="22"/>
              </w:rPr>
              <w:t>1500</w:t>
            </w:r>
          </w:p>
        </w:tc>
        <w:tc>
          <w:tcPr>
            <w:tcW w:w="887" w:type="dxa"/>
            <w:shd w:val="clear" w:color="auto" w:fill="auto"/>
          </w:tcPr>
          <w:p w14:paraId="5C79C10C" w14:textId="77777777" w:rsidR="00800495" w:rsidRPr="00F3322E" w:rsidRDefault="00800495" w:rsidP="00CE7DE7">
            <w:pPr>
              <w:rPr>
                <w:sz w:val="22"/>
                <w:szCs w:val="22"/>
              </w:rPr>
            </w:pPr>
            <w:r w:rsidRPr="00F3322E">
              <w:rPr>
                <w:sz w:val="22"/>
                <w:szCs w:val="22"/>
              </w:rPr>
              <w:t>1,64</w:t>
            </w:r>
          </w:p>
        </w:tc>
        <w:tc>
          <w:tcPr>
            <w:tcW w:w="839" w:type="dxa"/>
            <w:shd w:val="clear" w:color="auto" w:fill="auto"/>
          </w:tcPr>
          <w:p w14:paraId="45EFC00D" w14:textId="77777777" w:rsidR="00800495" w:rsidRPr="00F3322E" w:rsidRDefault="00800495" w:rsidP="00CE7DE7">
            <w:pPr>
              <w:rPr>
                <w:sz w:val="22"/>
                <w:szCs w:val="22"/>
              </w:rPr>
            </w:pPr>
            <w:r w:rsidRPr="00F3322E">
              <w:rPr>
                <w:sz w:val="22"/>
                <w:szCs w:val="22"/>
              </w:rPr>
              <w:t>1,98</w:t>
            </w:r>
          </w:p>
        </w:tc>
        <w:tc>
          <w:tcPr>
            <w:tcW w:w="970" w:type="dxa"/>
            <w:gridSpan w:val="2"/>
            <w:shd w:val="clear" w:color="auto" w:fill="auto"/>
          </w:tcPr>
          <w:p w14:paraId="19A792A2" w14:textId="77777777" w:rsidR="00800495" w:rsidRPr="00F3322E" w:rsidRDefault="00800495" w:rsidP="00CE7DE7">
            <w:pPr>
              <w:rPr>
                <w:sz w:val="22"/>
                <w:szCs w:val="22"/>
              </w:rPr>
            </w:pPr>
            <w:r w:rsidRPr="00F3322E">
              <w:rPr>
                <w:sz w:val="22"/>
                <w:szCs w:val="22"/>
              </w:rPr>
              <w:t>2460,00</w:t>
            </w:r>
          </w:p>
        </w:tc>
        <w:tc>
          <w:tcPr>
            <w:tcW w:w="931" w:type="dxa"/>
            <w:gridSpan w:val="2"/>
            <w:shd w:val="clear" w:color="auto" w:fill="auto"/>
          </w:tcPr>
          <w:p w14:paraId="4CB11782" w14:textId="77777777" w:rsidR="00800495" w:rsidRPr="00F3322E" w:rsidRDefault="00800495" w:rsidP="00CE7DE7">
            <w:pPr>
              <w:rPr>
                <w:sz w:val="22"/>
                <w:szCs w:val="22"/>
              </w:rPr>
            </w:pPr>
            <w:r>
              <w:rPr>
                <w:sz w:val="22"/>
                <w:szCs w:val="22"/>
              </w:rPr>
              <w:t>2976,60</w:t>
            </w:r>
          </w:p>
        </w:tc>
        <w:tc>
          <w:tcPr>
            <w:tcW w:w="1775" w:type="dxa"/>
            <w:gridSpan w:val="2"/>
            <w:shd w:val="clear" w:color="auto" w:fill="auto"/>
          </w:tcPr>
          <w:p w14:paraId="40DFBB15" w14:textId="77777777" w:rsidR="00800495" w:rsidRPr="009948EE" w:rsidRDefault="00800495" w:rsidP="00CE7DE7">
            <w:pPr>
              <w:rPr>
                <w:sz w:val="21"/>
                <w:szCs w:val="21"/>
              </w:rPr>
            </w:pPr>
            <w:r w:rsidRPr="009948EE">
              <w:rPr>
                <w:sz w:val="21"/>
                <w:szCs w:val="21"/>
              </w:rPr>
              <w:t xml:space="preserve">Skustuvai Gillette II 5 vnt., </w:t>
            </w:r>
            <w:r>
              <w:rPr>
                <w:sz w:val="21"/>
                <w:szCs w:val="21"/>
              </w:rPr>
              <w:t xml:space="preserve">vienkartiniai, </w:t>
            </w:r>
            <w:proofErr w:type="spellStart"/>
            <w:r w:rsidRPr="009948EE">
              <w:rPr>
                <w:sz w:val="21"/>
                <w:szCs w:val="21"/>
              </w:rPr>
              <w:t>Procter</w:t>
            </w:r>
            <w:r w:rsidRPr="009948EE">
              <w:rPr>
                <w:rFonts w:ascii="Calibri" w:hAnsi="Calibri" w:cs="Calibri"/>
                <w:sz w:val="21"/>
                <w:szCs w:val="21"/>
              </w:rPr>
              <w:t>&amp;</w:t>
            </w:r>
            <w:r w:rsidRPr="009948EE">
              <w:rPr>
                <w:sz w:val="21"/>
                <w:szCs w:val="21"/>
              </w:rPr>
              <w:t>Gamble</w:t>
            </w:r>
            <w:proofErr w:type="spellEnd"/>
          </w:p>
        </w:tc>
      </w:tr>
      <w:tr w:rsidR="00800495" w:rsidRPr="009948EE" w14:paraId="4EFB9772" w14:textId="77777777" w:rsidTr="00255F83">
        <w:trPr>
          <w:gridAfter w:val="1"/>
          <w:wAfter w:w="10" w:type="dxa"/>
        </w:trPr>
        <w:tc>
          <w:tcPr>
            <w:tcW w:w="538" w:type="dxa"/>
            <w:shd w:val="clear" w:color="auto" w:fill="auto"/>
          </w:tcPr>
          <w:p w14:paraId="6E902525" w14:textId="77777777" w:rsidR="00800495" w:rsidRDefault="00800495" w:rsidP="00CE7DE7">
            <w:r>
              <w:lastRenderedPageBreak/>
              <w:t>7.</w:t>
            </w:r>
          </w:p>
        </w:tc>
        <w:tc>
          <w:tcPr>
            <w:tcW w:w="2151" w:type="dxa"/>
            <w:shd w:val="clear" w:color="auto" w:fill="auto"/>
          </w:tcPr>
          <w:p w14:paraId="2AEE01BE" w14:textId="77777777" w:rsidR="00800495" w:rsidRPr="000F0195" w:rsidRDefault="00800495" w:rsidP="00CE7DE7">
            <w:pPr>
              <w:rPr>
                <w:sz w:val="22"/>
                <w:szCs w:val="22"/>
              </w:rPr>
            </w:pPr>
            <w:r w:rsidRPr="000F0195">
              <w:rPr>
                <w:sz w:val="22"/>
                <w:szCs w:val="22"/>
              </w:rPr>
              <w:t xml:space="preserve">Vienkartinė prijuostė (125 x 75(±10 cm) baltos spalvos </w:t>
            </w:r>
          </w:p>
        </w:tc>
        <w:tc>
          <w:tcPr>
            <w:tcW w:w="822" w:type="dxa"/>
            <w:shd w:val="clear" w:color="auto" w:fill="auto"/>
          </w:tcPr>
          <w:p w14:paraId="07C58EE6" w14:textId="77777777" w:rsidR="00800495" w:rsidRPr="004E6A98" w:rsidRDefault="00800495" w:rsidP="00CE7DE7">
            <w:pPr>
              <w:rPr>
                <w:sz w:val="22"/>
                <w:szCs w:val="22"/>
              </w:rPr>
            </w:pPr>
            <w:r w:rsidRPr="004E6A98">
              <w:rPr>
                <w:sz w:val="22"/>
                <w:szCs w:val="22"/>
              </w:rPr>
              <w:t>vnt.</w:t>
            </w:r>
          </w:p>
        </w:tc>
        <w:tc>
          <w:tcPr>
            <w:tcW w:w="1339" w:type="dxa"/>
            <w:shd w:val="clear" w:color="auto" w:fill="auto"/>
          </w:tcPr>
          <w:p w14:paraId="4107BBDC" w14:textId="77777777" w:rsidR="00800495" w:rsidRPr="00F3322E" w:rsidRDefault="00800495" w:rsidP="00CE7DE7">
            <w:pPr>
              <w:rPr>
                <w:sz w:val="22"/>
                <w:szCs w:val="22"/>
              </w:rPr>
            </w:pPr>
            <w:r w:rsidRPr="00F3322E">
              <w:rPr>
                <w:sz w:val="22"/>
                <w:szCs w:val="22"/>
              </w:rPr>
              <w:t>10 000</w:t>
            </w:r>
          </w:p>
        </w:tc>
        <w:tc>
          <w:tcPr>
            <w:tcW w:w="887" w:type="dxa"/>
            <w:shd w:val="clear" w:color="auto" w:fill="auto"/>
          </w:tcPr>
          <w:p w14:paraId="60BECA80" w14:textId="77777777" w:rsidR="00800495" w:rsidRPr="00F3322E" w:rsidRDefault="00800495" w:rsidP="00CE7DE7">
            <w:pPr>
              <w:rPr>
                <w:sz w:val="22"/>
                <w:szCs w:val="22"/>
              </w:rPr>
            </w:pPr>
            <w:r w:rsidRPr="00F3322E">
              <w:rPr>
                <w:sz w:val="22"/>
                <w:szCs w:val="22"/>
              </w:rPr>
              <w:t>0,078</w:t>
            </w:r>
          </w:p>
        </w:tc>
        <w:tc>
          <w:tcPr>
            <w:tcW w:w="839" w:type="dxa"/>
            <w:shd w:val="clear" w:color="auto" w:fill="auto"/>
          </w:tcPr>
          <w:p w14:paraId="126B79B4" w14:textId="77777777" w:rsidR="00800495" w:rsidRPr="00F3322E" w:rsidRDefault="00800495" w:rsidP="00CE7DE7">
            <w:pPr>
              <w:rPr>
                <w:sz w:val="22"/>
                <w:szCs w:val="22"/>
              </w:rPr>
            </w:pPr>
            <w:r w:rsidRPr="00F3322E">
              <w:rPr>
                <w:sz w:val="22"/>
                <w:szCs w:val="22"/>
              </w:rPr>
              <w:t>0,0944</w:t>
            </w:r>
          </w:p>
        </w:tc>
        <w:tc>
          <w:tcPr>
            <w:tcW w:w="970" w:type="dxa"/>
            <w:gridSpan w:val="2"/>
            <w:shd w:val="clear" w:color="auto" w:fill="auto"/>
          </w:tcPr>
          <w:p w14:paraId="4028A2C4" w14:textId="77777777" w:rsidR="00800495" w:rsidRPr="00F3322E" w:rsidRDefault="00800495" w:rsidP="00CE7DE7">
            <w:pPr>
              <w:rPr>
                <w:sz w:val="22"/>
                <w:szCs w:val="22"/>
              </w:rPr>
            </w:pPr>
            <w:r w:rsidRPr="00F3322E">
              <w:rPr>
                <w:sz w:val="22"/>
                <w:szCs w:val="22"/>
              </w:rPr>
              <w:t>780,00</w:t>
            </w:r>
          </w:p>
        </w:tc>
        <w:tc>
          <w:tcPr>
            <w:tcW w:w="931" w:type="dxa"/>
            <w:gridSpan w:val="2"/>
            <w:shd w:val="clear" w:color="auto" w:fill="auto"/>
          </w:tcPr>
          <w:p w14:paraId="71F911C4" w14:textId="77777777" w:rsidR="00800495" w:rsidRPr="00F3322E" w:rsidRDefault="00800495" w:rsidP="00CE7DE7">
            <w:pPr>
              <w:rPr>
                <w:sz w:val="22"/>
                <w:szCs w:val="22"/>
              </w:rPr>
            </w:pPr>
            <w:r>
              <w:rPr>
                <w:sz w:val="22"/>
                <w:szCs w:val="22"/>
              </w:rPr>
              <w:t>943,80</w:t>
            </w:r>
          </w:p>
        </w:tc>
        <w:tc>
          <w:tcPr>
            <w:tcW w:w="1775" w:type="dxa"/>
            <w:gridSpan w:val="2"/>
            <w:shd w:val="clear" w:color="auto" w:fill="auto"/>
          </w:tcPr>
          <w:p w14:paraId="7B2B80DD" w14:textId="77777777" w:rsidR="00800495" w:rsidRPr="009948EE" w:rsidRDefault="00800495" w:rsidP="00CE7DE7">
            <w:pPr>
              <w:rPr>
                <w:sz w:val="21"/>
                <w:szCs w:val="21"/>
              </w:rPr>
            </w:pPr>
            <w:r w:rsidRPr="009948EE">
              <w:rPr>
                <w:sz w:val="21"/>
                <w:szCs w:val="21"/>
              </w:rPr>
              <w:t xml:space="preserve">Prijuostė vienkartinė 125 x 75 cm, balta, UAB </w:t>
            </w:r>
            <w:r>
              <w:rPr>
                <w:sz w:val="21"/>
                <w:szCs w:val="21"/>
              </w:rPr>
              <w:t>„</w:t>
            </w:r>
            <w:proofErr w:type="spellStart"/>
            <w:r w:rsidRPr="009948EE">
              <w:rPr>
                <w:sz w:val="21"/>
                <w:szCs w:val="21"/>
              </w:rPr>
              <w:t>Previna</w:t>
            </w:r>
            <w:proofErr w:type="spellEnd"/>
            <w:r>
              <w:rPr>
                <w:sz w:val="21"/>
                <w:szCs w:val="21"/>
              </w:rPr>
              <w:t>“</w:t>
            </w:r>
          </w:p>
        </w:tc>
      </w:tr>
      <w:tr w:rsidR="00800495" w14:paraId="2BBBC0E4" w14:textId="77777777" w:rsidTr="00255F83">
        <w:tc>
          <w:tcPr>
            <w:tcW w:w="6596" w:type="dxa"/>
            <w:gridSpan w:val="7"/>
            <w:shd w:val="clear" w:color="auto" w:fill="auto"/>
          </w:tcPr>
          <w:p w14:paraId="24EDBF51" w14:textId="77777777" w:rsidR="00800495" w:rsidRDefault="00800495" w:rsidP="00CE7DE7">
            <w:pPr>
              <w:jc w:val="right"/>
              <w:rPr>
                <w:b/>
                <w:bCs/>
              </w:rPr>
            </w:pPr>
            <w:r>
              <w:rPr>
                <w:b/>
                <w:bCs/>
              </w:rPr>
              <w:t>Bendra pasiūlymo suma:</w:t>
            </w:r>
          </w:p>
        </w:tc>
        <w:tc>
          <w:tcPr>
            <w:tcW w:w="970" w:type="dxa"/>
            <w:gridSpan w:val="2"/>
            <w:shd w:val="clear" w:color="auto" w:fill="auto"/>
          </w:tcPr>
          <w:p w14:paraId="4FD1442B" w14:textId="77777777" w:rsidR="00800495" w:rsidRPr="007F3832" w:rsidRDefault="00800495" w:rsidP="00CE7DE7">
            <w:pPr>
              <w:rPr>
                <w:b/>
                <w:bCs/>
                <w:sz w:val="22"/>
                <w:szCs w:val="22"/>
              </w:rPr>
            </w:pPr>
            <w:r w:rsidRPr="007F3832">
              <w:rPr>
                <w:b/>
                <w:bCs/>
                <w:sz w:val="22"/>
                <w:szCs w:val="22"/>
              </w:rPr>
              <w:t>7996,90</w:t>
            </w:r>
          </w:p>
        </w:tc>
        <w:tc>
          <w:tcPr>
            <w:tcW w:w="932" w:type="dxa"/>
            <w:gridSpan w:val="2"/>
            <w:shd w:val="clear" w:color="auto" w:fill="auto"/>
          </w:tcPr>
          <w:p w14:paraId="2A30F2E0" w14:textId="77777777" w:rsidR="00800495" w:rsidRPr="007F3832" w:rsidRDefault="00800495" w:rsidP="00CE7DE7">
            <w:pPr>
              <w:rPr>
                <w:b/>
                <w:bCs/>
                <w:sz w:val="22"/>
                <w:szCs w:val="22"/>
              </w:rPr>
            </w:pPr>
            <w:r w:rsidRPr="007F3832">
              <w:rPr>
                <w:b/>
                <w:bCs/>
                <w:sz w:val="22"/>
                <w:szCs w:val="22"/>
              </w:rPr>
              <w:t>9676,25</w:t>
            </w:r>
          </w:p>
        </w:tc>
        <w:tc>
          <w:tcPr>
            <w:tcW w:w="1764" w:type="dxa"/>
            <w:gridSpan w:val="2"/>
            <w:shd w:val="clear" w:color="auto" w:fill="auto"/>
          </w:tcPr>
          <w:p w14:paraId="32E23944" w14:textId="77777777" w:rsidR="00800495" w:rsidRDefault="00800495" w:rsidP="00CE7DE7"/>
        </w:tc>
      </w:tr>
    </w:tbl>
    <w:p w14:paraId="5F75D7E8" w14:textId="77777777" w:rsidR="00800495" w:rsidRDefault="00800495" w:rsidP="002E48C3">
      <w:pPr>
        <w:pStyle w:val="Antrats"/>
        <w:tabs>
          <w:tab w:val="left" w:pos="720"/>
        </w:tabs>
        <w:spacing w:line="276" w:lineRule="auto"/>
        <w:jc w:val="center"/>
        <w:rPr>
          <w:b/>
          <w:szCs w:val="24"/>
        </w:rPr>
      </w:pPr>
    </w:p>
    <w:p w14:paraId="5C17A6C4" w14:textId="77777777" w:rsidR="00E16919" w:rsidRPr="002E48C3" w:rsidRDefault="00E16919" w:rsidP="00DA05C1">
      <w:pPr>
        <w:jc w:val="center"/>
        <w:rPr>
          <w:caps/>
          <w:sz w:val="22"/>
          <w:szCs w:val="22"/>
        </w:rPr>
      </w:pPr>
    </w:p>
    <w:p w14:paraId="12659847" w14:textId="77777777" w:rsidR="002E48C3" w:rsidRPr="002E48C3" w:rsidRDefault="002E48C3" w:rsidP="00DA05C1">
      <w:pPr>
        <w:jc w:val="center"/>
        <w:rPr>
          <w:caps/>
          <w:sz w:val="22"/>
          <w:szCs w:val="22"/>
        </w:rPr>
      </w:pPr>
    </w:p>
    <w:p w14:paraId="5E8FA4EC" w14:textId="77777777" w:rsidR="002E48C3" w:rsidRPr="002E48C3" w:rsidRDefault="002E48C3" w:rsidP="002E48C3">
      <w:pPr>
        <w:spacing w:line="276" w:lineRule="auto"/>
        <w:jc w:val="both"/>
        <w:rPr>
          <w:b/>
          <w:bCs/>
        </w:rPr>
      </w:pPr>
      <w:r w:rsidRPr="002E48C3">
        <w:rPr>
          <w:b/>
          <w:bCs/>
        </w:rPr>
        <w:t>Pirkėjas:</w:t>
      </w:r>
      <w:r w:rsidRPr="002E48C3">
        <w:rPr>
          <w:b/>
          <w:bCs/>
        </w:rPr>
        <w:tab/>
      </w:r>
      <w:r w:rsidRPr="002E48C3">
        <w:rPr>
          <w:b/>
          <w:bCs/>
        </w:rPr>
        <w:tab/>
      </w:r>
      <w:r w:rsidRPr="002E48C3">
        <w:rPr>
          <w:b/>
          <w:bCs/>
        </w:rPr>
        <w:tab/>
      </w:r>
      <w:r w:rsidRPr="002E48C3">
        <w:rPr>
          <w:b/>
          <w:bCs/>
        </w:rPr>
        <w:tab/>
        <w:t>Pardavėjas:</w:t>
      </w:r>
    </w:p>
    <w:p w14:paraId="47B6D65D" w14:textId="77777777" w:rsidR="002E48C3" w:rsidRPr="002E48C3" w:rsidRDefault="002E48C3" w:rsidP="002E48C3">
      <w:pPr>
        <w:spacing w:line="276" w:lineRule="auto"/>
        <w:jc w:val="both"/>
      </w:pPr>
    </w:p>
    <w:p w14:paraId="4C4A8573" w14:textId="5A0B3AE1" w:rsidR="002E48C3" w:rsidRPr="002E48C3" w:rsidRDefault="002E48C3" w:rsidP="002E48C3">
      <w:pPr>
        <w:spacing w:line="276" w:lineRule="auto"/>
        <w:jc w:val="both"/>
      </w:pPr>
      <w:r w:rsidRPr="002E48C3">
        <w:t xml:space="preserve">Direktorius                                                                     </w:t>
      </w:r>
      <w:r w:rsidR="00B83D56">
        <w:t>Pardavimų ir rinkodaros vadovas</w:t>
      </w:r>
    </w:p>
    <w:p w14:paraId="61EE7A8C" w14:textId="42F78C6A" w:rsidR="002E48C3" w:rsidRPr="002E48C3" w:rsidRDefault="002E48C3" w:rsidP="002E48C3">
      <w:pPr>
        <w:spacing w:line="276" w:lineRule="auto"/>
      </w:pPr>
      <w:r w:rsidRPr="002E48C3">
        <w:t xml:space="preserve">Mindaugas Pauliukas    ___________________           </w:t>
      </w:r>
      <w:r w:rsidR="00B83D56">
        <w:t xml:space="preserve">Mantas </w:t>
      </w:r>
      <w:proofErr w:type="spellStart"/>
      <w:r w:rsidR="00B83D56">
        <w:t>Račiukaitis</w:t>
      </w:r>
      <w:proofErr w:type="spellEnd"/>
      <w:r w:rsidRPr="002E48C3">
        <w:t xml:space="preserve"> ______________</w:t>
      </w:r>
      <w:r w:rsidRPr="002E48C3">
        <w:rPr>
          <w:vertAlign w:val="superscript"/>
        </w:rPr>
        <w:t xml:space="preserve">  </w:t>
      </w:r>
    </w:p>
    <w:p w14:paraId="14E02AAC" w14:textId="77777777" w:rsidR="002E48C3" w:rsidRPr="002E48C3" w:rsidRDefault="002E48C3" w:rsidP="002E48C3">
      <w:pPr>
        <w:spacing w:line="276" w:lineRule="auto"/>
      </w:pPr>
      <w:r w:rsidRPr="002E48C3">
        <w:t xml:space="preserve">                                               </w:t>
      </w:r>
      <w:r w:rsidRPr="002E48C3">
        <w:rPr>
          <w:vertAlign w:val="superscript"/>
        </w:rPr>
        <w:t xml:space="preserve">                                                              </w:t>
      </w:r>
      <w:r w:rsidRPr="002E48C3">
        <w:t xml:space="preserve">                                                     </w:t>
      </w:r>
    </w:p>
    <w:p w14:paraId="76D1CBD8" w14:textId="77777777" w:rsidR="002E48C3" w:rsidRPr="002E48C3" w:rsidRDefault="002E48C3" w:rsidP="00DA05C1">
      <w:pPr>
        <w:jc w:val="center"/>
        <w:rPr>
          <w:caps/>
          <w:sz w:val="22"/>
          <w:szCs w:val="22"/>
        </w:rPr>
      </w:pPr>
    </w:p>
    <w:p w14:paraId="6986029F" w14:textId="77777777" w:rsidR="002E48C3" w:rsidRPr="002E48C3" w:rsidRDefault="002E48C3" w:rsidP="00DA05C1">
      <w:pPr>
        <w:jc w:val="center"/>
        <w:rPr>
          <w:caps/>
          <w:sz w:val="22"/>
          <w:szCs w:val="22"/>
        </w:rPr>
      </w:pPr>
    </w:p>
    <w:p w14:paraId="551F6FFE" w14:textId="77777777" w:rsidR="002E48C3" w:rsidRPr="002E48C3" w:rsidRDefault="002E48C3" w:rsidP="00DA05C1">
      <w:pPr>
        <w:jc w:val="center"/>
        <w:rPr>
          <w:caps/>
          <w:sz w:val="22"/>
          <w:szCs w:val="22"/>
        </w:rPr>
      </w:pPr>
    </w:p>
    <w:p w14:paraId="32184222" w14:textId="77777777" w:rsidR="002E48C3" w:rsidRPr="002E48C3" w:rsidRDefault="002E48C3" w:rsidP="00DA05C1">
      <w:pPr>
        <w:jc w:val="center"/>
        <w:rPr>
          <w:caps/>
          <w:sz w:val="22"/>
          <w:szCs w:val="22"/>
        </w:rPr>
      </w:pPr>
    </w:p>
    <w:p w14:paraId="67ADEA8A" w14:textId="77777777" w:rsidR="002E48C3" w:rsidRPr="002E48C3" w:rsidRDefault="002E48C3" w:rsidP="00DA05C1">
      <w:pPr>
        <w:jc w:val="center"/>
        <w:rPr>
          <w:caps/>
          <w:sz w:val="22"/>
          <w:szCs w:val="22"/>
        </w:rPr>
      </w:pPr>
    </w:p>
    <w:p w14:paraId="160BA852" w14:textId="77777777" w:rsidR="002E48C3" w:rsidRPr="002E48C3" w:rsidRDefault="002E48C3" w:rsidP="00DA05C1">
      <w:pPr>
        <w:jc w:val="center"/>
        <w:rPr>
          <w:caps/>
          <w:sz w:val="22"/>
          <w:szCs w:val="22"/>
        </w:rPr>
      </w:pPr>
    </w:p>
    <w:p w14:paraId="584512C0" w14:textId="77777777" w:rsidR="002E48C3" w:rsidRPr="002E48C3" w:rsidRDefault="002E48C3" w:rsidP="00DA05C1">
      <w:pPr>
        <w:jc w:val="center"/>
        <w:rPr>
          <w:caps/>
          <w:sz w:val="22"/>
          <w:szCs w:val="22"/>
        </w:rPr>
      </w:pPr>
    </w:p>
    <w:p w14:paraId="6CED3C18" w14:textId="77777777" w:rsidR="002E48C3" w:rsidRPr="002E48C3" w:rsidRDefault="002E48C3" w:rsidP="00DA05C1">
      <w:pPr>
        <w:jc w:val="center"/>
        <w:rPr>
          <w:caps/>
          <w:sz w:val="22"/>
          <w:szCs w:val="22"/>
        </w:rPr>
      </w:pPr>
    </w:p>
    <w:p w14:paraId="64275795" w14:textId="77777777" w:rsidR="002E48C3" w:rsidRPr="002E48C3" w:rsidRDefault="002E48C3" w:rsidP="00DA05C1">
      <w:pPr>
        <w:jc w:val="center"/>
        <w:rPr>
          <w:caps/>
          <w:sz w:val="22"/>
          <w:szCs w:val="22"/>
        </w:rPr>
      </w:pPr>
    </w:p>
    <w:p w14:paraId="5457DA80" w14:textId="77777777" w:rsidR="002E48C3" w:rsidRPr="002E48C3" w:rsidRDefault="002E48C3" w:rsidP="00DA05C1">
      <w:pPr>
        <w:jc w:val="center"/>
        <w:rPr>
          <w:caps/>
          <w:sz w:val="22"/>
          <w:szCs w:val="22"/>
        </w:rPr>
      </w:pPr>
    </w:p>
    <w:p w14:paraId="49664581" w14:textId="77777777" w:rsidR="002E48C3" w:rsidRDefault="002E48C3" w:rsidP="002E48C3">
      <w:pPr>
        <w:spacing w:line="276" w:lineRule="auto"/>
      </w:pPr>
      <w:r>
        <w:t xml:space="preserve"> </w:t>
      </w:r>
    </w:p>
    <w:sectPr w:rsidR="002E48C3" w:rsidSect="00B718BD">
      <w:footerReference w:type="default" r:id="rId13"/>
      <w:headerReference w:type="first" r:id="rId14"/>
      <w:pgSz w:w="11906" w:h="16838"/>
      <w:pgMar w:top="1276" w:right="567" w:bottom="1276"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855C" w14:textId="77777777" w:rsidR="00B718BD" w:rsidRDefault="00B718BD" w:rsidP="009D1276">
      <w:r>
        <w:separator/>
      </w:r>
    </w:p>
  </w:endnote>
  <w:endnote w:type="continuationSeparator" w:id="0">
    <w:p w14:paraId="247045DA" w14:textId="77777777" w:rsidR="00B718BD" w:rsidRDefault="00B718BD" w:rsidP="009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Arial">
    <w:altName w:val="Times New Roman"/>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A6CB" w14:textId="77777777" w:rsidR="003935B2" w:rsidRDefault="003935B2" w:rsidP="00307A9C">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9517" w14:textId="77777777" w:rsidR="00B718BD" w:rsidRDefault="00B718BD" w:rsidP="009D1276">
      <w:r>
        <w:separator/>
      </w:r>
    </w:p>
  </w:footnote>
  <w:footnote w:type="continuationSeparator" w:id="0">
    <w:p w14:paraId="3DDC03CB" w14:textId="77777777" w:rsidR="00B718BD" w:rsidRDefault="00B718BD" w:rsidP="009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977" w14:textId="77777777" w:rsidR="003935B2" w:rsidRPr="00500D81" w:rsidRDefault="003935B2" w:rsidP="00500D81">
    <w:pPr>
      <w:tabs>
        <w:tab w:val="left" w:pos="0"/>
        <w:tab w:val="center" w:pos="4320"/>
        <w:tab w:val="center" w:pos="4748"/>
        <w:tab w:val="left" w:pos="7940"/>
        <w:tab w:val="right" w:pos="8640"/>
      </w:tabs>
      <w:rPr>
        <w:color w:val="000000"/>
        <w:szCs w:val="20"/>
      </w:rPr>
    </w:pPr>
  </w:p>
  <w:p w14:paraId="381F0C4A" w14:textId="1208D8EE" w:rsidR="003935B2" w:rsidRPr="009D1276" w:rsidRDefault="003935B2" w:rsidP="00D5126E">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5"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2CAB60E1"/>
    <w:multiLevelType w:val="multilevel"/>
    <w:tmpl w:val="C57A6F96"/>
    <w:lvl w:ilvl="0">
      <w:start w:val="17"/>
      <w:numFmt w:val="decimal"/>
      <w:lvlText w:val="%1."/>
      <w:lvlJc w:val="left"/>
      <w:pPr>
        <w:ind w:left="450" w:hanging="450"/>
      </w:pPr>
    </w:lvl>
    <w:lvl w:ilvl="1">
      <w:start w:val="1"/>
      <w:numFmt w:val="decimal"/>
      <w:lvlText w:val="%1.%2."/>
      <w:lvlJc w:val="left"/>
      <w:pPr>
        <w:ind w:left="1017" w:hanging="45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9" w15:restartNumberingAfterBreak="0">
    <w:nsid w:val="346717B6"/>
    <w:multiLevelType w:val="hybridMultilevel"/>
    <w:tmpl w:val="D0B2B92E"/>
    <w:lvl w:ilvl="0" w:tplc="ABBCECBC">
      <w:start w:val="1"/>
      <w:numFmt w:val="decimal"/>
      <w:lvlText w:val="%1."/>
      <w:lvlJc w:val="left"/>
      <w:pPr>
        <w:ind w:left="502"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1"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3"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7"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8" w15:restartNumberingAfterBreak="0">
    <w:nsid w:val="4CA34F88"/>
    <w:multiLevelType w:val="multilevel"/>
    <w:tmpl w:val="CD9A0FAA"/>
    <w:lvl w:ilvl="0">
      <w:start w:val="16"/>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3" w15:restartNumberingAfterBreak="0">
    <w:nsid w:val="5C7C482D"/>
    <w:multiLevelType w:val="multilevel"/>
    <w:tmpl w:val="5C26A362"/>
    <w:lvl w:ilvl="0">
      <w:start w:val="1"/>
      <w:numFmt w:val="decimal"/>
      <w:lvlText w:val="%1."/>
      <w:lvlJc w:val="left"/>
      <w:rPr>
        <w:rFonts w:ascii="Times New Roman" w:hAnsi="Times New Roman" w:cs="Times New Roman" w:hint="default"/>
        <w:b/>
        <w:bCs/>
        <w:i w:val="0"/>
        <w:iCs w:val="0"/>
        <w:caps/>
        <w:strike w:val="0"/>
        <w:dstrike w:val="0"/>
        <w:vanish w:val="0"/>
        <w:webHidden w:val="0"/>
        <w:color w:val="000000"/>
        <w:sz w:val="24"/>
        <w:szCs w:val="24"/>
        <w:u w:val="none"/>
        <w:effect w:val="none"/>
        <w:vertAlign w:val="baseline"/>
        <w:specVanish w:val="0"/>
      </w:rPr>
    </w:lvl>
    <w:lvl w:ilvl="1">
      <w:start w:val="1"/>
      <w:numFmt w:val="decimal"/>
      <w:pStyle w:val="Punktai"/>
      <w:lvlText w:val="%1.%2."/>
      <w:lvlJc w:val="left"/>
      <w:rPr>
        <w:rFonts w:ascii="Times New Roman" w:hAnsi="Times New Roman" w:cs="Times New Roman" w:hint="default"/>
        <w:b w:val="0"/>
        <w:bCs w:val="0"/>
        <w:i w:val="0"/>
        <w:iCs w:val="0"/>
        <w:caps w:val="0"/>
        <w:strike w:val="0"/>
        <w:dstrike w:val="0"/>
        <w:vanish w:val="0"/>
        <w:webHidden w:val="0"/>
        <w:color w:val="000000"/>
        <w:sz w:val="24"/>
        <w:szCs w:val="24"/>
        <w:u w:val="none"/>
        <w:effect w:val="none"/>
        <w:vertAlign w:val="baseline"/>
        <w:specVanish w:val="0"/>
      </w:rPr>
    </w:lvl>
    <w:lvl w:ilvl="2">
      <w:start w:val="1"/>
      <w:numFmt w:val="decimal"/>
      <w:lvlText w:val="%1.%2.%3."/>
      <w:lvlJc w:val="left"/>
      <w:pPr>
        <w:tabs>
          <w:tab w:val="num" w:pos="110"/>
        </w:tabs>
        <w:ind w:left="830" w:hanging="720"/>
      </w:pPr>
    </w:lvl>
    <w:lvl w:ilvl="3">
      <w:start w:val="1"/>
      <w:numFmt w:val="decimal"/>
      <w:lvlText w:val="%1.%2.%3.%4."/>
      <w:lvlJc w:val="left"/>
      <w:pPr>
        <w:tabs>
          <w:tab w:val="num" w:pos="110"/>
        </w:tabs>
        <w:ind w:left="830" w:hanging="720"/>
      </w:pPr>
    </w:lvl>
    <w:lvl w:ilvl="4">
      <w:start w:val="1"/>
      <w:numFmt w:val="decimal"/>
      <w:lvlText w:val="%1.%2.%3.%4.%5."/>
      <w:lvlJc w:val="left"/>
      <w:pPr>
        <w:tabs>
          <w:tab w:val="num" w:pos="110"/>
        </w:tabs>
        <w:ind w:left="1190" w:hanging="1080"/>
      </w:pPr>
    </w:lvl>
    <w:lvl w:ilvl="5">
      <w:start w:val="1"/>
      <w:numFmt w:val="decimal"/>
      <w:lvlText w:val="%1.%2.%3.%4.%5.%6."/>
      <w:lvlJc w:val="left"/>
      <w:pPr>
        <w:tabs>
          <w:tab w:val="num" w:pos="110"/>
        </w:tabs>
        <w:ind w:left="1190" w:hanging="1080"/>
      </w:pPr>
    </w:lvl>
    <w:lvl w:ilvl="6">
      <w:start w:val="1"/>
      <w:numFmt w:val="decimal"/>
      <w:lvlText w:val="%1.%2.%3.%4.%5.%6.%7."/>
      <w:lvlJc w:val="left"/>
      <w:pPr>
        <w:tabs>
          <w:tab w:val="num" w:pos="110"/>
        </w:tabs>
        <w:ind w:left="1550" w:hanging="1440"/>
      </w:pPr>
    </w:lvl>
    <w:lvl w:ilvl="7">
      <w:start w:val="1"/>
      <w:numFmt w:val="decimal"/>
      <w:lvlText w:val="%1.%2.%3.%4.%5.%6.%7.%8."/>
      <w:lvlJc w:val="left"/>
      <w:pPr>
        <w:tabs>
          <w:tab w:val="num" w:pos="110"/>
        </w:tabs>
        <w:ind w:left="1550" w:hanging="1440"/>
      </w:pPr>
    </w:lvl>
    <w:lvl w:ilvl="8">
      <w:start w:val="1"/>
      <w:numFmt w:val="decimal"/>
      <w:lvlText w:val="%1.%2.%3.%4.%5.%6.%7.%8.%9."/>
      <w:lvlJc w:val="left"/>
      <w:pPr>
        <w:tabs>
          <w:tab w:val="num" w:pos="110"/>
        </w:tabs>
        <w:ind w:left="1910" w:hanging="1800"/>
      </w:pPr>
    </w:lvl>
  </w:abstractNum>
  <w:abstractNum w:abstractNumId="24" w15:restartNumberingAfterBreak="0">
    <w:nsid w:val="5D8B6C8E"/>
    <w:multiLevelType w:val="hybridMultilevel"/>
    <w:tmpl w:val="AB184764"/>
    <w:lvl w:ilvl="0" w:tplc="3FCCFE54">
      <w:start w:val="1"/>
      <w:numFmt w:val="decimal"/>
      <w:lvlText w:val="%1."/>
      <w:lvlJc w:val="left"/>
      <w:pPr>
        <w:ind w:left="644"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2" w15:restartNumberingAfterBreak="0">
    <w:nsid w:val="6D517D7B"/>
    <w:multiLevelType w:val="hybridMultilevel"/>
    <w:tmpl w:val="0EF678E6"/>
    <w:lvl w:ilvl="0" w:tplc="861EAD98">
      <w:start w:val="14"/>
      <w:numFmt w:val="decimal"/>
      <w:lvlText w:val="%1."/>
      <w:lvlJc w:val="left"/>
      <w:pPr>
        <w:ind w:left="36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6E951502"/>
    <w:multiLevelType w:val="hybridMultilevel"/>
    <w:tmpl w:val="ECE00CE2"/>
    <w:lvl w:ilvl="0" w:tplc="4B044C6A">
      <w:start w:val="1"/>
      <w:numFmt w:val="decimal"/>
      <w:lvlText w:val="%1."/>
      <w:lvlJc w:val="left"/>
      <w:pPr>
        <w:ind w:left="1079" w:hanging="795"/>
      </w:pPr>
      <w:rPr>
        <w:rFonts w:hint="default"/>
      </w:rPr>
    </w:lvl>
    <w:lvl w:ilvl="1" w:tplc="04270019" w:tentative="1">
      <w:start w:val="1"/>
      <w:numFmt w:val="lowerLetter"/>
      <w:lvlText w:val="%2."/>
      <w:lvlJc w:val="left"/>
      <w:pPr>
        <w:ind w:left="87" w:hanging="360"/>
      </w:pPr>
    </w:lvl>
    <w:lvl w:ilvl="2" w:tplc="0427001B" w:tentative="1">
      <w:start w:val="1"/>
      <w:numFmt w:val="lowerRoman"/>
      <w:lvlText w:val="%3."/>
      <w:lvlJc w:val="right"/>
      <w:pPr>
        <w:ind w:left="807" w:hanging="180"/>
      </w:pPr>
    </w:lvl>
    <w:lvl w:ilvl="3" w:tplc="0427000F" w:tentative="1">
      <w:start w:val="1"/>
      <w:numFmt w:val="decimal"/>
      <w:lvlText w:val="%4."/>
      <w:lvlJc w:val="left"/>
      <w:pPr>
        <w:ind w:left="1527" w:hanging="360"/>
      </w:pPr>
    </w:lvl>
    <w:lvl w:ilvl="4" w:tplc="04270019" w:tentative="1">
      <w:start w:val="1"/>
      <w:numFmt w:val="lowerLetter"/>
      <w:lvlText w:val="%5."/>
      <w:lvlJc w:val="left"/>
      <w:pPr>
        <w:ind w:left="2247" w:hanging="360"/>
      </w:pPr>
    </w:lvl>
    <w:lvl w:ilvl="5" w:tplc="0427001B" w:tentative="1">
      <w:start w:val="1"/>
      <w:numFmt w:val="lowerRoman"/>
      <w:lvlText w:val="%6."/>
      <w:lvlJc w:val="right"/>
      <w:pPr>
        <w:ind w:left="2967" w:hanging="180"/>
      </w:pPr>
    </w:lvl>
    <w:lvl w:ilvl="6" w:tplc="0427000F" w:tentative="1">
      <w:start w:val="1"/>
      <w:numFmt w:val="decimal"/>
      <w:lvlText w:val="%7."/>
      <w:lvlJc w:val="left"/>
      <w:pPr>
        <w:ind w:left="3687" w:hanging="360"/>
      </w:pPr>
    </w:lvl>
    <w:lvl w:ilvl="7" w:tplc="04270019" w:tentative="1">
      <w:start w:val="1"/>
      <w:numFmt w:val="lowerLetter"/>
      <w:lvlText w:val="%8."/>
      <w:lvlJc w:val="left"/>
      <w:pPr>
        <w:ind w:left="4407" w:hanging="360"/>
      </w:pPr>
    </w:lvl>
    <w:lvl w:ilvl="8" w:tplc="0427001B" w:tentative="1">
      <w:start w:val="1"/>
      <w:numFmt w:val="lowerRoman"/>
      <w:lvlText w:val="%9."/>
      <w:lvlJc w:val="right"/>
      <w:pPr>
        <w:ind w:left="5127" w:hanging="180"/>
      </w:pPr>
    </w:lvl>
  </w:abstractNum>
  <w:abstractNum w:abstractNumId="34"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8397242">
    <w:abstractNumId w:val="12"/>
  </w:num>
  <w:num w:numId="2" w16cid:durableId="1695300516">
    <w:abstractNumId w:val="10"/>
  </w:num>
  <w:num w:numId="3" w16cid:durableId="1159422329">
    <w:abstractNumId w:val="13"/>
  </w:num>
  <w:num w:numId="4" w16cid:durableId="837038682">
    <w:abstractNumId w:val="36"/>
  </w:num>
  <w:num w:numId="5" w16cid:durableId="1413772193">
    <w:abstractNumId w:val="14"/>
  </w:num>
  <w:num w:numId="6" w16cid:durableId="801927545">
    <w:abstractNumId w:val="26"/>
  </w:num>
  <w:num w:numId="7" w16cid:durableId="1812745788">
    <w:abstractNumId w:val="16"/>
  </w:num>
  <w:num w:numId="8" w16cid:durableId="348408460">
    <w:abstractNumId w:val="6"/>
  </w:num>
  <w:num w:numId="9" w16cid:durableId="394016172">
    <w:abstractNumId w:val="8"/>
  </w:num>
  <w:num w:numId="10" w16cid:durableId="1369141809">
    <w:abstractNumId w:val="17"/>
  </w:num>
  <w:num w:numId="11" w16cid:durableId="515389641">
    <w:abstractNumId w:val="29"/>
  </w:num>
  <w:num w:numId="12" w16cid:durableId="605819194">
    <w:abstractNumId w:val="22"/>
  </w:num>
  <w:num w:numId="13" w16cid:durableId="1586536">
    <w:abstractNumId w:val="25"/>
  </w:num>
  <w:num w:numId="14" w16cid:durableId="253051210">
    <w:abstractNumId w:val="4"/>
  </w:num>
  <w:num w:numId="15" w16cid:durableId="1759209364">
    <w:abstractNumId w:val="38"/>
  </w:num>
  <w:num w:numId="16" w16cid:durableId="1828011570">
    <w:abstractNumId w:val="27"/>
  </w:num>
  <w:num w:numId="17" w16cid:durableId="1303925059">
    <w:abstractNumId w:val="11"/>
  </w:num>
  <w:num w:numId="18" w16cid:durableId="940795079">
    <w:abstractNumId w:val="31"/>
  </w:num>
  <w:num w:numId="19" w16cid:durableId="1623416577">
    <w:abstractNumId w:val="15"/>
  </w:num>
  <w:num w:numId="20" w16cid:durableId="1947536460">
    <w:abstractNumId w:val="34"/>
  </w:num>
  <w:num w:numId="21" w16cid:durableId="23219240">
    <w:abstractNumId w:val="21"/>
  </w:num>
  <w:num w:numId="22" w16cid:durableId="1657604949">
    <w:abstractNumId w:val="28"/>
  </w:num>
  <w:num w:numId="23" w16cid:durableId="2066366948">
    <w:abstractNumId w:val="20"/>
  </w:num>
  <w:num w:numId="24" w16cid:durableId="251165581">
    <w:abstractNumId w:val="0"/>
  </w:num>
  <w:num w:numId="25" w16cid:durableId="518275404">
    <w:abstractNumId w:val="1"/>
  </w:num>
  <w:num w:numId="26" w16cid:durableId="848521033">
    <w:abstractNumId w:val="2"/>
  </w:num>
  <w:num w:numId="27" w16cid:durableId="544634871">
    <w:abstractNumId w:val="3"/>
  </w:num>
  <w:num w:numId="28" w16cid:durableId="344747676">
    <w:abstractNumId w:val="37"/>
  </w:num>
  <w:num w:numId="29" w16cid:durableId="843514402">
    <w:abstractNumId w:val="30"/>
  </w:num>
  <w:num w:numId="30" w16cid:durableId="2029793295">
    <w:abstractNumId w:val="39"/>
  </w:num>
  <w:num w:numId="31" w16cid:durableId="1620842451">
    <w:abstractNumId w:val="35"/>
  </w:num>
  <w:num w:numId="32" w16cid:durableId="524489354">
    <w:abstractNumId w:val="5"/>
  </w:num>
  <w:num w:numId="33" w16cid:durableId="1782451311">
    <w:abstractNumId w:val="5"/>
    <w:lvlOverride w:ilvl="0">
      <w:startOverride w:val="1"/>
    </w:lvlOverride>
  </w:num>
  <w:num w:numId="34" w16cid:durableId="685792422">
    <w:abstractNumId w:val="19"/>
  </w:num>
  <w:num w:numId="35" w16cid:durableId="103775108">
    <w:abstractNumId w:val="19"/>
    <w:lvlOverride w:ilvl="0">
      <w:startOverride w:val="1"/>
    </w:lvlOverride>
  </w:num>
  <w:num w:numId="36" w16cid:durableId="1451120238">
    <w:abstractNumId w:val="33"/>
  </w:num>
  <w:num w:numId="37" w16cid:durableId="1905797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438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6609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5240193">
    <w:abstractNumId w:val="24"/>
  </w:num>
  <w:num w:numId="41" w16cid:durableId="326251003">
    <w:abstractNumId w:val="3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0423670">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722379">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03"/>
    <w:rsid w:val="000009BB"/>
    <w:rsid w:val="00001D9D"/>
    <w:rsid w:val="0000225A"/>
    <w:rsid w:val="0000306C"/>
    <w:rsid w:val="00003756"/>
    <w:rsid w:val="00003D8C"/>
    <w:rsid w:val="00004553"/>
    <w:rsid w:val="000050FB"/>
    <w:rsid w:val="00005599"/>
    <w:rsid w:val="00007F16"/>
    <w:rsid w:val="00011CC8"/>
    <w:rsid w:val="0001384D"/>
    <w:rsid w:val="00014B04"/>
    <w:rsid w:val="00020279"/>
    <w:rsid w:val="00023556"/>
    <w:rsid w:val="0002690A"/>
    <w:rsid w:val="0002730E"/>
    <w:rsid w:val="000332D5"/>
    <w:rsid w:val="00034924"/>
    <w:rsid w:val="00034FFF"/>
    <w:rsid w:val="00042F48"/>
    <w:rsid w:val="00044254"/>
    <w:rsid w:val="00047EB0"/>
    <w:rsid w:val="000501B3"/>
    <w:rsid w:val="000506C7"/>
    <w:rsid w:val="00050D88"/>
    <w:rsid w:val="000564F0"/>
    <w:rsid w:val="0005798D"/>
    <w:rsid w:val="000615ED"/>
    <w:rsid w:val="00064A5D"/>
    <w:rsid w:val="00067280"/>
    <w:rsid w:val="00067BC1"/>
    <w:rsid w:val="00070D9E"/>
    <w:rsid w:val="00071FE4"/>
    <w:rsid w:val="00071FF0"/>
    <w:rsid w:val="00073349"/>
    <w:rsid w:val="00073D8D"/>
    <w:rsid w:val="0007654B"/>
    <w:rsid w:val="00077853"/>
    <w:rsid w:val="000779B6"/>
    <w:rsid w:val="00077B9C"/>
    <w:rsid w:val="00080361"/>
    <w:rsid w:val="00080FA5"/>
    <w:rsid w:val="00081A8C"/>
    <w:rsid w:val="00082D14"/>
    <w:rsid w:val="00083A5D"/>
    <w:rsid w:val="00084C56"/>
    <w:rsid w:val="000853C8"/>
    <w:rsid w:val="00085610"/>
    <w:rsid w:val="00085A2A"/>
    <w:rsid w:val="00091F8F"/>
    <w:rsid w:val="00095A1B"/>
    <w:rsid w:val="000963BB"/>
    <w:rsid w:val="000A1746"/>
    <w:rsid w:val="000A247F"/>
    <w:rsid w:val="000A2620"/>
    <w:rsid w:val="000A5992"/>
    <w:rsid w:val="000A7563"/>
    <w:rsid w:val="000A77F9"/>
    <w:rsid w:val="000B0600"/>
    <w:rsid w:val="000B12CE"/>
    <w:rsid w:val="000B43AD"/>
    <w:rsid w:val="000B57E0"/>
    <w:rsid w:val="000B5C6F"/>
    <w:rsid w:val="000B6E07"/>
    <w:rsid w:val="000B757E"/>
    <w:rsid w:val="000B75B9"/>
    <w:rsid w:val="000C0EA1"/>
    <w:rsid w:val="000C2AC8"/>
    <w:rsid w:val="000C318D"/>
    <w:rsid w:val="000D1B45"/>
    <w:rsid w:val="000D49FE"/>
    <w:rsid w:val="000D6778"/>
    <w:rsid w:val="000D777E"/>
    <w:rsid w:val="000D7A7C"/>
    <w:rsid w:val="000D7F02"/>
    <w:rsid w:val="000E193D"/>
    <w:rsid w:val="000E35DA"/>
    <w:rsid w:val="000E3639"/>
    <w:rsid w:val="000E388A"/>
    <w:rsid w:val="000E44A8"/>
    <w:rsid w:val="000E4E1A"/>
    <w:rsid w:val="000E557A"/>
    <w:rsid w:val="000E646B"/>
    <w:rsid w:val="000E661D"/>
    <w:rsid w:val="000E7B7F"/>
    <w:rsid w:val="000F0D2C"/>
    <w:rsid w:val="000F24CD"/>
    <w:rsid w:val="000F3306"/>
    <w:rsid w:val="000F37CC"/>
    <w:rsid w:val="0010034D"/>
    <w:rsid w:val="00100982"/>
    <w:rsid w:val="001012B2"/>
    <w:rsid w:val="00101F41"/>
    <w:rsid w:val="00103478"/>
    <w:rsid w:val="00103908"/>
    <w:rsid w:val="0010509E"/>
    <w:rsid w:val="001103D9"/>
    <w:rsid w:val="001104FC"/>
    <w:rsid w:val="001107FB"/>
    <w:rsid w:val="00111BF0"/>
    <w:rsid w:val="00113D6D"/>
    <w:rsid w:val="00114CB8"/>
    <w:rsid w:val="00117DF2"/>
    <w:rsid w:val="00120197"/>
    <w:rsid w:val="00120E4E"/>
    <w:rsid w:val="0012270F"/>
    <w:rsid w:val="00122812"/>
    <w:rsid w:val="001238A2"/>
    <w:rsid w:val="001249A7"/>
    <w:rsid w:val="00127768"/>
    <w:rsid w:val="00131C7E"/>
    <w:rsid w:val="00136D10"/>
    <w:rsid w:val="00142208"/>
    <w:rsid w:val="00142CF0"/>
    <w:rsid w:val="00144F1D"/>
    <w:rsid w:val="00146C2C"/>
    <w:rsid w:val="0015131C"/>
    <w:rsid w:val="00151D8B"/>
    <w:rsid w:val="00152C0A"/>
    <w:rsid w:val="00154CD4"/>
    <w:rsid w:val="001609F2"/>
    <w:rsid w:val="00161220"/>
    <w:rsid w:val="00162C89"/>
    <w:rsid w:val="00162F3A"/>
    <w:rsid w:val="001715D6"/>
    <w:rsid w:val="00174CC4"/>
    <w:rsid w:val="00183F66"/>
    <w:rsid w:val="00184F7D"/>
    <w:rsid w:val="0018532B"/>
    <w:rsid w:val="00185FD8"/>
    <w:rsid w:val="00186A9C"/>
    <w:rsid w:val="00187127"/>
    <w:rsid w:val="00190922"/>
    <w:rsid w:val="00191909"/>
    <w:rsid w:val="00191913"/>
    <w:rsid w:val="00191B33"/>
    <w:rsid w:val="0019298D"/>
    <w:rsid w:val="0019330D"/>
    <w:rsid w:val="0019457C"/>
    <w:rsid w:val="001A5A19"/>
    <w:rsid w:val="001B0336"/>
    <w:rsid w:val="001B07ED"/>
    <w:rsid w:val="001B0FFE"/>
    <w:rsid w:val="001B2A63"/>
    <w:rsid w:val="001B330D"/>
    <w:rsid w:val="001B3F00"/>
    <w:rsid w:val="001B6F99"/>
    <w:rsid w:val="001B7F46"/>
    <w:rsid w:val="001C23D7"/>
    <w:rsid w:val="001C4A6C"/>
    <w:rsid w:val="001C6D56"/>
    <w:rsid w:val="001C6D79"/>
    <w:rsid w:val="001D0CC8"/>
    <w:rsid w:val="001D1641"/>
    <w:rsid w:val="001D2960"/>
    <w:rsid w:val="001D299A"/>
    <w:rsid w:val="001D2B79"/>
    <w:rsid w:val="001D3ACB"/>
    <w:rsid w:val="001D458B"/>
    <w:rsid w:val="001D7F40"/>
    <w:rsid w:val="001E06FD"/>
    <w:rsid w:val="001E126D"/>
    <w:rsid w:val="001E549E"/>
    <w:rsid w:val="001E76FC"/>
    <w:rsid w:val="001F11B4"/>
    <w:rsid w:val="001F3E59"/>
    <w:rsid w:val="001F44A1"/>
    <w:rsid w:val="001F56E9"/>
    <w:rsid w:val="001F5FB8"/>
    <w:rsid w:val="001F6441"/>
    <w:rsid w:val="002009AB"/>
    <w:rsid w:val="00203CF3"/>
    <w:rsid w:val="00204543"/>
    <w:rsid w:val="00206546"/>
    <w:rsid w:val="00207AEF"/>
    <w:rsid w:val="00211B77"/>
    <w:rsid w:val="002153C9"/>
    <w:rsid w:val="0021728B"/>
    <w:rsid w:val="0022213C"/>
    <w:rsid w:val="00223BAE"/>
    <w:rsid w:val="00224A77"/>
    <w:rsid w:val="0023184C"/>
    <w:rsid w:val="00233672"/>
    <w:rsid w:val="00237ECC"/>
    <w:rsid w:val="00241628"/>
    <w:rsid w:val="00241FB8"/>
    <w:rsid w:val="00243423"/>
    <w:rsid w:val="00243624"/>
    <w:rsid w:val="002514B6"/>
    <w:rsid w:val="00253BB8"/>
    <w:rsid w:val="0025448D"/>
    <w:rsid w:val="00254FF8"/>
    <w:rsid w:val="00255F83"/>
    <w:rsid w:val="00257CB0"/>
    <w:rsid w:val="00260272"/>
    <w:rsid w:val="00263C87"/>
    <w:rsid w:val="00264F8F"/>
    <w:rsid w:val="00264FC9"/>
    <w:rsid w:val="002666B8"/>
    <w:rsid w:val="0026693C"/>
    <w:rsid w:val="00266CE8"/>
    <w:rsid w:val="00267FAF"/>
    <w:rsid w:val="0027029C"/>
    <w:rsid w:val="00270738"/>
    <w:rsid w:val="00272FA4"/>
    <w:rsid w:val="00275158"/>
    <w:rsid w:val="00275268"/>
    <w:rsid w:val="002760B3"/>
    <w:rsid w:val="00280857"/>
    <w:rsid w:val="0028196A"/>
    <w:rsid w:val="002820CD"/>
    <w:rsid w:val="00282625"/>
    <w:rsid w:val="00283D24"/>
    <w:rsid w:val="00287023"/>
    <w:rsid w:val="00290947"/>
    <w:rsid w:val="0029199F"/>
    <w:rsid w:val="00293FB5"/>
    <w:rsid w:val="002946B8"/>
    <w:rsid w:val="002971BD"/>
    <w:rsid w:val="002A07F6"/>
    <w:rsid w:val="002A0880"/>
    <w:rsid w:val="002A50B3"/>
    <w:rsid w:val="002A5FDC"/>
    <w:rsid w:val="002B1794"/>
    <w:rsid w:val="002B5101"/>
    <w:rsid w:val="002C207C"/>
    <w:rsid w:val="002C4399"/>
    <w:rsid w:val="002C6621"/>
    <w:rsid w:val="002C7493"/>
    <w:rsid w:val="002C771A"/>
    <w:rsid w:val="002D05B6"/>
    <w:rsid w:val="002D0FB6"/>
    <w:rsid w:val="002D20D1"/>
    <w:rsid w:val="002D31DC"/>
    <w:rsid w:val="002D4A70"/>
    <w:rsid w:val="002D4B4E"/>
    <w:rsid w:val="002D61D7"/>
    <w:rsid w:val="002D7F76"/>
    <w:rsid w:val="002E012B"/>
    <w:rsid w:val="002E074D"/>
    <w:rsid w:val="002E0F6C"/>
    <w:rsid w:val="002E186A"/>
    <w:rsid w:val="002E4701"/>
    <w:rsid w:val="002E48C3"/>
    <w:rsid w:val="002F0AC2"/>
    <w:rsid w:val="002F2DDC"/>
    <w:rsid w:val="002F31AF"/>
    <w:rsid w:val="002F3A2D"/>
    <w:rsid w:val="002F4C9B"/>
    <w:rsid w:val="00300DAC"/>
    <w:rsid w:val="00302FDF"/>
    <w:rsid w:val="00307A9C"/>
    <w:rsid w:val="003137CA"/>
    <w:rsid w:val="00316498"/>
    <w:rsid w:val="00316B54"/>
    <w:rsid w:val="00316E71"/>
    <w:rsid w:val="00317C04"/>
    <w:rsid w:val="00321173"/>
    <w:rsid w:val="00322BFD"/>
    <w:rsid w:val="00322CF8"/>
    <w:rsid w:val="00323436"/>
    <w:rsid w:val="00324255"/>
    <w:rsid w:val="00326232"/>
    <w:rsid w:val="00327C80"/>
    <w:rsid w:val="00330321"/>
    <w:rsid w:val="00330C1F"/>
    <w:rsid w:val="00332F8A"/>
    <w:rsid w:val="0033353D"/>
    <w:rsid w:val="00334315"/>
    <w:rsid w:val="0033509C"/>
    <w:rsid w:val="0034019E"/>
    <w:rsid w:val="003408AA"/>
    <w:rsid w:val="00341657"/>
    <w:rsid w:val="00341B72"/>
    <w:rsid w:val="003433E0"/>
    <w:rsid w:val="00344161"/>
    <w:rsid w:val="00344CCA"/>
    <w:rsid w:val="0034663E"/>
    <w:rsid w:val="00350F56"/>
    <w:rsid w:val="0035191D"/>
    <w:rsid w:val="00352496"/>
    <w:rsid w:val="00353DE3"/>
    <w:rsid w:val="00354013"/>
    <w:rsid w:val="0035669D"/>
    <w:rsid w:val="003577AC"/>
    <w:rsid w:val="00360BA8"/>
    <w:rsid w:val="003614AA"/>
    <w:rsid w:val="00363F0C"/>
    <w:rsid w:val="00366D7A"/>
    <w:rsid w:val="00366F46"/>
    <w:rsid w:val="00367855"/>
    <w:rsid w:val="00367870"/>
    <w:rsid w:val="00367A2E"/>
    <w:rsid w:val="00367AF9"/>
    <w:rsid w:val="00367C05"/>
    <w:rsid w:val="00370158"/>
    <w:rsid w:val="0037056B"/>
    <w:rsid w:val="00370EE5"/>
    <w:rsid w:val="0037204E"/>
    <w:rsid w:val="003733EC"/>
    <w:rsid w:val="00373EDD"/>
    <w:rsid w:val="003746A9"/>
    <w:rsid w:val="003760E4"/>
    <w:rsid w:val="003768C6"/>
    <w:rsid w:val="00383C62"/>
    <w:rsid w:val="00386D43"/>
    <w:rsid w:val="003905D3"/>
    <w:rsid w:val="003907CB"/>
    <w:rsid w:val="00391945"/>
    <w:rsid w:val="00393276"/>
    <w:rsid w:val="003935B2"/>
    <w:rsid w:val="00394369"/>
    <w:rsid w:val="003951BF"/>
    <w:rsid w:val="00397582"/>
    <w:rsid w:val="003A0D8C"/>
    <w:rsid w:val="003A2E92"/>
    <w:rsid w:val="003A7C36"/>
    <w:rsid w:val="003B0E2B"/>
    <w:rsid w:val="003B1857"/>
    <w:rsid w:val="003B1D8C"/>
    <w:rsid w:val="003B4B2C"/>
    <w:rsid w:val="003B557F"/>
    <w:rsid w:val="003B665A"/>
    <w:rsid w:val="003B68AC"/>
    <w:rsid w:val="003B7392"/>
    <w:rsid w:val="003B7933"/>
    <w:rsid w:val="003B7EEB"/>
    <w:rsid w:val="003C149F"/>
    <w:rsid w:val="003C2BB4"/>
    <w:rsid w:val="003C33F5"/>
    <w:rsid w:val="003C34CB"/>
    <w:rsid w:val="003C35BE"/>
    <w:rsid w:val="003C553D"/>
    <w:rsid w:val="003D051A"/>
    <w:rsid w:val="003D35ED"/>
    <w:rsid w:val="003D383E"/>
    <w:rsid w:val="003D5D4E"/>
    <w:rsid w:val="003E01E6"/>
    <w:rsid w:val="003E0429"/>
    <w:rsid w:val="003E0D63"/>
    <w:rsid w:val="003E3ED1"/>
    <w:rsid w:val="003F0463"/>
    <w:rsid w:val="003F0E19"/>
    <w:rsid w:val="003F19FC"/>
    <w:rsid w:val="003F2A54"/>
    <w:rsid w:val="003F529D"/>
    <w:rsid w:val="003F717D"/>
    <w:rsid w:val="004007BC"/>
    <w:rsid w:val="00400B69"/>
    <w:rsid w:val="0040131D"/>
    <w:rsid w:val="004039C7"/>
    <w:rsid w:val="00406B60"/>
    <w:rsid w:val="00407A47"/>
    <w:rsid w:val="00410059"/>
    <w:rsid w:val="00410F29"/>
    <w:rsid w:val="004127BE"/>
    <w:rsid w:val="004128AD"/>
    <w:rsid w:val="00412B0D"/>
    <w:rsid w:val="00413274"/>
    <w:rsid w:val="004132B0"/>
    <w:rsid w:val="00417409"/>
    <w:rsid w:val="00417BED"/>
    <w:rsid w:val="00424001"/>
    <w:rsid w:val="004246DF"/>
    <w:rsid w:val="0042483F"/>
    <w:rsid w:val="00424EC2"/>
    <w:rsid w:val="004259E9"/>
    <w:rsid w:val="004261EA"/>
    <w:rsid w:val="0042657F"/>
    <w:rsid w:val="00427DBE"/>
    <w:rsid w:val="00440357"/>
    <w:rsid w:val="004407C8"/>
    <w:rsid w:val="00446C3B"/>
    <w:rsid w:val="00447260"/>
    <w:rsid w:val="00450046"/>
    <w:rsid w:val="004504F9"/>
    <w:rsid w:val="00452A61"/>
    <w:rsid w:val="00455F9B"/>
    <w:rsid w:val="0045775A"/>
    <w:rsid w:val="00464B4D"/>
    <w:rsid w:val="00464EE8"/>
    <w:rsid w:val="00466061"/>
    <w:rsid w:val="0046674B"/>
    <w:rsid w:val="004739C9"/>
    <w:rsid w:val="00475AE1"/>
    <w:rsid w:val="004769C5"/>
    <w:rsid w:val="00476A5F"/>
    <w:rsid w:val="00480CDB"/>
    <w:rsid w:val="004831E1"/>
    <w:rsid w:val="004857BA"/>
    <w:rsid w:val="00486757"/>
    <w:rsid w:val="00487FA6"/>
    <w:rsid w:val="00490935"/>
    <w:rsid w:val="00491F2D"/>
    <w:rsid w:val="00494A98"/>
    <w:rsid w:val="00495252"/>
    <w:rsid w:val="0049777B"/>
    <w:rsid w:val="004A0BBA"/>
    <w:rsid w:val="004A4FB7"/>
    <w:rsid w:val="004A70D7"/>
    <w:rsid w:val="004B2917"/>
    <w:rsid w:val="004B3773"/>
    <w:rsid w:val="004B4473"/>
    <w:rsid w:val="004B5F5E"/>
    <w:rsid w:val="004B7612"/>
    <w:rsid w:val="004C0403"/>
    <w:rsid w:val="004C1C73"/>
    <w:rsid w:val="004C2B93"/>
    <w:rsid w:val="004C3B4E"/>
    <w:rsid w:val="004C4879"/>
    <w:rsid w:val="004C633D"/>
    <w:rsid w:val="004D0F8C"/>
    <w:rsid w:val="004D140E"/>
    <w:rsid w:val="004D2091"/>
    <w:rsid w:val="004D2CD1"/>
    <w:rsid w:val="004D4306"/>
    <w:rsid w:val="004D4348"/>
    <w:rsid w:val="004D444D"/>
    <w:rsid w:val="004D612E"/>
    <w:rsid w:val="004D6869"/>
    <w:rsid w:val="004D7B78"/>
    <w:rsid w:val="004D7FAB"/>
    <w:rsid w:val="004E0F7F"/>
    <w:rsid w:val="004E1F69"/>
    <w:rsid w:val="004E64B7"/>
    <w:rsid w:val="004E65EB"/>
    <w:rsid w:val="004E6D69"/>
    <w:rsid w:val="004E72F5"/>
    <w:rsid w:val="004F02A1"/>
    <w:rsid w:val="004F51BA"/>
    <w:rsid w:val="004F6133"/>
    <w:rsid w:val="004F66D1"/>
    <w:rsid w:val="004F6A8A"/>
    <w:rsid w:val="004F6D6D"/>
    <w:rsid w:val="004F7791"/>
    <w:rsid w:val="00500037"/>
    <w:rsid w:val="00500965"/>
    <w:rsid w:val="00500D81"/>
    <w:rsid w:val="0050197E"/>
    <w:rsid w:val="00505151"/>
    <w:rsid w:val="00506A11"/>
    <w:rsid w:val="00507153"/>
    <w:rsid w:val="00510D2E"/>
    <w:rsid w:val="00511DA3"/>
    <w:rsid w:val="00514D61"/>
    <w:rsid w:val="00514E54"/>
    <w:rsid w:val="0051534A"/>
    <w:rsid w:val="00516D76"/>
    <w:rsid w:val="00517B80"/>
    <w:rsid w:val="00517ECC"/>
    <w:rsid w:val="00521F93"/>
    <w:rsid w:val="00523408"/>
    <w:rsid w:val="005236E6"/>
    <w:rsid w:val="005267C4"/>
    <w:rsid w:val="005302CE"/>
    <w:rsid w:val="00531BC5"/>
    <w:rsid w:val="00533651"/>
    <w:rsid w:val="005339EF"/>
    <w:rsid w:val="0053417E"/>
    <w:rsid w:val="0053446E"/>
    <w:rsid w:val="0053589E"/>
    <w:rsid w:val="00535C89"/>
    <w:rsid w:val="00536835"/>
    <w:rsid w:val="00537376"/>
    <w:rsid w:val="00540717"/>
    <w:rsid w:val="00541D4B"/>
    <w:rsid w:val="00543D2F"/>
    <w:rsid w:val="0054426D"/>
    <w:rsid w:val="0054492E"/>
    <w:rsid w:val="00551762"/>
    <w:rsid w:val="005533D9"/>
    <w:rsid w:val="005538D8"/>
    <w:rsid w:val="005653DE"/>
    <w:rsid w:val="0056571E"/>
    <w:rsid w:val="005667B3"/>
    <w:rsid w:val="005704AF"/>
    <w:rsid w:val="00571DC4"/>
    <w:rsid w:val="00572051"/>
    <w:rsid w:val="0057288A"/>
    <w:rsid w:val="00572E75"/>
    <w:rsid w:val="00573D2D"/>
    <w:rsid w:val="0057426F"/>
    <w:rsid w:val="0057462E"/>
    <w:rsid w:val="005772E4"/>
    <w:rsid w:val="0058115E"/>
    <w:rsid w:val="00583D31"/>
    <w:rsid w:val="005853A6"/>
    <w:rsid w:val="00586A0D"/>
    <w:rsid w:val="00590142"/>
    <w:rsid w:val="005902F2"/>
    <w:rsid w:val="00590A80"/>
    <w:rsid w:val="00591B3F"/>
    <w:rsid w:val="00591F81"/>
    <w:rsid w:val="00596AFB"/>
    <w:rsid w:val="00596DB3"/>
    <w:rsid w:val="00596F02"/>
    <w:rsid w:val="005972EC"/>
    <w:rsid w:val="005973E1"/>
    <w:rsid w:val="005A1144"/>
    <w:rsid w:val="005A231C"/>
    <w:rsid w:val="005A407D"/>
    <w:rsid w:val="005A4848"/>
    <w:rsid w:val="005A5A07"/>
    <w:rsid w:val="005A6618"/>
    <w:rsid w:val="005B35BD"/>
    <w:rsid w:val="005B3E84"/>
    <w:rsid w:val="005B666A"/>
    <w:rsid w:val="005C0695"/>
    <w:rsid w:val="005C0757"/>
    <w:rsid w:val="005C6FB9"/>
    <w:rsid w:val="005D1DFC"/>
    <w:rsid w:val="005D4BCD"/>
    <w:rsid w:val="005D4C2C"/>
    <w:rsid w:val="005D55A1"/>
    <w:rsid w:val="005D615F"/>
    <w:rsid w:val="005D636F"/>
    <w:rsid w:val="005D747F"/>
    <w:rsid w:val="005D7AFC"/>
    <w:rsid w:val="005E5B87"/>
    <w:rsid w:val="005E7DA4"/>
    <w:rsid w:val="005F2715"/>
    <w:rsid w:val="005F2F3A"/>
    <w:rsid w:val="005F551A"/>
    <w:rsid w:val="005F5744"/>
    <w:rsid w:val="005F5862"/>
    <w:rsid w:val="0060029B"/>
    <w:rsid w:val="006022A0"/>
    <w:rsid w:val="00602739"/>
    <w:rsid w:val="00604789"/>
    <w:rsid w:val="006048EE"/>
    <w:rsid w:val="006058D8"/>
    <w:rsid w:val="0060690B"/>
    <w:rsid w:val="0061043B"/>
    <w:rsid w:val="00612BDB"/>
    <w:rsid w:val="00615474"/>
    <w:rsid w:val="00616ECB"/>
    <w:rsid w:val="00623068"/>
    <w:rsid w:val="0062471F"/>
    <w:rsid w:val="00625994"/>
    <w:rsid w:val="00626FE6"/>
    <w:rsid w:val="00631C00"/>
    <w:rsid w:val="006337B9"/>
    <w:rsid w:val="00636821"/>
    <w:rsid w:val="00642584"/>
    <w:rsid w:val="0064493D"/>
    <w:rsid w:val="00645A19"/>
    <w:rsid w:val="006460AE"/>
    <w:rsid w:val="00646528"/>
    <w:rsid w:val="0065008A"/>
    <w:rsid w:val="00652B0A"/>
    <w:rsid w:val="00656A59"/>
    <w:rsid w:val="00657800"/>
    <w:rsid w:val="00657EAD"/>
    <w:rsid w:val="00660461"/>
    <w:rsid w:val="006721F6"/>
    <w:rsid w:val="00672D8E"/>
    <w:rsid w:val="0067435B"/>
    <w:rsid w:val="00674AB4"/>
    <w:rsid w:val="006751D6"/>
    <w:rsid w:val="00676E37"/>
    <w:rsid w:val="00681006"/>
    <w:rsid w:val="00682679"/>
    <w:rsid w:val="00682AE1"/>
    <w:rsid w:val="006835A4"/>
    <w:rsid w:val="006846BB"/>
    <w:rsid w:val="00685702"/>
    <w:rsid w:val="00686F5E"/>
    <w:rsid w:val="00691B16"/>
    <w:rsid w:val="006931F2"/>
    <w:rsid w:val="00696B5B"/>
    <w:rsid w:val="00697849"/>
    <w:rsid w:val="006A0E1F"/>
    <w:rsid w:val="006A26BF"/>
    <w:rsid w:val="006A43BF"/>
    <w:rsid w:val="006A4701"/>
    <w:rsid w:val="006A787E"/>
    <w:rsid w:val="006A7EF1"/>
    <w:rsid w:val="006B076B"/>
    <w:rsid w:val="006B2370"/>
    <w:rsid w:val="006B2D5A"/>
    <w:rsid w:val="006B32E8"/>
    <w:rsid w:val="006B3576"/>
    <w:rsid w:val="006B46F3"/>
    <w:rsid w:val="006B4993"/>
    <w:rsid w:val="006C1C90"/>
    <w:rsid w:val="006C31CD"/>
    <w:rsid w:val="006C47B4"/>
    <w:rsid w:val="006C49DB"/>
    <w:rsid w:val="006C7982"/>
    <w:rsid w:val="006C7AC2"/>
    <w:rsid w:val="006D76A2"/>
    <w:rsid w:val="006E2E6C"/>
    <w:rsid w:val="006E4CD3"/>
    <w:rsid w:val="006E4F7B"/>
    <w:rsid w:val="006E6AE3"/>
    <w:rsid w:val="006E6ECB"/>
    <w:rsid w:val="006F046D"/>
    <w:rsid w:val="006F2252"/>
    <w:rsid w:val="006F2823"/>
    <w:rsid w:val="006F2985"/>
    <w:rsid w:val="006F3748"/>
    <w:rsid w:val="006F53D3"/>
    <w:rsid w:val="006F6B1E"/>
    <w:rsid w:val="00705928"/>
    <w:rsid w:val="00706390"/>
    <w:rsid w:val="0070660C"/>
    <w:rsid w:val="00706BA8"/>
    <w:rsid w:val="0070715A"/>
    <w:rsid w:val="00711440"/>
    <w:rsid w:val="00711C4B"/>
    <w:rsid w:val="007127DA"/>
    <w:rsid w:val="0071351F"/>
    <w:rsid w:val="00714861"/>
    <w:rsid w:val="007161B4"/>
    <w:rsid w:val="007173AD"/>
    <w:rsid w:val="007205B2"/>
    <w:rsid w:val="00721BAB"/>
    <w:rsid w:val="00721F9B"/>
    <w:rsid w:val="007236A0"/>
    <w:rsid w:val="007254F2"/>
    <w:rsid w:val="00727F4D"/>
    <w:rsid w:val="00730EAE"/>
    <w:rsid w:val="00731CB5"/>
    <w:rsid w:val="00732F2B"/>
    <w:rsid w:val="00734297"/>
    <w:rsid w:val="00735F14"/>
    <w:rsid w:val="00742306"/>
    <w:rsid w:val="00744085"/>
    <w:rsid w:val="007455D0"/>
    <w:rsid w:val="00746244"/>
    <w:rsid w:val="00747816"/>
    <w:rsid w:val="00753AB7"/>
    <w:rsid w:val="00754180"/>
    <w:rsid w:val="007542C8"/>
    <w:rsid w:val="00756B0F"/>
    <w:rsid w:val="00757649"/>
    <w:rsid w:val="00763BB9"/>
    <w:rsid w:val="00765894"/>
    <w:rsid w:val="007665B2"/>
    <w:rsid w:val="00767345"/>
    <w:rsid w:val="00767768"/>
    <w:rsid w:val="007714F0"/>
    <w:rsid w:val="0077431A"/>
    <w:rsid w:val="007746CD"/>
    <w:rsid w:val="007759EB"/>
    <w:rsid w:val="007760BC"/>
    <w:rsid w:val="007761BA"/>
    <w:rsid w:val="00780B5D"/>
    <w:rsid w:val="007818EA"/>
    <w:rsid w:val="00781D2F"/>
    <w:rsid w:val="00781D60"/>
    <w:rsid w:val="00783A9A"/>
    <w:rsid w:val="007850AD"/>
    <w:rsid w:val="00786261"/>
    <w:rsid w:val="00787C43"/>
    <w:rsid w:val="00790F4D"/>
    <w:rsid w:val="00793F9C"/>
    <w:rsid w:val="00797213"/>
    <w:rsid w:val="007A105D"/>
    <w:rsid w:val="007A14EE"/>
    <w:rsid w:val="007A1764"/>
    <w:rsid w:val="007A2A2C"/>
    <w:rsid w:val="007B1726"/>
    <w:rsid w:val="007C2BE6"/>
    <w:rsid w:val="007C343C"/>
    <w:rsid w:val="007C47B9"/>
    <w:rsid w:val="007C7CDE"/>
    <w:rsid w:val="007D7394"/>
    <w:rsid w:val="007E0A33"/>
    <w:rsid w:val="007E0F0D"/>
    <w:rsid w:val="007E0F97"/>
    <w:rsid w:val="007E17B0"/>
    <w:rsid w:val="007E2350"/>
    <w:rsid w:val="007E3777"/>
    <w:rsid w:val="007E76FF"/>
    <w:rsid w:val="007E7CF7"/>
    <w:rsid w:val="007E7DE5"/>
    <w:rsid w:val="007F1EDE"/>
    <w:rsid w:val="007F34AC"/>
    <w:rsid w:val="007F545E"/>
    <w:rsid w:val="007F6E8C"/>
    <w:rsid w:val="007F710E"/>
    <w:rsid w:val="00800495"/>
    <w:rsid w:val="008044A2"/>
    <w:rsid w:val="00807EF3"/>
    <w:rsid w:val="00813DF6"/>
    <w:rsid w:val="008142DD"/>
    <w:rsid w:val="008155BA"/>
    <w:rsid w:val="008161DC"/>
    <w:rsid w:val="00817C77"/>
    <w:rsid w:val="00827F5A"/>
    <w:rsid w:val="0083144C"/>
    <w:rsid w:val="00834071"/>
    <w:rsid w:val="00835539"/>
    <w:rsid w:val="00836CE6"/>
    <w:rsid w:val="00840056"/>
    <w:rsid w:val="00840106"/>
    <w:rsid w:val="00840765"/>
    <w:rsid w:val="00842205"/>
    <w:rsid w:val="00843587"/>
    <w:rsid w:val="00844DCD"/>
    <w:rsid w:val="00845970"/>
    <w:rsid w:val="00845A87"/>
    <w:rsid w:val="00850772"/>
    <w:rsid w:val="008508AF"/>
    <w:rsid w:val="00851A2F"/>
    <w:rsid w:val="0085451B"/>
    <w:rsid w:val="00854CA6"/>
    <w:rsid w:val="008552ED"/>
    <w:rsid w:val="0085645C"/>
    <w:rsid w:val="00860A13"/>
    <w:rsid w:val="00861D98"/>
    <w:rsid w:val="00862445"/>
    <w:rsid w:val="008626BC"/>
    <w:rsid w:val="0086507D"/>
    <w:rsid w:val="008657CE"/>
    <w:rsid w:val="00867C2C"/>
    <w:rsid w:val="00870EEA"/>
    <w:rsid w:val="008713E8"/>
    <w:rsid w:val="00877F4E"/>
    <w:rsid w:val="0088031B"/>
    <w:rsid w:val="00880EE5"/>
    <w:rsid w:val="0088212B"/>
    <w:rsid w:val="008831DA"/>
    <w:rsid w:val="008904AE"/>
    <w:rsid w:val="008915AC"/>
    <w:rsid w:val="00892F83"/>
    <w:rsid w:val="008938AA"/>
    <w:rsid w:val="0089720D"/>
    <w:rsid w:val="008A04C1"/>
    <w:rsid w:val="008A194F"/>
    <w:rsid w:val="008A21F5"/>
    <w:rsid w:val="008A242F"/>
    <w:rsid w:val="008A4361"/>
    <w:rsid w:val="008A466B"/>
    <w:rsid w:val="008A73FC"/>
    <w:rsid w:val="008A78FE"/>
    <w:rsid w:val="008A7E44"/>
    <w:rsid w:val="008B5291"/>
    <w:rsid w:val="008B6822"/>
    <w:rsid w:val="008C083A"/>
    <w:rsid w:val="008C0CF6"/>
    <w:rsid w:val="008C10AA"/>
    <w:rsid w:val="008C1365"/>
    <w:rsid w:val="008C2A95"/>
    <w:rsid w:val="008C2F3D"/>
    <w:rsid w:val="008C3AD5"/>
    <w:rsid w:val="008C5705"/>
    <w:rsid w:val="008D0AA4"/>
    <w:rsid w:val="008D2652"/>
    <w:rsid w:val="008D3EF0"/>
    <w:rsid w:val="008D4DF5"/>
    <w:rsid w:val="008D646E"/>
    <w:rsid w:val="008D770D"/>
    <w:rsid w:val="008E33BF"/>
    <w:rsid w:val="008E3FB9"/>
    <w:rsid w:val="008E4049"/>
    <w:rsid w:val="008E5670"/>
    <w:rsid w:val="008E6FEB"/>
    <w:rsid w:val="008E7457"/>
    <w:rsid w:val="008F2892"/>
    <w:rsid w:val="00900545"/>
    <w:rsid w:val="00900857"/>
    <w:rsid w:val="0090246F"/>
    <w:rsid w:val="00903012"/>
    <w:rsid w:val="00907B12"/>
    <w:rsid w:val="009107C2"/>
    <w:rsid w:val="00910AEB"/>
    <w:rsid w:val="00910DF4"/>
    <w:rsid w:val="009130BB"/>
    <w:rsid w:val="00914BB7"/>
    <w:rsid w:val="00915968"/>
    <w:rsid w:val="00916BD0"/>
    <w:rsid w:val="00917506"/>
    <w:rsid w:val="009207D1"/>
    <w:rsid w:val="0092280F"/>
    <w:rsid w:val="00923A31"/>
    <w:rsid w:val="00926EF1"/>
    <w:rsid w:val="009273F2"/>
    <w:rsid w:val="00927690"/>
    <w:rsid w:val="0093220E"/>
    <w:rsid w:val="00932F88"/>
    <w:rsid w:val="0093384C"/>
    <w:rsid w:val="00934EDA"/>
    <w:rsid w:val="009357E3"/>
    <w:rsid w:val="00935A0A"/>
    <w:rsid w:val="00937EF1"/>
    <w:rsid w:val="009403AA"/>
    <w:rsid w:val="00943313"/>
    <w:rsid w:val="00944E8E"/>
    <w:rsid w:val="0094589E"/>
    <w:rsid w:val="00954041"/>
    <w:rsid w:val="0095441B"/>
    <w:rsid w:val="009552DE"/>
    <w:rsid w:val="009553DC"/>
    <w:rsid w:val="00955722"/>
    <w:rsid w:val="00957C21"/>
    <w:rsid w:val="00961C9C"/>
    <w:rsid w:val="0096459B"/>
    <w:rsid w:val="00965003"/>
    <w:rsid w:val="00965E21"/>
    <w:rsid w:val="00965EE4"/>
    <w:rsid w:val="0097064B"/>
    <w:rsid w:val="0097109B"/>
    <w:rsid w:val="009730E1"/>
    <w:rsid w:val="00973EDC"/>
    <w:rsid w:val="009741DB"/>
    <w:rsid w:val="0097510E"/>
    <w:rsid w:val="009757DE"/>
    <w:rsid w:val="00977022"/>
    <w:rsid w:val="009773FF"/>
    <w:rsid w:val="0098070C"/>
    <w:rsid w:val="00982D70"/>
    <w:rsid w:val="00982EB2"/>
    <w:rsid w:val="00986F54"/>
    <w:rsid w:val="0099116E"/>
    <w:rsid w:val="0099191F"/>
    <w:rsid w:val="009919E9"/>
    <w:rsid w:val="00993077"/>
    <w:rsid w:val="0099317F"/>
    <w:rsid w:val="00996001"/>
    <w:rsid w:val="0099671E"/>
    <w:rsid w:val="00996D03"/>
    <w:rsid w:val="009A175E"/>
    <w:rsid w:val="009A1899"/>
    <w:rsid w:val="009A2CCD"/>
    <w:rsid w:val="009A6983"/>
    <w:rsid w:val="009A7F76"/>
    <w:rsid w:val="009B01E1"/>
    <w:rsid w:val="009B121E"/>
    <w:rsid w:val="009B1B28"/>
    <w:rsid w:val="009B2FA5"/>
    <w:rsid w:val="009B32CF"/>
    <w:rsid w:val="009B737C"/>
    <w:rsid w:val="009B7F12"/>
    <w:rsid w:val="009C13F9"/>
    <w:rsid w:val="009C2142"/>
    <w:rsid w:val="009C22A4"/>
    <w:rsid w:val="009C4BCB"/>
    <w:rsid w:val="009C5BFC"/>
    <w:rsid w:val="009C65E9"/>
    <w:rsid w:val="009C6888"/>
    <w:rsid w:val="009C6D56"/>
    <w:rsid w:val="009C6EEE"/>
    <w:rsid w:val="009C74E3"/>
    <w:rsid w:val="009D1276"/>
    <w:rsid w:val="009D16A2"/>
    <w:rsid w:val="009D3734"/>
    <w:rsid w:val="009D37F6"/>
    <w:rsid w:val="009D3AF6"/>
    <w:rsid w:val="009D51F5"/>
    <w:rsid w:val="009D7F2C"/>
    <w:rsid w:val="009E10E3"/>
    <w:rsid w:val="009E30B1"/>
    <w:rsid w:val="009E32EB"/>
    <w:rsid w:val="009E355B"/>
    <w:rsid w:val="009E3CB5"/>
    <w:rsid w:val="009E46DA"/>
    <w:rsid w:val="009E59A8"/>
    <w:rsid w:val="009E5FE3"/>
    <w:rsid w:val="009E64BF"/>
    <w:rsid w:val="009E6982"/>
    <w:rsid w:val="009E6EED"/>
    <w:rsid w:val="009E79DD"/>
    <w:rsid w:val="009F13A7"/>
    <w:rsid w:val="009F538F"/>
    <w:rsid w:val="009F5D16"/>
    <w:rsid w:val="009F6B91"/>
    <w:rsid w:val="00A00195"/>
    <w:rsid w:val="00A02792"/>
    <w:rsid w:val="00A02F62"/>
    <w:rsid w:val="00A03B04"/>
    <w:rsid w:val="00A0507F"/>
    <w:rsid w:val="00A052CC"/>
    <w:rsid w:val="00A06F1E"/>
    <w:rsid w:val="00A11514"/>
    <w:rsid w:val="00A11775"/>
    <w:rsid w:val="00A118A7"/>
    <w:rsid w:val="00A12D24"/>
    <w:rsid w:val="00A13E34"/>
    <w:rsid w:val="00A15131"/>
    <w:rsid w:val="00A21E1B"/>
    <w:rsid w:val="00A2262A"/>
    <w:rsid w:val="00A24FF8"/>
    <w:rsid w:val="00A317AD"/>
    <w:rsid w:val="00A31A82"/>
    <w:rsid w:val="00A32480"/>
    <w:rsid w:val="00A32A94"/>
    <w:rsid w:val="00A34117"/>
    <w:rsid w:val="00A372DF"/>
    <w:rsid w:val="00A4020F"/>
    <w:rsid w:val="00A40EE5"/>
    <w:rsid w:val="00A41D66"/>
    <w:rsid w:val="00A4226D"/>
    <w:rsid w:val="00A46A13"/>
    <w:rsid w:val="00A46A97"/>
    <w:rsid w:val="00A47528"/>
    <w:rsid w:val="00A479F0"/>
    <w:rsid w:val="00A47E2B"/>
    <w:rsid w:val="00A5157E"/>
    <w:rsid w:val="00A5273B"/>
    <w:rsid w:val="00A5405F"/>
    <w:rsid w:val="00A5419D"/>
    <w:rsid w:val="00A54644"/>
    <w:rsid w:val="00A549A2"/>
    <w:rsid w:val="00A54B79"/>
    <w:rsid w:val="00A570A1"/>
    <w:rsid w:val="00A57662"/>
    <w:rsid w:val="00A57B2C"/>
    <w:rsid w:val="00A57C4B"/>
    <w:rsid w:val="00A606BE"/>
    <w:rsid w:val="00A60D02"/>
    <w:rsid w:val="00A61920"/>
    <w:rsid w:val="00A61E1F"/>
    <w:rsid w:val="00A62308"/>
    <w:rsid w:val="00A62EC2"/>
    <w:rsid w:val="00A6353F"/>
    <w:rsid w:val="00A65EF9"/>
    <w:rsid w:val="00A708CA"/>
    <w:rsid w:val="00A7308D"/>
    <w:rsid w:val="00A74EDC"/>
    <w:rsid w:val="00A75128"/>
    <w:rsid w:val="00A75554"/>
    <w:rsid w:val="00A77C80"/>
    <w:rsid w:val="00A8121E"/>
    <w:rsid w:val="00A844BF"/>
    <w:rsid w:val="00A9002A"/>
    <w:rsid w:val="00A94D0D"/>
    <w:rsid w:val="00A94D82"/>
    <w:rsid w:val="00A95213"/>
    <w:rsid w:val="00A95892"/>
    <w:rsid w:val="00AB0F72"/>
    <w:rsid w:val="00AB2972"/>
    <w:rsid w:val="00AB2BB2"/>
    <w:rsid w:val="00AB426E"/>
    <w:rsid w:val="00AB709F"/>
    <w:rsid w:val="00AB7924"/>
    <w:rsid w:val="00AB7DDE"/>
    <w:rsid w:val="00AC4DE3"/>
    <w:rsid w:val="00AC6818"/>
    <w:rsid w:val="00AD04F9"/>
    <w:rsid w:val="00AD18CE"/>
    <w:rsid w:val="00AD39EE"/>
    <w:rsid w:val="00AD7476"/>
    <w:rsid w:val="00AE03B2"/>
    <w:rsid w:val="00AE03CF"/>
    <w:rsid w:val="00AE089B"/>
    <w:rsid w:val="00AE2BC9"/>
    <w:rsid w:val="00AE2C7E"/>
    <w:rsid w:val="00AE37FD"/>
    <w:rsid w:val="00AE65B2"/>
    <w:rsid w:val="00AF07E3"/>
    <w:rsid w:val="00AF0D7F"/>
    <w:rsid w:val="00AF1284"/>
    <w:rsid w:val="00AF230F"/>
    <w:rsid w:val="00AF2590"/>
    <w:rsid w:val="00AF2FD0"/>
    <w:rsid w:val="00AF4DAC"/>
    <w:rsid w:val="00B03079"/>
    <w:rsid w:val="00B04525"/>
    <w:rsid w:val="00B05196"/>
    <w:rsid w:val="00B0745C"/>
    <w:rsid w:val="00B10960"/>
    <w:rsid w:val="00B1197F"/>
    <w:rsid w:val="00B140D5"/>
    <w:rsid w:val="00B165F2"/>
    <w:rsid w:val="00B16905"/>
    <w:rsid w:val="00B20E01"/>
    <w:rsid w:val="00B2239A"/>
    <w:rsid w:val="00B2559F"/>
    <w:rsid w:val="00B3062F"/>
    <w:rsid w:val="00B322E0"/>
    <w:rsid w:val="00B327D9"/>
    <w:rsid w:val="00B32806"/>
    <w:rsid w:val="00B32965"/>
    <w:rsid w:val="00B33175"/>
    <w:rsid w:val="00B365C5"/>
    <w:rsid w:val="00B36EE8"/>
    <w:rsid w:val="00B405F7"/>
    <w:rsid w:val="00B40D6F"/>
    <w:rsid w:val="00B4353D"/>
    <w:rsid w:val="00B44E72"/>
    <w:rsid w:val="00B45346"/>
    <w:rsid w:val="00B455BF"/>
    <w:rsid w:val="00B459AC"/>
    <w:rsid w:val="00B46E81"/>
    <w:rsid w:val="00B47777"/>
    <w:rsid w:val="00B5245B"/>
    <w:rsid w:val="00B537D8"/>
    <w:rsid w:val="00B54EC0"/>
    <w:rsid w:val="00B562E2"/>
    <w:rsid w:val="00B56B7C"/>
    <w:rsid w:val="00B608F8"/>
    <w:rsid w:val="00B6179C"/>
    <w:rsid w:val="00B62E37"/>
    <w:rsid w:val="00B62EA7"/>
    <w:rsid w:val="00B64B7E"/>
    <w:rsid w:val="00B70921"/>
    <w:rsid w:val="00B718BD"/>
    <w:rsid w:val="00B71D16"/>
    <w:rsid w:val="00B72968"/>
    <w:rsid w:val="00B73639"/>
    <w:rsid w:val="00B76304"/>
    <w:rsid w:val="00B76DD8"/>
    <w:rsid w:val="00B77F5D"/>
    <w:rsid w:val="00B836B7"/>
    <w:rsid w:val="00B83D56"/>
    <w:rsid w:val="00B87DBB"/>
    <w:rsid w:val="00B92030"/>
    <w:rsid w:val="00B92B2A"/>
    <w:rsid w:val="00B92E0A"/>
    <w:rsid w:val="00B94F8A"/>
    <w:rsid w:val="00BA0ECC"/>
    <w:rsid w:val="00BA26AA"/>
    <w:rsid w:val="00BA590B"/>
    <w:rsid w:val="00BA6E3D"/>
    <w:rsid w:val="00BB1DF7"/>
    <w:rsid w:val="00BB2DA6"/>
    <w:rsid w:val="00BB32EC"/>
    <w:rsid w:val="00BB3EEC"/>
    <w:rsid w:val="00BB5E1C"/>
    <w:rsid w:val="00BB6208"/>
    <w:rsid w:val="00BB6F73"/>
    <w:rsid w:val="00BB79A4"/>
    <w:rsid w:val="00BC00F2"/>
    <w:rsid w:val="00BC282F"/>
    <w:rsid w:val="00BC41C2"/>
    <w:rsid w:val="00BC4B15"/>
    <w:rsid w:val="00BC4BFB"/>
    <w:rsid w:val="00BC4C36"/>
    <w:rsid w:val="00BC4E3C"/>
    <w:rsid w:val="00BC50B1"/>
    <w:rsid w:val="00BD010D"/>
    <w:rsid w:val="00BD0598"/>
    <w:rsid w:val="00BD3869"/>
    <w:rsid w:val="00BD503D"/>
    <w:rsid w:val="00BD59ED"/>
    <w:rsid w:val="00BD6B98"/>
    <w:rsid w:val="00BE062D"/>
    <w:rsid w:val="00BE16B1"/>
    <w:rsid w:val="00BE1A13"/>
    <w:rsid w:val="00BE2F51"/>
    <w:rsid w:val="00BE3A7B"/>
    <w:rsid w:val="00BE46D4"/>
    <w:rsid w:val="00BE5356"/>
    <w:rsid w:val="00BE5740"/>
    <w:rsid w:val="00BE6BE3"/>
    <w:rsid w:val="00BE6D2F"/>
    <w:rsid w:val="00BF1EAF"/>
    <w:rsid w:val="00BF4075"/>
    <w:rsid w:val="00BF5213"/>
    <w:rsid w:val="00C01996"/>
    <w:rsid w:val="00C03026"/>
    <w:rsid w:val="00C0303E"/>
    <w:rsid w:val="00C11875"/>
    <w:rsid w:val="00C1291C"/>
    <w:rsid w:val="00C13C5A"/>
    <w:rsid w:val="00C16614"/>
    <w:rsid w:val="00C17182"/>
    <w:rsid w:val="00C17FB2"/>
    <w:rsid w:val="00C23465"/>
    <w:rsid w:val="00C234C3"/>
    <w:rsid w:val="00C236C3"/>
    <w:rsid w:val="00C241C1"/>
    <w:rsid w:val="00C3064E"/>
    <w:rsid w:val="00C3095C"/>
    <w:rsid w:val="00C309BC"/>
    <w:rsid w:val="00C317DA"/>
    <w:rsid w:val="00C33608"/>
    <w:rsid w:val="00C34BA3"/>
    <w:rsid w:val="00C40280"/>
    <w:rsid w:val="00C456CA"/>
    <w:rsid w:val="00C46384"/>
    <w:rsid w:val="00C543D4"/>
    <w:rsid w:val="00C5713F"/>
    <w:rsid w:val="00C61179"/>
    <w:rsid w:val="00C61692"/>
    <w:rsid w:val="00C61B0A"/>
    <w:rsid w:val="00C62A57"/>
    <w:rsid w:val="00C6322F"/>
    <w:rsid w:val="00C64DBF"/>
    <w:rsid w:val="00C64DEB"/>
    <w:rsid w:val="00C710BD"/>
    <w:rsid w:val="00C7141F"/>
    <w:rsid w:val="00C725DC"/>
    <w:rsid w:val="00C737C3"/>
    <w:rsid w:val="00C74343"/>
    <w:rsid w:val="00C747F7"/>
    <w:rsid w:val="00C74EB0"/>
    <w:rsid w:val="00C759B0"/>
    <w:rsid w:val="00C762FC"/>
    <w:rsid w:val="00C83E0D"/>
    <w:rsid w:val="00C8415D"/>
    <w:rsid w:val="00C8762E"/>
    <w:rsid w:val="00C92686"/>
    <w:rsid w:val="00C962CB"/>
    <w:rsid w:val="00C96C56"/>
    <w:rsid w:val="00C9788C"/>
    <w:rsid w:val="00CA0086"/>
    <w:rsid w:val="00CA144A"/>
    <w:rsid w:val="00CA2A67"/>
    <w:rsid w:val="00CA326D"/>
    <w:rsid w:val="00CA4E85"/>
    <w:rsid w:val="00CA6496"/>
    <w:rsid w:val="00CA707D"/>
    <w:rsid w:val="00CA79B5"/>
    <w:rsid w:val="00CB2812"/>
    <w:rsid w:val="00CB2B33"/>
    <w:rsid w:val="00CB33B1"/>
    <w:rsid w:val="00CB354F"/>
    <w:rsid w:val="00CB5C61"/>
    <w:rsid w:val="00CB6C46"/>
    <w:rsid w:val="00CB7DE6"/>
    <w:rsid w:val="00CC192B"/>
    <w:rsid w:val="00CC3C97"/>
    <w:rsid w:val="00CC44AC"/>
    <w:rsid w:val="00CC48F0"/>
    <w:rsid w:val="00CD403C"/>
    <w:rsid w:val="00CD4130"/>
    <w:rsid w:val="00CD4488"/>
    <w:rsid w:val="00CD4911"/>
    <w:rsid w:val="00CD598F"/>
    <w:rsid w:val="00CD6B4B"/>
    <w:rsid w:val="00CE0E69"/>
    <w:rsid w:val="00CE3715"/>
    <w:rsid w:val="00CE3B7F"/>
    <w:rsid w:val="00CE4785"/>
    <w:rsid w:val="00CE65EF"/>
    <w:rsid w:val="00CF03CC"/>
    <w:rsid w:val="00CF0FC2"/>
    <w:rsid w:val="00CF3043"/>
    <w:rsid w:val="00CF3C0E"/>
    <w:rsid w:val="00CF4545"/>
    <w:rsid w:val="00CF71E8"/>
    <w:rsid w:val="00D019BD"/>
    <w:rsid w:val="00D04910"/>
    <w:rsid w:val="00D0496A"/>
    <w:rsid w:val="00D078DB"/>
    <w:rsid w:val="00D10590"/>
    <w:rsid w:val="00D11C6D"/>
    <w:rsid w:val="00D122B4"/>
    <w:rsid w:val="00D13735"/>
    <w:rsid w:val="00D137D3"/>
    <w:rsid w:val="00D15244"/>
    <w:rsid w:val="00D15B8B"/>
    <w:rsid w:val="00D1656B"/>
    <w:rsid w:val="00D17912"/>
    <w:rsid w:val="00D25A78"/>
    <w:rsid w:val="00D3007C"/>
    <w:rsid w:val="00D30A63"/>
    <w:rsid w:val="00D31474"/>
    <w:rsid w:val="00D33606"/>
    <w:rsid w:val="00D350B0"/>
    <w:rsid w:val="00D46436"/>
    <w:rsid w:val="00D47E13"/>
    <w:rsid w:val="00D50725"/>
    <w:rsid w:val="00D5126E"/>
    <w:rsid w:val="00D515E8"/>
    <w:rsid w:val="00D52DB6"/>
    <w:rsid w:val="00D5615D"/>
    <w:rsid w:val="00D57CEB"/>
    <w:rsid w:val="00D6099A"/>
    <w:rsid w:val="00D622D4"/>
    <w:rsid w:val="00D63CC4"/>
    <w:rsid w:val="00D6651B"/>
    <w:rsid w:val="00D66B93"/>
    <w:rsid w:val="00D67D7F"/>
    <w:rsid w:val="00D73B05"/>
    <w:rsid w:val="00D745D0"/>
    <w:rsid w:val="00D74749"/>
    <w:rsid w:val="00D750AA"/>
    <w:rsid w:val="00D8061E"/>
    <w:rsid w:val="00D80870"/>
    <w:rsid w:val="00D85314"/>
    <w:rsid w:val="00D85437"/>
    <w:rsid w:val="00D870E5"/>
    <w:rsid w:val="00D93B48"/>
    <w:rsid w:val="00D951B6"/>
    <w:rsid w:val="00D97DFB"/>
    <w:rsid w:val="00DA05C1"/>
    <w:rsid w:val="00DA61F6"/>
    <w:rsid w:val="00DA7AB4"/>
    <w:rsid w:val="00DB0D88"/>
    <w:rsid w:val="00DB178E"/>
    <w:rsid w:val="00DB3A98"/>
    <w:rsid w:val="00DB4D70"/>
    <w:rsid w:val="00DB7492"/>
    <w:rsid w:val="00DC5811"/>
    <w:rsid w:val="00DC5813"/>
    <w:rsid w:val="00DC58CE"/>
    <w:rsid w:val="00DC7165"/>
    <w:rsid w:val="00DD0B2C"/>
    <w:rsid w:val="00DD1262"/>
    <w:rsid w:val="00DD1925"/>
    <w:rsid w:val="00DD497C"/>
    <w:rsid w:val="00DD4EA2"/>
    <w:rsid w:val="00DD5124"/>
    <w:rsid w:val="00DD5B79"/>
    <w:rsid w:val="00DD5E44"/>
    <w:rsid w:val="00DE0148"/>
    <w:rsid w:val="00DE1883"/>
    <w:rsid w:val="00DE1D24"/>
    <w:rsid w:val="00DE34B6"/>
    <w:rsid w:val="00DE457A"/>
    <w:rsid w:val="00DE471F"/>
    <w:rsid w:val="00DE7110"/>
    <w:rsid w:val="00DE7D55"/>
    <w:rsid w:val="00DF27AF"/>
    <w:rsid w:val="00DF3257"/>
    <w:rsid w:val="00DF3859"/>
    <w:rsid w:val="00DF6645"/>
    <w:rsid w:val="00DF672E"/>
    <w:rsid w:val="00DF6972"/>
    <w:rsid w:val="00E02C64"/>
    <w:rsid w:val="00E042CC"/>
    <w:rsid w:val="00E047AA"/>
    <w:rsid w:val="00E050D7"/>
    <w:rsid w:val="00E07409"/>
    <w:rsid w:val="00E11662"/>
    <w:rsid w:val="00E118B6"/>
    <w:rsid w:val="00E11B1F"/>
    <w:rsid w:val="00E12539"/>
    <w:rsid w:val="00E12C6A"/>
    <w:rsid w:val="00E16919"/>
    <w:rsid w:val="00E16DB9"/>
    <w:rsid w:val="00E17B36"/>
    <w:rsid w:val="00E2081B"/>
    <w:rsid w:val="00E228A2"/>
    <w:rsid w:val="00E233C0"/>
    <w:rsid w:val="00E31757"/>
    <w:rsid w:val="00E33E5B"/>
    <w:rsid w:val="00E34AD0"/>
    <w:rsid w:val="00E36DA3"/>
    <w:rsid w:val="00E405B4"/>
    <w:rsid w:val="00E4418C"/>
    <w:rsid w:val="00E44C0F"/>
    <w:rsid w:val="00E46C52"/>
    <w:rsid w:val="00E47EBF"/>
    <w:rsid w:val="00E516BE"/>
    <w:rsid w:val="00E529E3"/>
    <w:rsid w:val="00E54A20"/>
    <w:rsid w:val="00E556AA"/>
    <w:rsid w:val="00E57103"/>
    <w:rsid w:val="00E60C12"/>
    <w:rsid w:val="00E60D7C"/>
    <w:rsid w:val="00E61188"/>
    <w:rsid w:val="00E62A23"/>
    <w:rsid w:val="00E62E27"/>
    <w:rsid w:val="00E64868"/>
    <w:rsid w:val="00E67024"/>
    <w:rsid w:val="00E7199E"/>
    <w:rsid w:val="00E72447"/>
    <w:rsid w:val="00E73B12"/>
    <w:rsid w:val="00E74D81"/>
    <w:rsid w:val="00E80423"/>
    <w:rsid w:val="00E81227"/>
    <w:rsid w:val="00E817A4"/>
    <w:rsid w:val="00E81CDF"/>
    <w:rsid w:val="00E82083"/>
    <w:rsid w:val="00E82AB6"/>
    <w:rsid w:val="00E8472B"/>
    <w:rsid w:val="00E914C8"/>
    <w:rsid w:val="00E927AF"/>
    <w:rsid w:val="00E937C5"/>
    <w:rsid w:val="00E9556D"/>
    <w:rsid w:val="00EA05A2"/>
    <w:rsid w:val="00EA14D3"/>
    <w:rsid w:val="00EA56E5"/>
    <w:rsid w:val="00EA78E4"/>
    <w:rsid w:val="00EA7C16"/>
    <w:rsid w:val="00EA7C67"/>
    <w:rsid w:val="00EB02B9"/>
    <w:rsid w:val="00EB25F8"/>
    <w:rsid w:val="00EB48F1"/>
    <w:rsid w:val="00EB6824"/>
    <w:rsid w:val="00EB70CB"/>
    <w:rsid w:val="00EC0EF4"/>
    <w:rsid w:val="00EC2B18"/>
    <w:rsid w:val="00EC30F7"/>
    <w:rsid w:val="00EC6FAD"/>
    <w:rsid w:val="00ED2168"/>
    <w:rsid w:val="00ED259D"/>
    <w:rsid w:val="00ED6D2C"/>
    <w:rsid w:val="00ED6DCC"/>
    <w:rsid w:val="00ED773A"/>
    <w:rsid w:val="00EE0414"/>
    <w:rsid w:val="00EE05AF"/>
    <w:rsid w:val="00EE4AAD"/>
    <w:rsid w:val="00EF0E7C"/>
    <w:rsid w:val="00EF1154"/>
    <w:rsid w:val="00EF1AEB"/>
    <w:rsid w:val="00EF337B"/>
    <w:rsid w:val="00EF5ADA"/>
    <w:rsid w:val="00EF63F6"/>
    <w:rsid w:val="00EF6A60"/>
    <w:rsid w:val="00EF7EC4"/>
    <w:rsid w:val="00F016FF"/>
    <w:rsid w:val="00F02AD0"/>
    <w:rsid w:val="00F05240"/>
    <w:rsid w:val="00F06BFD"/>
    <w:rsid w:val="00F078FD"/>
    <w:rsid w:val="00F10270"/>
    <w:rsid w:val="00F10992"/>
    <w:rsid w:val="00F13A2E"/>
    <w:rsid w:val="00F16416"/>
    <w:rsid w:val="00F16E09"/>
    <w:rsid w:val="00F206D4"/>
    <w:rsid w:val="00F237FB"/>
    <w:rsid w:val="00F2404A"/>
    <w:rsid w:val="00F275F8"/>
    <w:rsid w:val="00F308DD"/>
    <w:rsid w:val="00F336D8"/>
    <w:rsid w:val="00F3391D"/>
    <w:rsid w:val="00F342EA"/>
    <w:rsid w:val="00F34D6A"/>
    <w:rsid w:val="00F35A6A"/>
    <w:rsid w:val="00F35EDA"/>
    <w:rsid w:val="00F3719A"/>
    <w:rsid w:val="00F37274"/>
    <w:rsid w:val="00F37BA1"/>
    <w:rsid w:val="00F42F9E"/>
    <w:rsid w:val="00F43F8C"/>
    <w:rsid w:val="00F50733"/>
    <w:rsid w:val="00F51974"/>
    <w:rsid w:val="00F51E69"/>
    <w:rsid w:val="00F529EC"/>
    <w:rsid w:val="00F538BC"/>
    <w:rsid w:val="00F53F37"/>
    <w:rsid w:val="00F5561E"/>
    <w:rsid w:val="00F55BE7"/>
    <w:rsid w:val="00F613AC"/>
    <w:rsid w:val="00F61DAF"/>
    <w:rsid w:val="00F62226"/>
    <w:rsid w:val="00F63C1C"/>
    <w:rsid w:val="00F66275"/>
    <w:rsid w:val="00F67E61"/>
    <w:rsid w:val="00F717B5"/>
    <w:rsid w:val="00F72378"/>
    <w:rsid w:val="00F732FA"/>
    <w:rsid w:val="00F754E8"/>
    <w:rsid w:val="00F765E5"/>
    <w:rsid w:val="00F76D94"/>
    <w:rsid w:val="00F77371"/>
    <w:rsid w:val="00F811EC"/>
    <w:rsid w:val="00F82045"/>
    <w:rsid w:val="00F8250B"/>
    <w:rsid w:val="00F82997"/>
    <w:rsid w:val="00F82B56"/>
    <w:rsid w:val="00F84FE6"/>
    <w:rsid w:val="00F87E28"/>
    <w:rsid w:val="00F9023B"/>
    <w:rsid w:val="00F909EB"/>
    <w:rsid w:val="00F90A71"/>
    <w:rsid w:val="00F94A8C"/>
    <w:rsid w:val="00F95D17"/>
    <w:rsid w:val="00F96397"/>
    <w:rsid w:val="00F9691B"/>
    <w:rsid w:val="00F96982"/>
    <w:rsid w:val="00FA0591"/>
    <w:rsid w:val="00FA06EE"/>
    <w:rsid w:val="00FA551F"/>
    <w:rsid w:val="00FB2099"/>
    <w:rsid w:val="00FB5621"/>
    <w:rsid w:val="00FB6AAB"/>
    <w:rsid w:val="00FB6B11"/>
    <w:rsid w:val="00FC01A7"/>
    <w:rsid w:val="00FC1C8A"/>
    <w:rsid w:val="00FC6772"/>
    <w:rsid w:val="00FC6C2F"/>
    <w:rsid w:val="00FC786D"/>
    <w:rsid w:val="00FD15E1"/>
    <w:rsid w:val="00FD27B0"/>
    <w:rsid w:val="00FD2EBD"/>
    <w:rsid w:val="00FD4182"/>
    <w:rsid w:val="00FD68F5"/>
    <w:rsid w:val="00FE5905"/>
    <w:rsid w:val="00FE67DE"/>
    <w:rsid w:val="00FF22BC"/>
    <w:rsid w:val="00FF279C"/>
    <w:rsid w:val="00FF3B2F"/>
    <w:rsid w:val="00FF4908"/>
    <w:rsid w:val="00FF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677F"/>
  <w15:chartTrackingRefBased/>
  <w15:docId w15:val="{96A86A63-5D4B-4932-B563-67EBD131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2262A"/>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2262A"/>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pPr>
      <w:tabs>
        <w:tab w:val="center" w:pos="4320"/>
        <w:tab w:val="right" w:pos="8640"/>
      </w:tabs>
    </w:pPr>
    <w:rPr>
      <w:szCs w:val="20"/>
      <w:lang w:eastAsia="en-US"/>
    </w:rPr>
  </w:style>
  <w:style w:type="paragraph" w:styleId="Porat">
    <w:name w:val="footer"/>
    <w:basedOn w:val="prastasis"/>
    <w:link w:val="PoratDiagrama"/>
    <w:uiPriority w:val="99"/>
    <w:pPr>
      <w:tabs>
        <w:tab w:val="center" w:pos="4320"/>
        <w:tab w:val="right" w:pos="8640"/>
      </w:tabs>
    </w:pPr>
    <w:rPr>
      <w:szCs w:val="20"/>
      <w:lang w:eastAsia="en-US"/>
    </w:rPr>
  </w:style>
  <w:style w:type="character" w:styleId="Hipersaitas">
    <w:name w:val="Hyperlink"/>
    <w:rPr>
      <w:color w:val="0000FF"/>
      <w:u w:val="single"/>
    </w:rPr>
  </w:style>
  <w:style w:type="paragraph" w:styleId="Pagrindinistekstas">
    <w:name w:val="Body Text"/>
    <w:basedOn w:val="prastasis"/>
    <w:pPr>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400B69"/>
  </w:style>
  <w:style w:type="table" w:styleId="Lentelstinklelis">
    <w:name w:val="Table Grid"/>
    <w:basedOn w:val="prastojilentel"/>
    <w:uiPriority w:val="39"/>
    <w:rsid w:val="006A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6A26BF"/>
    <w:rPr>
      <w:rFonts w:ascii="Calibri" w:eastAsia="Calibri" w:hAnsi="Calibri"/>
      <w:sz w:val="22"/>
      <w:szCs w:val="22"/>
      <w:lang w:val="en-US" w:eastAsia="en-US"/>
    </w:rPr>
  </w:style>
  <w:style w:type="paragraph" w:styleId="Pagrindiniotekstotrauka2">
    <w:name w:val="Body Text Indent 2"/>
    <w:basedOn w:val="prastasis"/>
    <w:rsid w:val="00F909EB"/>
    <w:pPr>
      <w:spacing w:after="120" w:line="480" w:lineRule="auto"/>
      <w:ind w:left="283"/>
    </w:pPr>
  </w:style>
  <w:style w:type="paragraph" w:styleId="Debesliotekstas">
    <w:name w:val="Balloon Text"/>
    <w:basedOn w:val="prastasis"/>
    <w:link w:val="DebesliotekstasDiagrama"/>
    <w:rsid w:val="00080FA5"/>
    <w:rPr>
      <w:rFonts w:ascii="Tahoma" w:hAnsi="Tahoma" w:cs="Tahoma"/>
      <w:sz w:val="16"/>
      <w:szCs w:val="16"/>
    </w:rPr>
  </w:style>
  <w:style w:type="paragraph" w:customStyle="1" w:styleId="Point1">
    <w:name w:val="Point 1"/>
    <w:basedOn w:val="prastasis"/>
    <w:rsid w:val="008904AE"/>
    <w:pPr>
      <w:spacing w:before="120" w:after="120"/>
      <w:ind w:left="1418" w:hanging="567"/>
      <w:jc w:val="both"/>
    </w:pPr>
    <w:rPr>
      <w:szCs w:val="20"/>
      <w:lang w:val="en-GB" w:eastAsia="en-US"/>
    </w:rPr>
  </w:style>
  <w:style w:type="paragraph" w:customStyle="1" w:styleId="TableContents">
    <w:name w:val="Table Contents"/>
    <w:basedOn w:val="prastasis"/>
    <w:rsid w:val="00354013"/>
    <w:pPr>
      <w:widowControl w:val="0"/>
      <w:suppressLineNumbers/>
      <w:suppressAutoHyphens/>
    </w:pPr>
    <w:rPr>
      <w:rFonts w:eastAsia="Lucida Sans Unicode" w:cs="Mangal"/>
      <w:kern w:val="1"/>
      <w:lang w:eastAsia="hi-IN" w:bidi="hi-IN"/>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9D1276"/>
    <w:rPr>
      <w:sz w:val="24"/>
      <w:lang w:eastAsia="en-US"/>
    </w:rPr>
  </w:style>
  <w:style w:type="paragraph" w:customStyle="1" w:styleId="Sraopastraipa1">
    <w:name w:val="Sąrašo pastraipa1"/>
    <w:basedOn w:val="prastasis"/>
    <w:uiPriority w:val="34"/>
    <w:qFormat/>
    <w:rsid w:val="009D1276"/>
    <w:pPr>
      <w:ind w:left="1296"/>
    </w:pPr>
  </w:style>
  <w:style w:type="paragraph" w:customStyle="1" w:styleId="Style5">
    <w:name w:val="Style5"/>
    <w:basedOn w:val="prastasis"/>
    <w:uiPriority w:val="99"/>
    <w:rsid w:val="00D13735"/>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D13735"/>
    <w:rPr>
      <w:rFonts w:ascii="Times New Roman" w:hAnsi="Times New Roman" w:cs="Times New Roman"/>
      <w:i/>
      <w:iCs/>
      <w:color w:val="000000"/>
      <w:sz w:val="22"/>
      <w:szCs w:val="22"/>
    </w:rPr>
  </w:style>
  <w:style w:type="character" w:customStyle="1" w:styleId="FontStyle17">
    <w:name w:val="Font Style17"/>
    <w:uiPriority w:val="99"/>
    <w:rsid w:val="00D13735"/>
    <w:rPr>
      <w:rFonts w:ascii="Times New Roman" w:hAnsi="Times New Roman" w:cs="Times New Roman"/>
      <w:color w:val="000000"/>
      <w:sz w:val="22"/>
      <w:szCs w:val="22"/>
    </w:rPr>
  </w:style>
  <w:style w:type="character" w:customStyle="1" w:styleId="FontStyle14">
    <w:name w:val="Font Style14"/>
    <w:uiPriority w:val="99"/>
    <w:rsid w:val="00D13735"/>
    <w:rPr>
      <w:rFonts w:ascii="Times New Roman" w:hAnsi="Times New Roman" w:cs="Times New Roman"/>
      <w:b/>
      <w:bCs/>
      <w:color w:val="000000"/>
      <w:sz w:val="22"/>
      <w:szCs w:val="22"/>
    </w:rPr>
  </w:style>
  <w:style w:type="paragraph" w:customStyle="1" w:styleId="Default">
    <w:name w:val="Default"/>
    <w:rsid w:val="00B455BF"/>
    <w:pPr>
      <w:tabs>
        <w:tab w:val="left" w:pos="1296"/>
      </w:tabs>
      <w:suppressAutoHyphens/>
    </w:pPr>
    <w:rPr>
      <w:rFonts w:ascii="HelveticaLT;Arial" w:hAnsi="HelveticaLT;Arial"/>
      <w:lang w:val="en-US" w:eastAsia="zh-CN"/>
    </w:rPr>
  </w:style>
  <w:style w:type="paragraph" w:styleId="Sraopastraipa">
    <w:name w:val="List Paragraph"/>
    <w:basedOn w:val="prastasis"/>
    <w:link w:val="SraopastraipaDiagrama"/>
    <w:uiPriority w:val="34"/>
    <w:qFormat/>
    <w:rsid w:val="0018532B"/>
    <w:pPr>
      <w:ind w:left="720"/>
      <w:contextualSpacing/>
    </w:pPr>
    <w:rPr>
      <w:rFonts w:eastAsia="Calibri"/>
      <w:lang w:val="en-GB" w:eastAsia="en-US"/>
    </w:rPr>
  </w:style>
  <w:style w:type="paragraph" w:styleId="Pagrindinistekstas3">
    <w:name w:val="Body Text 3"/>
    <w:basedOn w:val="prastasis"/>
    <w:link w:val="Pagrindinistekstas3Diagrama"/>
    <w:rsid w:val="008D770D"/>
    <w:pPr>
      <w:spacing w:after="120"/>
    </w:pPr>
    <w:rPr>
      <w:sz w:val="16"/>
      <w:szCs w:val="16"/>
    </w:rPr>
  </w:style>
  <w:style w:type="paragraph" w:customStyle="1" w:styleId="Standard">
    <w:name w:val="Standard"/>
    <w:rsid w:val="008D770D"/>
    <w:pPr>
      <w:widowControl w:val="0"/>
      <w:suppressAutoHyphens/>
      <w:autoSpaceDN w:val="0"/>
      <w:textAlignment w:val="baseline"/>
    </w:pPr>
    <w:rPr>
      <w:rFonts w:eastAsia="Andale Sans UI" w:cs="Tahoma"/>
      <w:kern w:val="3"/>
      <w:sz w:val="24"/>
      <w:szCs w:val="24"/>
      <w:lang w:val="en-US" w:eastAsia="en-US" w:bidi="en-US"/>
    </w:rPr>
  </w:style>
  <w:style w:type="paragraph" w:customStyle="1" w:styleId="TableContentsuser">
    <w:name w:val="Table Contents (user)"/>
    <w:basedOn w:val="Standard"/>
    <w:rsid w:val="008D770D"/>
    <w:pPr>
      <w:suppressLineNumbers/>
    </w:pPr>
    <w:rPr>
      <w:rFonts w:eastAsia="Lucida Sans Unicode" w:cs="Mangal"/>
      <w:lang w:val="lt-LT" w:bidi="hi-IN"/>
    </w:rPr>
  </w:style>
  <w:style w:type="paragraph" w:customStyle="1" w:styleId="Textbody">
    <w:name w:val="Text body"/>
    <w:basedOn w:val="Standard"/>
    <w:rsid w:val="003433E0"/>
    <w:pPr>
      <w:spacing w:after="120"/>
    </w:pPr>
  </w:style>
  <w:style w:type="character" w:customStyle="1" w:styleId="Pagrindinistekstas3Diagrama">
    <w:name w:val="Pagrindinis tekstas 3 Diagrama"/>
    <w:link w:val="Pagrindinistekstas3"/>
    <w:rsid w:val="00410059"/>
    <w:rPr>
      <w:sz w:val="16"/>
      <w:szCs w:val="16"/>
    </w:rPr>
  </w:style>
  <w:style w:type="paragraph" w:styleId="Turinys1">
    <w:name w:val="toc 1"/>
    <w:basedOn w:val="prastasis"/>
    <w:next w:val="prastasis"/>
    <w:autoRedefine/>
    <w:unhideWhenUsed/>
    <w:rsid w:val="00A62308"/>
    <w:pPr>
      <w:suppressAutoHyphens/>
      <w:ind w:firstLine="1134"/>
    </w:pPr>
    <w:rPr>
      <w:szCs w:val="20"/>
      <w:lang w:eastAsia="ar-SA"/>
    </w:rPr>
  </w:style>
  <w:style w:type="character" w:customStyle="1" w:styleId="DebesliotekstasDiagrama">
    <w:name w:val="Debesėlio tekstas Diagrama"/>
    <w:link w:val="Debesliotekstas"/>
    <w:rsid w:val="000C2AC8"/>
    <w:rPr>
      <w:rFonts w:ascii="Tahoma" w:hAnsi="Tahoma" w:cs="Tahoma"/>
      <w:sz w:val="16"/>
      <w:szCs w:val="16"/>
    </w:rPr>
  </w:style>
  <w:style w:type="paragraph" w:customStyle="1" w:styleId="Lentelsturinys">
    <w:name w:val="Lentelės turinys"/>
    <w:basedOn w:val="prastasis"/>
    <w:rsid w:val="000D1B45"/>
    <w:pPr>
      <w:suppressLineNumbers/>
      <w:suppressAutoHyphens/>
    </w:pPr>
    <w:rPr>
      <w:lang w:eastAsia="zh-CN"/>
    </w:rPr>
  </w:style>
  <w:style w:type="paragraph" w:customStyle="1" w:styleId="Style22">
    <w:name w:val="Style22"/>
    <w:basedOn w:val="prastasis"/>
    <w:rsid w:val="00260272"/>
    <w:pPr>
      <w:widowControl w:val="0"/>
      <w:autoSpaceDE w:val="0"/>
      <w:autoSpaceDN w:val="0"/>
      <w:adjustRightInd w:val="0"/>
    </w:pPr>
  </w:style>
  <w:style w:type="character" w:customStyle="1" w:styleId="Antrat4Diagrama">
    <w:name w:val="Antraštė 4 Diagrama"/>
    <w:link w:val="Antrat4"/>
    <w:semiHidden/>
    <w:rsid w:val="00A2262A"/>
    <w:rPr>
      <w:rFonts w:ascii="Calibri" w:eastAsia="Times New Roman" w:hAnsi="Calibri" w:cs="Times New Roman"/>
      <w:b/>
      <w:bCs/>
      <w:sz w:val="28"/>
      <w:szCs w:val="28"/>
    </w:rPr>
  </w:style>
  <w:style w:type="character" w:customStyle="1" w:styleId="Antrat8Diagrama">
    <w:name w:val="Antraštė 8 Diagrama"/>
    <w:link w:val="Antrat8"/>
    <w:semiHidden/>
    <w:rsid w:val="00A2262A"/>
    <w:rPr>
      <w:rFonts w:ascii="Calibri" w:eastAsia="Times New Roman" w:hAnsi="Calibri" w:cs="Times New Roman"/>
      <w:i/>
      <w:iCs/>
      <w:sz w:val="24"/>
      <w:szCs w:val="24"/>
    </w:rPr>
  </w:style>
  <w:style w:type="character" w:customStyle="1" w:styleId="PoratDiagrama">
    <w:name w:val="Poraštė Diagrama"/>
    <w:link w:val="Porat"/>
    <w:uiPriority w:val="99"/>
    <w:rsid w:val="00A46A13"/>
    <w:rPr>
      <w:sz w:val="24"/>
      <w:lang w:eastAsia="en-US"/>
    </w:rPr>
  </w:style>
  <w:style w:type="paragraph" w:customStyle="1" w:styleId="1LaikopressC0">
    <w:name w:val="1: Laiško press C0"/>
    <w:basedOn w:val="prastasis"/>
    <w:rsid w:val="00A46A13"/>
    <w:pPr>
      <w:suppressAutoHyphens/>
    </w:pPr>
    <w:rPr>
      <w:rFonts w:ascii="Arial" w:hAnsi="Arial" w:cs="Arial"/>
      <w:kern w:val="1"/>
      <w:sz w:val="22"/>
      <w:szCs w:val="20"/>
      <w:lang w:eastAsia="zh-CN"/>
    </w:rPr>
  </w:style>
  <w:style w:type="paragraph" w:styleId="Pagrindiniotekstotrauka3">
    <w:name w:val="Body Text Indent 3"/>
    <w:basedOn w:val="prastasis"/>
    <w:link w:val="Pagrindiniotekstotrauka3Diagrama"/>
    <w:rsid w:val="00993077"/>
    <w:pPr>
      <w:spacing w:after="120"/>
      <w:ind w:left="283"/>
    </w:pPr>
    <w:rPr>
      <w:sz w:val="16"/>
      <w:szCs w:val="16"/>
    </w:rPr>
  </w:style>
  <w:style w:type="character" w:customStyle="1" w:styleId="Pagrindiniotekstotrauka3Diagrama">
    <w:name w:val="Pagrindinio teksto įtrauka 3 Diagrama"/>
    <w:link w:val="Pagrindiniotekstotrauka3"/>
    <w:rsid w:val="00993077"/>
    <w:rPr>
      <w:sz w:val="16"/>
      <w:szCs w:val="16"/>
    </w:rPr>
  </w:style>
  <w:style w:type="numbering" w:customStyle="1" w:styleId="WW8Num3">
    <w:name w:val="WW8Num3"/>
    <w:basedOn w:val="Sraonra"/>
    <w:rsid w:val="000F37CC"/>
    <w:pPr>
      <w:numPr>
        <w:numId w:val="32"/>
      </w:numPr>
    </w:pPr>
  </w:style>
  <w:style w:type="numbering" w:customStyle="1" w:styleId="WW8Num2">
    <w:name w:val="WW8Num2"/>
    <w:basedOn w:val="Sraonra"/>
    <w:rsid w:val="009B737C"/>
    <w:pPr>
      <w:numPr>
        <w:numId w:val="34"/>
      </w:numPr>
    </w:pPr>
  </w:style>
  <w:style w:type="character" w:styleId="Neapdorotaspaminjimas">
    <w:name w:val="Unresolved Mention"/>
    <w:uiPriority w:val="99"/>
    <w:semiHidden/>
    <w:unhideWhenUsed/>
    <w:rsid w:val="007760BC"/>
    <w:rPr>
      <w:color w:val="605E5C"/>
      <w:shd w:val="clear" w:color="auto" w:fill="E1DFDD"/>
    </w:rPr>
  </w:style>
  <w:style w:type="character" w:styleId="Emfaz">
    <w:name w:val="Emphasis"/>
    <w:uiPriority w:val="20"/>
    <w:qFormat/>
    <w:rsid w:val="00CE3715"/>
    <w:rPr>
      <w:i/>
      <w:iCs/>
    </w:rPr>
  </w:style>
  <w:style w:type="character" w:customStyle="1" w:styleId="Antrat2Diagrama">
    <w:name w:val="Antraštė 2 Diagrama"/>
    <w:link w:val="Antrat2"/>
    <w:rsid w:val="00615474"/>
    <w:rPr>
      <w:rFonts w:ascii="Arial" w:hAnsi="Arial" w:cs="Arial"/>
      <w:b/>
      <w:bCs/>
      <w:i/>
      <w:iCs/>
      <w:sz w:val="28"/>
      <w:szCs w:val="28"/>
    </w:rPr>
  </w:style>
  <w:style w:type="character" w:customStyle="1" w:styleId="PagrindiniotekstotraukaDiagrama">
    <w:name w:val="Pagrindinio teksto įtrauka Diagrama"/>
    <w:link w:val="Pagrindiniotekstotrauka"/>
    <w:rsid w:val="00615474"/>
    <w:rPr>
      <w:color w:val="000000"/>
      <w:sz w:val="22"/>
      <w:szCs w:val="22"/>
    </w:rPr>
  </w:style>
  <w:style w:type="character" w:customStyle="1" w:styleId="BetarpDiagrama">
    <w:name w:val="Be tarpų Diagrama"/>
    <w:link w:val="Betarp"/>
    <w:uiPriority w:val="1"/>
    <w:locked/>
    <w:rsid w:val="00615474"/>
    <w:rPr>
      <w:sz w:val="22"/>
      <w:szCs w:val="22"/>
      <w:lang w:val="en-US" w:eastAsia="en-US"/>
    </w:rPr>
  </w:style>
  <w:style w:type="paragraph" w:styleId="Betarp">
    <w:name w:val="No Spacing"/>
    <w:link w:val="BetarpDiagrama"/>
    <w:uiPriority w:val="1"/>
    <w:qFormat/>
    <w:rsid w:val="00615474"/>
    <w:rPr>
      <w:sz w:val="22"/>
      <w:szCs w:val="22"/>
      <w:lang w:val="en-US" w:eastAsia="en-US"/>
    </w:rPr>
  </w:style>
  <w:style w:type="paragraph" w:customStyle="1" w:styleId="NoSpacing2">
    <w:name w:val="No Spacing2"/>
    <w:rsid w:val="00615474"/>
    <w:pPr>
      <w:suppressAutoHyphens/>
    </w:pPr>
    <w:rPr>
      <w:sz w:val="24"/>
      <w:szCs w:val="22"/>
      <w:lang w:eastAsia="zh-CN"/>
    </w:rPr>
  </w:style>
  <w:style w:type="paragraph" w:customStyle="1" w:styleId="Punktai">
    <w:name w:val="Punktai"/>
    <w:basedOn w:val="prastasis"/>
    <w:rsid w:val="00615474"/>
    <w:pPr>
      <w:numPr>
        <w:ilvl w:val="1"/>
        <w:numId w:val="37"/>
      </w:numPr>
    </w:pPr>
    <w:rPr>
      <w:szCs w:val="20"/>
      <w:lang w:val="en-AU" w:eastAsia="en-US"/>
    </w:rPr>
  </w:style>
  <w:style w:type="paragraph" w:customStyle="1" w:styleId="Body2">
    <w:name w:val="Body 2"/>
    <w:rsid w:val="00615474"/>
    <w:pPr>
      <w:suppressAutoHyphens/>
      <w:spacing w:after="40"/>
      <w:jc w:val="both"/>
    </w:pPr>
    <w:rPr>
      <w:rFonts w:eastAsia="Arial Unicode MS" w:cs="Arial Unicode MS"/>
      <w:color w:val="000000"/>
      <w:sz w:val="22"/>
      <w:szCs w:val="22"/>
      <w:lang w:val="en-US"/>
    </w:rPr>
  </w:style>
  <w:style w:type="character" w:customStyle="1" w:styleId="t488">
    <w:name w:val="t488"/>
    <w:rsid w:val="00615474"/>
  </w:style>
  <w:style w:type="character" w:customStyle="1" w:styleId="t489">
    <w:name w:val="t489"/>
    <w:rsid w:val="00615474"/>
  </w:style>
  <w:style w:type="character" w:customStyle="1" w:styleId="t490">
    <w:name w:val="t490"/>
    <w:rsid w:val="00615474"/>
  </w:style>
  <w:style w:type="character" w:customStyle="1" w:styleId="t491">
    <w:name w:val="t491"/>
    <w:rsid w:val="00615474"/>
  </w:style>
  <w:style w:type="character" w:customStyle="1" w:styleId="t492">
    <w:name w:val="t492"/>
    <w:rsid w:val="00615474"/>
  </w:style>
  <w:style w:type="character" w:customStyle="1" w:styleId="t508">
    <w:name w:val="t508"/>
    <w:rsid w:val="00615474"/>
  </w:style>
  <w:style w:type="character" w:customStyle="1" w:styleId="t509">
    <w:name w:val="t509"/>
    <w:rsid w:val="00615474"/>
  </w:style>
  <w:style w:type="character" w:customStyle="1" w:styleId="t510">
    <w:name w:val="t510"/>
    <w:rsid w:val="00615474"/>
  </w:style>
  <w:style w:type="character" w:customStyle="1" w:styleId="t511">
    <w:name w:val="t511"/>
    <w:rsid w:val="00615474"/>
  </w:style>
  <w:style w:type="character" w:customStyle="1" w:styleId="t512">
    <w:name w:val="t512"/>
    <w:rsid w:val="00615474"/>
  </w:style>
  <w:style w:type="character" w:customStyle="1" w:styleId="t513">
    <w:name w:val="t513"/>
    <w:rsid w:val="00615474"/>
  </w:style>
  <w:style w:type="character" w:customStyle="1" w:styleId="t514">
    <w:name w:val="t514"/>
    <w:rsid w:val="00615474"/>
  </w:style>
  <w:style w:type="character" w:customStyle="1" w:styleId="t158">
    <w:name w:val="t158"/>
    <w:rsid w:val="00615474"/>
  </w:style>
  <w:style w:type="character" w:customStyle="1" w:styleId="t159">
    <w:name w:val="t159"/>
    <w:rsid w:val="00615474"/>
  </w:style>
  <w:style w:type="character" w:customStyle="1" w:styleId="t160">
    <w:name w:val="t160"/>
    <w:rsid w:val="00615474"/>
  </w:style>
  <w:style w:type="character" w:customStyle="1" w:styleId="t161">
    <w:name w:val="t161"/>
    <w:rsid w:val="00615474"/>
  </w:style>
  <w:style w:type="character" w:customStyle="1" w:styleId="t162">
    <w:name w:val="t162"/>
    <w:rsid w:val="00615474"/>
  </w:style>
  <w:style w:type="character" w:customStyle="1" w:styleId="t163">
    <w:name w:val="t163"/>
    <w:rsid w:val="00615474"/>
  </w:style>
  <w:style w:type="character" w:customStyle="1" w:styleId="t385">
    <w:name w:val="t385"/>
    <w:basedOn w:val="Numatytasispastraiposriftas"/>
    <w:rsid w:val="00615474"/>
  </w:style>
  <w:style w:type="character" w:customStyle="1" w:styleId="t386">
    <w:name w:val="t386"/>
    <w:basedOn w:val="Numatytasispastraiposriftas"/>
    <w:rsid w:val="00615474"/>
  </w:style>
  <w:style w:type="character" w:customStyle="1" w:styleId="t387">
    <w:name w:val="t387"/>
    <w:basedOn w:val="Numatytasispastraiposriftas"/>
    <w:rsid w:val="00615474"/>
  </w:style>
  <w:style w:type="character" w:customStyle="1" w:styleId="t388">
    <w:name w:val="t388"/>
    <w:basedOn w:val="Numatytasispastraiposriftas"/>
    <w:rsid w:val="00615474"/>
  </w:style>
  <w:style w:type="character" w:customStyle="1" w:styleId="t389">
    <w:name w:val="t389"/>
    <w:basedOn w:val="Numatytasispastraiposriftas"/>
    <w:rsid w:val="00615474"/>
  </w:style>
  <w:style w:type="character" w:customStyle="1" w:styleId="t390">
    <w:name w:val="t390"/>
    <w:basedOn w:val="Numatytasispastraiposriftas"/>
    <w:rsid w:val="00615474"/>
  </w:style>
  <w:style w:type="character" w:customStyle="1" w:styleId="t391">
    <w:name w:val="t391"/>
    <w:basedOn w:val="Numatytasispastraiposriftas"/>
    <w:rsid w:val="00615474"/>
  </w:style>
  <w:style w:type="paragraph" w:styleId="prastasiniatinklio">
    <w:name w:val="Normal (Web)"/>
    <w:basedOn w:val="prastasis"/>
    <w:uiPriority w:val="99"/>
    <w:unhideWhenUsed/>
    <w:rsid w:val="00596F02"/>
    <w:pPr>
      <w:spacing w:before="100" w:beforeAutospacing="1" w:after="100" w:afterAutospacing="1"/>
    </w:pPr>
  </w:style>
  <w:style w:type="character" w:customStyle="1" w:styleId="SraopastraipaDiagrama">
    <w:name w:val="Sąrašo pastraipa Diagrama"/>
    <w:link w:val="Sraopastraipa"/>
    <w:uiPriority w:val="34"/>
    <w:locked/>
    <w:rsid w:val="00FE67DE"/>
    <w:rPr>
      <w:rFonts w:eastAsia="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3844">
      <w:bodyDiv w:val="1"/>
      <w:marLeft w:val="0"/>
      <w:marRight w:val="0"/>
      <w:marTop w:val="0"/>
      <w:marBottom w:val="0"/>
      <w:divBdr>
        <w:top w:val="none" w:sz="0" w:space="0" w:color="auto"/>
        <w:left w:val="none" w:sz="0" w:space="0" w:color="auto"/>
        <w:bottom w:val="none" w:sz="0" w:space="0" w:color="auto"/>
        <w:right w:val="none" w:sz="0" w:space="0" w:color="auto"/>
      </w:divBdr>
    </w:div>
    <w:div w:id="40444043">
      <w:bodyDiv w:val="1"/>
      <w:marLeft w:val="0"/>
      <w:marRight w:val="0"/>
      <w:marTop w:val="0"/>
      <w:marBottom w:val="0"/>
      <w:divBdr>
        <w:top w:val="none" w:sz="0" w:space="0" w:color="auto"/>
        <w:left w:val="none" w:sz="0" w:space="0" w:color="auto"/>
        <w:bottom w:val="none" w:sz="0" w:space="0" w:color="auto"/>
        <w:right w:val="none" w:sz="0" w:space="0" w:color="auto"/>
      </w:divBdr>
    </w:div>
    <w:div w:id="123278314">
      <w:bodyDiv w:val="1"/>
      <w:marLeft w:val="0"/>
      <w:marRight w:val="0"/>
      <w:marTop w:val="0"/>
      <w:marBottom w:val="0"/>
      <w:divBdr>
        <w:top w:val="none" w:sz="0" w:space="0" w:color="auto"/>
        <w:left w:val="none" w:sz="0" w:space="0" w:color="auto"/>
        <w:bottom w:val="none" w:sz="0" w:space="0" w:color="auto"/>
        <w:right w:val="none" w:sz="0" w:space="0" w:color="auto"/>
      </w:divBdr>
    </w:div>
    <w:div w:id="123932989">
      <w:bodyDiv w:val="1"/>
      <w:marLeft w:val="0"/>
      <w:marRight w:val="0"/>
      <w:marTop w:val="0"/>
      <w:marBottom w:val="0"/>
      <w:divBdr>
        <w:top w:val="none" w:sz="0" w:space="0" w:color="auto"/>
        <w:left w:val="none" w:sz="0" w:space="0" w:color="auto"/>
        <w:bottom w:val="none" w:sz="0" w:space="0" w:color="auto"/>
        <w:right w:val="none" w:sz="0" w:space="0" w:color="auto"/>
      </w:divBdr>
    </w:div>
    <w:div w:id="167448057">
      <w:bodyDiv w:val="1"/>
      <w:marLeft w:val="0"/>
      <w:marRight w:val="0"/>
      <w:marTop w:val="0"/>
      <w:marBottom w:val="0"/>
      <w:divBdr>
        <w:top w:val="none" w:sz="0" w:space="0" w:color="auto"/>
        <w:left w:val="none" w:sz="0" w:space="0" w:color="auto"/>
        <w:bottom w:val="none" w:sz="0" w:space="0" w:color="auto"/>
        <w:right w:val="none" w:sz="0" w:space="0" w:color="auto"/>
      </w:divBdr>
    </w:div>
    <w:div w:id="224412125">
      <w:bodyDiv w:val="1"/>
      <w:marLeft w:val="0"/>
      <w:marRight w:val="0"/>
      <w:marTop w:val="0"/>
      <w:marBottom w:val="0"/>
      <w:divBdr>
        <w:top w:val="none" w:sz="0" w:space="0" w:color="auto"/>
        <w:left w:val="none" w:sz="0" w:space="0" w:color="auto"/>
        <w:bottom w:val="none" w:sz="0" w:space="0" w:color="auto"/>
        <w:right w:val="none" w:sz="0" w:space="0" w:color="auto"/>
      </w:divBdr>
    </w:div>
    <w:div w:id="367486508">
      <w:bodyDiv w:val="1"/>
      <w:marLeft w:val="0"/>
      <w:marRight w:val="0"/>
      <w:marTop w:val="0"/>
      <w:marBottom w:val="0"/>
      <w:divBdr>
        <w:top w:val="none" w:sz="0" w:space="0" w:color="auto"/>
        <w:left w:val="none" w:sz="0" w:space="0" w:color="auto"/>
        <w:bottom w:val="none" w:sz="0" w:space="0" w:color="auto"/>
        <w:right w:val="none" w:sz="0" w:space="0" w:color="auto"/>
      </w:divBdr>
    </w:div>
    <w:div w:id="416026895">
      <w:bodyDiv w:val="1"/>
      <w:marLeft w:val="0"/>
      <w:marRight w:val="0"/>
      <w:marTop w:val="0"/>
      <w:marBottom w:val="0"/>
      <w:divBdr>
        <w:top w:val="none" w:sz="0" w:space="0" w:color="auto"/>
        <w:left w:val="none" w:sz="0" w:space="0" w:color="auto"/>
        <w:bottom w:val="none" w:sz="0" w:space="0" w:color="auto"/>
        <w:right w:val="none" w:sz="0" w:space="0" w:color="auto"/>
      </w:divBdr>
    </w:div>
    <w:div w:id="427509914">
      <w:bodyDiv w:val="1"/>
      <w:marLeft w:val="0"/>
      <w:marRight w:val="0"/>
      <w:marTop w:val="0"/>
      <w:marBottom w:val="0"/>
      <w:divBdr>
        <w:top w:val="none" w:sz="0" w:space="0" w:color="auto"/>
        <w:left w:val="none" w:sz="0" w:space="0" w:color="auto"/>
        <w:bottom w:val="none" w:sz="0" w:space="0" w:color="auto"/>
        <w:right w:val="none" w:sz="0" w:space="0" w:color="auto"/>
      </w:divBdr>
    </w:div>
    <w:div w:id="528027925">
      <w:bodyDiv w:val="1"/>
      <w:marLeft w:val="0"/>
      <w:marRight w:val="0"/>
      <w:marTop w:val="0"/>
      <w:marBottom w:val="0"/>
      <w:divBdr>
        <w:top w:val="none" w:sz="0" w:space="0" w:color="auto"/>
        <w:left w:val="none" w:sz="0" w:space="0" w:color="auto"/>
        <w:bottom w:val="none" w:sz="0" w:space="0" w:color="auto"/>
        <w:right w:val="none" w:sz="0" w:space="0" w:color="auto"/>
      </w:divBdr>
    </w:div>
    <w:div w:id="563834834">
      <w:bodyDiv w:val="1"/>
      <w:marLeft w:val="0"/>
      <w:marRight w:val="0"/>
      <w:marTop w:val="0"/>
      <w:marBottom w:val="0"/>
      <w:divBdr>
        <w:top w:val="none" w:sz="0" w:space="0" w:color="auto"/>
        <w:left w:val="none" w:sz="0" w:space="0" w:color="auto"/>
        <w:bottom w:val="none" w:sz="0" w:space="0" w:color="auto"/>
        <w:right w:val="none" w:sz="0" w:space="0" w:color="auto"/>
      </w:divBdr>
    </w:div>
    <w:div w:id="674648093">
      <w:bodyDiv w:val="1"/>
      <w:marLeft w:val="0"/>
      <w:marRight w:val="0"/>
      <w:marTop w:val="0"/>
      <w:marBottom w:val="0"/>
      <w:divBdr>
        <w:top w:val="none" w:sz="0" w:space="0" w:color="auto"/>
        <w:left w:val="none" w:sz="0" w:space="0" w:color="auto"/>
        <w:bottom w:val="none" w:sz="0" w:space="0" w:color="auto"/>
        <w:right w:val="none" w:sz="0" w:space="0" w:color="auto"/>
      </w:divBdr>
    </w:div>
    <w:div w:id="679628163">
      <w:bodyDiv w:val="1"/>
      <w:marLeft w:val="0"/>
      <w:marRight w:val="0"/>
      <w:marTop w:val="0"/>
      <w:marBottom w:val="0"/>
      <w:divBdr>
        <w:top w:val="none" w:sz="0" w:space="0" w:color="auto"/>
        <w:left w:val="none" w:sz="0" w:space="0" w:color="auto"/>
        <w:bottom w:val="none" w:sz="0" w:space="0" w:color="auto"/>
        <w:right w:val="none" w:sz="0" w:space="0" w:color="auto"/>
      </w:divBdr>
    </w:div>
    <w:div w:id="702247080">
      <w:bodyDiv w:val="1"/>
      <w:marLeft w:val="0"/>
      <w:marRight w:val="0"/>
      <w:marTop w:val="0"/>
      <w:marBottom w:val="0"/>
      <w:divBdr>
        <w:top w:val="none" w:sz="0" w:space="0" w:color="auto"/>
        <w:left w:val="none" w:sz="0" w:space="0" w:color="auto"/>
        <w:bottom w:val="none" w:sz="0" w:space="0" w:color="auto"/>
        <w:right w:val="none" w:sz="0" w:space="0" w:color="auto"/>
      </w:divBdr>
    </w:div>
    <w:div w:id="743526767">
      <w:bodyDiv w:val="1"/>
      <w:marLeft w:val="0"/>
      <w:marRight w:val="0"/>
      <w:marTop w:val="0"/>
      <w:marBottom w:val="0"/>
      <w:divBdr>
        <w:top w:val="none" w:sz="0" w:space="0" w:color="auto"/>
        <w:left w:val="none" w:sz="0" w:space="0" w:color="auto"/>
        <w:bottom w:val="none" w:sz="0" w:space="0" w:color="auto"/>
        <w:right w:val="none" w:sz="0" w:space="0" w:color="auto"/>
      </w:divBdr>
    </w:div>
    <w:div w:id="779295961">
      <w:bodyDiv w:val="1"/>
      <w:marLeft w:val="0"/>
      <w:marRight w:val="0"/>
      <w:marTop w:val="0"/>
      <w:marBottom w:val="0"/>
      <w:divBdr>
        <w:top w:val="none" w:sz="0" w:space="0" w:color="auto"/>
        <w:left w:val="none" w:sz="0" w:space="0" w:color="auto"/>
        <w:bottom w:val="none" w:sz="0" w:space="0" w:color="auto"/>
        <w:right w:val="none" w:sz="0" w:space="0" w:color="auto"/>
      </w:divBdr>
    </w:div>
    <w:div w:id="806513466">
      <w:bodyDiv w:val="1"/>
      <w:marLeft w:val="0"/>
      <w:marRight w:val="0"/>
      <w:marTop w:val="0"/>
      <w:marBottom w:val="0"/>
      <w:divBdr>
        <w:top w:val="none" w:sz="0" w:space="0" w:color="auto"/>
        <w:left w:val="none" w:sz="0" w:space="0" w:color="auto"/>
        <w:bottom w:val="none" w:sz="0" w:space="0" w:color="auto"/>
        <w:right w:val="none" w:sz="0" w:space="0" w:color="auto"/>
      </w:divBdr>
    </w:div>
    <w:div w:id="938177379">
      <w:bodyDiv w:val="1"/>
      <w:marLeft w:val="0"/>
      <w:marRight w:val="0"/>
      <w:marTop w:val="0"/>
      <w:marBottom w:val="0"/>
      <w:divBdr>
        <w:top w:val="none" w:sz="0" w:space="0" w:color="auto"/>
        <w:left w:val="none" w:sz="0" w:space="0" w:color="auto"/>
        <w:bottom w:val="none" w:sz="0" w:space="0" w:color="auto"/>
        <w:right w:val="none" w:sz="0" w:space="0" w:color="auto"/>
      </w:divBdr>
    </w:div>
    <w:div w:id="974480767">
      <w:bodyDiv w:val="1"/>
      <w:marLeft w:val="0"/>
      <w:marRight w:val="0"/>
      <w:marTop w:val="0"/>
      <w:marBottom w:val="0"/>
      <w:divBdr>
        <w:top w:val="none" w:sz="0" w:space="0" w:color="auto"/>
        <w:left w:val="none" w:sz="0" w:space="0" w:color="auto"/>
        <w:bottom w:val="none" w:sz="0" w:space="0" w:color="auto"/>
        <w:right w:val="none" w:sz="0" w:space="0" w:color="auto"/>
      </w:divBdr>
    </w:div>
    <w:div w:id="1096905266">
      <w:bodyDiv w:val="1"/>
      <w:marLeft w:val="0"/>
      <w:marRight w:val="0"/>
      <w:marTop w:val="0"/>
      <w:marBottom w:val="0"/>
      <w:divBdr>
        <w:top w:val="none" w:sz="0" w:space="0" w:color="auto"/>
        <w:left w:val="none" w:sz="0" w:space="0" w:color="auto"/>
        <w:bottom w:val="none" w:sz="0" w:space="0" w:color="auto"/>
        <w:right w:val="none" w:sz="0" w:space="0" w:color="auto"/>
      </w:divBdr>
    </w:div>
    <w:div w:id="1122698311">
      <w:bodyDiv w:val="1"/>
      <w:marLeft w:val="0"/>
      <w:marRight w:val="0"/>
      <w:marTop w:val="0"/>
      <w:marBottom w:val="0"/>
      <w:divBdr>
        <w:top w:val="none" w:sz="0" w:space="0" w:color="auto"/>
        <w:left w:val="none" w:sz="0" w:space="0" w:color="auto"/>
        <w:bottom w:val="none" w:sz="0" w:space="0" w:color="auto"/>
        <w:right w:val="none" w:sz="0" w:space="0" w:color="auto"/>
      </w:divBdr>
    </w:div>
    <w:div w:id="1193225577">
      <w:bodyDiv w:val="1"/>
      <w:marLeft w:val="0"/>
      <w:marRight w:val="0"/>
      <w:marTop w:val="0"/>
      <w:marBottom w:val="0"/>
      <w:divBdr>
        <w:top w:val="none" w:sz="0" w:space="0" w:color="auto"/>
        <w:left w:val="none" w:sz="0" w:space="0" w:color="auto"/>
        <w:bottom w:val="none" w:sz="0" w:space="0" w:color="auto"/>
        <w:right w:val="none" w:sz="0" w:space="0" w:color="auto"/>
      </w:divBdr>
    </w:div>
    <w:div w:id="1196850287">
      <w:bodyDiv w:val="1"/>
      <w:marLeft w:val="0"/>
      <w:marRight w:val="0"/>
      <w:marTop w:val="0"/>
      <w:marBottom w:val="0"/>
      <w:divBdr>
        <w:top w:val="none" w:sz="0" w:space="0" w:color="auto"/>
        <w:left w:val="none" w:sz="0" w:space="0" w:color="auto"/>
        <w:bottom w:val="none" w:sz="0" w:space="0" w:color="auto"/>
        <w:right w:val="none" w:sz="0" w:space="0" w:color="auto"/>
      </w:divBdr>
    </w:div>
    <w:div w:id="1280841685">
      <w:bodyDiv w:val="1"/>
      <w:marLeft w:val="0"/>
      <w:marRight w:val="0"/>
      <w:marTop w:val="0"/>
      <w:marBottom w:val="0"/>
      <w:divBdr>
        <w:top w:val="none" w:sz="0" w:space="0" w:color="auto"/>
        <w:left w:val="none" w:sz="0" w:space="0" w:color="auto"/>
        <w:bottom w:val="none" w:sz="0" w:space="0" w:color="auto"/>
        <w:right w:val="none" w:sz="0" w:space="0" w:color="auto"/>
      </w:divBdr>
    </w:div>
    <w:div w:id="1307202890">
      <w:bodyDiv w:val="1"/>
      <w:marLeft w:val="0"/>
      <w:marRight w:val="0"/>
      <w:marTop w:val="0"/>
      <w:marBottom w:val="0"/>
      <w:divBdr>
        <w:top w:val="none" w:sz="0" w:space="0" w:color="auto"/>
        <w:left w:val="none" w:sz="0" w:space="0" w:color="auto"/>
        <w:bottom w:val="none" w:sz="0" w:space="0" w:color="auto"/>
        <w:right w:val="none" w:sz="0" w:space="0" w:color="auto"/>
      </w:divBdr>
    </w:div>
    <w:div w:id="1318799749">
      <w:bodyDiv w:val="1"/>
      <w:marLeft w:val="0"/>
      <w:marRight w:val="0"/>
      <w:marTop w:val="0"/>
      <w:marBottom w:val="0"/>
      <w:divBdr>
        <w:top w:val="none" w:sz="0" w:space="0" w:color="auto"/>
        <w:left w:val="none" w:sz="0" w:space="0" w:color="auto"/>
        <w:bottom w:val="none" w:sz="0" w:space="0" w:color="auto"/>
        <w:right w:val="none" w:sz="0" w:space="0" w:color="auto"/>
      </w:divBdr>
    </w:div>
    <w:div w:id="1332104035">
      <w:bodyDiv w:val="1"/>
      <w:marLeft w:val="0"/>
      <w:marRight w:val="0"/>
      <w:marTop w:val="0"/>
      <w:marBottom w:val="0"/>
      <w:divBdr>
        <w:top w:val="none" w:sz="0" w:space="0" w:color="auto"/>
        <w:left w:val="none" w:sz="0" w:space="0" w:color="auto"/>
        <w:bottom w:val="none" w:sz="0" w:space="0" w:color="auto"/>
        <w:right w:val="none" w:sz="0" w:space="0" w:color="auto"/>
      </w:divBdr>
    </w:div>
    <w:div w:id="1371764279">
      <w:bodyDiv w:val="1"/>
      <w:marLeft w:val="0"/>
      <w:marRight w:val="0"/>
      <w:marTop w:val="0"/>
      <w:marBottom w:val="0"/>
      <w:divBdr>
        <w:top w:val="none" w:sz="0" w:space="0" w:color="auto"/>
        <w:left w:val="none" w:sz="0" w:space="0" w:color="auto"/>
        <w:bottom w:val="none" w:sz="0" w:space="0" w:color="auto"/>
        <w:right w:val="none" w:sz="0" w:space="0" w:color="auto"/>
      </w:divBdr>
    </w:div>
    <w:div w:id="1377729851">
      <w:bodyDiv w:val="1"/>
      <w:marLeft w:val="0"/>
      <w:marRight w:val="0"/>
      <w:marTop w:val="0"/>
      <w:marBottom w:val="0"/>
      <w:divBdr>
        <w:top w:val="none" w:sz="0" w:space="0" w:color="auto"/>
        <w:left w:val="none" w:sz="0" w:space="0" w:color="auto"/>
        <w:bottom w:val="none" w:sz="0" w:space="0" w:color="auto"/>
        <w:right w:val="none" w:sz="0" w:space="0" w:color="auto"/>
      </w:divBdr>
    </w:div>
    <w:div w:id="1449545303">
      <w:bodyDiv w:val="1"/>
      <w:marLeft w:val="0"/>
      <w:marRight w:val="0"/>
      <w:marTop w:val="0"/>
      <w:marBottom w:val="0"/>
      <w:divBdr>
        <w:top w:val="none" w:sz="0" w:space="0" w:color="auto"/>
        <w:left w:val="none" w:sz="0" w:space="0" w:color="auto"/>
        <w:bottom w:val="none" w:sz="0" w:space="0" w:color="auto"/>
        <w:right w:val="none" w:sz="0" w:space="0" w:color="auto"/>
      </w:divBdr>
    </w:div>
    <w:div w:id="1495104590">
      <w:bodyDiv w:val="1"/>
      <w:marLeft w:val="0"/>
      <w:marRight w:val="0"/>
      <w:marTop w:val="0"/>
      <w:marBottom w:val="0"/>
      <w:divBdr>
        <w:top w:val="none" w:sz="0" w:space="0" w:color="auto"/>
        <w:left w:val="none" w:sz="0" w:space="0" w:color="auto"/>
        <w:bottom w:val="none" w:sz="0" w:space="0" w:color="auto"/>
        <w:right w:val="none" w:sz="0" w:space="0" w:color="auto"/>
      </w:divBdr>
    </w:div>
    <w:div w:id="1516578283">
      <w:bodyDiv w:val="1"/>
      <w:marLeft w:val="0"/>
      <w:marRight w:val="0"/>
      <w:marTop w:val="0"/>
      <w:marBottom w:val="0"/>
      <w:divBdr>
        <w:top w:val="none" w:sz="0" w:space="0" w:color="auto"/>
        <w:left w:val="none" w:sz="0" w:space="0" w:color="auto"/>
        <w:bottom w:val="none" w:sz="0" w:space="0" w:color="auto"/>
        <w:right w:val="none" w:sz="0" w:space="0" w:color="auto"/>
      </w:divBdr>
    </w:div>
    <w:div w:id="1547915488">
      <w:bodyDiv w:val="1"/>
      <w:marLeft w:val="0"/>
      <w:marRight w:val="0"/>
      <w:marTop w:val="0"/>
      <w:marBottom w:val="0"/>
      <w:divBdr>
        <w:top w:val="none" w:sz="0" w:space="0" w:color="auto"/>
        <w:left w:val="none" w:sz="0" w:space="0" w:color="auto"/>
        <w:bottom w:val="none" w:sz="0" w:space="0" w:color="auto"/>
        <w:right w:val="none" w:sz="0" w:space="0" w:color="auto"/>
      </w:divBdr>
    </w:div>
    <w:div w:id="1594707738">
      <w:bodyDiv w:val="1"/>
      <w:marLeft w:val="0"/>
      <w:marRight w:val="0"/>
      <w:marTop w:val="0"/>
      <w:marBottom w:val="0"/>
      <w:divBdr>
        <w:top w:val="none" w:sz="0" w:space="0" w:color="auto"/>
        <w:left w:val="none" w:sz="0" w:space="0" w:color="auto"/>
        <w:bottom w:val="none" w:sz="0" w:space="0" w:color="auto"/>
        <w:right w:val="none" w:sz="0" w:space="0" w:color="auto"/>
      </w:divBdr>
    </w:div>
    <w:div w:id="1723678503">
      <w:bodyDiv w:val="1"/>
      <w:marLeft w:val="0"/>
      <w:marRight w:val="0"/>
      <w:marTop w:val="0"/>
      <w:marBottom w:val="0"/>
      <w:divBdr>
        <w:top w:val="none" w:sz="0" w:space="0" w:color="auto"/>
        <w:left w:val="none" w:sz="0" w:space="0" w:color="auto"/>
        <w:bottom w:val="none" w:sz="0" w:space="0" w:color="auto"/>
        <w:right w:val="none" w:sz="0" w:space="0" w:color="auto"/>
      </w:divBdr>
    </w:div>
    <w:div w:id="1785267960">
      <w:bodyDiv w:val="1"/>
      <w:marLeft w:val="0"/>
      <w:marRight w:val="0"/>
      <w:marTop w:val="0"/>
      <w:marBottom w:val="0"/>
      <w:divBdr>
        <w:top w:val="none" w:sz="0" w:space="0" w:color="auto"/>
        <w:left w:val="none" w:sz="0" w:space="0" w:color="auto"/>
        <w:bottom w:val="none" w:sz="0" w:space="0" w:color="auto"/>
        <w:right w:val="none" w:sz="0" w:space="0" w:color="auto"/>
      </w:divBdr>
    </w:div>
    <w:div w:id="1788885723">
      <w:bodyDiv w:val="1"/>
      <w:marLeft w:val="0"/>
      <w:marRight w:val="0"/>
      <w:marTop w:val="0"/>
      <w:marBottom w:val="0"/>
      <w:divBdr>
        <w:top w:val="none" w:sz="0" w:space="0" w:color="auto"/>
        <w:left w:val="none" w:sz="0" w:space="0" w:color="auto"/>
        <w:bottom w:val="none" w:sz="0" w:space="0" w:color="auto"/>
        <w:right w:val="none" w:sz="0" w:space="0" w:color="auto"/>
      </w:divBdr>
    </w:div>
    <w:div w:id="1795902949">
      <w:bodyDiv w:val="1"/>
      <w:marLeft w:val="0"/>
      <w:marRight w:val="0"/>
      <w:marTop w:val="0"/>
      <w:marBottom w:val="0"/>
      <w:divBdr>
        <w:top w:val="none" w:sz="0" w:space="0" w:color="auto"/>
        <w:left w:val="none" w:sz="0" w:space="0" w:color="auto"/>
        <w:bottom w:val="none" w:sz="0" w:space="0" w:color="auto"/>
        <w:right w:val="none" w:sz="0" w:space="0" w:color="auto"/>
      </w:divBdr>
    </w:div>
    <w:div w:id="1825390473">
      <w:bodyDiv w:val="1"/>
      <w:marLeft w:val="0"/>
      <w:marRight w:val="0"/>
      <w:marTop w:val="0"/>
      <w:marBottom w:val="0"/>
      <w:divBdr>
        <w:top w:val="none" w:sz="0" w:space="0" w:color="auto"/>
        <w:left w:val="none" w:sz="0" w:space="0" w:color="auto"/>
        <w:bottom w:val="none" w:sz="0" w:space="0" w:color="auto"/>
        <w:right w:val="none" w:sz="0" w:space="0" w:color="auto"/>
      </w:divBdr>
    </w:div>
    <w:div w:id="1877892573">
      <w:bodyDiv w:val="1"/>
      <w:marLeft w:val="0"/>
      <w:marRight w:val="0"/>
      <w:marTop w:val="0"/>
      <w:marBottom w:val="0"/>
      <w:divBdr>
        <w:top w:val="none" w:sz="0" w:space="0" w:color="auto"/>
        <w:left w:val="none" w:sz="0" w:space="0" w:color="auto"/>
        <w:bottom w:val="none" w:sz="0" w:space="0" w:color="auto"/>
        <w:right w:val="none" w:sz="0" w:space="0" w:color="auto"/>
      </w:divBdr>
    </w:div>
    <w:div w:id="1894463272">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49004441">
      <w:bodyDiv w:val="1"/>
      <w:marLeft w:val="0"/>
      <w:marRight w:val="0"/>
      <w:marTop w:val="0"/>
      <w:marBottom w:val="0"/>
      <w:divBdr>
        <w:top w:val="none" w:sz="0" w:space="0" w:color="auto"/>
        <w:left w:val="none" w:sz="0" w:space="0" w:color="auto"/>
        <w:bottom w:val="none" w:sz="0" w:space="0" w:color="auto"/>
        <w:right w:val="none" w:sz="0" w:space="0" w:color="auto"/>
      </w:divBdr>
    </w:div>
    <w:div w:id="2006934666">
      <w:bodyDiv w:val="1"/>
      <w:marLeft w:val="0"/>
      <w:marRight w:val="0"/>
      <w:marTop w:val="0"/>
      <w:marBottom w:val="0"/>
      <w:divBdr>
        <w:top w:val="none" w:sz="0" w:space="0" w:color="auto"/>
        <w:left w:val="none" w:sz="0" w:space="0" w:color="auto"/>
        <w:bottom w:val="none" w:sz="0" w:space="0" w:color="auto"/>
        <w:right w:val="none" w:sz="0" w:space="0" w:color="auto"/>
      </w:divBdr>
    </w:div>
    <w:div w:id="20118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ile.lingiene@siauliuligonine.lt" TargetMode="External"/><Relationship Id="rId4" Type="http://schemas.openxmlformats.org/officeDocument/2006/relationships/settings" Target="settings.xml"/><Relationship Id="rId9" Type="http://schemas.openxmlformats.org/officeDocument/2006/relationships/hyperlink" Target="mailto:jurgita.mickeviciene@kosl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DE10-B868-4A86-9DD9-FB706348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2556</Words>
  <Characters>18476</Characters>
  <Application>Microsoft Office Word</Application>
  <DocSecurity>0</DocSecurity>
  <Lines>153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20991</CharactersWithSpaces>
  <SharedDoc>false</SharedDoc>
  <HLinks>
    <vt:vector size="36" baseType="variant">
      <vt:variant>
        <vt:i4>589862</vt:i4>
      </vt:variant>
      <vt:variant>
        <vt:i4>9</vt:i4>
      </vt:variant>
      <vt:variant>
        <vt:i4>0</vt:i4>
      </vt:variant>
      <vt:variant>
        <vt:i4>5</vt:i4>
      </vt:variant>
      <vt:variant>
        <vt:lpwstr>mailto:info@siauliuligonine.lt</vt:lpwstr>
      </vt:variant>
      <vt:variant>
        <vt:lpwstr/>
      </vt:variant>
      <vt:variant>
        <vt:i4>6815754</vt:i4>
      </vt:variant>
      <vt:variant>
        <vt:i4>6</vt:i4>
      </vt:variant>
      <vt:variant>
        <vt:i4>0</vt:i4>
      </vt:variant>
      <vt:variant>
        <vt:i4>5</vt:i4>
      </vt:variant>
      <vt:variant>
        <vt:lpwstr>mailto:gaile.lingiene@siauliuligonine.lt</vt:lpwstr>
      </vt:variant>
      <vt:variant>
        <vt:lpwstr/>
      </vt:variant>
      <vt:variant>
        <vt:i4>393246</vt:i4>
      </vt:variant>
      <vt:variant>
        <vt:i4>3</vt:i4>
      </vt:variant>
      <vt:variant>
        <vt:i4>0</vt:i4>
      </vt:variant>
      <vt:variant>
        <vt:i4>5</vt:i4>
      </vt:variant>
      <vt:variant>
        <vt:lpwstr>http://www.esaskaita.eu/</vt:lpwstr>
      </vt:variant>
      <vt:variant>
        <vt:lpwstr/>
      </vt:variant>
      <vt:variant>
        <vt:i4>6815754</vt:i4>
      </vt:variant>
      <vt:variant>
        <vt:i4>0</vt:i4>
      </vt:variant>
      <vt:variant>
        <vt:i4>0</vt:i4>
      </vt:variant>
      <vt:variant>
        <vt:i4>5</vt:i4>
      </vt:variant>
      <vt:variant>
        <vt:lpwstr>mailto:gaile.lingiene@siauliuligonine.lt</vt:lpwstr>
      </vt:variant>
      <vt:variant>
        <vt:lpwstr/>
      </vt:variant>
      <vt:variant>
        <vt:i4>6881396</vt:i4>
      </vt:variant>
      <vt:variant>
        <vt:i4>3</vt:i4>
      </vt:variant>
      <vt:variant>
        <vt:i4>0</vt:i4>
      </vt:variant>
      <vt:variant>
        <vt:i4>5</vt:i4>
      </vt:variant>
      <vt:variant>
        <vt:lpwstr>http://www.siauliuligonine.lt/</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Gerda Jariginaitė</cp:lastModifiedBy>
  <cp:revision>2</cp:revision>
  <cp:lastPrinted>2020-01-30T12:45:00Z</cp:lastPrinted>
  <dcterms:created xsi:type="dcterms:W3CDTF">2024-02-12T13:10:00Z</dcterms:created>
  <dcterms:modified xsi:type="dcterms:W3CDTF">2024-02-12T13:10:00Z</dcterms:modified>
</cp:coreProperties>
</file>