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C18C5" w14:textId="23DE631C" w:rsidR="00ED5B62" w:rsidRPr="00407B27" w:rsidRDefault="00F5536A" w:rsidP="00F5536A">
      <w:pPr>
        <w:spacing w:before="120" w:after="0" w:line="240" w:lineRule="auto"/>
        <w:ind w:right="-142"/>
        <w:jc w:val="center"/>
        <w:rPr>
          <w:rFonts w:ascii="Times New Roman" w:eastAsia="Times New Roman" w:hAnsi="Times New Roman" w:cs="Times New Roman"/>
          <w:b/>
          <w:bCs/>
          <w:sz w:val="24"/>
          <w:szCs w:val="24"/>
        </w:rPr>
      </w:pPr>
      <w:r w:rsidRPr="00F5536A">
        <w:rPr>
          <w:rFonts w:ascii="Times New Roman" w:hAnsi="Times New Roman" w:cs="Times New Roman"/>
          <w:b/>
          <w:bCs/>
          <w:caps/>
          <w:sz w:val="24"/>
          <w:szCs w:val="24"/>
        </w:rPr>
        <w:t xml:space="preserve">SURIKATŲ LAUKO APTVARO DENGIMO </w:t>
      </w:r>
      <w:r w:rsidR="00ED5B62" w:rsidRPr="00407B27">
        <w:rPr>
          <w:rFonts w:ascii="Times New Roman" w:hAnsi="Times New Roman" w:cs="Times New Roman"/>
          <w:b/>
          <w:caps/>
          <w:sz w:val="24"/>
          <w:szCs w:val="24"/>
        </w:rPr>
        <w:t>darbų</w:t>
      </w:r>
      <w:r w:rsidR="00ED5B62" w:rsidRPr="00407B27">
        <w:rPr>
          <w:rFonts w:ascii="Times New Roman" w:eastAsia="Times New Roman" w:hAnsi="Times New Roman" w:cs="Times New Roman"/>
          <w:b/>
          <w:bCs/>
          <w:sz w:val="24"/>
          <w:szCs w:val="24"/>
        </w:rPr>
        <w:t xml:space="preserve"> </w:t>
      </w:r>
    </w:p>
    <w:p w14:paraId="5E6F1F1F" w14:textId="5837B159" w:rsidR="00ED5B62" w:rsidRDefault="00ED5B62" w:rsidP="00ED5B62">
      <w:pPr>
        <w:spacing w:before="120" w:after="0" w:line="240" w:lineRule="auto"/>
        <w:ind w:right="-142"/>
        <w:jc w:val="center"/>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PIRKIMO - PARDAVIMO SUTARTIS </w:t>
      </w:r>
      <w:r w:rsidRPr="00BB537C">
        <w:rPr>
          <w:rFonts w:ascii="Times New Roman" w:eastAsia="Calibri" w:hAnsi="Times New Roman" w:cs="Times New Roman"/>
          <w:b/>
          <w:sz w:val="24"/>
          <w:szCs w:val="24"/>
        </w:rPr>
        <w:t xml:space="preserve">NR. </w:t>
      </w:r>
    </w:p>
    <w:p w14:paraId="2576AF96" w14:textId="77777777" w:rsidR="00447CDB" w:rsidRPr="00407B27" w:rsidRDefault="00447CDB" w:rsidP="00ED5B62">
      <w:pPr>
        <w:spacing w:before="120" w:after="0" w:line="240" w:lineRule="auto"/>
        <w:ind w:right="-142"/>
        <w:jc w:val="center"/>
        <w:rPr>
          <w:rFonts w:ascii="Times New Roman" w:eastAsia="Calibri" w:hAnsi="Times New Roman" w:cs="Times New Roman"/>
          <w:b/>
          <w:bCs/>
          <w:sz w:val="24"/>
          <w:szCs w:val="24"/>
        </w:rPr>
      </w:pPr>
    </w:p>
    <w:p w14:paraId="6809D548" w14:textId="549A5523" w:rsidR="00ED5B62" w:rsidRPr="00407B27" w:rsidRDefault="00ED5B62" w:rsidP="00ED5B62">
      <w:pPr>
        <w:spacing w:after="0" w:line="340" w:lineRule="exact"/>
        <w:jc w:val="center"/>
        <w:rPr>
          <w:rFonts w:ascii="Times New Roman" w:eastAsia="Calibri" w:hAnsi="Times New Roman" w:cs="Times New Roman"/>
          <w:sz w:val="24"/>
          <w:szCs w:val="24"/>
        </w:rPr>
      </w:pPr>
      <w:r w:rsidRPr="00447CDB">
        <w:rPr>
          <w:rFonts w:ascii="Times New Roman" w:eastAsia="Calibri" w:hAnsi="Times New Roman" w:cs="Times New Roman"/>
          <w:sz w:val="24"/>
          <w:szCs w:val="24"/>
        </w:rPr>
        <w:t xml:space="preserve">2024 m.  </w:t>
      </w:r>
      <w:r w:rsidR="00447CDB" w:rsidRPr="00447CDB">
        <w:rPr>
          <w:rFonts w:ascii="Times New Roman" w:eastAsia="Calibri" w:hAnsi="Times New Roman" w:cs="Times New Roman"/>
          <w:sz w:val="24"/>
          <w:szCs w:val="24"/>
        </w:rPr>
        <w:t>birželio</w:t>
      </w:r>
      <w:r w:rsidRPr="00447CDB">
        <w:rPr>
          <w:rFonts w:ascii="Times New Roman" w:eastAsia="Calibri" w:hAnsi="Times New Roman" w:cs="Times New Roman"/>
          <w:sz w:val="24"/>
          <w:szCs w:val="24"/>
        </w:rPr>
        <w:t xml:space="preserve">   d.</w:t>
      </w:r>
    </w:p>
    <w:p w14:paraId="5C481002" w14:textId="77777777" w:rsidR="00ED5B62" w:rsidRPr="00407B27" w:rsidRDefault="00ED5B62" w:rsidP="00ED5B62">
      <w:pPr>
        <w:spacing w:after="0" w:line="340" w:lineRule="exact"/>
        <w:jc w:val="center"/>
        <w:rPr>
          <w:rFonts w:ascii="Times New Roman" w:eastAsia="Calibri" w:hAnsi="Times New Roman" w:cs="Times New Roman"/>
          <w:sz w:val="24"/>
          <w:szCs w:val="24"/>
        </w:rPr>
      </w:pPr>
      <w:r w:rsidRPr="00407B27">
        <w:rPr>
          <w:rFonts w:ascii="Times New Roman" w:eastAsia="Calibri" w:hAnsi="Times New Roman" w:cs="Times New Roman"/>
          <w:sz w:val="24"/>
          <w:szCs w:val="24"/>
        </w:rPr>
        <w:t>Kaunas</w:t>
      </w:r>
    </w:p>
    <w:p w14:paraId="539B094C" w14:textId="77777777" w:rsidR="00ED5B62" w:rsidRPr="00407B27" w:rsidRDefault="00ED5B62" w:rsidP="00ED5B62">
      <w:pPr>
        <w:spacing w:after="0" w:line="240" w:lineRule="auto"/>
        <w:rPr>
          <w:rFonts w:ascii="Times New Roman" w:eastAsia="Calibri" w:hAnsi="Times New Roman" w:cs="Times New Roman"/>
          <w:sz w:val="12"/>
          <w:szCs w:val="12"/>
        </w:rPr>
      </w:pPr>
    </w:p>
    <w:p w14:paraId="7DC08A03" w14:textId="3E55D445" w:rsidR="00ED5B62" w:rsidRPr="00447CDB" w:rsidRDefault="00ED5B62" w:rsidP="00ED5B62">
      <w:pPr>
        <w:widowControl w:val="0"/>
        <w:spacing w:after="0" w:line="240" w:lineRule="auto"/>
        <w:ind w:firstLine="709"/>
        <w:contextualSpacing/>
        <w:jc w:val="both"/>
        <w:rPr>
          <w:rFonts w:ascii="Times New Roman" w:eastAsia="Times New Roman" w:hAnsi="Times New Roman" w:cs="Times New Roman"/>
          <w:sz w:val="24"/>
          <w:szCs w:val="24"/>
          <w:lang w:eastAsia="lt-LT" w:bidi="lt-LT"/>
        </w:rPr>
      </w:pPr>
      <w:r w:rsidRPr="00407B27">
        <w:rPr>
          <w:rFonts w:ascii="Times New Roman" w:eastAsia="Times New Roman" w:hAnsi="Times New Roman" w:cs="Times New Roman"/>
          <w:sz w:val="24"/>
          <w:szCs w:val="24"/>
          <w:bdr w:val="nil"/>
          <w:lang w:eastAsia="ar-SA"/>
        </w:rPr>
        <w:t xml:space="preserve">Biudžetinė įstaiga </w:t>
      </w:r>
      <w:r w:rsidRPr="00407B27">
        <w:rPr>
          <w:rFonts w:ascii="Times New Roman" w:eastAsia="Times New Roman" w:hAnsi="Times New Roman" w:cs="Times New Roman"/>
          <w:b/>
          <w:color w:val="000000"/>
          <w:sz w:val="24"/>
          <w:szCs w:val="24"/>
          <w:lang w:eastAsia="lt-LT" w:bidi="lt-LT"/>
        </w:rPr>
        <w:t>Lietuvos zoologijos sodas</w:t>
      </w:r>
      <w:r w:rsidRPr="00407B27">
        <w:rPr>
          <w:rFonts w:ascii="Times New Roman" w:eastAsia="Times New Roman" w:hAnsi="Times New Roman" w:cs="Times New Roman"/>
          <w:color w:val="000000"/>
          <w:sz w:val="24"/>
          <w:szCs w:val="24"/>
          <w:lang w:eastAsia="lt-LT" w:bidi="lt-LT"/>
        </w:rPr>
        <w:t xml:space="preserve">, </w:t>
      </w:r>
      <w:r w:rsidRPr="00407B27">
        <w:rPr>
          <w:rFonts w:ascii="Times New Roman" w:hAnsi="Times New Roman" w:cs="Times New Roman"/>
          <w:sz w:val="24"/>
          <w:szCs w:val="24"/>
        </w:rPr>
        <w:t>juridinio asmens kodas 191716918</w:t>
      </w:r>
      <w:r w:rsidRPr="00407B27">
        <w:t xml:space="preserve">, </w:t>
      </w:r>
      <w:r w:rsidRPr="00407B27">
        <w:rPr>
          <w:rFonts w:ascii="Times New Roman" w:eastAsia="Times New Roman" w:hAnsi="Times New Roman" w:cs="Times New Roman"/>
          <w:sz w:val="24"/>
          <w:szCs w:val="24"/>
          <w:bdr w:val="nil"/>
          <w:lang w:eastAsia="ar-SA"/>
        </w:rPr>
        <w:t>kurios registruota buveinė Radvilėnų pl. 21, Kaunas</w:t>
      </w:r>
      <w:r w:rsidRPr="00407B27">
        <w:rPr>
          <w:rFonts w:ascii="Times New Roman" w:eastAsia="Times New Roman" w:hAnsi="Times New Roman" w:cs="Times New Roman"/>
          <w:color w:val="000000"/>
          <w:sz w:val="24"/>
          <w:szCs w:val="24"/>
          <w:lang w:eastAsia="lt-LT" w:bidi="lt-LT"/>
        </w:rPr>
        <w:t xml:space="preserve">, atstovaujamas </w:t>
      </w:r>
      <w:r w:rsidRPr="00447CDB">
        <w:rPr>
          <w:rFonts w:ascii="Times New Roman" w:eastAsia="Times New Roman" w:hAnsi="Times New Roman" w:cs="Times New Roman"/>
          <w:iCs/>
          <w:color w:val="000000"/>
          <w:sz w:val="24"/>
          <w:szCs w:val="24"/>
          <w:lang w:eastAsia="lt-LT" w:bidi="lt-LT"/>
        </w:rPr>
        <w:t>direktorės Gintarės Stankevičės,</w:t>
      </w:r>
      <w:r w:rsidRPr="00407B27">
        <w:rPr>
          <w:rFonts w:ascii="Times New Roman" w:eastAsia="Times New Roman" w:hAnsi="Times New Roman" w:cs="Times New Roman"/>
          <w:color w:val="000000"/>
          <w:sz w:val="24"/>
          <w:szCs w:val="24"/>
          <w:lang w:eastAsia="lt-LT" w:bidi="lt-LT"/>
        </w:rPr>
        <w:t xml:space="preserve"> </w:t>
      </w:r>
      <w:bookmarkStart w:id="0" w:name="_Hlk166158882"/>
      <w:r w:rsidRPr="00447CDB">
        <w:rPr>
          <w:rFonts w:ascii="Times New Roman" w:eastAsia="Times New Roman" w:hAnsi="Times New Roman" w:cs="Times New Roman"/>
          <w:sz w:val="24"/>
          <w:szCs w:val="24"/>
          <w:lang w:eastAsia="lt-LT" w:bidi="lt-LT"/>
        </w:rPr>
        <w:t>veikiančios pagal</w:t>
      </w:r>
      <w:bookmarkEnd w:id="0"/>
      <w:r w:rsidRPr="00447CDB">
        <w:rPr>
          <w:rFonts w:ascii="Times New Roman" w:eastAsia="Times New Roman" w:hAnsi="Times New Roman" w:cs="Times New Roman"/>
          <w:sz w:val="24"/>
          <w:szCs w:val="24"/>
          <w:lang w:eastAsia="lt-LT" w:bidi="lt-LT"/>
        </w:rPr>
        <w:t xml:space="preserve"> </w:t>
      </w:r>
      <w:r w:rsidR="001557FC" w:rsidRPr="00447CDB">
        <w:rPr>
          <w:rFonts w:ascii="Times New Roman" w:eastAsia="Times New Roman" w:hAnsi="Times New Roman" w:cs="Times New Roman"/>
          <w:sz w:val="24"/>
          <w:szCs w:val="24"/>
          <w:lang w:eastAsia="lt-LT" w:bidi="lt-LT"/>
        </w:rPr>
        <w:t>į</w:t>
      </w:r>
      <w:r w:rsidRPr="00447CDB">
        <w:rPr>
          <w:rFonts w:ascii="Times New Roman" w:eastAsia="Times New Roman" w:hAnsi="Times New Roman" w:cs="Times New Roman"/>
          <w:sz w:val="24"/>
          <w:szCs w:val="24"/>
          <w:lang w:eastAsia="lt-LT" w:bidi="lt-LT"/>
        </w:rPr>
        <w:t>staigos nuostatus, (toliau – Užsakovas) ir</w:t>
      </w:r>
    </w:p>
    <w:p w14:paraId="5E7B9A63" w14:textId="320F78EB" w:rsidR="00ED5B62" w:rsidRPr="00407B27" w:rsidRDefault="00447CDB" w:rsidP="00447CDB">
      <w:pPr>
        <w:pStyle w:val="Default"/>
        <w:ind w:firstLine="709"/>
        <w:jc w:val="both"/>
        <w:rPr>
          <w:rFonts w:eastAsia="Times New Roman"/>
          <w:lang w:bidi="lt-LT"/>
        </w:rPr>
      </w:pPr>
      <w:r w:rsidRPr="00447CDB">
        <w:rPr>
          <w:rFonts w:eastAsia="Times New Roman"/>
          <w:bCs/>
          <w:color w:val="auto"/>
          <w:lang w:bidi="lt-LT"/>
        </w:rPr>
        <w:t xml:space="preserve">Mažoji bendrija </w:t>
      </w:r>
      <w:r w:rsidRPr="00447CDB">
        <w:rPr>
          <w:rFonts w:eastAsia="Times New Roman"/>
          <w:b/>
          <w:color w:val="auto"/>
          <w:lang w:bidi="lt-LT"/>
        </w:rPr>
        <w:t>„Bioksa“</w:t>
      </w:r>
      <w:r w:rsidRPr="00447CDB">
        <w:rPr>
          <w:rFonts w:eastAsia="Times New Roman"/>
          <w:bCs/>
          <w:color w:val="auto"/>
          <w:lang w:bidi="lt-LT"/>
        </w:rPr>
        <w:t xml:space="preserve"> juridinio asmens kodas 305003416, </w:t>
      </w:r>
      <w:r w:rsidR="00ED5B62" w:rsidRPr="00447CDB">
        <w:rPr>
          <w:color w:val="auto"/>
          <w:sz w:val="23"/>
          <w:szCs w:val="23"/>
        </w:rPr>
        <w:t xml:space="preserve">kurios registruota buveinė yra, </w:t>
      </w:r>
      <w:r w:rsidRPr="00447CDB">
        <w:rPr>
          <w:color w:val="auto"/>
          <w:sz w:val="23"/>
          <w:szCs w:val="23"/>
        </w:rPr>
        <w:t>Naujoji g. 2, LT-90311 Rietavas</w:t>
      </w:r>
      <w:r w:rsidR="001557FC" w:rsidRPr="00447CDB">
        <w:rPr>
          <w:color w:val="auto"/>
          <w:sz w:val="23"/>
          <w:szCs w:val="23"/>
        </w:rPr>
        <w:t>,</w:t>
      </w:r>
      <w:r w:rsidR="00ED5B62" w:rsidRPr="00447CDB">
        <w:rPr>
          <w:color w:val="auto"/>
          <w:sz w:val="23"/>
          <w:szCs w:val="23"/>
        </w:rPr>
        <w:t xml:space="preserve"> </w:t>
      </w:r>
      <w:r w:rsidR="001557FC" w:rsidRPr="00447CDB">
        <w:rPr>
          <w:rFonts w:eastAsia="Times New Roman"/>
          <w:color w:val="auto"/>
          <w:lang w:bidi="lt-LT"/>
        </w:rPr>
        <w:t xml:space="preserve">atstovaujama(-s) </w:t>
      </w:r>
      <w:r w:rsidRPr="00447CDB">
        <w:rPr>
          <w:color w:val="auto"/>
          <w:sz w:val="23"/>
          <w:szCs w:val="23"/>
        </w:rPr>
        <w:t>direktorės, Sandros Juodelienės</w:t>
      </w:r>
      <w:r w:rsidR="001557FC" w:rsidRPr="00447CDB">
        <w:rPr>
          <w:color w:val="auto"/>
          <w:sz w:val="23"/>
          <w:szCs w:val="23"/>
        </w:rPr>
        <w:t xml:space="preserve">, </w:t>
      </w:r>
      <w:r w:rsidR="00ED5B62" w:rsidRPr="00447CDB">
        <w:rPr>
          <w:color w:val="auto"/>
          <w:sz w:val="23"/>
          <w:szCs w:val="23"/>
        </w:rPr>
        <w:t>veikiančio(-</w:t>
      </w:r>
      <w:proofErr w:type="spellStart"/>
      <w:r w:rsidR="00ED5B62" w:rsidRPr="00447CDB">
        <w:rPr>
          <w:color w:val="auto"/>
          <w:sz w:val="23"/>
          <w:szCs w:val="23"/>
        </w:rPr>
        <w:t>ios</w:t>
      </w:r>
      <w:proofErr w:type="spellEnd"/>
      <w:r w:rsidR="00ED5B62" w:rsidRPr="00447CDB">
        <w:rPr>
          <w:color w:val="auto"/>
          <w:sz w:val="23"/>
          <w:szCs w:val="23"/>
        </w:rPr>
        <w:t xml:space="preserve">) pagal </w:t>
      </w:r>
      <w:r w:rsidRPr="00447CDB">
        <w:rPr>
          <w:color w:val="auto"/>
          <w:sz w:val="23"/>
          <w:szCs w:val="23"/>
        </w:rPr>
        <w:t xml:space="preserve">bendrijos nuostatus </w:t>
      </w:r>
      <w:r w:rsidR="00ED5B62" w:rsidRPr="00447CDB">
        <w:rPr>
          <w:rFonts w:eastAsia="Times New Roman"/>
          <w:color w:val="auto"/>
          <w:lang w:bidi="lt-LT"/>
        </w:rPr>
        <w:t xml:space="preserve">(toliau </w:t>
      </w:r>
      <w:r w:rsidR="00ED5B62" w:rsidRPr="00407B27">
        <w:rPr>
          <w:rFonts w:eastAsia="Times New Roman"/>
          <w:lang w:bidi="lt-LT"/>
        </w:rPr>
        <w:t>– Tiekėjas), ir</w:t>
      </w:r>
    </w:p>
    <w:p w14:paraId="46DEA733" w14:textId="3218C2B6" w:rsidR="00ED5B62" w:rsidRPr="00407B27" w:rsidRDefault="00ED5B62" w:rsidP="00ED5B62">
      <w:pPr>
        <w:widowControl w:val="0"/>
        <w:spacing w:before="120" w:after="0" w:line="240" w:lineRule="auto"/>
        <w:ind w:firstLine="567"/>
        <w:jc w:val="both"/>
        <w:rPr>
          <w:rFonts w:ascii="Times New Roman" w:eastAsia="Times New Roman" w:hAnsi="Times New Roman" w:cs="Times New Roman"/>
          <w:color w:val="000000"/>
          <w:sz w:val="24"/>
          <w:szCs w:val="24"/>
          <w:lang w:eastAsia="lt-LT" w:bidi="lt-LT"/>
        </w:rPr>
      </w:pPr>
      <w:r w:rsidRPr="00407B27">
        <w:rPr>
          <w:rFonts w:ascii="Times New Roman" w:eastAsia="Times New Roman" w:hAnsi="Times New Roman" w:cs="Times New Roman"/>
          <w:color w:val="000000"/>
          <w:sz w:val="24"/>
          <w:szCs w:val="24"/>
          <w:lang w:eastAsia="lt-LT" w:bidi="lt-LT"/>
        </w:rPr>
        <w:t xml:space="preserve">toliau kartu vadinamos Šalimis, o kiekviena atskirai – Šalimi, </w:t>
      </w:r>
      <w:r w:rsidRPr="00407B27">
        <w:rPr>
          <w:rFonts w:ascii="Times New Roman" w:eastAsia="Arial Unicode MS" w:hAnsi="Times New Roman" w:cs="Times New Roman"/>
          <w:color w:val="000000"/>
          <w:sz w:val="24"/>
          <w:szCs w:val="24"/>
          <w:bdr w:val="nil"/>
        </w:rPr>
        <w:t>pagal viešojo pirkimo „</w:t>
      </w:r>
      <w:r w:rsidR="00DF65C6">
        <w:rPr>
          <w:rFonts w:ascii="Times New Roman" w:eastAsia="Arial Unicode MS" w:hAnsi="Times New Roman" w:cs="Times New Roman"/>
          <w:color w:val="000000"/>
          <w:sz w:val="24"/>
          <w:szCs w:val="24"/>
          <w:bdr w:val="nil"/>
        </w:rPr>
        <w:t xml:space="preserve">Surikatų lauko aptvaro </w:t>
      </w:r>
      <w:r w:rsidR="00B81465">
        <w:rPr>
          <w:rFonts w:ascii="Times New Roman" w:eastAsia="Arial Unicode MS" w:hAnsi="Times New Roman" w:cs="Times New Roman"/>
          <w:color w:val="000000"/>
          <w:sz w:val="24"/>
          <w:szCs w:val="24"/>
          <w:bdr w:val="nil"/>
        </w:rPr>
        <w:t>dengimo darbų</w:t>
      </w:r>
      <w:r w:rsidRPr="00407B27">
        <w:rPr>
          <w:rFonts w:ascii="Times New Roman" w:eastAsia="Arial Unicode MS" w:hAnsi="Times New Roman" w:cs="Times New Roman"/>
          <w:color w:val="000000"/>
          <w:sz w:val="24"/>
          <w:szCs w:val="24"/>
          <w:bdr w:val="nil"/>
        </w:rPr>
        <w:t xml:space="preserve">“, vykdomo neskelbiamos apklausos būdu, </w:t>
      </w:r>
      <w:r w:rsidRPr="001D7929">
        <w:rPr>
          <w:rFonts w:ascii="Times New Roman" w:eastAsia="Arial Unicode MS" w:hAnsi="Times New Roman" w:cs="Times New Roman"/>
          <w:color w:val="000000"/>
          <w:sz w:val="24"/>
          <w:szCs w:val="24"/>
          <w:bdr w:val="nil"/>
        </w:rPr>
        <w:t>vadovaujantis mažos vertės neskelbiamos apklausos pirkimo būdu</w:t>
      </w:r>
      <w:r w:rsidRPr="00D73CDB">
        <w:rPr>
          <w:rFonts w:ascii="Times New Roman" w:eastAsia="Arial Unicode MS" w:hAnsi="Times New Roman" w:cs="Times New Roman"/>
          <w:color w:val="000000"/>
          <w:sz w:val="24"/>
          <w:szCs w:val="24"/>
          <w:bdr w:val="nil"/>
        </w:rPr>
        <w:t>, 2024-0</w:t>
      </w:r>
      <w:r w:rsidR="001557FC" w:rsidRPr="00D73CDB">
        <w:rPr>
          <w:rFonts w:ascii="Times New Roman" w:eastAsia="Arial Unicode MS" w:hAnsi="Times New Roman" w:cs="Times New Roman"/>
          <w:color w:val="000000"/>
          <w:sz w:val="24"/>
          <w:szCs w:val="24"/>
          <w:bdr w:val="nil"/>
        </w:rPr>
        <w:t>6</w:t>
      </w:r>
      <w:r w:rsidRPr="00D73CDB">
        <w:rPr>
          <w:rFonts w:ascii="Times New Roman" w:eastAsia="Arial Unicode MS" w:hAnsi="Times New Roman" w:cs="Times New Roman"/>
          <w:color w:val="000000"/>
          <w:sz w:val="24"/>
          <w:szCs w:val="24"/>
          <w:bdr w:val="nil"/>
        </w:rPr>
        <w:t>-</w:t>
      </w:r>
      <w:r w:rsidR="00D73CDB" w:rsidRPr="00D73CDB">
        <w:rPr>
          <w:rFonts w:ascii="Times New Roman" w:eastAsia="Arial Unicode MS" w:hAnsi="Times New Roman" w:cs="Times New Roman"/>
          <w:color w:val="000000"/>
          <w:sz w:val="24"/>
          <w:szCs w:val="24"/>
          <w:bdr w:val="nil"/>
        </w:rPr>
        <w:t>10</w:t>
      </w:r>
      <w:r w:rsidRPr="00D73CDB">
        <w:rPr>
          <w:rFonts w:ascii="Times New Roman" w:eastAsia="Arial Unicode MS" w:hAnsi="Times New Roman" w:cs="Times New Roman"/>
          <w:color w:val="000000"/>
          <w:sz w:val="24"/>
          <w:szCs w:val="24"/>
          <w:bdr w:val="nil"/>
        </w:rPr>
        <w:t xml:space="preserve"> d. rezultatais Pažyma Nr.</w:t>
      </w:r>
      <w:r w:rsidR="00D73CDB" w:rsidRPr="00D73CDB">
        <w:rPr>
          <w:rFonts w:ascii="Times New Roman" w:eastAsia="Arial Unicode MS" w:hAnsi="Times New Roman" w:cs="Times New Roman"/>
          <w:color w:val="000000"/>
          <w:sz w:val="24"/>
          <w:szCs w:val="24"/>
          <w:bdr w:val="nil"/>
        </w:rPr>
        <w:t xml:space="preserve"> V3-PIR-19</w:t>
      </w:r>
      <w:r w:rsidRPr="00D73CDB">
        <w:rPr>
          <w:rFonts w:ascii="Times New Roman" w:eastAsia="Arial Unicode MS" w:hAnsi="Times New Roman" w:cs="Times New Roman"/>
          <w:color w:val="000000"/>
          <w:sz w:val="24"/>
          <w:szCs w:val="24"/>
          <w:bdr w:val="nil"/>
        </w:rPr>
        <w:t xml:space="preserve"> , </w:t>
      </w:r>
      <w:r w:rsidRPr="00D73CDB">
        <w:rPr>
          <w:rFonts w:ascii="Times New Roman" w:eastAsia="Times New Roman" w:hAnsi="Times New Roman" w:cs="Times New Roman"/>
          <w:color w:val="000000"/>
          <w:sz w:val="24"/>
          <w:szCs w:val="24"/>
          <w:lang w:eastAsia="lt-LT" w:bidi="lt-LT"/>
        </w:rPr>
        <w:t>s</w:t>
      </w:r>
      <w:r w:rsidRPr="00407B27">
        <w:rPr>
          <w:rFonts w:ascii="Times New Roman" w:eastAsia="Times New Roman" w:hAnsi="Times New Roman" w:cs="Times New Roman"/>
          <w:color w:val="000000"/>
          <w:sz w:val="24"/>
          <w:szCs w:val="24"/>
          <w:lang w:eastAsia="lt-LT" w:bidi="lt-LT"/>
        </w:rPr>
        <w:t xml:space="preserve">udarė šią </w:t>
      </w:r>
      <w:r>
        <w:rPr>
          <w:rFonts w:ascii="Times New Roman" w:eastAsia="Times New Roman" w:hAnsi="Times New Roman" w:cs="Times New Roman"/>
          <w:color w:val="000000"/>
          <w:sz w:val="24"/>
          <w:szCs w:val="24"/>
          <w:lang w:eastAsia="lt-LT" w:bidi="lt-LT"/>
        </w:rPr>
        <w:t>darbų p</w:t>
      </w:r>
      <w:r w:rsidRPr="00407B27">
        <w:rPr>
          <w:rFonts w:ascii="Times New Roman" w:eastAsia="Times New Roman" w:hAnsi="Times New Roman" w:cs="Times New Roman"/>
          <w:color w:val="000000"/>
          <w:sz w:val="24"/>
          <w:szCs w:val="24"/>
          <w:lang w:eastAsia="lt-LT" w:bidi="lt-LT"/>
        </w:rPr>
        <w:t xml:space="preserve">irkimo – </w:t>
      </w:r>
      <w:r>
        <w:rPr>
          <w:rFonts w:ascii="Times New Roman" w:eastAsia="Times New Roman" w:hAnsi="Times New Roman" w:cs="Times New Roman"/>
          <w:color w:val="000000"/>
          <w:sz w:val="24"/>
          <w:szCs w:val="24"/>
          <w:lang w:eastAsia="lt-LT" w:bidi="lt-LT"/>
        </w:rPr>
        <w:t>p</w:t>
      </w:r>
      <w:r w:rsidRPr="00407B27">
        <w:rPr>
          <w:rFonts w:ascii="Times New Roman" w:eastAsia="Times New Roman" w:hAnsi="Times New Roman" w:cs="Times New Roman"/>
          <w:color w:val="000000"/>
          <w:sz w:val="24"/>
          <w:szCs w:val="24"/>
          <w:lang w:eastAsia="lt-LT" w:bidi="lt-LT"/>
        </w:rPr>
        <w:t>ardavimo sutartį (toliau – Sutartis).</w:t>
      </w:r>
    </w:p>
    <w:p w14:paraId="66C12432" w14:textId="77777777" w:rsidR="00ED5B62" w:rsidRPr="00407B27" w:rsidRDefault="00ED5B62" w:rsidP="00ED5B62">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I  SKYRIUS </w:t>
      </w:r>
    </w:p>
    <w:p w14:paraId="1A9675BF"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SUTARTIES DALYKAS</w:t>
      </w:r>
    </w:p>
    <w:p w14:paraId="192FE33A" w14:textId="23209AFD" w:rsidR="00ED5B62" w:rsidRPr="00ED5B62" w:rsidRDefault="00F5536A" w:rsidP="00F5536A">
      <w:pPr>
        <w:pStyle w:val="Sraopastraipa"/>
        <w:numPr>
          <w:ilvl w:val="0"/>
          <w:numId w:val="2"/>
        </w:numPr>
        <w:tabs>
          <w:tab w:val="left" w:pos="993"/>
        </w:tabs>
        <w:spacing w:after="0" w:line="240" w:lineRule="auto"/>
        <w:ind w:left="0" w:firstLine="709"/>
        <w:jc w:val="both"/>
        <w:rPr>
          <w:rFonts w:ascii="Times New Roman" w:hAnsi="Times New Roman" w:cs="Times New Roman"/>
        </w:rPr>
      </w:pPr>
      <w:r w:rsidRPr="00F5536A">
        <w:rPr>
          <w:rFonts w:ascii="Times New Roman" w:hAnsi="Times New Roman" w:cs="Times New Roman"/>
          <w:b/>
          <w:bCs/>
        </w:rPr>
        <w:t>Kitos paskirties inžinerinio statinio, surikatų lauko aptvaro  (voljero) dengimo darbai</w:t>
      </w:r>
      <w:r w:rsidR="001557FC">
        <w:rPr>
          <w:rFonts w:ascii="Times New Roman" w:hAnsi="Times New Roman" w:cs="Times New Roman"/>
          <w:b/>
          <w:bCs/>
        </w:rPr>
        <w:t>,</w:t>
      </w:r>
      <w:r w:rsidR="001557FC" w:rsidRPr="001557FC">
        <w:rPr>
          <w:rFonts w:ascii="Times New Roman" w:hAnsi="Times New Roman" w:cs="Times New Roman"/>
          <w:b/>
          <w:bCs/>
        </w:rPr>
        <w:t xml:space="preserve"> </w:t>
      </w:r>
      <w:r w:rsidR="001557FC" w:rsidRPr="001557FC">
        <w:rPr>
          <w:rFonts w:ascii="Times New Roman" w:hAnsi="Times New Roman" w:cs="Times New Roman"/>
        </w:rPr>
        <w:t>naujos statybos darbai</w:t>
      </w:r>
      <w:r w:rsidR="00ED5B62" w:rsidRPr="00ED5B62">
        <w:rPr>
          <w:rFonts w:ascii="Times New Roman" w:hAnsi="Times New Roman" w:cs="Times New Roman"/>
        </w:rPr>
        <w:t xml:space="preserve"> atliekami pagal techninėje specifikacijoje (Sutarties 1 priedas) nurodytus reikalavimus (toliau – Darbai).</w:t>
      </w:r>
    </w:p>
    <w:p w14:paraId="5D2CDC72"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II  SKYRIUS</w:t>
      </w:r>
    </w:p>
    <w:p w14:paraId="1D11D9FB"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SUTARTIES KAINA</w:t>
      </w:r>
    </w:p>
    <w:p w14:paraId="50E4407C" w14:textId="374B6FAC" w:rsidR="00ED5B62" w:rsidRPr="00447CDB" w:rsidRDefault="00ED5B62" w:rsidP="00ED5B62">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Pradinės Sutarties vertė lygi laimėjusio Tiekėjo pasiūlymo Darbų kainai be pridėtinės vertės mokesčio (toliau – PVM). Sutartyje nurodytų Darbų kaina be PVM, yra </w:t>
      </w:r>
      <w:r w:rsidR="00447CDB" w:rsidRPr="00447CDB">
        <w:rPr>
          <w:rFonts w:ascii="Times New Roman" w:hAnsi="Times New Roman" w:cs="Times New Roman"/>
        </w:rPr>
        <w:t>7</w:t>
      </w:r>
      <w:r w:rsidR="00447CDB">
        <w:rPr>
          <w:rFonts w:ascii="Times New Roman" w:hAnsi="Times New Roman" w:cs="Times New Roman"/>
        </w:rPr>
        <w:t xml:space="preserve"> </w:t>
      </w:r>
      <w:r w:rsidR="00447CDB" w:rsidRPr="00447CDB">
        <w:rPr>
          <w:rFonts w:ascii="Times New Roman" w:hAnsi="Times New Roman" w:cs="Times New Roman"/>
        </w:rPr>
        <w:t>176,72</w:t>
      </w:r>
      <w:r w:rsidRPr="00447CDB">
        <w:rPr>
          <w:rFonts w:ascii="Times New Roman" w:hAnsi="Times New Roman" w:cs="Times New Roman"/>
        </w:rPr>
        <w:t xml:space="preserve"> Eur (</w:t>
      </w:r>
      <w:r w:rsidR="00447CDB" w:rsidRPr="00447CDB">
        <w:rPr>
          <w:rFonts w:ascii="Times New Roman" w:hAnsi="Times New Roman" w:cs="Times New Roman"/>
        </w:rPr>
        <w:t>septyni tūkstančiai vienas šimtas septyniasdešimt šeši Eurai, 72 ct</w:t>
      </w:r>
      <w:r w:rsidRPr="00447CDB">
        <w:rPr>
          <w:rFonts w:ascii="Times New Roman" w:hAnsi="Times New Roman" w:cs="Times New Roman"/>
        </w:rPr>
        <w:t xml:space="preserve">). </w:t>
      </w:r>
      <w:r w:rsidRPr="00447CDB">
        <w:rPr>
          <w:rFonts w:ascii="Times New Roman" w:hAnsi="Times New Roman" w:cs="Times New Roman"/>
          <w:u w:val="single"/>
        </w:rPr>
        <w:t>Darbų kaina su</w:t>
      </w:r>
      <w:r w:rsidR="00447CDB" w:rsidRPr="00447CDB">
        <w:rPr>
          <w:rFonts w:ascii="Times New Roman" w:hAnsi="Times New Roman" w:cs="Times New Roman"/>
          <w:u w:val="single"/>
        </w:rPr>
        <w:t xml:space="preserve"> PVM</w:t>
      </w:r>
      <w:r w:rsidRPr="00447CDB">
        <w:rPr>
          <w:rFonts w:ascii="Times New Roman" w:hAnsi="Times New Roman" w:cs="Times New Roman"/>
          <w:u w:val="single"/>
        </w:rPr>
        <w:t xml:space="preserve"> </w:t>
      </w:r>
      <w:r w:rsidR="00447CDB" w:rsidRPr="00447CDB">
        <w:rPr>
          <w:rFonts w:ascii="Times New Roman" w:hAnsi="Times New Roman" w:cs="Times New Roman"/>
          <w:u w:val="single"/>
        </w:rPr>
        <w:t>yra</w:t>
      </w:r>
      <w:r w:rsidR="00447CDB" w:rsidRPr="00447CDB">
        <w:rPr>
          <w:rFonts w:ascii="Times New Roman" w:hAnsi="Times New Roman" w:cs="Times New Roman"/>
        </w:rPr>
        <w:t xml:space="preserve"> </w:t>
      </w:r>
      <w:r w:rsidR="00447CDB" w:rsidRPr="00447CDB">
        <w:rPr>
          <w:rFonts w:ascii="Times New Roman" w:hAnsi="Times New Roman" w:cs="Times New Roman"/>
          <w:b/>
          <w:bCs/>
        </w:rPr>
        <w:t>8 683,83</w:t>
      </w:r>
      <w:r w:rsidRPr="00447CDB">
        <w:rPr>
          <w:rFonts w:ascii="Times New Roman" w:hAnsi="Times New Roman" w:cs="Times New Roman"/>
          <w:b/>
          <w:bCs/>
        </w:rPr>
        <w:t xml:space="preserve"> Eur</w:t>
      </w:r>
      <w:r w:rsidRPr="00447CDB">
        <w:rPr>
          <w:rFonts w:ascii="Times New Roman" w:hAnsi="Times New Roman" w:cs="Times New Roman"/>
        </w:rPr>
        <w:t xml:space="preserve"> (</w:t>
      </w:r>
      <w:r w:rsidR="00447CDB" w:rsidRPr="00447CDB">
        <w:rPr>
          <w:rFonts w:ascii="Times New Roman" w:hAnsi="Times New Roman" w:cs="Times New Roman"/>
        </w:rPr>
        <w:t>aštuoni tūkstančiai šeši šimtai aštuoniasdešimt trys Eurai, 83 ct</w:t>
      </w:r>
      <w:r w:rsidRPr="00447CDB">
        <w:rPr>
          <w:rFonts w:ascii="Times New Roman" w:hAnsi="Times New Roman" w:cs="Times New Roman"/>
        </w:rPr>
        <w:t>).</w:t>
      </w:r>
    </w:p>
    <w:p w14:paraId="5F8AA7C4" w14:textId="77777777" w:rsidR="00ED5B62" w:rsidRPr="00ED5B62" w:rsidRDefault="00ED5B62" w:rsidP="00ED5B62">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447CDB">
        <w:rPr>
          <w:rFonts w:ascii="Times New Roman" w:eastAsia="Times New Roman" w:hAnsi="Times New Roman" w:cs="Times New Roman"/>
        </w:rPr>
        <w:t xml:space="preserve">Sutarčiai taikoma fiksuotos kainos kainodara. </w:t>
      </w:r>
      <w:r w:rsidRPr="00447CDB">
        <w:rPr>
          <w:rFonts w:ascii="Times New Roman" w:hAnsi="Times New Roman" w:cs="Times New Roman"/>
        </w:rPr>
        <w:t>Pradinė Sutarties vertė</w:t>
      </w:r>
      <w:r w:rsidRPr="00447CDB">
        <w:rPr>
          <w:rFonts w:ascii="Times New Roman" w:eastAsia="Times New Roman" w:hAnsi="Times New Roman" w:cs="Times New Roman"/>
          <w:bCs/>
          <w:lang w:eastAsia="ar-SA"/>
        </w:rPr>
        <w:t xml:space="preserve"> (be PVM) yra fiksuota</w:t>
      </w:r>
      <w:r w:rsidRPr="00ED5B62">
        <w:rPr>
          <w:rFonts w:ascii="Times New Roman" w:eastAsia="Times New Roman" w:hAnsi="Times New Roman" w:cs="Times New Roman"/>
          <w:bCs/>
          <w:lang w:eastAsia="ar-SA"/>
        </w:rPr>
        <w:t xml:space="preserve"> ir negali būti keičiama per visą Sutarties galiojimo laikotarpį. </w:t>
      </w:r>
      <w:r w:rsidRPr="00ED5B62">
        <w:rPr>
          <w:rFonts w:ascii="Times New Roman" w:eastAsia="Times New Roman" w:hAnsi="Times New Roman" w:cs="Times New Roman"/>
          <w:lang w:eastAsia="ar-SA"/>
        </w:rPr>
        <w:t xml:space="preserve">Į </w:t>
      </w:r>
      <w:r w:rsidRPr="00ED5B62">
        <w:rPr>
          <w:rFonts w:ascii="Times New Roman" w:hAnsi="Times New Roman" w:cs="Times New Roman"/>
        </w:rPr>
        <w:t>pradinės Sutarties vertę</w:t>
      </w:r>
      <w:r w:rsidRPr="00ED5B62">
        <w:rPr>
          <w:rFonts w:ascii="Times New Roman" w:eastAsia="Times New Roman" w:hAnsi="Times New Roman" w:cs="Times New Roman"/>
          <w:bCs/>
          <w:lang w:eastAsia="ar-SA"/>
        </w:rPr>
        <w:t xml:space="preserve"> </w:t>
      </w:r>
      <w:r w:rsidRPr="00ED5B62">
        <w:rPr>
          <w:rFonts w:ascii="Times New Roman" w:eastAsia="Times New Roman" w:hAnsi="Times New Roman" w:cs="Times New Roman"/>
          <w:lang w:eastAsia="ar-SA"/>
        </w:rPr>
        <w:t xml:space="preserve">(be PVM) </w:t>
      </w:r>
      <w:r w:rsidRPr="00ED5B62">
        <w:rPr>
          <w:rFonts w:ascii="Times New Roman" w:hAnsi="Times New Roman" w:cs="Times New Roman"/>
          <w:lang w:eastAsia="lt-LT"/>
        </w:rPr>
        <w:t xml:space="preserve">turi būti įskaičiuoti </w:t>
      </w:r>
      <w:r w:rsidRPr="00ED5B62">
        <w:rPr>
          <w:rFonts w:ascii="Times New Roman" w:eastAsia="Times New Roman" w:hAnsi="Times New Roman" w:cs="Times New Roman"/>
          <w:lang w:eastAsia="lt-LT"/>
        </w:rPr>
        <w:t>visi mokesčiai, išskyrus PVM,</w:t>
      </w:r>
      <w:r w:rsidRPr="00ED5B62" w:rsidDel="00ED75A8">
        <w:rPr>
          <w:rFonts w:ascii="Times New Roman" w:hAnsi="Times New Roman" w:cs="Times New Roman"/>
          <w:lang w:eastAsia="lt-LT"/>
        </w:rPr>
        <w:t xml:space="preserve"> </w:t>
      </w:r>
      <w:r w:rsidRPr="00ED5B62">
        <w:rPr>
          <w:rFonts w:ascii="Times New Roman" w:hAnsi="Times New Roman" w:cs="Times New Roman"/>
          <w:lang w:eastAsia="lt-LT"/>
        </w:rPr>
        <w:t xml:space="preserve">ir visos su </w:t>
      </w:r>
      <w:r w:rsidRPr="00ED5B62">
        <w:rPr>
          <w:rFonts w:ascii="Times New Roman" w:eastAsia="Times New Roman" w:hAnsi="Times New Roman" w:cs="Times New Roman"/>
        </w:rPr>
        <w:t xml:space="preserve">darbais </w:t>
      </w:r>
      <w:r w:rsidRPr="00ED5B62">
        <w:rPr>
          <w:rFonts w:ascii="Times New Roman" w:hAnsi="Times New Roman" w:cs="Times New Roman"/>
          <w:lang w:eastAsia="lt-LT"/>
        </w:rPr>
        <w:t>susijusios išlaidos,</w:t>
      </w:r>
      <w:r w:rsidRPr="00ED5B62">
        <w:rPr>
          <w:rFonts w:ascii="Times New Roman" w:eastAsia="Times New Roman" w:hAnsi="Times New Roman" w:cs="Times New Roman"/>
        </w:rPr>
        <w:t xml:space="preserve"> t. y. su Sutarties įgyvendinimui reikalingų darbų atlikimu, prekių </w:t>
      </w:r>
      <w:r w:rsidRPr="00ED5B62">
        <w:rPr>
          <w:rFonts w:ascii="Times New Roman" w:hAnsi="Times New Roman" w:cs="Times New Roman"/>
        </w:rPr>
        <w:t xml:space="preserve">sukūrimu, </w:t>
      </w:r>
      <w:r w:rsidRPr="00ED5B62">
        <w:rPr>
          <w:rFonts w:ascii="Times New Roman" w:eastAsia="Times New Roman" w:hAnsi="Times New Roman" w:cs="Times New Roman"/>
        </w:rPr>
        <w:t>įsigijimu, pristatymu, muitais, saugojimu, sandėliavimu, diegimu, instaliavimu, paleidimu, montavimu, įrengtų patalpų išvalymu, Užsakovo darbuotojų apmokymu</w:t>
      </w:r>
      <w:r w:rsidRPr="00ED5B62">
        <w:rPr>
          <w:rFonts w:ascii="Times New Roman" w:hAnsi="Times New Roman" w:cs="Times New Roman"/>
        </w:rPr>
        <w:t xml:space="preserve"> naudotis sumontuota įranga, įskaitant įrangos veikimą ir priežiūrą, kitų elementų priežiūrą, programinės įrangos valdymą ir pan.</w:t>
      </w:r>
      <w:r w:rsidRPr="00ED5B62">
        <w:rPr>
          <w:rFonts w:ascii="Times New Roman" w:eastAsia="Times New Roman" w:hAnsi="Times New Roman" w:cs="Times New Roman"/>
        </w:rPr>
        <w:t xml:space="preserve">, dokumentų, kurių reikalauja Užsakovas, rengimu ir pateikimu, Europos Sąjungos struktūrinių fondų reikalavimus atitinkančiu ženklinimu, prekių garantine priežiūra, autoriniais atlyginimais, sąskaitų pateikimu per „E. sąskaita“ sistemą ir pan. susijusios išlaidos. </w:t>
      </w:r>
      <w:r w:rsidRPr="00ED5B62">
        <w:rPr>
          <w:rFonts w:ascii="Times New Roman" w:hAnsi="Times New Roman" w:cs="Times New Roman"/>
          <w:lang w:eastAsia="lt-LT"/>
        </w:rPr>
        <w:t xml:space="preserve">Jei kai kurie darbai, paslaugos, medžiagos ar mokesčiai nėra įvertinti, laikoma, kad jie bus atliekami neatlygintinai, iš Tiekėjo lėšų. Tiekėjas neturi teisės reikalauti padengti jokių išlaidų, viršijančių pradinę Sutarties vertę (be PVM), numatytą šioje Sutartyje, ir taikomą PVM. </w:t>
      </w:r>
      <w:r w:rsidRPr="00ED5B62">
        <w:rPr>
          <w:rFonts w:ascii="Times New Roman" w:eastAsia="Times New Roman" w:hAnsi="Times New Roman" w:cs="Times New Roman"/>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6552F86C" w14:textId="77777777" w:rsidR="00ED5B62" w:rsidRPr="00ED5B62" w:rsidRDefault="00ED5B62" w:rsidP="00ED5B62">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ED5B62">
        <w:rPr>
          <w:rFonts w:ascii="Times New Roman" w:hAnsi="Times New Roman" w:cs="Times New Roman"/>
          <w:lang w:eastAsia="lt-LT"/>
        </w:rPr>
        <w:t xml:space="preserve">Sutarčiai </w:t>
      </w:r>
      <w:r w:rsidRPr="00ED5B62">
        <w:rPr>
          <w:rFonts w:ascii="Times New Roman" w:hAnsi="Times New Roman" w:cs="Times New Roman"/>
          <w:lang w:eastAsia="lt-LT"/>
        </w:rPr>
        <w:lastRenderedPageBreak/>
        <w:t>įvykdyti būtinas paslaugas ir prekes, kurios nors ir nebuvo tiesiogiai nustatytos Sutartyje, tačiau kurias Tiekėjas turėjo ir galėjo numatyti ir įvertinti dar iki pasiūlymų pateikimo termino pabaigos</w:t>
      </w:r>
      <w:r w:rsidRPr="00ED5B62">
        <w:rPr>
          <w:rFonts w:ascii="Times New Roman" w:hAnsi="Times New Roman" w:cs="Times New Roman"/>
        </w:rPr>
        <w:t>.</w:t>
      </w:r>
    </w:p>
    <w:p w14:paraId="3B11287E" w14:textId="77777777" w:rsidR="00ED5B62" w:rsidRPr="00ED5B62" w:rsidRDefault="00ED5B62" w:rsidP="00ED5B62">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Taikomo PVM (jei taikomas) tarifo dydžio perskaičiavimas:</w:t>
      </w:r>
    </w:p>
    <w:p w14:paraId="1C4B3AC6" w14:textId="77777777" w:rsidR="00ED5B62" w:rsidRPr="00ED5B62" w:rsidRDefault="00ED5B62" w:rsidP="00ED5B62">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 xml:space="preserve">bet kuriuo Sutarties galiojimo momentu taikomas PVM turi būti perskaičiuojamas, kai teisės aktais pakeičiamas PVM tarifo dydis; </w:t>
      </w:r>
    </w:p>
    <w:p w14:paraId="0D1A7EF9" w14:textId="77777777" w:rsidR="00ED5B62" w:rsidRPr="00ED5B62" w:rsidRDefault="00ED5B62" w:rsidP="00ED5B62">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PVM pokyčio dydis yra proporcingas PVM tarifo pokyčio dydžiui;</w:t>
      </w:r>
    </w:p>
    <w:p w14:paraId="4C85BD0B" w14:textId="77777777" w:rsidR="00ED5B62" w:rsidRPr="00ED5B62" w:rsidRDefault="00ED5B62" w:rsidP="00ED5B62">
      <w:pPr>
        <w:pStyle w:val="Komentarotekstas"/>
        <w:tabs>
          <w:tab w:val="left" w:pos="709"/>
        </w:tabs>
        <w:ind w:left="709"/>
        <w:rPr>
          <w:rFonts w:ascii="Times New Roman" w:hAnsi="Times New Roman"/>
          <w:sz w:val="24"/>
          <w:szCs w:val="24"/>
        </w:rPr>
      </w:pPr>
      <w:r w:rsidRPr="00ED5B62">
        <w:rPr>
          <w:rFonts w:ascii="Times New Roman" w:hAnsi="Times New Roman"/>
          <w:sz w:val="24"/>
          <w:szCs w:val="24"/>
        </w:rPr>
        <w:t>Sutarties kainos perskaičiavimo formulė pasikeitus PVM tarifui:</w:t>
      </w:r>
    </w:p>
    <w:p w14:paraId="41B23DBE" w14:textId="77777777" w:rsidR="00ED5B62" w:rsidRPr="00ED5B62" w:rsidRDefault="00ED5B62" w:rsidP="00ED5B62">
      <w:pPr>
        <w:pStyle w:val="Komentarotekstas"/>
        <w:tabs>
          <w:tab w:val="left" w:pos="709"/>
        </w:tabs>
        <w:ind w:left="709"/>
        <w:rPr>
          <w:rFonts w:ascii="Times New Roman" w:hAnsi="Times New Roman"/>
          <w:sz w:val="24"/>
          <w:szCs w:val="24"/>
        </w:rPr>
      </w:pPr>
      <w:r w:rsidRPr="00ED5B62">
        <w:rPr>
          <w:rFonts w:ascii="Times New Roman" w:hAnsi="Times New Roman"/>
          <w:noProof/>
          <w:sz w:val="24"/>
          <w:szCs w:val="24"/>
        </w:rPr>
        <w:object w:dxaOrig="2880" w:dyaOrig="1005" w14:anchorId="55295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5" o:title=""/>
          </v:shape>
          <o:OLEObject Type="Embed" ProgID="Equation.3" ShapeID="_x0000_i1025" DrawAspect="Content" ObjectID="_1780319597" r:id="rId6"/>
        </w:object>
      </w:r>
    </w:p>
    <w:p w14:paraId="6DF76754" w14:textId="77777777" w:rsidR="00ED5B62" w:rsidRPr="00ED5B62" w:rsidRDefault="00ED5B62" w:rsidP="00ED5B62">
      <w:pPr>
        <w:pStyle w:val="Komentarotekstas"/>
        <w:tabs>
          <w:tab w:val="left" w:pos="709"/>
        </w:tabs>
        <w:rPr>
          <w:rFonts w:ascii="Times New Roman" w:hAnsi="Times New Roman"/>
          <w:sz w:val="24"/>
          <w:szCs w:val="24"/>
        </w:rPr>
      </w:pPr>
      <w:r w:rsidRPr="00ED5B62">
        <w:rPr>
          <w:rFonts w:ascii="Times New Roman" w:hAnsi="Times New Roman"/>
          <w:sz w:val="24"/>
          <w:szCs w:val="24"/>
        </w:rPr>
        <w:tab/>
      </w:r>
      <w:r w:rsidRPr="00ED5B62">
        <w:rPr>
          <w:rFonts w:ascii="Times New Roman" w:hAnsi="Times New Roman"/>
          <w:noProof/>
          <w:sz w:val="24"/>
          <w:szCs w:val="24"/>
        </w:rPr>
        <w:object w:dxaOrig="285" w:dyaOrig="435" w14:anchorId="2EF524CF">
          <v:shape id="_x0000_i1026" type="#_x0000_t75" style="width:15pt;height:21pt" o:ole="">
            <v:imagedata r:id="rId7" o:title=""/>
          </v:shape>
          <o:OLEObject Type="Embed" ProgID="Equation.3" ShapeID="_x0000_i1026" DrawAspect="Content" ObjectID="_1780319598" r:id="rId8"/>
        </w:object>
      </w:r>
      <w:r w:rsidRPr="00ED5B62">
        <w:rPr>
          <w:rFonts w:ascii="Times New Roman" w:hAnsi="Times New Roman"/>
          <w:sz w:val="24"/>
          <w:szCs w:val="24"/>
        </w:rPr>
        <w:t xml:space="preserve"> - Perskaičiuota Sutarties kaina (su PVM)</w:t>
      </w:r>
      <w:r w:rsidRPr="00ED5B62">
        <w:rPr>
          <w:rFonts w:ascii="Times New Roman" w:hAnsi="Times New Roman"/>
          <w:sz w:val="24"/>
          <w:szCs w:val="24"/>
        </w:rPr>
        <w:br/>
      </w:r>
      <w:r w:rsidRPr="00ED5B62">
        <w:rPr>
          <w:rFonts w:ascii="Times New Roman" w:hAnsi="Times New Roman"/>
          <w:sz w:val="24"/>
          <w:szCs w:val="24"/>
        </w:rPr>
        <w:tab/>
      </w:r>
      <w:r w:rsidRPr="00ED5B62">
        <w:rPr>
          <w:rFonts w:ascii="Times New Roman" w:hAnsi="Times New Roman"/>
          <w:noProof/>
          <w:sz w:val="24"/>
          <w:szCs w:val="24"/>
        </w:rPr>
        <w:object w:dxaOrig="285" w:dyaOrig="435" w14:anchorId="0D91F836">
          <v:shape id="_x0000_i1027" type="#_x0000_t75" style="width:15pt;height:21pt" o:ole="">
            <v:imagedata r:id="rId9" o:title=""/>
          </v:shape>
          <o:OLEObject Type="Embed" ProgID="Equation.3" ShapeID="_x0000_i1027" DrawAspect="Content" ObjectID="_1780319599" r:id="rId10"/>
        </w:object>
      </w:r>
      <w:r w:rsidRPr="00ED5B62">
        <w:rPr>
          <w:rFonts w:ascii="Times New Roman" w:hAnsi="Times New Roman"/>
          <w:sz w:val="24"/>
          <w:szCs w:val="24"/>
        </w:rPr>
        <w:t xml:space="preserve"> - Sutarties kaina (su PVM) iki perskaičiavimo</w:t>
      </w:r>
    </w:p>
    <w:p w14:paraId="47440264" w14:textId="77777777" w:rsidR="00ED5B62" w:rsidRPr="00ED5B62" w:rsidRDefault="00ED5B62" w:rsidP="00ED5B62">
      <w:pPr>
        <w:pStyle w:val="Komentarotekstas"/>
        <w:tabs>
          <w:tab w:val="left" w:pos="709"/>
        </w:tabs>
        <w:rPr>
          <w:rFonts w:ascii="Times New Roman" w:hAnsi="Times New Roman"/>
          <w:sz w:val="24"/>
          <w:szCs w:val="24"/>
        </w:rPr>
      </w:pPr>
      <w:r w:rsidRPr="00ED5B62">
        <w:rPr>
          <w:rFonts w:ascii="Times New Roman" w:hAnsi="Times New Roman"/>
          <w:sz w:val="24"/>
          <w:szCs w:val="24"/>
        </w:rPr>
        <w:tab/>
        <w:t>A – Atliktų darbų kaina (su PVM) iki perskaičiavimo</w:t>
      </w:r>
    </w:p>
    <w:p w14:paraId="171CA05B" w14:textId="77777777" w:rsidR="00ED5B62" w:rsidRPr="00ED5B62" w:rsidRDefault="00ED5B62" w:rsidP="00ED5B62">
      <w:pPr>
        <w:pStyle w:val="Komentarotekstas"/>
        <w:tabs>
          <w:tab w:val="left" w:pos="709"/>
        </w:tabs>
        <w:rPr>
          <w:rFonts w:ascii="Times New Roman" w:hAnsi="Times New Roman"/>
          <w:sz w:val="24"/>
          <w:szCs w:val="24"/>
        </w:rPr>
      </w:pPr>
      <w:r w:rsidRPr="00ED5B62">
        <w:rPr>
          <w:rFonts w:ascii="Times New Roman" w:hAnsi="Times New Roman"/>
          <w:sz w:val="24"/>
          <w:szCs w:val="24"/>
        </w:rPr>
        <w:tab/>
      </w:r>
      <w:r w:rsidRPr="00ED5B62">
        <w:rPr>
          <w:rFonts w:ascii="Times New Roman" w:hAnsi="Times New Roman"/>
          <w:noProof/>
          <w:sz w:val="24"/>
          <w:szCs w:val="24"/>
        </w:rPr>
        <w:object w:dxaOrig="285" w:dyaOrig="435" w14:anchorId="33EBEF62">
          <v:shape id="_x0000_i1028" type="#_x0000_t75" style="width:15pt;height:21pt" o:ole="">
            <v:imagedata r:id="rId11" o:title=""/>
          </v:shape>
          <o:OLEObject Type="Embed" ProgID="Equation.3" ShapeID="_x0000_i1028" DrawAspect="Content" ObjectID="_1780319600" r:id="rId12"/>
        </w:object>
      </w:r>
      <w:r w:rsidRPr="00ED5B62">
        <w:rPr>
          <w:rFonts w:ascii="Times New Roman" w:hAnsi="Times New Roman"/>
          <w:sz w:val="24"/>
          <w:szCs w:val="24"/>
        </w:rPr>
        <w:t xml:space="preserve"> - senas PVM tarifas (procentais)</w:t>
      </w:r>
    </w:p>
    <w:p w14:paraId="4040775C" w14:textId="77777777" w:rsidR="00ED5B62" w:rsidRPr="00ED5B62" w:rsidRDefault="00ED5B62" w:rsidP="00ED5B62">
      <w:pPr>
        <w:pStyle w:val="Engl12"/>
        <w:tabs>
          <w:tab w:val="left" w:pos="709"/>
        </w:tabs>
        <w:overflowPunct/>
        <w:autoSpaceDE/>
        <w:autoSpaceDN/>
        <w:adjustRightInd/>
        <w:ind w:left="567"/>
        <w:textAlignment w:val="auto"/>
        <w:rPr>
          <w:szCs w:val="24"/>
          <w:lang w:val="lt-LT"/>
        </w:rPr>
      </w:pPr>
      <w:r w:rsidRPr="00ED5B62">
        <w:rPr>
          <w:szCs w:val="24"/>
          <w:lang w:val="lt-LT"/>
        </w:rPr>
        <w:tab/>
      </w:r>
      <w:r w:rsidRPr="00ED5B62">
        <w:rPr>
          <w:noProof/>
          <w:szCs w:val="24"/>
          <w:lang w:val="lt-LT"/>
        </w:rPr>
        <w:object w:dxaOrig="285" w:dyaOrig="435" w14:anchorId="7D4B4C2D">
          <v:shape id="_x0000_i1029" type="#_x0000_t75" style="width:15pt;height:21pt" o:ole="">
            <v:imagedata r:id="rId13" o:title=""/>
          </v:shape>
          <o:OLEObject Type="Embed" ProgID="Equation.3" ShapeID="_x0000_i1029" DrawAspect="Content" ObjectID="_1780319601" r:id="rId14"/>
        </w:object>
      </w:r>
      <w:r w:rsidRPr="00ED5B62">
        <w:rPr>
          <w:szCs w:val="24"/>
          <w:lang w:val="lt-LT"/>
        </w:rPr>
        <w:t xml:space="preserve"> - naujas PVM tarifas (procentais)</w:t>
      </w:r>
    </w:p>
    <w:p w14:paraId="042FD606" w14:textId="77777777" w:rsidR="00ED5B62" w:rsidRPr="00ED5B62" w:rsidRDefault="00ED5B62" w:rsidP="00ED5B62">
      <w:pPr>
        <w:pStyle w:val="Sraopastraipa"/>
        <w:numPr>
          <w:ilvl w:val="1"/>
          <w:numId w:val="1"/>
        </w:numPr>
        <w:tabs>
          <w:tab w:val="left" w:pos="1276"/>
          <w:tab w:val="left" w:pos="1985"/>
        </w:tabs>
        <w:spacing w:after="0" w:line="240" w:lineRule="auto"/>
        <w:ind w:left="0" w:firstLine="851"/>
        <w:jc w:val="both"/>
        <w:rPr>
          <w:rFonts w:ascii="Times New Roman" w:eastAsia="Times New Roman" w:hAnsi="Times New Roman" w:cs="Times New Roman"/>
        </w:rPr>
      </w:pPr>
      <w:r w:rsidRPr="00ED5B62">
        <w:rPr>
          <w:rFonts w:ascii="Times New Roman" w:eastAsia="Times New Roman" w:hAnsi="Times New Roman" w:cs="Times New Roman"/>
        </w:rPr>
        <w:t xml:space="preserve">esant Sutarties 6.1 papunktyje nurodytai sąlygai, suinteresuota Šalis raštu kreipiasi į kitą Šalį dėl PVM perskaičiavimo. Susitarimas dėl taikomo PVM tarifo pasikeitimo įforminamas raštu, Šalių suderinamas ir laikomas sudėtine Sutarties dalimi. Perskaičiuotas PVM taikomas tik tiems darbams, prekėms / paslaugoms (likusiai jų daliai), kurios </w:t>
      </w:r>
      <w:r w:rsidRPr="00ED5B62">
        <w:rPr>
          <w:rFonts w:ascii="Times New Roman" w:eastAsia="Times New Roman" w:hAnsi="Times New Roman" w:cs="Times New Roman"/>
          <w:lang w:eastAsia="ar-SA"/>
        </w:rPr>
        <w:t>bus tiekiamos / teikiamos po naujo PVM tarifo įsigaliojimo, išskyrus atvejus, kai Tiekėjas vėluoja įvykdyti atitinkamus savo įsipareigojimus Sutartyje nurodytais terminais</w:t>
      </w:r>
      <w:r w:rsidRPr="00ED5B62">
        <w:rPr>
          <w:rFonts w:ascii="Times New Roman" w:eastAsia="Times New Roman" w:hAnsi="Times New Roman" w:cs="Times New Roman"/>
        </w:rPr>
        <w:t>.</w:t>
      </w:r>
    </w:p>
    <w:p w14:paraId="3A32503D" w14:textId="77777777" w:rsidR="00ED5B62" w:rsidRPr="00ED5B62" w:rsidRDefault="00ED5B62" w:rsidP="00ED5B62">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rPr>
      </w:pPr>
      <w:r w:rsidRPr="00ED5B62">
        <w:rPr>
          <w:rFonts w:ascii="Times New Roman" w:eastAsia="Arial Unicode MS" w:hAnsi="Times New Roman" w:cs="Times New Roman"/>
          <w:color w:val="000000"/>
        </w:rPr>
        <w:t>PVM tarifo dydžio perskaičiavimas taikomas tik tada, jei PVM</w:t>
      </w:r>
      <w:r w:rsidRPr="00ED5B62">
        <w:rPr>
          <w:rFonts w:ascii="Times New Roman" w:eastAsia="Arial Unicode MS" w:hAnsi="Times New Roman" w:cs="Times New Roman"/>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1" w:name="_Hlk51770490"/>
      <w:r w:rsidRPr="00ED5B62">
        <w:rPr>
          <w:rFonts w:ascii="Times New Roman" w:eastAsia="Arial Unicode MS" w:hAnsi="Times New Roman" w:cs="Times New Roman"/>
        </w:rPr>
        <w:t>ir tokiu atveju paslaugų / prekių kaina nebus keičiam</w:t>
      </w:r>
      <w:bookmarkEnd w:id="1"/>
      <w:r w:rsidRPr="00ED5B62">
        <w:rPr>
          <w:rFonts w:ascii="Times New Roman" w:eastAsia="Arial Unicode MS" w:hAnsi="Times New Roman" w:cs="Times New Roman"/>
        </w:rPr>
        <w:t>a.</w:t>
      </w:r>
    </w:p>
    <w:p w14:paraId="373D0682" w14:textId="77777777" w:rsidR="00ED5B62" w:rsidRPr="00ED5B62" w:rsidRDefault="00ED5B62" w:rsidP="00ED5B62">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 xml:space="preserve">Pradinės Sutarties vertė </w:t>
      </w:r>
      <w:r w:rsidRPr="00ED5B62">
        <w:rPr>
          <w:rFonts w:ascii="Times New Roman" w:hAnsi="Times New Roman" w:cs="Times New Roman"/>
        </w:rPr>
        <w:t>(be PVM) Sutarties galiojimo laikotarpiu nebus peržiūrima.</w:t>
      </w:r>
    </w:p>
    <w:p w14:paraId="3B2F749B"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III  SKYRIUS</w:t>
      </w:r>
    </w:p>
    <w:p w14:paraId="26992DCF" w14:textId="77777777" w:rsidR="00ED5B62" w:rsidRPr="00ED5B62" w:rsidRDefault="00ED5B62" w:rsidP="00ED5B62">
      <w:pPr>
        <w:spacing w:after="120" w:line="240" w:lineRule="auto"/>
        <w:jc w:val="center"/>
        <w:rPr>
          <w:rFonts w:ascii="Times New Roman" w:eastAsia="Times New Roman" w:hAnsi="Times New Roman" w:cs="Times New Roman"/>
          <w:b/>
          <w:sz w:val="24"/>
          <w:szCs w:val="24"/>
        </w:rPr>
      </w:pPr>
      <w:r w:rsidRPr="00ED5B62">
        <w:rPr>
          <w:rFonts w:ascii="Times New Roman" w:eastAsia="Times New Roman" w:hAnsi="Times New Roman" w:cs="Times New Roman"/>
          <w:b/>
          <w:sz w:val="24"/>
          <w:szCs w:val="24"/>
        </w:rPr>
        <w:t xml:space="preserve">DARBŲ PRIĖMIMAS IR APMOKĖJIMO TVARKA </w:t>
      </w:r>
    </w:p>
    <w:p w14:paraId="5D7F2D52"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bCs/>
        </w:rPr>
        <w:t>Avansinis mokėjimas nenumatomas.</w:t>
      </w:r>
    </w:p>
    <w:p w14:paraId="72FA9BCC" w14:textId="77777777" w:rsidR="00ED5B62" w:rsidRPr="00ED5B62" w:rsidRDefault="00ED5B62" w:rsidP="00ED5B62">
      <w:pPr>
        <w:pStyle w:val="Sraopastraipa"/>
        <w:numPr>
          <w:ilvl w:val="0"/>
          <w:numId w:val="1"/>
        </w:numPr>
        <w:tabs>
          <w:tab w:val="left" w:pos="1134"/>
        </w:tabs>
        <w:spacing w:after="0" w:line="216" w:lineRule="auto"/>
        <w:ind w:left="0" w:firstLine="709"/>
        <w:jc w:val="both"/>
        <w:rPr>
          <w:rFonts w:ascii="Times New Roman" w:hAnsi="Times New Roman" w:cs="Times New Roman"/>
        </w:rPr>
      </w:pPr>
      <w:r w:rsidRPr="00ED5B62">
        <w:rPr>
          <w:rFonts w:ascii="Times New Roman" w:eastAsia="Times New Roman" w:hAnsi="Times New Roman" w:cs="Times New Roman"/>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ir patikslinimą suderinti su Užsakovu. Užsakovas turi teisę nesutikti su Tiekėjo siūlomais tikslinimais, pakeitimais, jeigu siūlomi sprendiniai yra prastesnės techninės kokybės nei tie, kurie yra numatyti.</w:t>
      </w:r>
    </w:p>
    <w:p w14:paraId="1337C85D"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 xml:space="preserve">Tiekėjui mokama tik už faktiškai, tinkamai, kokybiškai ir laiku atliktus Darbus, nurodytus techninėje specifikacijoje </w:t>
      </w:r>
      <w:r w:rsidRPr="00ED5B62">
        <w:rPr>
          <w:rFonts w:ascii="Times New Roman" w:hAnsi="Times New Roman" w:cs="Times New Roman"/>
        </w:rPr>
        <w:t>(Sutarties 1 priedas)</w:t>
      </w:r>
      <w:r w:rsidRPr="00ED5B62">
        <w:rPr>
          <w:rFonts w:ascii="Times New Roman" w:eastAsia="Times New Roman" w:hAnsi="Times New Roman" w:cs="Times New Roman"/>
          <w:lang w:eastAsia="ar-SA"/>
        </w:rPr>
        <w:t xml:space="preserve">, kuri yra neatsiejama Sutarties dalis. </w:t>
      </w:r>
    </w:p>
    <w:p w14:paraId="5E0E56F3"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 xml:space="preserve">Darbai </w:t>
      </w:r>
      <w:r w:rsidRPr="00ED5B62">
        <w:rPr>
          <w:rFonts w:ascii="Times New Roman" w:hAnsi="Times New Roman" w:cs="Times New Roman"/>
        </w:rPr>
        <w:t xml:space="preserve">priimami pagal Tiekėjo parengtą </w:t>
      </w:r>
      <w:r w:rsidRPr="00ED5B62">
        <w:rPr>
          <w:rFonts w:ascii="Times New Roman" w:eastAsia="Times New Roman" w:hAnsi="Times New Roman" w:cs="Times New Roman"/>
          <w:lang w:eastAsia="ar-SA"/>
        </w:rPr>
        <w:t>atliktų Darbų aktą</w:t>
      </w:r>
      <w:r w:rsidRPr="00ED5B62">
        <w:rPr>
          <w:rFonts w:ascii="Times New Roman" w:hAnsi="Times New Roman" w:cs="Times New Roman"/>
        </w:rPr>
        <w:t xml:space="preserve">, jį pasirašant abiejų Šalių atstovams, jeigu darbai atitinka Sutarties reikalavimus. Pagal pasirašytą </w:t>
      </w:r>
      <w:r w:rsidRPr="00ED5B62">
        <w:rPr>
          <w:rFonts w:ascii="Times New Roman" w:eastAsia="Times New Roman" w:hAnsi="Times New Roman" w:cs="Times New Roman"/>
          <w:lang w:eastAsia="ar-SA"/>
        </w:rPr>
        <w:t xml:space="preserve">atliktų Darbų aktą Tiekėjas teikia sąskaitą tarpiniam mokėjimui. Pasirašydamas tarpinį atliktų Darbų aktą Užsakovas neperima perduodamų Darbų sugadinimo ar atsitiktinio žuvimo rizikos, o šis aktas sudaromas tik atsiskaitymų su </w:t>
      </w:r>
      <w:r w:rsidRPr="00ED5B62">
        <w:rPr>
          <w:rFonts w:ascii="Times New Roman" w:eastAsia="Times New Roman" w:hAnsi="Times New Roman" w:cs="Times New Roman"/>
          <w:lang w:eastAsia="ar-SA"/>
        </w:rPr>
        <w:lastRenderedPageBreak/>
        <w:t>Rangovu tikslais. Darbų rezultato sugadinimo ar atsitiktinio žuvimo rizika pereina Užsakovui tik Šalims pasirašius Baigiamąjį perdavimo aktą.</w:t>
      </w:r>
    </w:p>
    <w:p w14:paraId="672A86D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 </w:t>
      </w:r>
      <w:r w:rsidRPr="00ED5B62">
        <w:rPr>
          <w:rFonts w:ascii="Times New Roman" w:eastAsia="Times New Roman" w:hAnsi="Times New Roman" w:cs="Times New Roman"/>
        </w:rPr>
        <w:t>Per 10 (dešimt) kalendorinių dienų po atliktų Darbų akto pateikimo dienos Užsakovas:</w:t>
      </w:r>
    </w:p>
    <w:p w14:paraId="6583A26C" w14:textId="77777777" w:rsidR="00ED5B62" w:rsidRPr="00ED5B62" w:rsidRDefault="00ED5B62" w:rsidP="00ED5B62">
      <w:pPr>
        <w:pStyle w:val="Sraopastraipa"/>
        <w:numPr>
          <w:ilvl w:val="1"/>
          <w:numId w:val="1"/>
        </w:numPr>
        <w:tabs>
          <w:tab w:val="left" w:pos="1418"/>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priima akte nurodytus tinkamai ir faktiškai atliktus Darbus, pasirašydamas atliktų Darbų aktą. Atliktų Darbų aktas pasirašomas 2 (dviem) vienodą teisinę galią turinčiais egzemplioriais;</w:t>
      </w:r>
    </w:p>
    <w:p w14:paraId="05FAEB8B" w14:textId="77777777" w:rsidR="00ED5B62" w:rsidRPr="00ED5B62" w:rsidRDefault="00ED5B62" w:rsidP="00ED5B62">
      <w:pPr>
        <w:pStyle w:val="Sraopastraipa"/>
        <w:numPr>
          <w:ilvl w:val="1"/>
          <w:numId w:val="1"/>
        </w:numPr>
        <w:tabs>
          <w:tab w:val="left" w:pos="1418"/>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motyvuotai atmeta atliktų Darbų aktą, jei nustato Darbų neatitiktį Sutartyje nurodytiems reikalavimams. Tokiu atveju Tiekėjui raštu nurodo Darbų trūkumus ar kitus Sutarties pažeidimus ir nustato protingą terminą tiems trūkumams neatlygintinai pašalinti.</w:t>
      </w:r>
    </w:p>
    <w:p w14:paraId="062AF2F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Tiekėjui laiku neištaisius Užsakovo nurodytų defektų, jų taisymo suma išskaitoma iš galutinio mokėjimo sumos arba defektų šalinimo suma sumažinama Sutarties kaina. Užsakovas turi teisę Darbų defektų šalinimui pasitelkti trečiuosius asmenis.</w:t>
      </w:r>
    </w:p>
    <w:p w14:paraId="38B79B7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bCs/>
        </w:rPr>
        <w:t>Galutinis visų Darbų perdavimas turi būti įforminamas Baigiamuoju perdavimo aktu. Tiekėjas, atlikęs visus Sutartyje numatytus Darbus, pateikia Užsakovui pasirašytą Baigiamąjį perdavimo aktą. Užsakovas ne vėliau kaip per 10 (dešimt) kalendorinių dienų nuo dokumento pateikimo dienos jį pasirašo arba pateikia Tiekėjui pastabas dėl trūkumų ir nustato terminą, per kurį jie turi būti ištaisyti.</w:t>
      </w:r>
    </w:p>
    <w:p w14:paraId="76D2E9E1"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bCs/>
        </w:rPr>
        <w:t>Visų Darbų atlikimas pagal Sutartį laikomas</w:t>
      </w:r>
      <w:r w:rsidRPr="00ED5B62">
        <w:rPr>
          <w:rFonts w:ascii="Times New Roman" w:eastAsia="Times New Roman" w:hAnsi="Times New Roman" w:cs="Times New Roman"/>
        </w:rPr>
        <w:t xml:space="preserve"> užbaigtu, kai yra atlikti visi Sutartyje numatyti Darbai ir reikalinga įranga yra pristatyta ir visiškai įrengta, įdiegta, paleista, pateikti </w:t>
      </w:r>
      <w:r w:rsidRPr="00ED5B62">
        <w:rPr>
          <w:rFonts w:ascii="Times New Roman" w:hAnsi="Times New Roman" w:cs="Times New Roman"/>
        </w:rPr>
        <w:t>sertifikatai ir atitinkami leidimai ir kt.</w:t>
      </w:r>
      <w:bookmarkStart w:id="2" w:name="_2et92p0"/>
      <w:bookmarkEnd w:id="2"/>
      <w:r w:rsidRPr="00ED5B62">
        <w:rPr>
          <w:rFonts w:ascii="Times New Roman" w:eastAsia="Times New Roman" w:hAnsi="Times New Roman" w:cs="Times New Roman"/>
        </w:rPr>
        <w:t xml:space="preserve">, tinkamai ir sėkmingai atlikti visi reikalingi bandymai ir tinkamai ištaisyti visi Užsakovo (įskaitant ir tuos, kurie buvo pastebėti įrengimo metu) pastebėti defektai (trūkumai). </w:t>
      </w:r>
    </w:p>
    <w:p w14:paraId="146366E9"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lang w:eastAsia="ar-SA"/>
        </w:rPr>
        <w:t>Tiekėjas nėra atleidžiamas nuo atsakomybės vien remiantis tuo faktu, kad pretenzija dėl Sutartyje numatytų Darbų trūkumų nebuvo pareikšta perdavimo Užsakovui metu. Užsakovas turi teisę ir po Darbų bei dokumentacijos priėmimo (patvirtinimo) ir (ar) sąskaitų apmokėjimo pareikšti pretenzijas Tiekėjui dėl jau priimtų Sutartyje numatytų Darbų trūkumų, kurie nebuvo nurodyti Darbų perėmimo metu.</w:t>
      </w:r>
    </w:p>
    <w:p w14:paraId="446FAA0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lang w:eastAsia="lt-LT"/>
        </w:rPr>
        <w:t xml:space="preserve">Tiekėjas, Sutartyje nustatyta tvarka perdavęs Užsakovui </w:t>
      </w:r>
      <w:r w:rsidRPr="00ED5B62">
        <w:rPr>
          <w:rFonts w:ascii="Times New Roman" w:eastAsia="Times New Roman" w:hAnsi="Times New Roman" w:cs="Times New Roman"/>
        </w:rPr>
        <w:t>Darbus</w:t>
      </w:r>
      <w:r w:rsidRPr="00ED5B62">
        <w:rPr>
          <w:rFonts w:ascii="Times New Roman" w:eastAsia="Times New Roman" w:hAnsi="Times New Roman" w:cs="Times New Roman"/>
          <w:lang w:eastAsia="lt-LT"/>
        </w:rPr>
        <w:t xml:space="preserve">, pateikia Užsakovui Užsakovo patvirtinto </w:t>
      </w:r>
      <w:r w:rsidRPr="00ED5B62">
        <w:rPr>
          <w:rFonts w:ascii="Times New Roman" w:eastAsia="Times New Roman" w:hAnsi="Times New Roman" w:cs="Times New Roman"/>
        </w:rPr>
        <w:t xml:space="preserve">atliktų Darbų akto pagrindu išrašytą </w:t>
      </w:r>
      <w:r w:rsidRPr="00ED5B62">
        <w:rPr>
          <w:rFonts w:ascii="Times New Roman" w:eastAsia="Times New Roman" w:hAnsi="Times New Roman" w:cs="Times New Roman"/>
          <w:lang w:eastAsia="lt-LT"/>
        </w:rPr>
        <w:t xml:space="preserve">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15" w:history="1">
        <w:r w:rsidRPr="00ED5B62">
          <w:rPr>
            <w:rStyle w:val="Hipersaitas"/>
            <w:rFonts w:ascii="Times New Roman" w:eastAsia="Times New Roman" w:hAnsi="Times New Roman" w:cs="Times New Roman"/>
            <w:lang w:eastAsia="lt-LT"/>
          </w:rPr>
          <w:t>www.esaskaita.eu</w:t>
        </w:r>
      </w:hyperlink>
      <w:r w:rsidRPr="00ED5B62">
        <w:rPr>
          <w:rFonts w:ascii="Times New Roman" w:eastAsia="Times New Roman" w:hAnsi="Times New Roman" w:cs="Times New Roman"/>
          <w:lang w:eastAsia="lt-LT"/>
        </w:rPr>
        <w:t>).</w:t>
      </w:r>
    </w:p>
    <w:p w14:paraId="0ADA768F"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bCs/>
        </w:rPr>
        <w:t>Pagal pateiktą sąskaitą faktūrą Užsakovas sumoka Tiekėjui per 20 (dvidešimt) kalendorinių dienų nuo projekto finansavimo lėšų gavimo iš įgyvendinančios institucijos į projekto sąskaitą dienos, bet ne vėliau kaip per 60 (šešiasdešimt) kalendorinių dienų nuo sąskaitos faktūros gavimo dienos.</w:t>
      </w:r>
    </w:p>
    <w:p w14:paraId="7A02FF4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Užsakovas gali tiesiogiai atsiskaityti su subtiekėjais. Apie šią galimybę Užsakovas  subtiekėją informuoja atskiru pranešimu per 3 (tris) darbo dienas nuo informacijos iš Tiekėjo apie pasitelkiamą subtiekėją gavimo dienos. Norėdamas pasinaudoti tiesioginio atsiskaitymo galimybe, subtiekėjas turi ne vėliau kaip per 2 (dvi) darbo dienas pateikti prašymą Užsakovui. Tokiu atveju su Užsakovu, Tiekėju ir subtiekėju sudaroma trišalė sutartis, kurioje pateikiama tiesioginio atsiskaitymo su subtiekėju tvarka, atsižvelgiant į Sutartyje ir </w:t>
      </w:r>
      <w:proofErr w:type="spellStart"/>
      <w:r w:rsidRPr="00ED5B62">
        <w:rPr>
          <w:rFonts w:ascii="Times New Roman" w:hAnsi="Times New Roman" w:cs="Times New Roman"/>
        </w:rPr>
        <w:t>subtiekimo</w:t>
      </w:r>
      <w:proofErr w:type="spellEnd"/>
      <w:r w:rsidRPr="00ED5B62">
        <w:rPr>
          <w:rFonts w:ascii="Times New Roman" w:hAnsi="Times New Roman" w:cs="Times New Roman"/>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60080A87"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bookmarkStart w:id="3" w:name="part_6cf5582d5a194349aad79a71952186ae"/>
      <w:bookmarkEnd w:id="3"/>
      <w:r w:rsidRPr="00ED5B62">
        <w:rPr>
          <w:rFonts w:ascii="Times New Roman" w:eastAsia="Calibri" w:hAnsi="Times New Roman" w:cs="Times New Roman"/>
          <w:b/>
          <w:sz w:val="24"/>
          <w:szCs w:val="24"/>
        </w:rPr>
        <w:t>IV  SKYRIUS</w:t>
      </w:r>
    </w:p>
    <w:p w14:paraId="2F88BEAD"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ŠALIŲ ĮSIPAREIGOJIMAI</w:t>
      </w:r>
    </w:p>
    <w:p w14:paraId="2C07C053" w14:textId="77777777" w:rsidR="00ED5B62" w:rsidRPr="00ED5B62" w:rsidRDefault="00ED5B62" w:rsidP="00ED5B62">
      <w:pPr>
        <w:pStyle w:val="Sraopastraipa"/>
        <w:numPr>
          <w:ilvl w:val="0"/>
          <w:numId w:val="1"/>
        </w:numPr>
        <w:tabs>
          <w:tab w:val="left" w:pos="1134"/>
        </w:tabs>
        <w:spacing w:after="0" w:line="240" w:lineRule="auto"/>
        <w:ind w:left="0" w:firstLine="709"/>
        <w:jc w:val="both"/>
        <w:outlineLvl w:val="0"/>
        <w:rPr>
          <w:rFonts w:ascii="Times New Roman" w:hAnsi="Times New Roman" w:cs="Times New Roman"/>
          <w:b/>
        </w:rPr>
      </w:pPr>
      <w:r w:rsidRPr="00ED5B62">
        <w:rPr>
          <w:rFonts w:ascii="Times New Roman" w:hAnsi="Times New Roman" w:cs="Times New Roman"/>
          <w:b/>
          <w:bCs/>
        </w:rPr>
        <w:t>Užsakovas įsipareigoja</w:t>
      </w:r>
      <w:r w:rsidRPr="00ED5B62">
        <w:rPr>
          <w:rFonts w:ascii="Times New Roman" w:hAnsi="Times New Roman" w:cs="Times New Roman"/>
        </w:rPr>
        <w:t>:</w:t>
      </w:r>
    </w:p>
    <w:p w14:paraId="406A02F3"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Sutarties vykdymo metu bendradarbiauti su Tiekėju, pateikti Tiekėjui visą informaciją ir dokumentus, reikalingus tinkamam Sutarties įvykdymui;</w:t>
      </w:r>
    </w:p>
    <w:p w14:paraId="3DFFF31A"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lastRenderedPageBreak/>
        <w:t>nurodyti Užsakovo kontaktinius asmenis, kurie bendradarbiaus su Tiekėju Sutarties vykdymo metu;</w:t>
      </w:r>
    </w:p>
    <w:p w14:paraId="1F1E0995"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iCs/>
        </w:rPr>
      </w:pPr>
      <w:r w:rsidRPr="00ED5B62">
        <w:rPr>
          <w:rFonts w:ascii="Times New Roman" w:eastAsia="Times New Roman" w:hAnsi="Times New Roman" w:cs="Times New Roman"/>
          <w:iCs/>
        </w:rPr>
        <w:t>gavęs derinimui Tiekėjo parengtus dokumentus, juos suderinti arba pastabas dėl jų tikslinimo pateikti ne vėliau kaip per 10 (dešimt) kalendorinių dienų nuo tokių dokumentų gavimo dienos;</w:t>
      </w:r>
    </w:p>
    <w:p w14:paraId="5E626A80"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sumokėti Tiekėjui už tinkamai, kokybiškai ir laiku atliktus Darbus pagal Tiekėjo pateiktas sąskaitas faktūras Sutarties III skyriuje nustatyta tvarka ir terminais;</w:t>
      </w:r>
    </w:p>
    <w:p w14:paraId="009C9462" w14:textId="77777777" w:rsidR="00ED5B62" w:rsidRPr="00ED5B62" w:rsidRDefault="00ED5B62" w:rsidP="00ED5B62">
      <w:pPr>
        <w:pStyle w:val="Sraopastraipa"/>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b/>
          <w:bCs/>
        </w:rPr>
        <w:t>Tiekėjas įsipareigoja</w:t>
      </w:r>
      <w:r w:rsidRPr="00ED5B62">
        <w:rPr>
          <w:rFonts w:ascii="Times New Roman" w:eastAsia="Times New Roman" w:hAnsi="Times New Roman" w:cs="Times New Roman"/>
        </w:rPr>
        <w:t>:</w:t>
      </w:r>
    </w:p>
    <w:p w14:paraId="11F52BF3"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iCs/>
        </w:rPr>
      </w:pPr>
      <w:r w:rsidRPr="00ED5B62">
        <w:rPr>
          <w:rFonts w:ascii="Times New Roman" w:eastAsia="Times New Roman" w:hAnsi="Times New Roman" w:cs="Times New Roman"/>
          <w:iCs/>
        </w:rPr>
        <w:t>užtikrinti, kad Darbai atitiktų Sutartyje nurodytus reikalavimus;</w:t>
      </w:r>
    </w:p>
    <w:p w14:paraId="05A3D389"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lang w:eastAsia="ar-SA"/>
        </w:rPr>
        <w:t xml:space="preserve">atlikdamas Darbus taikyti aplinkos apsaugos vadybos priemones, tenkinančias šiuos reikalavimus: </w:t>
      </w:r>
      <w:r w:rsidRPr="00ED5B62">
        <w:rPr>
          <w:rFonts w:ascii="Times New Roman" w:hAnsi="Times New Roman" w:cs="Times New Roman"/>
          <w:b/>
          <w:bCs/>
          <w:color w:val="4EA72E" w:themeColor="accent6"/>
          <w:lang w:eastAsia="lt-LT"/>
        </w:rPr>
        <w:t xml:space="preserve">Šis pirkimas laikomas žaliuoju pirkimu, nes pirkime taikomas aplinkos apsaugos priemonių įgyvendinimas: </w:t>
      </w:r>
      <w:r w:rsidRPr="00ED5B62">
        <w:rPr>
          <w:rFonts w:ascii="Times New Roman" w:hAnsi="Times New Roman" w:cs="Times New Roman"/>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4.3 papunkčiu.</w:t>
      </w:r>
    </w:p>
    <w:p w14:paraId="78F6EDF8"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lang w:eastAsia="ar-SA"/>
        </w:rPr>
        <w:t xml:space="preserve">iki su Užsakovu suderinto Darbų atlikimo laiko, jiems reikalingas prekes tinkamai sandėliuoti ir užtikrinti jų </w:t>
      </w:r>
      <w:r w:rsidRPr="00ED5B62">
        <w:rPr>
          <w:rFonts w:ascii="Times New Roman" w:eastAsia="Times New Roman" w:hAnsi="Times New Roman" w:cs="Times New Roman"/>
          <w:lang w:eastAsia="ar-SA"/>
        </w:rPr>
        <w:t>saugumą</w:t>
      </w:r>
      <w:r w:rsidRPr="00ED5B62">
        <w:rPr>
          <w:rFonts w:ascii="Times New Roman" w:hAnsi="Times New Roman" w:cs="Times New Roman"/>
          <w:lang w:eastAsia="ar-SA"/>
        </w:rPr>
        <w:t xml:space="preserve"> savo kaštais ne Užsakovo patalpose;</w:t>
      </w:r>
    </w:p>
    <w:p w14:paraId="34143852"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iCs/>
        </w:rPr>
        <w:t xml:space="preserve">parengti ir Užsakovui pateikti derinimui detalų Darbų atlikimo grafiką (toliau – grafikas) Sutarties vykdymo metu, Užsakovui neprieštaraujant, grafikas gali būti koreguojamas, keičiant tarpinius, tačiau ne galutinius terminus, išskyrus Sutarties </w:t>
      </w:r>
      <w:r w:rsidRPr="00ED5B62">
        <w:rPr>
          <w:rFonts w:ascii="Times New Roman" w:eastAsia="Times New Roman" w:hAnsi="Times New Roman" w:cs="Times New Roman"/>
        </w:rPr>
        <w:t xml:space="preserve">V skyriuje </w:t>
      </w:r>
      <w:r w:rsidRPr="00ED5B62">
        <w:rPr>
          <w:rFonts w:ascii="Times New Roman" w:eastAsia="Times New Roman" w:hAnsi="Times New Roman" w:cs="Times New Roman"/>
          <w:iCs/>
        </w:rPr>
        <w:t>nurodytus atvejus. Sutartyje nurodyta darbų atlikimo trukmė negali būti keičiama;</w:t>
      </w:r>
    </w:p>
    <w:p w14:paraId="06C16F58"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iCs/>
        </w:rPr>
        <w:t xml:space="preserve">užtikrinti, kad Darbai būtų atliekami Sutartyje nurodytu eiliškumu, Sutartyje ir Užsakovo patvirtintame grafike nurodytais terminais; </w:t>
      </w:r>
    </w:p>
    <w:p w14:paraId="45D9365F"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rPr>
        <w:t>pasirūpinti visais prietaisais, įrengimais, instrumentais, medžiagomis, prekėmis, darbų sauga ir darbo jėga, reikalinga Sutarties vykdymui;</w:t>
      </w:r>
    </w:p>
    <w:p w14:paraId="3907A537"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lang w:eastAsia="ar-SA"/>
        </w:rPr>
        <w:t>prisiimti visą su Sutartimi susijusią riziką iki Baigiamojo perdavimo akto pasirašymo momento;</w:t>
      </w:r>
    </w:p>
    <w:p w14:paraId="755A0C7D"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eastAsia="Times New Roman" w:hAnsi="Times New Roman" w:cs="Times New Roman"/>
          <w:lang w:eastAsia="ar-SA"/>
        </w:rPr>
        <w:t>perleisti Užsakovui nuosavybės teises po Baigiamojo perdavimo akto (be trūkumų) pasirašymo. Intelektinės nuosavybės teisių perėjimui taikomos Sutarties VII skyriuje nurodytos nuostatos;</w:t>
      </w:r>
    </w:p>
    <w:p w14:paraId="1A9E0BA0"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lang w:eastAsia="ar-SA"/>
        </w:rPr>
        <w:t xml:space="preserve">bendradarbiauti su Užsakovu Darbų atlikimo ir parengtų dokumentų derinimo, </w:t>
      </w:r>
      <w:r w:rsidRPr="00ED5B62">
        <w:rPr>
          <w:rFonts w:ascii="Times New Roman" w:eastAsia="Times New Roman" w:hAnsi="Times New Roman" w:cs="Times New Roman"/>
        </w:rPr>
        <w:t>sudaryti sąlygas Užsakovo atstovams apžiūrėti statybos darbus ir susipažinti su visa rengimo medžiaga ir dokumentacija;</w:t>
      </w:r>
    </w:p>
    <w:p w14:paraId="3C30C87A"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lang w:eastAsia="ar-SA"/>
        </w:rPr>
        <w:t xml:space="preserve">neatlygintinai </w:t>
      </w:r>
      <w:r w:rsidRPr="00ED5B62">
        <w:rPr>
          <w:rFonts w:ascii="Times New Roman" w:eastAsia="Times New Roman" w:hAnsi="Times New Roman" w:cs="Times New Roman"/>
          <w:lang w:eastAsia="ar-SA"/>
        </w:rPr>
        <w:t>konsultuoti Užsakovą visą Sutarties galiojimo laikotarpį visais jam iškilusiais klausimais, susijusiais su tinkamu Sutarties vykdymu. Visos konsultacijos, susitikimai, pasitarimai</w:t>
      </w:r>
      <w:r w:rsidRPr="00ED5B62">
        <w:rPr>
          <w:rFonts w:ascii="Times New Roman" w:eastAsia="Times New Roman" w:hAnsi="Times New Roman" w:cs="Times New Roman"/>
        </w:rPr>
        <w:t xml:space="preserve"> su Užsakovu vykdomi lietuvių kalba;</w:t>
      </w:r>
    </w:p>
    <w:p w14:paraId="3687B182"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eastAsia="Times New Roman" w:hAnsi="Times New Roman" w:cs="Times New Roman"/>
        </w:rPr>
        <w:t xml:space="preserve"> naudoti kokybiškas, saugias, naujas medžiagas. Medžiagos turi būti naujos, nenaudotos, neatnaujintos. Tiekėjas taip pat garantuoja, kad atliekant Darbus 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 (Sutarties 1 priedas) nurodyti,  garantiniai terminai;</w:t>
      </w:r>
    </w:p>
    <w:p w14:paraId="0EB1A31E"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iCs/>
        </w:rPr>
        <w:t>atliktiems Darbams suteikti ne trumpesnį kaip nustatytas norminiuose dokumentuose garantinį terminą (laikotarpį);</w:t>
      </w:r>
    </w:p>
    <w:p w14:paraId="4FCB7609"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eastAsia="Times New Roman" w:hAnsi="Times New Roman" w:cs="Times New Roman"/>
        </w:rPr>
        <w:t xml:space="preserve"> operatyviai vykdyti garantinio laikotarpio metu atsiradusių darbų defektų šalinimą ir, pagal Užsakovo poreikį, garantiniu laikotarpiu nemokamai konsultuoti Užsakovą jo darbo metu telefonu ir (arba) raštu;</w:t>
      </w:r>
    </w:p>
    <w:p w14:paraId="4B7C23B1"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eastAsia="Times New Roman" w:hAnsi="Times New Roman" w:cs="Times New Roman"/>
          <w:lang w:eastAsia="ar-SA"/>
        </w:rPr>
        <w:t xml:space="preserve"> </w:t>
      </w:r>
      <w:r w:rsidRPr="00ED5B62">
        <w:rPr>
          <w:rFonts w:ascii="Times New Roman" w:eastAsia="Times New Roman" w:hAnsi="Times New Roman" w:cs="Times New Roman"/>
        </w:rPr>
        <w:t xml:space="preserve">garantiniu laikotarpiu neatlygintinai ištaisyti Darbų trūkumus, gedimus (funkcionavimo sutrikimus) ne vėliau kaip per 24 (dvidešimt keturias) valandas nuo rašytinio pranešimo apie trūkumus, gedimus (funkcionavimo sutrikimus) gavimo. Jeigu nurodytų trūkumų, gedimų (funkcionavimo </w:t>
      </w:r>
      <w:r w:rsidRPr="00ED5B62">
        <w:rPr>
          <w:rFonts w:ascii="Times New Roman" w:eastAsia="Times New Roman" w:hAnsi="Times New Roman" w:cs="Times New Roman"/>
        </w:rPr>
        <w:lastRenderedPageBreak/>
        <w:t>sutrikimo) per šiame papunktyje nurodytus terminus pašalinti negalima dėl objektyvių nuo Rangovo nepriklausančių priežasčių, toks terminas gali būti pratęstas Šalių susitarimu;</w:t>
      </w:r>
    </w:p>
    <w:p w14:paraId="747210C5"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lang w:eastAsia="lt-LT"/>
        </w:rPr>
        <w:t xml:space="preserve">gavus užklausas iš projektą </w:t>
      </w:r>
      <w:r w:rsidRPr="00ED5B62">
        <w:rPr>
          <w:rFonts w:ascii="Times New Roman" w:eastAsia="Times New Roman" w:hAnsi="Times New Roman" w:cs="Times New Roman"/>
          <w:bCs/>
        </w:rPr>
        <w:t>finansuojančios agentūros ar kitų institucijų, operatyviai ir išsamiai teikti atsakymus, paaiškinimus, kitą prašomą informaciją;</w:t>
      </w:r>
    </w:p>
    <w:p w14:paraId="56FA3CBE"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rPr>
        <w:t xml:space="preserve"> užtikrinti Sutarties vykdymo metu iš Užsakovo 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58F92382"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rPr>
        <w:t xml:space="preserve"> nenaudoti Sutartyje numatytų Darbų pavadinimo ar prekių ženklų jokioje reklamoje, leidiniuose ar kitur be išankstinio rašytinio Užsakovo sutikimo;</w:t>
      </w:r>
    </w:p>
    <w:p w14:paraId="68D40DF0"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rPr>
        <w:t xml:space="preserve"> užtikrinti, kad Sutartį vykdytų kvalifikuoti, reikalaujamą patirtį turintys specialistai, įskaitant nurodytus prie Sutarties pridedame sąraše;</w:t>
      </w:r>
    </w:p>
    <w:p w14:paraId="2A27969E"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rPr>
        <w:t>užtikrinti, kad Sutarties vykdymo metu Rangovas turėtų teisę vykdyti verstis veikla, kuri reikalinga Darbų atlikimui;</w:t>
      </w:r>
    </w:p>
    <w:p w14:paraId="4BC9EA7D"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lang w:eastAsia="ar-SA"/>
        </w:rPr>
        <w:t xml:space="preserve"> savo sąskaita atlyginti Užsakovui ir tretiesiems asmenims tiesioginius nuostolius, kurie atsirado dėl netinkamo Sutarties vykdymo ar jos nevykdymo;</w:t>
      </w:r>
    </w:p>
    <w:p w14:paraId="1C359501"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lang w:eastAsia="ar-SA"/>
        </w:rPr>
        <w:t xml:space="preserve"> užtikrinti, kad Sutartį vykdys tik tokią teisę turintys asmenys;</w:t>
      </w:r>
    </w:p>
    <w:p w14:paraId="4EA207CD"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rPr>
        <w:t xml:space="preserve"> 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39122568"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lang w:eastAsia="ar-SA"/>
        </w:rPr>
        <w:t xml:space="preserve">pagal Užsakovo raštu nurodytas pastabas per Užsakovo nurodytą terminą </w:t>
      </w:r>
      <w:r w:rsidRPr="00ED5B62">
        <w:rPr>
          <w:rFonts w:ascii="Times New Roman" w:hAnsi="Times New Roman" w:cs="Times New Roman"/>
        </w:rPr>
        <w:t>neatlygintinai pašalinti</w:t>
      </w:r>
      <w:r w:rsidRPr="00ED5B62">
        <w:rPr>
          <w:rFonts w:ascii="Times New Roman" w:hAnsi="Times New Roman" w:cs="Times New Roman"/>
          <w:lang w:eastAsia="ar-SA"/>
        </w:rPr>
        <w:t xml:space="preserve"> trūkumus;</w:t>
      </w:r>
    </w:p>
    <w:p w14:paraId="0831C9C5"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rPr>
        <w:t>nedelsiant raštu informuoti Užsakovą apie bet kurias aplinkybes, kurios trukdo ar gali sutrukdyti Tiekėjui užbaigti Darbus Sutartyje nustatytais ir (ar) grafike nurodytais terminais;</w:t>
      </w:r>
    </w:p>
    <w:p w14:paraId="79164CE0"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iCs/>
        </w:rPr>
        <w:t>Sutarties vykdymo metu, ne rečiau kaip kartą per savaitę, teikti Užsakovui ataskaitas apie Darbų atlikimą, kylančias rizikas, jų valdymą ir pan. Ataskaitos teikiamos iš anksto su Užsakovu suderintu būdu – gyvais ar nuotoliniais susitikimais, iš anksto suderintu bei abiem Šalims tinkamu laiku.</w:t>
      </w:r>
    </w:p>
    <w:p w14:paraId="6790240F" w14:textId="77777777" w:rsidR="00ED5B62" w:rsidRPr="00ED5B62" w:rsidRDefault="00ED5B62" w:rsidP="00ED5B62">
      <w:pPr>
        <w:pStyle w:val="Sraopastraipa"/>
        <w:numPr>
          <w:ilvl w:val="0"/>
          <w:numId w:val="1"/>
        </w:numPr>
        <w:tabs>
          <w:tab w:val="left" w:pos="1134"/>
          <w:tab w:val="left" w:pos="3402"/>
        </w:tabs>
        <w:autoSpaceDE w:val="0"/>
        <w:autoSpaceDN w:val="0"/>
        <w:adjustRightInd w:val="0"/>
        <w:spacing w:after="0" w:line="240" w:lineRule="auto"/>
        <w:ind w:left="0" w:firstLine="709"/>
        <w:jc w:val="both"/>
        <w:rPr>
          <w:rFonts w:ascii="Times New Roman" w:eastAsia="Times New Roman" w:hAnsi="Times New Roman" w:cs="Times New Roman"/>
          <w:iCs/>
        </w:rPr>
      </w:pPr>
      <w:r w:rsidRPr="00ED5B62">
        <w:rPr>
          <w:rFonts w:ascii="Times New Roman" w:hAnsi="Times New Roman" w:cs="Times New Roman"/>
          <w:iCs/>
        </w:rPr>
        <w:t xml:space="preserve">Iki </w:t>
      </w:r>
      <w:r w:rsidRPr="00ED5B62">
        <w:rPr>
          <w:rFonts w:ascii="Times New Roman" w:eastAsia="Times New Roman" w:hAnsi="Times New Roman" w:cs="Times New Roman"/>
          <w:bCs/>
        </w:rPr>
        <w:t>Baigiamojo perdavimo akto pasirašymo</w:t>
      </w:r>
      <w:r w:rsidRPr="00ED5B62">
        <w:rPr>
          <w:rFonts w:ascii="Times New Roman" w:hAnsi="Times New Roman" w:cs="Times New Roman"/>
          <w:iCs/>
        </w:rPr>
        <w:t xml:space="preserve"> dienos Tiekėjas turi:</w:t>
      </w:r>
    </w:p>
    <w:p w14:paraId="1FC448DD"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iCs/>
        </w:rPr>
        <w:t>ištestuoti (atlikti bandymus) visus Darbus, įskaitant įrenginius bei montavimo darbų kokybę, esant poreikiui, atlikti reikiamus pakeitimus, taisymus ir kitus darbus, kurie būtini, siekiant užtikrinti, kad įranga veiktų sėkmingai ir be klaidų.</w:t>
      </w:r>
    </w:p>
    <w:p w14:paraId="482C11F6"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iCs/>
        </w:rPr>
        <w:t>Užsakovui pateikti visą įrangos dokumentaciją (instrukcijas, schemas, naudojimo ir eksploatavimo instrukcijas, kitus su įranga ir jų naudojimu susijusius dokumentus ir kt.);</w:t>
      </w:r>
    </w:p>
    <w:p w14:paraId="5DB9F5BD"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hAnsi="Times New Roman" w:cs="Times New Roman"/>
          <w:iCs/>
        </w:rPr>
        <w:t xml:space="preserve">atlikti </w:t>
      </w:r>
      <w:r w:rsidRPr="00ED5B62">
        <w:rPr>
          <w:rFonts w:ascii="Times New Roman" w:eastAsia="Times New Roman" w:hAnsi="Times New Roman" w:cs="Times New Roman"/>
        </w:rPr>
        <w:t>teritorijos sutvarkymą, išvalymą;</w:t>
      </w:r>
    </w:p>
    <w:p w14:paraId="421538AA"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hAnsi="Times New Roman" w:cs="Times New Roman"/>
          <w:iCs/>
        </w:rPr>
      </w:pPr>
      <w:r w:rsidRPr="00ED5B62">
        <w:rPr>
          <w:rFonts w:ascii="Times New Roman" w:eastAsia="Times New Roman" w:hAnsi="Times New Roman" w:cs="Times New Roman"/>
        </w:rPr>
        <w:t>ištaisyti visus Darbų trūkumus, įskaitant neesminius.</w:t>
      </w:r>
    </w:p>
    <w:p w14:paraId="432BA5E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Už Darbus, kuriuos Tiekėjas atlieka savavališkai nukrypdamas nuo Sutarties, neatlyginama.</w:t>
      </w:r>
    </w:p>
    <w:p w14:paraId="7C886814"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V  SKYRIUS</w:t>
      </w:r>
    </w:p>
    <w:p w14:paraId="180DCD51"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DARBŲ SUSTABDYMAS</w:t>
      </w:r>
    </w:p>
    <w:p w14:paraId="648A4E4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iCs/>
        </w:rPr>
      </w:pPr>
      <w:r w:rsidRPr="00ED5B62">
        <w:rPr>
          <w:rFonts w:ascii="Times New Roman" w:eastAsia="Times New Roman" w:hAnsi="Times New Roman" w:cs="Times New Roman"/>
        </w:rPr>
        <w:t>Užsakovas raštu dėl aplinkybių, nurodytų Sutarties 26 punkte, gali bet kada nurodyti Tiekėjui sustabdyti Darbų vykdymą ne ilgesniam nei 1 (vieno) mėnesio laikotarpiui, nurodant (jeigu įmanoma) sustabdymo trukmę dienomis.</w:t>
      </w:r>
    </w:p>
    <w:p w14:paraId="28E8E57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iCs/>
        </w:rPr>
      </w:pPr>
      <w:r w:rsidRPr="00ED5B62">
        <w:rPr>
          <w:rFonts w:ascii="Times New Roman" w:eastAsia="Times New Roman" w:hAnsi="Times New Roman" w:cs="Times New Roman"/>
        </w:rPr>
        <w:t>Aplinkybės, dėl kurių gali būti stabdomi darbai, yra:</w:t>
      </w:r>
    </w:p>
    <w:p w14:paraId="09B6BAA7"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laiku neatlaisvinta Darbų atlikimo vieta;</w:t>
      </w:r>
    </w:p>
    <w:p w14:paraId="42235EA7"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Darbų neįmanoma vykdyti dėl vėluojančių kitų rangovų atliekamų</w:t>
      </w:r>
      <w:r w:rsidRPr="00ED5B62">
        <w:rPr>
          <w:rFonts w:ascii="Times New Roman" w:eastAsia="Times New Roman" w:hAnsi="Times New Roman" w:cs="Times New Roman"/>
          <w:lang w:eastAsia="lt-LT"/>
        </w:rPr>
        <w:t xml:space="preserve"> rangos darbų Objekte;</w:t>
      </w:r>
    </w:p>
    <w:p w14:paraId="61F2F92B"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 xml:space="preserve">nenumatytas gamtos jėgų veikimas; </w:t>
      </w:r>
    </w:p>
    <w:p w14:paraId="414DD1EB"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eastAsia="Times New Roman" w:hAnsi="Times New Roman" w:cs="Times New Roman"/>
        </w:rPr>
        <w:t>sustabdytas finansavimas arba trūksta finansavimo lėšų.</w:t>
      </w:r>
    </w:p>
    <w:p w14:paraId="617B0268"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 xml:space="preserve">Sustabdyti Darbai neatliekami iki jų vykdymo atnaujinimo. Darbai atnaujinami pagal rašytinį Užsakovo nurodymą, išnykus aplinkybėms, dėl kurių buvo atliktas sustabdymas. Tiekėjas privalo pradėti vykdyti Darbus per 10 (dešimt) kalendorinių dienų nuo rašytiniame Užsakovo nurodyme </w:t>
      </w:r>
      <w:r w:rsidRPr="00ED5B62">
        <w:rPr>
          <w:rFonts w:ascii="Times New Roman" w:eastAsia="Times New Roman" w:hAnsi="Times New Roman" w:cs="Times New Roman"/>
        </w:rPr>
        <w:lastRenderedPageBreak/>
        <w:t xml:space="preserve">nurodyto termino. Darbų atlikimo terminas automatiškai pratęsiamas tiek dienų, kiek truko sustabdymo laikotarpis. </w:t>
      </w:r>
    </w:p>
    <w:p w14:paraId="4718280C"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Atnaujinus Darbus po sustabdymo, Rangovas pateikia patikslintą grafiką, kuriame patikslinamas Darbų atlikimas tik toje apimtyje kiek įtakos turėjo sustabdymo laikotarpis.</w:t>
      </w:r>
    </w:p>
    <w:p w14:paraId="04C52D2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ED5B62">
        <w:rPr>
          <w:rFonts w:ascii="Times New Roman" w:eastAsia="Times New Roman" w:hAnsi="Times New Roman" w:cs="Times New Roman"/>
        </w:rPr>
        <w:t xml:space="preserve">Darbų sustabdymo laikotarpiu visas Darbams reikalingas medžiagas Tiekėjas privalo savo sąskaita prižiūrėti, sandėliuoti, saugoti nuo sugadinimo, praradimo arba žalos, užtikrinti žmonių saugą, saugojimo ir (ar) įrengimo vietoje ir išvengti aplinkos taršos. Jokios kompensacijos ar išlaidų atlyginimas per Darbų sustabdymo laikotarpį Tiekėjui nebus mokamos. </w:t>
      </w:r>
    </w:p>
    <w:p w14:paraId="1B61EE03" w14:textId="77777777" w:rsidR="00ED5B62" w:rsidRPr="00ED5B62" w:rsidRDefault="00ED5B62" w:rsidP="00ED5B62">
      <w:pPr>
        <w:pStyle w:val="Sraopastraipa"/>
        <w:tabs>
          <w:tab w:val="left" w:pos="1134"/>
        </w:tabs>
        <w:spacing w:after="0" w:line="240" w:lineRule="auto"/>
        <w:ind w:left="709"/>
        <w:jc w:val="both"/>
        <w:rPr>
          <w:rFonts w:ascii="Times New Roman" w:hAnsi="Times New Roman" w:cs="Times New Roman"/>
          <w:lang w:eastAsia="ar-SA"/>
        </w:rPr>
      </w:pPr>
    </w:p>
    <w:p w14:paraId="16F4AF73"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VI  SKYRIUS</w:t>
      </w:r>
    </w:p>
    <w:p w14:paraId="43FB97C2"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ŠALIŲ TEISĖS IR ATSAKOMYBĖ</w:t>
      </w:r>
    </w:p>
    <w:p w14:paraId="25F9C42C"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Užsakovas suteikia įgaliojimą Rangovui veikti Lietuvos Respublikos Statybos įstatymo 22</w:t>
      </w:r>
      <w:r w:rsidRPr="00ED5B62">
        <w:rPr>
          <w:rFonts w:ascii="Times New Roman" w:hAnsi="Times New Roman" w:cs="Times New Roman"/>
          <w:vertAlign w:val="superscript"/>
        </w:rPr>
        <w:t xml:space="preserve">1 </w:t>
      </w:r>
      <w:r w:rsidRPr="00ED5B62">
        <w:rPr>
          <w:rFonts w:ascii="Times New Roman" w:hAnsi="Times New Roman" w:cs="Times New Roman"/>
        </w:rPr>
        <w:t>straipsnio ribose su visomis iš to išplaukiančiomis pasekmėmis.</w:t>
      </w:r>
    </w:p>
    <w:p w14:paraId="79E7858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Šalys atsako už Sutartimi prisiimtų įsipareigojimų kokybišką ir savalaikį vykdymą.</w:t>
      </w:r>
    </w:p>
    <w:p w14:paraId="41FA791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
          <w:bCs/>
        </w:rPr>
      </w:pPr>
      <w:r w:rsidRPr="00ED5B62">
        <w:rPr>
          <w:rFonts w:ascii="Times New Roman" w:hAnsi="Times New Roman" w:cs="Times New Roman"/>
          <w:b/>
          <w:bCs/>
        </w:rPr>
        <w:t>Tiekėjas:</w:t>
      </w:r>
    </w:p>
    <w:p w14:paraId="41033FBE"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atsako už atliekamus statybos darbus, transportavimą, sandėliavimą, saugojimą, surinkimą, instaliavimą, visus su tuo susijusius mokesčius, muitus ir pan. per visą Darbų vykdymo laikotarpį;</w:t>
      </w:r>
    </w:p>
    <w:p w14:paraId="34B12933"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atsako už subtiekėjų (jei tokie yra pasitelkiami) prievolių vykdymą ar netinkamą vykdymą;</w:t>
      </w:r>
    </w:p>
    <w:p w14:paraId="0B8666D1"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 dėl Tiekėjo kaltės.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3E2318DF"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lang w:eastAsia="lt-LT"/>
        </w:rPr>
        <w:t xml:space="preserve">privalo užtikrinti, kad </w:t>
      </w:r>
      <w:r w:rsidRPr="00ED5B62">
        <w:rPr>
          <w:rFonts w:ascii="Times New Roman" w:hAnsi="Times New Roman" w:cs="Times New Roman"/>
          <w:lang w:eastAsia="ar-SA"/>
        </w:rPr>
        <w:t>Sutartį vykdys tik tokią teisę turintys,</w:t>
      </w:r>
      <w:r w:rsidRPr="00ED5B62">
        <w:rPr>
          <w:rFonts w:ascii="Times New Roman" w:hAnsi="Times New Roman" w:cs="Times New Roman"/>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637DFEA6"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lastRenderedPageBreak/>
        <w:t>Sutartyje numatytus Darbus atlieka savo medžiagomis, priemonėmis, mechanizmais ir rizika, jeigu Sutartyje nenurodyta kitaip;</w:t>
      </w:r>
    </w:p>
    <w:p w14:paraId="739F05C3"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atsako už Darbų metu jam suteiktų patalpų saugumą. Jeigu Darbų atlikimo metu dėl Tiekėjo veiksmų bus patirta žala pastatams, jame esantiems įrenginiams ar turtui, už tai atsakingas Tiekėjas.</w:t>
      </w:r>
    </w:p>
    <w:p w14:paraId="36ACF36A"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lang w:eastAsia="ar-SA"/>
        </w:rPr>
        <w:t xml:space="preserve">neatlikęs Darbų per Sutartyje nurodytus terminus, moka Užsakovui </w:t>
      </w:r>
      <w:r w:rsidRPr="00ED5B62">
        <w:rPr>
          <w:rFonts w:ascii="Times New Roman" w:hAnsi="Times New Roman" w:cs="Times New Roman"/>
        </w:rPr>
        <w:t xml:space="preserve">0,02 (dviejų šimtųjų) proc. dydžio delspinigių nuo Sutarties vertės be PVM </w:t>
      </w:r>
      <w:r w:rsidRPr="00ED5B62">
        <w:rPr>
          <w:rFonts w:ascii="Times New Roman" w:eastAsia="Times New Roman" w:hAnsi="Times New Roman" w:cs="Times New Roman"/>
          <w:lang w:eastAsia="ar-SA"/>
        </w:rPr>
        <w:t>už kiekvieną galutinio Darbų atlikimo termino pažeidimo dieną;</w:t>
      </w:r>
    </w:p>
    <w:p w14:paraId="240300CD"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per Užsakovo nurodytus terminus neištaisęs Darbų trūkumų (defektų), </w:t>
      </w:r>
      <w:r w:rsidRPr="00ED5B62">
        <w:rPr>
          <w:rFonts w:ascii="Times New Roman" w:eastAsia="Times New Roman" w:hAnsi="Times New Roman" w:cs="Times New Roman"/>
          <w:lang w:eastAsia="ar-SA"/>
        </w:rPr>
        <w:t xml:space="preserve">moka Užsakovui </w:t>
      </w:r>
      <w:r w:rsidRPr="00ED5B62">
        <w:rPr>
          <w:rFonts w:ascii="Times New Roman" w:hAnsi="Times New Roman" w:cs="Times New Roman"/>
        </w:rPr>
        <w:t xml:space="preserve">0,02 proc. dydžio delspinigius nuo Sutarties vertės be PVM </w:t>
      </w:r>
      <w:r w:rsidRPr="00ED5B62">
        <w:rPr>
          <w:rFonts w:ascii="Times New Roman" w:hAnsi="Times New Roman" w:cs="Times New Roman"/>
          <w:lang w:eastAsia="ar-SA"/>
        </w:rPr>
        <w:t>už kiekvieną pavėluotą dieną</w:t>
      </w:r>
      <w:r w:rsidRPr="00ED5B62">
        <w:rPr>
          <w:rFonts w:ascii="Times New Roman" w:hAnsi="Times New Roman" w:cs="Times New Roman"/>
        </w:rPr>
        <w:t>.</w:t>
      </w:r>
    </w:p>
    <w:p w14:paraId="2242836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b/>
          <w:bCs/>
        </w:rPr>
        <w:t>Užsakovas</w:t>
      </w:r>
      <w:r w:rsidRPr="00ED5B62">
        <w:rPr>
          <w:rFonts w:ascii="Times New Roman" w:hAnsi="Times New Roman" w:cs="Times New Roman"/>
        </w:rPr>
        <w:t>:</w:t>
      </w:r>
    </w:p>
    <w:p w14:paraId="6CB7D278"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atsako už atsiskaitymą su Tiekėju Sutarties III skyriuje nurodyta tvarka. Už kiekvieną uždelstą apmokėjimo dieną, Tiekėjui pareikalavus, moka 0,02 (dvi šimtąsias) proc. dydžio delspinigius nuo atitinkamoje sąskaitoje faktūroje nurodytos sumos;</w:t>
      </w:r>
    </w:p>
    <w:p w14:paraId="63122D71"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rPr>
        <w:t>bet kuriuo Sutarties galiojimo metu turi teisę tikrinti Darbų atlikimo eigą ir kokybę. Nustatęs trūkumus, nedelsdamas raštu pranešti apie juos Tiekėjui;</w:t>
      </w:r>
    </w:p>
    <w:p w14:paraId="4B663EF6"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bookmarkStart w:id="4" w:name="_Hlk110515110"/>
      <w:r w:rsidRPr="00ED5B62">
        <w:rPr>
          <w:rFonts w:ascii="Times New Roman" w:hAnsi="Times New Roman" w:cs="Times New Roman"/>
        </w:rPr>
        <w:t>turi teisę</w:t>
      </w:r>
      <w:bookmarkEnd w:id="4"/>
      <w:r w:rsidRPr="00ED5B62">
        <w:rPr>
          <w:rFonts w:ascii="Times New Roman" w:hAnsi="Times New Roman" w:cs="Times New Roman"/>
        </w:rPr>
        <w:t xml:space="preserve"> sustabdyti Darbų vykdymą, jeigu Tiekėjas nukrypsta nuo nustatytų reikalavimų, ir pareikalauti pašalinti  trūkumus;</w:t>
      </w:r>
      <w:r w:rsidRPr="00ED5B62">
        <w:rPr>
          <w:rFonts w:ascii="Times New Roman" w:hAnsi="Times New Roman" w:cs="Times New Roman"/>
          <w:color w:val="FF0000"/>
        </w:rPr>
        <w:t xml:space="preserve"> </w:t>
      </w:r>
    </w:p>
    <w:p w14:paraId="2C8A4753"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turi teisę tikrinti Tiekėją kaip vykdomi reikalavimai konkrečioms aplinkos apsaugos vadybos priemonėms;</w:t>
      </w:r>
    </w:p>
    <w:p w14:paraId="4FDEFA77"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turi teisę nepasirašyti atliktų Darbų aktų ir nemokėti už nekokybiškai atliktus darbus (sustabdyti mokėjimus), kol nebus pašalinti trūkumai ir ištaisytos klaidos;</w:t>
      </w:r>
    </w:p>
    <w:p w14:paraId="383B93BA"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turi teisę Sutarties vykdymo metu reikalauti specialistų ir/ arba subtiekėjų, kurie netinkamai atlieka Sutartyje numatytas pareigas, pakeitimą, nurodydamas pakeitimo motyvus;</w:t>
      </w:r>
    </w:p>
    <w:p w14:paraId="609F2102"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turi teisę vienašališkai nutraukti Sutartį Įstatymo 90 straipsnyje ir/ ar Sutarties VII skyriuje nustatyta tvarka.</w:t>
      </w:r>
    </w:p>
    <w:p w14:paraId="53C22CC8"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Vienai Sutarties Šaliai pažeidus Sutartį, nukentėjusioji Šalis turi teisę:</w:t>
      </w:r>
    </w:p>
    <w:p w14:paraId="5B3CD370"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reikalauti kitos Šalies vykdyti sutartinius įsipareigojimus;</w:t>
      </w:r>
    </w:p>
    <w:p w14:paraId="47886746"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reikalauti atlyginti nuostolius;</w:t>
      </w:r>
    </w:p>
    <w:p w14:paraId="56EEBE5F"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reikalauti sumokėti Sutartyje nustatytas baudas;</w:t>
      </w:r>
    </w:p>
    <w:p w14:paraId="200A2977"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reikalauti sumažinti kainą, neįvykdyta ar netinkamai įvykdyta Tiekėjo įsipareigojimų dalimi;</w:t>
      </w:r>
    </w:p>
    <w:p w14:paraId="40E583BC"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 nutraukti Sutartį;</w:t>
      </w:r>
    </w:p>
    <w:p w14:paraId="3FFBA467" w14:textId="77777777" w:rsidR="00ED5B62" w:rsidRPr="00ED5B62" w:rsidRDefault="00ED5B62" w:rsidP="00ED5B62">
      <w:pPr>
        <w:pStyle w:val="Sraopastraipa"/>
        <w:numPr>
          <w:ilvl w:val="1"/>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taikyti kitus Lietuvos Respublikos galiojančių teisės aktų nustatytus teisių gynimo būdus.</w:t>
      </w:r>
    </w:p>
    <w:p w14:paraId="33DEECD8"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 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0A30E3C1"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VII  SKYRIUS</w:t>
      </w:r>
    </w:p>
    <w:p w14:paraId="109E08F5"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SUTARTIES GALIOJIMAS, KEITIMAS IR NUTRAUKIMAS</w:t>
      </w:r>
    </w:p>
    <w:p w14:paraId="19CA4811" w14:textId="02F04E8B"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iCs/>
        </w:rPr>
      </w:pPr>
      <w:r w:rsidRPr="00ED5B62">
        <w:rPr>
          <w:rFonts w:ascii="Times New Roman" w:eastAsia="Times New Roman" w:hAnsi="Times New Roman" w:cs="Times New Roman"/>
          <w:iCs/>
          <w:u w:val="single"/>
        </w:rPr>
        <w:t xml:space="preserve">Bendras visų Darbų atlikimo terminas </w:t>
      </w:r>
      <w:r w:rsidRPr="00ED5B62">
        <w:rPr>
          <w:rFonts w:ascii="Times New Roman" w:eastAsia="Times New Roman" w:hAnsi="Times New Roman" w:cs="Times New Roman"/>
          <w:iCs/>
        </w:rPr>
        <w:t xml:space="preserve"> </w:t>
      </w:r>
      <w:r w:rsidRPr="00ED5B62">
        <w:rPr>
          <w:rFonts w:ascii="Times New Roman" w:eastAsia="Times New Roman" w:hAnsi="Times New Roman" w:cs="Times New Roman"/>
          <w:b/>
          <w:bCs/>
          <w:iCs/>
        </w:rPr>
        <w:t>per 30 (trisdešimt) kalendorinių dienų</w:t>
      </w:r>
      <w:r w:rsidRPr="00ED5B62">
        <w:rPr>
          <w:rFonts w:ascii="Times New Roman" w:eastAsia="Times New Roman" w:hAnsi="Times New Roman" w:cs="Times New Roman"/>
          <w:iCs/>
        </w:rPr>
        <w:t xml:space="preserve"> nuo Sutarties įsigaliojimo. </w:t>
      </w:r>
      <w:r w:rsidRPr="00ED5B62">
        <w:rPr>
          <w:rFonts w:ascii="Times New Roman" w:hAnsi="Times New Roman" w:cs="Times New Roman"/>
          <w:lang w:eastAsia="lt-LT"/>
        </w:rPr>
        <w:t xml:space="preserve">Sutarčiai įsigaliojus, ji galioja iki visiško Sutartyje numatytų įsipareigojimų įvykdymo arba iki Sutarties nutraukimo. </w:t>
      </w:r>
    </w:p>
    <w:p w14:paraId="003B7C5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lang w:eastAsia="lt-LT"/>
        </w:rPr>
      </w:pPr>
      <w:r w:rsidRPr="00ED5B62">
        <w:rPr>
          <w:rFonts w:ascii="Times New Roman" w:hAnsi="Times New Roman" w:cs="Times New Roman"/>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Pr="00ED5B62">
        <w:rPr>
          <w:rStyle w:val="Palatino"/>
          <w:rFonts w:ascii="Times New Roman" w:hAnsi="Times New Roman" w:cs="Times New Roman"/>
          <w:sz w:val="24"/>
        </w:rPr>
        <w:t xml:space="preserve">. </w:t>
      </w:r>
      <w:r w:rsidRPr="00ED5B62">
        <w:rPr>
          <w:rFonts w:ascii="Times New Roman" w:hAnsi="Times New Roman" w:cs="Times New Roman"/>
          <w:lang w:eastAsia="lt-LT"/>
        </w:rPr>
        <w:t xml:space="preserve">Sutarties įsigaliojimo diena laikytina Sutarties pasirašymo data. </w:t>
      </w:r>
    </w:p>
    <w:p w14:paraId="051D9FA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lang w:eastAsia="lt-LT"/>
        </w:rPr>
        <w:t>Pasirašant popierinį dokumentą, Sutartis sudaroma 2 (dviem) vienodos teisinės galios egzemplioriais, po vieną kiekvienai Šaliai.</w:t>
      </w:r>
    </w:p>
    <w:p w14:paraId="5C8263D1"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lastRenderedPageBreak/>
        <w:t xml:space="preserve">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kalendorinių dienų nuo prašymo pateikimo dienos. </w:t>
      </w:r>
    </w:p>
    <w:p w14:paraId="113C4033"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ED5B62">
        <w:rPr>
          <w:rFonts w:ascii="Times New Roman" w:hAnsi="Times New Roman" w:cs="Times New Roman"/>
        </w:rPr>
        <w:t>Jei priskaičiuotų baudų dydis</w:t>
      </w:r>
      <w:r w:rsidRPr="00ED5B62">
        <w:rPr>
          <w:rFonts w:ascii="Times New Roman" w:hAnsi="Times New Roman" w:cs="Times New Roman"/>
          <w:color w:val="FF0000"/>
        </w:rPr>
        <w:t xml:space="preserve"> </w:t>
      </w:r>
      <w:r w:rsidRPr="00ED5B62">
        <w:rPr>
          <w:rFonts w:ascii="Times New Roman" w:hAnsi="Times New Roman" w:cs="Times New Roman"/>
        </w:rPr>
        <w:t>viršija 2 (du) proc. Pradinės Sutarties vertės, Užsakovas, ne vėliau kaip prieš 7 (septynias) kalendorines dienas raštu įspėjęs Tiekėją, gali:</w:t>
      </w:r>
    </w:p>
    <w:p w14:paraId="4F77AE1B"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rPr>
        <w:t>išskaičiuoti delspinigių sumą iš Tiekėjui mokėtinų sumų;</w:t>
      </w:r>
    </w:p>
    <w:p w14:paraId="3D5F29E2"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rPr>
        <w:t>delspinigių suma sumažinti Sutarties kainą;</w:t>
      </w:r>
    </w:p>
    <w:p w14:paraId="06D6A869" w14:textId="77777777" w:rsidR="00ED5B62" w:rsidRPr="00ED5B62" w:rsidRDefault="00ED5B62" w:rsidP="00ED5B62">
      <w:pPr>
        <w:pStyle w:val="Sraopastraipa"/>
        <w:numPr>
          <w:ilvl w:val="1"/>
          <w:numId w:val="1"/>
        </w:numPr>
        <w:tabs>
          <w:tab w:val="left" w:pos="1418"/>
        </w:tabs>
        <w:spacing w:after="0" w:line="240" w:lineRule="auto"/>
        <w:ind w:left="0" w:firstLine="709"/>
        <w:jc w:val="both"/>
        <w:outlineLvl w:val="0"/>
        <w:rPr>
          <w:rFonts w:ascii="Times New Roman" w:eastAsia="Times New Roman" w:hAnsi="Times New Roman" w:cs="Times New Roman"/>
        </w:rPr>
      </w:pPr>
      <w:r w:rsidRPr="00ED5B62">
        <w:rPr>
          <w:rFonts w:ascii="Times New Roman" w:hAnsi="Times New Roman" w:cs="Times New Roman"/>
        </w:rPr>
        <w:t>nutraukti Sutartį ir pareikalauti atlyginti patirtus nuostolius.</w:t>
      </w:r>
    </w:p>
    <w:p w14:paraId="7407676F"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lang w:eastAsia="ar-SA"/>
        </w:rPr>
      </w:pPr>
      <w:r w:rsidRPr="00ED5B62">
        <w:rPr>
          <w:rFonts w:ascii="Times New Roman" w:hAnsi="Times New Roman" w:cs="Times New Roman"/>
        </w:rPr>
        <w:t xml:space="preserve">Jei Tiekėjas be objektyvių priežasčių atsisako ištaisyti Užsakovo nurodytus trūkumus (defektus) tokius kaip: neveikiantys, negalintys būti naudojami atskirai elementai Užsakovas turi teisę vienašališkai nutraukti šiame </w:t>
      </w:r>
      <w:r w:rsidRPr="00ED5B62">
        <w:rPr>
          <w:rFonts w:ascii="Times New Roman" w:hAnsi="Times New Roman" w:cs="Times New Roman"/>
          <w:lang w:eastAsia="ar-SA"/>
        </w:rPr>
        <w:t>skyriuje nustatyta tvarka.</w:t>
      </w:r>
    </w:p>
    <w:p w14:paraId="5B17FC5E"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iCs/>
          <w:lang w:eastAsia="ar-SA"/>
        </w:rPr>
        <w:t xml:space="preserve">Sutartis gali būti nutraukiama rašytiniu Šalių susitarimu, dėl padaryto esminio Sutarties pažeidimo, kaip jis apibrėžiamas žemiau, Lietuvos Respublikos viešųjų pirkimų įstatymo </w:t>
      </w:r>
      <w:r w:rsidRPr="00ED5B62">
        <w:rPr>
          <w:rFonts w:ascii="Times New Roman" w:hAnsi="Times New Roman" w:cs="Times New Roman"/>
        </w:rPr>
        <w:t>ir/ ar Lietuvos Respublikos civilinio kodekso nustatyta tvarka.</w:t>
      </w:r>
    </w:p>
    <w:p w14:paraId="4239837B"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lang w:eastAsia="ar-SA"/>
        </w:rPr>
        <w:t>Dėl esminių Sutarties sąlygų pažeidimų ir (ar) dėl atvejų, nurodytų Įstatymo 90 straipsnyje, Sutartis nutraukiama vienašališkai, pranešus apie Sutarties nutraukimą kitai Šaliai raštu prieš 14 (keturiolika) kalendorinių dienų. Vienašališkai nutraukus Sutartį, kaltoji Šalis atlygina kitai Šaliai su Sutarties nutraukimu susijusius nuostolius.</w:t>
      </w:r>
      <w:r w:rsidRPr="00ED5B62">
        <w:rPr>
          <w:rFonts w:ascii="Times New Roman" w:eastAsia="Times New Roman" w:hAnsi="Times New Roman" w:cs="Times New Roman"/>
        </w:rPr>
        <w:t xml:space="preserve"> Jeigu Tiekėjas nevykdo Sutartyje numatytų esminių įsipareigojimų ir (ar) Užsakovas dėl to nutraukia Sutartį ar, nesant Užsakovo kaltės, Sutartį vienašališkai nutraukia Tiekėjas, tokiu atveju Rangovas sumoka Užsakovui 10 (dešimties) procentų Sutarties vertės be PVM baudą ir atlygina Užsakovo nuostolius, kurių nepadengia sumokėta bauda .</w:t>
      </w:r>
    </w:p>
    <w:p w14:paraId="3375DDA7"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eastAsia="Times New Roman" w:hAnsi="Times New Roman" w:cs="Times New Roman"/>
          <w:iCs/>
          <w:lang w:eastAsia="ar-SA"/>
        </w:rPr>
        <w:t>Esminiu Sutarties pažeidimu laikoma:</w:t>
      </w:r>
    </w:p>
    <w:p w14:paraId="4BC50C96"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eastAsia="Times New Roman" w:hAnsi="Times New Roman" w:cs="Times New Roman"/>
          <w:iCs/>
          <w:lang w:eastAsia="ar-SA"/>
        </w:rPr>
        <w:t>jeigu Tiekėjas</w:t>
      </w:r>
      <w:r w:rsidRPr="00ED5B62">
        <w:rPr>
          <w:rFonts w:ascii="Times New Roman" w:hAnsi="Times New Roman" w:cs="Times New Roman"/>
        </w:rPr>
        <w:t xml:space="preserve"> nepradeda laiku vykdyti Sutarties</w:t>
      </w:r>
      <w:r w:rsidRPr="00ED5B62">
        <w:rPr>
          <w:rFonts w:ascii="Times New Roman" w:hAnsi="Times New Roman" w:cs="Times New Roman"/>
          <w:lang w:eastAsia="ar-SA"/>
        </w:rPr>
        <w:t xml:space="preserve"> ir, Užsakovui pareikalavus, per jo nustatytą terminą Sutarties vykdyti nepradeda, kitaip aiškiai parodo ketinimą netęsti savo įsipareigojimų pagal Sutartį arba neatlieka Darbų pagal grafiką ir tampa aišku, kad Darbų įvykdyti iki Darbų atlikimo termino pabaigos neįmanoma,</w:t>
      </w:r>
      <w:r w:rsidRPr="00ED5B62">
        <w:rPr>
          <w:rFonts w:ascii="Times New Roman" w:hAnsi="Times New Roman" w:cs="Times New Roman"/>
        </w:rPr>
        <w:t xml:space="preserve"> </w:t>
      </w:r>
      <w:r w:rsidRPr="00ED5B62">
        <w:rPr>
          <w:rFonts w:ascii="Times New Roman" w:hAnsi="Times New Roman" w:cs="Times New Roman"/>
          <w:lang w:eastAsia="ar-SA"/>
        </w:rPr>
        <w:t xml:space="preserve">arba, Užsakovui rašytiniu nurodymu atnaujinus Darbų vykdymą, Tiekėjas jų vykdyti nepradeda per </w:t>
      </w:r>
      <w:r w:rsidRPr="00ED5B62">
        <w:rPr>
          <w:rFonts w:ascii="Times New Roman" w:eastAsia="Times New Roman" w:hAnsi="Times New Roman" w:cs="Times New Roman"/>
        </w:rPr>
        <w:t>Sutarties</w:t>
      </w:r>
      <w:r w:rsidRPr="00ED5B62">
        <w:rPr>
          <w:rFonts w:ascii="Times New Roman" w:hAnsi="Times New Roman" w:cs="Times New Roman"/>
          <w:lang w:eastAsia="ar-SA"/>
        </w:rPr>
        <w:t xml:space="preserve"> 27 punkte nurodytą terminą;</w:t>
      </w:r>
    </w:p>
    <w:p w14:paraId="6180A3D1"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hAnsi="Times New Roman" w:cs="Times New Roman"/>
          <w:lang w:eastAsia="ar-SA"/>
        </w:rPr>
        <w:t>jeigu Tiekėjas per Sutarties 40 punkte nurodytą Darbų atlikimo terminą jų nebaigia;</w:t>
      </w:r>
    </w:p>
    <w:p w14:paraId="1F197427"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eastAsia="Times New Roman" w:hAnsi="Times New Roman" w:cs="Times New Roman"/>
          <w:iCs/>
          <w:lang w:eastAsia="ar-SA"/>
        </w:rPr>
        <w:t>jeigu Tiekėjas</w:t>
      </w:r>
      <w:r w:rsidRPr="00ED5B62">
        <w:rPr>
          <w:rFonts w:ascii="Times New Roman" w:hAnsi="Times New Roman" w:cs="Times New Roman"/>
          <w:lang w:eastAsia="lt-LT"/>
        </w:rPr>
        <w:t xml:space="preserve"> per Sutartyje ar Užsakovo numatytus terminus nepašalina Darbų trūkumų (defektų);</w:t>
      </w:r>
    </w:p>
    <w:p w14:paraId="2E89ACDF"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eastAsia="Times New Roman" w:hAnsi="Times New Roman" w:cs="Times New Roman"/>
          <w:iCs/>
          <w:lang w:eastAsia="ar-SA"/>
        </w:rPr>
        <w:t>jeigu Tiekėjas</w:t>
      </w:r>
      <w:r w:rsidRPr="00ED5B62">
        <w:rPr>
          <w:rFonts w:ascii="Times New Roman" w:hAnsi="Times New Roman" w:cs="Times New Roman"/>
          <w:lang w:eastAsia="lt-LT"/>
        </w:rPr>
        <w:t xml:space="preserve"> vienašališkai pakeičia ar pasitelkia naujus subteikėjus, apie tai neinformavęs Užsakovo ir tokio pakeitimo neįforminęs susitarimu dėl Sutarties pakeitimo;</w:t>
      </w:r>
    </w:p>
    <w:p w14:paraId="72B9C365"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eastAsia="Times New Roman" w:hAnsi="Times New Roman" w:cs="Times New Roman"/>
          <w:iCs/>
          <w:lang w:eastAsia="ar-SA"/>
        </w:rPr>
        <w:t>jeigu Tiekėjas</w:t>
      </w:r>
      <w:r w:rsidRPr="00ED5B62">
        <w:rPr>
          <w:rFonts w:ascii="Times New Roman" w:hAnsi="Times New Roman" w:cs="Times New Roman"/>
          <w:lang w:eastAsia="lt-LT"/>
        </w:rPr>
        <w:t xml:space="preserve"> vienašališkai pakeičia prie Sutarties pridedamame sąraše nurodytą specialistą;</w:t>
      </w:r>
    </w:p>
    <w:p w14:paraId="5B89F878"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eastAsia="Times New Roman" w:hAnsi="Times New Roman" w:cs="Times New Roman"/>
          <w:iCs/>
          <w:lang w:eastAsia="ar-SA"/>
        </w:rPr>
        <w:t>jeigu Tiekėjas</w:t>
      </w:r>
      <w:r w:rsidRPr="00ED5B62">
        <w:rPr>
          <w:rFonts w:ascii="Times New Roman" w:hAnsi="Times New Roman" w:cs="Times New Roman"/>
          <w:lang w:eastAsia="lt-LT"/>
        </w:rPr>
        <w:t xml:space="preserve"> savavališkai, nesuderinęs su Užsakovu, sustabdo Darbus;</w:t>
      </w:r>
    </w:p>
    <w:p w14:paraId="570DFA52"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hAnsi="Times New Roman" w:cs="Times New Roman"/>
          <w:lang w:eastAsia="lt-LT"/>
        </w:rPr>
        <w:t>jeigu Tiekėjui iškeliama bankroto ar restruktūrizavimo byla ar atsiranda kitų Įstatyme nustatytų pašalinimo pagrindų;</w:t>
      </w:r>
    </w:p>
    <w:p w14:paraId="4E48F6C0"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hAnsi="Times New Roman" w:cs="Times New Roman"/>
        </w:rPr>
        <w:t xml:space="preserve">jeigu Užsakovas vėluoja </w:t>
      </w:r>
      <w:r w:rsidRPr="00ED5B62">
        <w:rPr>
          <w:rFonts w:ascii="Times New Roman" w:eastAsia="Times New Roman" w:hAnsi="Times New Roman" w:cs="Times New Roman"/>
          <w:lang w:eastAsia="lt-LT"/>
        </w:rPr>
        <w:t>apmokėti Tiekėjo pateiktas sąskaitas faktūras daugiau nei 90 kalendorinių dienų nuo jų gavimo dienos;</w:t>
      </w:r>
    </w:p>
    <w:p w14:paraId="602F1138" w14:textId="77777777" w:rsidR="00ED5B62" w:rsidRPr="00ED5B62" w:rsidRDefault="00ED5B62" w:rsidP="00ED5B62">
      <w:pPr>
        <w:pStyle w:val="Sraopastraipa"/>
        <w:numPr>
          <w:ilvl w:val="1"/>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hAnsi="Times New Roman" w:cs="Times New Roman"/>
        </w:rPr>
        <w:t xml:space="preserve">kiti Sutarties ir teisės aktų numatyti atvejai, kai tokie atvejai gali būti prilyginami esminiam sutarties pažeidimui pagal </w:t>
      </w:r>
      <w:r w:rsidRPr="00ED5B62">
        <w:rPr>
          <w:rFonts w:ascii="Times New Roman" w:eastAsia="Times New Roman" w:hAnsi="Times New Roman" w:cs="Times New Roman"/>
          <w:lang w:eastAsia="ar-SA"/>
        </w:rPr>
        <w:t xml:space="preserve"> Lietuvos Respublikos civilinio kodekso 6.217 straipsnio sąlygas.</w:t>
      </w:r>
    </w:p>
    <w:p w14:paraId="08B479A6" w14:textId="77777777" w:rsidR="00ED5B62" w:rsidRPr="00ED5B62" w:rsidRDefault="00ED5B62" w:rsidP="00ED5B62">
      <w:pPr>
        <w:pStyle w:val="Sraopastraipa"/>
        <w:numPr>
          <w:ilvl w:val="0"/>
          <w:numId w:val="1"/>
        </w:numPr>
        <w:tabs>
          <w:tab w:val="left" w:pos="1134"/>
        </w:tabs>
        <w:spacing w:after="0" w:line="240" w:lineRule="auto"/>
        <w:ind w:left="0" w:firstLine="710"/>
        <w:jc w:val="both"/>
        <w:rPr>
          <w:rFonts w:ascii="Times New Roman" w:hAnsi="Times New Roman" w:cs="Times New Roman"/>
          <w:lang w:eastAsia="ar-SA"/>
        </w:rPr>
      </w:pPr>
      <w:r w:rsidRPr="00ED5B62">
        <w:rPr>
          <w:rFonts w:ascii="Times New Roman" w:hAnsi="Times New Roman" w:cs="Times New Roman"/>
        </w:rPr>
        <w:t>Sutarties nutraukimas neatleidžia nuo Šalių visiško Sutartimi prisiimtų įsipareigojimų įvykdymo, kurie savo esme galioja po Sutarties nutraukimo.</w:t>
      </w:r>
    </w:p>
    <w:p w14:paraId="0EAB82CA" w14:textId="77777777" w:rsidR="00ED5B62" w:rsidRPr="00ED5B62" w:rsidRDefault="00ED5B62" w:rsidP="00ED5B62">
      <w:pPr>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VIII  SKYRIUS</w:t>
      </w:r>
    </w:p>
    <w:p w14:paraId="64C53CAC"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NENUGALIMOS JĖGOS (</w:t>
      </w:r>
      <w:r w:rsidRPr="00ED5B62">
        <w:rPr>
          <w:rFonts w:ascii="Times New Roman" w:eastAsia="Calibri" w:hAnsi="Times New Roman" w:cs="Times New Roman"/>
          <w:b/>
          <w:i/>
          <w:sz w:val="24"/>
          <w:szCs w:val="24"/>
        </w:rPr>
        <w:t>FORCE MAJEURE</w:t>
      </w:r>
      <w:r w:rsidRPr="00ED5B62">
        <w:rPr>
          <w:rFonts w:ascii="Times New Roman" w:eastAsia="Calibri" w:hAnsi="Times New Roman" w:cs="Times New Roman"/>
          <w:b/>
          <w:sz w:val="24"/>
          <w:szCs w:val="24"/>
        </w:rPr>
        <w:t>) APLINKYBĖS</w:t>
      </w:r>
    </w:p>
    <w:p w14:paraId="7DB582A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Šalys neatsako už prisiimtų įsipareigojimų visišką ar dalinį neįvykdymą, jeigu įrodo, kad įsipareigojimų neįvykdė dėl aplinkybių, kurių negalėjo kontroliuoti ir protingai numatyti Sutarties </w:t>
      </w:r>
      <w:r w:rsidRPr="00ED5B62">
        <w:rPr>
          <w:rFonts w:ascii="Times New Roman" w:hAnsi="Times New Roman" w:cs="Times New Roman"/>
        </w:rPr>
        <w:lastRenderedPageBreak/>
        <w:t>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ED5B62">
        <w:rPr>
          <w:rFonts w:ascii="Times New Roman" w:hAnsi="Times New Roman" w:cs="Times New Roman"/>
          <w:i/>
        </w:rPr>
        <w:t>force majeure</w:t>
      </w:r>
      <w:r w:rsidRPr="00ED5B62">
        <w:rPr>
          <w:rFonts w:ascii="Times New Roman" w:hAnsi="Times New Roman" w:cs="Times New Roman"/>
        </w:rPr>
        <w:t>) aplinkybėms taisyklėmis.</w:t>
      </w:r>
    </w:p>
    <w:p w14:paraId="37621749"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4924247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rPr>
      </w:pPr>
      <w:r w:rsidRPr="00ED5B62">
        <w:rPr>
          <w:rFonts w:ascii="Times New Roman" w:hAnsi="Times New Roman" w:cs="Times New Roman"/>
        </w:rPr>
        <w:t xml:space="preserve">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A978DA6" w14:textId="77777777" w:rsidR="00ED5B62" w:rsidRPr="00ED5B62" w:rsidRDefault="00ED5B62" w:rsidP="00ED5B62">
      <w:pPr>
        <w:tabs>
          <w:tab w:val="center" w:pos="4819"/>
          <w:tab w:val="left" w:pos="6150"/>
        </w:tabs>
        <w:spacing w:before="120" w:after="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IX  SKYRIUS</w:t>
      </w:r>
    </w:p>
    <w:p w14:paraId="7321D76B" w14:textId="77777777" w:rsidR="00ED5B62" w:rsidRPr="00ED5B62" w:rsidRDefault="00ED5B62" w:rsidP="00ED5B62">
      <w:pPr>
        <w:spacing w:after="120" w:line="240" w:lineRule="auto"/>
        <w:jc w:val="center"/>
        <w:outlineLvl w:val="0"/>
        <w:rPr>
          <w:rFonts w:ascii="Times New Roman" w:eastAsia="Calibri" w:hAnsi="Times New Roman" w:cs="Times New Roman"/>
          <w:b/>
          <w:sz w:val="24"/>
          <w:szCs w:val="24"/>
        </w:rPr>
      </w:pPr>
      <w:r w:rsidRPr="00ED5B62">
        <w:rPr>
          <w:rFonts w:ascii="Times New Roman" w:eastAsia="Calibri" w:hAnsi="Times New Roman" w:cs="Times New Roman"/>
          <w:b/>
          <w:sz w:val="24"/>
          <w:szCs w:val="24"/>
        </w:rPr>
        <w:t>INFORMACIJOS NAUDOJIMAS IR KONFIDENCIALUMAS</w:t>
      </w:r>
    </w:p>
    <w:p w14:paraId="745213F6"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lang w:eastAsia="ar-SA"/>
        </w:rPr>
      </w:pPr>
      <w:r w:rsidRPr="00ED5B62">
        <w:rPr>
          <w:rFonts w:ascii="Times New Roman" w:eastAsia="Times New Roman" w:hAnsi="Times New Roman" w:cs="Times New Roman"/>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0BD4BA62"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lang w:eastAsia="ar-SA"/>
        </w:rPr>
      </w:pPr>
      <w:r w:rsidRPr="00ED5B62">
        <w:rPr>
          <w:rFonts w:ascii="Times New Roman" w:eastAsia="Times New Roman" w:hAnsi="Times New Roman" w:cs="Times New Roman"/>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7AFEF85F"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lang w:eastAsia="ar-SA"/>
        </w:rPr>
      </w:pPr>
      <w:r w:rsidRPr="00ED5B62">
        <w:rPr>
          <w:rFonts w:ascii="Times New Roman" w:eastAsia="Times New Roman" w:hAnsi="Times New Roman" w:cs="Times New Roman"/>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28B4C4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lang w:eastAsia="ar-SA"/>
        </w:rPr>
      </w:pPr>
      <w:r w:rsidRPr="00ED5B62">
        <w:rPr>
          <w:rFonts w:ascii="Times New Roman" w:eastAsia="Times New Roman" w:hAnsi="Times New Roman" w:cs="Times New Roman"/>
          <w:lang w:eastAsia="ar-SA"/>
        </w:rPr>
        <w:t xml:space="preserve">Neperžengdama savo atsakomybės, kiekviena Šalis privalo užtikrinti, kad būtų laikomasi Lietuvos Respublikos teisės aktų, reglamentuojančių valstybės, tarnybos ar komercines paslaptis bei duomenų apsaugą. </w:t>
      </w:r>
    </w:p>
    <w:p w14:paraId="54F8F0EA" w14:textId="77777777" w:rsidR="00ED5B62" w:rsidRPr="00ED5B62" w:rsidRDefault="00ED5B62" w:rsidP="00ED5B62">
      <w:pPr>
        <w:spacing w:before="120" w:after="0" w:line="240" w:lineRule="auto"/>
        <w:jc w:val="center"/>
        <w:rPr>
          <w:rFonts w:ascii="Times New Roman" w:eastAsia="Calibri" w:hAnsi="Times New Roman" w:cs="Times New Roman"/>
          <w:b/>
          <w:sz w:val="24"/>
          <w:szCs w:val="24"/>
        </w:rPr>
      </w:pPr>
      <w:r w:rsidRPr="00ED5B62">
        <w:rPr>
          <w:rFonts w:ascii="Times New Roman" w:eastAsia="Calibri" w:hAnsi="Times New Roman" w:cs="Times New Roman"/>
          <w:b/>
          <w:sz w:val="24"/>
          <w:szCs w:val="24"/>
        </w:rPr>
        <w:t xml:space="preserve">X  SKYRIUS </w:t>
      </w:r>
    </w:p>
    <w:p w14:paraId="6D3F2DA7" w14:textId="77777777" w:rsidR="00ED5B62" w:rsidRPr="00ED5B62" w:rsidRDefault="00ED5B62" w:rsidP="00ED5B62">
      <w:pPr>
        <w:spacing w:after="120" w:line="240" w:lineRule="auto"/>
        <w:jc w:val="center"/>
        <w:rPr>
          <w:rFonts w:ascii="Times New Roman" w:eastAsia="Calibri" w:hAnsi="Times New Roman" w:cs="Times New Roman"/>
          <w:b/>
          <w:sz w:val="24"/>
          <w:szCs w:val="24"/>
        </w:rPr>
      </w:pPr>
      <w:r w:rsidRPr="00ED5B62">
        <w:rPr>
          <w:rFonts w:ascii="Times New Roman" w:eastAsia="Calibri" w:hAnsi="Times New Roman" w:cs="Times New Roman"/>
          <w:b/>
          <w:sz w:val="24"/>
          <w:szCs w:val="24"/>
        </w:rPr>
        <w:t>KITOS SĄLYGOS</w:t>
      </w:r>
    </w:p>
    <w:p w14:paraId="2BC7480B"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Cs/>
        </w:rPr>
      </w:pPr>
      <w:r w:rsidRPr="00ED5B62">
        <w:rPr>
          <w:rFonts w:ascii="Times New Roman" w:hAnsi="Times New Roman" w:cs="Times New Roman"/>
          <w:bCs/>
        </w:rPr>
        <w:t xml:space="preserve">Vykdydamos Sutartį, Šalys vadovaujasi Lietuvos Respublikos įstatymais, kitais Lietuvos Respublikos teisės aktais. </w:t>
      </w:r>
    </w:p>
    <w:p w14:paraId="1723A8E3"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Cs/>
        </w:rPr>
      </w:pPr>
      <w:r w:rsidRPr="00ED5B62">
        <w:rPr>
          <w:rFonts w:ascii="Times New Roman" w:hAnsi="Times New Roman" w:cs="Times New Roman"/>
        </w:rPr>
        <w:t>Iškilusius nesutarimus Šalys sprendžia tarpusavio susitarimu, o nepavykus  susitarti – Lietuvos Respublikos įstatymų nustatyta tvarka.</w:t>
      </w:r>
    </w:p>
    <w:p w14:paraId="4E12CC9A"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Cs/>
        </w:rPr>
      </w:pPr>
      <w:r w:rsidRPr="00ED5B62">
        <w:rPr>
          <w:rFonts w:ascii="Times New Roman" w:hAnsi="Times New Roman" w:cs="Times New Roman"/>
        </w:rPr>
        <w:t>Apie juridinio asmens adreso, rekvizitų pasikeitimą Šalys turi pranešti viena kitai per 3 (tris) darbo dienas nuo pasikeitimo dienos. Šalis, nevykdanti šio įsipareigojimo, negali reikšti pretenzijų, jog negavo pranešimų, siųstų paskutiniu jos nurodytu adresu.</w:t>
      </w:r>
    </w:p>
    <w:p w14:paraId="42401C5E"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Cs/>
        </w:rPr>
      </w:pPr>
      <w:r w:rsidRPr="00ED5B62">
        <w:rPr>
          <w:rFonts w:ascii="Times New Roman" w:hAnsi="Times New Roman" w:cs="Times New Roman"/>
        </w:rPr>
        <w:t>Šalių atsakingi asmenys:</w:t>
      </w:r>
    </w:p>
    <w:p w14:paraId="308D159F" w14:textId="77777777" w:rsidR="00ED5B62" w:rsidRPr="00ED5B62" w:rsidRDefault="00ED5B62" w:rsidP="00ED5B62">
      <w:pPr>
        <w:pStyle w:val="Sraopastraipa"/>
        <w:numPr>
          <w:ilvl w:val="1"/>
          <w:numId w:val="1"/>
        </w:numPr>
        <w:tabs>
          <w:tab w:val="left" w:pos="710"/>
        </w:tabs>
        <w:spacing w:after="0" w:line="240" w:lineRule="auto"/>
        <w:ind w:left="0" w:firstLine="710"/>
        <w:jc w:val="both"/>
        <w:rPr>
          <w:rFonts w:ascii="Times New Roman" w:hAnsi="Times New Roman" w:cs="Times New Roman"/>
        </w:rPr>
      </w:pPr>
      <w:r w:rsidRPr="00ED5B62">
        <w:rPr>
          <w:rFonts w:ascii="Times New Roman" w:hAnsi="Times New Roman" w:cs="Times New Roman"/>
        </w:rPr>
        <w:t xml:space="preserve">Užsakovo: </w:t>
      </w:r>
      <w:r w:rsidRPr="00ED5B62">
        <w:rPr>
          <w:rFonts w:ascii="Times New Roman" w:hAnsi="Times New Roman" w:cs="Times New Roman"/>
          <w:i/>
        </w:rPr>
        <w:t xml:space="preserve">Statybos valdytojas </w:t>
      </w:r>
      <w:bookmarkStart w:id="5" w:name="_Hlk139876568"/>
      <w:r w:rsidRPr="00ED5B62">
        <w:rPr>
          <w:rFonts w:ascii="Times New Roman" w:hAnsi="Times New Roman" w:cs="Times New Roman"/>
          <w:i/>
        </w:rPr>
        <w:t>Gintautas Kovzonas</w:t>
      </w:r>
      <w:bookmarkEnd w:id="5"/>
      <w:r w:rsidRPr="00ED5B62">
        <w:rPr>
          <w:rFonts w:ascii="Times New Roman" w:hAnsi="Times New Roman" w:cs="Times New Roman"/>
          <w:i/>
        </w:rPr>
        <w:t xml:space="preserve">, tel. </w:t>
      </w:r>
      <w:bookmarkStart w:id="6" w:name="_Hlk121138249"/>
      <w:r w:rsidRPr="00ED5B62">
        <w:rPr>
          <w:rFonts w:ascii="Times New Roman" w:hAnsi="Times New Roman" w:cs="Times New Roman"/>
          <w:i/>
        </w:rPr>
        <w:t xml:space="preserve">+370 </w:t>
      </w:r>
      <w:bookmarkEnd w:id="6"/>
      <w:r w:rsidRPr="00ED5B62">
        <w:rPr>
          <w:rFonts w:ascii="Times New Roman" w:hAnsi="Times New Roman" w:cs="Times New Roman"/>
          <w:i/>
        </w:rPr>
        <w:t>615 12492, el. p. Gintautas.kovzonas@zoosodas.lt</w:t>
      </w:r>
    </w:p>
    <w:p w14:paraId="2F833593" w14:textId="4B076408" w:rsidR="00ED5B62" w:rsidRPr="00ED5B62" w:rsidRDefault="00ED5B62" w:rsidP="00ED5B62">
      <w:pPr>
        <w:pStyle w:val="Sraopastraipa"/>
        <w:numPr>
          <w:ilvl w:val="1"/>
          <w:numId w:val="1"/>
        </w:numPr>
        <w:tabs>
          <w:tab w:val="left" w:pos="1134"/>
        </w:tabs>
        <w:spacing w:after="0" w:line="240" w:lineRule="auto"/>
        <w:jc w:val="both"/>
        <w:rPr>
          <w:rFonts w:ascii="Times New Roman" w:hAnsi="Times New Roman" w:cs="Times New Roman"/>
          <w:i/>
        </w:rPr>
      </w:pPr>
      <w:r w:rsidRPr="005B3089">
        <w:rPr>
          <w:rFonts w:ascii="Times New Roman" w:hAnsi="Times New Roman" w:cs="Times New Roman"/>
        </w:rPr>
        <w:t>Tiekėjo:</w:t>
      </w:r>
      <w:r w:rsidR="001557FC" w:rsidRPr="005B3089">
        <w:rPr>
          <w:rFonts w:ascii="Times New Roman" w:hAnsi="Times New Roman" w:cs="Times New Roman"/>
        </w:rPr>
        <w:t xml:space="preserve"> </w:t>
      </w:r>
      <w:r w:rsidR="00B6423D" w:rsidRPr="005B3089">
        <w:rPr>
          <w:rFonts w:ascii="Times New Roman" w:hAnsi="Times New Roman" w:cs="Times New Roman"/>
        </w:rPr>
        <w:t xml:space="preserve">Vytautas </w:t>
      </w:r>
      <w:proofErr w:type="spellStart"/>
      <w:r w:rsidR="00B6423D" w:rsidRPr="005B3089">
        <w:rPr>
          <w:rFonts w:ascii="Times New Roman" w:hAnsi="Times New Roman" w:cs="Times New Roman"/>
        </w:rPr>
        <w:t>Abromaitis</w:t>
      </w:r>
      <w:proofErr w:type="spellEnd"/>
      <w:r w:rsidR="001557FC" w:rsidRPr="005B3089">
        <w:rPr>
          <w:rFonts w:ascii="Times New Roman" w:hAnsi="Times New Roman" w:cs="Times New Roman"/>
        </w:rPr>
        <w:t>, tel. Nr.,</w:t>
      </w:r>
      <w:r w:rsidR="000660F8" w:rsidRPr="005B3089">
        <w:rPr>
          <w:rFonts w:ascii="Times New Roman" w:hAnsi="Times New Roman" w:cs="Times New Roman"/>
        </w:rPr>
        <w:t xml:space="preserve"> +37067195546, </w:t>
      </w:r>
      <w:r w:rsidR="001557FC" w:rsidRPr="005B3089">
        <w:rPr>
          <w:rFonts w:ascii="Times New Roman" w:hAnsi="Times New Roman" w:cs="Times New Roman"/>
        </w:rPr>
        <w:t xml:space="preserve"> el. p. </w:t>
      </w:r>
      <w:proofErr w:type="spellStart"/>
      <w:r w:rsidR="000660F8" w:rsidRPr="005B3089">
        <w:rPr>
          <w:rFonts w:ascii="Times New Roman" w:hAnsi="Times New Roman" w:cs="Times New Roman"/>
        </w:rPr>
        <w:t>vytautas</w:t>
      </w:r>
      <w:proofErr w:type="spellEnd"/>
      <w:r w:rsidR="000660F8" w:rsidRPr="005B3089">
        <w:rPr>
          <w:rFonts w:ascii="Times New Roman" w:hAnsi="Times New Roman" w:cs="Times New Roman"/>
          <w:lang w:val="en-US"/>
        </w:rPr>
        <w:t>@</w:t>
      </w:r>
      <w:r w:rsidR="005B3089" w:rsidRPr="005B3089">
        <w:rPr>
          <w:rFonts w:ascii="Times New Roman" w:hAnsi="Times New Roman" w:cs="Times New Roman"/>
        </w:rPr>
        <w:t>yaqyatec.com</w:t>
      </w:r>
      <w:r w:rsidRPr="00ED5B62">
        <w:rPr>
          <w:rFonts w:ascii="Times New Roman" w:hAnsi="Times New Roman" w:cs="Times New Roman"/>
        </w:rPr>
        <w:br/>
      </w:r>
    </w:p>
    <w:p w14:paraId="57AB26D0" w14:textId="77777777" w:rsidR="00ED5B62" w:rsidRPr="00ED5B62" w:rsidRDefault="00ED5B62" w:rsidP="00ED5B62">
      <w:pPr>
        <w:pStyle w:val="Sraopastraipa"/>
        <w:numPr>
          <w:ilvl w:val="0"/>
          <w:numId w:val="1"/>
        </w:numPr>
        <w:tabs>
          <w:tab w:val="left" w:pos="1134"/>
        </w:tabs>
        <w:spacing w:after="0" w:line="240" w:lineRule="auto"/>
        <w:ind w:left="0" w:firstLine="709"/>
        <w:jc w:val="both"/>
        <w:rPr>
          <w:rFonts w:ascii="Times New Roman" w:hAnsi="Times New Roman" w:cs="Times New Roman"/>
          <w:bCs/>
        </w:rPr>
      </w:pPr>
      <w:r w:rsidRPr="00ED5B62">
        <w:rPr>
          <w:rFonts w:ascii="Times New Roman" w:hAnsi="Times New Roman" w:cs="Times New Roman"/>
        </w:rPr>
        <w:t>Prie Sutarties pridedami dokumentai (priedai) yra neatskiriamos Sutarties dalys.</w:t>
      </w:r>
    </w:p>
    <w:p w14:paraId="5BFCCE4E" w14:textId="77777777" w:rsidR="00ED5B62" w:rsidRPr="00ED5B62" w:rsidRDefault="00ED5B62" w:rsidP="00ED5B62">
      <w:pPr>
        <w:spacing w:after="120" w:line="240" w:lineRule="auto"/>
        <w:jc w:val="center"/>
        <w:rPr>
          <w:rFonts w:ascii="Times New Roman" w:eastAsia="Calibri" w:hAnsi="Times New Roman" w:cs="Times New Roman"/>
          <w:sz w:val="24"/>
          <w:szCs w:val="24"/>
        </w:rPr>
      </w:pPr>
    </w:p>
    <w:p w14:paraId="0C8370E3" w14:textId="77777777" w:rsidR="00ED5B62" w:rsidRPr="00ED5B62" w:rsidRDefault="00ED5B62" w:rsidP="00ED5B62">
      <w:pPr>
        <w:spacing w:after="120" w:line="240" w:lineRule="auto"/>
        <w:rPr>
          <w:rFonts w:ascii="Times New Roman" w:eastAsia="Calibri" w:hAnsi="Times New Roman" w:cs="Times New Roman"/>
          <w:b/>
          <w:sz w:val="24"/>
          <w:szCs w:val="24"/>
        </w:rPr>
      </w:pPr>
      <w:r w:rsidRPr="00ED5B62">
        <w:rPr>
          <w:rFonts w:ascii="Times New Roman" w:eastAsia="Calibri" w:hAnsi="Times New Roman" w:cs="Times New Roman"/>
          <w:b/>
          <w:sz w:val="24"/>
          <w:szCs w:val="24"/>
        </w:rPr>
        <w:t>SUTARTIES PRIEDAI:</w:t>
      </w:r>
    </w:p>
    <w:p w14:paraId="298E732E" w14:textId="543CFE17" w:rsidR="00ED5B62" w:rsidRPr="00ED5B62" w:rsidRDefault="00ED5B62" w:rsidP="00ED5B62">
      <w:pPr>
        <w:pStyle w:val="Sraopastraipa"/>
        <w:numPr>
          <w:ilvl w:val="0"/>
          <w:numId w:val="3"/>
        </w:numPr>
        <w:tabs>
          <w:tab w:val="left" w:pos="567"/>
        </w:tabs>
        <w:spacing w:after="0" w:line="240" w:lineRule="auto"/>
        <w:ind w:left="0" w:firstLine="284"/>
        <w:jc w:val="both"/>
        <w:rPr>
          <w:rFonts w:ascii="Times New Roman" w:hAnsi="Times New Roman" w:cs="Times New Roman"/>
        </w:rPr>
      </w:pPr>
      <w:r w:rsidRPr="00ED5B62">
        <w:rPr>
          <w:rFonts w:ascii="Times New Roman" w:hAnsi="Times New Roman" w:cs="Times New Roman"/>
        </w:rPr>
        <w:lastRenderedPageBreak/>
        <w:t xml:space="preserve">Techninė specifikacija, </w:t>
      </w:r>
      <w:r w:rsidR="00D73CDB">
        <w:rPr>
          <w:rFonts w:ascii="Times New Roman" w:hAnsi="Times New Roman" w:cs="Times New Roman"/>
        </w:rPr>
        <w:t>4</w:t>
      </w:r>
      <w:r w:rsidRPr="00ED5B62">
        <w:rPr>
          <w:rFonts w:ascii="Times New Roman" w:hAnsi="Times New Roman" w:cs="Times New Roman"/>
        </w:rPr>
        <w:t xml:space="preserve"> lapai;</w:t>
      </w:r>
    </w:p>
    <w:p w14:paraId="58E586D3" w14:textId="3D5FF882" w:rsidR="00ED5B62" w:rsidRPr="00ED5B62" w:rsidRDefault="00ED5B62" w:rsidP="00ED5B62">
      <w:pPr>
        <w:pStyle w:val="Sraopastraipa"/>
        <w:numPr>
          <w:ilvl w:val="0"/>
          <w:numId w:val="3"/>
        </w:numPr>
        <w:tabs>
          <w:tab w:val="left" w:pos="567"/>
          <w:tab w:val="left" w:pos="1843"/>
        </w:tabs>
        <w:spacing w:after="0" w:line="240" w:lineRule="auto"/>
        <w:ind w:left="0" w:firstLine="284"/>
        <w:jc w:val="both"/>
        <w:rPr>
          <w:rFonts w:ascii="Times New Roman" w:hAnsi="Times New Roman" w:cs="Times New Roman"/>
        </w:rPr>
      </w:pPr>
      <w:r w:rsidRPr="00ED5B62">
        <w:rPr>
          <w:rFonts w:ascii="Times New Roman" w:hAnsi="Times New Roman" w:cs="Times New Roman"/>
          <w:bCs/>
        </w:rPr>
        <w:t>Tiekėjo</w:t>
      </w:r>
      <w:r w:rsidRPr="00ED5B62">
        <w:rPr>
          <w:rFonts w:ascii="Times New Roman" w:hAnsi="Times New Roman" w:cs="Times New Roman"/>
        </w:rPr>
        <w:t xml:space="preserve"> pasiūlymas, </w:t>
      </w:r>
      <w:r w:rsidR="00D73CDB">
        <w:rPr>
          <w:rFonts w:ascii="Times New Roman" w:hAnsi="Times New Roman" w:cs="Times New Roman"/>
        </w:rPr>
        <w:t>2</w:t>
      </w:r>
      <w:r w:rsidRPr="00ED5B62">
        <w:rPr>
          <w:rFonts w:ascii="Times New Roman" w:hAnsi="Times New Roman" w:cs="Times New Roman"/>
        </w:rPr>
        <w:t xml:space="preserve"> lapai;</w:t>
      </w:r>
    </w:p>
    <w:p w14:paraId="787221B1" w14:textId="77777777" w:rsidR="00ED5B62" w:rsidRPr="00ED5B62" w:rsidRDefault="00ED5B62" w:rsidP="00ED5B62">
      <w:pPr>
        <w:pStyle w:val="Sraopastraipa"/>
        <w:numPr>
          <w:ilvl w:val="0"/>
          <w:numId w:val="3"/>
        </w:numPr>
        <w:tabs>
          <w:tab w:val="left" w:pos="567"/>
          <w:tab w:val="left" w:pos="1985"/>
        </w:tabs>
        <w:spacing w:after="0" w:line="240" w:lineRule="auto"/>
        <w:ind w:left="0" w:firstLine="284"/>
        <w:jc w:val="both"/>
        <w:rPr>
          <w:rFonts w:ascii="Times New Roman" w:hAnsi="Times New Roman" w:cs="Times New Roman"/>
        </w:rPr>
      </w:pPr>
      <w:r w:rsidRPr="00ED5B62">
        <w:rPr>
          <w:rFonts w:ascii="Times New Roman" w:hAnsi="Times New Roman" w:cs="Times New Roman"/>
          <w:iCs/>
        </w:rPr>
        <w:t xml:space="preserve">Statybos darbų grafikas, X </w:t>
      </w:r>
      <w:r w:rsidRPr="00ED5B62">
        <w:rPr>
          <w:rFonts w:ascii="Times New Roman" w:hAnsi="Times New Roman" w:cs="Times New Roman"/>
        </w:rPr>
        <w:t>lapų.</w:t>
      </w:r>
    </w:p>
    <w:p w14:paraId="4D8389B9" w14:textId="77777777" w:rsidR="00ED5B62" w:rsidRPr="00ED5B62" w:rsidRDefault="00ED5B62" w:rsidP="00ED5B62">
      <w:pPr>
        <w:spacing w:after="0" w:line="240" w:lineRule="auto"/>
        <w:jc w:val="center"/>
        <w:rPr>
          <w:rFonts w:ascii="Times New Roman" w:eastAsia="Calibri" w:hAnsi="Times New Roman" w:cs="Times New Roman"/>
          <w:b/>
          <w:bCs/>
          <w:sz w:val="24"/>
          <w:szCs w:val="24"/>
        </w:rPr>
      </w:pPr>
    </w:p>
    <w:p w14:paraId="4A4752F3" w14:textId="77777777" w:rsidR="00ED5B62" w:rsidRPr="00ED5B62" w:rsidRDefault="00ED5B62" w:rsidP="00ED5B62">
      <w:pPr>
        <w:spacing w:after="0" w:line="240" w:lineRule="auto"/>
        <w:jc w:val="center"/>
        <w:rPr>
          <w:rFonts w:ascii="Times New Roman" w:eastAsia="Calibri" w:hAnsi="Times New Roman" w:cs="Times New Roman"/>
          <w:b/>
          <w:bCs/>
          <w:sz w:val="24"/>
          <w:szCs w:val="24"/>
        </w:rPr>
      </w:pPr>
    </w:p>
    <w:p w14:paraId="2D461ED4" w14:textId="77777777" w:rsidR="00ED5B62" w:rsidRPr="00ED5B62" w:rsidRDefault="00ED5B62" w:rsidP="00ED5B62">
      <w:pPr>
        <w:spacing w:after="0" w:line="240" w:lineRule="auto"/>
        <w:jc w:val="center"/>
        <w:rPr>
          <w:rFonts w:ascii="Times New Roman" w:eastAsia="Calibri" w:hAnsi="Times New Roman" w:cs="Times New Roman"/>
          <w:b/>
          <w:sz w:val="24"/>
          <w:szCs w:val="24"/>
        </w:rPr>
      </w:pPr>
      <w:r w:rsidRPr="00ED5B62">
        <w:rPr>
          <w:rFonts w:ascii="Times New Roman" w:eastAsia="Calibri" w:hAnsi="Times New Roman" w:cs="Times New Roman"/>
          <w:b/>
          <w:bCs/>
          <w:sz w:val="24"/>
          <w:szCs w:val="24"/>
        </w:rPr>
        <w:t>ŠALIŲ ADRESAI, KITI REKVIZITAI IR PARAŠAI</w:t>
      </w:r>
    </w:p>
    <w:p w14:paraId="761969BA" w14:textId="77777777" w:rsidR="00ED5B62" w:rsidRPr="00ED5B62" w:rsidRDefault="00ED5B62" w:rsidP="00ED5B62">
      <w:pPr>
        <w:spacing w:after="0" w:line="240" w:lineRule="auto"/>
        <w:jc w:val="both"/>
        <w:rPr>
          <w:rFonts w:ascii="Times New Roman" w:eastAsia="Calibri" w:hAnsi="Times New Roman" w:cs="Times New Roman"/>
          <w:b/>
          <w:sz w:val="24"/>
          <w:szCs w:val="24"/>
        </w:rPr>
      </w:pPr>
    </w:p>
    <w:tbl>
      <w:tblPr>
        <w:tblW w:w="9673" w:type="dxa"/>
        <w:tblInd w:w="108" w:type="dxa"/>
        <w:tblLayout w:type="fixed"/>
        <w:tblLook w:val="0000" w:firstRow="0" w:lastRow="0" w:firstColumn="0" w:lastColumn="0" w:noHBand="0" w:noVBand="0"/>
      </w:tblPr>
      <w:tblGrid>
        <w:gridCol w:w="4712"/>
        <w:gridCol w:w="4961"/>
      </w:tblGrid>
      <w:tr w:rsidR="00ED5B62" w:rsidRPr="00ED5B62" w14:paraId="2F0F827A" w14:textId="77777777" w:rsidTr="00F912DB">
        <w:trPr>
          <w:trHeight w:val="188"/>
        </w:trPr>
        <w:tc>
          <w:tcPr>
            <w:tcW w:w="4712" w:type="dxa"/>
          </w:tcPr>
          <w:p w14:paraId="47FA060C" w14:textId="77777777" w:rsidR="00ED5B62" w:rsidRPr="00ED5B62" w:rsidRDefault="00ED5B62" w:rsidP="00F912DB">
            <w:pPr>
              <w:snapToGrid w:val="0"/>
              <w:spacing w:after="0" w:line="240" w:lineRule="auto"/>
              <w:ind w:firstLine="351"/>
              <w:rPr>
                <w:rFonts w:ascii="Times New Roman" w:eastAsia="Times New Roman" w:hAnsi="Times New Roman" w:cs="Times New Roman"/>
                <w:b/>
                <w:sz w:val="24"/>
                <w:szCs w:val="24"/>
                <w:lang w:eastAsia="en-GB"/>
              </w:rPr>
            </w:pPr>
            <w:r w:rsidRPr="00ED5B62">
              <w:rPr>
                <w:rFonts w:ascii="Times New Roman" w:eastAsia="Times New Roman" w:hAnsi="Times New Roman" w:cs="Times New Roman"/>
                <w:b/>
                <w:sz w:val="24"/>
                <w:szCs w:val="24"/>
                <w:lang w:eastAsia="en-GB"/>
              </w:rPr>
              <w:t>UŽSAKOVAS</w:t>
            </w:r>
          </w:p>
        </w:tc>
        <w:tc>
          <w:tcPr>
            <w:tcW w:w="4961" w:type="dxa"/>
          </w:tcPr>
          <w:p w14:paraId="5DC6CF67" w14:textId="77777777" w:rsidR="00ED5B62" w:rsidRPr="00807004" w:rsidRDefault="00ED5B62" w:rsidP="00F912DB">
            <w:pPr>
              <w:snapToGrid w:val="0"/>
              <w:spacing w:after="0" w:line="240" w:lineRule="auto"/>
              <w:ind w:firstLine="476"/>
              <w:rPr>
                <w:rFonts w:ascii="Times New Roman" w:eastAsia="Times New Roman" w:hAnsi="Times New Roman" w:cs="Times New Roman"/>
                <w:b/>
                <w:sz w:val="24"/>
                <w:szCs w:val="24"/>
                <w:lang w:eastAsia="en-GB"/>
              </w:rPr>
            </w:pPr>
            <w:r w:rsidRPr="00807004">
              <w:rPr>
                <w:rFonts w:ascii="Times New Roman" w:eastAsia="Times New Roman" w:hAnsi="Times New Roman" w:cs="Times New Roman"/>
                <w:b/>
                <w:sz w:val="24"/>
                <w:szCs w:val="24"/>
                <w:lang w:eastAsia="en-GB"/>
              </w:rPr>
              <w:t>TIEKĖJAS</w:t>
            </w:r>
          </w:p>
        </w:tc>
      </w:tr>
      <w:tr w:rsidR="00D73CDB" w:rsidRPr="00ED5B62" w14:paraId="6EB239B8" w14:textId="77777777" w:rsidTr="00F912DB">
        <w:trPr>
          <w:trHeight w:val="435"/>
        </w:trPr>
        <w:tc>
          <w:tcPr>
            <w:tcW w:w="4712" w:type="dxa"/>
            <w:vAlign w:val="center"/>
          </w:tcPr>
          <w:p w14:paraId="010D56EB" w14:textId="77777777" w:rsidR="00D73CDB" w:rsidRPr="00ED5B62" w:rsidRDefault="00D73CDB" w:rsidP="00D73CDB">
            <w:pPr>
              <w:snapToGrid w:val="0"/>
              <w:spacing w:after="0" w:line="240" w:lineRule="auto"/>
              <w:jc w:val="both"/>
              <w:rPr>
                <w:rFonts w:ascii="Times New Roman" w:eastAsia="Times New Roman" w:hAnsi="Times New Roman" w:cs="Times New Roman"/>
                <w:b/>
                <w:iCs/>
                <w:sz w:val="24"/>
                <w:szCs w:val="24"/>
                <w:lang w:eastAsia="en-GB"/>
              </w:rPr>
            </w:pPr>
            <w:r w:rsidRPr="00ED5B62">
              <w:rPr>
                <w:rFonts w:ascii="Times New Roman" w:eastAsia="Times New Roman" w:hAnsi="Times New Roman" w:cs="Times New Roman"/>
                <w:b/>
                <w:iCs/>
                <w:sz w:val="24"/>
                <w:szCs w:val="24"/>
                <w:lang w:eastAsia="en-GB"/>
              </w:rPr>
              <w:t>BĮ Lietuvos zoologijos sodas</w:t>
            </w:r>
          </w:p>
        </w:tc>
        <w:tc>
          <w:tcPr>
            <w:tcW w:w="4961" w:type="dxa"/>
            <w:vAlign w:val="center"/>
          </w:tcPr>
          <w:p w14:paraId="77CC2B9E" w14:textId="4AB70087" w:rsidR="00D73CDB" w:rsidRPr="00807004" w:rsidRDefault="00D73CDB" w:rsidP="00D73CDB">
            <w:pPr>
              <w:snapToGrid w:val="0"/>
              <w:spacing w:after="0" w:line="240" w:lineRule="auto"/>
              <w:jc w:val="both"/>
              <w:rPr>
                <w:rFonts w:ascii="Times New Roman" w:eastAsia="Times New Roman" w:hAnsi="Times New Roman" w:cs="Times New Roman"/>
                <w:b/>
                <w:iCs/>
                <w:sz w:val="24"/>
                <w:szCs w:val="24"/>
                <w:lang w:eastAsia="en-GB"/>
              </w:rPr>
            </w:pPr>
            <w:r w:rsidRPr="00807004">
              <w:rPr>
                <w:rFonts w:ascii="Times New Roman" w:eastAsia="Times New Roman" w:hAnsi="Times New Roman" w:cs="Times New Roman"/>
                <w:b/>
                <w:bCs/>
                <w:iCs/>
                <w:sz w:val="24"/>
                <w:szCs w:val="24"/>
                <w:lang w:eastAsia="en-GB"/>
              </w:rPr>
              <w:t>MB „Bioksa“</w:t>
            </w:r>
          </w:p>
        </w:tc>
      </w:tr>
      <w:tr w:rsidR="00D73CDB" w:rsidRPr="00ED5B62" w14:paraId="37C87A26" w14:textId="77777777" w:rsidTr="00F912DB">
        <w:tc>
          <w:tcPr>
            <w:tcW w:w="4712" w:type="dxa"/>
          </w:tcPr>
          <w:p w14:paraId="465D2DD2"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Įmonės kodas 191716918,</w:t>
            </w:r>
          </w:p>
          <w:p w14:paraId="7FB3B35E"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Nėra PVM mokėtojas</w:t>
            </w:r>
          </w:p>
          <w:p w14:paraId="2BF51470"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Adresas Radvilėnų pl. 21, Kaunas,</w:t>
            </w:r>
          </w:p>
          <w:p w14:paraId="741DC6C1"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Tel.: +370 (682) 11810</w:t>
            </w:r>
          </w:p>
          <w:p w14:paraId="65CD3D51" w14:textId="56844A9E" w:rsidR="00D73CDB"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 xml:space="preserve">El. paštas: </w:t>
            </w:r>
            <w:hyperlink r:id="rId16" w:history="1">
              <w:r w:rsidRPr="008C551E">
                <w:rPr>
                  <w:rStyle w:val="Hipersaitas"/>
                  <w:rFonts w:ascii="Times New Roman" w:eastAsia="Times New Roman" w:hAnsi="Times New Roman" w:cs="Times New Roman"/>
                  <w:sz w:val="24"/>
                  <w:szCs w:val="24"/>
                  <w:lang w:eastAsia="en-GB"/>
                </w:rPr>
                <w:t>info@zoosodas.lt</w:t>
              </w:r>
            </w:hyperlink>
          </w:p>
          <w:p w14:paraId="1199D662" w14:textId="473F6332"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A/s LT304010042502311267</w:t>
            </w:r>
          </w:p>
          <w:p w14:paraId="55C21E01"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p>
          <w:p w14:paraId="1305F33E"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Direktorė</w:t>
            </w:r>
          </w:p>
          <w:p w14:paraId="6651540F" w14:textId="77777777" w:rsidR="00D73CDB" w:rsidRPr="00ED5B62" w:rsidRDefault="00D73CDB" w:rsidP="00D73C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Gintarė Stankevičė</w:t>
            </w:r>
          </w:p>
        </w:tc>
        <w:tc>
          <w:tcPr>
            <w:tcW w:w="4961" w:type="dxa"/>
          </w:tcPr>
          <w:p w14:paraId="699C13AE" w14:textId="77777777" w:rsidR="00D73CDB" w:rsidRPr="00807004" w:rsidRDefault="00D73CDB" w:rsidP="00D73CDB">
            <w:pPr>
              <w:snapToGrid w:val="0"/>
              <w:spacing w:after="0" w:line="216" w:lineRule="auto"/>
              <w:jc w:val="both"/>
              <w:rPr>
                <w:rFonts w:ascii="Times New Roman" w:eastAsia="Times New Roman" w:hAnsi="Times New Roman" w:cs="Times New Roman"/>
                <w:sz w:val="24"/>
                <w:szCs w:val="24"/>
                <w:lang w:eastAsia="en-GB"/>
              </w:rPr>
            </w:pPr>
            <w:r w:rsidRPr="00807004">
              <w:rPr>
                <w:rFonts w:ascii="Times New Roman" w:eastAsia="Times New Roman" w:hAnsi="Times New Roman" w:cs="Times New Roman"/>
                <w:sz w:val="24"/>
                <w:szCs w:val="24"/>
                <w:lang w:eastAsia="en-GB"/>
              </w:rPr>
              <w:t>Įmonės kodas 305003416 ,</w:t>
            </w:r>
          </w:p>
          <w:p w14:paraId="23ABF5D8" w14:textId="77777777" w:rsidR="00D73CDB" w:rsidRPr="00807004" w:rsidRDefault="00D73CDB" w:rsidP="00D73CDB">
            <w:pPr>
              <w:snapToGrid w:val="0"/>
              <w:spacing w:after="0" w:line="240" w:lineRule="auto"/>
              <w:jc w:val="both"/>
              <w:rPr>
                <w:rFonts w:asciiTheme="majorBidi" w:hAnsiTheme="majorBidi" w:cstheme="majorBidi"/>
                <w:sz w:val="24"/>
                <w:szCs w:val="24"/>
              </w:rPr>
            </w:pPr>
            <w:r w:rsidRPr="00807004">
              <w:rPr>
                <w:rFonts w:ascii="Times New Roman" w:eastAsia="Times New Roman" w:hAnsi="Times New Roman" w:cs="Times New Roman"/>
                <w:sz w:val="24"/>
                <w:szCs w:val="24"/>
                <w:lang w:eastAsia="en-GB"/>
              </w:rPr>
              <w:t xml:space="preserve">PVM mokėtojo kodas </w:t>
            </w:r>
            <w:r w:rsidRPr="00807004">
              <w:rPr>
                <w:rFonts w:asciiTheme="majorBidi" w:hAnsiTheme="majorBidi" w:cstheme="majorBidi"/>
                <w:sz w:val="24"/>
                <w:szCs w:val="24"/>
              </w:rPr>
              <w:t xml:space="preserve">LT100012664417, </w:t>
            </w:r>
          </w:p>
          <w:p w14:paraId="17032E12" w14:textId="17AB22B7" w:rsidR="00D73CDB" w:rsidRPr="00807004" w:rsidRDefault="00D73CDB" w:rsidP="00D73CDB">
            <w:pPr>
              <w:snapToGrid w:val="0"/>
              <w:spacing w:after="0" w:line="240" w:lineRule="auto"/>
              <w:ind w:right="-104"/>
              <w:jc w:val="both"/>
              <w:rPr>
                <w:rFonts w:asciiTheme="majorBidi" w:hAnsiTheme="majorBidi" w:cstheme="majorBidi"/>
                <w:sz w:val="24"/>
                <w:szCs w:val="24"/>
              </w:rPr>
            </w:pPr>
            <w:r w:rsidRPr="00807004">
              <w:rPr>
                <w:rFonts w:asciiTheme="majorBidi" w:eastAsia="Times New Roman" w:hAnsiTheme="majorBidi" w:cstheme="majorBidi"/>
                <w:sz w:val="24"/>
                <w:szCs w:val="24"/>
                <w:lang w:eastAsia="en-GB"/>
              </w:rPr>
              <w:t xml:space="preserve">Adresas </w:t>
            </w:r>
            <w:r w:rsidRPr="00807004">
              <w:rPr>
                <w:rFonts w:asciiTheme="majorBidi" w:hAnsiTheme="majorBidi" w:cstheme="majorBidi"/>
                <w:sz w:val="24"/>
                <w:szCs w:val="24"/>
              </w:rPr>
              <w:t>Naujoji g. 2 Rietavas</w:t>
            </w:r>
          </w:p>
          <w:p w14:paraId="700B30C4" w14:textId="10DCFE16" w:rsidR="00D73CDB" w:rsidRPr="00807004" w:rsidRDefault="00D73CDB" w:rsidP="00D73CDB">
            <w:pPr>
              <w:snapToGrid w:val="0"/>
              <w:spacing w:after="0" w:line="240" w:lineRule="auto"/>
              <w:ind w:right="-104"/>
              <w:jc w:val="both"/>
              <w:rPr>
                <w:rFonts w:asciiTheme="majorBidi" w:hAnsiTheme="majorBidi" w:cstheme="majorBidi"/>
                <w:sz w:val="24"/>
                <w:szCs w:val="24"/>
              </w:rPr>
            </w:pPr>
            <w:r w:rsidRPr="00807004">
              <w:rPr>
                <w:rFonts w:asciiTheme="majorBidi" w:eastAsia="Times New Roman" w:hAnsiTheme="majorBidi" w:cstheme="majorBidi"/>
                <w:sz w:val="24"/>
                <w:szCs w:val="24"/>
                <w:lang w:eastAsia="en-GB"/>
              </w:rPr>
              <w:t>Tel.: +370 </w:t>
            </w:r>
            <w:r w:rsidRPr="00807004">
              <w:rPr>
                <w:rFonts w:asciiTheme="majorBidi" w:hAnsiTheme="majorBidi" w:cstheme="majorBidi"/>
                <w:sz w:val="24"/>
                <w:szCs w:val="24"/>
              </w:rPr>
              <w:t>601 16421</w:t>
            </w:r>
          </w:p>
          <w:p w14:paraId="785AD34C" w14:textId="1AB1A8DA" w:rsidR="00D73CDB" w:rsidRPr="00807004" w:rsidRDefault="00D73CDB" w:rsidP="00D73CDB">
            <w:pPr>
              <w:snapToGrid w:val="0"/>
              <w:spacing w:after="0" w:line="240" w:lineRule="auto"/>
              <w:jc w:val="both"/>
              <w:rPr>
                <w:rFonts w:asciiTheme="majorBidi" w:hAnsiTheme="majorBidi" w:cstheme="majorBidi"/>
                <w:sz w:val="24"/>
                <w:szCs w:val="24"/>
              </w:rPr>
            </w:pPr>
            <w:r w:rsidRPr="00807004">
              <w:rPr>
                <w:rFonts w:asciiTheme="majorBidi" w:eastAsia="Times New Roman" w:hAnsiTheme="majorBidi" w:cstheme="majorBidi"/>
                <w:sz w:val="24"/>
                <w:szCs w:val="24"/>
                <w:lang w:eastAsia="en-GB"/>
              </w:rPr>
              <w:t xml:space="preserve">El. paštas: </w:t>
            </w:r>
            <w:hyperlink r:id="rId17" w:history="1">
              <w:r w:rsidRPr="00807004">
                <w:rPr>
                  <w:rStyle w:val="Hipersaitas"/>
                  <w:rFonts w:asciiTheme="majorBidi" w:hAnsiTheme="majorBidi" w:cstheme="majorBidi"/>
                  <w:color w:val="auto"/>
                  <w:sz w:val="24"/>
                  <w:szCs w:val="24"/>
                </w:rPr>
                <w:t>info@yaquatec.com</w:t>
              </w:r>
            </w:hyperlink>
            <w:r w:rsidRPr="00807004">
              <w:rPr>
                <w:rFonts w:asciiTheme="majorBidi" w:hAnsiTheme="majorBidi" w:cstheme="majorBidi"/>
                <w:sz w:val="24"/>
                <w:szCs w:val="24"/>
              </w:rPr>
              <w:t xml:space="preserve"> </w:t>
            </w:r>
          </w:p>
          <w:p w14:paraId="4F6913CD" w14:textId="77777777" w:rsidR="00D73CDB" w:rsidRPr="00807004" w:rsidRDefault="00D73CDB" w:rsidP="00D73CDB">
            <w:pPr>
              <w:snapToGrid w:val="0"/>
              <w:spacing w:after="0" w:line="240" w:lineRule="auto"/>
              <w:jc w:val="both"/>
              <w:rPr>
                <w:rFonts w:asciiTheme="majorBidi" w:hAnsiTheme="majorBidi" w:cstheme="majorBidi"/>
                <w:sz w:val="24"/>
                <w:szCs w:val="24"/>
              </w:rPr>
            </w:pPr>
            <w:r w:rsidRPr="00807004">
              <w:rPr>
                <w:rFonts w:asciiTheme="majorBidi" w:eastAsia="Times New Roman" w:hAnsiTheme="majorBidi" w:cstheme="majorBidi"/>
                <w:sz w:val="24"/>
                <w:szCs w:val="24"/>
                <w:lang w:eastAsia="en-GB"/>
              </w:rPr>
              <w:t xml:space="preserve"> A/s  </w:t>
            </w:r>
            <w:r w:rsidRPr="00807004">
              <w:rPr>
                <w:rFonts w:asciiTheme="majorBidi" w:hAnsiTheme="majorBidi" w:cstheme="majorBidi"/>
                <w:sz w:val="24"/>
                <w:szCs w:val="24"/>
              </w:rPr>
              <w:t xml:space="preserve">LT457044060008300742 (SEB Bankas) </w:t>
            </w:r>
          </w:p>
          <w:p w14:paraId="0D298FCB" w14:textId="77777777" w:rsidR="00D73CDB" w:rsidRPr="00807004" w:rsidRDefault="00D73CDB" w:rsidP="00D73CDB">
            <w:pPr>
              <w:snapToGrid w:val="0"/>
              <w:spacing w:after="0" w:line="240" w:lineRule="auto"/>
              <w:jc w:val="both"/>
              <w:rPr>
                <w:rFonts w:asciiTheme="majorBidi" w:eastAsia="Times New Roman" w:hAnsiTheme="majorBidi" w:cstheme="majorBidi"/>
                <w:sz w:val="24"/>
                <w:szCs w:val="24"/>
                <w:lang w:eastAsia="en-GB"/>
              </w:rPr>
            </w:pPr>
          </w:p>
          <w:p w14:paraId="0E7E1CF1" w14:textId="77777777" w:rsidR="00D73CDB" w:rsidRPr="00807004" w:rsidRDefault="00D73CDB" w:rsidP="00D73CDB">
            <w:pPr>
              <w:snapToGrid w:val="0"/>
              <w:spacing w:after="0" w:line="240" w:lineRule="auto"/>
              <w:jc w:val="both"/>
              <w:rPr>
                <w:rFonts w:asciiTheme="majorBidi" w:eastAsia="Times New Roman" w:hAnsiTheme="majorBidi" w:cstheme="majorBidi"/>
                <w:sz w:val="24"/>
                <w:szCs w:val="24"/>
                <w:lang w:eastAsia="en-GB"/>
              </w:rPr>
            </w:pPr>
            <w:r w:rsidRPr="00807004">
              <w:rPr>
                <w:rFonts w:asciiTheme="majorBidi" w:eastAsia="Times New Roman" w:hAnsiTheme="majorBidi" w:cstheme="majorBidi"/>
                <w:sz w:val="24"/>
                <w:szCs w:val="24"/>
                <w:lang w:eastAsia="en-GB"/>
              </w:rPr>
              <w:t>Direktorė</w:t>
            </w:r>
          </w:p>
          <w:p w14:paraId="1728F3E3" w14:textId="77777777" w:rsidR="00D73CDB" w:rsidRPr="00807004" w:rsidRDefault="00D73CDB" w:rsidP="00D73CDB">
            <w:pPr>
              <w:pStyle w:val="Default"/>
              <w:jc w:val="both"/>
              <w:rPr>
                <w:rFonts w:asciiTheme="majorBidi" w:hAnsiTheme="majorBidi" w:cstheme="majorBidi"/>
                <w:color w:val="auto"/>
              </w:rPr>
            </w:pPr>
            <w:r w:rsidRPr="00807004">
              <w:rPr>
                <w:rFonts w:asciiTheme="majorBidi" w:hAnsiTheme="majorBidi" w:cstheme="majorBidi"/>
                <w:color w:val="auto"/>
              </w:rPr>
              <w:t xml:space="preserve">Sandra </w:t>
            </w:r>
            <w:proofErr w:type="spellStart"/>
            <w:r w:rsidRPr="00807004">
              <w:rPr>
                <w:rFonts w:asciiTheme="majorBidi" w:hAnsiTheme="majorBidi" w:cstheme="majorBidi"/>
                <w:color w:val="auto"/>
              </w:rPr>
              <w:t>Juodelienė</w:t>
            </w:r>
            <w:proofErr w:type="spellEnd"/>
            <w:r w:rsidRPr="00807004">
              <w:rPr>
                <w:rFonts w:asciiTheme="majorBidi" w:hAnsiTheme="majorBidi" w:cstheme="majorBidi"/>
                <w:color w:val="auto"/>
              </w:rPr>
              <w:t xml:space="preserve"> </w:t>
            </w:r>
          </w:p>
          <w:p w14:paraId="4358913C" w14:textId="192116FF" w:rsidR="00D73CDB" w:rsidRPr="00807004" w:rsidRDefault="00D73CDB" w:rsidP="00D73CDB">
            <w:pPr>
              <w:snapToGrid w:val="0"/>
              <w:spacing w:after="0" w:line="240" w:lineRule="auto"/>
              <w:jc w:val="both"/>
              <w:rPr>
                <w:rFonts w:ascii="Times New Roman" w:eastAsia="Times New Roman" w:hAnsi="Times New Roman" w:cs="Times New Roman"/>
                <w:sz w:val="24"/>
                <w:szCs w:val="24"/>
                <w:highlight w:val="yellow"/>
                <w:lang w:eastAsia="en-GB"/>
              </w:rPr>
            </w:pPr>
            <w:r w:rsidRPr="00807004">
              <w:rPr>
                <w:rFonts w:ascii="Times New Roman" w:eastAsia="Times New Roman" w:hAnsi="Times New Roman" w:cs="Times New Roman"/>
                <w:sz w:val="24"/>
                <w:szCs w:val="24"/>
                <w:lang w:eastAsia="en-GB"/>
              </w:rPr>
              <w:t xml:space="preserve"> </w:t>
            </w:r>
          </w:p>
        </w:tc>
      </w:tr>
      <w:tr w:rsidR="00ED5B62" w:rsidRPr="00ED5B62" w14:paraId="3D544E66" w14:textId="77777777" w:rsidTr="00F912DB">
        <w:trPr>
          <w:trHeight w:val="567"/>
        </w:trPr>
        <w:tc>
          <w:tcPr>
            <w:tcW w:w="4712" w:type="dxa"/>
          </w:tcPr>
          <w:p w14:paraId="2102C4FF"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p>
        </w:tc>
        <w:tc>
          <w:tcPr>
            <w:tcW w:w="4961" w:type="dxa"/>
          </w:tcPr>
          <w:p w14:paraId="024C1F2A"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p>
        </w:tc>
      </w:tr>
      <w:tr w:rsidR="00ED5B62" w:rsidRPr="00ED5B62" w14:paraId="2E71397E" w14:textId="77777777" w:rsidTr="00F912DB">
        <w:tc>
          <w:tcPr>
            <w:tcW w:w="4712" w:type="dxa"/>
          </w:tcPr>
          <w:p w14:paraId="6650651D"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__________________      data____________</w:t>
            </w:r>
          </w:p>
          <w:p w14:paraId="3543F402"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 xml:space="preserve">(parašas) </w:t>
            </w:r>
            <w:r w:rsidRPr="00ED5B62">
              <w:rPr>
                <w:rFonts w:ascii="Times New Roman" w:eastAsia="Times New Roman" w:hAnsi="Times New Roman" w:cs="Times New Roman"/>
                <w:sz w:val="24"/>
                <w:szCs w:val="24"/>
                <w:lang w:eastAsia="en-GB"/>
              </w:rPr>
              <w:tab/>
              <w:t xml:space="preserve">      A.V.</w:t>
            </w:r>
          </w:p>
        </w:tc>
        <w:tc>
          <w:tcPr>
            <w:tcW w:w="4961" w:type="dxa"/>
          </w:tcPr>
          <w:p w14:paraId="0AF4CED7"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__________________      data______________</w:t>
            </w:r>
          </w:p>
          <w:p w14:paraId="6CAFC6F9" w14:textId="77777777" w:rsidR="00ED5B62" w:rsidRPr="00ED5B62" w:rsidRDefault="00ED5B62" w:rsidP="00F912DB">
            <w:pPr>
              <w:snapToGrid w:val="0"/>
              <w:spacing w:after="0" w:line="240" w:lineRule="auto"/>
              <w:jc w:val="both"/>
              <w:rPr>
                <w:rFonts w:ascii="Times New Roman" w:eastAsia="Times New Roman" w:hAnsi="Times New Roman" w:cs="Times New Roman"/>
                <w:sz w:val="24"/>
                <w:szCs w:val="24"/>
                <w:lang w:eastAsia="en-GB"/>
              </w:rPr>
            </w:pPr>
            <w:r w:rsidRPr="00ED5B62">
              <w:rPr>
                <w:rFonts w:ascii="Times New Roman" w:eastAsia="Times New Roman" w:hAnsi="Times New Roman" w:cs="Times New Roman"/>
                <w:sz w:val="24"/>
                <w:szCs w:val="24"/>
                <w:lang w:eastAsia="en-GB"/>
              </w:rPr>
              <w:t xml:space="preserve">(parašas) </w:t>
            </w:r>
            <w:r w:rsidRPr="00ED5B62">
              <w:rPr>
                <w:rFonts w:ascii="Times New Roman" w:eastAsia="Times New Roman" w:hAnsi="Times New Roman" w:cs="Times New Roman"/>
                <w:sz w:val="24"/>
                <w:szCs w:val="24"/>
                <w:lang w:eastAsia="en-GB"/>
              </w:rPr>
              <w:tab/>
              <w:t xml:space="preserve">       A.V.</w:t>
            </w:r>
          </w:p>
        </w:tc>
      </w:tr>
    </w:tbl>
    <w:p w14:paraId="419DB2B1" w14:textId="51B75EED" w:rsidR="00ED5B62" w:rsidRPr="00ED5B62" w:rsidRDefault="00ED5B62" w:rsidP="00ED5B62">
      <w:pPr>
        <w:widowControl w:val="0"/>
        <w:pBdr>
          <w:top w:val="nil"/>
          <w:left w:val="nil"/>
          <w:bottom w:val="nil"/>
          <w:right w:val="nil"/>
          <w:between w:val="nil"/>
          <w:bar w:val="nil"/>
        </w:pBdr>
        <w:suppressAutoHyphens/>
        <w:autoSpaceDE w:val="0"/>
        <w:spacing w:after="0" w:line="240" w:lineRule="auto"/>
        <w:rPr>
          <w:rFonts w:ascii="Times New Roman" w:eastAsia="SimSun" w:hAnsi="Times New Roman" w:cs="Times New Roman"/>
          <w:kern w:val="3"/>
          <w:sz w:val="24"/>
          <w:szCs w:val="24"/>
          <w:lang w:eastAsia="zh-CN" w:bidi="hi-IN"/>
        </w:rPr>
      </w:pPr>
      <w:r w:rsidRPr="00ED5B62">
        <w:rPr>
          <w:rFonts w:ascii="Times New Roman" w:eastAsia="SimSun" w:hAnsi="Times New Roman" w:cs="Times New Roman"/>
          <w:kern w:val="3"/>
          <w:sz w:val="24"/>
          <w:szCs w:val="24"/>
          <w:lang w:eastAsia="zh-CN" w:bidi="hi-IN"/>
        </w:rPr>
        <w:t xml:space="preserve"> </w:t>
      </w:r>
    </w:p>
    <w:p w14:paraId="28BC516A" w14:textId="77777777" w:rsidR="00ED5B62" w:rsidRDefault="00ED5B62">
      <w:pPr>
        <w:rPr>
          <w:rFonts w:ascii="Times New Roman" w:hAnsi="Times New Roman" w:cs="Times New Roman"/>
          <w:sz w:val="24"/>
          <w:szCs w:val="24"/>
        </w:rPr>
      </w:pPr>
    </w:p>
    <w:p w14:paraId="30C3BBFF" w14:textId="77777777" w:rsidR="00D73CDB" w:rsidRDefault="00D73CDB">
      <w:pPr>
        <w:rPr>
          <w:rFonts w:ascii="Times New Roman" w:hAnsi="Times New Roman" w:cs="Times New Roman"/>
          <w:sz w:val="24"/>
          <w:szCs w:val="24"/>
        </w:rPr>
      </w:pPr>
    </w:p>
    <w:p w14:paraId="609ABF0F" w14:textId="77777777" w:rsidR="00D73CDB" w:rsidRDefault="00D73CDB">
      <w:pPr>
        <w:rPr>
          <w:rFonts w:ascii="Times New Roman" w:hAnsi="Times New Roman" w:cs="Times New Roman"/>
          <w:sz w:val="24"/>
          <w:szCs w:val="24"/>
        </w:rPr>
      </w:pPr>
    </w:p>
    <w:p w14:paraId="4ADD85BD" w14:textId="77777777" w:rsidR="00D73CDB" w:rsidRDefault="00D73CDB">
      <w:pPr>
        <w:rPr>
          <w:rFonts w:ascii="Times New Roman" w:hAnsi="Times New Roman" w:cs="Times New Roman"/>
          <w:sz w:val="24"/>
          <w:szCs w:val="24"/>
        </w:rPr>
      </w:pPr>
    </w:p>
    <w:p w14:paraId="2D9CD568" w14:textId="77777777" w:rsidR="00D73CDB" w:rsidRDefault="00D73CDB">
      <w:pPr>
        <w:rPr>
          <w:rFonts w:ascii="Times New Roman" w:hAnsi="Times New Roman" w:cs="Times New Roman"/>
          <w:sz w:val="24"/>
          <w:szCs w:val="24"/>
        </w:rPr>
      </w:pPr>
    </w:p>
    <w:p w14:paraId="2C77AD90" w14:textId="77777777" w:rsidR="00D73CDB" w:rsidRDefault="00D73CDB">
      <w:pPr>
        <w:rPr>
          <w:rFonts w:ascii="Times New Roman" w:hAnsi="Times New Roman" w:cs="Times New Roman"/>
          <w:sz w:val="24"/>
          <w:szCs w:val="24"/>
        </w:rPr>
      </w:pPr>
    </w:p>
    <w:p w14:paraId="68598EB4" w14:textId="77777777" w:rsidR="00D73CDB" w:rsidRDefault="00D73CDB">
      <w:pPr>
        <w:rPr>
          <w:rFonts w:ascii="Times New Roman" w:hAnsi="Times New Roman" w:cs="Times New Roman"/>
          <w:sz w:val="24"/>
          <w:szCs w:val="24"/>
        </w:rPr>
      </w:pPr>
    </w:p>
    <w:p w14:paraId="62BD6ECF" w14:textId="77777777" w:rsidR="00D73CDB" w:rsidRDefault="00D73CDB">
      <w:pPr>
        <w:rPr>
          <w:rFonts w:ascii="Times New Roman" w:hAnsi="Times New Roman" w:cs="Times New Roman"/>
          <w:sz w:val="24"/>
          <w:szCs w:val="24"/>
        </w:rPr>
      </w:pPr>
    </w:p>
    <w:p w14:paraId="6FFE32D2" w14:textId="77777777" w:rsidR="00D73CDB" w:rsidRDefault="00D73CDB">
      <w:pPr>
        <w:rPr>
          <w:rFonts w:ascii="Times New Roman" w:hAnsi="Times New Roman" w:cs="Times New Roman"/>
          <w:sz w:val="24"/>
          <w:szCs w:val="24"/>
        </w:rPr>
      </w:pPr>
    </w:p>
    <w:p w14:paraId="02BD584D" w14:textId="77777777" w:rsidR="00D73CDB" w:rsidRDefault="00D73CDB">
      <w:pPr>
        <w:rPr>
          <w:rFonts w:ascii="Times New Roman" w:hAnsi="Times New Roman" w:cs="Times New Roman"/>
          <w:sz w:val="24"/>
          <w:szCs w:val="24"/>
        </w:rPr>
      </w:pPr>
    </w:p>
    <w:p w14:paraId="272E90D6" w14:textId="77777777" w:rsidR="00D73CDB" w:rsidRDefault="00D73CDB">
      <w:pPr>
        <w:rPr>
          <w:rFonts w:ascii="Times New Roman" w:hAnsi="Times New Roman" w:cs="Times New Roman"/>
          <w:sz w:val="24"/>
          <w:szCs w:val="24"/>
        </w:rPr>
      </w:pPr>
    </w:p>
    <w:p w14:paraId="39245594" w14:textId="77777777" w:rsidR="00D73CDB" w:rsidRDefault="00D73CDB">
      <w:pPr>
        <w:rPr>
          <w:rFonts w:ascii="Times New Roman" w:hAnsi="Times New Roman" w:cs="Times New Roman"/>
          <w:sz w:val="24"/>
          <w:szCs w:val="24"/>
        </w:rPr>
      </w:pPr>
    </w:p>
    <w:p w14:paraId="4312EC4B" w14:textId="77777777" w:rsidR="00D73CDB" w:rsidRDefault="00D73CDB">
      <w:pPr>
        <w:rPr>
          <w:rFonts w:ascii="Times New Roman" w:hAnsi="Times New Roman" w:cs="Times New Roman"/>
          <w:sz w:val="24"/>
          <w:szCs w:val="24"/>
        </w:rPr>
      </w:pPr>
    </w:p>
    <w:p w14:paraId="783DF40E" w14:textId="77777777" w:rsidR="00D73CDB" w:rsidRDefault="00D73CDB">
      <w:pPr>
        <w:rPr>
          <w:rFonts w:ascii="Times New Roman" w:hAnsi="Times New Roman" w:cs="Times New Roman"/>
          <w:sz w:val="24"/>
          <w:szCs w:val="24"/>
        </w:rPr>
      </w:pPr>
    </w:p>
    <w:p w14:paraId="601DE587" w14:textId="77777777" w:rsidR="00D73CDB" w:rsidRDefault="00D73CDB">
      <w:pPr>
        <w:rPr>
          <w:rFonts w:ascii="Times New Roman" w:hAnsi="Times New Roman" w:cs="Times New Roman"/>
          <w:sz w:val="24"/>
          <w:szCs w:val="24"/>
        </w:rPr>
      </w:pPr>
    </w:p>
    <w:p w14:paraId="45631DFD" w14:textId="77777777" w:rsidR="00D73CDB" w:rsidRPr="00D73CDB" w:rsidRDefault="00D73CDB" w:rsidP="00D73CDB">
      <w:pPr>
        <w:tabs>
          <w:tab w:val="left" w:pos="567"/>
        </w:tabs>
        <w:autoSpaceDE w:val="0"/>
        <w:autoSpaceDN w:val="0"/>
        <w:adjustRightInd w:val="0"/>
        <w:spacing w:after="0" w:line="240" w:lineRule="auto"/>
        <w:ind w:right="-23"/>
        <w:jc w:val="center"/>
        <w:rPr>
          <w:rFonts w:ascii="Times New Roman" w:eastAsia="Calibri" w:hAnsi="Times New Roman" w:cs="Times New Roman"/>
          <w:b/>
          <w:sz w:val="24"/>
          <w:szCs w:val="24"/>
        </w:rPr>
      </w:pPr>
      <w:r w:rsidRPr="00D73CDB">
        <w:rPr>
          <w:rFonts w:ascii="Times New Roman" w:eastAsia="Calibri" w:hAnsi="Times New Roman" w:cs="Times New Roman"/>
          <w:b/>
          <w:noProof/>
          <w:sz w:val="24"/>
          <w:szCs w:val="24"/>
        </w:rPr>
        <w:lastRenderedPageBreak/>
        <w:drawing>
          <wp:inline distT="0" distB="0" distL="0" distR="0" wp14:anchorId="4664CD11" wp14:editId="241BE755">
            <wp:extent cx="1554480" cy="591185"/>
            <wp:effectExtent l="0" t="0" r="7620" b="0"/>
            <wp:docPr id="603479293"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79293" name="Paveikslėlis 1" descr="Paveikslėlis, kuriame yra juodas, tamsa&#10;&#10;Automatiškai sugeneruotas aprašy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06823FA4" w14:textId="77777777" w:rsidR="00D73CDB" w:rsidRPr="00D73CDB" w:rsidRDefault="00D73CDB" w:rsidP="00D73CDB">
      <w:pPr>
        <w:tabs>
          <w:tab w:val="left" w:pos="567"/>
        </w:tabs>
        <w:autoSpaceDE w:val="0"/>
        <w:autoSpaceDN w:val="0"/>
        <w:adjustRightInd w:val="0"/>
        <w:spacing w:after="0" w:line="240" w:lineRule="auto"/>
        <w:ind w:right="-23"/>
        <w:jc w:val="right"/>
        <w:rPr>
          <w:rFonts w:ascii="Times New Roman" w:eastAsia="Calibri" w:hAnsi="Times New Roman" w:cs="Times New Roman"/>
          <w:b/>
          <w:sz w:val="24"/>
          <w:szCs w:val="24"/>
        </w:rPr>
      </w:pPr>
    </w:p>
    <w:p w14:paraId="4DD02A0E" w14:textId="5E0715FD" w:rsidR="00D73CDB" w:rsidRPr="00D73CDB" w:rsidRDefault="00D73CDB" w:rsidP="00D73CDB">
      <w:pPr>
        <w:tabs>
          <w:tab w:val="left" w:pos="567"/>
        </w:tabs>
        <w:autoSpaceDE w:val="0"/>
        <w:autoSpaceDN w:val="0"/>
        <w:adjustRightInd w:val="0"/>
        <w:spacing w:after="0" w:line="240" w:lineRule="auto"/>
        <w:ind w:right="-23"/>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r w:rsidRPr="00D73CDB">
        <w:rPr>
          <w:rFonts w:ascii="Times New Roman" w:eastAsia="Calibri" w:hAnsi="Times New Roman" w:cs="Times New Roman"/>
          <w:bCs/>
          <w:i/>
          <w:iCs/>
          <w:sz w:val="24"/>
          <w:szCs w:val="24"/>
        </w:rPr>
        <w:t xml:space="preserve"> Priedas</w:t>
      </w:r>
    </w:p>
    <w:p w14:paraId="45EA2CC2" w14:textId="77777777" w:rsidR="00D73CDB" w:rsidRPr="00D73CDB" w:rsidRDefault="00D73CDB" w:rsidP="00D73CDB">
      <w:pPr>
        <w:tabs>
          <w:tab w:val="left" w:pos="567"/>
        </w:tabs>
        <w:autoSpaceDE w:val="0"/>
        <w:autoSpaceDN w:val="0"/>
        <w:adjustRightInd w:val="0"/>
        <w:spacing w:after="0" w:line="240" w:lineRule="auto"/>
        <w:ind w:right="-23"/>
        <w:jc w:val="center"/>
        <w:rPr>
          <w:rFonts w:ascii="Times New Roman" w:eastAsia="Calibri" w:hAnsi="Times New Roman" w:cs="Times New Roman"/>
          <w:b/>
          <w:bCs/>
          <w:iCs/>
          <w:sz w:val="24"/>
          <w:szCs w:val="24"/>
        </w:rPr>
      </w:pPr>
    </w:p>
    <w:p w14:paraId="43C3E7DE" w14:textId="77777777" w:rsidR="00D73CDB" w:rsidRPr="00D73CDB" w:rsidRDefault="00D73CDB" w:rsidP="00D73CDB">
      <w:pPr>
        <w:tabs>
          <w:tab w:val="left" w:pos="567"/>
        </w:tabs>
        <w:autoSpaceDE w:val="0"/>
        <w:autoSpaceDN w:val="0"/>
        <w:adjustRightInd w:val="0"/>
        <w:spacing w:after="0" w:line="240" w:lineRule="auto"/>
        <w:ind w:right="-23"/>
        <w:jc w:val="center"/>
        <w:rPr>
          <w:rFonts w:ascii="Times New Roman" w:eastAsia="Calibri" w:hAnsi="Times New Roman" w:cs="Times New Roman"/>
          <w:b/>
          <w:bCs/>
          <w:sz w:val="24"/>
          <w:szCs w:val="24"/>
        </w:rPr>
      </w:pPr>
      <w:bookmarkStart w:id="7" w:name="_Hlk68264307"/>
      <w:r w:rsidRPr="00D73CDB">
        <w:rPr>
          <w:rFonts w:ascii="Times New Roman" w:eastAsia="Calibri" w:hAnsi="Times New Roman" w:cs="Times New Roman"/>
          <w:b/>
          <w:bCs/>
          <w:sz w:val="24"/>
          <w:szCs w:val="24"/>
        </w:rPr>
        <w:t>SURIKATŲ LAUKO APTVARO DENGIMO DARBŲ  PIRKIMO</w:t>
      </w:r>
    </w:p>
    <w:p w14:paraId="4DA2FDE0" w14:textId="77777777" w:rsidR="00D73CDB" w:rsidRPr="00D73CDB" w:rsidRDefault="00D73CDB" w:rsidP="00D73CDB">
      <w:pPr>
        <w:tabs>
          <w:tab w:val="left" w:pos="567"/>
        </w:tabs>
        <w:autoSpaceDE w:val="0"/>
        <w:autoSpaceDN w:val="0"/>
        <w:adjustRightInd w:val="0"/>
        <w:spacing w:after="0" w:line="240" w:lineRule="auto"/>
        <w:ind w:right="-23"/>
        <w:jc w:val="center"/>
        <w:rPr>
          <w:rFonts w:ascii="Times New Roman" w:eastAsia="Calibri" w:hAnsi="Times New Roman" w:cs="Times New Roman"/>
          <w:b/>
          <w:bCs/>
          <w:sz w:val="24"/>
          <w:szCs w:val="24"/>
        </w:rPr>
      </w:pPr>
      <w:r w:rsidRPr="00D73CDB">
        <w:rPr>
          <w:rFonts w:ascii="Times New Roman" w:eastAsia="Calibri" w:hAnsi="Times New Roman" w:cs="Times New Roman"/>
          <w:b/>
          <w:bCs/>
          <w:sz w:val="24"/>
          <w:szCs w:val="24"/>
        </w:rPr>
        <w:t xml:space="preserve"> </w:t>
      </w:r>
      <w:bookmarkEnd w:id="7"/>
      <w:r w:rsidRPr="00D73CDB">
        <w:rPr>
          <w:rFonts w:ascii="Times New Roman" w:eastAsia="Calibri" w:hAnsi="Times New Roman" w:cs="Times New Roman"/>
          <w:b/>
          <w:bCs/>
          <w:sz w:val="24"/>
          <w:szCs w:val="24"/>
        </w:rPr>
        <w:t>TECHNINĖ SPECIFIKACIJA</w:t>
      </w:r>
    </w:p>
    <w:p w14:paraId="00F24622" w14:textId="77777777" w:rsidR="00D73CDB" w:rsidRPr="00D73CDB" w:rsidRDefault="00D73CDB" w:rsidP="00D73CDB">
      <w:pPr>
        <w:tabs>
          <w:tab w:val="left" w:pos="567"/>
        </w:tabs>
        <w:autoSpaceDE w:val="0"/>
        <w:autoSpaceDN w:val="0"/>
        <w:adjustRightInd w:val="0"/>
        <w:spacing w:after="0" w:line="276" w:lineRule="auto"/>
        <w:ind w:right="-23"/>
        <w:jc w:val="center"/>
        <w:rPr>
          <w:rFonts w:ascii="Times New Roman" w:eastAsia="Calibri" w:hAnsi="Times New Roman" w:cs="Times New Roman"/>
          <w:b/>
          <w:bCs/>
          <w:sz w:val="24"/>
          <w:szCs w:val="24"/>
        </w:rPr>
      </w:pPr>
    </w:p>
    <w:p w14:paraId="69792BF7" w14:textId="77777777" w:rsidR="00D73CDB" w:rsidRPr="00D73CDB" w:rsidRDefault="00D73CDB" w:rsidP="00D73CDB">
      <w:pPr>
        <w:numPr>
          <w:ilvl w:val="0"/>
          <w:numId w:val="4"/>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Perkančioji organizacija - Lietuvos zoologijos sodas (toliau - Užsakovas), Juridinių asmenų registre kodas 191716918, adresas Radvilėnų pl. 21, Kaunas.</w:t>
      </w:r>
    </w:p>
    <w:p w14:paraId="6898839D" w14:textId="77777777" w:rsidR="00D73CDB" w:rsidRPr="00D73CDB" w:rsidRDefault="00D73CDB" w:rsidP="00D73CDB">
      <w:pPr>
        <w:numPr>
          <w:ilvl w:val="0"/>
          <w:numId w:val="4"/>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 xml:space="preserve">Pirkimo objektas </w:t>
      </w:r>
      <w:r w:rsidRPr="00D73CDB">
        <w:rPr>
          <w:rFonts w:ascii="Times New Roman" w:eastAsia="Calibri" w:hAnsi="Times New Roman" w:cs="Times New Roman"/>
          <w:b/>
          <w:bCs/>
          <w:sz w:val="24"/>
          <w:szCs w:val="24"/>
        </w:rPr>
        <w:t>– Kitos paskirties inžinerinio statinio, surikatų lauko aptvaro  (voljero) dengimo darbai</w:t>
      </w:r>
      <w:r w:rsidRPr="00D73CDB">
        <w:rPr>
          <w:rFonts w:ascii="Times New Roman" w:eastAsia="Calibri" w:hAnsi="Times New Roman" w:cs="Times New Roman"/>
          <w:sz w:val="24"/>
          <w:szCs w:val="24"/>
        </w:rPr>
        <w:t xml:space="preserve"> (toliau - Darbai). BVPŽ kodas - 45260000-7 Stogų dengimas ir kiti specialieji profesiniai statybos darbai. Darbų atlikimo vieta - Radvilėnų pl. 21, Kaunas.</w:t>
      </w:r>
      <w:r w:rsidRPr="00D73CDB">
        <w:rPr>
          <w:rFonts w:ascii="Calibri" w:eastAsia="Calibri" w:hAnsi="Calibri" w:cs="Arial"/>
          <w:sz w:val="24"/>
          <w:szCs w:val="24"/>
        </w:rPr>
        <w:t xml:space="preserve"> </w:t>
      </w:r>
    </w:p>
    <w:p w14:paraId="3DFDFE05" w14:textId="77777777" w:rsidR="00D73CDB" w:rsidRPr="00D73CDB" w:rsidRDefault="00D73CDB" w:rsidP="00D73CDB">
      <w:pPr>
        <w:numPr>
          <w:ilvl w:val="0"/>
          <w:numId w:val="4"/>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u w:val="single"/>
        </w:rPr>
        <w:t>Sutarties maksimali vertė su PVM</w:t>
      </w:r>
      <w:r w:rsidRPr="00D73CDB">
        <w:rPr>
          <w:rFonts w:ascii="Times New Roman" w:eastAsia="Calibri" w:hAnsi="Times New Roman" w:cs="Times New Roman"/>
          <w:sz w:val="24"/>
          <w:szCs w:val="24"/>
        </w:rPr>
        <w:t xml:space="preserve"> – </w:t>
      </w:r>
      <w:r w:rsidRPr="00D73CDB">
        <w:rPr>
          <w:rFonts w:ascii="Times New Roman" w:eastAsia="Calibri" w:hAnsi="Times New Roman" w:cs="Times New Roman"/>
          <w:b/>
          <w:bCs/>
          <w:sz w:val="24"/>
          <w:szCs w:val="24"/>
        </w:rPr>
        <w:t>9 000,00 Eur</w:t>
      </w:r>
      <w:r w:rsidRPr="00D73CDB">
        <w:rPr>
          <w:rFonts w:ascii="Times New Roman" w:eastAsia="Calibri" w:hAnsi="Times New Roman" w:cs="Times New Roman"/>
          <w:sz w:val="24"/>
          <w:szCs w:val="24"/>
        </w:rPr>
        <w:t xml:space="preserve"> (devyni tūkstančiai eurų 00 ct.)</w:t>
      </w:r>
    </w:p>
    <w:p w14:paraId="5406D371" w14:textId="77777777" w:rsidR="00D73CDB" w:rsidRPr="00D73CDB" w:rsidRDefault="00D73CDB" w:rsidP="00D73CDB">
      <w:pPr>
        <w:numPr>
          <w:ilvl w:val="0"/>
          <w:numId w:val="4"/>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Darbai atliekami pagal parengtą Techninę specifikaciją. “Kitos paskirties inžinerinio statinio surikatų lauko aptvaro dengimas“ statybos techninę specifikacija.</w:t>
      </w:r>
    </w:p>
    <w:p w14:paraId="24EA76C9" w14:textId="77777777" w:rsidR="00D73CDB" w:rsidRPr="00D73CDB" w:rsidRDefault="00D73CDB" w:rsidP="00D73CDB">
      <w:pPr>
        <w:numPr>
          <w:ilvl w:val="0"/>
          <w:numId w:val="4"/>
        </w:numPr>
        <w:spacing w:after="0" w:line="257" w:lineRule="auto"/>
        <w:ind w:left="0" w:firstLine="851"/>
        <w:contextualSpacing/>
        <w:rPr>
          <w:rFonts w:ascii="Times New Roman" w:eastAsia="Times New Roman" w:hAnsi="Times New Roman" w:cs="Times New Roman"/>
          <w:sz w:val="24"/>
          <w:szCs w:val="24"/>
          <w:lang w:val="lt"/>
        </w:rPr>
      </w:pPr>
      <w:r w:rsidRPr="00D73CDB">
        <w:rPr>
          <w:rFonts w:ascii="Times New Roman" w:eastAsia="Calibri" w:hAnsi="Times New Roman" w:cs="Times New Roman"/>
          <w:b/>
          <w:bCs/>
          <w:sz w:val="24"/>
          <w:szCs w:val="24"/>
        </w:rPr>
        <w:t>Trumpas vykdomų darbų aprašymas</w:t>
      </w:r>
      <w:r w:rsidRPr="00D73CDB">
        <w:rPr>
          <w:rFonts w:ascii="Times New Roman" w:eastAsia="Calibri" w:hAnsi="Times New Roman" w:cs="Times New Roman"/>
          <w:sz w:val="24"/>
          <w:szCs w:val="24"/>
        </w:rPr>
        <w:t>: šiuo pirkimu perkami pagal specifikaciją: kitos paskirties inžinerinio statinio, surikatų aptvaro dengimo statybos darbai. Yra numatyta</w:t>
      </w:r>
      <w:r w:rsidRPr="00D73CDB">
        <w:rPr>
          <w:rFonts w:ascii="Times New Roman" w:eastAsia="Times New Roman" w:hAnsi="Times New Roman" w:cs="Times New Roman"/>
          <w:sz w:val="24"/>
          <w:szCs w:val="24"/>
          <w:lang w:val="lt"/>
        </w:rPr>
        <w:t xml:space="preserve"> vieta pasirinkta atsižvelgiant į infrastruktūrą ir planuojamus lankytojų srautus – edukologų vedamos lankytojų grupės, kuriose, vykdant edukacinį užsiėmimą, netrukdoma kitiems lankytojams, taip pat atsižvelgiama į gyvūnų elgseną ir prigimtį.</w:t>
      </w:r>
    </w:p>
    <w:p w14:paraId="51DBC39A" w14:textId="77777777" w:rsidR="00D73CDB" w:rsidRPr="00D73CDB" w:rsidRDefault="00D73CDB" w:rsidP="00D73CDB">
      <w:pPr>
        <w:spacing w:after="0" w:line="240" w:lineRule="auto"/>
        <w:rPr>
          <w:rFonts w:ascii="Times New Roman" w:eastAsia="Calibri" w:hAnsi="Times New Roman" w:cs="Times New Roman"/>
          <w:sz w:val="24"/>
          <w:szCs w:val="24"/>
        </w:rPr>
      </w:pPr>
    </w:p>
    <w:p w14:paraId="76EBC8D4" w14:textId="77777777" w:rsidR="00D73CDB" w:rsidRPr="00D73CDB" w:rsidRDefault="00D73CDB" w:rsidP="00D73CDB">
      <w:pPr>
        <w:spacing w:after="0" w:line="240" w:lineRule="auto"/>
        <w:ind w:firstLine="284"/>
        <w:rPr>
          <w:rFonts w:ascii="Times New Roman" w:eastAsia="Times New Roman" w:hAnsi="Times New Roman" w:cs="Times New Roman"/>
          <w:b/>
          <w:bCs/>
          <w:color w:val="000000"/>
          <w:sz w:val="24"/>
          <w:szCs w:val="24"/>
        </w:rPr>
      </w:pPr>
      <w:r w:rsidRPr="00D73CDB">
        <w:rPr>
          <w:rFonts w:ascii="Calibri" w:eastAsia="Calibri" w:hAnsi="Calibri" w:cs="Arial"/>
          <w:sz w:val="24"/>
          <w:szCs w:val="24"/>
        </w:rPr>
        <w:t xml:space="preserve"> </w:t>
      </w:r>
      <w:r w:rsidRPr="00D73CDB">
        <w:rPr>
          <w:rFonts w:ascii="Times New Roman" w:eastAsia="Times New Roman" w:hAnsi="Times New Roman" w:cs="Times New Roman"/>
          <w:b/>
          <w:bCs/>
          <w:color w:val="000000"/>
          <w:sz w:val="24"/>
          <w:szCs w:val="24"/>
        </w:rPr>
        <w:t>Numatomi pagrindiniai statybos darbai:</w:t>
      </w:r>
    </w:p>
    <w:p w14:paraId="4E845DB5"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 xml:space="preserve">Smėlio sluoksnio nukasimas pamato įrengimui - </w:t>
      </w:r>
      <w:bookmarkStart w:id="8" w:name="_Hlk165367613"/>
      <w:r w:rsidRPr="00D73CDB">
        <w:rPr>
          <w:rFonts w:ascii="Times New Roman" w:eastAsia="Times New Roman" w:hAnsi="Times New Roman" w:cs="Times New Roman"/>
          <w:color w:val="000000"/>
          <w:sz w:val="24"/>
          <w:szCs w:val="24"/>
        </w:rPr>
        <w:t>2,25 m</w:t>
      </w:r>
      <w:r w:rsidRPr="00D73CDB">
        <w:rPr>
          <w:rFonts w:ascii="Times New Roman" w:eastAsia="Times New Roman" w:hAnsi="Times New Roman" w:cs="Times New Roman"/>
          <w:color w:val="000000"/>
          <w:sz w:val="24"/>
          <w:szCs w:val="24"/>
          <w:vertAlign w:val="superscript"/>
        </w:rPr>
        <w:t>2</w:t>
      </w:r>
      <w:bookmarkEnd w:id="8"/>
      <w:r w:rsidRPr="00D73CDB">
        <w:rPr>
          <w:rFonts w:ascii="Times New Roman" w:eastAsia="Times New Roman" w:hAnsi="Times New Roman" w:cs="Times New Roman"/>
          <w:color w:val="000000"/>
          <w:sz w:val="24"/>
          <w:szCs w:val="24"/>
        </w:rPr>
        <w:t>;</w:t>
      </w:r>
    </w:p>
    <w:p w14:paraId="470BC9C9"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Įrengiama g/b pamatinė plokštė (-1,0 m) su atramos stulpui tvirtinti įdėtine detale. 2,25 m</w:t>
      </w:r>
      <w:r w:rsidRPr="00D73CDB">
        <w:rPr>
          <w:rFonts w:ascii="Times New Roman" w:eastAsia="Times New Roman" w:hAnsi="Times New Roman" w:cs="Times New Roman"/>
          <w:color w:val="000000"/>
          <w:sz w:val="24"/>
          <w:szCs w:val="24"/>
          <w:vertAlign w:val="superscript"/>
        </w:rPr>
        <w:t>2</w:t>
      </w:r>
      <w:r w:rsidRPr="00D73CDB">
        <w:rPr>
          <w:rFonts w:ascii="Times New Roman" w:eastAsia="Times New Roman" w:hAnsi="Times New Roman" w:cs="Times New Roman"/>
          <w:color w:val="000000"/>
          <w:sz w:val="24"/>
          <w:szCs w:val="24"/>
        </w:rPr>
        <w:t>;</w:t>
      </w:r>
    </w:p>
    <w:p w14:paraId="2A49067A"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Sumontuojami atraminis metalinis stulpas (h – 5 m) su lynų tvirtinimo lanku;</w:t>
      </w:r>
    </w:p>
    <w:p w14:paraId="4E8A43B8" w14:textId="77777777" w:rsidR="00D73CDB" w:rsidRPr="00D73CDB" w:rsidRDefault="00D73CDB" w:rsidP="00D73CDB">
      <w:pPr>
        <w:numPr>
          <w:ilvl w:val="0"/>
          <w:numId w:val="8"/>
        </w:numPr>
        <w:tabs>
          <w:tab w:val="left" w:pos="426"/>
          <w:tab w:val="left" w:pos="709"/>
        </w:tabs>
        <w:spacing w:after="0" w:line="276" w:lineRule="auto"/>
        <w:ind w:right="-23" w:firstLine="360"/>
        <w:contextualSpacing/>
        <w:jc w:val="both"/>
        <w:rPr>
          <w:rFonts w:ascii="Times New Roman" w:eastAsia="Calibri" w:hAnsi="Times New Roman" w:cs="Times New Roman"/>
          <w:color w:val="000000"/>
          <w:sz w:val="24"/>
          <w:szCs w:val="24"/>
        </w:rPr>
      </w:pPr>
      <w:r w:rsidRPr="00D73CDB">
        <w:rPr>
          <w:rFonts w:ascii="Times New Roman" w:eastAsia="Calibri" w:hAnsi="Times New Roman" w:cs="Times New Roman"/>
          <w:color w:val="000000"/>
          <w:sz w:val="24"/>
          <w:szCs w:val="24"/>
        </w:rPr>
        <w:t>Sumontuojami esamos tvoros viršutiniu perimetru, bei ant g/b pastato sienos metaliniai vamzdžiai tinklo lynams tvirtinti 60x80x4,l - 34,5 m;</w:t>
      </w:r>
    </w:p>
    <w:p w14:paraId="2954DC09" w14:textId="77777777" w:rsidR="00D73CDB" w:rsidRPr="00D73CDB" w:rsidRDefault="00D73CDB" w:rsidP="00D73CDB">
      <w:pPr>
        <w:numPr>
          <w:ilvl w:val="0"/>
          <w:numId w:val="8"/>
        </w:numPr>
        <w:tabs>
          <w:tab w:val="left" w:pos="567"/>
          <w:tab w:val="left" w:pos="1295"/>
        </w:tabs>
        <w:autoSpaceDE w:val="0"/>
        <w:autoSpaceDN w:val="0"/>
        <w:adjustRightInd w:val="0"/>
        <w:spacing w:after="0" w:line="276" w:lineRule="auto"/>
        <w:ind w:right="-23"/>
        <w:contextualSpacing/>
        <w:jc w:val="both"/>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 xml:space="preserve">  Sumontuojami lynų atotampos stogo tinklui tvirtinti ~ 80 m;</w:t>
      </w:r>
    </w:p>
    <w:p w14:paraId="378A1837"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Sumontuojamas kaproninis (atsparus UV) tinklas -</w:t>
      </w:r>
      <w:r w:rsidRPr="00D73CDB">
        <w:rPr>
          <w:rFonts w:ascii="Times New Roman" w:eastAsia="Calibri" w:hAnsi="Times New Roman" w:cs="Times New Roman"/>
          <w:color w:val="000000"/>
          <w:sz w:val="24"/>
          <w:szCs w:val="24"/>
        </w:rPr>
        <w:t xml:space="preserve"> 80 m</w:t>
      </w:r>
      <w:r w:rsidRPr="00D73CDB">
        <w:rPr>
          <w:rFonts w:ascii="Times New Roman" w:eastAsia="Calibri" w:hAnsi="Times New Roman" w:cs="Times New Roman"/>
          <w:color w:val="000000"/>
          <w:sz w:val="24"/>
          <w:szCs w:val="24"/>
          <w:vertAlign w:val="superscript"/>
        </w:rPr>
        <w:t>2</w:t>
      </w:r>
      <w:r w:rsidRPr="00D73CDB">
        <w:rPr>
          <w:rFonts w:ascii="Times New Roman" w:eastAsia="Calibri" w:hAnsi="Times New Roman" w:cs="Times New Roman"/>
          <w:color w:val="000000"/>
          <w:sz w:val="24"/>
          <w:szCs w:val="24"/>
        </w:rPr>
        <w:t>;</w:t>
      </w:r>
    </w:p>
    <w:p w14:paraId="47CFD2BE"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Smėlio pasluoksnio užpylimas ant pamato sutankinant 2,25 m</w:t>
      </w:r>
      <w:r w:rsidRPr="00D73CDB">
        <w:rPr>
          <w:rFonts w:ascii="Times New Roman" w:eastAsia="Times New Roman" w:hAnsi="Times New Roman" w:cs="Times New Roman"/>
          <w:color w:val="000000"/>
          <w:sz w:val="24"/>
          <w:szCs w:val="24"/>
          <w:vertAlign w:val="superscript"/>
        </w:rPr>
        <w:t>2</w:t>
      </w:r>
      <w:r w:rsidRPr="00D73CDB">
        <w:rPr>
          <w:rFonts w:ascii="Times New Roman" w:eastAsia="Times New Roman" w:hAnsi="Times New Roman" w:cs="Times New Roman"/>
          <w:color w:val="000000"/>
          <w:sz w:val="24"/>
          <w:szCs w:val="24"/>
        </w:rPr>
        <w:t>;</w:t>
      </w:r>
    </w:p>
    <w:p w14:paraId="0AD497EC"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 xml:space="preserve">Stogo tinklo perimetru tvirtinimas skardos </w:t>
      </w:r>
      <w:proofErr w:type="spellStart"/>
      <w:r w:rsidRPr="00D73CDB">
        <w:rPr>
          <w:rFonts w:ascii="Times New Roman" w:eastAsia="Times New Roman" w:hAnsi="Times New Roman" w:cs="Times New Roman"/>
          <w:color w:val="000000"/>
          <w:sz w:val="24"/>
          <w:szCs w:val="24"/>
        </w:rPr>
        <w:t>lankstiniais</w:t>
      </w:r>
      <w:proofErr w:type="spellEnd"/>
      <w:r w:rsidRPr="00D73CDB">
        <w:rPr>
          <w:rFonts w:ascii="Times New Roman" w:eastAsia="Times New Roman" w:hAnsi="Times New Roman" w:cs="Times New Roman"/>
          <w:color w:val="000000"/>
          <w:sz w:val="24"/>
          <w:szCs w:val="24"/>
        </w:rPr>
        <w:t xml:space="preserve"> spalva RAL 7016 - 35 m;</w:t>
      </w:r>
    </w:p>
    <w:p w14:paraId="18D4E47F"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Virš voljero stiklų jūrinės faneros intapo sumontavimas - 10m</w:t>
      </w:r>
      <w:r w:rsidRPr="00D73CDB">
        <w:rPr>
          <w:rFonts w:ascii="Times New Roman" w:eastAsia="Times New Roman" w:hAnsi="Times New Roman" w:cs="Times New Roman"/>
          <w:color w:val="000000"/>
          <w:sz w:val="24"/>
          <w:szCs w:val="24"/>
          <w:vertAlign w:val="superscript"/>
        </w:rPr>
        <w:t>2</w:t>
      </w:r>
      <w:r w:rsidRPr="00D73CDB">
        <w:rPr>
          <w:rFonts w:ascii="Times New Roman" w:eastAsia="Times New Roman" w:hAnsi="Times New Roman" w:cs="Times New Roman"/>
          <w:color w:val="000000"/>
          <w:sz w:val="24"/>
          <w:szCs w:val="24"/>
        </w:rPr>
        <w:t>;</w:t>
      </w:r>
    </w:p>
    <w:p w14:paraId="3A4E929C"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Metaliniai paviršiai dažyti RAL 7016;</w:t>
      </w:r>
    </w:p>
    <w:p w14:paraId="735B4688" w14:textId="77777777" w:rsidR="00D73CDB" w:rsidRPr="00D73CDB" w:rsidRDefault="00D73CDB" w:rsidP="00D73CDB">
      <w:pPr>
        <w:numPr>
          <w:ilvl w:val="0"/>
          <w:numId w:val="8"/>
        </w:numPr>
        <w:spacing w:after="0" w:line="240" w:lineRule="auto"/>
        <w:contextualSpacing/>
        <w:rPr>
          <w:rFonts w:ascii="Times New Roman" w:eastAsia="Times New Roman" w:hAnsi="Times New Roman" w:cs="Times New Roman"/>
          <w:color w:val="000000"/>
          <w:sz w:val="24"/>
          <w:szCs w:val="24"/>
        </w:rPr>
      </w:pPr>
      <w:r w:rsidRPr="00D73CDB">
        <w:rPr>
          <w:rFonts w:ascii="Times New Roman" w:eastAsia="Times New Roman" w:hAnsi="Times New Roman" w:cs="Times New Roman"/>
          <w:color w:val="000000"/>
          <w:sz w:val="24"/>
          <w:szCs w:val="24"/>
        </w:rPr>
        <w:t>Stulpo žiedo pakėlimo troso įrengimas - 1 vnt.</w:t>
      </w:r>
    </w:p>
    <w:p w14:paraId="0FADC3C6" w14:textId="77777777" w:rsidR="00D73CDB" w:rsidRPr="00D73CDB" w:rsidRDefault="00D73CDB" w:rsidP="00D73CDB">
      <w:pPr>
        <w:spacing w:after="0"/>
        <w:rPr>
          <w:rFonts w:ascii="Times New Roman" w:eastAsia="Times New Roman" w:hAnsi="Times New Roman" w:cs="Times New Roman"/>
          <w:color w:val="000000"/>
          <w:sz w:val="24"/>
          <w:szCs w:val="24"/>
        </w:rPr>
      </w:pPr>
    </w:p>
    <w:p w14:paraId="183C39DB" w14:textId="77777777" w:rsidR="00D73CDB" w:rsidRPr="00D73CDB" w:rsidRDefault="00D73CDB" w:rsidP="00D73CDB">
      <w:pPr>
        <w:numPr>
          <w:ilvl w:val="0"/>
          <w:numId w:val="4"/>
        </w:numPr>
        <w:tabs>
          <w:tab w:val="left" w:pos="567"/>
          <w:tab w:val="left" w:pos="1295"/>
        </w:tabs>
        <w:autoSpaceDE w:val="0"/>
        <w:autoSpaceDN w:val="0"/>
        <w:adjustRightInd w:val="0"/>
        <w:spacing w:after="0" w:line="276" w:lineRule="auto"/>
        <w:ind w:left="142" w:right="-23" w:firstLine="709"/>
        <w:contextualSpacing/>
        <w:jc w:val="both"/>
        <w:rPr>
          <w:rFonts w:ascii="Times New Roman" w:eastAsia="Calibri" w:hAnsi="Times New Roman" w:cs="Times New Roman"/>
          <w:sz w:val="24"/>
          <w:szCs w:val="24"/>
        </w:rPr>
      </w:pPr>
      <w:r w:rsidRPr="00D73CDB">
        <w:rPr>
          <w:rFonts w:ascii="Times New Roman" w:eastAsia="Calibri" w:hAnsi="Times New Roman" w:cs="Times New Roman"/>
          <w:b/>
          <w:bCs/>
          <w:sz w:val="24"/>
          <w:szCs w:val="24"/>
        </w:rPr>
        <w:t>Darbų atlikimo terminai</w:t>
      </w:r>
      <w:r w:rsidRPr="00D73CDB">
        <w:rPr>
          <w:rFonts w:ascii="Times New Roman" w:eastAsia="Calibri" w:hAnsi="Times New Roman" w:cs="Times New Roman"/>
          <w:sz w:val="24"/>
          <w:szCs w:val="24"/>
        </w:rPr>
        <w:t xml:space="preserve">. Visus darbus, numatytus darbus, darbų kiekių žiniaraščiuose, rangovas privalo atlikti </w:t>
      </w:r>
      <w:r w:rsidRPr="00D73CDB">
        <w:rPr>
          <w:rFonts w:ascii="Times New Roman" w:eastAsia="Calibri" w:hAnsi="Times New Roman" w:cs="Times New Roman"/>
          <w:b/>
          <w:bCs/>
          <w:sz w:val="24"/>
          <w:szCs w:val="24"/>
        </w:rPr>
        <w:t>per 30 (trisdešimt) kalendorinių dienų</w:t>
      </w:r>
      <w:r w:rsidRPr="00D73CDB">
        <w:rPr>
          <w:rFonts w:ascii="Times New Roman" w:eastAsia="Calibri" w:hAnsi="Times New Roman" w:cs="Times New Roman"/>
          <w:sz w:val="24"/>
          <w:szCs w:val="24"/>
        </w:rPr>
        <w:t xml:space="preserve"> nuo sutarties pasirašymo dienos. Numatytus Darbus rangovas atlieka Teritorijos tvarkymo aprašo projekte nustatytais etapais pagal grafiką, suderinęs su Užsakovu darbų eiliškumą, eigą ir tvarką. Darbų vykdymo metu, atsižvelgiant į atsiradusias nuo Užsakovo ar rangovo nepriklausančias aplinkybes, numatytas grafikas gali būti keičiamas</w:t>
      </w:r>
    </w:p>
    <w:p w14:paraId="59843F81" w14:textId="77777777" w:rsidR="00D73CDB" w:rsidRPr="00D73CDB" w:rsidRDefault="00D73CDB" w:rsidP="00D73CDB">
      <w:pPr>
        <w:numPr>
          <w:ilvl w:val="0"/>
          <w:numId w:val="5"/>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Darbai turi būti vykdomi užtikrinant, kad į teritoriją nepatektų pašaliniai asmenys, t. y.  įrengti laikiną tvorą. Už darbų saugą, priešgaisrinės saugos taisyklių, aplinkosaugos ir higienos norminių aktų reikalavimų laikymąsi atsako rangovas.</w:t>
      </w:r>
    </w:p>
    <w:p w14:paraId="41851380" w14:textId="77777777" w:rsidR="00D73CDB" w:rsidRPr="00D73CDB" w:rsidRDefault="00D73CDB" w:rsidP="00D73CDB">
      <w:pPr>
        <w:numPr>
          <w:ilvl w:val="0"/>
          <w:numId w:val="5"/>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lastRenderedPageBreak/>
        <w:t>Vykdant Darbus turi būti vadovaujamasi Statybos įstatymu, galiojančiais statybos techniniais reglamentais bei kitas teisės aktais.</w:t>
      </w:r>
    </w:p>
    <w:p w14:paraId="2949F4F6" w14:textId="77777777" w:rsidR="00D73CDB" w:rsidRPr="00D73CDB" w:rsidRDefault="00D73CDB" w:rsidP="00D73CDB">
      <w:pPr>
        <w:numPr>
          <w:ilvl w:val="0"/>
          <w:numId w:val="5"/>
        </w:numPr>
        <w:tabs>
          <w:tab w:val="left" w:pos="567"/>
          <w:tab w:val="left" w:pos="1295"/>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Atliktiems Darbams turi būti suteikta teisės aktuose nustatyto termino Darbų kokybės garantija.</w:t>
      </w:r>
    </w:p>
    <w:p w14:paraId="15474495" w14:textId="77777777" w:rsidR="00D73CDB" w:rsidRPr="00D73CDB" w:rsidRDefault="00D73CDB" w:rsidP="00D73CDB">
      <w:pPr>
        <w:numPr>
          <w:ilvl w:val="0"/>
          <w:numId w:val="6"/>
        </w:numPr>
        <w:tabs>
          <w:tab w:val="left" w:pos="567"/>
          <w:tab w:val="left" w:pos="1306"/>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Garantinio laikotarpio metu nustatytus defektus, atsiradusius dėl rangovo kaltės, rangovas privalės pašalinti savo sąskaita.</w:t>
      </w:r>
    </w:p>
    <w:p w14:paraId="6A1EB8FB" w14:textId="77777777" w:rsidR="00D73CDB" w:rsidRPr="00D73CDB" w:rsidRDefault="00D73CDB" w:rsidP="00D73CDB">
      <w:pPr>
        <w:numPr>
          <w:ilvl w:val="0"/>
          <w:numId w:val="6"/>
        </w:numPr>
        <w:tabs>
          <w:tab w:val="left" w:pos="567"/>
          <w:tab w:val="left" w:pos="1311"/>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Rangovas turi apžiūrėti planuojamą statybvietės teritoriją, įsivertinti visus privalomus atlikti Darbus, net jeigu jie nėra nurodyti, darbų kiekių žiniaraščiuose, ar šioje techninėje specifikacijoje, tačiau yra reikalingi atlikti. Neįvertintų darbų kiekių riziką prisiima rangovas. Už neapskaičiuotus ar praleistus darbus nebus apmokama, nors rangovas privalės juos įvykdyti pagal Techninio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37AB5F82" w14:textId="77777777" w:rsidR="00D73CDB" w:rsidRPr="00D73CDB" w:rsidRDefault="00D73CDB" w:rsidP="00D73CDB">
      <w:pPr>
        <w:numPr>
          <w:ilvl w:val="0"/>
          <w:numId w:val="6"/>
        </w:numPr>
        <w:tabs>
          <w:tab w:val="left" w:pos="567"/>
          <w:tab w:val="left" w:pos="1311"/>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447BCE66" w14:textId="77777777" w:rsidR="00D73CDB" w:rsidRPr="00D73CDB" w:rsidRDefault="00D73CDB" w:rsidP="00D73CDB">
      <w:pPr>
        <w:numPr>
          <w:ilvl w:val="0"/>
          <w:numId w:val="6"/>
        </w:numPr>
        <w:tabs>
          <w:tab w:val="left" w:pos="567"/>
          <w:tab w:val="left" w:pos="1328"/>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Visi darbai turi būti atliekami pagal  dokumentacijoje numatytus sprendinius ir pirkimo sąlygas bei taikant tinkamus darbo metodus ir pagal naudingą gamybinę patirtį.</w:t>
      </w:r>
    </w:p>
    <w:p w14:paraId="5CAA0687" w14:textId="77777777" w:rsidR="00D73CDB" w:rsidRPr="00D73CDB" w:rsidRDefault="00D73CDB" w:rsidP="00D73CDB">
      <w:pPr>
        <w:numPr>
          <w:ilvl w:val="0"/>
          <w:numId w:val="6"/>
        </w:numPr>
        <w:tabs>
          <w:tab w:val="left" w:pos="567"/>
          <w:tab w:val="left" w:pos="1328"/>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Svarbu įvertinti darbų eiliškumą, kad paskesni darbai nepakenktų anksčiau atliktų darbų kokybei.</w:t>
      </w:r>
    </w:p>
    <w:p w14:paraId="01C96354" w14:textId="77777777" w:rsidR="00D73CDB" w:rsidRPr="00D73CDB" w:rsidRDefault="00D73CDB" w:rsidP="00D73CDB">
      <w:pPr>
        <w:numPr>
          <w:ilvl w:val="0"/>
          <w:numId w:val="6"/>
        </w:numPr>
        <w:tabs>
          <w:tab w:val="left" w:pos="567"/>
          <w:tab w:val="left" w:pos="1328"/>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Visi darbai, kurie perdaryti dėl aplaidumo papildomai neapmokami.</w:t>
      </w:r>
    </w:p>
    <w:p w14:paraId="25F451C7" w14:textId="77777777" w:rsidR="00D73CDB" w:rsidRPr="00D73CDB" w:rsidRDefault="00D73CDB" w:rsidP="00D73CDB">
      <w:pPr>
        <w:numPr>
          <w:ilvl w:val="0"/>
          <w:numId w:val="6"/>
        </w:numPr>
        <w:tabs>
          <w:tab w:val="left" w:pos="567"/>
          <w:tab w:val="left" w:pos="1338"/>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Iki statybos objekto pridavimo (pasirašyto statybos užbaigimo akto užregistravimo) rangovas atsako už statybvietės apsaugą ir sukurtą turtą.</w:t>
      </w:r>
    </w:p>
    <w:p w14:paraId="28F204FB" w14:textId="77777777" w:rsidR="00D73CDB" w:rsidRPr="00D73CDB" w:rsidRDefault="00D73CDB" w:rsidP="00D73CDB">
      <w:pPr>
        <w:numPr>
          <w:ilvl w:val="0"/>
          <w:numId w:val="6"/>
        </w:numPr>
        <w:tabs>
          <w:tab w:val="left" w:pos="567"/>
          <w:tab w:val="left" w:pos="1328"/>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Rangovas savo sąskaita privalo pašalinti iš statybvietės visas statybines atliekas ir šiukšles.</w:t>
      </w:r>
    </w:p>
    <w:p w14:paraId="67B5D8D0" w14:textId="77777777" w:rsidR="00D73CDB" w:rsidRPr="00D73CDB" w:rsidRDefault="00D73CDB" w:rsidP="00D73CDB">
      <w:pPr>
        <w:numPr>
          <w:ilvl w:val="0"/>
          <w:numId w:val="6"/>
        </w:numPr>
        <w:tabs>
          <w:tab w:val="left" w:pos="567"/>
          <w:tab w:val="left" w:pos="1328"/>
        </w:tabs>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Sugadinus, pažeidus jau įrengtus takus ar kitą teritorijoje infrastruktūrą rangovas atstato ir papildomai neapmokami.</w:t>
      </w:r>
    </w:p>
    <w:p w14:paraId="464B9647" w14:textId="77777777" w:rsidR="00D73CDB" w:rsidRPr="00D73CDB" w:rsidRDefault="00D73CDB" w:rsidP="00D73CDB">
      <w:pPr>
        <w:numPr>
          <w:ilvl w:val="0"/>
          <w:numId w:val="6"/>
        </w:numPr>
        <w:tabs>
          <w:tab w:val="left" w:pos="567"/>
          <w:tab w:val="left" w:pos="1323"/>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sz w:val="24"/>
          <w:szCs w:val="24"/>
        </w:rPr>
        <w:t>Perdavimo Užsakovui metu statybos objektas ir jam priskiriama teritorija turi būti išvalyta, švari ir tvarkinga.</w:t>
      </w:r>
    </w:p>
    <w:p w14:paraId="5CD0FF27" w14:textId="77777777" w:rsidR="00D73CDB" w:rsidRPr="00D73CDB" w:rsidRDefault="00D73CDB" w:rsidP="00D73CDB">
      <w:pPr>
        <w:numPr>
          <w:ilvl w:val="0"/>
          <w:numId w:val="6"/>
        </w:numPr>
        <w:tabs>
          <w:tab w:val="left" w:pos="567"/>
          <w:tab w:val="left" w:pos="1323"/>
        </w:tabs>
        <w:autoSpaceDE w:val="0"/>
        <w:autoSpaceDN w:val="0"/>
        <w:adjustRightInd w:val="0"/>
        <w:spacing w:after="0" w:line="276" w:lineRule="auto"/>
        <w:ind w:left="0" w:right="-23" w:firstLine="851"/>
        <w:jc w:val="both"/>
        <w:rPr>
          <w:rFonts w:ascii="Times New Roman" w:eastAsia="Calibri" w:hAnsi="Times New Roman" w:cs="Times New Roman"/>
          <w:sz w:val="24"/>
          <w:szCs w:val="24"/>
        </w:rPr>
      </w:pPr>
      <w:r w:rsidRPr="00D73CDB">
        <w:rPr>
          <w:rFonts w:ascii="Times New Roman" w:eastAsia="Calibri" w:hAnsi="Times New Roman" w:cs="Times New Roman"/>
          <w:color w:val="00B050"/>
          <w:sz w:val="24"/>
          <w:szCs w:val="24"/>
        </w:rPr>
        <w:t>Pirkimui taikytini minimalūs aplinkos apsaugos kriterijai:</w:t>
      </w:r>
      <w:r w:rsidRPr="00D73CDB">
        <w:rPr>
          <w:rFonts w:ascii="Times New Roman" w:eastAsia="Calibri" w:hAnsi="Times New Roman" w:cs="Times New Roman"/>
          <w:sz w:val="24"/>
          <w:szCs w:val="24"/>
        </w:rPr>
        <w:t xml:space="preserve"> perkamai paslaugai ar darbui tiekėjas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58D96172" w14:textId="77777777" w:rsidR="00D73CDB" w:rsidRPr="00D73CDB" w:rsidRDefault="00D73CDB" w:rsidP="00D73CDB">
      <w:pPr>
        <w:tabs>
          <w:tab w:val="left" w:pos="567"/>
          <w:tab w:val="left" w:pos="1323"/>
        </w:tabs>
        <w:autoSpaceDE w:val="0"/>
        <w:autoSpaceDN w:val="0"/>
        <w:adjustRightInd w:val="0"/>
        <w:spacing w:after="0" w:line="276" w:lineRule="auto"/>
        <w:ind w:right="-23" w:firstLine="851"/>
        <w:jc w:val="both"/>
        <w:rPr>
          <w:rFonts w:ascii="Times New Roman" w:eastAsia="Calibri" w:hAnsi="Times New Roman" w:cs="Times New Roman"/>
          <w:sz w:val="24"/>
          <w:szCs w:val="24"/>
        </w:rPr>
      </w:pPr>
    </w:p>
    <w:p w14:paraId="267C29EF" w14:textId="77777777" w:rsidR="00D73CDB" w:rsidRPr="00D73CDB" w:rsidRDefault="00D73CDB" w:rsidP="00D73CDB">
      <w:pPr>
        <w:numPr>
          <w:ilvl w:val="0"/>
          <w:numId w:val="6"/>
        </w:numPr>
        <w:tabs>
          <w:tab w:val="left" w:pos="567"/>
          <w:tab w:val="left" w:pos="1323"/>
        </w:tabs>
        <w:autoSpaceDE w:val="0"/>
        <w:autoSpaceDN w:val="0"/>
        <w:adjustRightInd w:val="0"/>
        <w:spacing w:after="0" w:line="240" w:lineRule="auto"/>
        <w:ind w:left="0" w:right="-23" w:firstLine="851"/>
        <w:jc w:val="both"/>
        <w:rPr>
          <w:rFonts w:ascii="Times New Roman" w:eastAsia="Calibri" w:hAnsi="Times New Roman" w:cs="Times New Roman"/>
          <w:b/>
          <w:bCs/>
          <w:sz w:val="24"/>
          <w:szCs w:val="24"/>
        </w:rPr>
      </w:pPr>
      <w:r w:rsidRPr="00D73CDB">
        <w:rPr>
          <w:rFonts w:ascii="Times New Roman" w:eastAsia="Calibri" w:hAnsi="Times New Roman" w:cs="Times New Roman"/>
          <w:b/>
          <w:bCs/>
          <w:sz w:val="24"/>
          <w:szCs w:val="24"/>
        </w:rPr>
        <w:t>PRIDEDAMA:</w:t>
      </w:r>
    </w:p>
    <w:p w14:paraId="04616F4C" w14:textId="77777777" w:rsidR="00D73CDB" w:rsidRPr="00D73CDB" w:rsidRDefault="00D73CDB" w:rsidP="00D73CDB">
      <w:pPr>
        <w:tabs>
          <w:tab w:val="left" w:pos="567"/>
        </w:tabs>
        <w:autoSpaceDE w:val="0"/>
        <w:autoSpaceDN w:val="0"/>
        <w:adjustRightInd w:val="0"/>
        <w:spacing w:after="0" w:line="240" w:lineRule="auto"/>
        <w:ind w:right="-23"/>
        <w:rPr>
          <w:rFonts w:ascii="Times New Roman" w:eastAsia="Calibri" w:hAnsi="Times New Roman" w:cs="Times New Roman"/>
          <w:sz w:val="24"/>
          <w:szCs w:val="24"/>
        </w:rPr>
      </w:pPr>
    </w:p>
    <w:p w14:paraId="28F7764D" w14:textId="77777777" w:rsidR="00D73CDB" w:rsidRPr="00D73CDB" w:rsidRDefault="00D73CDB" w:rsidP="00D73CDB">
      <w:pPr>
        <w:numPr>
          <w:ilvl w:val="0"/>
          <w:numId w:val="7"/>
        </w:numPr>
        <w:tabs>
          <w:tab w:val="left" w:pos="851"/>
        </w:tabs>
        <w:spacing w:after="0" w:line="276" w:lineRule="auto"/>
        <w:ind w:left="0" w:firstLine="851"/>
        <w:rPr>
          <w:rFonts w:ascii="Times New Roman" w:eastAsia="Calibri" w:hAnsi="Times New Roman" w:cs="Times New Roman"/>
          <w:sz w:val="24"/>
          <w:szCs w:val="24"/>
        </w:rPr>
      </w:pPr>
      <w:r w:rsidRPr="00D73CDB">
        <w:rPr>
          <w:rFonts w:ascii="Times New Roman" w:eastAsia="Calibri" w:hAnsi="Times New Roman" w:cs="Times New Roman"/>
          <w:sz w:val="24"/>
          <w:szCs w:val="24"/>
        </w:rPr>
        <w:t xml:space="preserve"> Kitos paskirties inžinerinio statinio surikatų aptvaro dengimas Radvilėnų pl. 21, Kaune situacijos planas (sprendiniai) – 2 lapai.</w:t>
      </w:r>
    </w:p>
    <w:p w14:paraId="38822A96" w14:textId="77777777" w:rsidR="00D73CDB" w:rsidRPr="00D73CDB" w:rsidRDefault="00D73CDB" w:rsidP="00D73CDB">
      <w:pPr>
        <w:tabs>
          <w:tab w:val="left" w:pos="1134"/>
        </w:tabs>
        <w:spacing w:after="0" w:line="276" w:lineRule="auto"/>
        <w:rPr>
          <w:rFonts w:ascii="Times New Roman" w:eastAsia="Calibri" w:hAnsi="Times New Roman" w:cs="Times New Roman"/>
          <w:sz w:val="24"/>
          <w:szCs w:val="24"/>
        </w:rPr>
      </w:pPr>
    </w:p>
    <w:p w14:paraId="74A88253" w14:textId="77777777" w:rsidR="00D73CDB" w:rsidRPr="00D73CDB" w:rsidRDefault="00D73CDB" w:rsidP="00D73CDB">
      <w:pPr>
        <w:tabs>
          <w:tab w:val="left" w:pos="1134"/>
        </w:tabs>
        <w:spacing w:after="0" w:line="276" w:lineRule="auto"/>
        <w:jc w:val="center"/>
        <w:rPr>
          <w:rFonts w:ascii="Times New Roman" w:eastAsia="Calibri" w:hAnsi="Times New Roman" w:cs="Times New Roman"/>
          <w:sz w:val="24"/>
          <w:szCs w:val="24"/>
        </w:rPr>
      </w:pPr>
      <w:r w:rsidRPr="00D73CDB">
        <w:rPr>
          <w:rFonts w:ascii="Times New Roman" w:eastAsia="Calibri" w:hAnsi="Times New Roman" w:cs="Times New Roman"/>
          <w:sz w:val="24"/>
          <w:szCs w:val="24"/>
        </w:rPr>
        <w:t>__________________________________________________</w:t>
      </w:r>
    </w:p>
    <w:p w14:paraId="7F9C8F14" w14:textId="77777777" w:rsidR="00D73CDB" w:rsidRPr="00D73CDB" w:rsidRDefault="00D73CDB" w:rsidP="00D73CDB">
      <w:pPr>
        <w:tabs>
          <w:tab w:val="left" w:pos="1134"/>
        </w:tabs>
        <w:spacing w:after="0" w:line="276" w:lineRule="auto"/>
        <w:ind w:left="1211"/>
        <w:rPr>
          <w:rFonts w:ascii="Times New Roman" w:eastAsia="Calibri" w:hAnsi="Times New Roman" w:cs="Times New Roman"/>
          <w:sz w:val="24"/>
          <w:szCs w:val="24"/>
        </w:rPr>
      </w:pPr>
      <w:r w:rsidRPr="00D73CDB">
        <w:rPr>
          <w:rFonts w:ascii="Times New Roman" w:eastAsia="Calibri" w:hAnsi="Times New Roman" w:cs="Times New Roman"/>
          <w:sz w:val="24"/>
          <w:szCs w:val="24"/>
        </w:rPr>
        <w:t xml:space="preserve"> </w:t>
      </w:r>
    </w:p>
    <w:p w14:paraId="3429E5E2" w14:textId="77777777" w:rsidR="00D73CDB" w:rsidRPr="00D73CDB" w:rsidRDefault="00D73CDB" w:rsidP="00D73CDB">
      <w:pPr>
        <w:tabs>
          <w:tab w:val="left" w:pos="567"/>
        </w:tabs>
        <w:spacing w:after="0" w:line="240" w:lineRule="auto"/>
        <w:ind w:right="-23"/>
        <w:rPr>
          <w:rFonts w:ascii="Calibri" w:eastAsia="Calibri" w:hAnsi="Calibri" w:cs="Arial"/>
          <w:sz w:val="24"/>
          <w:szCs w:val="24"/>
        </w:rPr>
      </w:pPr>
    </w:p>
    <w:p w14:paraId="43B4C0C6" w14:textId="77777777" w:rsidR="00D73CDB" w:rsidRDefault="00D73CDB">
      <w:pPr>
        <w:rPr>
          <w:rFonts w:ascii="Times New Roman" w:hAnsi="Times New Roman" w:cs="Times New Roman"/>
          <w:sz w:val="24"/>
          <w:szCs w:val="24"/>
        </w:rPr>
      </w:pPr>
    </w:p>
    <w:p w14:paraId="6763736E" w14:textId="306A9670" w:rsidR="00D73CDB" w:rsidRPr="00D73CDB" w:rsidRDefault="00D73CDB" w:rsidP="00D73CDB">
      <w:pPr>
        <w:jc w:val="right"/>
        <w:rPr>
          <w:rFonts w:ascii="Times New Roman" w:hAnsi="Times New Roman" w:cs="Times New Roman"/>
          <w:i/>
          <w:iCs/>
          <w:sz w:val="24"/>
          <w:szCs w:val="24"/>
        </w:rPr>
      </w:pPr>
      <w:r w:rsidRPr="00D73CDB">
        <w:rPr>
          <w:rFonts w:ascii="Times New Roman" w:hAnsi="Times New Roman" w:cs="Times New Roman"/>
          <w:i/>
          <w:iCs/>
          <w:sz w:val="24"/>
          <w:szCs w:val="24"/>
        </w:rPr>
        <w:lastRenderedPageBreak/>
        <w:t>2 Priedas</w:t>
      </w:r>
    </w:p>
    <w:p w14:paraId="6D502839" w14:textId="77777777" w:rsidR="00D73CDB" w:rsidRPr="00D73CDB" w:rsidRDefault="00D73CDB" w:rsidP="00D73CDB">
      <w:pPr>
        <w:jc w:val="center"/>
        <w:rPr>
          <w:rFonts w:ascii="Times New Roman" w:hAnsi="Times New Roman" w:cs="Times New Roman"/>
          <w:b/>
          <w:bCs/>
          <w:sz w:val="28"/>
          <w:szCs w:val="28"/>
        </w:rPr>
      </w:pPr>
      <w:r w:rsidRPr="00D73CDB">
        <w:rPr>
          <w:rFonts w:ascii="Times New Roman" w:hAnsi="Times New Roman" w:cs="Times New Roman"/>
          <w:b/>
          <w:bCs/>
          <w:sz w:val="28"/>
          <w:szCs w:val="28"/>
        </w:rPr>
        <w:t xml:space="preserve"> MB „Bioksa“ </w:t>
      </w:r>
    </w:p>
    <w:p w14:paraId="37241263" w14:textId="77777777" w:rsidR="00D73CDB" w:rsidRPr="00D73CDB" w:rsidRDefault="00D73CDB" w:rsidP="00D73CDB">
      <w:pPr>
        <w:jc w:val="center"/>
        <w:rPr>
          <w:rFonts w:ascii="Times New Roman" w:hAnsi="Times New Roman" w:cs="Times New Roman"/>
          <w:sz w:val="24"/>
          <w:szCs w:val="24"/>
        </w:rPr>
      </w:pPr>
      <w:r w:rsidRPr="00D73CDB">
        <w:rPr>
          <w:rFonts w:ascii="Times New Roman" w:hAnsi="Times New Roman" w:cs="Times New Roman"/>
          <w:sz w:val="24"/>
          <w:szCs w:val="24"/>
        </w:rPr>
        <w:t xml:space="preserve">MB „Bioksa“ įmonės kodas 305003416, PVM mokėtojo kodas LT100012664417 </w:t>
      </w:r>
    </w:p>
    <w:p w14:paraId="7DE22738" w14:textId="07DBE768" w:rsidR="00D73CDB" w:rsidRDefault="00D73CDB" w:rsidP="00D73CDB">
      <w:pPr>
        <w:jc w:val="center"/>
        <w:rPr>
          <w:rFonts w:ascii="Times New Roman" w:hAnsi="Times New Roman" w:cs="Times New Roman"/>
          <w:sz w:val="24"/>
          <w:szCs w:val="24"/>
        </w:rPr>
      </w:pPr>
      <w:r w:rsidRPr="00D73CDB">
        <w:rPr>
          <w:rFonts w:ascii="Times New Roman" w:hAnsi="Times New Roman" w:cs="Times New Roman"/>
          <w:sz w:val="24"/>
          <w:szCs w:val="24"/>
        </w:rPr>
        <w:t>adresas: Naujoji g. 2, LT-90311 Rietavas, tel.: +37067195546 , el. paštas: info@yaquatec.com, internetinis puslapis: www.yaquatec.com, duomenys kaupiami ir saugomi Juridinių asmenų registre (VĮ „Registrų centras“)</w:t>
      </w:r>
    </w:p>
    <w:p w14:paraId="796D0C11" w14:textId="77777777" w:rsidR="00D73CDB" w:rsidRPr="00D73CDB" w:rsidRDefault="00D73CDB" w:rsidP="00D73CDB">
      <w:pPr>
        <w:jc w:val="center"/>
        <w:rPr>
          <w:rFonts w:ascii="Times New Roman" w:hAnsi="Times New Roman" w:cs="Times New Roman"/>
          <w:sz w:val="24"/>
          <w:szCs w:val="24"/>
        </w:rPr>
      </w:pPr>
    </w:p>
    <w:p w14:paraId="68078594" w14:textId="77777777" w:rsidR="00D73CDB" w:rsidRPr="00D73CDB" w:rsidRDefault="00D73CDB" w:rsidP="00D73CDB">
      <w:pPr>
        <w:jc w:val="center"/>
        <w:rPr>
          <w:rFonts w:ascii="Times New Roman" w:hAnsi="Times New Roman" w:cs="Times New Roman"/>
          <w:sz w:val="24"/>
          <w:szCs w:val="24"/>
        </w:rPr>
      </w:pPr>
      <w:r w:rsidRPr="00D73CDB">
        <w:rPr>
          <w:rFonts w:ascii="Times New Roman" w:hAnsi="Times New Roman" w:cs="Times New Roman"/>
          <w:b/>
          <w:bCs/>
          <w:sz w:val="24"/>
          <w:szCs w:val="24"/>
        </w:rPr>
        <w:t xml:space="preserve">PASIŪLYMAS </w:t>
      </w:r>
    </w:p>
    <w:p w14:paraId="039C70E3" w14:textId="77777777" w:rsidR="00D73CDB" w:rsidRPr="00D73CDB" w:rsidRDefault="00D73CDB" w:rsidP="00D73CDB">
      <w:pPr>
        <w:jc w:val="center"/>
        <w:rPr>
          <w:rFonts w:ascii="Times New Roman" w:hAnsi="Times New Roman" w:cs="Times New Roman"/>
          <w:sz w:val="24"/>
          <w:szCs w:val="24"/>
        </w:rPr>
      </w:pPr>
      <w:r w:rsidRPr="00D73CDB">
        <w:rPr>
          <w:rFonts w:ascii="Times New Roman" w:hAnsi="Times New Roman" w:cs="Times New Roman"/>
          <w:b/>
          <w:bCs/>
          <w:sz w:val="24"/>
          <w:szCs w:val="24"/>
        </w:rPr>
        <w:t xml:space="preserve">DĖL SURIKATŲ LAUKO APTVARO DENGIMO </w:t>
      </w:r>
    </w:p>
    <w:p w14:paraId="23A35A15" w14:textId="77777777" w:rsidR="00D73CDB" w:rsidRPr="00D73CDB" w:rsidRDefault="00D73CDB" w:rsidP="00D73CDB">
      <w:pPr>
        <w:jc w:val="center"/>
        <w:rPr>
          <w:rFonts w:ascii="Times New Roman" w:hAnsi="Times New Roman" w:cs="Times New Roman"/>
          <w:sz w:val="24"/>
          <w:szCs w:val="24"/>
        </w:rPr>
      </w:pPr>
      <w:r w:rsidRPr="00D73CDB">
        <w:rPr>
          <w:rFonts w:ascii="Times New Roman" w:hAnsi="Times New Roman" w:cs="Times New Roman"/>
          <w:b/>
          <w:bCs/>
          <w:sz w:val="24"/>
          <w:szCs w:val="24"/>
        </w:rPr>
        <w:t xml:space="preserve">DARBŲ PIRKIMO </w:t>
      </w:r>
    </w:p>
    <w:p w14:paraId="02C418E9" w14:textId="4CC39226" w:rsidR="00D73CDB" w:rsidRDefault="00D73CDB" w:rsidP="00D73CDB">
      <w:pPr>
        <w:jc w:val="center"/>
        <w:rPr>
          <w:rFonts w:ascii="Times New Roman" w:hAnsi="Times New Roman" w:cs="Times New Roman"/>
          <w:sz w:val="24"/>
          <w:szCs w:val="24"/>
        </w:rPr>
      </w:pPr>
      <w:r w:rsidRPr="00D73CDB">
        <w:rPr>
          <w:rFonts w:ascii="Times New Roman" w:hAnsi="Times New Roman" w:cs="Times New Roman"/>
          <w:b/>
          <w:bCs/>
          <w:sz w:val="24"/>
          <w:szCs w:val="24"/>
        </w:rPr>
        <w:t>2024-06-05</w:t>
      </w:r>
    </w:p>
    <w:p w14:paraId="67E524E6" w14:textId="77777777" w:rsidR="00D73CDB" w:rsidRDefault="00D73CDB">
      <w:pPr>
        <w:rPr>
          <w:rFonts w:ascii="Times New Roman" w:hAnsi="Times New Roman" w:cs="Times New Roman"/>
          <w:sz w:val="24"/>
          <w:szCs w:val="24"/>
        </w:rPr>
      </w:pPr>
    </w:p>
    <w:p w14:paraId="1D5973A6" w14:textId="77777777" w:rsidR="00D73CDB" w:rsidRDefault="00D73CDB">
      <w:pPr>
        <w:rPr>
          <w:rFonts w:ascii="Times New Roman" w:hAnsi="Times New Roman" w:cs="Times New Roman"/>
          <w:sz w:val="24"/>
          <w:szCs w:val="24"/>
        </w:rPr>
      </w:pPr>
    </w:p>
    <w:p w14:paraId="6F550A59" w14:textId="77777777" w:rsidR="00D73CDB" w:rsidRDefault="00D73CDB">
      <w:pPr>
        <w:rPr>
          <w:rFonts w:ascii="Times New Roman" w:hAnsi="Times New Roman" w:cs="Times New Roman"/>
          <w:sz w:val="24"/>
          <w:szCs w:val="24"/>
        </w:rPr>
      </w:pPr>
    </w:p>
    <w:p w14:paraId="04F0CDB2" w14:textId="77777777" w:rsidR="00D73CDB" w:rsidRDefault="00D73CDB">
      <w:pPr>
        <w:rPr>
          <w:rFonts w:ascii="Times New Roman" w:hAnsi="Times New Roman" w:cs="Times New Roman"/>
          <w:sz w:val="24"/>
          <w:szCs w:val="24"/>
        </w:rPr>
      </w:pPr>
    </w:p>
    <w:p w14:paraId="6B4F3427" w14:textId="77777777" w:rsidR="00D73CDB" w:rsidRPr="00ED5B62" w:rsidRDefault="00D73CDB">
      <w:pPr>
        <w:rPr>
          <w:rFonts w:ascii="Times New Roman" w:hAnsi="Times New Roman" w:cs="Times New Roman"/>
          <w:sz w:val="24"/>
          <w:szCs w:val="24"/>
        </w:rPr>
      </w:pPr>
    </w:p>
    <w:sectPr w:rsidR="00D73CDB" w:rsidRPr="00ED5B62" w:rsidSect="00D73CDB">
      <w:pgSz w:w="12240" w:h="15840"/>
      <w:pgMar w:top="993"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1262D9"/>
    <w:multiLevelType w:val="hybridMultilevel"/>
    <w:tmpl w:val="49CEC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817CC2"/>
    <w:multiLevelType w:val="hybridMultilevel"/>
    <w:tmpl w:val="77EABC86"/>
    <w:lvl w:ilvl="0" w:tplc="E9BA05D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609973374">
    <w:abstractNumId w:val="6"/>
  </w:num>
  <w:num w:numId="2" w16cid:durableId="125973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687270">
    <w:abstractNumId w:val="4"/>
  </w:num>
  <w:num w:numId="4" w16cid:durableId="1559123209">
    <w:abstractNumId w:val="0"/>
  </w:num>
  <w:num w:numId="5" w16cid:durableId="1350062662">
    <w:abstractNumId w:val="1"/>
  </w:num>
  <w:num w:numId="6" w16cid:durableId="1341083671">
    <w:abstractNumId w:val="2"/>
  </w:num>
  <w:num w:numId="7" w16cid:durableId="1676881614">
    <w:abstractNumId w:val="5"/>
  </w:num>
  <w:num w:numId="8" w16cid:durableId="12304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62"/>
    <w:rsid w:val="000660F8"/>
    <w:rsid w:val="00077B86"/>
    <w:rsid w:val="001557FC"/>
    <w:rsid w:val="001A3403"/>
    <w:rsid w:val="003C3B7F"/>
    <w:rsid w:val="00447CDB"/>
    <w:rsid w:val="00487989"/>
    <w:rsid w:val="005B3089"/>
    <w:rsid w:val="0073607E"/>
    <w:rsid w:val="00807004"/>
    <w:rsid w:val="00A47E69"/>
    <w:rsid w:val="00B10282"/>
    <w:rsid w:val="00B6423D"/>
    <w:rsid w:val="00B81465"/>
    <w:rsid w:val="00BD395E"/>
    <w:rsid w:val="00D33E42"/>
    <w:rsid w:val="00D73CDB"/>
    <w:rsid w:val="00DF65C6"/>
    <w:rsid w:val="00ED5B62"/>
    <w:rsid w:val="00F47A69"/>
    <w:rsid w:val="00F553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CD8094"/>
  <w15:chartTrackingRefBased/>
  <w15:docId w15:val="{66FA166A-E726-4EFD-8424-B0164F4D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5B62"/>
    <w:pPr>
      <w:spacing w:line="259" w:lineRule="auto"/>
    </w:pPr>
    <w:rPr>
      <w:kern w:val="0"/>
      <w:sz w:val="22"/>
      <w:szCs w:val="22"/>
      <w:lang w:bidi="ar-SA"/>
      <w14:ligatures w14:val="none"/>
    </w:rPr>
  </w:style>
  <w:style w:type="paragraph" w:styleId="Antrat1">
    <w:name w:val="heading 1"/>
    <w:basedOn w:val="prastasis"/>
    <w:next w:val="prastasis"/>
    <w:link w:val="Antrat1Diagrama"/>
    <w:uiPriority w:val="9"/>
    <w:qFormat/>
    <w:rsid w:val="00ED5B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Antrat2">
    <w:name w:val="heading 2"/>
    <w:basedOn w:val="prastasis"/>
    <w:next w:val="prastasis"/>
    <w:link w:val="Antrat2Diagrama"/>
    <w:uiPriority w:val="9"/>
    <w:semiHidden/>
    <w:unhideWhenUsed/>
    <w:qFormat/>
    <w:rsid w:val="00ED5B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Antrat3">
    <w:name w:val="heading 3"/>
    <w:basedOn w:val="prastasis"/>
    <w:next w:val="prastasis"/>
    <w:link w:val="Antrat3Diagrama"/>
    <w:uiPriority w:val="9"/>
    <w:semiHidden/>
    <w:unhideWhenUsed/>
    <w:qFormat/>
    <w:rsid w:val="00ED5B62"/>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Antrat4">
    <w:name w:val="heading 4"/>
    <w:basedOn w:val="prastasis"/>
    <w:next w:val="prastasis"/>
    <w:link w:val="Antrat4Diagrama"/>
    <w:uiPriority w:val="9"/>
    <w:semiHidden/>
    <w:unhideWhenUsed/>
    <w:qFormat/>
    <w:rsid w:val="00ED5B62"/>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Antrat5">
    <w:name w:val="heading 5"/>
    <w:basedOn w:val="prastasis"/>
    <w:next w:val="prastasis"/>
    <w:link w:val="Antrat5Diagrama"/>
    <w:uiPriority w:val="9"/>
    <w:semiHidden/>
    <w:unhideWhenUsed/>
    <w:qFormat/>
    <w:rsid w:val="00ED5B62"/>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Antrat6">
    <w:name w:val="heading 6"/>
    <w:basedOn w:val="prastasis"/>
    <w:next w:val="prastasis"/>
    <w:link w:val="Antrat6Diagrama"/>
    <w:uiPriority w:val="9"/>
    <w:semiHidden/>
    <w:unhideWhenUsed/>
    <w:qFormat/>
    <w:rsid w:val="00ED5B62"/>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Antrat7">
    <w:name w:val="heading 7"/>
    <w:basedOn w:val="prastasis"/>
    <w:next w:val="prastasis"/>
    <w:link w:val="Antrat7Diagrama"/>
    <w:uiPriority w:val="9"/>
    <w:semiHidden/>
    <w:unhideWhenUsed/>
    <w:qFormat/>
    <w:rsid w:val="00ED5B62"/>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Antrat8">
    <w:name w:val="heading 8"/>
    <w:basedOn w:val="prastasis"/>
    <w:next w:val="prastasis"/>
    <w:link w:val="Antrat8Diagrama"/>
    <w:uiPriority w:val="9"/>
    <w:semiHidden/>
    <w:unhideWhenUsed/>
    <w:qFormat/>
    <w:rsid w:val="00ED5B62"/>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Antrat9">
    <w:name w:val="heading 9"/>
    <w:basedOn w:val="prastasis"/>
    <w:next w:val="prastasis"/>
    <w:link w:val="Antrat9Diagrama"/>
    <w:uiPriority w:val="9"/>
    <w:semiHidden/>
    <w:unhideWhenUsed/>
    <w:qFormat/>
    <w:rsid w:val="00ED5B62"/>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B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5B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5B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5B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5B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5B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B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B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B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B62"/>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PavadinimasDiagrama">
    <w:name w:val="Pavadinimas Diagrama"/>
    <w:basedOn w:val="Numatytasispastraiposriftas"/>
    <w:link w:val="Pavadinimas"/>
    <w:uiPriority w:val="10"/>
    <w:rsid w:val="00ED5B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5B62"/>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PaantratDiagrama">
    <w:name w:val="Paantraštė Diagrama"/>
    <w:basedOn w:val="Numatytasispastraiposriftas"/>
    <w:link w:val="Paantrat"/>
    <w:uiPriority w:val="11"/>
    <w:rsid w:val="00ED5B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B62"/>
    <w:pPr>
      <w:spacing w:before="160" w:line="278" w:lineRule="auto"/>
      <w:jc w:val="center"/>
    </w:pPr>
    <w:rPr>
      <w:i/>
      <w:iCs/>
      <w:color w:val="404040" w:themeColor="text1" w:themeTint="BF"/>
      <w:kern w:val="2"/>
      <w:sz w:val="24"/>
      <w:szCs w:val="24"/>
      <w:lang w:bidi="he-IL"/>
      <w14:ligatures w14:val="standardContextual"/>
    </w:rPr>
  </w:style>
  <w:style w:type="character" w:customStyle="1" w:styleId="CitataDiagrama">
    <w:name w:val="Citata Diagrama"/>
    <w:basedOn w:val="Numatytasispastraiposriftas"/>
    <w:link w:val="Citata"/>
    <w:uiPriority w:val="29"/>
    <w:rsid w:val="00ED5B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ED5B62"/>
    <w:pPr>
      <w:spacing w:line="278" w:lineRule="auto"/>
      <w:ind w:left="720"/>
      <w:contextualSpacing/>
    </w:pPr>
    <w:rPr>
      <w:kern w:val="2"/>
      <w:sz w:val="24"/>
      <w:szCs w:val="24"/>
      <w:lang w:bidi="he-IL"/>
      <w14:ligatures w14:val="standardContextual"/>
    </w:rPr>
  </w:style>
  <w:style w:type="character" w:styleId="Rykuspabraukimas">
    <w:name w:val="Intense Emphasis"/>
    <w:basedOn w:val="Numatytasispastraiposriftas"/>
    <w:uiPriority w:val="21"/>
    <w:qFormat/>
    <w:rsid w:val="00ED5B62"/>
    <w:rPr>
      <w:i/>
      <w:iCs/>
      <w:color w:val="0F4761" w:themeColor="accent1" w:themeShade="BF"/>
    </w:rPr>
  </w:style>
  <w:style w:type="paragraph" w:styleId="Iskirtacitata">
    <w:name w:val="Intense Quote"/>
    <w:basedOn w:val="prastasis"/>
    <w:next w:val="prastasis"/>
    <w:link w:val="IskirtacitataDiagrama"/>
    <w:uiPriority w:val="30"/>
    <w:qFormat/>
    <w:rsid w:val="00ED5B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IskirtacitataDiagrama">
    <w:name w:val="Išskirta citata Diagrama"/>
    <w:basedOn w:val="Numatytasispastraiposriftas"/>
    <w:link w:val="Iskirtacitata"/>
    <w:uiPriority w:val="30"/>
    <w:rsid w:val="00ED5B62"/>
    <w:rPr>
      <w:i/>
      <w:iCs/>
      <w:color w:val="0F4761" w:themeColor="accent1" w:themeShade="BF"/>
    </w:rPr>
  </w:style>
  <w:style w:type="character" w:styleId="Rykinuoroda">
    <w:name w:val="Intense Reference"/>
    <w:basedOn w:val="Numatytasispastraiposriftas"/>
    <w:uiPriority w:val="32"/>
    <w:qFormat/>
    <w:rsid w:val="00ED5B62"/>
    <w:rPr>
      <w:b/>
      <w:bCs/>
      <w:smallCaps/>
      <w:color w:val="0F4761" w:themeColor="accent1" w:themeShade="BF"/>
      <w:spacing w:val="5"/>
    </w:rPr>
  </w:style>
  <w:style w:type="character" w:styleId="Hipersaitas">
    <w:name w:val="Hyperlink"/>
    <w:basedOn w:val="Numatytasispastraiposriftas"/>
    <w:uiPriority w:val="99"/>
    <w:unhideWhenUsed/>
    <w:rsid w:val="00ED5B62"/>
    <w:rPr>
      <w:color w:val="467886" w:themeColor="hyperlink"/>
      <w:u w:val="single"/>
    </w:rPr>
  </w:style>
  <w:style w:type="character" w:styleId="Neapdorotaspaminjimas">
    <w:name w:val="Unresolved Mention"/>
    <w:basedOn w:val="Numatytasispastraiposriftas"/>
    <w:uiPriority w:val="99"/>
    <w:semiHidden/>
    <w:unhideWhenUsed/>
    <w:rsid w:val="00ED5B62"/>
    <w:rPr>
      <w:color w:val="605E5C"/>
      <w:shd w:val="clear" w:color="auto" w:fill="E1DFDD"/>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ED5B6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ED5B62"/>
    <w:rPr>
      <w:rFonts w:ascii="Calibri" w:eastAsia="Calibri" w:hAnsi="Calibri" w:cs="Times New Roman"/>
      <w:kern w:val="0"/>
      <w:sz w:val="20"/>
      <w:szCs w:val="20"/>
      <w:lang w:bidi="ar-SA"/>
      <w14:ligatures w14:val="none"/>
    </w:rPr>
  </w:style>
  <w:style w:type="paragraph" w:customStyle="1" w:styleId="Default">
    <w:name w:val="Default"/>
    <w:rsid w:val="00ED5B62"/>
    <w:pPr>
      <w:autoSpaceDE w:val="0"/>
      <w:autoSpaceDN w:val="0"/>
      <w:adjustRightInd w:val="0"/>
      <w:spacing w:after="0" w:line="240" w:lineRule="auto"/>
    </w:pPr>
    <w:rPr>
      <w:rFonts w:ascii="Times New Roman" w:eastAsia="Calibri" w:hAnsi="Times New Roman" w:cs="Times New Roman"/>
      <w:color w:val="000000"/>
      <w:kern w:val="0"/>
      <w:lang w:eastAsia="lt-LT" w:bidi="ar-SA"/>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ED5B62"/>
  </w:style>
  <w:style w:type="character" w:customStyle="1" w:styleId="Palatino">
    <w:name w:val="Palatino"/>
    <w:uiPriority w:val="1"/>
    <w:qFormat/>
    <w:rsid w:val="00ED5B62"/>
    <w:rPr>
      <w:rFonts w:ascii="Palatino Linotype" w:hAnsi="Palatino Linotype"/>
      <w:sz w:val="22"/>
    </w:rPr>
  </w:style>
  <w:style w:type="paragraph" w:customStyle="1" w:styleId="Engl12">
    <w:name w:val="Engl12"/>
    <w:basedOn w:val="prastasis"/>
    <w:rsid w:val="00ED5B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hyperlink" Target="mailto:info@yaquatec.com" TargetMode="External"/><Relationship Id="rId2" Type="http://schemas.openxmlformats.org/officeDocument/2006/relationships/styles" Target="styles.xml"/><Relationship Id="rId16" Type="http://schemas.openxmlformats.org/officeDocument/2006/relationships/hyperlink" Target="mailto:info@zoosodas.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esaskaita.eu" TargetMode="External"/><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25362</Words>
  <Characters>14457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7</cp:revision>
  <dcterms:created xsi:type="dcterms:W3CDTF">2024-06-11T06:31:00Z</dcterms:created>
  <dcterms:modified xsi:type="dcterms:W3CDTF">2024-06-19T13:27:00Z</dcterms:modified>
</cp:coreProperties>
</file>