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D9A52" w14:textId="77777777" w:rsidR="00DD0EC5" w:rsidRPr="00D2765B" w:rsidRDefault="00DD0EC5" w:rsidP="0030046E">
      <w:pPr>
        <w:ind w:left="7274" w:firstLine="514"/>
        <w:jc w:val="both"/>
        <w:rPr>
          <w:b/>
          <w:i/>
          <w:sz w:val="16"/>
          <w:szCs w:val="16"/>
        </w:rPr>
      </w:pPr>
    </w:p>
    <w:p w14:paraId="7E6C8EDE" w14:textId="77777777" w:rsidR="00BB0F10" w:rsidRDefault="00BB0F10" w:rsidP="004A4BC8">
      <w:pPr>
        <w:pStyle w:val="Stilius5"/>
        <w:tabs>
          <w:tab w:val="left" w:pos="567"/>
        </w:tabs>
        <w:spacing w:after="0" w:line="240" w:lineRule="auto"/>
        <w:outlineLvl w:val="0"/>
        <w:rPr>
          <w:rFonts w:eastAsia="Calibri"/>
          <w:sz w:val="24"/>
          <w:szCs w:val="24"/>
        </w:rPr>
      </w:pPr>
    </w:p>
    <w:p w14:paraId="1EC8EE27" w14:textId="00595708" w:rsidR="004A4BC8" w:rsidRDefault="004A4BC8" w:rsidP="004A4BC8">
      <w:pPr>
        <w:pStyle w:val="Stilius5"/>
        <w:tabs>
          <w:tab w:val="left" w:pos="567"/>
        </w:tabs>
        <w:spacing w:after="0" w:line="240" w:lineRule="auto"/>
        <w:outlineLvl w:val="0"/>
        <w:rPr>
          <w:rFonts w:eastAsia="Calibri"/>
          <w:sz w:val="24"/>
          <w:szCs w:val="24"/>
        </w:rPr>
      </w:pPr>
      <w:r>
        <w:rPr>
          <w:rFonts w:eastAsia="Calibri"/>
          <w:sz w:val="24"/>
          <w:szCs w:val="24"/>
        </w:rPr>
        <w:t xml:space="preserve">ROKIŠKIO RAJONO ŠVIETIMO LYDERIŲ PLATFORMOS </w:t>
      </w:r>
    </w:p>
    <w:p w14:paraId="1D650851" w14:textId="47AF8961" w:rsidR="004A4BC8" w:rsidRDefault="004A4BC8" w:rsidP="004A4BC8">
      <w:pPr>
        <w:pStyle w:val="Stilius5"/>
        <w:tabs>
          <w:tab w:val="left" w:pos="567"/>
        </w:tabs>
        <w:spacing w:after="0" w:line="240" w:lineRule="auto"/>
        <w:outlineLvl w:val="0"/>
        <w:rPr>
          <w:rFonts w:eastAsia="Calibri"/>
          <w:sz w:val="24"/>
          <w:szCs w:val="24"/>
        </w:rPr>
      </w:pPr>
      <w:r>
        <w:rPr>
          <w:rFonts w:eastAsia="Calibri"/>
          <w:sz w:val="24"/>
          <w:szCs w:val="24"/>
        </w:rPr>
        <w:t xml:space="preserve">„ROKIŠKIO MOKYKLOS. LĮSK!“ SUKŪRIMO, ĮDIEGIMO, VEIKIMO </w:t>
      </w:r>
      <w:r w:rsidRPr="0062420C">
        <w:rPr>
          <w:rFonts w:eastAsia="Calibri"/>
          <w:sz w:val="24"/>
          <w:szCs w:val="24"/>
        </w:rPr>
        <w:t>PASLAUG</w:t>
      </w:r>
      <w:r>
        <w:rPr>
          <w:rFonts w:eastAsia="Calibri"/>
          <w:sz w:val="24"/>
          <w:szCs w:val="24"/>
        </w:rPr>
        <w:t>Ų</w:t>
      </w:r>
    </w:p>
    <w:p w14:paraId="1A33E2E2" w14:textId="77777777" w:rsidR="00DD0EC5" w:rsidRDefault="00E87D03" w:rsidP="00E74058">
      <w:pPr>
        <w:tabs>
          <w:tab w:val="right" w:leader="underscore" w:pos="8505"/>
        </w:tabs>
        <w:jc w:val="center"/>
        <w:rPr>
          <w:b/>
          <w:szCs w:val="24"/>
        </w:rPr>
      </w:pPr>
      <w:r w:rsidRPr="00D6161B">
        <w:rPr>
          <w:b/>
          <w:szCs w:val="24"/>
        </w:rPr>
        <w:t>PIRKIMO</w:t>
      </w:r>
      <w:r>
        <w:rPr>
          <w:b/>
          <w:szCs w:val="24"/>
        </w:rPr>
        <w:t xml:space="preserve"> </w:t>
      </w:r>
      <w:r w:rsidR="00DD0EC5">
        <w:rPr>
          <w:b/>
          <w:szCs w:val="24"/>
        </w:rPr>
        <w:t>SUTARTIS</w:t>
      </w:r>
    </w:p>
    <w:p w14:paraId="2A05616A" w14:textId="77777777" w:rsidR="002F39E7" w:rsidRPr="00E74058" w:rsidRDefault="002F39E7" w:rsidP="00E74058">
      <w:pPr>
        <w:tabs>
          <w:tab w:val="right" w:leader="underscore" w:pos="8505"/>
        </w:tabs>
        <w:jc w:val="center"/>
        <w:rPr>
          <w:b/>
        </w:rPr>
      </w:pPr>
    </w:p>
    <w:p w14:paraId="5393C3A1" w14:textId="77777777" w:rsidR="00881411" w:rsidRPr="00D2765B" w:rsidRDefault="00881411" w:rsidP="00BD16F0">
      <w:pPr>
        <w:rPr>
          <w:spacing w:val="-5"/>
          <w:sz w:val="16"/>
          <w:szCs w:val="16"/>
        </w:rPr>
      </w:pPr>
    </w:p>
    <w:p w14:paraId="66C4D4EC" w14:textId="41C4955D" w:rsidR="00881411" w:rsidRPr="0010330C" w:rsidRDefault="00881411" w:rsidP="00881411">
      <w:pPr>
        <w:jc w:val="center"/>
        <w:rPr>
          <w:spacing w:val="-5"/>
        </w:rPr>
      </w:pPr>
      <w:r w:rsidRPr="0010330C">
        <w:rPr>
          <w:spacing w:val="-5"/>
        </w:rPr>
        <w:t>20</w:t>
      </w:r>
      <w:r w:rsidR="00736A31">
        <w:rPr>
          <w:spacing w:val="-5"/>
        </w:rPr>
        <w:t>2</w:t>
      </w:r>
      <w:r w:rsidR="004A4BC8">
        <w:rPr>
          <w:spacing w:val="-5"/>
        </w:rPr>
        <w:t>4</w:t>
      </w:r>
      <w:r w:rsidRPr="0010330C">
        <w:rPr>
          <w:spacing w:val="-5"/>
        </w:rPr>
        <w:t xml:space="preserve"> m. </w:t>
      </w:r>
      <w:r w:rsidR="007651CE">
        <w:rPr>
          <w:spacing w:val="-5"/>
        </w:rPr>
        <w:t>lapkričio</w:t>
      </w:r>
      <w:r w:rsidR="00787B43">
        <w:rPr>
          <w:spacing w:val="-5"/>
        </w:rPr>
        <w:t xml:space="preserve"> </w:t>
      </w:r>
      <w:r w:rsidR="000B7663">
        <w:rPr>
          <w:spacing w:val="-5"/>
        </w:rPr>
        <w:t>11</w:t>
      </w:r>
      <w:r w:rsidR="00787B43">
        <w:rPr>
          <w:spacing w:val="-5"/>
        </w:rPr>
        <w:t xml:space="preserve"> </w:t>
      </w:r>
      <w:r w:rsidRPr="0010330C">
        <w:rPr>
          <w:spacing w:val="-5"/>
        </w:rPr>
        <w:t>d.</w:t>
      </w:r>
      <w:r w:rsidR="00A50FD6" w:rsidRPr="00A50FD6">
        <w:rPr>
          <w:b/>
          <w:szCs w:val="24"/>
        </w:rPr>
        <w:t xml:space="preserve"> </w:t>
      </w:r>
      <w:r w:rsidR="00A50FD6" w:rsidRPr="00A50FD6">
        <w:rPr>
          <w:szCs w:val="24"/>
        </w:rPr>
        <w:t>Nr.</w:t>
      </w:r>
      <w:r w:rsidR="00652880">
        <w:rPr>
          <w:szCs w:val="24"/>
        </w:rPr>
        <w:t xml:space="preserve"> DS-</w:t>
      </w:r>
      <w:r w:rsidR="000B7663">
        <w:rPr>
          <w:szCs w:val="24"/>
        </w:rPr>
        <w:t>604</w:t>
      </w:r>
    </w:p>
    <w:p w14:paraId="28294EFB" w14:textId="77777777" w:rsidR="00881411" w:rsidRDefault="00334545" w:rsidP="00881411">
      <w:pPr>
        <w:jc w:val="center"/>
        <w:rPr>
          <w:spacing w:val="-8"/>
        </w:rPr>
      </w:pPr>
      <w:r w:rsidRPr="0010330C">
        <w:rPr>
          <w:spacing w:val="-8"/>
        </w:rPr>
        <w:t>Rokiškis</w:t>
      </w:r>
    </w:p>
    <w:p w14:paraId="0D6B46F7" w14:textId="77777777" w:rsidR="002F39E7" w:rsidRPr="0010330C" w:rsidRDefault="002F39E7" w:rsidP="00881411">
      <w:pPr>
        <w:jc w:val="center"/>
        <w:rPr>
          <w:spacing w:val="-8"/>
        </w:rPr>
      </w:pPr>
    </w:p>
    <w:p w14:paraId="53C7C694" w14:textId="77777777" w:rsidR="00881411" w:rsidRPr="00D2765B" w:rsidRDefault="00881411" w:rsidP="00881411">
      <w:pPr>
        <w:rPr>
          <w:sz w:val="16"/>
          <w:szCs w:val="16"/>
        </w:rPr>
      </w:pPr>
    </w:p>
    <w:p w14:paraId="3219FBFA" w14:textId="54B482B9" w:rsidR="00D72AF2" w:rsidRPr="00492258" w:rsidRDefault="00652880" w:rsidP="007651CE">
      <w:pPr>
        <w:ind w:firstLine="720"/>
        <w:jc w:val="both"/>
      </w:pPr>
      <w:r w:rsidRPr="00387979">
        <w:rPr>
          <w:b/>
          <w:szCs w:val="24"/>
        </w:rPr>
        <w:t>Rokiškio rajono savivaldybės administracija</w:t>
      </w:r>
      <w:r w:rsidRPr="006F28AB">
        <w:rPr>
          <w:szCs w:val="24"/>
        </w:rPr>
        <w:t>, juridinio asmens kodas 188772248, kurios regis</w:t>
      </w:r>
      <w:r w:rsidR="00D2765B">
        <w:rPr>
          <w:szCs w:val="24"/>
        </w:rPr>
        <w:t>truota buveinė yra Sąjūdžio a</w:t>
      </w:r>
      <w:r w:rsidRPr="006F28AB">
        <w:rPr>
          <w:szCs w:val="24"/>
        </w:rPr>
        <w:t xml:space="preserve">. </w:t>
      </w:r>
      <w:r w:rsidR="00D2765B">
        <w:rPr>
          <w:szCs w:val="24"/>
        </w:rPr>
        <w:t>1</w:t>
      </w:r>
      <w:r w:rsidRPr="006F28AB">
        <w:rPr>
          <w:szCs w:val="24"/>
        </w:rPr>
        <w:t xml:space="preserve">, Rokiškis, atstovaujama </w:t>
      </w:r>
      <w:r w:rsidR="007651CE">
        <w:rPr>
          <w:szCs w:val="24"/>
        </w:rPr>
        <w:t xml:space="preserve">direktoriaus Valerijaus </w:t>
      </w:r>
      <w:proofErr w:type="spellStart"/>
      <w:r w:rsidR="007651CE">
        <w:rPr>
          <w:szCs w:val="24"/>
        </w:rPr>
        <w:t>Rancevo</w:t>
      </w:r>
      <w:proofErr w:type="spellEnd"/>
      <w:r w:rsidRPr="006F28AB">
        <w:rPr>
          <w:szCs w:val="24"/>
        </w:rPr>
        <w:t xml:space="preserve">, </w:t>
      </w:r>
      <w:r w:rsidR="00AF703F" w:rsidRPr="00492258">
        <w:t xml:space="preserve">veikiančio pagal </w:t>
      </w:r>
      <w:r w:rsidR="007651CE" w:rsidRPr="00243A0B">
        <w:rPr>
          <w:szCs w:val="24"/>
        </w:rPr>
        <w:t>savivaldybės administracijos nuostatus</w:t>
      </w:r>
      <w:r w:rsidR="007651CE">
        <w:rPr>
          <w:i/>
        </w:rPr>
        <w:t xml:space="preserve"> </w:t>
      </w:r>
      <w:r w:rsidR="00D72AF2" w:rsidRPr="00852CFE">
        <w:t>(toliau – Pirkėjas), ir</w:t>
      </w:r>
      <w:r w:rsidR="00D72AF2" w:rsidRPr="00492258">
        <w:t xml:space="preserve"> </w:t>
      </w:r>
      <w:r w:rsidR="007651CE" w:rsidRPr="007651CE">
        <w:rPr>
          <w:b/>
          <w:bCs/>
        </w:rPr>
        <w:t>UAB „Lexita“</w:t>
      </w:r>
      <w:r w:rsidR="00D72AF2" w:rsidRPr="00492258">
        <w:t>, juridinio asmens kodas</w:t>
      </w:r>
      <w:r w:rsidR="007651CE">
        <w:t xml:space="preserve"> </w:t>
      </w:r>
      <w:r w:rsidR="007651CE" w:rsidRPr="007651CE">
        <w:t>302342831</w:t>
      </w:r>
      <w:r w:rsidR="00D72AF2" w:rsidRPr="00492258">
        <w:t>, kurio</w:t>
      </w:r>
      <w:r w:rsidR="00787B43">
        <w:t>s</w:t>
      </w:r>
      <w:r w:rsidR="00D72AF2" w:rsidRPr="00492258">
        <w:t xml:space="preserve"> registruota buveinė yra</w:t>
      </w:r>
      <w:r w:rsidR="007651CE">
        <w:t xml:space="preserve"> </w:t>
      </w:r>
      <w:r w:rsidR="007651CE" w:rsidRPr="007651CE">
        <w:t>Lukiškių g. 9, Vilnius</w:t>
      </w:r>
      <w:r w:rsidR="00D72AF2" w:rsidRPr="00492258">
        <w:t xml:space="preserve">, atstovaujama </w:t>
      </w:r>
      <w:r w:rsidR="00F01215" w:rsidRPr="00F01215">
        <w:t>direktoriaus Daliaus Ulevičiaus</w:t>
      </w:r>
      <w:r w:rsidR="00D72AF2" w:rsidRPr="00492258">
        <w:t xml:space="preserve">, veikiančio pagal </w:t>
      </w:r>
      <w:r w:rsidR="00F01215" w:rsidRPr="00F01215">
        <w:t>įmonės įstatus</w:t>
      </w:r>
      <w:r w:rsidR="00D72AF2" w:rsidRPr="00492258">
        <w:t xml:space="preserve"> (toliau – Tiekėjas), toliau kartu šioje pirkimo</w:t>
      </w:r>
      <w:r w:rsidR="002F39E7">
        <w:t>-</w:t>
      </w:r>
      <w:r w:rsidR="00D72AF2" w:rsidRPr="00492258">
        <w:t>pardavimo sutartyje vadinami „Šalimis“, o kiekvienas atskirai – „Šalimi“, sudarė šią pirkimo</w:t>
      </w:r>
      <w:r w:rsidR="00787B43">
        <w:t>-</w:t>
      </w:r>
      <w:r w:rsidR="00D72AF2" w:rsidRPr="00492258">
        <w:t>pardavimo sutartį, toliau vadinamą „Sutartimi“, ir susitarė dėl toliau išvardintų sąlygų.</w:t>
      </w:r>
    </w:p>
    <w:p w14:paraId="29E461FD" w14:textId="77777777" w:rsidR="00881411" w:rsidRPr="009A4E75" w:rsidRDefault="00881411" w:rsidP="00881411">
      <w:pPr>
        <w:jc w:val="both"/>
        <w:rPr>
          <w:spacing w:val="-4"/>
          <w:sz w:val="16"/>
          <w:szCs w:val="16"/>
        </w:rPr>
      </w:pPr>
    </w:p>
    <w:p w14:paraId="398FFB48" w14:textId="77777777" w:rsidR="00B92560" w:rsidRPr="00334545" w:rsidRDefault="00B92560" w:rsidP="00B92560">
      <w:pPr>
        <w:widowControl w:val="0"/>
        <w:tabs>
          <w:tab w:val="left" w:pos="270"/>
        </w:tabs>
        <w:suppressAutoHyphens/>
        <w:jc w:val="center"/>
        <w:rPr>
          <w:b/>
          <w:spacing w:val="-4"/>
        </w:rPr>
      </w:pPr>
      <w:r>
        <w:rPr>
          <w:b/>
          <w:spacing w:val="-4"/>
        </w:rPr>
        <w:t>I</w:t>
      </w:r>
      <w:r w:rsidRPr="00334545">
        <w:rPr>
          <w:b/>
          <w:spacing w:val="-4"/>
        </w:rPr>
        <w:t>. SUTARTIES OBJEKTAS</w:t>
      </w:r>
    </w:p>
    <w:p w14:paraId="63A7C0DC" w14:textId="77777777" w:rsidR="00B92560" w:rsidRPr="009A4E75" w:rsidRDefault="00B92560" w:rsidP="00B92560">
      <w:pPr>
        <w:jc w:val="both"/>
        <w:rPr>
          <w:spacing w:val="-4"/>
          <w:sz w:val="16"/>
          <w:szCs w:val="16"/>
        </w:rPr>
      </w:pPr>
    </w:p>
    <w:p w14:paraId="359EB19B" w14:textId="519D4F24" w:rsidR="006F4606" w:rsidRPr="005F28C0" w:rsidRDefault="00B92560" w:rsidP="005F28C0">
      <w:pPr>
        <w:ind w:firstLine="720"/>
        <w:jc w:val="both"/>
        <w:rPr>
          <w:color w:val="000000"/>
          <w:szCs w:val="24"/>
        </w:rPr>
      </w:pPr>
      <w:r w:rsidRPr="00FB2CCE">
        <w:rPr>
          <w:spacing w:val="-4"/>
          <w:szCs w:val="24"/>
        </w:rPr>
        <w:t xml:space="preserve">1.1. </w:t>
      </w:r>
      <w:r w:rsidR="00336315" w:rsidRPr="00FB2CCE">
        <w:rPr>
          <w:spacing w:val="-4"/>
          <w:szCs w:val="24"/>
        </w:rPr>
        <w:t xml:space="preserve">Sutarties objektas – </w:t>
      </w:r>
      <w:r w:rsidR="00C453CE">
        <w:rPr>
          <w:szCs w:val="24"/>
        </w:rPr>
        <w:t>Rokiškio rajono švietimo lyderių platformos „Rokiškio mokyklos. LĮSK</w:t>
      </w:r>
      <w:r w:rsidR="00C453CE" w:rsidRPr="007651CE">
        <w:rPr>
          <w:szCs w:val="24"/>
        </w:rPr>
        <w:t>!</w:t>
      </w:r>
      <w:r w:rsidR="00C453CE">
        <w:rPr>
          <w:szCs w:val="24"/>
        </w:rPr>
        <w:t>“ sukūrimo, įdiegimo, veikimo</w:t>
      </w:r>
      <w:r w:rsidR="00C453CE" w:rsidRPr="008404D2">
        <w:rPr>
          <w:szCs w:val="24"/>
        </w:rPr>
        <w:t xml:space="preserve"> paslaugos (toliau – paslaugos)</w:t>
      </w:r>
      <w:r w:rsidR="00FB2CCE" w:rsidRPr="00FB2CCE">
        <w:rPr>
          <w:szCs w:val="24"/>
        </w:rPr>
        <w:t xml:space="preserve">. </w:t>
      </w:r>
    </w:p>
    <w:p w14:paraId="2410608D" w14:textId="12F0A47F" w:rsidR="005F28C0" w:rsidRDefault="00D847A6" w:rsidP="005F28C0">
      <w:pPr>
        <w:ind w:firstLine="720"/>
        <w:jc w:val="both"/>
        <w:rPr>
          <w:szCs w:val="24"/>
        </w:rPr>
      </w:pPr>
      <w:r w:rsidRPr="00DD75B5">
        <w:t>1</w:t>
      </w:r>
      <w:r w:rsidR="0002329B" w:rsidRPr="00DD75B5">
        <w:t>.</w:t>
      </w:r>
      <w:r w:rsidR="00FB2CCE">
        <w:t>2</w:t>
      </w:r>
      <w:r w:rsidR="0002329B" w:rsidRPr="00DD75B5">
        <w:t xml:space="preserve">. </w:t>
      </w:r>
      <w:r w:rsidR="005F28C0" w:rsidRPr="00DA6483">
        <w:rPr>
          <w:szCs w:val="24"/>
        </w:rPr>
        <w:t>P</w:t>
      </w:r>
      <w:r w:rsidR="004A4BC8">
        <w:rPr>
          <w:szCs w:val="24"/>
        </w:rPr>
        <w:t>aslaugų</w:t>
      </w:r>
      <w:r w:rsidR="005F28C0" w:rsidRPr="00DA6483">
        <w:rPr>
          <w:szCs w:val="24"/>
        </w:rPr>
        <w:t xml:space="preserve"> </w:t>
      </w:r>
      <w:r w:rsidR="005F28C0">
        <w:rPr>
          <w:szCs w:val="24"/>
        </w:rPr>
        <w:t xml:space="preserve">aprašymas </w:t>
      </w:r>
      <w:r w:rsidR="005F28C0" w:rsidRPr="00DA6483">
        <w:rPr>
          <w:szCs w:val="24"/>
        </w:rPr>
        <w:t>nurodyt</w:t>
      </w:r>
      <w:r w:rsidR="005F28C0">
        <w:rPr>
          <w:szCs w:val="24"/>
        </w:rPr>
        <w:t>as</w:t>
      </w:r>
      <w:r w:rsidR="005F28C0" w:rsidRPr="00DA6483">
        <w:rPr>
          <w:szCs w:val="24"/>
        </w:rPr>
        <w:t xml:space="preserve"> </w:t>
      </w:r>
      <w:r w:rsidR="005F28C0">
        <w:rPr>
          <w:szCs w:val="24"/>
        </w:rPr>
        <w:t>techninėje specifikacijoje</w:t>
      </w:r>
      <w:r w:rsidR="005F28C0" w:rsidRPr="00DA6483">
        <w:rPr>
          <w:szCs w:val="24"/>
        </w:rPr>
        <w:t xml:space="preserve"> (</w:t>
      </w:r>
      <w:r w:rsidR="007651CE">
        <w:rPr>
          <w:szCs w:val="24"/>
        </w:rPr>
        <w:t>S</w:t>
      </w:r>
      <w:r w:rsidR="005F28C0">
        <w:rPr>
          <w:szCs w:val="24"/>
        </w:rPr>
        <w:t>utarties</w:t>
      </w:r>
      <w:r w:rsidR="005F28C0" w:rsidRPr="00DA6483">
        <w:rPr>
          <w:szCs w:val="24"/>
        </w:rPr>
        <w:t xml:space="preserve"> priedas).</w:t>
      </w:r>
      <w:r w:rsidR="005F28C0">
        <w:rPr>
          <w:szCs w:val="24"/>
        </w:rPr>
        <w:t xml:space="preserve"> </w:t>
      </w:r>
    </w:p>
    <w:p w14:paraId="2354C183" w14:textId="77777777" w:rsidR="005F28C0" w:rsidRPr="00CE3AEF" w:rsidRDefault="005F28C0" w:rsidP="005F28C0">
      <w:pPr>
        <w:ind w:firstLine="720"/>
        <w:jc w:val="both"/>
        <w:rPr>
          <w:b/>
          <w:sz w:val="16"/>
          <w:szCs w:val="16"/>
        </w:rPr>
      </w:pPr>
    </w:p>
    <w:p w14:paraId="05909297" w14:textId="73998463" w:rsidR="006C1081" w:rsidRPr="00BA1AAD" w:rsidRDefault="006C1081" w:rsidP="005F28C0">
      <w:pPr>
        <w:jc w:val="center"/>
        <w:rPr>
          <w:b/>
        </w:rPr>
      </w:pPr>
      <w:r>
        <w:rPr>
          <w:b/>
        </w:rPr>
        <w:t>II</w:t>
      </w:r>
      <w:r w:rsidR="00FB2CCE">
        <w:rPr>
          <w:b/>
        </w:rPr>
        <w:t xml:space="preserve">. </w:t>
      </w:r>
      <w:r w:rsidR="0098430D">
        <w:rPr>
          <w:b/>
        </w:rPr>
        <w:t>ATLIKIMO</w:t>
      </w:r>
      <w:r w:rsidR="00FB2CCE">
        <w:rPr>
          <w:b/>
        </w:rPr>
        <w:t xml:space="preserve"> TERMINAS</w:t>
      </w:r>
    </w:p>
    <w:p w14:paraId="16544FB9" w14:textId="77777777" w:rsidR="006C1081" w:rsidRPr="00CE3AEF" w:rsidRDefault="006C1081" w:rsidP="006C1081">
      <w:pPr>
        <w:jc w:val="center"/>
        <w:rPr>
          <w:sz w:val="16"/>
          <w:szCs w:val="16"/>
        </w:rPr>
      </w:pPr>
    </w:p>
    <w:p w14:paraId="05EEB433" w14:textId="3A3BC099" w:rsidR="0067439A" w:rsidRDefault="00736A31" w:rsidP="0067439A">
      <w:pPr>
        <w:ind w:right="11" w:firstLine="709"/>
        <w:jc w:val="both"/>
      </w:pPr>
      <w:r>
        <w:t xml:space="preserve">2.1. </w:t>
      </w:r>
      <w:r w:rsidR="007B597E">
        <w:rPr>
          <w:szCs w:val="24"/>
        </w:rPr>
        <w:t>Pirkimo sutarties vykdymo pradžia yra pirkimo sutarties įsigaliojimo data. Tiekėjas</w:t>
      </w:r>
      <w:r w:rsidR="007B597E" w:rsidRPr="007B2025">
        <w:rPr>
          <w:szCs w:val="24"/>
        </w:rPr>
        <w:t xml:space="preserve"> </w:t>
      </w:r>
      <w:r w:rsidR="00DD6C56">
        <w:rPr>
          <w:szCs w:val="24"/>
        </w:rPr>
        <w:t>paslaugas</w:t>
      </w:r>
      <w:r w:rsidR="007B597E">
        <w:rPr>
          <w:szCs w:val="24"/>
        </w:rPr>
        <w:t xml:space="preserve"> </w:t>
      </w:r>
      <w:r w:rsidR="007B597E" w:rsidRPr="007B2025">
        <w:rPr>
          <w:szCs w:val="24"/>
        </w:rPr>
        <w:t xml:space="preserve">privalo </w:t>
      </w:r>
      <w:r w:rsidR="00DD6C56">
        <w:rPr>
          <w:szCs w:val="24"/>
        </w:rPr>
        <w:t>atlikti</w:t>
      </w:r>
      <w:r w:rsidR="007B597E" w:rsidRPr="007B2025">
        <w:rPr>
          <w:szCs w:val="24"/>
        </w:rPr>
        <w:t xml:space="preserve"> </w:t>
      </w:r>
      <w:r w:rsidR="00DD6C56">
        <w:rPr>
          <w:szCs w:val="24"/>
        </w:rPr>
        <w:t>per 4 mėn. nuo sutarties įsigaliojimo dienos</w:t>
      </w:r>
      <w:r w:rsidR="0067439A">
        <w:rPr>
          <w:szCs w:val="24"/>
        </w:rPr>
        <w:t>.</w:t>
      </w:r>
      <w:r w:rsidR="007B597E">
        <w:rPr>
          <w:szCs w:val="24"/>
        </w:rPr>
        <w:t xml:space="preserve"> </w:t>
      </w:r>
      <w:r w:rsidR="0067439A">
        <w:rPr>
          <w:szCs w:val="24"/>
        </w:rPr>
        <w:t>P</w:t>
      </w:r>
      <w:r w:rsidR="0067439A">
        <w:t>aslaugų atlikimo terminas šalių raštišku susitarimu gali būti pratęstas 1 k. 1 mėn.</w:t>
      </w:r>
    </w:p>
    <w:p w14:paraId="327FB5EF" w14:textId="3183C898" w:rsidR="006C1081" w:rsidRPr="00CE3AEF" w:rsidRDefault="006C1081" w:rsidP="0067439A">
      <w:pPr>
        <w:ind w:firstLine="709"/>
        <w:jc w:val="both"/>
        <w:rPr>
          <w:sz w:val="16"/>
          <w:szCs w:val="16"/>
        </w:rPr>
      </w:pPr>
    </w:p>
    <w:p w14:paraId="687363B8" w14:textId="77777777" w:rsidR="006C1081" w:rsidRPr="00BA1AAD" w:rsidRDefault="001868B7" w:rsidP="006C1081">
      <w:pPr>
        <w:jc w:val="center"/>
        <w:rPr>
          <w:b/>
        </w:rPr>
      </w:pPr>
      <w:r>
        <w:rPr>
          <w:b/>
        </w:rPr>
        <w:t>III</w:t>
      </w:r>
      <w:r w:rsidR="006C1081" w:rsidRPr="00BA1AAD">
        <w:rPr>
          <w:b/>
        </w:rPr>
        <w:t>. SUTARTIES KAINA IR MOKĖJIMO SĄLYGOS</w:t>
      </w:r>
    </w:p>
    <w:p w14:paraId="2DC57824" w14:textId="77777777" w:rsidR="006C1081" w:rsidRPr="00CE3AEF" w:rsidRDefault="006C1081" w:rsidP="006C1081">
      <w:pPr>
        <w:jc w:val="both"/>
        <w:rPr>
          <w:b/>
          <w:sz w:val="16"/>
          <w:szCs w:val="16"/>
        </w:rPr>
      </w:pPr>
    </w:p>
    <w:p w14:paraId="0B9EBEF2" w14:textId="3E5ACA78" w:rsidR="00F60298" w:rsidRPr="00F947A4" w:rsidRDefault="00F60298" w:rsidP="00F60298">
      <w:pPr>
        <w:ind w:firstLine="709"/>
        <w:jc w:val="both"/>
        <w:rPr>
          <w:szCs w:val="24"/>
        </w:rPr>
      </w:pPr>
      <w:r>
        <w:rPr>
          <w:szCs w:val="24"/>
        </w:rPr>
        <w:t>3</w:t>
      </w:r>
      <w:r w:rsidRPr="00F947A4">
        <w:rPr>
          <w:szCs w:val="24"/>
        </w:rPr>
        <w:t xml:space="preserve">.1. Sudaroma fiksuotos kainos sutartis. </w:t>
      </w:r>
      <w:r>
        <w:rPr>
          <w:szCs w:val="24"/>
        </w:rPr>
        <w:t>P</w:t>
      </w:r>
      <w:r w:rsidR="00A32478">
        <w:rPr>
          <w:szCs w:val="24"/>
        </w:rPr>
        <w:t>aslaugų</w:t>
      </w:r>
      <w:r w:rsidRPr="00F947A4">
        <w:rPr>
          <w:szCs w:val="24"/>
        </w:rPr>
        <w:t xml:space="preserve"> kaina </w:t>
      </w:r>
      <w:r w:rsidR="007651CE" w:rsidRPr="007651CE">
        <w:rPr>
          <w:b/>
          <w:bCs/>
          <w:szCs w:val="24"/>
        </w:rPr>
        <w:t>26 620,00</w:t>
      </w:r>
      <w:r w:rsidR="00A32478" w:rsidRPr="007651CE">
        <w:rPr>
          <w:b/>
          <w:bCs/>
          <w:szCs w:val="24"/>
        </w:rPr>
        <w:t xml:space="preserve"> </w:t>
      </w:r>
      <w:r w:rsidRPr="007651CE">
        <w:rPr>
          <w:b/>
          <w:bCs/>
          <w:szCs w:val="24"/>
        </w:rPr>
        <w:t>Eur</w:t>
      </w:r>
      <w:r w:rsidRPr="00F947A4">
        <w:rPr>
          <w:szCs w:val="24"/>
        </w:rPr>
        <w:t xml:space="preserve"> (</w:t>
      </w:r>
      <w:r w:rsidR="007651CE">
        <w:rPr>
          <w:szCs w:val="24"/>
        </w:rPr>
        <w:t>dvidešimt šeši tūkstančiai šeši šimtai dvidešimt eurų 00 ct</w:t>
      </w:r>
      <w:r w:rsidRPr="00F947A4">
        <w:rPr>
          <w:szCs w:val="24"/>
        </w:rPr>
        <w:t>)</w:t>
      </w:r>
      <w:r w:rsidR="00CA4ED0">
        <w:rPr>
          <w:szCs w:val="24"/>
        </w:rPr>
        <w:t xml:space="preserve"> </w:t>
      </w:r>
      <w:r w:rsidR="00CA4ED0" w:rsidRPr="00F947A4">
        <w:rPr>
          <w:szCs w:val="24"/>
        </w:rPr>
        <w:t>su PVM</w:t>
      </w:r>
      <w:r w:rsidRPr="00F947A4">
        <w:rPr>
          <w:szCs w:val="24"/>
        </w:rPr>
        <w:t xml:space="preserve">. </w:t>
      </w:r>
    </w:p>
    <w:p w14:paraId="640FF06D" w14:textId="77777777" w:rsidR="006C1081" w:rsidRPr="00BA1AAD" w:rsidRDefault="006C1081" w:rsidP="006C1081">
      <w:pPr>
        <w:keepNext/>
        <w:widowControl w:val="0"/>
        <w:ind w:firstLine="720"/>
        <w:jc w:val="both"/>
      </w:pPr>
      <w:r w:rsidRPr="00BA1AAD">
        <w:rPr>
          <w:bCs/>
        </w:rPr>
        <w:t>3.2. Mokėjimai</w:t>
      </w:r>
      <w:r w:rsidRPr="00BA1AAD">
        <w:t xml:space="preserve"> atliekami eurais tokia tvarka:</w:t>
      </w:r>
    </w:p>
    <w:p w14:paraId="52876D5F" w14:textId="64A3DCCF" w:rsidR="007D7055" w:rsidRDefault="006C1081" w:rsidP="00A44848">
      <w:pPr>
        <w:ind w:firstLine="720"/>
        <w:jc w:val="both"/>
        <w:rPr>
          <w:color w:val="000000"/>
          <w:szCs w:val="24"/>
        </w:rPr>
      </w:pPr>
      <w:r w:rsidRPr="000E53FB">
        <w:t xml:space="preserve">3.2.1. Pirkėjas atsiskaito Tiekėjui per </w:t>
      </w:r>
      <w:r w:rsidR="00844CB0" w:rsidRPr="000E53FB">
        <w:t>2</w:t>
      </w:r>
      <w:r w:rsidRPr="000E53FB">
        <w:t>0 (</w:t>
      </w:r>
      <w:r w:rsidR="00844CB0" w:rsidRPr="000E53FB">
        <w:t>dvi</w:t>
      </w:r>
      <w:r w:rsidRPr="000E53FB">
        <w:t xml:space="preserve">dešimt) </w:t>
      </w:r>
      <w:r w:rsidR="00844CB0" w:rsidRPr="000E53FB">
        <w:t xml:space="preserve">darbo </w:t>
      </w:r>
      <w:r w:rsidRPr="000E53FB">
        <w:t>dienų nuo sąskaitos faktūros</w:t>
      </w:r>
      <w:r w:rsidRPr="00CC3501">
        <w:t xml:space="preserve"> gavimo</w:t>
      </w:r>
      <w:r w:rsidR="000E53FB">
        <w:t xml:space="preserve"> dienos</w:t>
      </w:r>
      <w:r w:rsidRPr="00CC3501">
        <w:t>.</w:t>
      </w:r>
      <w:r w:rsidRPr="000E4648">
        <w:t xml:space="preserve"> </w:t>
      </w:r>
      <w:r w:rsidR="00736A31">
        <w:rPr>
          <w:szCs w:val="24"/>
        </w:rPr>
        <w:t>S</w:t>
      </w:r>
      <w:r w:rsidR="000E4648" w:rsidRPr="000E4648">
        <w:rPr>
          <w:szCs w:val="24"/>
        </w:rPr>
        <w:t xml:space="preserve">ąskaitos faktūros turi būti teikiamos naudojantis </w:t>
      </w:r>
      <w:r w:rsidR="0098430D">
        <w:rPr>
          <w:iCs/>
          <w:szCs w:val="24"/>
        </w:rPr>
        <w:t>Sąskaitų administravimo bendrąj</w:t>
      </w:r>
      <w:r w:rsidR="00B53206">
        <w:rPr>
          <w:iCs/>
          <w:szCs w:val="24"/>
        </w:rPr>
        <w:t>a</w:t>
      </w:r>
      <w:r w:rsidR="0098430D">
        <w:rPr>
          <w:iCs/>
          <w:szCs w:val="24"/>
        </w:rPr>
        <w:t xml:space="preserve"> informacin</w:t>
      </w:r>
      <w:r w:rsidR="00B53206">
        <w:rPr>
          <w:iCs/>
          <w:szCs w:val="24"/>
        </w:rPr>
        <w:t>e</w:t>
      </w:r>
      <w:r w:rsidR="0098430D">
        <w:rPr>
          <w:iCs/>
          <w:szCs w:val="24"/>
        </w:rPr>
        <w:t xml:space="preserve"> sistem</w:t>
      </w:r>
      <w:r w:rsidR="00B53206">
        <w:rPr>
          <w:iCs/>
          <w:szCs w:val="24"/>
        </w:rPr>
        <w:t>a</w:t>
      </w:r>
      <w:r w:rsidR="0098430D">
        <w:rPr>
          <w:iCs/>
          <w:szCs w:val="24"/>
        </w:rPr>
        <w:t xml:space="preserve"> (SABIS)</w:t>
      </w:r>
      <w:r w:rsidR="00D91E08" w:rsidRPr="005F64C9">
        <w:rPr>
          <w:color w:val="000000"/>
          <w:szCs w:val="24"/>
        </w:rPr>
        <w:t xml:space="preserve">. </w:t>
      </w:r>
    </w:p>
    <w:p w14:paraId="307BC54E" w14:textId="77777777" w:rsidR="006C1081" w:rsidRPr="00BA1AAD" w:rsidRDefault="006C1081" w:rsidP="006C1081">
      <w:pPr>
        <w:ind w:firstLine="720"/>
        <w:jc w:val="both"/>
      </w:pPr>
      <w:r w:rsidRPr="000E4648">
        <w:t>Pirkėjas neatsako, jeigu atsiskaitymas su Tiekėju vėluoja dėl trečiųjų asmenų veiksmų.</w:t>
      </w:r>
    </w:p>
    <w:p w14:paraId="174D1B7A" w14:textId="3B1DAD8D" w:rsidR="006C1081" w:rsidRPr="00862693" w:rsidRDefault="006C1081" w:rsidP="006C1081">
      <w:pPr>
        <w:ind w:firstLine="720"/>
        <w:jc w:val="both"/>
        <w:rPr>
          <w:i/>
        </w:rPr>
      </w:pPr>
      <w:r w:rsidRPr="00BA1AAD">
        <w:t>3.2.2. Pirkėjas už p</w:t>
      </w:r>
      <w:r w:rsidR="00B53206">
        <w:t>aslaugas</w:t>
      </w:r>
      <w:r w:rsidRPr="00BA1AAD">
        <w:t xml:space="preserve"> Tiekėjui atsiskaito mokėjimo pavedimu į Tiekėjo </w:t>
      </w:r>
      <w:r w:rsidRPr="00862693">
        <w:t>nurodytą banko sąskaitą</w:t>
      </w:r>
      <w:r w:rsidR="001C7EF5" w:rsidRPr="00862693">
        <w:t>.</w:t>
      </w:r>
    </w:p>
    <w:p w14:paraId="0423DE82" w14:textId="77777777" w:rsidR="006C1081" w:rsidRPr="00BA1AAD" w:rsidRDefault="006C1081" w:rsidP="006C1081">
      <w:pPr>
        <w:ind w:firstLine="720"/>
        <w:jc w:val="both"/>
      </w:pPr>
      <w:r w:rsidRPr="00BA1AAD">
        <w:t>Apmokėjimas laikomas įvykdytu, kai pinigai patenka į Tiekėjo nurodytą sąskaitą.</w:t>
      </w:r>
    </w:p>
    <w:p w14:paraId="6F1BC3C4" w14:textId="2234588F" w:rsidR="009E21B2" w:rsidRPr="00BA1AAD" w:rsidRDefault="004C2976" w:rsidP="00F0146B">
      <w:pPr>
        <w:ind w:firstLine="709"/>
        <w:jc w:val="both"/>
      </w:pPr>
      <w:r>
        <w:t xml:space="preserve">3.3. </w:t>
      </w:r>
      <w:r w:rsidR="00CC3501">
        <w:t>P</w:t>
      </w:r>
      <w:r w:rsidR="00B53206">
        <w:t>aslaugų</w:t>
      </w:r>
      <w:r w:rsidR="006C1081" w:rsidRPr="00BA1AAD">
        <w:t xml:space="preserve"> </w:t>
      </w:r>
      <w:r w:rsidR="00CC3501">
        <w:t>kaina</w:t>
      </w:r>
      <w:r w:rsidR="006C1081" w:rsidRPr="00BA1AAD">
        <w:rPr>
          <w:color w:val="FF0000"/>
        </w:rPr>
        <w:t xml:space="preserve"> </w:t>
      </w:r>
      <w:r w:rsidR="006C1081" w:rsidRPr="00BA1AAD">
        <w:t xml:space="preserve">be PVM nebus keičiama visą </w:t>
      </w:r>
      <w:r w:rsidR="00433BF4" w:rsidRPr="004F6F8D">
        <w:t>S</w:t>
      </w:r>
      <w:r w:rsidR="006C1081" w:rsidRPr="00BA1AAD">
        <w:t xml:space="preserve">utarties galiojimo laiką. Lietuvos Respublikoje pasikeitus teisės norminiams aktams, reglamentuojantiems mokesčių dydį arba įvedus naujus mokesčius, </w:t>
      </w:r>
      <w:r w:rsidR="00EB67DD">
        <w:t>paslaugų</w:t>
      </w:r>
      <w:r w:rsidR="00CC3501">
        <w:t xml:space="preserve"> kaina su PVM bus keičiama</w:t>
      </w:r>
      <w:r w:rsidR="006C1081" w:rsidRPr="00BA1AAD">
        <w:t xml:space="preserve"> atitinkama dalimi, atsižvelgiant į kainos sudėtyje esančio mokesčio dalį ar pridedant naują mokestį. </w:t>
      </w:r>
    </w:p>
    <w:p w14:paraId="17322C4B" w14:textId="77777777" w:rsidR="00736A31" w:rsidRDefault="00736A31" w:rsidP="00736A31">
      <w:pPr>
        <w:ind w:firstLine="709"/>
        <w:jc w:val="both"/>
      </w:pPr>
      <w:r>
        <w:t>3.4. Tiesioginio atsiskaitymo su Tiekėjo pasitelkiamais subtiekėjais galimybės gali būti įgyvendinamos šia tvarka:</w:t>
      </w:r>
    </w:p>
    <w:p w14:paraId="7AD9F6E9" w14:textId="77777777" w:rsidR="00736A31" w:rsidRDefault="00736A31" w:rsidP="00736A31">
      <w:pPr>
        <w:ind w:firstLine="709"/>
        <w:jc w:val="both"/>
      </w:pPr>
      <w:r>
        <w:t xml:space="preserve">3.4.1. Subtiekėjas norėdamas, kad Pirkėjas tiesiogiai atsiskaitytų su </w:t>
      </w:r>
      <w:r w:rsidR="003B4C0C">
        <w:t>juo, pateikia prašymą Pirkėjui</w:t>
      </w:r>
      <w:r>
        <w:t xml:space="preserve">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nustatytus reikalavimus;</w:t>
      </w:r>
    </w:p>
    <w:p w14:paraId="16E2354B" w14:textId="77777777" w:rsidR="00736A31" w:rsidRDefault="00736A31" w:rsidP="00736A31">
      <w:pPr>
        <w:ind w:firstLine="709"/>
        <w:jc w:val="both"/>
      </w:pPr>
      <w:r>
        <w:lastRenderedPageBreak/>
        <w:t xml:space="preserve">3.4.2.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w:t>
      </w:r>
      <w:r w:rsidR="00E40AA6">
        <w:t>Pirkėj</w:t>
      </w:r>
      <w:r>
        <w:t xml:space="preserve">as turi sumokėti Tiekėjui pagal šią sutartį. Tiekėjas, išrašydamas ir pateikdamas sąskaitą faktūrą </w:t>
      </w:r>
      <w:r w:rsidR="00E40AA6">
        <w:t>Pirkėj</w:t>
      </w:r>
      <w:r w:rsidR="00FB1F08">
        <w:t>ui, atitinkamai į ją</w:t>
      </w:r>
      <w:r>
        <w:t xml:space="preserve"> neįtraukia subtiekėjo tiesiogiai </w:t>
      </w:r>
      <w:r w:rsidR="00E40AA6">
        <w:t>Pirkėj</w:t>
      </w:r>
      <w:r>
        <w:t>ui pateiktų ir Tiekėjo patvirtintų sumų;</w:t>
      </w:r>
    </w:p>
    <w:p w14:paraId="7F234067" w14:textId="77777777" w:rsidR="00736A31" w:rsidRDefault="00736A31" w:rsidP="00736A31">
      <w:pPr>
        <w:ind w:firstLine="709"/>
        <w:jc w:val="both"/>
      </w:pPr>
      <w:r w:rsidRPr="00812481">
        <w:t>3.4.3. Tiesioginis atsiskaitymas su subtiekėju neatleidžia Tiekėjo nuo jo prisiimtų</w:t>
      </w:r>
      <w:r>
        <w:t xml:space="preserve"> įsipareigojimų numatytų šioje sutartyje. Nepaisant nustatyto galimo tiesioginio atsiskaitymo su subtiekėju, Tiekėjui šia sutartimi numatytos teisės, pareigos ir kiti įsipareigojimai nepereina subtiekėjui;</w:t>
      </w:r>
    </w:p>
    <w:p w14:paraId="066ABE89" w14:textId="77777777" w:rsidR="00736A31" w:rsidRDefault="003B4C0C" w:rsidP="00736A31">
      <w:pPr>
        <w:ind w:firstLine="709"/>
        <w:jc w:val="both"/>
      </w:pPr>
      <w:r>
        <w:t xml:space="preserve">3.4.4. </w:t>
      </w:r>
      <w:r w:rsidR="00736A31">
        <w:t xml:space="preserve">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w:t>
      </w:r>
      <w:r w:rsidR="00E40AA6">
        <w:t>Pirkėj</w:t>
      </w:r>
      <w:r w:rsidR="00736A31">
        <w:t>ą tenka Tiekėjui ir neatitikimai pašalinami Tiekėjo sąskaita;</w:t>
      </w:r>
    </w:p>
    <w:p w14:paraId="481C3ED9" w14:textId="6D051848" w:rsidR="00736A31" w:rsidRDefault="00736A31" w:rsidP="00736A31">
      <w:pPr>
        <w:ind w:firstLine="709"/>
        <w:jc w:val="both"/>
        <w:rPr>
          <w:b/>
        </w:rPr>
      </w:pPr>
      <w:r>
        <w:t>3.4.5. Atsiskaitymas su subtiekėju vykdomas vadovaujantis šios sutarties 3.2</w:t>
      </w:r>
      <w:r w:rsidR="00963619" w:rsidRPr="00FA5BCE">
        <w:rPr>
          <w:szCs w:val="24"/>
        </w:rPr>
        <w:t>–</w:t>
      </w:r>
      <w:r>
        <w:t>3.4 punktų nuostatomis.</w:t>
      </w:r>
    </w:p>
    <w:p w14:paraId="7EA3E3B2" w14:textId="77777777" w:rsidR="006C1081" w:rsidRPr="00560AD4" w:rsidRDefault="006C1081" w:rsidP="006C1081">
      <w:pPr>
        <w:keepNext/>
        <w:jc w:val="both"/>
        <w:outlineLvl w:val="0"/>
        <w:rPr>
          <w:b/>
          <w:sz w:val="16"/>
          <w:szCs w:val="16"/>
        </w:rPr>
      </w:pPr>
    </w:p>
    <w:p w14:paraId="70630DD6" w14:textId="77777777" w:rsidR="00C47804" w:rsidRPr="005F4F9D" w:rsidRDefault="00C47804" w:rsidP="00C47804">
      <w:pPr>
        <w:pStyle w:val="Pagrindinistekstas2"/>
        <w:tabs>
          <w:tab w:val="left" w:pos="420"/>
          <w:tab w:val="left" w:pos="1298"/>
        </w:tabs>
        <w:spacing w:after="0" w:line="240" w:lineRule="auto"/>
        <w:ind w:right="15"/>
        <w:jc w:val="center"/>
        <w:rPr>
          <w:b/>
          <w:szCs w:val="24"/>
        </w:rPr>
      </w:pPr>
      <w:r>
        <w:rPr>
          <w:b/>
          <w:szCs w:val="24"/>
          <w:lang w:val="lt-LT"/>
        </w:rPr>
        <w:t>I</w:t>
      </w:r>
      <w:r w:rsidRPr="005F4F9D">
        <w:rPr>
          <w:b/>
          <w:szCs w:val="24"/>
        </w:rPr>
        <w:t>V.</w:t>
      </w:r>
      <w:r w:rsidRPr="005F4F9D">
        <w:rPr>
          <w:b/>
          <w:szCs w:val="24"/>
        </w:rPr>
        <w:tab/>
        <w:t>ŠALIŲ ĮSIPAREIGOJIMAI</w:t>
      </w:r>
    </w:p>
    <w:p w14:paraId="2316B36B" w14:textId="77777777" w:rsidR="00C47804" w:rsidRPr="00560AD4" w:rsidRDefault="00C47804" w:rsidP="00C47804">
      <w:pPr>
        <w:pStyle w:val="Pagrindinistekstas2"/>
        <w:tabs>
          <w:tab w:val="left" w:pos="420"/>
          <w:tab w:val="left" w:pos="1298"/>
        </w:tabs>
        <w:spacing w:after="0" w:line="240" w:lineRule="auto"/>
        <w:ind w:right="15"/>
        <w:rPr>
          <w:b/>
          <w:sz w:val="16"/>
          <w:szCs w:val="16"/>
        </w:rPr>
      </w:pPr>
    </w:p>
    <w:p w14:paraId="38EDE045" w14:textId="77777777" w:rsidR="00C47804" w:rsidRPr="005F4F9D" w:rsidRDefault="00C47804" w:rsidP="00C47804">
      <w:pPr>
        <w:pStyle w:val="Pagrindinistekstas2"/>
        <w:tabs>
          <w:tab w:val="left" w:pos="567"/>
          <w:tab w:val="left" w:pos="1298"/>
        </w:tabs>
        <w:spacing w:after="0" w:line="240" w:lineRule="auto"/>
        <w:ind w:right="15" w:firstLine="709"/>
        <w:jc w:val="both"/>
        <w:rPr>
          <w:szCs w:val="24"/>
        </w:rPr>
      </w:pPr>
      <w:r>
        <w:rPr>
          <w:szCs w:val="24"/>
          <w:lang w:val="lt-LT"/>
        </w:rPr>
        <w:t>4</w:t>
      </w:r>
      <w:r w:rsidRPr="005F4F9D">
        <w:rPr>
          <w:szCs w:val="24"/>
        </w:rPr>
        <w:t>.1.</w:t>
      </w:r>
      <w:r w:rsidRPr="005F4F9D">
        <w:rPr>
          <w:b/>
          <w:szCs w:val="24"/>
        </w:rPr>
        <w:t xml:space="preserve"> </w:t>
      </w:r>
      <w:r w:rsidRPr="005F4F9D">
        <w:rPr>
          <w:szCs w:val="24"/>
        </w:rPr>
        <w:t>Tiekėjas įsipareigoja:</w:t>
      </w:r>
    </w:p>
    <w:p w14:paraId="18C18D16" w14:textId="097D856A" w:rsidR="00C47804" w:rsidRPr="005F4F9D" w:rsidRDefault="00C47804" w:rsidP="00C47804">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Pr>
          <w:szCs w:val="24"/>
        </w:rPr>
        <w:t xml:space="preserve">.1.1. </w:t>
      </w:r>
      <w:r w:rsidR="00EB67DD">
        <w:rPr>
          <w:szCs w:val="24"/>
        </w:rPr>
        <w:t>atlikti paslaugas</w:t>
      </w:r>
      <w:r w:rsidRPr="005F4F9D">
        <w:rPr>
          <w:szCs w:val="24"/>
        </w:rPr>
        <w:t xml:space="preserve"> šioje sutartyje numatytais terminais, vadovaudamasis galiojančiais Lietuvos Respublikos teisės aktais;</w:t>
      </w:r>
    </w:p>
    <w:p w14:paraId="544E4C8C" w14:textId="5EFF7BAA" w:rsidR="00C47804" w:rsidRPr="005F4F9D" w:rsidRDefault="00C47804" w:rsidP="00C47804">
      <w:pPr>
        <w:pStyle w:val="Pagrindinistekstas1"/>
        <w:ind w:firstLine="709"/>
        <w:rPr>
          <w:rFonts w:ascii="Times New Roman" w:hAnsi="Times New Roman"/>
          <w:sz w:val="24"/>
          <w:szCs w:val="24"/>
          <w:lang w:val="lt-LT"/>
        </w:rPr>
      </w:pPr>
      <w:r>
        <w:rPr>
          <w:rFonts w:ascii="Times New Roman" w:hAnsi="Times New Roman"/>
          <w:sz w:val="24"/>
          <w:szCs w:val="24"/>
          <w:lang w:val="lt-LT"/>
        </w:rPr>
        <w:t>4.1.2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sidR="00EB67DD">
        <w:rPr>
          <w:rFonts w:ascii="Times New Roman" w:hAnsi="Times New Roman"/>
          <w:sz w:val="24"/>
          <w:szCs w:val="24"/>
          <w:lang w:val="lt-LT"/>
        </w:rPr>
        <w:t>atlikti paslaugas</w:t>
      </w:r>
      <w:r w:rsidRPr="005F4F9D">
        <w:rPr>
          <w:rFonts w:ascii="Times New Roman" w:hAnsi="Times New Roman"/>
          <w:sz w:val="24"/>
          <w:szCs w:val="24"/>
          <w:lang w:val="lt-LT"/>
        </w:rPr>
        <w:t xml:space="preserve"> nustatytais terminais;</w:t>
      </w:r>
    </w:p>
    <w:p w14:paraId="5ADB829B" w14:textId="77777777" w:rsidR="00C47804" w:rsidRPr="005F4F9D" w:rsidRDefault="00782E40" w:rsidP="00C47804">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C47804" w:rsidRPr="005F4F9D">
        <w:rPr>
          <w:szCs w:val="24"/>
        </w:rPr>
        <w:t>.1.</w:t>
      </w:r>
      <w:r w:rsidR="00C47804">
        <w:rPr>
          <w:szCs w:val="24"/>
          <w:lang w:val="lt-LT"/>
        </w:rPr>
        <w:t>3</w:t>
      </w:r>
      <w:r w:rsidR="00C47804" w:rsidRPr="005F4F9D">
        <w:rPr>
          <w:szCs w:val="24"/>
        </w:rPr>
        <w:t xml:space="preserve">. savo sąskaita ir laiku ištaisyti netikslumus ir pašalinti pagrįstus trūkumus, kuriuos nurodo </w:t>
      </w:r>
      <w:r w:rsidR="00C47804">
        <w:rPr>
          <w:szCs w:val="24"/>
          <w:lang w:val="lt-LT"/>
        </w:rPr>
        <w:t>Pirkėjas</w:t>
      </w:r>
      <w:r w:rsidR="00C47804" w:rsidRPr="005F4F9D">
        <w:rPr>
          <w:szCs w:val="24"/>
        </w:rPr>
        <w:t xml:space="preserve">; </w:t>
      </w:r>
    </w:p>
    <w:p w14:paraId="322E55CB" w14:textId="3E059A15" w:rsidR="00C47804" w:rsidRPr="005F4F9D" w:rsidRDefault="00782E40" w:rsidP="00C47804">
      <w:pPr>
        <w:pStyle w:val="Pagrindinistekstas2"/>
        <w:spacing w:after="0" w:line="240" w:lineRule="auto"/>
        <w:ind w:right="15" w:firstLine="709"/>
        <w:jc w:val="both"/>
        <w:rPr>
          <w:szCs w:val="24"/>
        </w:rPr>
      </w:pPr>
      <w:r>
        <w:rPr>
          <w:szCs w:val="24"/>
          <w:lang w:val="lt-LT"/>
        </w:rPr>
        <w:t>4</w:t>
      </w:r>
      <w:r w:rsidR="00C47804" w:rsidRPr="005F4F9D">
        <w:rPr>
          <w:szCs w:val="24"/>
        </w:rPr>
        <w:t>.1.</w:t>
      </w:r>
      <w:r w:rsidR="00C47804">
        <w:rPr>
          <w:szCs w:val="24"/>
          <w:lang w:val="lt-LT"/>
        </w:rPr>
        <w:t>4</w:t>
      </w:r>
      <w:r w:rsidR="00C47804" w:rsidRPr="005F4F9D">
        <w:rPr>
          <w:szCs w:val="24"/>
        </w:rPr>
        <w:t>. apmokėti patirtus nuostolius, kurie atsirado dėl Tiekėjo kaltės</w:t>
      </w:r>
      <w:r w:rsidR="00963619">
        <w:rPr>
          <w:szCs w:val="24"/>
        </w:rPr>
        <w:t>;</w:t>
      </w:r>
    </w:p>
    <w:p w14:paraId="369E0C49" w14:textId="77777777" w:rsidR="00C47804" w:rsidRPr="00184D59" w:rsidRDefault="00782E40" w:rsidP="00C47804">
      <w:pPr>
        <w:pStyle w:val="Sraopastraipa"/>
        <w:tabs>
          <w:tab w:val="left" w:pos="567"/>
          <w:tab w:val="left" w:pos="1418"/>
          <w:tab w:val="left" w:pos="1560"/>
          <w:tab w:val="left" w:pos="1701"/>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lang w:val="lt-LT"/>
        </w:rPr>
        <w:t>4</w:t>
      </w:r>
      <w:r w:rsidR="00C47804">
        <w:rPr>
          <w:rFonts w:ascii="Times New Roman" w:hAnsi="Times New Roman"/>
          <w:sz w:val="24"/>
          <w:szCs w:val="24"/>
        </w:rPr>
        <w:t>.</w:t>
      </w:r>
      <w:r w:rsidR="00C47804">
        <w:rPr>
          <w:rFonts w:ascii="Times New Roman" w:hAnsi="Times New Roman"/>
          <w:sz w:val="24"/>
          <w:szCs w:val="24"/>
          <w:lang w:val="lt-LT"/>
        </w:rPr>
        <w:t>1</w:t>
      </w:r>
      <w:r w:rsidR="00C47804" w:rsidRPr="00FA5BCE">
        <w:rPr>
          <w:rFonts w:ascii="Times New Roman" w:hAnsi="Times New Roman"/>
          <w:sz w:val="24"/>
          <w:szCs w:val="24"/>
        </w:rPr>
        <w:t>.</w:t>
      </w:r>
      <w:r w:rsidR="00C47804">
        <w:rPr>
          <w:rFonts w:ascii="Times New Roman" w:hAnsi="Times New Roman"/>
          <w:sz w:val="24"/>
          <w:szCs w:val="24"/>
          <w:lang w:val="lt-LT"/>
        </w:rPr>
        <w:t>5</w:t>
      </w:r>
      <w:r w:rsidR="00C47804"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684A278E" w14:textId="77777777" w:rsidR="00C47804" w:rsidRPr="005F4F9D" w:rsidRDefault="00782E40" w:rsidP="00C47804">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C47804" w:rsidRPr="005F4F9D">
        <w:rPr>
          <w:szCs w:val="24"/>
        </w:rPr>
        <w:t xml:space="preserve">.2. </w:t>
      </w:r>
      <w:r w:rsidR="00C47804">
        <w:rPr>
          <w:szCs w:val="24"/>
          <w:lang w:val="lt-LT"/>
        </w:rPr>
        <w:t>Pirkėjas</w:t>
      </w:r>
      <w:r w:rsidR="00C47804" w:rsidRPr="005F4F9D">
        <w:rPr>
          <w:szCs w:val="24"/>
        </w:rPr>
        <w:t xml:space="preserve"> įsipareigoja:</w:t>
      </w:r>
    </w:p>
    <w:p w14:paraId="7FDC6705" w14:textId="77777777" w:rsidR="00C47804" w:rsidRPr="005F4F9D" w:rsidRDefault="00782E40" w:rsidP="00C47804">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C47804" w:rsidRPr="005F4F9D">
        <w:rPr>
          <w:szCs w:val="24"/>
        </w:rPr>
        <w:t>2.1. sudaryti Tiekėjui visas sąlygas, suteikti informaciją ar dokumentus, būtinus sutarčiai vykdyti;</w:t>
      </w:r>
    </w:p>
    <w:p w14:paraId="4569355C" w14:textId="77777777" w:rsidR="00C47804" w:rsidRPr="005F4F9D" w:rsidRDefault="00782E40" w:rsidP="00C47804">
      <w:pPr>
        <w:pStyle w:val="Pagrindinistekstas2"/>
        <w:tabs>
          <w:tab w:val="left" w:pos="567"/>
          <w:tab w:val="left" w:pos="1200"/>
          <w:tab w:val="left" w:pos="1298"/>
        </w:tabs>
        <w:spacing w:after="0" w:line="240" w:lineRule="auto"/>
        <w:ind w:right="15" w:firstLine="709"/>
        <w:jc w:val="both"/>
        <w:rPr>
          <w:szCs w:val="24"/>
        </w:rPr>
      </w:pPr>
      <w:r>
        <w:rPr>
          <w:szCs w:val="24"/>
          <w:lang w:val="lt-LT"/>
        </w:rPr>
        <w:t>4</w:t>
      </w:r>
      <w:r w:rsidR="00C47804" w:rsidRPr="005F4F9D">
        <w:rPr>
          <w:szCs w:val="24"/>
        </w:rPr>
        <w:t>.2.2. glaudžiai bendradarbiauti su Tiekėju, nuolat dalyvauti aptariant eigoje kylančius klausimus;</w:t>
      </w:r>
    </w:p>
    <w:p w14:paraId="7030DEB7" w14:textId="66CE5DDE" w:rsidR="00C47804" w:rsidRPr="00304DBA" w:rsidRDefault="00782E40" w:rsidP="00C47804">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sidR="00C47804" w:rsidRPr="005F4F9D">
        <w:rPr>
          <w:szCs w:val="24"/>
        </w:rPr>
        <w:t xml:space="preserve">.2.3. šioje sutartyje nurodytomis sąlygomis ir terminais Tiekėjui sumokėti už </w:t>
      </w:r>
      <w:r w:rsidR="00EB67DD">
        <w:rPr>
          <w:szCs w:val="24"/>
          <w:lang w:val="lt-LT"/>
        </w:rPr>
        <w:t>atliktas paslaugas</w:t>
      </w:r>
      <w:r w:rsidR="00C47804">
        <w:rPr>
          <w:szCs w:val="24"/>
          <w:lang w:val="lt-LT"/>
        </w:rPr>
        <w:t>;</w:t>
      </w:r>
    </w:p>
    <w:p w14:paraId="1DDCF996" w14:textId="1902E3F1" w:rsidR="00C47804" w:rsidRPr="00304DBA" w:rsidRDefault="00782E40" w:rsidP="00C47804">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4</w:t>
      </w:r>
      <w:r w:rsidR="00C47804" w:rsidRPr="005F4F9D">
        <w:rPr>
          <w:szCs w:val="24"/>
        </w:rPr>
        <w:t xml:space="preserve">.2.4. priimti iš Tiekėjo pagal šią sutartį </w:t>
      </w:r>
      <w:r w:rsidR="00EB67DD">
        <w:rPr>
          <w:szCs w:val="24"/>
          <w:lang w:val="lt-LT"/>
        </w:rPr>
        <w:t>atliktas paslaugas</w:t>
      </w:r>
      <w:r w:rsidR="00C47804" w:rsidRPr="005F4F9D">
        <w:rPr>
          <w:szCs w:val="24"/>
        </w:rPr>
        <w:t xml:space="preserve"> pagal abi</w:t>
      </w:r>
      <w:r w:rsidR="00C47804">
        <w:rPr>
          <w:szCs w:val="24"/>
        </w:rPr>
        <w:t>ejų šalių pasirašomus aktus.</w:t>
      </w:r>
    </w:p>
    <w:p w14:paraId="415FA092" w14:textId="77777777" w:rsidR="00C47804" w:rsidRPr="00110AE2" w:rsidRDefault="00C47804" w:rsidP="00C47804">
      <w:pPr>
        <w:keepNext/>
        <w:jc w:val="center"/>
        <w:outlineLvl w:val="0"/>
        <w:rPr>
          <w:b/>
          <w:sz w:val="16"/>
          <w:szCs w:val="16"/>
        </w:rPr>
      </w:pPr>
    </w:p>
    <w:p w14:paraId="0C9FD9E8" w14:textId="77777777" w:rsidR="006C1081" w:rsidRPr="00BA1AAD" w:rsidRDefault="001868B7" w:rsidP="006C1081">
      <w:pPr>
        <w:keepNext/>
        <w:jc w:val="center"/>
        <w:outlineLvl w:val="0"/>
        <w:rPr>
          <w:b/>
        </w:rPr>
      </w:pPr>
      <w:r>
        <w:rPr>
          <w:b/>
        </w:rPr>
        <w:t>V</w:t>
      </w:r>
      <w:r w:rsidRPr="00BA1AAD">
        <w:rPr>
          <w:b/>
        </w:rPr>
        <w:t>. ŠALIŲ ATSAKOMYBĖ</w:t>
      </w:r>
    </w:p>
    <w:p w14:paraId="6B775D17" w14:textId="77777777" w:rsidR="006C1081" w:rsidRPr="00110AE2" w:rsidRDefault="006C1081" w:rsidP="006C1081">
      <w:pPr>
        <w:keepNext/>
        <w:outlineLvl w:val="0"/>
        <w:rPr>
          <w:b/>
          <w:sz w:val="16"/>
          <w:szCs w:val="16"/>
        </w:rPr>
      </w:pPr>
    </w:p>
    <w:p w14:paraId="5D3B23F4" w14:textId="4DE9D52C" w:rsidR="006C1081" w:rsidRPr="00A670C6" w:rsidRDefault="00782E40" w:rsidP="006C1081">
      <w:pPr>
        <w:ind w:firstLine="720"/>
        <w:jc w:val="both"/>
      </w:pPr>
      <w:r>
        <w:t>5</w:t>
      </w:r>
      <w:r w:rsidR="006C1081" w:rsidRPr="00A670C6">
        <w:t xml:space="preserve">.1. Jei Tiekėjas dėl savo kaltės </w:t>
      </w:r>
      <w:r w:rsidR="00A42599">
        <w:t>ne</w:t>
      </w:r>
      <w:r w:rsidR="00EB67DD">
        <w:t>atlieka paslaugų</w:t>
      </w:r>
      <w:r w:rsidR="006C1081" w:rsidRPr="00A670C6">
        <w:t xml:space="preserve"> nustatytu terminu, Pirkėjas turi teisę be oficialaus įspėjimo ir nesumažindamas kitų savo teisių gynimo būdų pradėti skaičiuoti 0,0</w:t>
      </w:r>
      <w:r w:rsidR="004F6F8D">
        <w:t>3</w:t>
      </w:r>
      <w:r w:rsidR="006C1081" w:rsidRPr="00A670C6">
        <w:t xml:space="preserve"> % dydžio delspinigius nuo laiku </w:t>
      </w:r>
      <w:r w:rsidR="00E90AF3">
        <w:t>neatliktų paslaugų</w:t>
      </w:r>
      <w:r w:rsidR="006C1081" w:rsidRPr="00A670C6">
        <w:t xml:space="preserve"> kainos už kiekvieną termino praleidimo dieną, neviršijant </w:t>
      </w:r>
      <w:r w:rsidR="006C1081" w:rsidRPr="00A670C6">
        <w:rPr>
          <w:i/>
        </w:rPr>
        <w:t xml:space="preserve"> </w:t>
      </w:r>
      <w:r w:rsidR="006C1081" w:rsidRPr="00A670C6">
        <w:t>10 (dešimt) % bendros Sutarties kainos.</w:t>
      </w:r>
    </w:p>
    <w:p w14:paraId="40DF375C" w14:textId="77777777" w:rsidR="006C1081" w:rsidRPr="00A670C6" w:rsidRDefault="00782E40" w:rsidP="006C1081">
      <w:pPr>
        <w:ind w:firstLine="720"/>
        <w:jc w:val="both"/>
      </w:pPr>
      <w:r>
        <w:t>5</w:t>
      </w:r>
      <w:r w:rsidR="006C1081" w:rsidRPr="00A670C6">
        <w:t>.2. Jei apskaičiuoti delspinigiai viršija 10 (dešimt) %</w:t>
      </w:r>
      <w:r w:rsidR="006C1081" w:rsidRPr="00A670C6">
        <w:rPr>
          <w:i/>
        </w:rPr>
        <w:t xml:space="preserve"> </w:t>
      </w:r>
      <w:r w:rsidR="006C1081" w:rsidRPr="00A670C6">
        <w:t>bendros Sutarties</w:t>
      </w:r>
      <w:r w:rsidR="006C1081" w:rsidRPr="00A670C6">
        <w:rPr>
          <w:i/>
        </w:rPr>
        <w:t xml:space="preserve"> </w:t>
      </w:r>
      <w:r w:rsidR="006C1081" w:rsidRPr="00A670C6">
        <w:t>kainos, Pirkėjas gali, prieš tai raštu įspėjęs Tiekėją:</w:t>
      </w:r>
    </w:p>
    <w:p w14:paraId="4E5B9797" w14:textId="77777777" w:rsidR="006C1081" w:rsidRPr="00A670C6" w:rsidRDefault="00782E40" w:rsidP="006C1081">
      <w:pPr>
        <w:ind w:firstLine="720"/>
        <w:jc w:val="both"/>
      </w:pPr>
      <w:r>
        <w:t>5</w:t>
      </w:r>
      <w:r w:rsidR="006C1081" w:rsidRPr="00A670C6">
        <w:t>.2.1. išskaičiuoti delspinigių sumą iš Tiekėjui mokėtinų sumų;</w:t>
      </w:r>
    </w:p>
    <w:p w14:paraId="2AD36D86" w14:textId="77777777" w:rsidR="006C1081" w:rsidRPr="00A670C6" w:rsidRDefault="00782E40" w:rsidP="006C1081">
      <w:pPr>
        <w:ind w:firstLine="720"/>
        <w:jc w:val="both"/>
      </w:pPr>
      <w:r>
        <w:t>5</w:t>
      </w:r>
      <w:r w:rsidR="006C1081" w:rsidRPr="00A670C6">
        <w:t>.2.2. nutraukti Sutartį.</w:t>
      </w:r>
    </w:p>
    <w:p w14:paraId="436B37FC" w14:textId="4CE2C8E2" w:rsidR="00CE3AEF" w:rsidRDefault="00782E40" w:rsidP="00CE3AEF">
      <w:pPr>
        <w:ind w:firstLine="720"/>
        <w:jc w:val="both"/>
      </w:pPr>
      <w:r>
        <w:t>5</w:t>
      </w:r>
      <w:r w:rsidR="006C1081" w:rsidRPr="00A670C6">
        <w:t xml:space="preserve">.3. Jei Pirkėjas dėl savo kaltės nustatytu terminu neapmoka už </w:t>
      </w:r>
      <w:r w:rsidR="00E90AF3">
        <w:t>paslaugas</w:t>
      </w:r>
      <w:r w:rsidR="006C1081" w:rsidRPr="00A670C6">
        <w:t>, Tiekėjas turi teisę be oficialaus įspėjimo ir nesumažindamas kitų savo teisių gynimo būdų pradėti skaičiuoti 0,0</w:t>
      </w:r>
      <w:r w:rsidR="004F6F8D">
        <w:t>3</w:t>
      </w:r>
      <w:r w:rsidR="006C1081" w:rsidRPr="00A670C6">
        <w:t xml:space="preserve"> % </w:t>
      </w:r>
      <w:r w:rsidR="006C1081" w:rsidRPr="00A670C6">
        <w:lastRenderedPageBreak/>
        <w:t>dydžio de</w:t>
      </w:r>
      <w:r w:rsidR="00812481">
        <w:t>lspinigius nuo laiku neapmokėtų</w:t>
      </w:r>
      <w:r w:rsidR="006C1081" w:rsidRPr="00A670C6">
        <w:t xml:space="preserve"> </w:t>
      </w:r>
      <w:r w:rsidR="00E90AF3">
        <w:t>paslaugų</w:t>
      </w:r>
      <w:r w:rsidR="006C1081" w:rsidRPr="00A670C6">
        <w:t xml:space="preserve"> kainos už kiekvieną termino praleidimo dieną, neviršijant 10 (dešimt) % bendros Sutarties kainos.</w:t>
      </w:r>
    </w:p>
    <w:p w14:paraId="6D9D3722" w14:textId="77777777" w:rsidR="00CE3AEF" w:rsidRPr="00CE3AEF" w:rsidRDefault="00CE3AEF" w:rsidP="00CE3AEF">
      <w:pPr>
        <w:ind w:firstLine="720"/>
        <w:jc w:val="both"/>
        <w:rPr>
          <w:sz w:val="16"/>
          <w:szCs w:val="16"/>
        </w:rPr>
      </w:pPr>
    </w:p>
    <w:p w14:paraId="614CC8DC" w14:textId="77777777" w:rsidR="00C92F0F" w:rsidRPr="00BA1AAD" w:rsidRDefault="00DA2EC9" w:rsidP="00C92F0F">
      <w:pPr>
        <w:keepNext/>
        <w:jc w:val="center"/>
        <w:outlineLvl w:val="0"/>
        <w:rPr>
          <w:b/>
        </w:rPr>
      </w:pPr>
      <w:r>
        <w:rPr>
          <w:b/>
        </w:rPr>
        <w:t>V</w:t>
      </w:r>
      <w:r w:rsidR="004E7E77">
        <w:rPr>
          <w:b/>
        </w:rPr>
        <w:t>I</w:t>
      </w:r>
      <w:r w:rsidR="00C92F0F" w:rsidRPr="00DA2EC9">
        <w:rPr>
          <w:b/>
        </w:rPr>
        <w:t xml:space="preserve">. </w:t>
      </w:r>
      <w:r w:rsidRPr="00DA2EC9">
        <w:rPr>
          <w:b/>
        </w:rPr>
        <w:t>SUSIRAŠINĖJIMAS</w:t>
      </w:r>
    </w:p>
    <w:p w14:paraId="59C2988E" w14:textId="77777777" w:rsidR="00C92F0F" w:rsidRPr="00110AE2" w:rsidRDefault="00C92F0F" w:rsidP="00C92F0F">
      <w:pPr>
        <w:keepNext/>
        <w:ind w:left="187"/>
        <w:jc w:val="center"/>
        <w:outlineLvl w:val="0"/>
        <w:rPr>
          <w:b/>
          <w:sz w:val="16"/>
          <w:szCs w:val="16"/>
        </w:rPr>
      </w:pPr>
    </w:p>
    <w:p w14:paraId="19636A5D" w14:textId="77777777" w:rsidR="00A43FE9" w:rsidRDefault="004E7E77" w:rsidP="00C92F0F">
      <w:pPr>
        <w:pStyle w:val="Pagrindinistekstas"/>
        <w:spacing w:after="0"/>
        <w:ind w:firstLine="720"/>
        <w:jc w:val="both"/>
        <w:rPr>
          <w:lang w:val="lt-LT"/>
        </w:rPr>
      </w:pPr>
      <w:r>
        <w:rPr>
          <w:lang w:val="lt-LT"/>
        </w:rPr>
        <w:t>6</w:t>
      </w:r>
      <w:r w:rsidR="00C92F0F" w:rsidRPr="00BA1AAD">
        <w:rPr>
          <w:lang w:val="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1084166A" w14:textId="77777777" w:rsidR="007C5262" w:rsidRPr="00BA1AAD" w:rsidRDefault="007C5262" w:rsidP="00C92F0F">
      <w:pPr>
        <w:pStyle w:val="Pagrindinistekstas"/>
        <w:spacing w:after="0"/>
        <w:ind w:firstLine="72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3922"/>
        <w:gridCol w:w="3686"/>
      </w:tblGrid>
      <w:tr w:rsidR="00C92F0F" w:rsidRPr="00BA1AAD" w14:paraId="49894D14" w14:textId="77777777" w:rsidTr="002F39E7">
        <w:tc>
          <w:tcPr>
            <w:tcW w:w="1885" w:type="dxa"/>
          </w:tcPr>
          <w:p w14:paraId="15F41F0B" w14:textId="77777777" w:rsidR="00C92F0F" w:rsidRPr="00BA1AAD" w:rsidRDefault="00C92F0F" w:rsidP="00E90673">
            <w:pPr>
              <w:jc w:val="both"/>
              <w:rPr>
                <w:b/>
              </w:rPr>
            </w:pPr>
          </w:p>
        </w:tc>
        <w:tc>
          <w:tcPr>
            <w:tcW w:w="3922" w:type="dxa"/>
          </w:tcPr>
          <w:p w14:paraId="5157B7BF" w14:textId="77777777" w:rsidR="00C92F0F" w:rsidRPr="00BA1AAD" w:rsidRDefault="007C6A8B" w:rsidP="00E40AA6">
            <w:pPr>
              <w:jc w:val="center"/>
              <w:rPr>
                <w:b/>
                <w:strike/>
              </w:rPr>
            </w:pPr>
            <w:r w:rsidRPr="00905244">
              <w:rPr>
                <w:b/>
                <w:color w:val="000000"/>
                <w:szCs w:val="24"/>
              </w:rPr>
              <w:t xml:space="preserve">Už sutarties vykdymą paskirtas </w:t>
            </w:r>
            <w:r w:rsidR="00E40AA6">
              <w:rPr>
                <w:b/>
                <w:color w:val="000000"/>
                <w:szCs w:val="24"/>
              </w:rPr>
              <w:t>Pirkėj</w:t>
            </w:r>
            <w:r w:rsidRPr="00905244">
              <w:rPr>
                <w:b/>
                <w:color w:val="000000"/>
                <w:szCs w:val="24"/>
              </w:rPr>
              <w:t>o atstovas</w:t>
            </w:r>
          </w:p>
        </w:tc>
        <w:tc>
          <w:tcPr>
            <w:tcW w:w="3686" w:type="dxa"/>
          </w:tcPr>
          <w:p w14:paraId="2D30F08E" w14:textId="77777777" w:rsidR="00C92F0F" w:rsidRPr="00BA1AAD" w:rsidRDefault="006670D5" w:rsidP="006670D5">
            <w:pPr>
              <w:jc w:val="center"/>
              <w:rPr>
                <w:b/>
              </w:rPr>
            </w:pPr>
            <w:r>
              <w:rPr>
                <w:b/>
              </w:rPr>
              <w:t>Tiekėjo atstovas</w:t>
            </w:r>
          </w:p>
        </w:tc>
      </w:tr>
      <w:tr w:rsidR="00C92F0F" w:rsidRPr="00BA1AAD" w14:paraId="04E1D84A" w14:textId="77777777" w:rsidTr="002F39E7">
        <w:tc>
          <w:tcPr>
            <w:tcW w:w="1885" w:type="dxa"/>
          </w:tcPr>
          <w:p w14:paraId="335EDBC6" w14:textId="77777777" w:rsidR="00C92F0F" w:rsidRPr="00BA1AAD" w:rsidRDefault="00C92F0F" w:rsidP="00E90673">
            <w:pPr>
              <w:jc w:val="both"/>
            </w:pPr>
            <w:r w:rsidRPr="00BA1AAD">
              <w:t>Vardas, pavardė</w:t>
            </w:r>
          </w:p>
        </w:tc>
        <w:tc>
          <w:tcPr>
            <w:tcW w:w="3922" w:type="dxa"/>
            <w:shd w:val="clear" w:color="auto" w:fill="auto"/>
          </w:tcPr>
          <w:p w14:paraId="5921F6CC" w14:textId="7950F89D" w:rsidR="00C92F0F" w:rsidRPr="00BA1AAD" w:rsidRDefault="007651CE" w:rsidP="00E90673">
            <w:pPr>
              <w:jc w:val="both"/>
            </w:pPr>
            <w:r>
              <w:t>Elinga Mikulėnienė</w:t>
            </w:r>
          </w:p>
        </w:tc>
        <w:tc>
          <w:tcPr>
            <w:tcW w:w="3686" w:type="dxa"/>
          </w:tcPr>
          <w:p w14:paraId="0705CEF9" w14:textId="7F0C3465" w:rsidR="00C92F0F" w:rsidRPr="00BA1AAD" w:rsidRDefault="00F01215" w:rsidP="00E90673">
            <w:pPr>
              <w:jc w:val="both"/>
            </w:pPr>
            <w:r>
              <w:t>Renatas Ulevičius</w:t>
            </w:r>
          </w:p>
        </w:tc>
      </w:tr>
      <w:tr w:rsidR="00C92F0F" w:rsidRPr="00BA1AAD" w14:paraId="06F3E1B4" w14:textId="77777777" w:rsidTr="002F39E7">
        <w:tc>
          <w:tcPr>
            <w:tcW w:w="1885" w:type="dxa"/>
          </w:tcPr>
          <w:p w14:paraId="67333A57" w14:textId="77777777" w:rsidR="00C92F0F" w:rsidRPr="00BA1AAD" w:rsidRDefault="00C92F0F" w:rsidP="00E90673">
            <w:pPr>
              <w:jc w:val="both"/>
            </w:pPr>
            <w:r w:rsidRPr="00BA1AAD">
              <w:t>Adresas</w:t>
            </w:r>
          </w:p>
        </w:tc>
        <w:tc>
          <w:tcPr>
            <w:tcW w:w="3922" w:type="dxa"/>
            <w:shd w:val="clear" w:color="auto" w:fill="auto"/>
          </w:tcPr>
          <w:p w14:paraId="335202EF" w14:textId="39B1B7D9" w:rsidR="00C92F0F" w:rsidRPr="00BA1AAD" w:rsidRDefault="007651CE" w:rsidP="00E90673">
            <w:pPr>
              <w:ind w:right="-18" w:hanging="18"/>
            </w:pPr>
            <w:r>
              <w:t>P. Širvio g.1, Rokiškis</w:t>
            </w:r>
          </w:p>
        </w:tc>
        <w:tc>
          <w:tcPr>
            <w:tcW w:w="3686" w:type="dxa"/>
          </w:tcPr>
          <w:p w14:paraId="6C4750CE" w14:textId="4626EC8A" w:rsidR="00C92F0F" w:rsidRPr="00BA1AAD" w:rsidRDefault="00F01215" w:rsidP="00E90673">
            <w:pPr>
              <w:jc w:val="both"/>
            </w:pPr>
            <w:r>
              <w:t>J. Gruodžio g. 20, Rokiškis</w:t>
            </w:r>
          </w:p>
        </w:tc>
      </w:tr>
      <w:tr w:rsidR="00C92F0F" w:rsidRPr="00BA1AAD" w14:paraId="305E0C62" w14:textId="77777777" w:rsidTr="002F39E7">
        <w:tc>
          <w:tcPr>
            <w:tcW w:w="1885" w:type="dxa"/>
          </w:tcPr>
          <w:p w14:paraId="55267B66" w14:textId="77777777" w:rsidR="00C92F0F" w:rsidRPr="00BA1AAD" w:rsidRDefault="00C92F0F" w:rsidP="00E90673">
            <w:pPr>
              <w:jc w:val="both"/>
            </w:pPr>
            <w:r w:rsidRPr="00BA1AAD">
              <w:t>Telefonas</w:t>
            </w:r>
          </w:p>
        </w:tc>
        <w:tc>
          <w:tcPr>
            <w:tcW w:w="3922" w:type="dxa"/>
            <w:shd w:val="clear" w:color="auto" w:fill="auto"/>
          </w:tcPr>
          <w:p w14:paraId="4058DD0F" w14:textId="6595EBDB" w:rsidR="00C92F0F" w:rsidRPr="00BA1AAD" w:rsidRDefault="007651CE" w:rsidP="00E90673">
            <w:pPr>
              <w:jc w:val="both"/>
            </w:pPr>
            <w:r>
              <w:t>+370 619 67 967</w:t>
            </w:r>
          </w:p>
        </w:tc>
        <w:tc>
          <w:tcPr>
            <w:tcW w:w="3686" w:type="dxa"/>
          </w:tcPr>
          <w:p w14:paraId="2C255C98" w14:textId="3C162F57" w:rsidR="00C92F0F" w:rsidRPr="00BA1AAD" w:rsidRDefault="00F01215" w:rsidP="00E90673">
            <w:pPr>
              <w:jc w:val="both"/>
            </w:pPr>
            <w:r>
              <w:t>+370 657 58</w:t>
            </w:r>
            <w:r w:rsidR="00CA4ED0">
              <w:t xml:space="preserve"> </w:t>
            </w:r>
            <w:r>
              <w:t>415</w:t>
            </w:r>
          </w:p>
        </w:tc>
      </w:tr>
      <w:tr w:rsidR="00C92F0F" w:rsidRPr="00BA1AAD" w14:paraId="4A166E9F" w14:textId="77777777" w:rsidTr="002F39E7">
        <w:tc>
          <w:tcPr>
            <w:tcW w:w="1885" w:type="dxa"/>
          </w:tcPr>
          <w:p w14:paraId="230DEB49" w14:textId="77777777" w:rsidR="00C92F0F" w:rsidRPr="00BA1AAD" w:rsidRDefault="00C92F0F" w:rsidP="00E90673">
            <w:pPr>
              <w:jc w:val="both"/>
            </w:pPr>
            <w:r w:rsidRPr="00BA1AAD">
              <w:t>El. paštas</w:t>
            </w:r>
          </w:p>
        </w:tc>
        <w:tc>
          <w:tcPr>
            <w:tcW w:w="3922" w:type="dxa"/>
            <w:shd w:val="clear" w:color="auto" w:fill="auto"/>
          </w:tcPr>
          <w:p w14:paraId="680827A2" w14:textId="02418920" w:rsidR="00C92F0F" w:rsidRPr="007651CE" w:rsidRDefault="007C5262" w:rsidP="00E90673">
            <w:pPr>
              <w:jc w:val="both"/>
              <w:rPr>
                <w:u w:val="single"/>
              </w:rPr>
            </w:pPr>
            <w:hyperlink r:id="rId8" w:history="1">
              <w:r w:rsidRPr="005D2B33">
                <w:rPr>
                  <w:rStyle w:val="Hipersaitas"/>
                </w:rPr>
                <w:t>rokiskiosc</w:t>
              </w:r>
              <w:r w:rsidRPr="005D2B33">
                <w:rPr>
                  <w:rStyle w:val="Hipersaitas"/>
                  <w:lang w:val="en-US"/>
                </w:rPr>
                <w:t>@gmail.com</w:t>
              </w:r>
            </w:hyperlink>
            <w:r>
              <w:rPr>
                <w:u w:val="single"/>
                <w:lang w:val="en-US"/>
              </w:rPr>
              <w:t xml:space="preserve"> </w:t>
            </w:r>
          </w:p>
        </w:tc>
        <w:tc>
          <w:tcPr>
            <w:tcW w:w="3686" w:type="dxa"/>
          </w:tcPr>
          <w:p w14:paraId="1BE56312" w14:textId="5EE9709E" w:rsidR="00C92F0F" w:rsidRPr="00F01215" w:rsidRDefault="00F01215" w:rsidP="00E90673">
            <w:pPr>
              <w:jc w:val="both"/>
              <w:rPr>
                <w:lang w:val="en-US"/>
              </w:rPr>
            </w:pPr>
            <w:hyperlink r:id="rId9" w:history="1">
              <w:r w:rsidRPr="00EE102A">
                <w:rPr>
                  <w:rStyle w:val="Hipersaitas"/>
                </w:rPr>
                <w:t>renatas</w:t>
              </w:r>
              <w:r w:rsidRPr="00EE102A">
                <w:rPr>
                  <w:rStyle w:val="Hipersaitas"/>
                  <w:lang w:val="en-US"/>
                </w:rPr>
                <w:t>@lexita.lt</w:t>
              </w:r>
            </w:hyperlink>
            <w:r>
              <w:rPr>
                <w:lang w:val="en-US"/>
              </w:rPr>
              <w:t xml:space="preserve"> </w:t>
            </w:r>
          </w:p>
        </w:tc>
      </w:tr>
    </w:tbl>
    <w:p w14:paraId="2548B29B" w14:textId="77777777" w:rsidR="007C5262" w:rsidRDefault="007C5262" w:rsidP="00C92F0F">
      <w:pPr>
        <w:pStyle w:val="Pagrindinistekstas"/>
        <w:spacing w:after="0"/>
        <w:ind w:firstLine="720"/>
        <w:jc w:val="both"/>
        <w:rPr>
          <w:lang w:val="lt-LT"/>
        </w:rPr>
      </w:pPr>
    </w:p>
    <w:p w14:paraId="599EB5BB" w14:textId="42251FFB" w:rsidR="00C92F0F" w:rsidRDefault="004E7E77" w:rsidP="00C92F0F">
      <w:pPr>
        <w:pStyle w:val="Pagrindinistekstas"/>
        <w:spacing w:after="0"/>
        <w:ind w:firstLine="720"/>
        <w:jc w:val="both"/>
        <w:rPr>
          <w:lang w:val="lt-LT"/>
        </w:rPr>
      </w:pPr>
      <w:r>
        <w:rPr>
          <w:lang w:val="lt-LT"/>
        </w:rPr>
        <w:t>6</w:t>
      </w:r>
      <w:r w:rsidR="00C92F0F" w:rsidRPr="00BA1AAD">
        <w:rPr>
          <w:lang w:val="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AEBD52" w14:textId="77777777" w:rsidR="00E244AA" w:rsidRPr="00905244" w:rsidRDefault="004E7E77" w:rsidP="00E244AA">
      <w:pPr>
        <w:pStyle w:val="Pagrindinistekstas"/>
        <w:spacing w:after="0"/>
        <w:ind w:firstLine="720"/>
        <w:jc w:val="both"/>
        <w:rPr>
          <w:szCs w:val="24"/>
          <w:lang w:val="lt-LT"/>
        </w:rPr>
      </w:pPr>
      <w:r>
        <w:rPr>
          <w:lang w:val="lt-LT"/>
        </w:rPr>
        <w:t>6</w:t>
      </w:r>
      <w:r w:rsidR="00314753">
        <w:rPr>
          <w:lang w:val="lt-LT"/>
        </w:rPr>
        <w:t xml:space="preserve">.3. </w:t>
      </w:r>
      <w:r w:rsidR="00E244AA" w:rsidRPr="00905244">
        <w:rPr>
          <w:bCs/>
          <w:iCs/>
          <w:szCs w:val="24"/>
          <w:lang w:val="lt-LT"/>
        </w:rPr>
        <w:t>U</w:t>
      </w:r>
      <w:r w:rsidR="00E244AA" w:rsidRPr="00905244">
        <w:rPr>
          <w:szCs w:val="24"/>
          <w:lang w:val="lt-LT"/>
        </w:rPr>
        <w:t xml:space="preserve">ž Sutarties ir jos pakeitimų paskelbimą atsakinga </w:t>
      </w:r>
      <w:r w:rsidR="007552B4">
        <w:rPr>
          <w:szCs w:val="24"/>
          <w:lang w:val="lt-LT"/>
        </w:rPr>
        <w:t>Justina Balaišienė</w:t>
      </w:r>
      <w:r w:rsidR="0021656A">
        <w:rPr>
          <w:szCs w:val="24"/>
        </w:rPr>
        <w:t xml:space="preserve">, </w:t>
      </w:r>
      <w:r w:rsidR="0021656A">
        <w:rPr>
          <w:szCs w:val="24"/>
          <w:lang w:val="lt-LT"/>
        </w:rPr>
        <w:t>V</w:t>
      </w:r>
      <w:proofErr w:type="spellStart"/>
      <w:r w:rsidR="00E244AA" w:rsidRPr="00905244">
        <w:rPr>
          <w:szCs w:val="24"/>
        </w:rPr>
        <w:t>iešųjų</w:t>
      </w:r>
      <w:proofErr w:type="spellEnd"/>
      <w:r w:rsidR="00E244AA" w:rsidRPr="00905244">
        <w:rPr>
          <w:szCs w:val="24"/>
        </w:rPr>
        <w:t xml:space="preserve"> pirkimų skyriaus vyriausioji specialistė</w:t>
      </w:r>
      <w:r w:rsidR="00E244AA" w:rsidRPr="00905244">
        <w:rPr>
          <w:szCs w:val="24"/>
          <w:lang w:val="lt-LT"/>
        </w:rPr>
        <w:t xml:space="preserve">.  </w:t>
      </w:r>
    </w:p>
    <w:p w14:paraId="22A1CC55" w14:textId="77777777" w:rsidR="007552B4" w:rsidRPr="00110AE2" w:rsidRDefault="007552B4" w:rsidP="004E7E77">
      <w:pPr>
        <w:pStyle w:val="Pagrindinistekstas"/>
        <w:spacing w:after="0"/>
        <w:jc w:val="both"/>
        <w:rPr>
          <w:sz w:val="16"/>
          <w:szCs w:val="16"/>
          <w:lang w:val="lt-LT"/>
        </w:rPr>
      </w:pPr>
    </w:p>
    <w:p w14:paraId="34288EAE" w14:textId="77777777" w:rsidR="00736A31" w:rsidRDefault="00736A31" w:rsidP="00762551">
      <w:pPr>
        <w:pStyle w:val="Pagrindinistekstas"/>
        <w:spacing w:after="0"/>
        <w:jc w:val="center"/>
        <w:rPr>
          <w:b/>
          <w:szCs w:val="24"/>
          <w:lang w:val="lt-LT"/>
        </w:rPr>
      </w:pPr>
      <w:r>
        <w:rPr>
          <w:b/>
          <w:szCs w:val="24"/>
          <w:lang w:val="lt-LT"/>
        </w:rPr>
        <w:t>V</w:t>
      </w:r>
      <w:r w:rsidR="004E7E77">
        <w:rPr>
          <w:b/>
          <w:szCs w:val="24"/>
          <w:lang w:val="lt-LT"/>
        </w:rPr>
        <w:t>I</w:t>
      </w:r>
      <w:r>
        <w:rPr>
          <w:b/>
          <w:szCs w:val="24"/>
          <w:lang w:val="lt-LT"/>
        </w:rPr>
        <w:t>I. SUBTIEKĖJAI IR JŲ KEITIMO TVARKA</w:t>
      </w:r>
    </w:p>
    <w:p w14:paraId="12F66CB9" w14:textId="77777777" w:rsidR="00736A31" w:rsidRPr="00110AE2" w:rsidRDefault="00736A31" w:rsidP="00736A31">
      <w:pPr>
        <w:pStyle w:val="Pagrindinistekstas"/>
        <w:spacing w:after="0"/>
        <w:ind w:firstLine="720"/>
        <w:jc w:val="center"/>
        <w:rPr>
          <w:b/>
          <w:sz w:val="16"/>
          <w:szCs w:val="16"/>
          <w:lang w:val="lt-LT"/>
        </w:rPr>
      </w:pPr>
    </w:p>
    <w:p w14:paraId="12B5C1F0" w14:textId="15131542" w:rsidR="00736A31" w:rsidRPr="00762551" w:rsidRDefault="00736A31" w:rsidP="00736A31">
      <w:pPr>
        <w:pStyle w:val="Pagrindinistekstas"/>
        <w:spacing w:after="0"/>
        <w:ind w:firstLine="720"/>
        <w:jc w:val="both"/>
        <w:rPr>
          <w:i/>
          <w:sz w:val="20"/>
          <w:lang w:val="lt-LT"/>
        </w:rPr>
      </w:pPr>
      <w:r w:rsidRPr="00762551">
        <w:rPr>
          <w:i/>
          <w:sz w:val="20"/>
          <w:lang w:val="lt-LT"/>
        </w:rPr>
        <w:t>/Jei sutartyje numatyt</w:t>
      </w:r>
      <w:r w:rsidR="00E85E99">
        <w:rPr>
          <w:i/>
          <w:sz w:val="20"/>
          <w:lang w:val="lt-LT"/>
        </w:rPr>
        <w:t xml:space="preserve">ų </w:t>
      </w:r>
      <w:r w:rsidR="000E53FB">
        <w:rPr>
          <w:i/>
          <w:sz w:val="20"/>
          <w:lang w:val="lt-LT"/>
        </w:rPr>
        <w:t>paslaugų atlikimui</w:t>
      </w:r>
      <w:r w:rsidRPr="00762551">
        <w:rPr>
          <w:i/>
          <w:sz w:val="20"/>
          <w:lang w:val="lt-LT"/>
        </w:rPr>
        <w:t xml:space="preserve"> Tiekėjas pasitelks subtiek</w:t>
      </w:r>
      <w:r w:rsidR="00762551">
        <w:rPr>
          <w:i/>
          <w:sz w:val="20"/>
          <w:lang w:val="lt-LT"/>
        </w:rPr>
        <w:t xml:space="preserve">ėjus, </w:t>
      </w:r>
      <w:r w:rsidR="004E7E77">
        <w:rPr>
          <w:i/>
          <w:sz w:val="20"/>
          <w:lang w:val="lt-LT"/>
        </w:rPr>
        <w:t>7</w:t>
      </w:r>
      <w:r w:rsidR="00762551">
        <w:rPr>
          <w:i/>
          <w:sz w:val="20"/>
          <w:lang w:val="lt-LT"/>
        </w:rPr>
        <w:t>.1 punkte nurodo:</w:t>
      </w:r>
      <w:r w:rsidRPr="00762551">
        <w:rPr>
          <w:i/>
          <w:sz w:val="20"/>
          <w:lang w:val="lt-LT"/>
        </w:rPr>
        <w:t>/</w:t>
      </w:r>
    </w:p>
    <w:p w14:paraId="72C468D8" w14:textId="625098D0" w:rsidR="00CD5E50" w:rsidRPr="00D34ACB" w:rsidRDefault="00CD5E50" w:rsidP="00CD5E50">
      <w:pPr>
        <w:snapToGrid w:val="0"/>
        <w:ind w:firstLine="709"/>
        <w:jc w:val="both"/>
        <w:rPr>
          <w:color w:val="000000"/>
          <w:szCs w:val="24"/>
        </w:rPr>
      </w:pPr>
      <w:r>
        <w:rPr>
          <w:color w:val="000000"/>
          <w:szCs w:val="24"/>
        </w:rPr>
        <w:t>7</w:t>
      </w:r>
      <w:r w:rsidRPr="00D34ACB">
        <w:rPr>
          <w:color w:val="000000"/>
          <w:szCs w:val="24"/>
        </w:rPr>
        <w:t xml:space="preserve">.1. Sutartyje numatytų </w:t>
      </w:r>
      <w:r>
        <w:rPr>
          <w:color w:val="000000"/>
          <w:szCs w:val="24"/>
        </w:rPr>
        <w:t>paslaugų atlikimui</w:t>
      </w:r>
      <w:r w:rsidRPr="00D34ACB">
        <w:rPr>
          <w:color w:val="000000"/>
          <w:szCs w:val="24"/>
        </w:rPr>
        <w:t xml:space="preserve"> </w:t>
      </w:r>
      <w:r>
        <w:rPr>
          <w:color w:val="000000"/>
          <w:szCs w:val="24"/>
        </w:rPr>
        <w:t xml:space="preserve">Tiekėjas </w:t>
      </w:r>
      <w:r w:rsidRPr="00D34ACB">
        <w:rPr>
          <w:color w:val="000000"/>
          <w:szCs w:val="24"/>
        </w:rPr>
        <w:t>pasitelks šiuos subtiekėjus (toliau - subtiekėjai):</w:t>
      </w:r>
    </w:p>
    <w:p w14:paraId="73F72C5D" w14:textId="77777777" w:rsidR="00CD5E50" w:rsidRPr="00D34ACB" w:rsidRDefault="00CD5E50" w:rsidP="00CD5E50">
      <w:pPr>
        <w:snapToGrid w:val="0"/>
        <w:ind w:firstLine="709"/>
        <w:jc w:val="both"/>
        <w:rPr>
          <w:color w:val="000000"/>
          <w:szCs w:val="24"/>
        </w:rPr>
      </w:pPr>
      <w:r>
        <w:rPr>
          <w:color w:val="000000"/>
          <w:szCs w:val="24"/>
        </w:rPr>
        <w:t>7</w:t>
      </w:r>
      <w:r w:rsidRPr="00D34ACB">
        <w:rPr>
          <w:color w:val="000000"/>
          <w:szCs w:val="24"/>
        </w:rPr>
        <w:t>.1.1. (teisinė forma) (pavadinimas), pagal Lietuvos Respublikos įstatymus įsteigta ir veikianti įmonė, juridinio asmens kodas (kodas), kurios registruota buveinė yra (adresas), duomenys apie bendrovę kaupiami ir saugomi (nurodomas registras), (išvardinti subtiekėjui priskirtų suteikti paslaugas pagal šią Sutartį sąrašus);</w:t>
      </w:r>
    </w:p>
    <w:p w14:paraId="6C6DDC66" w14:textId="186CA115" w:rsidR="00CD5E50" w:rsidRPr="00D34ACB" w:rsidRDefault="00CD5E50" w:rsidP="00CD5E50">
      <w:pPr>
        <w:snapToGrid w:val="0"/>
        <w:ind w:firstLine="709"/>
        <w:jc w:val="both"/>
        <w:rPr>
          <w:color w:val="000000"/>
          <w:szCs w:val="24"/>
        </w:rPr>
      </w:pPr>
      <w:r>
        <w:rPr>
          <w:color w:val="000000"/>
          <w:szCs w:val="24"/>
        </w:rPr>
        <w:t>7</w:t>
      </w:r>
      <w:r w:rsidRPr="00D34ACB">
        <w:rPr>
          <w:color w:val="000000"/>
          <w:szCs w:val="24"/>
        </w:rPr>
        <w:t xml:space="preserve">.2. Tiekėjas turi teisę, iš anksto suderinęs su </w:t>
      </w:r>
      <w:r w:rsidR="00C53C79">
        <w:rPr>
          <w:color w:val="000000"/>
          <w:szCs w:val="24"/>
        </w:rPr>
        <w:t>Pirkėju</w:t>
      </w:r>
      <w:r w:rsidRPr="00D34ACB">
        <w:rPr>
          <w:color w:val="000000"/>
          <w:szCs w:val="24"/>
        </w:rPr>
        <w:t xml:space="preserve">, Sutarties vykdymo metu pakeisti subtiekėjus ir/ar samdyti papildomus subtiekėjus, tačiau pakeisti subtiekėjai ir/ar papildomai samdomi subtiekėjai privalo būti ne mažesnės </w:t>
      </w:r>
      <w:r>
        <w:rPr>
          <w:color w:val="000000"/>
          <w:szCs w:val="24"/>
        </w:rPr>
        <w:t xml:space="preserve">kvalifikacijos ir </w:t>
      </w:r>
      <w:r w:rsidRPr="00D34ACB">
        <w:rPr>
          <w:color w:val="000000"/>
          <w:szCs w:val="24"/>
        </w:rPr>
        <w:t xml:space="preserve">patirties, kaip subtiekėjai, nurodyti pasiūlyme. Pakeisti subtiekėjus Tiekėjas galės tik prieš tai gavęs </w:t>
      </w:r>
      <w:r w:rsidR="00C53C79">
        <w:rPr>
          <w:color w:val="000000"/>
          <w:szCs w:val="24"/>
        </w:rPr>
        <w:t>Pirkėjo</w:t>
      </w:r>
      <w:r w:rsidRPr="00D34ACB">
        <w:rPr>
          <w:color w:val="000000"/>
          <w:szCs w:val="24"/>
        </w:rPr>
        <w:t xml:space="preserve"> išankstinį rašytinį sutikimą.</w:t>
      </w:r>
    </w:p>
    <w:p w14:paraId="4DAD358E" w14:textId="517D3BDA" w:rsidR="00CD5E50" w:rsidRDefault="00CD5E50" w:rsidP="00CD5E50">
      <w:pPr>
        <w:widowControl w:val="0"/>
        <w:tabs>
          <w:tab w:val="left" w:pos="720"/>
          <w:tab w:val="left" w:pos="2072"/>
        </w:tabs>
        <w:autoSpaceDE w:val="0"/>
        <w:snapToGrid w:val="0"/>
        <w:ind w:firstLine="540"/>
        <w:jc w:val="both"/>
        <w:rPr>
          <w:spacing w:val="-3"/>
          <w:szCs w:val="24"/>
        </w:rPr>
      </w:pPr>
      <w:r w:rsidRPr="00DE7139">
        <w:rPr>
          <w:szCs w:val="24"/>
        </w:rPr>
        <w:tab/>
        <w:t>7.3.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C53C79">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08EC7636" w14:textId="4B9B886B" w:rsidR="00CD5E50" w:rsidRPr="00767544" w:rsidRDefault="00CD5E50" w:rsidP="00CD5E50">
      <w:pPr>
        <w:widowControl w:val="0"/>
        <w:tabs>
          <w:tab w:val="left" w:pos="720"/>
          <w:tab w:val="left" w:pos="2072"/>
        </w:tabs>
        <w:autoSpaceDE w:val="0"/>
        <w:snapToGrid w:val="0"/>
        <w:ind w:firstLine="540"/>
        <w:jc w:val="both"/>
        <w:rPr>
          <w:spacing w:val="-3"/>
          <w:szCs w:val="24"/>
        </w:rPr>
      </w:pPr>
      <w:r>
        <w:rPr>
          <w:spacing w:val="-3"/>
          <w:szCs w:val="24"/>
        </w:rPr>
        <w:t xml:space="preserve">   7.4. </w:t>
      </w:r>
      <w:r w:rsidRPr="00E14DAE">
        <w:rPr>
          <w:bCs/>
          <w:iCs/>
          <w:szCs w:val="24"/>
        </w:rPr>
        <w:t xml:space="preserve">Sudarius Sutartį, tačiau ne vėliau negu Sutartis pradedama vykdyti, </w:t>
      </w:r>
      <w:r>
        <w:rPr>
          <w:bCs/>
          <w:iCs/>
          <w:szCs w:val="24"/>
        </w:rPr>
        <w:t>Tiekėjas</w:t>
      </w:r>
      <w:r w:rsidRPr="00784AD8">
        <w:rPr>
          <w:bCs/>
          <w:iCs/>
          <w:szCs w:val="24"/>
        </w:rPr>
        <w:t xml:space="preserve"> įsipareigoja </w:t>
      </w:r>
      <w:r w:rsidR="00C53C79">
        <w:rPr>
          <w:bCs/>
          <w:iCs/>
          <w:szCs w:val="24"/>
        </w:rPr>
        <w:t>Pirkėjui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r w:rsidRPr="00422B3F">
        <w:rPr>
          <w:bCs/>
          <w:i/>
          <w:sz w:val="22"/>
        </w:rPr>
        <w:t xml:space="preserve">  </w:t>
      </w:r>
    </w:p>
    <w:p w14:paraId="2007A800" w14:textId="77777777" w:rsidR="00C26CAF" w:rsidRPr="00110AE2" w:rsidRDefault="00C26CAF" w:rsidP="00675492">
      <w:pPr>
        <w:pStyle w:val="Pagrindinistekstas"/>
        <w:spacing w:after="0"/>
        <w:jc w:val="both"/>
        <w:rPr>
          <w:sz w:val="16"/>
          <w:szCs w:val="16"/>
          <w:lang w:val="lt-LT"/>
        </w:rPr>
      </w:pPr>
    </w:p>
    <w:p w14:paraId="60C4C417" w14:textId="77777777" w:rsidR="00736A31" w:rsidRDefault="00736A31" w:rsidP="00736A31">
      <w:pPr>
        <w:pStyle w:val="Pagrindinistekstas"/>
        <w:spacing w:after="0"/>
        <w:jc w:val="center"/>
        <w:rPr>
          <w:b/>
          <w:bCs/>
          <w:iCs/>
          <w:szCs w:val="24"/>
        </w:rPr>
      </w:pPr>
      <w:r>
        <w:rPr>
          <w:b/>
          <w:bCs/>
          <w:iCs/>
          <w:szCs w:val="24"/>
          <w:lang w:val="lt-LT"/>
        </w:rPr>
        <w:t>V</w:t>
      </w:r>
      <w:r w:rsidR="004E7E77">
        <w:rPr>
          <w:b/>
          <w:bCs/>
          <w:iCs/>
          <w:szCs w:val="24"/>
          <w:lang w:val="lt-LT"/>
        </w:rPr>
        <w:t>I</w:t>
      </w:r>
      <w:r>
        <w:rPr>
          <w:b/>
          <w:bCs/>
          <w:iCs/>
          <w:szCs w:val="24"/>
          <w:lang w:val="lt-LT"/>
        </w:rPr>
        <w:t>II</w:t>
      </w:r>
      <w:r>
        <w:rPr>
          <w:b/>
          <w:bCs/>
          <w:iCs/>
          <w:szCs w:val="24"/>
        </w:rPr>
        <w:t>. SUTARTIES PAKEITIMAI</w:t>
      </w:r>
    </w:p>
    <w:p w14:paraId="77A39A1E" w14:textId="77777777" w:rsidR="00736A31" w:rsidRPr="00110AE2" w:rsidRDefault="00736A31" w:rsidP="00736A31">
      <w:pPr>
        <w:pStyle w:val="Pagrindinistekstas"/>
        <w:spacing w:after="0"/>
        <w:ind w:firstLine="425"/>
        <w:rPr>
          <w:b/>
          <w:bCs/>
          <w:iCs/>
          <w:sz w:val="16"/>
          <w:szCs w:val="16"/>
        </w:rPr>
      </w:pPr>
    </w:p>
    <w:p w14:paraId="5A5C6316" w14:textId="77777777" w:rsidR="00736A31" w:rsidRDefault="004E7E77" w:rsidP="00736A31">
      <w:pPr>
        <w:ind w:firstLine="709"/>
        <w:jc w:val="both"/>
        <w:rPr>
          <w:szCs w:val="24"/>
        </w:rPr>
      </w:pPr>
      <w:r>
        <w:rPr>
          <w:bCs/>
          <w:iCs/>
          <w:szCs w:val="24"/>
        </w:rPr>
        <w:t>8</w:t>
      </w:r>
      <w:r w:rsidR="00736A31">
        <w:rPr>
          <w:bCs/>
          <w:iCs/>
          <w:szCs w:val="24"/>
        </w:rPr>
        <w:t xml:space="preserve">.1. </w:t>
      </w:r>
      <w:r w:rsidR="00736A31">
        <w:rPr>
          <w:szCs w:val="24"/>
        </w:rPr>
        <w:t xml:space="preserve">Sutartis gali būti keičiama vadovaujantis Viešųjų pirkimų įstatymo 89 straipsnio nuostatomis. </w:t>
      </w:r>
    </w:p>
    <w:p w14:paraId="25523C4E" w14:textId="77777777" w:rsidR="00736A31" w:rsidRPr="00110AE2" w:rsidRDefault="00736A31" w:rsidP="00736A31">
      <w:pPr>
        <w:ind w:firstLine="709"/>
        <w:jc w:val="both"/>
        <w:rPr>
          <w:b/>
          <w:bCs/>
          <w:iCs/>
          <w:sz w:val="16"/>
          <w:szCs w:val="16"/>
        </w:rPr>
      </w:pPr>
    </w:p>
    <w:p w14:paraId="5EE032BB" w14:textId="77777777" w:rsidR="00736A31" w:rsidRDefault="00736A31" w:rsidP="00736A31">
      <w:pPr>
        <w:pStyle w:val="Pagrindinistekstas"/>
        <w:spacing w:after="0"/>
        <w:jc w:val="center"/>
        <w:rPr>
          <w:b/>
          <w:bCs/>
          <w:iCs/>
          <w:szCs w:val="24"/>
        </w:rPr>
      </w:pPr>
      <w:r>
        <w:rPr>
          <w:b/>
          <w:bCs/>
          <w:iCs/>
          <w:szCs w:val="24"/>
          <w:lang w:val="lt-LT"/>
        </w:rPr>
        <w:t>I</w:t>
      </w:r>
      <w:r w:rsidR="004E7E77">
        <w:rPr>
          <w:b/>
          <w:bCs/>
          <w:iCs/>
          <w:szCs w:val="24"/>
          <w:lang w:val="lt-LT"/>
        </w:rPr>
        <w:t>X</w:t>
      </w:r>
      <w:r>
        <w:rPr>
          <w:b/>
          <w:bCs/>
          <w:iCs/>
          <w:szCs w:val="24"/>
        </w:rPr>
        <w:t>. SUTARTIES NUTRAUKIMAS</w:t>
      </w:r>
    </w:p>
    <w:p w14:paraId="5A072B30" w14:textId="77777777" w:rsidR="00736A31" w:rsidRPr="00110AE2" w:rsidRDefault="00736A31" w:rsidP="00736A31">
      <w:pPr>
        <w:pStyle w:val="Pagrindinistekstas"/>
        <w:spacing w:after="0"/>
        <w:ind w:firstLine="425"/>
        <w:rPr>
          <w:b/>
          <w:bCs/>
          <w:iCs/>
          <w:sz w:val="16"/>
          <w:szCs w:val="16"/>
        </w:rPr>
      </w:pPr>
    </w:p>
    <w:p w14:paraId="6010C8EC" w14:textId="77777777" w:rsidR="00736A31" w:rsidRDefault="00C51749" w:rsidP="00736A31">
      <w:pPr>
        <w:pStyle w:val="Pagrindinistekstas"/>
        <w:spacing w:after="0"/>
        <w:ind w:firstLine="709"/>
        <w:jc w:val="both"/>
        <w:rPr>
          <w:bCs/>
          <w:iCs/>
          <w:szCs w:val="24"/>
          <w:lang w:val="lt-LT"/>
        </w:rPr>
      </w:pPr>
      <w:r>
        <w:rPr>
          <w:bCs/>
          <w:iCs/>
          <w:szCs w:val="24"/>
          <w:lang w:val="lt-LT"/>
        </w:rPr>
        <w:t>9</w:t>
      </w:r>
      <w:r w:rsidR="00736A31">
        <w:rPr>
          <w:bCs/>
          <w:iCs/>
          <w:szCs w:val="24"/>
          <w:lang w:val="lt-LT"/>
        </w:rPr>
        <w:t>.1. Sutartis gali būti nutraukta raštišku abiejų šalių susitarimu.</w:t>
      </w:r>
    </w:p>
    <w:p w14:paraId="7EF8E291" w14:textId="77777777" w:rsidR="00736A31" w:rsidRDefault="00C51749" w:rsidP="00736A31">
      <w:pPr>
        <w:pStyle w:val="Pagrindinistekstas"/>
        <w:spacing w:after="0"/>
        <w:ind w:firstLine="709"/>
        <w:jc w:val="both"/>
        <w:rPr>
          <w:bCs/>
          <w:iCs/>
          <w:szCs w:val="24"/>
          <w:lang w:val="lt-LT"/>
        </w:rPr>
      </w:pPr>
      <w:r>
        <w:rPr>
          <w:bCs/>
          <w:iCs/>
          <w:szCs w:val="24"/>
          <w:lang w:val="lt-LT"/>
        </w:rPr>
        <w:lastRenderedPageBreak/>
        <w:t>9</w:t>
      </w:r>
      <w:r w:rsidR="00736A31">
        <w:rPr>
          <w:bCs/>
          <w:iCs/>
          <w:szCs w:val="24"/>
          <w:lang w:val="lt-LT"/>
        </w:rPr>
        <w:t xml:space="preserve">.2. </w:t>
      </w:r>
      <w:r w:rsidR="00736A31">
        <w:rPr>
          <w:color w:val="000000"/>
          <w:szCs w:val="24"/>
          <w:lang w:eastAsia="lt-LT"/>
        </w:rPr>
        <w:t>Tiekėjas turi teisę vienašališkai nutraukti Sutartį tik dėl</w:t>
      </w:r>
      <w:r w:rsidR="00736A31">
        <w:rPr>
          <w:iCs/>
          <w:kern w:val="36"/>
          <w:szCs w:val="24"/>
        </w:rPr>
        <w:t xml:space="preserve"> </w:t>
      </w:r>
      <w:r w:rsidR="00736A31">
        <w:rPr>
          <w:iCs/>
          <w:kern w:val="36"/>
          <w:szCs w:val="24"/>
          <w:lang w:val="lt-LT"/>
        </w:rPr>
        <w:t>Pirkėjo</w:t>
      </w:r>
      <w:r w:rsidR="00736A31">
        <w:rPr>
          <w:iCs/>
          <w:kern w:val="36"/>
          <w:szCs w:val="24"/>
        </w:rPr>
        <w:t xml:space="preserve"> įsipareigojimų nevykdymo pagal Sutartį bei kai Tiekėjas negali įvykdyti savo įsipareigojimų dėl </w:t>
      </w:r>
      <w:r w:rsidR="00736A31">
        <w:rPr>
          <w:iCs/>
          <w:kern w:val="36"/>
          <w:szCs w:val="24"/>
          <w:lang w:val="lt-LT"/>
        </w:rPr>
        <w:t>Pirkėjo</w:t>
      </w:r>
      <w:r w:rsidR="00736A31">
        <w:rPr>
          <w:iCs/>
          <w:kern w:val="36"/>
          <w:szCs w:val="24"/>
        </w:rPr>
        <w:t xml:space="preserve"> ar trečiųjų asmenų kaltės ar neveikimo</w:t>
      </w:r>
      <w:r w:rsidR="00736A31">
        <w:rPr>
          <w:color w:val="000000"/>
          <w:szCs w:val="24"/>
          <w:lang w:eastAsia="lt-LT"/>
        </w:rPr>
        <w:t xml:space="preserve">. Apie tokį Sutarties nutraukimą Tiekėjas raštu praneša </w:t>
      </w:r>
      <w:proofErr w:type="spellStart"/>
      <w:r w:rsidR="00736A31">
        <w:rPr>
          <w:color w:val="000000"/>
          <w:szCs w:val="24"/>
          <w:lang w:val="lt-LT" w:eastAsia="lt-LT"/>
        </w:rPr>
        <w:t>Pirkėj</w:t>
      </w:r>
      <w:proofErr w:type="spellEnd"/>
      <w:r w:rsidR="00736A31">
        <w:rPr>
          <w:color w:val="000000"/>
          <w:szCs w:val="24"/>
          <w:lang w:eastAsia="lt-LT"/>
        </w:rPr>
        <w:t>ui prieš 14 kalendorinių dienų.</w:t>
      </w:r>
    </w:p>
    <w:p w14:paraId="2D18D6E7" w14:textId="77777777" w:rsidR="00736A31" w:rsidRDefault="00C51749" w:rsidP="00736A31">
      <w:pPr>
        <w:autoSpaceDE w:val="0"/>
        <w:autoSpaceDN w:val="0"/>
        <w:adjustRightInd w:val="0"/>
        <w:ind w:firstLine="709"/>
        <w:jc w:val="both"/>
        <w:rPr>
          <w:szCs w:val="24"/>
        </w:rPr>
      </w:pPr>
      <w:r>
        <w:rPr>
          <w:szCs w:val="24"/>
        </w:rPr>
        <w:t>9</w:t>
      </w:r>
      <w:r w:rsidR="00736A31">
        <w:rPr>
          <w:szCs w:val="24"/>
        </w:rPr>
        <w:t>.3 Pirkėjas turi teisę nutraukti sutartį, įspėjęs Tiekėją prieš 14 kalendorinių dienų, šiais atvejais:</w:t>
      </w:r>
    </w:p>
    <w:p w14:paraId="2CF92A12" w14:textId="77777777" w:rsidR="00736A31" w:rsidRDefault="00C51749" w:rsidP="00736A31">
      <w:pPr>
        <w:autoSpaceDE w:val="0"/>
        <w:autoSpaceDN w:val="0"/>
        <w:adjustRightInd w:val="0"/>
        <w:ind w:firstLine="709"/>
        <w:jc w:val="both"/>
        <w:rPr>
          <w:szCs w:val="24"/>
        </w:rPr>
      </w:pPr>
      <w:r>
        <w:rPr>
          <w:szCs w:val="24"/>
        </w:rPr>
        <w:t>9</w:t>
      </w:r>
      <w:r w:rsidR="00736A31">
        <w:rPr>
          <w:szCs w:val="24"/>
        </w:rPr>
        <w:t>.3.1. kai Tiekėjas nevykdo savo įsipareigojimų pagal sutartį;</w:t>
      </w:r>
    </w:p>
    <w:p w14:paraId="6DCFB952" w14:textId="77777777" w:rsidR="00736A31" w:rsidRDefault="00C51749" w:rsidP="00736A31">
      <w:pPr>
        <w:autoSpaceDE w:val="0"/>
        <w:autoSpaceDN w:val="0"/>
        <w:adjustRightInd w:val="0"/>
        <w:ind w:firstLine="709"/>
        <w:jc w:val="both"/>
        <w:rPr>
          <w:szCs w:val="24"/>
        </w:rPr>
      </w:pPr>
      <w:r>
        <w:rPr>
          <w:szCs w:val="24"/>
        </w:rPr>
        <w:t>9</w:t>
      </w:r>
      <w:r w:rsidR="00736A31">
        <w:rPr>
          <w:szCs w:val="24"/>
        </w:rPr>
        <w:t>.3.2. kai Tiekėjas per pagrįstai nustatytą laikotarpį neįvykdo Pirkėjo nurodymo ištaisyti netinkamai įvykdytus arba neįvykdytus sutartinius įsipareigojimus;</w:t>
      </w:r>
    </w:p>
    <w:p w14:paraId="55057540" w14:textId="77777777" w:rsidR="00736A31" w:rsidRDefault="00C51749" w:rsidP="00736A31">
      <w:pPr>
        <w:autoSpaceDE w:val="0"/>
        <w:autoSpaceDN w:val="0"/>
        <w:adjustRightInd w:val="0"/>
        <w:ind w:firstLine="709"/>
        <w:jc w:val="both"/>
        <w:rPr>
          <w:szCs w:val="24"/>
        </w:rPr>
      </w:pPr>
      <w:r>
        <w:rPr>
          <w:szCs w:val="24"/>
        </w:rPr>
        <w:t>9</w:t>
      </w:r>
      <w:r w:rsidR="00736A31">
        <w:rPr>
          <w:szCs w:val="24"/>
        </w:rPr>
        <w:t>.3.3. kai Tiekėjas perleidžia sutartį be Pirkėjo leidimo;</w:t>
      </w:r>
    </w:p>
    <w:p w14:paraId="4D6FF8D5" w14:textId="77777777" w:rsidR="00736A31" w:rsidRDefault="00C51749" w:rsidP="00736A31">
      <w:pPr>
        <w:autoSpaceDE w:val="0"/>
        <w:autoSpaceDN w:val="0"/>
        <w:adjustRightInd w:val="0"/>
        <w:ind w:firstLine="709"/>
        <w:jc w:val="both"/>
        <w:rPr>
          <w:szCs w:val="24"/>
        </w:rPr>
      </w:pPr>
      <w:r>
        <w:rPr>
          <w:szCs w:val="24"/>
        </w:rPr>
        <w:t>9</w:t>
      </w:r>
      <w:r w:rsidR="00736A31">
        <w:rPr>
          <w:szCs w:val="24"/>
        </w:rPr>
        <w:t>.3.4. kai Tiekėjas bankrutuoja arba yra likviduojamas, kai sustabdo ūkinę veiklą, arba kai įstatymuose ir kituose teisės aktuose numatyta tvarka susidaro analogiška situacija;</w:t>
      </w:r>
    </w:p>
    <w:p w14:paraId="5BA9E263" w14:textId="77777777" w:rsidR="00736A31" w:rsidRDefault="00C51749" w:rsidP="00736A31">
      <w:pPr>
        <w:autoSpaceDE w:val="0"/>
        <w:autoSpaceDN w:val="0"/>
        <w:adjustRightInd w:val="0"/>
        <w:ind w:firstLine="709"/>
        <w:jc w:val="both"/>
        <w:rPr>
          <w:szCs w:val="24"/>
        </w:rPr>
      </w:pPr>
      <w:r>
        <w:rPr>
          <w:szCs w:val="24"/>
        </w:rPr>
        <w:t>9</w:t>
      </w:r>
      <w:r w:rsidR="00736A31">
        <w:rPr>
          <w:szCs w:val="24"/>
        </w:rPr>
        <w:t>.3.5. kai keičiasi Tiekėjo organizacinė struktūra – juridinis statusas, pobūdis ar valdymo struktūra ir tai gali turėti įtakos tinkamam sutarties įvykdymui, išskyrus atvejus, kai dėl šių pasikeitimų keičiama Sutartis.</w:t>
      </w:r>
    </w:p>
    <w:p w14:paraId="1F5ED618" w14:textId="3DF08864" w:rsidR="00736A31" w:rsidRDefault="00C51749" w:rsidP="00736A31">
      <w:pPr>
        <w:autoSpaceDE w:val="0"/>
        <w:autoSpaceDN w:val="0"/>
        <w:adjustRightInd w:val="0"/>
        <w:ind w:firstLine="709"/>
        <w:jc w:val="both"/>
        <w:rPr>
          <w:szCs w:val="24"/>
        </w:rPr>
      </w:pPr>
      <w:r>
        <w:rPr>
          <w:szCs w:val="24"/>
        </w:rPr>
        <w:t>9</w:t>
      </w:r>
      <w:r w:rsidR="00736A31">
        <w:rPr>
          <w:szCs w:val="24"/>
        </w:rPr>
        <w:t>.4. Pirkėjas po sutarties nutraukimo turi kiek gali</w:t>
      </w:r>
      <w:r w:rsidR="0065002B">
        <w:rPr>
          <w:szCs w:val="24"/>
        </w:rPr>
        <w:t xml:space="preserve">ma greičiau patvirtinti </w:t>
      </w:r>
      <w:r w:rsidR="00E23B15">
        <w:rPr>
          <w:szCs w:val="24"/>
        </w:rPr>
        <w:t>atliktų paslaugų</w:t>
      </w:r>
      <w:r w:rsidR="00736A31">
        <w:rPr>
          <w:szCs w:val="24"/>
        </w:rPr>
        <w:t xml:space="preserve"> vertę. Taip pat parengiama ataskaita apie sutarties nutraukimo dieną esančią Tiekėjo skolą Pirkėjui ir Pirkėjo skolą Tiekėjui.</w:t>
      </w:r>
    </w:p>
    <w:p w14:paraId="1448204D" w14:textId="77777777" w:rsidR="00736A31" w:rsidRDefault="00C51749" w:rsidP="00736A31">
      <w:pPr>
        <w:autoSpaceDE w:val="0"/>
        <w:autoSpaceDN w:val="0"/>
        <w:adjustRightInd w:val="0"/>
        <w:ind w:firstLine="709"/>
        <w:jc w:val="both"/>
        <w:rPr>
          <w:szCs w:val="24"/>
        </w:rPr>
      </w:pPr>
      <w:r>
        <w:rPr>
          <w:szCs w:val="24"/>
        </w:rPr>
        <w:t>9</w:t>
      </w:r>
      <w:r w:rsidR="00736A31">
        <w:rPr>
          <w:szCs w:val="24"/>
        </w:rPr>
        <w:t>.5. Jei sutartis nutraukiama Pirkėjo iniciatyva, nuostoliai ar išlaidos išieškomi išskaičiuojant juos iš Tiekėjui mokėtinų sumų.</w:t>
      </w:r>
    </w:p>
    <w:p w14:paraId="2E0BEBB0" w14:textId="1EFB7D4F" w:rsidR="00736A31" w:rsidRDefault="00C51749" w:rsidP="00736A31">
      <w:pPr>
        <w:ind w:firstLine="709"/>
        <w:jc w:val="both"/>
        <w:rPr>
          <w:szCs w:val="24"/>
        </w:rPr>
      </w:pPr>
      <w:r w:rsidRPr="0016464B">
        <w:rPr>
          <w:szCs w:val="24"/>
        </w:rPr>
        <w:t>9</w:t>
      </w:r>
      <w:r w:rsidR="00736A31" w:rsidRPr="0016464B">
        <w:rPr>
          <w:szCs w:val="24"/>
        </w:rPr>
        <w:t>.6. Sutartį nutraukus dėl Tiekėjo kaltės, be jam priklau</w:t>
      </w:r>
      <w:r w:rsidR="008F03F2" w:rsidRPr="0016464B">
        <w:rPr>
          <w:szCs w:val="24"/>
        </w:rPr>
        <w:t xml:space="preserve">sančio atlyginimo už </w:t>
      </w:r>
      <w:r w:rsidR="00E23B15">
        <w:rPr>
          <w:szCs w:val="24"/>
        </w:rPr>
        <w:t>atliktas</w:t>
      </w:r>
      <w:r w:rsidR="008F03F2">
        <w:rPr>
          <w:szCs w:val="24"/>
        </w:rPr>
        <w:t xml:space="preserve"> </w:t>
      </w:r>
      <w:r w:rsidR="00E23B15">
        <w:rPr>
          <w:szCs w:val="24"/>
        </w:rPr>
        <w:t>paslaugas</w:t>
      </w:r>
      <w:r w:rsidR="00736A31">
        <w:rPr>
          <w:szCs w:val="24"/>
        </w:rPr>
        <w:t>, Tiekėjas neturi teisės į kokių nors patirtų nuostolių ar žalos kompensaciją.</w:t>
      </w:r>
    </w:p>
    <w:p w14:paraId="1A5D7DE1" w14:textId="77777777" w:rsidR="001F3A8B" w:rsidRPr="00110AE2" w:rsidRDefault="001F3A8B" w:rsidP="00651070">
      <w:pPr>
        <w:rPr>
          <w:b/>
          <w:spacing w:val="-4"/>
          <w:sz w:val="16"/>
          <w:szCs w:val="16"/>
        </w:rPr>
      </w:pPr>
    </w:p>
    <w:p w14:paraId="0FB2EA65" w14:textId="77777777" w:rsidR="00736A31" w:rsidRDefault="00736A31" w:rsidP="00736A31">
      <w:pPr>
        <w:jc w:val="center"/>
        <w:rPr>
          <w:b/>
        </w:rPr>
      </w:pPr>
      <w:r>
        <w:rPr>
          <w:b/>
          <w:spacing w:val="-4"/>
        </w:rPr>
        <w:t>X.</w:t>
      </w:r>
      <w:r>
        <w:rPr>
          <w:b/>
        </w:rPr>
        <w:t xml:space="preserve"> GINČŲ SPRENDIMAS</w:t>
      </w:r>
    </w:p>
    <w:p w14:paraId="5DD6ED5F" w14:textId="77777777" w:rsidR="00736A31" w:rsidRPr="00110AE2" w:rsidRDefault="00736A31" w:rsidP="00736A31">
      <w:pPr>
        <w:jc w:val="center"/>
        <w:rPr>
          <w:sz w:val="16"/>
          <w:szCs w:val="16"/>
        </w:rPr>
      </w:pPr>
    </w:p>
    <w:p w14:paraId="195D36B2" w14:textId="77777777" w:rsidR="00736A31" w:rsidRDefault="00C51749" w:rsidP="00736A31">
      <w:pPr>
        <w:ind w:firstLine="709"/>
        <w:jc w:val="both"/>
        <w:rPr>
          <w:spacing w:val="-5"/>
        </w:rPr>
      </w:pPr>
      <w:r>
        <w:rPr>
          <w:spacing w:val="-5"/>
        </w:rPr>
        <w:t>10</w:t>
      </w:r>
      <w:r w:rsidR="00736A31">
        <w:rPr>
          <w:spacing w:val="-5"/>
        </w:rPr>
        <w:t>.1. Visi santykiai tarp Sutarties Šalių yra grindžiami geros valios ir pasitikėjimo principu. Visi ginčai ir nesusipratimai, kurie gali kilti dėl šios Sutarties vykdymo ar susiję, su šia Sutartimi, yra sprendžiami derybų būdu.</w:t>
      </w:r>
    </w:p>
    <w:p w14:paraId="280814B2" w14:textId="77777777" w:rsidR="00736A31" w:rsidRDefault="00542225" w:rsidP="0065002B">
      <w:pPr>
        <w:tabs>
          <w:tab w:val="left" w:pos="105"/>
          <w:tab w:val="left" w:pos="150"/>
          <w:tab w:val="left" w:pos="180"/>
          <w:tab w:val="left" w:pos="270"/>
          <w:tab w:val="left" w:pos="300"/>
          <w:tab w:val="left" w:pos="360"/>
          <w:tab w:val="left" w:pos="900"/>
          <w:tab w:val="left" w:pos="1620"/>
        </w:tabs>
        <w:ind w:left="-15" w:firstLine="709"/>
        <w:jc w:val="both"/>
        <w:rPr>
          <w:color w:val="000000"/>
          <w:spacing w:val="-4"/>
        </w:rPr>
      </w:pPr>
      <w:r>
        <w:rPr>
          <w:color w:val="000000"/>
          <w:spacing w:val="-4"/>
        </w:rPr>
        <w:t>10</w:t>
      </w:r>
      <w:r w:rsidR="00736A31">
        <w:rPr>
          <w:color w:val="000000"/>
          <w:spacing w:val="-4"/>
        </w:rPr>
        <w:t>.2. Tuo atveju, kai ginčai tarp Sutarties Šalių neišspręsti abipusio susitarimo būdu, jie yra sprendžiami Lietuvos Respublikos teismuose įstatymų nustatyta tvarka.</w:t>
      </w:r>
    </w:p>
    <w:p w14:paraId="590EB5D2" w14:textId="77777777" w:rsidR="00C51749" w:rsidRPr="00110AE2" w:rsidRDefault="00C51749" w:rsidP="0065002B">
      <w:pPr>
        <w:tabs>
          <w:tab w:val="left" w:pos="105"/>
          <w:tab w:val="left" w:pos="150"/>
          <w:tab w:val="left" w:pos="180"/>
          <w:tab w:val="left" w:pos="270"/>
          <w:tab w:val="left" w:pos="300"/>
          <w:tab w:val="left" w:pos="360"/>
          <w:tab w:val="left" w:pos="900"/>
          <w:tab w:val="left" w:pos="1620"/>
        </w:tabs>
        <w:ind w:left="-15" w:firstLine="709"/>
        <w:jc w:val="both"/>
        <w:rPr>
          <w:color w:val="000000"/>
          <w:spacing w:val="-4"/>
          <w:sz w:val="16"/>
          <w:szCs w:val="16"/>
        </w:rPr>
      </w:pPr>
    </w:p>
    <w:p w14:paraId="24622C3B" w14:textId="77777777" w:rsidR="00736A31" w:rsidRDefault="00736A31" w:rsidP="00736A31">
      <w:pPr>
        <w:jc w:val="center"/>
        <w:rPr>
          <w:b/>
        </w:rPr>
      </w:pPr>
      <w:r>
        <w:rPr>
          <w:b/>
          <w:spacing w:val="-9"/>
        </w:rPr>
        <w:t>X</w:t>
      </w:r>
      <w:r w:rsidR="00542225">
        <w:rPr>
          <w:b/>
          <w:spacing w:val="-9"/>
        </w:rPr>
        <w:t>I</w:t>
      </w:r>
      <w:r>
        <w:rPr>
          <w:b/>
          <w:spacing w:val="-9"/>
        </w:rPr>
        <w:t>.</w:t>
      </w:r>
      <w:r>
        <w:rPr>
          <w:b/>
        </w:rPr>
        <w:t xml:space="preserve"> NENUGALIMOS JĖGOS APLINKYBĖS</w:t>
      </w:r>
    </w:p>
    <w:p w14:paraId="65479F56" w14:textId="77777777" w:rsidR="00736A31" w:rsidRPr="00110AE2" w:rsidRDefault="00736A31" w:rsidP="00736A31">
      <w:pPr>
        <w:jc w:val="both"/>
        <w:rPr>
          <w:sz w:val="16"/>
          <w:szCs w:val="16"/>
        </w:rPr>
      </w:pPr>
    </w:p>
    <w:p w14:paraId="07B88029" w14:textId="77777777" w:rsidR="00736A31" w:rsidRDefault="00736A31" w:rsidP="00736A31">
      <w:pPr>
        <w:ind w:firstLine="709"/>
        <w:jc w:val="both"/>
      </w:pPr>
      <w:r>
        <w:t>1</w:t>
      </w:r>
      <w:r w:rsidR="00542225">
        <w:t>1</w:t>
      </w:r>
      <w:r>
        <w:t xml:space="preserve">.1. Nei viena Šalis nėra laikoma pažeidusia Sutartį arba nevykdančia savo įsipareigojimų pagal ją, jei įsipareigojimus vykdyti jai trukdo nenugalimos jėgos (force </w:t>
      </w:r>
      <w:r w:rsidR="00786110">
        <w:t>majeure</w:t>
      </w:r>
      <w:r>
        <w:t>) aplinkybės, atsiradusios po Sutarties įsigaliojimo dienos. Nenugalima jėga nelaikoma tai, kad Sutarties Šalis neturi reikiamų finansinių išteklių arba Sutarties Šalies kontrahentai pažeidžia savo prievoles.</w:t>
      </w:r>
    </w:p>
    <w:p w14:paraId="4C19572C" w14:textId="77777777" w:rsidR="00736A31" w:rsidRDefault="00542225" w:rsidP="00736A31">
      <w:pPr>
        <w:ind w:firstLine="709"/>
        <w:jc w:val="both"/>
        <w:rPr>
          <w:spacing w:val="-5"/>
        </w:rPr>
      </w:pPr>
      <w:r>
        <w:t>11</w:t>
      </w:r>
      <w:r w:rsidR="00736A31">
        <w:t xml:space="preserve">.2. </w:t>
      </w:r>
      <w:r w:rsidR="00736A31">
        <w:rPr>
          <w:spacing w:val="-5"/>
        </w:rPr>
        <w:t>Atsiradus nenugalimos jėgos aplinkybėms, savo įsipareigojimų įvykdyti negalinti Šalis, privalo raštu įspėti kitą Šalį apie šias aplinkybes, aprašius aplinkybių esmę ir laiko tarpą, per kurį manoma, kad šitos aplinkybės pasibaigs.</w:t>
      </w:r>
    </w:p>
    <w:p w14:paraId="03320842" w14:textId="77777777" w:rsidR="00736A31" w:rsidRDefault="00542225" w:rsidP="00C26CAF">
      <w:pPr>
        <w:tabs>
          <w:tab w:val="left" w:pos="360"/>
          <w:tab w:val="left" w:pos="390"/>
          <w:tab w:val="left" w:pos="1620"/>
        </w:tabs>
        <w:ind w:firstLine="709"/>
        <w:jc w:val="both"/>
        <w:rPr>
          <w:color w:val="000000"/>
          <w:spacing w:val="-4"/>
        </w:rPr>
      </w:pPr>
      <w:r>
        <w:rPr>
          <w:color w:val="000000"/>
          <w:spacing w:val="-3"/>
        </w:rPr>
        <w:t>11</w:t>
      </w:r>
      <w:r w:rsidR="00736A31">
        <w:rPr>
          <w:color w:val="000000"/>
          <w:spacing w:val="-3"/>
        </w:rPr>
        <w:t xml:space="preserve">.3. Jeigu nenugalimos jėgos sąlygos tęsiasi ilgiau kaip 1 (vieną) mėnesį, kiekviena iš Šalių turi teisę kreiptis į kitą Šalį </w:t>
      </w:r>
      <w:r w:rsidR="00736A31">
        <w:rPr>
          <w:color w:val="000000"/>
          <w:spacing w:val="-4"/>
        </w:rPr>
        <w:t>su pasiūlymu nutraukti Sutartį dėl nenugalimų jėgų sąlygų.</w:t>
      </w:r>
    </w:p>
    <w:p w14:paraId="01AB6237" w14:textId="77777777" w:rsidR="006A3738" w:rsidRDefault="006A3738" w:rsidP="00C26CAF">
      <w:pPr>
        <w:tabs>
          <w:tab w:val="left" w:pos="360"/>
          <w:tab w:val="left" w:pos="390"/>
          <w:tab w:val="left" w:pos="1620"/>
        </w:tabs>
        <w:ind w:firstLine="709"/>
        <w:jc w:val="both"/>
        <w:rPr>
          <w:color w:val="000000"/>
          <w:spacing w:val="-4"/>
        </w:rPr>
      </w:pPr>
    </w:p>
    <w:p w14:paraId="31737437" w14:textId="77777777" w:rsidR="00675492" w:rsidRPr="00675492" w:rsidRDefault="00675492" w:rsidP="00C26CAF">
      <w:pPr>
        <w:tabs>
          <w:tab w:val="left" w:pos="360"/>
          <w:tab w:val="left" w:pos="390"/>
          <w:tab w:val="left" w:pos="1620"/>
        </w:tabs>
        <w:ind w:firstLine="709"/>
        <w:jc w:val="both"/>
        <w:rPr>
          <w:color w:val="000000"/>
          <w:spacing w:val="-4"/>
          <w:sz w:val="16"/>
          <w:szCs w:val="16"/>
        </w:rPr>
      </w:pPr>
    </w:p>
    <w:p w14:paraId="353E2A37" w14:textId="77777777" w:rsidR="00736A31" w:rsidRDefault="00736A31" w:rsidP="00736A31">
      <w:pPr>
        <w:keepNext/>
        <w:jc w:val="center"/>
        <w:outlineLvl w:val="0"/>
        <w:rPr>
          <w:b/>
        </w:rPr>
      </w:pPr>
      <w:r>
        <w:rPr>
          <w:b/>
        </w:rPr>
        <w:t>X</w:t>
      </w:r>
      <w:r w:rsidR="00542225">
        <w:rPr>
          <w:b/>
        </w:rPr>
        <w:t>I</w:t>
      </w:r>
      <w:r>
        <w:rPr>
          <w:b/>
        </w:rPr>
        <w:t>I. KITOS NUOSTATOS</w:t>
      </w:r>
    </w:p>
    <w:p w14:paraId="2CE64E5B" w14:textId="77777777" w:rsidR="00736A31" w:rsidRPr="00CD5E50" w:rsidRDefault="00736A31" w:rsidP="00736A31">
      <w:pPr>
        <w:keepNext/>
        <w:jc w:val="center"/>
        <w:outlineLvl w:val="0"/>
        <w:rPr>
          <w:sz w:val="16"/>
          <w:szCs w:val="16"/>
        </w:rPr>
      </w:pPr>
    </w:p>
    <w:p w14:paraId="643AB559" w14:textId="3500E419" w:rsidR="00CD5E50" w:rsidRPr="003D3D85" w:rsidRDefault="00CD5E50" w:rsidP="00CD5E50">
      <w:pPr>
        <w:snapToGrid w:val="0"/>
        <w:ind w:firstLine="709"/>
        <w:jc w:val="both"/>
        <w:rPr>
          <w:szCs w:val="24"/>
        </w:rPr>
      </w:pPr>
      <w:r w:rsidRPr="0090343E">
        <w:rPr>
          <w:lang w:eastAsia="x-none"/>
        </w:rPr>
        <w:t>1</w:t>
      </w:r>
      <w:r>
        <w:rPr>
          <w:lang w:eastAsia="x-none"/>
        </w:rPr>
        <w:t>2</w:t>
      </w:r>
      <w:r w:rsidRPr="0090343E">
        <w:rPr>
          <w:lang w:eastAsia="x-none"/>
        </w:rPr>
        <w:t xml:space="preserve">.1. </w:t>
      </w:r>
      <w:r w:rsidRPr="00D34ACB">
        <w:rPr>
          <w:color w:val="000000"/>
          <w:szCs w:val="24"/>
        </w:rPr>
        <w:t>Ši Sutartis sudaryta lietuvių kalba</w:t>
      </w:r>
      <w:r>
        <w:rPr>
          <w:color w:val="000000"/>
          <w:szCs w:val="24"/>
        </w:rPr>
        <w:t>,</w:t>
      </w:r>
      <w:r w:rsidRPr="00D34ACB">
        <w:rPr>
          <w:color w:val="000000"/>
          <w:szCs w:val="24"/>
        </w:rPr>
        <w:t xml:space="preserve"> 2 (dviem) egzemplioriais, turinčiais vienodą teisinę </w:t>
      </w:r>
      <w:r w:rsidRPr="00886817">
        <w:rPr>
          <w:szCs w:val="24"/>
        </w:rPr>
        <w:t xml:space="preserve">galią, po vieną kiekvienai Šaliai arba Sutartis pasirašyta naudojantis saugiu elektroniniu parašu. </w:t>
      </w:r>
    </w:p>
    <w:p w14:paraId="3B4BF8E4" w14:textId="481F134C" w:rsidR="00CD5E50" w:rsidRPr="0090343E" w:rsidRDefault="00CD5E50" w:rsidP="00CD5E50">
      <w:pPr>
        <w:ind w:firstLine="720"/>
        <w:jc w:val="both"/>
        <w:rPr>
          <w:lang w:eastAsia="x-none"/>
        </w:rPr>
      </w:pPr>
      <w:r w:rsidRPr="0090343E">
        <w:rPr>
          <w:lang w:eastAsia="x-none"/>
        </w:rPr>
        <w:t>1</w:t>
      </w:r>
      <w:r>
        <w:rPr>
          <w:lang w:eastAsia="x-none"/>
        </w:rPr>
        <w:t>2</w:t>
      </w:r>
      <w:r w:rsidRPr="0090343E">
        <w:rPr>
          <w:lang w:eastAsia="x-none"/>
        </w:rPr>
        <w:t>.2. Šiuo Šalys patvirtina, kad Sutartį perskaitė, suprato jos turinį ir pasekmes, priėmė ją kaip atitinkančią jų tikslus ir pasirašė aukščiau nurodyta data.</w:t>
      </w:r>
    </w:p>
    <w:p w14:paraId="14531DAE" w14:textId="77777777" w:rsidR="00197C6D" w:rsidRDefault="00197C6D" w:rsidP="00197C6D">
      <w:pPr>
        <w:tabs>
          <w:tab w:val="left" w:pos="2072"/>
        </w:tabs>
        <w:spacing w:line="20" w:lineRule="atLeast"/>
        <w:ind w:firstLine="720"/>
        <w:jc w:val="both"/>
        <w:rPr>
          <w:rFonts w:ascii="TimesLT" w:hAnsi="TimesLT"/>
          <w:szCs w:val="24"/>
          <w:lang w:eastAsia="x-none"/>
        </w:rPr>
      </w:pPr>
      <w:r w:rsidRPr="00197C6D">
        <w:rPr>
          <w:rFonts w:ascii="TimesLT" w:hAnsi="TimesLT"/>
          <w:szCs w:val="24"/>
          <w:lang w:eastAsia="x-none"/>
        </w:rPr>
        <w:t>1</w:t>
      </w:r>
      <w:r>
        <w:rPr>
          <w:rFonts w:ascii="TimesLT" w:hAnsi="TimesLT"/>
          <w:szCs w:val="24"/>
          <w:lang w:eastAsia="x-none"/>
        </w:rPr>
        <w:t>2</w:t>
      </w:r>
      <w:r w:rsidRPr="00197C6D">
        <w:rPr>
          <w:rFonts w:ascii="TimesLT" w:hAnsi="TimesLT"/>
          <w:szCs w:val="24"/>
          <w:lang w:eastAsia="x-none"/>
        </w:rPr>
        <w:t xml:space="preserve">.3. SUTARTIES PRIEDAS. </w:t>
      </w:r>
      <w:r w:rsidRPr="00197C6D">
        <w:rPr>
          <w:szCs w:val="24"/>
        </w:rPr>
        <w:t>Techninė specifikacija</w:t>
      </w:r>
      <w:r w:rsidRPr="00197C6D">
        <w:rPr>
          <w:rFonts w:ascii="TimesLT" w:hAnsi="TimesLT"/>
          <w:szCs w:val="24"/>
          <w:lang w:eastAsia="x-none"/>
        </w:rPr>
        <w:t>.</w:t>
      </w:r>
    </w:p>
    <w:p w14:paraId="036C6B9B" w14:textId="77777777" w:rsidR="006A3738" w:rsidRDefault="006A3738" w:rsidP="00197C6D">
      <w:pPr>
        <w:tabs>
          <w:tab w:val="left" w:pos="2072"/>
        </w:tabs>
        <w:spacing w:line="20" w:lineRule="atLeast"/>
        <w:ind w:firstLine="720"/>
        <w:jc w:val="both"/>
        <w:rPr>
          <w:rFonts w:ascii="TimesLT" w:hAnsi="TimesLT"/>
          <w:szCs w:val="24"/>
          <w:lang w:eastAsia="x-none"/>
        </w:rPr>
      </w:pPr>
    </w:p>
    <w:p w14:paraId="71D4A5EB" w14:textId="77777777" w:rsidR="006A3738" w:rsidRDefault="006A3738" w:rsidP="00197C6D">
      <w:pPr>
        <w:tabs>
          <w:tab w:val="left" w:pos="2072"/>
        </w:tabs>
        <w:spacing w:line="20" w:lineRule="atLeast"/>
        <w:ind w:firstLine="720"/>
        <w:jc w:val="both"/>
        <w:rPr>
          <w:rFonts w:ascii="TimesLT" w:hAnsi="TimesLT"/>
          <w:szCs w:val="24"/>
          <w:lang w:eastAsia="x-none"/>
        </w:rPr>
      </w:pPr>
    </w:p>
    <w:p w14:paraId="53A669B0" w14:textId="77777777" w:rsidR="00881411" w:rsidRDefault="00881411" w:rsidP="00D21E0A">
      <w:pPr>
        <w:tabs>
          <w:tab w:val="left" w:pos="300"/>
          <w:tab w:val="left" w:pos="570"/>
        </w:tabs>
        <w:jc w:val="both"/>
        <w:rPr>
          <w:sz w:val="16"/>
          <w:szCs w:val="16"/>
        </w:rPr>
      </w:pPr>
    </w:p>
    <w:p w14:paraId="302BFF87" w14:textId="77777777" w:rsidR="00BB0F10" w:rsidRPr="00E23B15" w:rsidRDefault="00BB0F10" w:rsidP="00D21E0A">
      <w:pPr>
        <w:tabs>
          <w:tab w:val="left" w:pos="300"/>
          <w:tab w:val="left" w:pos="570"/>
        </w:tabs>
        <w:jc w:val="both"/>
        <w:rPr>
          <w:sz w:val="16"/>
          <w:szCs w:val="16"/>
        </w:rPr>
      </w:pPr>
    </w:p>
    <w:p w14:paraId="323157BC" w14:textId="77777777" w:rsidR="005E6683" w:rsidRDefault="00881411" w:rsidP="00675492">
      <w:pPr>
        <w:tabs>
          <w:tab w:val="left" w:pos="225"/>
        </w:tabs>
        <w:ind w:left="15" w:hanging="15"/>
        <w:jc w:val="center"/>
        <w:rPr>
          <w:b/>
          <w:bCs/>
        </w:rPr>
      </w:pPr>
      <w:r w:rsidRPr="00862693">
        <w:rPr>
          <w:b/>
          <w:bCs/>
        </w:rPr>
        <w:lastRenderedPageBreak/>
        <w:t>Š</w:t>
      </w:r>
      <w:r w:rsidR="0096672A" w:rsidRPr="00862693">
        <w:rPr>
          <w:b/>
          <w:bCs/>
        </w:rPr>
        <w:t>ALIŲ</w:t>
      </w:r>
      <w:r w:rsidRPr="00862693">
        <w:rPr>
          <w:b/>
          <w:bCs/>
        </w:rPr>
        <w:t xml:space="preserve"> </w:t>
      </w:r>
      <w:r w:rsidR="0096672A" w:rsidRPr="00862693">
        <w:rPr>
          <w:b/>
          <w:bCs/>
        </w:rPr>
        <w:t>REKVIZITAI</w:t>
      </w:r>
      <w:r w:rsidRPr="00862693">
        <w:rPr>
          <w:b/>
          <w:bCs/>
        </w:rPr>
        <w:t>:</w:t>
      </w:r>
    </w:p>
    <w:p w14:paraId="195CC741" w14:textId="77777777" w:rsidR="002F39E7" w:rsidRPr="00675492" w:rsidRDefault="002F39E7" w:rsidP="00675492">
      <w:pPr>
        <w:tabs>
          <w:tab w:val="left" w:pos="225"/>
        </w:tabs>
        <w:ind w:left="15" w:hanging="15"/>
        <w:jc w:val="center"/>
        <w:rPr>
          <w:b/>
          <w:bCs/>
        </w:rPr>
      </w:pPr>
    </w:p>
    <w:p w14:paraId="29FF9620" w14:textId="77777777" w:rsidR="00881411" w:rsidRPr="00862693" w:rsidRDefault="00881411" w:rsidP="00492556">
      <w:pPr>
        <w:ind w:left="1260" w:hanging="1260"/>
        <w:rPr>
          <w:b/>
          <w:bCs/>
        </w:rPr>
      </w:pPr>
      <w:r w:rsidRPr="00862693">
        <w:rPr>
          <w:b/>
          <w:bCs/>
        </w:rPr>
        <w:t>Pirkėjas:</w:t>
      </w:r>
      <w:r w:rsidRPr="00862693">
        <w:t xml:space="preserve">                                                               </w:t>
      </w:r>
      <w:r w:rsidR="00492556" w:rsidRPr="00862693">
        <w:t xml:space="preserve">   </w:t>
      </w:r>
      <w:r w:rsidR="0065325A" w:rsidRPr="00862693">
        <w:rPr>
          <w:b/>
          <w:bCs/>
        </w:rPr>
        <w:t>Tiekėjas</w:t>
      </w:r>
      <w:r w:rsidRPr="0086269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9"/>
      </w:tblGrid>
      <w:tr w:rsidR="004170DD" w:rsidRPr="00862693" w14:paraId="49FCBFFE" w14:textId="77777777" w:rsidTr="004170DD">
        <w:tc>
          <w:tcPr>
            <w:tcW w:w="4810" w:type="dxa"/>
            <w:shd w:val="clear" w:color="auto" w:fill="auto"/>
          </w:tcPr>
          <w:p w14:paraId="7B895A6A" w14:textId="77777777" w:rsidR="004170DD" w:rsidRPr="004170DD" w:rsidRDefault="004170DD" w:rsidP="004170DD">
            <w:pPr>
              <w:jc w:val="both"/>
              <w:rPr>
                <w:rFonts w:eastAsia="Calibri"/>
                <w:b/>
                <w:szCs w:val="24"/>
                <w:lang w:eastAsia="en-US"/>
              </w:rPr>
            </w:pPr>
            <w:r w:rsidRPr="004170DD">
              <w:rPr>
                <w:rFonts w:eastAsia="Calibri"/>
                <w:b/>
                <w:szCs w:val="24"/>
                <w:lang w:eastAsia="en-US"/>
              </w:rPr>
              <w:t>PASLAUGŲ GAVĖJAS</w:t>
            </w:r>
          </w:p>
          <w:p w14:paraId="5F5E8041" w14:textId="77777777" w:rsidR="004170DD" w:rsidRPr="004170DD" w:rsidRDefault="004170DD" w:rsidP="004170DD">
            <w:pPr>
              <w:jc w:val="both"/>
              <w:rPr>
                <w:rFonts w:eastAsia="Calibri"/>
                <w:bCs/>
                <w:szCs w:val="24"/>
                <w:lang w:eastAsia="en-US"/>
              </w:rPr>
            </w:pPr>
            <w:r w:rsidRPr="004170DD">
              <w:rPr>
                <w:rFonts w:eastAsia="Calibri"/>
                <w:bCs/>
                <w:szCs w:val="24"/>
                <w:lang w:eastAsia="en-US"/>
              </w:rPr>
              <w:t>Rokiškio rajono savivaldybės administracija</w:t>
            </w:r>
          </w:p>
          <w:p w14:paraId="476B1F3F" w14:textId="77777777" w:rsidR="004170DD" w:rsidRPr="004170DD" w:rsidRDefault="004170DD" w:rsidP="004170DD">
            <w:pPr>
              <w:jc w:val="both"/>
              <w:rPr>
                <w:rFonts w:eastAsia="Calibri"/>
                <w:bCs/>
                <w:szCs w:val="24"/>
                <w:lang w:eastAsia="en-US"/>
              </w:rPr>
            </w:pPr>
            <w:r w:rsidRPr="004170DD">
              <w:rPr>
                <w:rFonts w:eastAsia="Calibri"/>
                <w:bCs/>
                <w:szCs w:val="24"/>
                <w:lang w:eastAsia="en-US"/>
              </w:rPr>
              <w:t>Sąjūdžio a. 1, LT-42136 Rokiškis</w:t>
            </w:r>
          </w:p>
          <w:p w14:paraId="739A815C" w14:textId="77777777" w:rsidR="004170DD" w:rsidRPr="004170DD" w:rsidRDefault="004170DD" w:rsidP="004170DD">
            <w:pPr>
              <w:jc w:val="both"/>
              <w:rPr>
                <w:rFonts w:eastAsia="Calibri"/>
                <w:bCs/>
                <w:szCs w:val="24"/>
                <w:lang w:eastAsia="en-US"/>
              </w:rPr>
            </w:pPr>
            <w:r w:rsidRPr="004170DD">
              <w:rPr>
                <w:rFonts w:eastAsia="Calibri"/>
                <w:bCs/>
                <w:szCs w:val="24"/>
                <w:lang w:eastAsia="en-US"/>
              </w:rPr>
              <w:t>Įm. k. 188772248</w:t>
            </w:r>
          </w:p>
          <w:p w14:paraId="09619F96" w14:textId="77777777" w:rsidR="004170DD" w:rsidRPr="004170DD" w:rsidRDefault="004170DD" w:rsidP="004170DD">
            <w:pPr>
              <w:jc w:val="both"/>
              <w:rPr>
                <w:rFonts w:eastAsia="Calibri"/>
                <w:bCs/>
                <w:szCs w:val="24"/>
                <w:lang w:eastAsia="en-US"/>
              </w:rPr>
            </w:pPr>
            <w:r w:rsidRPr="004170DD">
              <w:rPr>
                <w:rFonts w:eastAsia="Calibri"/>
                <w:bCs/>
                <w:szCs w:val="24"/>
                <w:lang w:eastAsia="en-US"/>
              </w:rPr>
              <w:t>A. s. Nr. LT50 4010 0415 0024 6296</w:t>
            </w:r>
          </w:p>
          <w:p w14:paraId="0133E608" w14:textId="77777777" w:rsidR="004170DD" w:rsidRPr="004170DD" w:rsidRDefault="004170DD" w:rsidP="004170DD">
            <w:pPr>
              <w:jc w:val="both"/>
              <w:rPr>
                <w:rFonts w:eastAsia="Calibri"/>
                <w:bCs/>
                <w:szCs w:val="24"/>
                <w:lang w:eastAsia="en-US"/>
              </w:rPr>
            </w:pPr>
            <w:proofErr w:type="spellStart"/>
            <w:r w:rsidRPr="004170DD">
              <w:rPr>
                <w:rFonts w:eastAsia="Calibri"/>
                <w:bCs/>
                <w:szCs w:val="24"/>
                <w:lang w:eastAsia="en-US"/>
              </w:rPr>
              <w:t>Luminor</w:t>
            </w:r>
            <w:proofErr w:type="spellEnd"/>
            <w:r w:rsidRPr="004170DD">
              <w:rPr>
                <w:rFonts w:eastAsia="Calibri"/>
                <w:bCs/>
                <w:szCs w:val="24"/>
                <w:lang w:eastAsia="en-US"/>
              </w:rPr>
              <w:t xml:space="preserve"> bankas, AB, kodas 40100</w:t>
            </w:r>
          </w:p>
          <w:p w14:paraId="3F0C7EA6" w14:textId="77777777" w:rsidR="004170DD" w:rsidRPr="004170DD" w:rsidRDefault="004170DD" w:rsidP="004170DD">
            <w:pPr>
              <w:jc w:val="both"/>
              <w:rPr>
                <w:rFonts w:eastAsia="Calibri"/>
                <w:bCs/>
                <w:szCs w:val="24"/>
                <w:lang w:eastAsia="en-US"/>
              </w:rPr>
            </w:pPr>
            <w:r w:rsidRPr="004170DD">
              <w:rPr>
                <w:rFonts w:eastAsia="Calibri"/>
                <w:bCs/>
                <w:szCs w:val="24"/>
                <w:lang w:eastAsia="en-US"/>
              </w:rPr>
              <w:t>Tel. +370 458 71 233</w:t>
            </w:r>
          </w:p>
          <w:p w14:paraId="5D63738E" w14:textId="77777777" w:rsidR="004170DD" w:rsidRPr="004170DD" w:rsidRDefault="004170DD" w:rsidP="004170DD">
            <w:pPr>
              <w:jc w:val="both"/>
              <w:rPr>
                <w:rFonts w:eastAsia="Calibri"/>
                <w:bCs/>
                <w:szCs w:val="24"/>
                <w:lang w:eastAsia="en-US"/>
              </w:rPr>
            </w:pPr>
            <w:r w:rsidRPr="004170DD">
              <w:rPr>
                <w:rFonts w:eastAsia="Calibri"/>
                <w:bCs/>
                <w:szCs w:val="24"/>
                <w:lang w:eastAsia="en-US"/>
              </w:rPr>
              <w:t>El. p. savivaldybe@rokiskis.lt</w:t>
            </w:r>
          </w:p>
          <w:p w14:paraId="4B54FE4E" w14:textId="50FF69AD" w:rsidR="004170DD" w:rsidRPr="004170DD" w:rsidRDefault="004170DD" w:rsidP="004170DD">
            <w:pPr>
              <w:jc w:val="both"/>
              <w:rPr>
                <w:rFonts w:eastAsia="Calibri"/>
                <w:bCs/>
                <w:szCs w:val="24"/>
                <w:lang w:eastAsia="en-US"/>
              </w:rPr>
            </w:pPr>
          </w:p>
          <w:p w14:paraId="16ACC982" w14:textId="77777777" w:rsidR="004170DD" w:rsidRPr="004170DD" w:rsidRDefault="004170DD" w:rsidP="004170DD">
            <w:pPr>
              <w:jc w:val="both"/>
              <w:rPr>
                <w:rFonts w:eastAsia="Calibri"/>
                <w:b/>
                <w:szCs w:val="24"/>
                <w:lang w:eastAsia="en-US"/>
              </w:rPr>
            </w:pPr>
            <w:r w:rsidRPr="004170DD">
              <w:rPr>
                <w:rFonts w:eastAsia="Calibri"/>
                <w:b/>
                <w:szCs w:val="24"/>
                <w:lang w:eastAsia="en-US"/>
              </w:rPr>
              <w:t>Paslaugų gavėjo atstovas</w:t>
            </w:r>
          </w:p>
          <w:p w14:paraId="7DBB4B87" w14:textId="77777777" w:rsidR="004170DD" w:rsidRPr="004170DD" w:rsidRDefault="004170DD" w:rsidP="004170DD">
            <w:pPr>
              <w:jc w:val="both"/>
              <w:rPr>
                <w:rFonts w:eastAsia="Calibri"/>
                <w:bCs/>
                <w:szCs w:val="24"/>
                <w:lang w:eastAsia="en-US"/>
              </w:rPr>
            </w:pPr>
            <w:r w:rsidRPr="004170DD">
              <w:rPr>
                <w:rFonts w:eastAsia="Calibri"/>
                <w:bCs/>
                <w:szCs w:val="24"/>
                <w:lang w:eastAsia="en-US"/>
              </w:rPr>
              <w:t>Direktorius</w:t>
            </w:r>
          </w:p>
          <w:p w14:paraId="55BF926F" w14:textId="7185EB4F" w:rsidR="004170DD" w:rsidRPr="004170DD" w:rsidRDefault="004170DD" w:rsidP="004170DD">
            <w:pPr>
              <w:jc w:val="both"/>
              <w:rPr>
                <w:rFonts w:eastAsia="Calibri"/>
                <w:bCs/>
                <w:szCs w:val="24"/>
                <w:lang w:eastAsia="en-US"/>
              </w:rPr>
            </w:pPr>
            <w:r w:rsidRPr="004170DD">
              <w:rPr>
                <w:rFonts w:eastAsia="Calibri"/>
                <w:bCs/>
                <w:szCs w:val="24"/>
                <w:lang w:eastAsia="en-US"/>
              </w:rPr>
              <w:t>Valerijus Rancevas</w:t>
            </w:r>
          </w:p>
          <w:p w14:paraId="4B795F49" w14:textId="31617E99" w:rsidR="004170DD" w:rsidRPr="00862693" w:rsidRDefault="004170DD" w:rsidP="004170DD">
            <w:pPr>
              <w:jc w:val="both"/>
              <w:rPr>
                <w:szCs w:val="24"/>
              </w:rPr>
            </w:pPr>
            <w:r w:rsidRPr="004170DD">
              <w:rPr>
                <w:rFonts w:eastAsia="Calibri"/>
                <w:bCs/>
                <w:szCs w:val="24"/>
                <w:lang w:eastAsia="en-US"/>
              </w:rPr>
              <w:t>A.V.</w:t>
            </w:r>
          </w:p>
        </w:tc>
        <w:tc>
          <w:tcPr>
            <w:tcW w:w="4819" w:type="dxa"/>
            <w:shd w:val="clear" w:color="auto" w:fill="auto"/>
          </w:tcPr>
          <w:p w14:paraId="2FC72EA7" w14:textId="77777777" w:rsidR="004170DD" w:rsidRDefault="004170DD" w:rsidP="004170DD">
            <w:pPr>
              <w:jc w:val="both"/>
              <w:rPr>
                <w:b/>
                <w:bCs/>
                <w:szCs w:val="24"/>
                <w:lang w:eastAsia="en-US"/>
              </w:rPr>
            </w:pPr>
            <w:r w:rsidRPr="007D0BBE">
              <w:rPr>
                <w:b/>
                <w:bCs/>
                <w:szCs w:val="24"/>
                <w:lang w:eastAsia="en-US"/>
              </w:rPr>
              <w:t>PASLAUGŲ TEIKĖJAS</w:t>
            </w:r>
          </w:p>
          <w:p w14:paraId="4D445BF9" w14:textId="77777777" w:rsidR="004170DD" w:rsidRPr="00CA4ED0" w:rsidRDefault="004170DD" w:rsidP="004170DD">
            <w:pPr>
              <w:jc w:val="both"/>
              <w:rPr>
                <w:bCs/>
                <w:szCs w:val="24"/>
              </w:rPr>
            </w:pPr>
            <w:r w:rsidRPr="00CA4ED0">
              <w:rPr>
                <w:bCs/>
                <w:szCs w:val="24"/>
              </w:rPr>
              <w:t>UAB „Lexita“</w:t>
            </w:r>
          </w:p>
          <w:p w14:paraId="6338D2C2" w14:textId="77777777" w:rsidR="004170DD" w:rsidRDefault="004170DD" w:rsidP="004170DD">
            <w:pPr>
              <w:jc w:val="both"/>
              <w:rPr>
                <w:szCs w:val="24"/>
              </w:rPr>
            </w:pPr>
            <w:r w:rsidRPr="004170DD">
              <w:rPr>
                <w:szCs w:val="24"/>
              </w:rPr>
              <w:t>Lukiškių g. 9, LT-01108 Vilnius</w:t>
            </w:r>
          </w:p>
          <w:p w14:paraId="2866C87C" w14:textId="77777777" w:rsidR="004170DD" w:rsidRDefault="004170DD" w:rsidP="004170DD">
            <w:pPr>
              <w:jc w:val="both"/>
              <w:rPr>
                <w:szCs w:val="24"/>
              </w:rPr>
            </w:pPr>
            <w:r>
              <w:rPr>
                <w:szCs w:val="24"/>
              </w:rPr>
              <w:t xml:space="preserve">Įm. k. </w:t>
            </w:r>
            <w:r w:rsidRPr="004170DD">
              <w:rPr>
                <w:szCs w:val="24"/>
              </w:rPr>
              <w:t>302342831</w:t>
            </w:r>
          </w:p>
          <w:p w14:paraId="237A2C36" w14:textId="6C16B0DE" w:rsidR="004170DD" w:rsidRDefault="004170DD" w:rsidP="004170DD">
            <w:pPr>
              <w:jc w:val="both"/>
              <w:rPr>
                <w:szCs w:val="24"/>
              </w:rPr>
            </w:pPr>
            <w:r w:rsidRPr="004170DD">
              <w:rPr>
                <w:szCs w:val="24"/>
              </w:rPr>
              <w:t>A.</w:t>
            </w:r>
            <w:r>
              <w:rPr>
                <w:szCs w:val="24"/>
              </w:rPr>
              <w:t xml:space="preserve"> </w:t>
            </w:r>
            <w:r w:rsidRPr="004170DD">
              <w:rPr>
                <w:szCs w:val="24"/>
              </w:rPr>
              <w:t>S. Nr. LT55 7300 0101 2921 5773</w:t>
            </w:r>
          </w:p>
          <w:p w14:paraId="468F640C" w14:textId="77777777" w:rsidR="004170DD" w:rsidRDefault="004170DD" w:rsidP="004170DD">
            <w:pPr>
              <w:jc w:val="both"/>
              <w:rPr>
                <w:szCs w:val="24"/>
              </w:rPr>
            </w:pPr>
            <w:r>
              <w:rPr>
                <w:szCs w:val="24"/>
              </w:rPr>
              <w:t>Swedbank, AB, kodas 73000</w:t>
            </w:r>
          </w:p>
          <w:p w14:paraId="37CBCB35" w14:textId="4087AD8E" w:rsidR="004170DD" w:rsidRDefault="004170DD" w:rsidP="004170DD">
            <w:pPr>
              <w:jc w:val="both"/>
              <w:rPr>
                <w:szCs w:val="24"/>
              </w:rPr>
            </w:pPr>
            <w:r>
              <w:rPr>
                <w:szCs w:val="24"/>
              </w:rPr>
              <w:t>Tel. +370 657 58 414</w:t>
            </w:r>
          </w:p>
          <w:p w14:paraId="63DE03AD" w14:textId="331C0FB9" w:rsidR="004170DD" w:rsidRDefault="004170DD" w:rsidP="004170DD">
            <w:pPr>
              <w:jc w:val="both"/>
              <w:rPr>
                <w:szCs w:val="24"/>
              </w:rPr>
            </w:pPr>
            <w:proofErr w:type="spellStart"/>
            <w:r>
              <w:rPr>
                <w:szCs w:val="24"/>
              </w:rPr>
              <w:t>El.p</w:t>
            </w:r>
            <w:proofErr w:type="spellEnd"/>
            <w:r>
              <w:rPr>
                <w:szCs w:val="24"/>
              </w:rPr>
              <w:t>.</w:t>
            </w:r>
            <w:r w:rsidRPr="004170DD">
              <w:rPr>
                <w:szCs w:val="24"/>
              </w:rPr>
              <w:t xml:space="preserve"> </w:t>
            </w:r>
            <w:hyperlink r:id="rId10" w:history="1">
              <w:r w:rsidRPr="007D7CC7">
                <w:rPr>
                  <w:rStyle w:val="Hipersaitas"/>
                  <w:szCs w:val="24"/>
                </w:rPr>
                <w:t>info@lexita.lt</w:t>
              </w:r>
            </w:hyperlink>
          </w:p>
          <w:p w14:paraId="76AFB51E" w14:textId="77777777" w:rsidR="004170DD" w:rsidRDefault="004170DD" w:rsidP="004170DD">
            <w:pPr>
              <w:jc w:val="both"/>
              <w:rPr>
                <w:szCs w:val="24"/>
              </w:rPr>
            </w:pPr>
          </w:p>
          <w:p w14:paraId="0486390E" w14:textId="77777777" w:rsidR="004170DD" w:rsidRPr="00F01215" w:rsidRDefault="004170DD" w:rsidP="004170DD">
            <w:pPr>
              <w:jc w:val="both"/>
              <w:rPr>
                <w:b/>
                <w:szCs w:val="24"/>
              </w:rPr>
            </w:pPr>
            <w:r w:rsidRPr="00F01215">
              <w:rPr>
                <w:b/>
                <w:szCs w:val="24"/>
              </w:rPr>
              <w:t>Paslaugų teikėjo atstovas</w:t>
            </w:r>
          </w:p>
          <w:p w14:paraId="3346CBDB" w14:textId="6879378F" w:rsidR="004170DD" w:rsidRPr="00F01215" w:rsidRDefault="00F01215" w:rsidP="004170DD">
            <w:pPr>
              <w:jc w:val="both"/>
              <w:rPr>
                <w:iCs/>
                <w:szCs w:val="24"/>
              </w:rPr>
            </w:pPr>
            <w:r w:rsidRPr="00F01215">
              <w:rPr>
                <w:iCs/>
                <w:szCs w:val="24"/>
              </w:rPr>
              <w:t>Direktorius</w:t>
            </w:r>
          </w:p>
          <w:p w14:paraId="0F078248" w14:textId="62156D3C" w:rsidR="004170DD" w:rsidRPr="00F01215" w:rsidRDefault="00F01215" w:rsidP="004170DD">
            <w:pPr>
              <w:jc w:val="both"/>
              <w:rPr>
                <w:iCs/>
                <w:szCs w:val="24"/>
              </w:rPr>
            </w:pPr>
            <w:r w:rsidRPr="00F01215">
              <w:rPr>
                <w:iCs/>
                <w:szCs w:val="24"/>
              </w:rPr>
              <w:t>Dalius Ulevičius</w:t>
            </w:r>
          </w:p>
          <w:p w14:paraId="428D838E" w14:textId="0F80A5EE" w:rsidR="004170DD" w:rsidRPr="004170DD" w:rsidRDefault="004170DD" w:rsidP="004170DD">
            <w:pPr>
              <w:jc w:val="both"/>
              <w:rPr>
                <w:szCs w:val="24"/>
              </w:rPr>
            </w:pPr>
            <w:r w:rsidRPr="004170DD">
              <w:rPr>
                <w:szCs w:val="24"/>
              </w:rPr>
              <w:t>A.</w:t>
            </w:r>
            <w:r>
              <w:rPr>
                <w:szCs w:val="24"/>
              </w:rPr>
              <w:t xml:space="preserve"> </w:t>
            </w:r>
            <w:r w:rsidRPr="004170DD">
              <w:rPr>
                <w:szCs w:val="24"/>
              </w:rPr>
              <w:t>V.</w:t>
            </w:r>
          </w:p>
        </w:tc>
      </w:tr>
    </w:tbl>
    <w:p w14:paraId="005E5236" w14:textId="77777777" w:rsidR="009C21D4" w:rsidRDefault="009C21D4" w:rsidP="000B0F2A">
      <w:pPr>
        <w:ind w:left="5966" w:firstLine="514"/>
        <w:jc w:val="both"/>
        <w:rPr>
          <w:szCs w:val="24"/>
        </w:rPr>
      </w:pPr>
    </w:p>
    <w:sectPr w:rsidR="009C21D4" w:rsidSect="00896577">
      <w:footerReference w:type="defaul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D1534" w14:textId="77777777" w:rsidR="001961ED" w:rsidRDefault="001961ED">
      <w:r>
        <w:separator/>
      </w:r>
    </w:p>
  </w:endnote>
  <w:endnote w:type="continuationSeparator" w:id="0">
    <w:p w14:paraId="1C90A216" w14:textId="77777777" w:rsidR="001961ED" w:rsidRDefault="0019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4424D"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38915" w14:textId="77777777" w:rsidR="001961ED" w:rsidRDefault="001961ED">
      <w:r>
        <w:separator/>
      </w:r>
    </w:p>
  </w:footnote>
  <w:footnote w:type="continuationSeparator" w:id="0">
    <w:p w14:paraId="7F44C86F" w14:textId="77777777" w:rsidR="001961ED" w:rsidRDefault="0019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0E46725"/>
    <w:multiLevelType w:val="hybridMultilevel"/>
    <w:tmpl w:val="620CE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2" w15:restartNumberingAfterBreak="0">
    <w:nsid w:val="055E0A1E"/>
    <w:multiLevelType w:val="multilevel"/>
    <w:tmpl w:val="B47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D446C9"/>
    <w:multiLevelType w:val="multilevel"/>
    <w:tmpl w:val="6FD25B0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0BAA1E3F"/>
    <w:multiLevelType w:val="hybridMultilevel"/>
    <w:tmpl w:val="97F04AAE"/>
    <w:lvl w:ilvl="0" w:tplc="01648FE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20447D5"/>
    <w:multiLevelType w:val="hybridMultilevel"/>
    <w:tmpl w:val="7BC81CE6"/>
    <w:lvl w:ilvl="0" w:tplc="17F0B8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26016C4"/>
    <w:multiLevelType w:val="hybridMultilevel"/>
    <w:tmpl w:val="695437E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8" w15:restartNumberingAfterBreak="0">
    <w:nsid w:val="191202E6"/>
    <w:multiLevelType w:val="multilevel"/>
    <w:tmpl w:val="71A060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9" w15:restartNumberingAfterBreak="0">
    <w:nsid w:val="21090C00"/>
    <w:multiLevelType w:val="hybridMultilevel"/>
    <w:tmpl w:val="FFF4B962"/>
    <w:lvl w:ilvl="0" w:tplc="E60AD404">
      <w:start w:val="1"/>
      <w:numFmt w:val="decimal"/>
      <w:lvlText w:val="%1."/>
      <w:lvlJc w:val="left"/>
      <w:pPr>
        <w:tabs>
          <w:tab w:val="num" w:pos="720"/>
        </w:tabs>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34E17D4"/>
    <w:multiLevelType w:val="multilevel"/>
    <w:tmpl w:val="10FCE08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1" w15:restartNumberingAfterBreak="0">
    <w:nsid w:val="24353CED"/>
    <w:multiLevelType w:val="singleLevel"/>
    <w:tmpl w:val="032E73D2"/>
    <w:lvl w:ilvl="0">
      <w:start w:val="1"/>
      <w:numFmt w:val="lowerLetter"/>
      <w:lvlText w:val="%1)"/>
      <w:legacy w:legacy="1" w:legacySpace="0" w:legacyIndent="230"/>
      <w:lvlJc w:val="left"/>
      <w:rPr>
        <w:rFonts w:ascii="Times New Roman" w:hAnsi="Times New Roman" w:cs="Times New Roman" w:hint="default"/>
      </w:rPr>
    </w:lvl>
  </w:abstractNum>
  <w:abstractNum w:abstractNumId="42" w15:restartNumberingAfterBreak="0">
    <w:nsid w:val="247A1855"/>
    <w:multiLevelType w:val="multilevel"/>
    <w:tmpl w:val="CAB290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3" w15:restartNumberingAfterBreak="0">
    <w:nsid w:val="287000EA"/>
    <w:multiLevelType w:val="multilevel"/>
    <w:tmpl w:val="5E7E7EFC"/>
    <w:lvl w:ilvl="0">
      <w:start w:val="7"/>
      <w:numFmt w:val="decimal"/>
      <w:lvlText w:val="%1."/>
      <w:lvlJc w:val="left"/>
      <w:pPr>
        <w:ind w:left="540" w:hanging="540"/>
      </w:pPr>
      <w:rPr>
        <w:rFonts w:hint="default"/>
      </w:rPr>
    </w:lvl>
    <w:lvl w:ilvl="1">
      <w:start w:val="4"/>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4" w15:restartNumberingAfterBreak="0">
    <w:nsid w:val="2C5E6083"/>
    <w:multiLevelType w:val="hybridMultilevel"/>
    <w:tmpl w:val="D1DEE538"/>
    <w:lvl w:ilvl="0" w:tplc="B02E40A2">
      <w:start w:val="5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2FF61C89"/>
    <w:multiLevelType w:val="hybridMultilevel"/>
    <w:tmpl w:val="D41A79C6"/>
    <w:lvl w:ilvl="0" w:tplc="079E7C66">
      <w:start w:val="8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2243BC8"/>
    <w:multiLevelType w:val="hybridMultilevel"/>
    <w:tmpl w:val="7BC81CE6"/>
    <w:lvl w:ilvl="0" w:tplc="17F0B8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3D5348BA"/>
    <w:multiLevelType w:val="singleLevel"/>
    <w:tmpl w:val="D2964CE8"/>
    <w:lvl w:ilvl="0">
      <w:start w:val="1"/>
      <w:numFmt w:val="decimal"/>
      <w:lvlText w:val="1.%1."/>
      <w:legacy w:legacy="1" w:legacySpace="0" w:legacyIndent="422"/>
      <w:lvlJc w:val="left"/>
      <w:rPr>
        <w:rFonts w:ascii="Times New Roman" w:hAnsi="Times New Roman" w:cs="Times New Roman" w:hint="default"/>
      </w:rPr>
    </w:lvl>
  </w:abstractNum>
  <w:abstractNum w:abstractNumId="51" w15:restartNumberingAfterBreak="0">
    <w:nsid w:val="40F3751B"/>
    <w:multiLevelType w:val="multilevel"/>
    <w:tmpl w:val="6E144DF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2" w15:restartNumberingAfterBreak="0">
    <w:nsid w:val="41047328"/>
    <w:multiLevelType w:val="multilevel"/>
    <w:tmpl w:val="5D50471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90"/>
        </w:tabs>
        <w:ind w:left="1390" w:hanging="720"/>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53" w15:restartNumberingAfterBreak="0">
    <w:nsid w:val="414239D8"/>
    <w:multiLevelType w:val="hybridMultilevel"/>
    <w:tmpl w:val="902C5C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4" w15:restartNumberingAfterBreak="0">
    <w:nsid w:val="439B6277"/>
    <w:multiLevelType w:val="hybridMultilevel"/>
    <w:tmpl w:val="FFF4B962"/>
    <w:lvl w:ilvl="0" w:tplc="E60AD404">
      <w:start w:val="1"/>
      <w:numFmt w:val="decimal"/>
      <w:lvlText w:val="%1."/>
      <w:lvlJc w:val="left"/>
      <w:pPr>
        <w:tabs>
          <w:tab w:val="num" w:pos="720"/>
        </w:tabs>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7D9033A"/>
    <w:multiLevelType w:val="hybridMultilevel"/>
    <w:tmpl w:val="F56849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4E821A84"/>
    <w:multiLevelType w:val="multilevel"/>
    <w:tmpl w:val="ED88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8D38DA"/>
    <w:multiLevelType w:val="multilevel"/>
    <w:tmpl w:val="5E94C4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8"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9" w15:restartNumberingAfterBreak="0">
    <w:nsid w:val="5295637E"/>
    <w:multiLevelType w:val="hybridMultilevel"/>
    <w:tmpl w:val="620CE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4946E2E"/>
    <w:multiLevelType w:val="multilevel"/>
    <w:tmpl w:val="8370F6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557E12EF"/>
    <w:multiLevelType w:val="hybridMultilevel"/>
    <w:tmpl w:val="18BC47E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5E6A5818"/>
    <w:multiLevelType w:val="multilevel"/>
    <w:tmpl w:val="BD8A0C5E"/>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2367CFE"/>
    <w:multiLevelType w:val="multilevel"/>
    <w:tmpl w:val="369EDA9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4" w15:restartNumberingAfterBreak="0">
    <w:nsid w:val="6A934F00"/>
    <w:multiLevelType w:val="multilevel"/>
    <w:tmpl w:val="56DCB230"/>
    <w:lvl w:ilvl="0">
      <w:start w:val="10"/>
      <w:numFmt w:val="decimal"/>
      <w:lvlText w:val="%1."/>
      <w:lvlJc w:val="left"/>
      <w:pPr>
        <w:ind w:left="720" w:hanging="360"/>
      </w:pPr>
      <w:rPr>
        <w:rFonts w:hint="default"/>
      </w:rPr>
    </w:lvl>
    <w:lvl w:ilvl="1">
      <w:start w:val="1"/>
      <w:numFmt w:val="decimal"/>
      <w:isLgl/>
      <w:lvlText w:val="%1.%2."/>
      <w:lvlJc w:val="left"/>
      <w:pPr>
        <w:ind w:left="119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5" w15:restartNumberingAfterBreak="0">
    <w:nsid w:val="6DAD4BC5"/>
    <w:multiLevelType w:val="multilevel"/>
    <w:tmpl w:val="2F0A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45590D"/>
    <w:multiLevelType w:val="multilevel"/>
    <w:tmpl w:val="520E5F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abstractNum w:abstractNumId="67" w15:restartNumberingAfterBreak="0">
    <w:nsid w:val="77FB20E3"/>
    <w:multiLevelType w:val="hybridMultilevel"/>
    <w:tmpl w:val="F660511C"/>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69" w15:restartNumberingAfterBreak="0">
    <w:nsid w:val="7AFB45ED"/>
    <w:multiLevelType w:val="multilevel"/>
    <w:tmpl w:val="A9C22C44"/>
    <w:lvl w:ilvl="0">
      <w:start w:val="7"/>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0" w15:restartNumberingAfterBreak="0">
    <w:nsid w:val="7E5839C3"/>
    <w:multiLevelType w:val="hybridMultilevel"/>
    <w:tmpl w:val="3B8CD3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1" w15:restartNumberingAfterBreak="0">
    <w:nsid w:val="7E89115F"/>
    <w:multiLevelType w:val="hybridMultilevel"/>
    <w:tmpl w:val="8A068D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7FD27264"/>
    <w:multiLevelType w:val="multilevel"/>
    <w:tmpl w:val="516875C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1570330">
    <w:abstractNumId w:val="68"/>
  </w:num>
  <w:num w:numId="2" w16cid:durableId="751317265">
    <w:abstractNumId w:val="58"/>
  </w:num>
  <w:num w:numId="3" w16cid:durableId="613054120">
    <w:abstractNumId w:val="49"/>
  </w:num>
  <w:num w:numId="4" w16cid:durableId="1759517369">
    <w:abstractNumId w:val="62"/>
  </w:num>
  <w:num w:numId="5" w16cid:durableId="1081946662">
    <w:abstractNumId w:val="41"/>
  </w:num>
  <w:num w:numId="6" w16cid:durableId="1155335168">
    <w:abstractNumId w:val="50"/>
  </w:num>
  <w:num w:numId="7" w16cid:durableId="1322468078">
    <w:abstractNumId w:val="0"/>
  </w:num>
  <w:num w:numId="8" w16cid:durableId="111637733">
    <w:abstractNumId w:val="1"/>
  </w:num>
  <w:num w:numId="9" w16cid:durableId="1455902047">
    <w:abstractNumId w:val="2"/>
  </w:num>
  <w:num w:numId="10" w16cid:durableId="1939677425">
    <w:abstractNumId w:val="44"/>
  </w:num>
  <w:num w:numId="11" w16cid:durableId="1176461568">
    <w:abstractNumId w:val="57"/>
  </w:num>
  <w:num w:numId="12" w16cid:durableId="715936955">
    <w:abstractNumId w:val="38"/>
  </w:num>
  <w:num w:numId="13" w16cid:durableId="1943175114">
    <w:abstractNumId w:val="60"/>
  </w:num>
  <w:num w:numId="14" w16cid:durableId="561065097">
    <w:abstractNumId w:val="51"/>
  </w:num>
  <w:num w:numId="15" w16cid:durableId="967052016">
    <w:abstractNumId w:val="66"/>
  </w:num>
  <w:num w:numId="16" w16cid:durableId="976691886">
    <w:abstractNumId w:val="42"/>
  </w:num>
  <w:num w:numId="17" w16cid:durableId="7871008">
    <w:abstractNumId w:val="33"/>
  </w:num>
  <w:num w:numId="18" w16cid:durableId="1434059755">
    <w:abstractNumId w:val="40"/>
  </w:num>
  <w:num w:numId="19" w16cid:durableId="1271163256">
    <w:abstractNumId w:val="52"/>
  </w:num>
  <w:num w:numId="20" w16cid:durableId="1247960232">
    <w:abstractNumId w:val="72"/>
  </w:num>
  <w:num w:numId="21" w16cid:durableId="863133071">
    <w:abstractNumId w:val="35"/>
  </w:num>
  <w:num w:numId="22" w16cid:durableId="1653288398">
    <w:abstractNumId w:val="39"/>
  </w:num>
  <w:num w:numId="23" w16cid:durableId="412317208">
    <w:abstractNumId w:val="48"/>
  </w:num>
  <w:num w:numId="24" w16cid:durableId="1872187987">
    <w:abstractNumId w:val="54"/>
  </w:num>
  <w:num w:numId="25" w16cid:durableId="35157772">
    <w:abstractNumId w:val="53"/>
  </w:num>
  <w:num w:numId="26" w16cid:durableId="2028948352">
    <w:abstractNumId w:val="67"/>
  </w:num>
  <w:num w:numId="27" w16cid:durableId="1937132418">
    <w:abstractNumId w:val="32"/>
  </w:num>
  <w:num w:numId="28" w16cid:durableId="510490892">
    <w:abstractNumId w:val="65"/>
  </w:num>
  <w:num w:numId="29" w16cid:durableId="1550261470">
    <w:abstractNumId w:val="56"/>
  </w:num>
  <w:num w:numId="30" w16cid:durableId="1249652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71510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9315253">
    <w:abstractNumId w:val="64"/>
  </w:num>
  <w:num w:numId="33" w16cid:durableId="1711758042">
    <w:abstractNumId w:val="69"/>
  </w:num>
  <w:num w:numId="34" w16cid:durableId="440489643">
    <w:abstractNumId w:val="43"/>
  </w:num>
  <w:num w:numId="35" w16cid:durableId="1307710318">
    <w:abstractNumId w:val="47"/>
  </w:num>
  <w:num w:numId="36" w16cid:durableId="682976561">
    <w:abstractNumId w:val="34"/>
  </w:num>
  <w:num w:numId="37" w16cid:durableId="1027832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77556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0392510">
    <w:abstractNumId w:val="59"/>
  </w:num>
  <w:num w:numId="40" w16cid:durableId="1647122587">
    <w:abstractNumId w:val="37"/>
  </w:num>
  <w:num w:numId="41" w16cid:durableId="949776222">
    <w:abstractNumId w:val="30"/>
  </w:num>
  <w:num w:numId="42" w16cid:durableId="1598951446">
    <w:abstractNumId w:val="61"/>
  </w:num>
  <w:num w:numId="43" w16cid:durableId="1409041473">
    <w:abstractNumId w:val="70"/>
  </w:num>
  <w:num w:numId="44" w16cid:durableId="1677078813">
    <w:abstractNumId w:val="36"/>
  </w:num>
  <w:num w:numId="45" w16cid:durableId="2027191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6045587">
    <w:abstractNumId w:val="55"/>
  </w:num>
  <w:num w:numId="47" w16cid:durableId="1682463264">
    <w:abstractNumId w:val="7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3BBE"/>
    <w:rsid w:val="00003EBA"/>
    <w:rsid w:val="00005471"/>
    <w:rsid w:val="00005690"/>
    <w:rsid w:val="000057AA"/>
    <w:rsid w:val="000059D3"/>
    <w:rsid w:val="000062F8"/>
    <w:rsid w:val="00006672"/>
    <w:rsid w:val="00006E60"/>
    <w:rsid w:val="00011EE6"/>
    <w:rsid w:val="00013515"/>
    <w:rsid w:val="0001409B"/>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DB3"/>
    <w:rsid w:val="00044E9E"/>
    <w:rsid w:val="000459FE"/>
    <w:rsid w:val="00045E6C"/>
    <w:rsid w:val="00045EE8"/>
    <w:rsid w:val="0004666C"/>
    <w:rsid w:val="000467EB"/>
    <w:rsid w:val="00046FCE"/>
    <w:rsid w:val="00050C68"/>
    <w:rsid w:val="000512FD"/>
    <w:rsid w:val="000515D9"/>
    <w:rsid w:val="000517A0"/>
    <w:rsid w:val="00051931"/>
    <w:rsid w:val="0005240F"/>
    <w:rsid w:val="00053886"/>
    <w:rsid w:val="000539F1"/>
    <w:rsid w:val="00054B2A"/>
    <w:rsid w:val="0005574B"/>
    <w:rsid w:val="00056452"/>
    <w:rsid w:val="00056D05"/>
    <w:rsid w:val="00056D70"/>
    <w:rsid w:val="00056F1A"/>
    <w:rsid w:val="0005756D"/>
    <w:rsid w:val="000576A0"/>
    <w:rsid w:val="00057882"/>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920"/>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E4B"/>
    <w:rsid w:val="000A6F9E"/>
    <w:rsid w:val="000A74A1"/>
    <w:rsid w:val="000A77E1"/>
    <w:rsid w:val="000A78B2"/>
    <w:rsid w:val="000A7C1E"/>
    <w:rsid w:val="000B0F2A"/>
    <w:rsid w:val="000B1C2B"/>
    <w:rsid w:val="000B3A11"/>
    <w:rsid w:val="000B40E4"/>
    <w:rsid w:val="000B48FB"/>
    <w:rsid w:val="000B5215"/>
    <w:rsid w:val="000B54B1"/>
    <w:rsid w:val="000B66AF"/>
    <w:rsid w:val="000B6E0B"/>
    <w:rsid w:val="000B7663"/>
    <w:rsid w:val="000C01DB"/>
    <w:rsid w:val="000C01E5"/>
    <w:rsid w:val="000C0D25"/>
    <w:rsid w:val="000C156E"/>
    <w:rsid w:val="000C24B0"/>
    <w:rsid w:val="000C33A7"/>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3FB"/>
    <w:rsid w:val="000E57D9"/>
    <w:rsid w:val="000E5CE4"/>
    <w:rsid w:val="000E6086"/>
    <w:rsid w:val="000E62D9"/>
    <w:rsid w:val="000E646C"/>
    <w:rsid w:val="000E71C1"/>
    <w:rsid w:val="000E77B8"/>
    <w:rsid w:val="000F078A"/>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E9D"/>
    <w:rsid w:val="00110696"/>
    <w:rsid w:val="00110AE2"/>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B07"/>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5018F"/>
    <w:rsid w:val="0015043C"/>
    <w:rsid w:val="001511C9"/>
    <w:rsid w:val="0015186B"/>
    <w:rsid w:val="001522B4"/>
    <w:rsid w:val="00152428"/>
    <w:rsid w:val="001537B5"/>
    <w:rsid w:val="00153955"/>
    <w:rsid w:val="001541C4"/>
    <w:rsid w:val="001542DF"/>
    <w:rsid w:val="001547DB"/>
    <w:rsid w:val="0015545C"/>
    <w:rsid w:val="0015570B"/>
    <w:rsid w:val="00155CCB"/>
    <w:rsid w:val="0015652F"/>
    <w:rsid w:val="001572BC"/>
    <w:rsid w:val="00160831"/>
    <w:rsid w:val="0016263B"/>
    <w:rsid w:val="00162EDC"/>
    <w:rsid w:val="0016341C"/>
    <w:rsid w:val="00163C45"/>
    <w:rsid w:val="00163F0A"/>
    <w:rsid w:val="001645DA"/>
    <w:rsid w:val="0016464B"/>
    <w:rsid w:val="001653A7"/>
    <w:rsid w:val="001658D1"/>
    <w:rsid w:val="001658E1"/>
    <w:rsid w:val="00165F06"/>
    <w:rsid w:val="00166CB6"/>
    <w:rsid w:val="0016758B"/>
    <w:rsid w:val="001677B9"/>
    <w:rsid w:val="00167E2E"/>
    <w:rsid w:val="001701CE"/>
    <w:rsid w:val="00170274"/>
    <w:rsid w:val="00170431"/>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2066"/>
    <w:rsid w:val="0019282C"/>
    <w:rsid w:val="00193282"/>
    <w:rsid w:val="00193F70"/>
    <w:rsid w:val="00194710"/>
    <w:rsid w:val="001947B4"/>
    <w:rsid w:val="00195576"/>
    <w:rsid w:val="001957F9"/>
    <w:rsid w:val="001961ED"/>
    <w:rsid w:val="00197006"/>
    <w:rsid w:val="001976EE"/>
    <w:rsid w:val="00197C6D"/>
    <w:rsid w:val="00197DD6"/>
    <w:rsid w:val="001A06DE"/>
    <w:rsid w:val="001A13DE"/>
    <w:rsid w:val="001A1CFC"/>
    <w:rsid w:val="001A249C"/>
    <w:rsid w:val="001A24FE"/>
    <w:rsid w:val="001A27C3"/>
    <w:rsid w:val="001A2D61"/>
    <w:rsid w:val="001A34A1"/>
    <w:rsid w:val="001A4CF0"/>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1577"/>
    <w:rsid w:val="001C181C"/>
    <w:rsid w:val="001C312E"/>
    <w:rsid w:val="001C39B1"/>
    <w:rsid w:val="001C3E7D"/>
    <w:rsid w:val="001C52A0"/>
    <w:rsid w:val="001C5583"/>
    <w:rsid w:val="001C57C8"/>
    <w:rsid w:val="001C6453"/>
    <w:rsid w:val="001C77CF"/>
    <w:rsid w:val="001C7A52"/>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6EB"/>
    <w:rsid w:val="001D6EF0"/>
    <w:rsid w:val="001D73EF"/>
    <w:rsid w:val="001E04B5"/>
    <w:rsid w:val="001E1091"/>
    <w:rsid w:val="001E1656"/>
    <w:rsid w:val="001E1D06"/>
    <w:rsid w:val="001E1D43"/>
    <w:rsid w:val="001E1D65"/>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3A8B"/>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100"/>
    <w:rsid w:val="00212690"/>
    <w:rsid w:val="00213A06"/>
    <w:rsid w:val="00213E01"/>
    <w:rsid w:val="0021468E"/>
    <w:rsid w:val="0021523B"/>
    <w:rsid w:val="00215681"/>
    <w:rsid w:val="0021618C"/>
    <w:rsid w:val="0021656A"/>
    <w:rsid w:val="00216DD3"/>
    <w:rsid w:val="00217477"/>
    <w:rsid w:val="00217702"/>
    <w:rsid w:val="00217D3F"/>
    <w:rsid w:val="00217D5B"/>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2754"/>
    <w:rsid w:val="0023295B"/>
    <w:rsid w:val="00232B7E"/>
    <w:rsid w:val="00232D24"/>
    <w:rsid w:val="002339CD"/>
    <w:rsid w:val="002344D0"/>
    <w:rsid w:val="002352FC"/>
    <w:rsid w:val="002359DF"/>
    <w:rsid w:val="00235A09"/>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2A61"/>
    <w:rsid w:val="00242CA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26A"/>
    <w:rsid w:val="0028652D"/>
    <w:rsid w:val="00287667"/>
    <w:rsid w:val="00291174"/>
    <w:rsid w:val="002912E5"/>
    <w:rsid w:val="00292056"/>
    <w:rsid w:val="0029233A"/>
    <w:rsid w:val="002925FE"/>
    <w:rsid w:val="0029312C"/>
    <w:rsid w:val="00293D49"/>
    <w:rsid w:val="002942DA"/>
    <w:rsid w:val="002945DF"/>
    <w:rsid w:val="002947A9"/>
    <w:rsid w:val="002956AF"/>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9E7"/>
    <w:rsid w:val="002F3FC3"/>
    <w:rsid w:val="002F4691"/>
    <w:rsid w:val="002F4BE9"/>
    <w:rsid w:val="002F5859"/>
    <w:rsid w:val="002F64EC"/>
    <w:rsid w:val="002F68B3"/>
    <w:rsid w:val="002F6E0D"/>
    <w:rsid w:val="002F6E62"/>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2996"/>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3A0C"/>
    <w:rsid w:val="00343B4F"/>
    <w:rsid w:val="00343C9D"/>
    <w:rsid w:val="0034409F"/>
    <w:rsid w:val="00344186"/>
    <w:rsid w:val="0034504F"/>
    <w:rsid w:val="003455F5"/>
    <w:rsid w:val="00345DC2"/>
    <w:rsid w:val="00345FF8"/>
    <w:rsid w:val="00346D7A"/>
    <w:rsid w:val="003475FB"/>
    <w:rsid w:val="00347B9D"/>
    <w:rsid w:val="00350052"/>
    <w:rsid w:val="00350C6D"/>
    <w:rsid w:val="00351D60"/>
    <w:rsid w:val="00352D26"/>
    <w:rsid w:val="00353089"/>
    <w:rsid w:val="00353BDB"/>
    <w:rsid w:val="00353E8D"/>
    <w:rsid w:val="00354290"/>
    <w:rsid w:val="003549FF"/>
    <w:rsid w:val="00355082"/>
    <w:rsid w:val="00355413"/>
    <w:rsid w:val="00355E5B"/>
    <w:rsid w:val="00356110"/>
    <w:rsid w:val="00357942"/>
    <w:rsid w:val="00357AEE"/>
    <w:rsid w:val="00357DE9"/>
    <w:rsid w:val="00360CCA"/>
    <w:rsid w:val="003613CF"/>
    <w:rsid w:val="00361967"/>
    <w:rsid w:val="00361F40"/>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3275"/>
    <w:rsid w:val="003B3C73"/>
    <w:rsid w:val="003B3D72"/>
    <w:rsid w:val="003B43CC"/>
    <w:rsid w:val="003B4514"/>
    <w:rsid w:val="003B4C0C"/>
    <w:rsid w:val="003B4CC1"/>
    <w:rsid w:val="003B4E5C"/>
    <w:rsid w:val="003B4F66"/>
    <w:rsid w:val="003B53DA"/>
    <w:rsid w:val="003B5E60"/>
    <w:rsid w:val="003B6023"/>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ED7"/>
    <w:rsid w:val="003D30F7"/>
    <w:rsid w:val="003D3F7C"/>
    <w:rsid w:val="003D52C3"/>
    <w:rsid w:val="003D55E1"/>
    <w:rsid w:val="003D563F"/>
    <w:rsid w:val="003D5E01"/>
    <w:rsid w:val="003D6D2A"/>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0DD"/>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27B01"/>
    <w:rsid w:val="004310C5"/>
    <w:rsid w:val="004310F5"/>
    <w:rsid w:val="004318FC"/>
    <w:rsid w:val="004330EB"/>
    <w:rsid w:val="00433BF4"/>
    <w:rsid w:val="00434251"/>
    <w:rsid w:val="00435D00"/>
    <w:rsid w:val="00437D8B"/>
    <w:rsid w:val="004412EE"/>
    <w:rsid w:val="00442C2A"/>
    <w:rsid w:val="00443750"/>
    <w:rsid w:val="0044380E"/>
    <w:rsid w:val="00444084"/>
    <w:rsid w:val="00444516"/>
    <w:rsid w:val="004445A8"/>
    <w:rsid w:val="00444738"/>
    <w:rsid w:val="0044508E"/>
    <w:rsid w:val="00445381"/>
    <w:rsid w:val="0044558B"/>
    <w:rsid w:val="0044559E"/>
    <w:rsid w:val="004456DF"/>
    <w:rsid w:val="00445BD3"/>
    <w:rsid w:val="00445D6D"/>
    <w:rsid w:val="00445E0D"/>
    <w:rsid w:val="004462D6"/>
    <w:rsid w:val="004466E0"/>
    <w:rsid w:val="00446A92"/>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262"/>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252"/>
    <w:rsid w:val="00470702"/>
    <w:rsid w:val="00470AC6"/>
    <w:rsid w:val="00470E7A"/>
    <w:rsid w:val="0047101B"/>
    <w:rsid w:val="004717AC"/>
    <w:rsid w:val="004724AB"/>
    <w:rsid w:val="00472B8D"/>
    <w:rsid w:val="004730B8"/>
    <w:rsid w:val="004739F0"/>
    <w:rsid w:val="00474379"/>
    <w:rsid w:val="00475771"/>
    <w:rsid w:val="00477631"/>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AE5"/>
    <w:rsid w:val="00487B65"/>
    <w:rsid w:val="0049045C"/>
    <w:rsid w:val="004912B8"/>
    <w:rsid w:val="00491663"/>
    <w:rsid w:val="004918BD"/>
    <w:rsid w:val="004920C8"/>
    <w:rsid w:val="00492556"/>
    <w:rsid w:val="00493477"/>
    <w:rsid w:val="004940B0"/>
    <w:rsid w:val="00494577"/>
    <w:rsid w:val="00494616"/>
    <w:rsid w:val="004949AB"/>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BC8"/>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A20"/>
    <w:rsid w:val="004C4CB5"/>
    <w:rsid w:val="004C4DFD"/>
    <w:rsid w:val="004C4E23"/>
    <w:rsid w:val="004C57CF"/>
    <w:rsid w:val="004C5C71"/>
    <w:rsid w:val="004C6232"/>
    <w:rsid w:val="004C7D6F"/>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4196"/>
    <w:rsid w:val="004E43DA"/>
    <w:rsid w:val="004E4B65"/>
    <w:rsid w:val="004E50B4"/>
    <w:rsid w:val="004E57F6"/>
    <w:rsid w:val="004E5872"/>
    <w:rsid w:val="004E5983"/>
    <w:rsid w:val="004E64CB"/>
    <w:rsid w:val="004E6A89"/>
    <w:rsid w:val="004E723D"/>
    <w:rsid w:val="004E7E77"/>
    <w:rsid w:val="004F0020"/>
    <w:rsid w:val="004F19FC"/>
    <w:rsid w:val="004F1CC5"/>
    <w:rsid w:val="004F21D2"/>
    <w:rsid w:val="004F28FD"/>
    <w:rsid w:val="004F2B67"/>
    <w:rsid w:val="004F327F"/>
    <w:rsid w:val="004F3516"/>
    <w:rsid w:val="004F3C79"/>
    <w:rsid w:val="004F43F7"/>
    <w:rsid w:val="004F64EF"/>
    <w:rsid w:val="004F6F8D"/>
    <w:rsid w:val="004F73D2"/>
    <w:rsid w:val="004F772E"/>
    <w:rsid w:val="0050087D"/>
    <w:rsid w:val="00501008"/>
    <w:rsid w:val="00501625"/>
    <w:rsid w:val="00501696"/>
    <w:rsid w:val="005018FE"/>
    <w:rsid w:val="0050193B"/>
    <w:rsid w:val="00501C1D"/>
    <w:rsid w:val="005027D4"/>
    <w:rsid w:val="00503E11"/>
    <w:rsid w:val="00504052"/>
    <w:rsid w:val="00504282"/>
    <w:rsid w:val="005049EB"/>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0F36"/>
    <w:rsid w:val="0054108C"/>
    <w:rsid w:val="005416EF"/>
    <w:rsid w:val="00542225"/>
    <w:rsid w:val="005424BD"/>
    <w:rsid w:val="00543354"/>
    <w:rsid w:val="00543F07"/>
    <w:rsid w:val="005449F3"/>
    <w:rsid w:val="00544A1A"/>
    <w:rsid w:val="005454B1"/>
    <w:rsid w:val="00546300"/>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0AD4"/>
    <w:rsid w:val="005617BE"/>
    <w:rsid w:val="00561DA7"/>
    <w:rsid w:val="00562259"/>
    <w:rsid w:val="00562694"/>
    <w:rsid w:val="00562960"/>
    <w:rsid w:val="00562BA4"/>
    <w:rsid w:val="00562E85"/>
    <w:rsid w:val="0056368B"/>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12B"/>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3C7E"/>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141"/>
    <w:rsid w:val="005B51D4"/>
    <w:rsid w:val="005B5211"/>
    <w:rsid w:val="005B5E45"/>
    <w:rsid w:val="005B72ED"/>
    <w:rsid w:val="005B74FB"/>
    <w:rsid w:val="005B76F9"/>
    <w:rsid w:val="005C0653"/>
    <w:rsid w:val="005C0766"/>
    <w:rsid w:val="005C112C"/>
    <w:rsid w:val="005C1228"/>
    <w:rsid w:val="005C1598"/>
    <w:rsid w:val="005C1AC4"/>
    <w:rsid w:val="005C25BB"/>
    <w:rsid w:val="005C295E"/>
    <w:rsid w:val="005C2BBB"/>
    <w:rsid w:val="005C2BE3"/>
    <w:rsid w:val="005C2F47"/>
    <w:rsid w:val="005C44CC"/>
    <w:rsid w:val="005C4D7D"/>
    <w:rsid w:val="005C5164"/>
    <w:rsid w:val="005C54E0"/>
    <w:rsid w:val="005C5CC5"/>
    <w:rsid w:val="005C70C2"/>
    <w:rsid w:val="005C7B90"/>
    <w:rsid w:val="005D0E2C"/>
    <w:rsid w:val="005D0E84"/>
    <w:rsid w:val="005D3371"/>
    <w:rsid w:val="005D3AD1"/>
    <w:rsid w:val="005D3D81"/>
    <w:rsid w:val="005D4C12"/>
    <w:rsid w:val="005D4C7F"/>
    <w:rsid w:val="005D544A"/>
    <w:rsid w:val="005D5489"/>
    <w:rsid w:val="005D650B"/>
    <w:rsid w:val="005D6BEB"/>
    <w:rsid w:val="005D7057"/>
    <w:rsid w:val="005D7782"/>
    <w:rsid w:val="005E05E4"/>
    <w:rsid w:val="005E1DD8"/>
    <w:rsid w:val="005E2289"/>
    <w:rsid w:val="005E22B0"/>
    <w:rsid w:val="005E2346"/>
    <w:rsid w:val="005E2911"/>
    <w:rsid w:val="005E3042"/>
    <w:rsid w:val="005E34B2"/>
    <w:rsid w:val="005E4007"/>
    <w:rsid w:val="005E41C9"/>
    <w:rsid w:val="005E437B"/>
    <w:rsid w:val="005E4645"/>
    <w:rsid w:val="005E46E6"/>
    <w:rsid w:val="005E5217"/>
    <w:rsid w:val="005E5A16"/>
    <w:rsid w:val="005E60EB"/>
    <w:rsid w:val="005E6683"/>
    <w:rsid w:val="005E6EC6"/>
    <w:rsid w:val="005E7127"/>
    <w:rsid w:val="005E7365"/>
    <w:rsid w:val="005F0B2F"/>
    <w:rsid w:val="005F0BB4"/>
    <w:rsid w:val="005F13CC"/>
    <w:rsid w:val="005F1A77"/>
    <w:rsid w:val="005F1F9B"/>
    <w:rsid w:val="005F2434"/>
    <w:rsid w:val="005F28C0"/>
    <w:rsid w:val="005F3876"/>
    <w:rsid w:val="005F4AD6"/>
    <w:rsid w:val="005F589B"/>
    <w:rsid w:val="005F64C9"/>
    <w:rsid w:val="005F662D"/>
    <w:rsid w:val="005F6633"/>
    <w:rsid w:val="005F7351"/>
    <w:rsid w:val="005F7649"/>
    <w:rsid w:val="00600370"/>
    <w:rsid w:val="00600684"/>
    <w:rsid w:val="00600D15"/>
    <w:rsid w:val="00600F84"/>
    <w:rsid w:val="00601612"/>
    <w:rsid w:val="00601A4F"/>
    <w:rsid w:val="00602847"/>
    <w:rsid w:val="00603314"/>
    <w:rsid w:val="006034F5"/>
    <w:rsid w:val="00603585"/>
    <w:rsid w:val="006035EC"/>
    <w:rsid w:val="00604146"/>
    <w:rsid w:val="00604178"/>
    <w:rsid w:val="006047B5"/>
    <w:rsid w:val="00604C9B"/>
    <w:rsid w:val="00604DAB"/>
    <w:rsid w:val="0060501C"/>
    <w:rsid w:val="00605C52"/>
    <w:rsid w:val="00605E7B"/>
    <w:rsid w:val="00606057"/>
    <w:rsid w:val="0060645F"/>
    <w:rsid w:val="00606B8B"/>
    <w:rsid w:val="006072CF"/>
    <w:rsid w:val="00607302"/>
    <w:rsid w:val="006075CF"/>
    <w:rsid w:val="0060787E"/>
    <w:rsid w:val="00607888"/>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3A"/>
    <w:rsid w:val="006212BA"/>
    <w:rsid w:val="006213A2"/>
    <w:rsid w:val="00621E1A"/>
    <w:rsid w:val="00621E22"/>
    <w:rsid w:val="006220F9"/>
    <w:rsid w:val="006227EE"/>
    <w:rsid w:val="00622C10"/>
    <w:rsid w:val="00623080"/>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73DB"/>
    <w:rsid w:val="00637FE2"/>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C24"/>
    <w:rsid w:val="00645F62"/>
    <w:rsid w:val="00645FD4"/>
    <w:rsid w:val="006471B6"/>
    <w:rsid w:val="00647BE4"/>
    <w:rsid w:val="00647FB3"/>
    <w:rsid w:val="0065002B"/>
    <w:rsid w:val="006502BC"/>
    <w:rsid w:val="0065032A"/>
    <w:rsid w:val="00651070"/>
    <w:rsid w:val="0065183F"/>
    <w:rsid w:val="00652091"/>
    <w:rsid w:val="0065232E"/>
    <w:rsid w:val="006524B7"/>
    <w:rsid w:val="0065272A"/>
    <w:rsid w:val="00652880"/>
    <w:rsid w:val="00652A5D"/>
    <w:rsid w:val="00652D68"/>
    <w:rsid w:val="0065325A"/>
    <w:rsid w:val="0065348B"/>
    <w:rsid w:val="006542F5"/>
    <w:rsid w:val="0065521B"/>
    <w:rsid w:val="00655A9E"/>
    <w:rsid w:val="00655BB3"/>
    <w:rsid w:val="00655D53"/>
    <w:rsid w:val="00655EEB"/>
    <w:rsid w:val="006567A4"/>
    <w:rsid w:val="00657FDC"/>
    <w:rsid w:val="0066036C"/>
    <w:rsid w:val="0066070F"/>
    <w:rsid w:val="006608AE"/>
    <w:rsid w:val="00660E0D"/>
    <w:rsid w:val="006612B8"/>
    <w:rsid w:val="0066297D"/>
    <w:rsid w:val="006639E2"/>
    <w:rsid w:val="00664429"/>
    <w:rsid w:val="00665526"/>
    <w:rsid w:val="0066566D"/>
    <w:rsid w:val="0066577B"/>
    <w:rsid w:val="006670D5"/>
    <w:rsid w:val="0066767D"/>
    <w:rsid w:val="00667C80"/>
    <w:rsid w:val="0067020F"/>
    <w:rsid w:val="00670C14"/>
    <w:rsid w:val="00670FCE"/>
    <w:rsid w:val="0067140B"/>
    <w:rsid w:val="00671B89"/>
    <w:rsid w:val="00671E69"/>
    <w:rsid w:val="0067439A"/>
    <w:rsid w:val="00674C84"/>
    <w:rsid w:val="00675161"/>
    <w:rsid w:val="00675492"/>
    <w:rsid w:val="0067549B"/>
    <w:rsid w:val="006757D6"/>
    <w:rsid w:val="0067621C"/>
    <w:rsid w:val="00676840"/>
    <w:rsid w:val="00676CF9"/>
    <w:rsid w:val="006771E9"/>
    <w:rsid w:val="00677292"/>
    <w:rsid w:val="00677EDB"/>
    <w:rsid w:val="00677EE5"/>
    <w:rsid w:val="00680764"/>
    <w:rsid w:val="00680FAD"/>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97AA0"/>
    <w:rsid w:val="006A068B"/>
    <w:rsid w:val="006A0B08"/>
    <w:rsid w:val="006A18DA"/>
    <w:rsid w:val="006A2692"/>
    <w:rsid w:val="006A2824"/>
    <w:rsid w:val="006A28EF"/>
    <w:rsid w:val="006A3738"/>
    <w:rsid w:val="006A5B08"/>
    <w:rsid w:val="006A6185"/>
    <w:rsid w:val="006A72B9"/>
    <w:rsid w:val="006A7B68"/>
    <w:rsid w:val="006B028C"/>
    <w:rsid w:val="006B02BF"/>
    <w:rsid w:val="006B0AB8"/>
    <w:rsid w:val="006B0F84"/>
    <w:rsid w:val="006B11A9"/>
    <w:rsid w:val="006B1D7E"/>
    <w:rsid w:val="006B2F3A"/>
    <w:rsid w:val="006B3139"/>
    <w:rsid w:val="006B35D9"/>
    <w:rsid w:val="006B3BE1"/>
    <w:rsid w:val="006B42D8"/>
    <w:rsid w:val="006B47BB"/>
    <w:rsid w:val="006B4F66"/>
    <w:rsid w:val="006B5276"/>
    <w:rsid w:val="006B53F9"/>
    <w:rsid w:val="006B5550"/>
    <w:rsid w:val="006B5B7C"/>
    <w:rsid w:val="006B6413"/>
    <w:rsid w:val="006B72A0"/>
    <w:rsid w:val="006B775E"/>
    <w:rsid w:val="006B7B95"/>
    <w:rsid w:val="006B7C2F"/>
    <w:rsid w:val="006C097B"/>
    <w:rsid w:val="006C1081"/>
    <w:rsid w:val="006C1405"/>
    <w:rsid w:val="006C17A0"/>
    <w:rsid w:val="006C1DD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09"/>
    <w:rsid w:val="006C6EC2"/>
    <w:rsid w:val="006C73E6"/>
    <w:rsid w:val="006D06CB"/>
    <w:rsid w:val="006D06E4"/>
    <w:rsid w:val="006D09AA"/>
    <w:rsid w:val="006D2485"/>
    <w:rsid w:val="006D2E07"/>
    <w:rsid w:val="006D3B3D"/>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EBB"/>
    <w:rsid w:val="006E3C91"/>
    <w:rsid w:val="006E5E80"/>
    <w:rsid w:val="006E646C"/>
    <w:rsid w:val="006E777E"/>
    <w:rsid w:val="006E7EC1"/>
    <w:rsid w:val="006F0428"/>
    <w:rsid w:val="006F0750"/>
    <w:rsid w:val="006F0C48"/>
    <w:rsid w:val="006F3938"/>
    <w:rsid w:val="006F412D"/>
    <w:rsid w:val="006F4606"/>
    <w:rsid w:val="006F4958"/>
    <w:rsid w:val="006F4C73"/>
    <w:rsid w:val="006F5468"/>
    <w:rsid w:val="006F5B2C"/>
    <w:rsid w:val="006F5E3B"/>
    <w:rsid w:val="006F651E"/>
    <w:rsid w:val="006F716E"/>
    <w:rsid w:val="007002BB"/>
    <w:rsid w:val="00700D87"/>
    <w:rsid w:val="0070149D"/>
    <w:rsid w:val="0070190E"/>
    <w:rsid w:val="00701C3A"/>
    <w:rsid w:val="00701C59"/>
    <w:rsid w:val="00702608"/>
    <w:rsid w:val="007026C8"/>
    <w:rsid w:val="007029AF"/>
    <w:rsid w:val="00703ADE"/>
    <w:rsid w:val="00703DFC"/>
    <w:rsid w:val="00703E67"/>
    <w:rsid w:val="00704C7F"/>
    <w:rsid w:val="0070540E"/>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6B1E"/>
    <w:rsid w:val="0071766B"/>
    <w:rsid w:val="007178B6"/>
    <w:rsid w:val="007200BE"/>
    <w:rsid w:val="00720586"/>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21CC"/>
    <w:rsid w:val="00732B9F"/>
    <w:rsid w:val="007341AF"/>
    <w:rsid w:val="007341DC"/>
    <w:rsid w:val="00734D83"/>
    <w:rsid w:val="00736A31"/>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52B4"/>
    <w:rsid w:val="00756BAF"/>
    <w:rsid w:val="0075705F"/>
    <w:rsid w:val="00757B70"/>
    <w:rsid w:val="00760201"/>
    <w:rsid w:val="00760374"/>
    <w:rsid w:val="00760823"/>
    <w:rsid w:val="00760842"/>
    <w:rsid w:val="00760852"/>
    <w:rsid w:val="00761331"/>
    <w:rsid w:val="00762551"/>
    <w:rsid w:val="00762A14"/>
    <w:rsid w:val="0076309E"/>
    <w:rsid w:val="007640F5"/>
    <w:rsid w:val="00764AFD"/>
    <w:rsid w:val="00764BDE"/>
    <w:rsid w:val="00764EE1"/>
    <w:rsid w:val="007651CE"/>
    <w:rsid w:val="00765AE4"/>
    <w:rsid w:val="0076600A"/>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E40"/>
    <w:rsid w:val="00782FAF"/>
    <w:rsid w:val="007830DB"/>
    <w:rsid w:val="007845D9"/>
    <w:rsid w:val="0078485D"/>
    <w:rsid w:val="007849BB"/>
    <w:rsid w:val="00786110"/>
    <w:rsid w:val="00786361"/>
    <w:rsid w:val="00786DDF"/>
    <w:rsid w:val="00787B43"/>
    <w:rsid w:val="00787BDB"/>
    <w:rsid w:val="007905BE"/>
    <w:rsid w:val="00790DDD"/>
    <w:rsid w:val="007910F2"/>
    <w:rsid w:val="00791154"/>
    <w:rsid w:val="00791F09"/>
    <w:rsid w:val="00793D41"/>
    <w:rsid w:val="00793F6D"/>
    <w:rsid w:val="007943B9"/>
    <w:rsid w:val="00794654"/>
    <w:rsid w:val="007947C0"/>
    <w:rsid w:val="00795632"/>
    <w:rsid w:val="007957A4"/>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783"/>
    <w:rsid w:val="007A4062"/>
    <w:rsid w:val="007A4713"/>
    <w:rsid w:val="007A4A9A"/>
    <w:rsid w:val="007A58F6"/>
    <w:rsid w:val="007A62CE"/>
    <w:rsid w:val="007A6679"/>
    <w:rsid w:val="007A66B0"/>
    <w:rsid w:val="007A68BF"/>
    <w:rsid w:val="007A7CDC"/>
    <w:rsid w:val="007B0001"/>
    <w:rsid w:val="007B0D68"/>
    <w:rsid w:val="007B1722"/>
    <w:rsid w:val="007B20EB"/>
    <w:rsid w:val="007B2A59"/>
    <w:rsid w:val="007B33F4"/>
    <w:rsid w:val="007B3557"/>
    <w:rsid w:val="007B35CE"/>
    <w:rsid w:val="007B3C04"/>
    <w:rsid w:val="007B4827"/>
    <w:rsid w:val="007B4C91"/>
    <w:rsid w:val="007B4D6D"/>
    <w:rsid w:val="007B597E"/>
    <w:rsid w:val="007B5A15"/>
    <w:rsid w:val="007B6705"/>
    <w:rsid w:val="007B6872"/>
    <w:rsid w:val="007B7AA7"/>
    <w:rsid w:val="007B7DFC"/>
    <w:rsid w:val="007C057F"/>
    <w:rsid w:val="007C08A7"/>
    <w:rsid w:val="007C1091"/>
    <w:rsid w:val="007C4171"/>
    <w:rsid w:val="007C4606"/>
    <w:rsid w:val="007C4FFC"/>
    <w:rsid w:val="007C5262"/>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E16A8"/>
    <w:rsid w:val="007E1B16"/>
    <w:rsid w:val="007E2F07"/>
    <w:rsid w:val="007E304D"/>
    <w:rsid w:val="007E319B"/>
    <w:rsid w:val="007E3767"/>
    <w:rsid w:val="007E38EB"/>
    <w:rsid w:val="007E3D96"/>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481"/>
    <w:rsid w:val="0081336B"/>
    <w:rsid w:val="008133C7"/>
    <w:rsid w:val="008135D8"/>
    <w:rsid w:val="00814567"/>
    <w:rsid w:val="00814E65"/>
    <w:rsid w:val="008153D1"/>
    <w:rsid w:val="008155B6"/>
    <w:rsid w:val="00815FEF"/>
    <w:rsid w:val="00816BE8"/>
    <w:rsid w:val="008171E0"/>
    <w:rsid w:val="00820E37"/>
    <w:rsid w:val="00821A91"/>
    <w:rsid w:val="00821EBC"/>
    <w:rsid w:val="00822621"/>
    <w:rsid w:val="008231D0"/>
    <w:rsid w:val="0082366C"/>
    <w:rsid w:val="00824D22"/>
    <w:rsid w:val="00824F8A"/>
    <w:rsid w:val="0082605C"/>
    <w:rsid w:val="008266D7"/>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8E"/>
    <w:rsid w:val="008444A9"/>
    <w:rsid w:val="00844AAE"/>
    <w:rsid w:val="00844CB0"/>
    <w:rsid w:val="0084614F"/>
    <w:rsid w:val="00846D5A"/>
    <w:rsid w:val="00846DF2"/>
    <w:rsid w:val="00851ADC"/>
    <w:rsid w:val="008520BE"/>
    <w:rsid w:val="008527CB"/>
    <w:rsid w:val="008528EC"/>
    <w:rsid w:val="008529C3"/>
    <w:rsid w:val="00853314"/>
    <w:rsid w:val="00853B1A"/>
    <w:rsid w:val="00853C4B"/>
    <w:rsid w:val="0085469E"/>
    <w:rsid w:val="00854D42"/>
    <w:rsid w:val="0085567F"/>
    <w:rsid w:val="008556D7"/>
    <w:rsid w:val="00855887"/>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BB1"/>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8CD"/>
    <w:rsid w:val="00892737"/>
    <w:rsid w:val="00892D7E"/>
    <w:rsid w:val="00893103"/>
    <w:rsid w:val="00895611"/>
    <w:rsid w:val="00895CF7"/>
    <w:rsid w:val="00895F76"/>
    <w:rsid w:val="00896577"/>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0BE4"/>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301"/>
    <w:rsid w:val="008E445F"/>
    <w:rsid w:val="008E4B8F"/>
    <w:rsid w:val="008E5037"/>
    <w:rsid w:val="008E54F1"/>
    <w:rsid w:val="008E58FC"/>
    <w:rsid w:val="008E5B33"/>
    <w:rsid w:val="008E6353"/>
    <w:rsid w:val="008E6406"/>
    <w:rsid w:val="008E6F55"/>
    <w:rsid w:val="008E7074"/>
    <w:rsid w:val="008E7EED"/>
    <w:rsid w:val="008F03F2"/>
    <w:rsid w:val="008F0B2A"/>
    <w:rsid w:val="008F1594"/>
    <w:rsid w:val="008F1643"/>
    <w:rsid w:val="008F1BCF"/>
    <w:rsid w:val="008F20BB"/>
    <w:rsid w:val="008F2451"/>
    <w:rsid w:val="008F3128"/>
    <w:rsid w:val="008F34F5"/>
    <w:rsid w:val="008F3E44"/>
    <w:rsid w:val="008F4810"/>
    <w:rsid w:val="008F4C7B"/>
    <w:rsid w:val="008F5029"/>
    <w:rsid w:val="008F534A"/>
    <w:rsid w:val="008F5483"/>
    <w:rsid w:val="008F554F"/>
    <w:rsid w:val="008F5E79"/>
    <w:rsid w:val="008F656F"/>
    <w:rsid w:val="0090086C"/>
    <w:rsid w:val="00900FBB"/>
    <w:rsid w:val="0090101F"/>
    <w:rsid w:val="00901F88"/>
    <w:rsid w:val="00902CF0"/>
    <w:rsid w:val="009030D1"/>
    <w:rsid w:val="0090354A"/>
    <w:rsid w:val="00903867"/>
    <w:rsid w:val="0090392D"/>
    <w:rsid w:val="0090447B"/>
    <w:rsid w:val="00904BBB"/>
    <w:rsid w:val="00905940"/>
    <w:rsid w:val="00906272"/>
    <w:rsid w:val="00906B75"/>
    <w:rsid w:val="0090774A"/>
    <w:rsid w:val="0090775D"/>
    <w:rsid w:val="00907B28"/>
    <w:rsid w:val="00907C1D"/>
    <w:rsid w:val="0091007B"/>
    <w:rsid w:val="009102C1"/>
    <w:rsid w:val="0091046B"/>
    <w:rsid w:val="0091050B"/>
    <w:rsid w:val="009107E0"/>
    <w:rsid w:val="009116D3"/>
    <w:rsid w:val="00911B48"/>
    <w:rsid w:val="00911E7A"/>
    <w:rsid w:val="00912228"/>
    <w:rsid w:val="009126CA"/>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0C8"/>
    <w:rsid w:val="00924F1F"/>
    <w:rsid w:val="0092506F"/>
    <w:rsid w:val="00925701"/>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5229"/>
    <w:rsid w:val="0093564C"/>
    <w:rsid w:val="00935B17"/>
    <w:rsid w:val="0093700C"/>
    <w:rsid w:val="0093798A"/>
    <w:rsid w:val="00937BF5"/>
    <w:rsid w:val="00940194"/>
    <w:rsid w:val="00940CF4"/>
    <w:rsid w:val="009423DA"/>
    <w:rsid w:val="00942432"/>
    <w:rsid w:val="00943995"/>
    <w:rsid w:val="00944B72"/>
    <w:rsid w:val="00944DCF"/>
    <w:rsid w:val="00944E56"/>
    <w:rsid w:val="00944FC9"/>
    <w:rsid w:val="00945035"/>
    <w:rsid w:val="0094513E"/>
    <w:rsid w:val="009451F8"/>
    <w:rsid w:val="0094578A"/>
    <w:rsid w:val="00947F1C"/>
    <w:rsid w:val="009501D7"/>
    <w:rsid w:val="00950647"/>
    <w:rsid w:val="00950F32"/>
    <w:rsid w:val="009514AB"/>
    <w:rsid w:val="00951513"/>
    <w:rsid w:val="00951951"/>
    <w:rsid w:val="00951D43"/>
    <w:rsid w:val="00952647"/>
    <w:rsid w:val="00952CC2"/>
    <w:rsid w:val="00953685"/>
    <w:rsid w:val="009537D4"/>
    <w:rsid w:val="00953E2E"/>
    <w:rsid w:val="00954A55"/>
    <w:rsid w:val="00954E67"/>
    <w:rsid w:val="00955651"/>
    <w:rsid w:val="00955C2B"/>
    <w:rsid w:val="00956927"/>
    <w:rsid w:val="00956BC2"/>
    <w:rsid w:val="009578D6"/>
    <w:rsid w:val="00960069"/>
    <w:rsid w:val="00960404"/>
    <w:rsid w:val="00960995"/>
    <w:rsid w:val="00960B09"/>
    <w:rsid w:val="0096107D"/>
    <w:rsid w:val="00961D6B"/>
    <w:rsid w:val="00962446"/>
    <w:rsid w:val="0096292C"/>
    <w:rsid w:val="00962A32"/>
    <w:rsid w:val="009632BD"/>
    <w:rsid w:val="00963600"/>
    <w:rsid w:val="00963619"/>
    <w:rsid w:val="00964B93"/>
    <w:rsid w:val="00964C0A"/>
    <w:rsid w:val="009657DD"/>
    <w:rsid w:val="009657DE"/>
    <w:rsid w:val="0096642A"/>
    <w:rsid w:val="0096672A"/>
    <w:rsid w:val="009668C8"/>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D26"/>
    <w:rsid w:val="00983080"/>
    <w:rsid w:val="009836B4"/>
    <w:rsid w:val="00983D0C"/>
    <w:rsid w:val="0098430D"/>
    <w:rsid w:val="00984F38"/>
    <w:rsid w:val="00985A88"/>
    <w:rsid w:val="00986540"/>
    <w:rsid w:val="009867B4"/>
    <w:rsid w:val="0098776A"/>
    <w:rsid w:val="00987916"/>
    <w:rsid w:val="00987CB0"/>
    <w:rsid w:val="00987D4F"/>
    <w:rsid w:val="00987EF3"/>
    <w:rsid w:val="00990D9D"/>
    <w:rsid w:val="00991746"/>
    <w:rsid w:val="00991A31"/>
    <w:rsid w:val="00992288"/>
    <w:rsid w:val="00993005"/>
    <w:rsid w:val="00993208"/>
    <w:rsid w:val="00993F7F"/>
    <w:rsid w:val="009940B8"/>
    <w:rsid w:val="00994256"/>
    <w:rsid w:val="009955F4"/>
    <w:rsid w:val="00995C5E"/>
    <w:rsid w:val="00995F44"/>
    <w:rsid w:val="00996222"/>
    <w:rsid w:val="00996733"/>
    <w:rsid w:val="00996A4A"/>
    <w:rsid w:val="009976F8"/>
    <w:rsid w:val="009A0D8B"/>
    <w:rsid w:val="009A171B"/>
    <w:rsid w:val="009A1821"/>
    <w:rsid w:val="009A2E14"/>
    <w:rsid w:val="009A33CF"/>
    <w:rsid w:val="009A4E75"/>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9"/>
    <w:rsid w:val="009B5CCD"/>
    <w:rsid w:val="009B6DBD"/>
    <w:rsid w:val="009B7195"/>
    <w:rsid w:val="009B77D7"/>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21B2"/>
    <w:rsid w:val="009E32CC"/>
    <w:rsid w:val="009E3319"/>
    <w:rsid w:val="009E36CB"/>
    <w:rsid w:val="009E4F45"/>
    <w:rsid w:val="009E53B7"/>
    <w:rsid w:val="009E7370"/>
    <w:rsid w:val="009E7DF7"/>
    <w:rsid w:val="009E7E58"/>
    <w:rsid w:val="009F06E6"/>
    <w:rsid w:val="009F06EB"/>
    <w:rsid w:val="009F2E5E"/>
    <w:rsid w:val="009F326A"/>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478"/>
    <w:rsid w:val="00A32E82"/>
    <w:rsid w:val="00A33B2C"/>
    <w:rsid w:val="00A33F63"/>
    <w:rsid w:val="00A344EA"/>
    <w:rsid w:val="00A354E6"/>
    <w:rsid w:val="00A36F3D"/>
    <w:rsid w:val="00A37549"/>
    <w:rsid w:val="00A37E13"/>
    <w:rsid w:val="00A4005E"/>
    <w:rsid w:val="00A40D12"/>
    <w:rsid w:val="00A41046"/>
    <w:rsid w:val="00A41615"/>
    <w:rsid w:val="00A42599"/>
    <w:rsid w:val="00A425D0"/>
    <w:rsid w:val="00A42BAE"/>
    <w:rsid w:val="00A438E7"/>
    <w:rsid w:val="00A43D53"/>
    <w:rsid w:val="00A43FE9"/>
    <w:rsid w:val="00A44848"/>
    <w:rsid w:val="00A44945"/>
    <w:rsid w:val="00A44BB6"/>
    <w:rsid w:val="00A4522F"/>
    <w:rsid w:val="00A45B0B"/>
    <w:rsid w:val="00A45B64"/>
    <w:rsid w:val="00A46926"/>
    <w:rsid w:val="00A46C24"/>
    <w:rsid w:val="00A46D8D"/>
    <w:rsid w:val="00A5063F"/>
    <w:rsid w:val="00A50D65"/>
    <w:rsid w:val="00A50FD6"/>
    <w:rsid w:val="00A51466"/>
    <w:rsid w:val="00A51922"/>
    <w:rsid w:val="00A51FF2"/>
    <w:rsid w:val="00A5230D"/>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AC1"/>
    <w:rsid w:val="00A82C13"/>
    <w:rsid w:val="00A82C93"/>
    <w:rsid w:val="00A82C95"/>
    <w:rsid w:val="00A82D9E"/>
    <w:rsid w:val="00A832A4"/>
    <w:rsid w:val="00A83A30"/>
    <w:rsid w:val="00A83DDD"/>
    <w:rsid w:val="00A84559"/>
    <w:rsid w:val="00A847CA"/>
    <w:rsid w:val="00A85975"/>
    <w:rsid w:val="00A86234"/>
    <w:rsid w:val="00A870AB"/>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0C6"/>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B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1D62"/>
    <w:rsid w:val="00AF2350"/>
    <w:rsid w:val="00AF2808"/>
    <w:rsid w:val="00AF43E3"/>
    <w:rsid w:val="00AF4BCB"/>
    <w:rsid w:val="00AF50FD"/>
    <w:rsid w:val="00AF584E"/>
    <w:rsid w:val="00AF6348"/>
    <w:rsid w:val="00AF703F"/>
    <w:rsid w:val="00AF7531"/>
    <w:rsid w:val="00B0003F"/>
    <w:rsid w:val="00B02175"/>
    <w:rsid w:val="00B02CA5"/>
    <w:rsid w:val="00B02D36"/>
    <w:rsid w:val="00B02E57"/>
    <w:rsid w:val="00B03835"/>
    <w:rsid w:val="00B04109"/>
    <w:rsid w:val="00B04559"/>
    <w:rsid w:val="00B04708"/>
    <w:rsid w:val="00B04B50"/>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313F"/>
    <w:rsid w:val="00B131E5"/>
    <w:rsid w:val="00B1382C"/>
    <w:rsid w:val="00B142E8"/>
    <w:rsid w:val="00B1442F"/>
    <w:rsid w:val="00B146EF"/>
    <w:rsid w:val="00B150E3"/>
    <w:rsid w:val="00B15266"/>
    <w:rsid w:val="00B15434"/>
    <w:rsid w:val="00B15B47"/>
    <w:rsid w:val="00B15C84"/>
    <w:rsid w:val="00B16D32"/>
    <w:rsid w:val="00B16FF7"/>
    <w:rsid w:val="00B171D5"/>
    <w:rsid w:val="00B17691"/>
    <w:rsid w:val="00B17B96"/>
    <w:rsid w:val="00B17E18"/>
    <w:rsid w:val="00B20CA5"/>
    <w:rsid w:val="00B221D6"/>
    <w:rsid w:val="00B22BA2"/>
    <w:rsid w:val="00B234AF"/>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0FAA"/>
    <w:rsid w:val="00B51281"/>
    <w:rsid w:val="00B518A5"/>
    <w:rsid w:val="00B51AFA"/>
    <w:rsid w:val="00B51B04"/>
    <w:rsid w:val="00B51F1C"/>
    <w:rsid w:val="00B52902"/>
    <w:rsid w:val="00B52B84"/>
    <w:rsid w:val="00B52B8D"/>
    <w:rsid w:val="00B52C4C"/>
    <w:rsid w:val="00B5306B"/>
    <w:rsid w:val="00B53206"/>
    <w:rsid w:val="00B53BA8"/>
    <w:rsid w:val="00B54B9F"/>
    <w:rsid w:val="00B56773"/>
    <w:rsid w:val="00B572BE"/>
    <w:rsid w:val="00B5739F"/>
    <w:rsid w:val="00B605E5"/>
    <w:rsid w:val="00B607EB"/>
    <w:rsid w:val="00B61083"/>
    <w:rsid w:val="00B61721"/>
    <w:rsid w:val="00B62800"/>
    <w:rsid w:val="00B628B9"/>
    <w:rsid w:val="00B63276"/>
    <w:rsid w:val="00B63879"/>
    <w:rsid w:val="00B640FA"/>
    <w:rsid w:val="00B645F1"/>
    <w:rsid w:val="00B64BB7"/>
    <w:rsid w:val="00B64EDD"/>
    <w:rsid w:val="00B650FB"/>
    <w:rsid w:val="00B66394"/>
    <w:rsid w:val="00B6660A"/>
    <w:rsid w:val="00B66E91"/>
    <w:rsid w:val="00B67275"/>
    <w:rsid w:val="00B701F9"/>
    <w:rsid w:val="00B7021F"/>
    <w:rsid w:val="00B70E65"/>
    <w:rsid w:val="00B70F3B"/>
    <w:rsid w:val="00B716B0"/>
    <w:rsid w:val="00B71C73"/>
    <w:rsid w:val="00B72B66"/>
    <w:rsid w:val="00B72EFA"/>
    <w:rsid w:val="00B72FEA"/>
    <w:rsid w:val="00B734D6"/>
    <w:rsid w:val="00B74050"/>
    <w:rsid w:val="00B745E2"/>
    <w:rsid w:val="00B74CE2"/>
    <w:rsid w:val="00B74DD1"/>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351"/>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0F10"/>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FD2"/>
    <w:rsid w:val="00BD04F6"/>
    <w:rsid w:val="00BD16F0"/>
    <w:rsid w:val="00BD282A"/>
    <w:rsid w:val="00BD2AD4"/>
    <w:rsid w:val="00BD2DFE"/>
    <w:rsid w:val="00BD2F4F"/>
    <w:rsid w:val="00BD3D5C"/>
    <w:rsid w:val="00BD487C"/>
    <w:rsid w:val="00BD49BD"/>
    <w:rsid w:val="00BD67E0"/>
    <w:rsid w:val="00BD6A33"/>
    <w:rsid w:val="00BD6B92"/>
    <w:rsid w:val="00BD6C27"/>
    <w:rsid w:val="00BD6E95"/>
    <w:rsid w:val="00BD71B8"/>
    <w:rsid w:val="00BD728B"/>
    <w:rsid w:val="00BD7761"/>
    <w:rsid w:val="00BD7BD3"/>
    <w:rsid w:val="00BD7F54"/>
    <w:rsid w:val="00BE04C9"/>
    <w:rsid w:val="00BE096C"/>
    <w:rsid w:val="00BE10D3"/>
    <w:rsid w:val="00BE12BF"/>
    <w:rsid w:val="00BE1892"/>
    <w:rsid w:val="00BE1A5E"/>
    <w:rsid w:val="00BE219F"/>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CAF"/>
    <w:rsid w:val="00C26D18"/>
    <w:rsid w:val="00C2730A"/>
    <w:rsid w:val="00C276F0"/>
    <w:rsid w:val="00C30214"/>
    <w:rsid w:val="00C302B1"/>
    <w:rsid w:val="00C30303"/>
    <w:rsid w:val="00C30F6D"/>
    <w:rsid w:val="00C310D2"/>
    <w:rsid w:val="00C31B49"/>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3FE3"/>
    <w:rsid w:val="00C447AC"/>
    <w:rsid w:val="00C44998"/>
    <w:rsid w:val="00C44DA7"/>
    <w:rsid w:val="00C45202"/>
    <w:rsid w:val="00C453CE"/>
    <w:rsid w:val="00C45536"/>
    <w:rsid w:val="00C45F8C"/>
    <w:rsid w:val="00C45FE2"/>
    <w:rsid w:val="00C46437"/>
    <w:rsid w:val="00C46498"/>
    <w:rsid w:val="00C477B6"/>
    <w:rsid w:val="00C47804"/>
    <w:rsid w:val="00C479EF"/>
    <w:rsid w:val="00C50730"/>
    <w:rsid w:val="00C507C2"/>
    <w:rsid w:val="00C50C15"/>
    <w:rsid w:val="00C514A4"/>
    <w:rsid w:val="00C51749"/>
    <w:rsid w:val="00C530F2"/>
    <w:rsid w:val="00C53520"/>
    <w:rsid w:val="00C5376D"/>
    <w:rsid w:val="00C53ABB"/>
    <w:rsid w:val="00C53C79"/>
    <w:rsid w:val="00C53F46"/>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308E"/>
    <w:rsid w:val="00C630F8"/>
    <w:rsid w:val="00C6318B"/>
    <w:rsid w:val="00C6361B"/>
    <w:rsid w:val="00C6394D"/>
    <w:rsid w:val="00C6459F"/>
    <w:rsid w:val="00C65955"/>
    <w:rsid w:val="00C6599A"/>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72C7"/>
    <w:rsid w:val="00C77331"/>
    <w:rsid w:val="00C77503"/>
    <w:rsid w:val="00C8023C"/>
    <w:rsid w:val="00C808B1"/>
    <w:rsid w:val="00C815F9"/>
    <w:rsid w:val="00C81DED"/>
    <w:rsid w:val="00C84B4D"/>
    <w:rsid w:val="00C851BC"/>
    <w:rsid w:val="00C85D79"/>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4205"/>
    <w:rsid w:val="00C9496D"/>
    <w:rsid w:val="00C94B41"/>
    <w:rsid w:val="00C94B5A"/>
    <w:rsid w:val="00C9698B"/>
    <w:rsid w:val="00C96E39"/>
    <w:rsid w:val="00C974C9"/>
    <w:rsid w:val="00CA08CF"/>
    <w:rsid w:val="00CA0C09"/>
    <w:rsid w:val="00CA0F08"/>
    <w:rsid w:val="00CA22FE"/>
    <w:rsid w:val="00CA2A94"/>
    <w:rsid w:val="00CA316E"/>
    <w:rsid w:val="00CA34E8"/>
    <w:rsid w:val="00CA36BD"/>
    <w:rsid w:val="00CA4076"/>
    <w:rsid w:val="00CA4AA3"/>
    <w:rsid w:val="00CA4ED0"/>
    <w:rsid w:val="00CA4EDF"/>
    <w:rsid w:val="00CA5135"/>
    <w:rsid w:val="00CA56BC"/>
    <w:rsid w:val="00CA5E09"/>
    <w:rsid w:val="00CA5F22"/>
    <w:rsid w:val="00CA6C46"/>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5EAF"/>
    <w:rsid w:val="00CB6015"/>
    <w:rsid w:val="00CB6713"/>
    <w:rsid w:val="00CB74A0"/>
    <w:rsid w:val="00CC0190"/>
    <w:rsid w:val="00CC0D9C"/>
    <w:rsid w:val="00CC113E"/>
    <w:rsid w:val="00CC148C"/>
    <w:rsid w:val="00CC338F"/>
    <w:rsid w:val="00CC3501"/>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432"/>
    <w:rsid w:val="00CD5531"/>
    <w:rsid w:val="00CD57BD"/>
    <w:rsid w:val="00CD5E50"/>
    <w:rsid w:val="00CD77C2"/>
    <w:rsid w:val="00CE03FC"/>
    <w:rsid w:val="00CE0949"/>
    <w:rsid w:val="00CE162B"/>
    <w:rsid w:val="00CE1A18"/>
    <w:rsid w:val="00CE27C1"/>
    <w:rsid w:val="00CE2D28"/>
    <w:rsid w:val="00CE32F4"/>
    <w:rsid w:val="00CE36DB"/>
    <w:rsid w:val="00CE3AEF"/>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62D1"/>
    <w:rsid w:val="00D2765B"/>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6442"/>
    <w:rsid w:val="00D46F6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526E"/>
    <w:rsid w:val="00D65CE9"/>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1097"/>
    <w:rsid w:val="00D91E08"/>
    <w:rsid w:val="00D9207C"/>
    <w:rsid w:val="00D92C7D"/>
    <w:rsid w:val="00D93A9F"/>
    <w:rsid w:val="00D94282"/>
    <w:rsid w:val="00D9429E"/>
    <w:rsid w:val="00D955E5"/>
    <w:rsid w:val="00D95AC1"/>
    <w:rsid w:val="00D95F5D"/>
    <w:rsid w:val="00D9680E"/>
    <w:rsid w:val="00D96D99"/>
    <w:rsid w:val="00D974FD"/>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69E"/>
    <w:rsid w:val="00DD1786"/>
    <w:rsid w:val="00DD198F"/>
    <w:rsid w:val="00DD1DB0"/>
    <w:rsid w:val="00DD2D81"/>
    <w:rsid w:val="00DD37C9"/>
    <w:rsid w:val="00DD387E"/>
    <w:rsid w:val="00DD3ADF"/>
    <w:rsid w:val="00DD4F73"/>
    <w:rsid w:val="00DD503C"/>
    <w:rsid w:val="00DD5CDA"/>
    <w:rsid w:val="00DD6070"/>
    <w:rsid w:val="00DD65B7"/>
    <w:rsid w:val="00DD6C56"/>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75D"/>
    <w:rsid w:val="00E15C3F"/>
    <w:rsid w:val="00E15FE9"/>
    <w:rsid w:val="00E16257"/>
    <w:rsid w:val="00E165E6"/>
    <w:rsid w:val="00E16A7C"/>
    <w:rsid w:val="00E17314"/>
    <w:rsid w:val="00E1771F"/>
    <w:rsid w:val="00E2056D"/>
    <w:rsid w:val="00E210CA"/>
    <w:rsid w:val="00E21280"/>
    <w:rsid w:val="00E21984"/>
    <w:rsid w:val="00E21BCF"/>
    <w:rsid w:val="00E22533"/>
    <w:rsid w:val="00E22A5C"/>
    <w:rsid w:val="00E23393"/>
    <w:rsid w:val="00E234D2"/>
    <w:rsid w:val="00E235B6"/>
    <w:rsid w:val="00E235C0"/>
    <w:rsid w:val="00E23B15"/>
    <w:rsid w:val="00E242B4"/>
    <w:rsid w:val="00E244AA"/>
    <w:rsid w:val="00E246DE"/>
    <w:rsid w:val="00E26CA5"/>
    <w:rsid w:val="00E274E0"/>
    <w:rsid w:val="00E27A2E"/>
    <w:rsid w:val="00E27C48"/>
    <w:rsid w:val="00E30173"/>
    <w:rsid w:val="00E302F0"/>
    <w:rsid w:val="00E308D5"/>
    <w:rsid w:val="00E30CDB"/>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0AA6"/>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73"/>
    <w:rsid w:val="00E50A08"/>
    <w:rsid w:val="00E521EA"/>
    <w:rsid w:val="00E52832"/>
    <w:rsid w:val="00E53558"/>
    <w:rsid w:val="00E538C5"/>
    <w:rsid w:val="00E53A3F"/>
    <w:rsid w:val="00E54915"/>
    <w:rsid w:val="00E54D92"/>
    <w:rsid w:val="00E55294"/>
    <w:rsid w:val="00E55404"/>
    <w:rsid w:val="00E55EC7"/>
    <w:rsid w:val="00E56DC1"/>
    <w:rsid w:val="00E57E2A"/>
    <w:rsid w:val="00E603DA"/>
    <w:rsid w:val="00E604A3"/>
    <w:rsid w:val="00E60807"/>
    <w:rsid w:val="00E60B3D"/>
    <w:rsid w:val="00E612E9"/>
    <w:rsid w:val="00E61522"/>
    <w:rsid w:val="00E61F17"/>
    <w:rsid w:val="00E62B97"/>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058"/>
    <w:rsid w:val="00E74755"/>
    <w:rsid w:val="00E755A2"/>
    <w:rsid w:val="00E75FCB"/>
    <w:rsid w:val="00E76F82"/>
    <w:rsid w:val="00E8020E"/>
    <w:rsid w:val="00E80580"/>
    <w:rsid w:val="00E80635"/>
    <w:rsid w:val="00E80642"/>
    <w:rsid w:val="00E815AE"/>
    <w:rsid w:val="00E826EF"/>
    <w:rsid w:val="00E82DE7"/>
    <w:rsid w:val="00E8305A"/>
    <w:rsid w:val="00E83E3F"/>
    <w:rsid w:val="00E84987"/>
    <w:rsid w:val="00E84DA1"/>
    <w:rsid w:val="00E854B2"/>
    <w:rsid w:val="00E85A85"/>
    <w:rsid w:val="00E85A87"/>
    <w:rsid w:val="00E85DE0"/>
    <w:rsid w:val="00E85E99"/>
    <w:rsid w:val="00E860BE"/>
    <w:rsid w:val="00E86341"/>
    <w:rsid w:val="00E867F8"/>
    <w:rsid w:val="00E86B02"/>
    <w:rsid w:val="00E86CB9"/>
    <w:rsid w:val="00E873A9"/>
    <w:rsid w:val="00E87BED"/>
    <w:rsid w:val="00E87D03"/>
    <w:rsid w:val="00E90673"/>
    <w:rsid w:val="00E906FC"/>
    <w:rsid w:val="00E908FC"/>
    <w:rsid w:val="00E90AF3"/>
    <w:rsid w:val="00E91512"/>
    <w:rsid w:val="00E91FE2"/>
    <w:rsid w:val="00E955B8"/>
    <w:rsid w:val="00E959C6"/>
    <w:rsid w:val="00E961E7"/>
    <w:rsid w:val="00E962E7"/>
    <w:rsid w:val="00E96656"/>
    <w:rsid w:val="00E9720F"/>
    <w:rsid w:val="00E9734D"/>
    <w:rsid w:val="00E97C52"/>
    <w:rsid w:val="00E97DB1"/>
    <w:rsid w:val="00EA00E8"/>
    <w:rsid w:val="00EA0B19"/>
    <w:rsid w:val="00EA0B79"/>
    <w:rsid w:val="00EA2215"/>
    <w:rsid w:val="00EA23A9"/>
    <w:rsid w:val="00EA2CF5"/>
    <w:rsid w:val="00EA3779"/>
    <w:rsid w:val="00EA4599"/>
    <w:rsid w:val="00EA4C9F"/>
    <w:rsid w:val="00EA52DB"/>
    <w:rsid w:val="00EA54AF"/>
    <w:rsid w:val="00EA591A"/>
    <w:rsid w:val="00EA5C36"/>
    <w:rsid w:val="00EA5CF2"/>
    <w:rsid w:val="00EA63B2"/>
    <w:rsid w:val="00EA6C77"/>
    <w:rsid w:val="00EA7B24"/>
    <w:rsid w:val="00EB1B57"/>
    <w:rsid w:val="00EB2184"/>
    <w:rsid w:val="00EB2513"/>
    <w:rsid w:val="00EB3E67"/>
    <w:rsid w:val="00EB3EB7"/>
    <w:rsid w:val="00EB401E"/>
    <w:rsid w:val="00EB4123"/>
    <w:rsid w:val="00EB4234"/>
    <w:rsid w:val="00EB4678"/>
    <w:rsid w:val="00EB540A"/>
    <w:rsid w:val="00EB5F31"/>
    <w:rsid w:val="00EB67DD"/>
    <w:rsid w:val="00EB6C0D"/>
    <w:rsid w:val="00EB78FE"/>
    <w:rsid w:val="00EB794F"/>
    <w:rsid w:val="00EB7C4C"/>
    <w:rsid w:val="00EB7E2B"/>
    <w:rsid w:val="00EC003B"/>
    <w:rsid w:val="00EC0B01"/>
    <w:rsid w:val="00EC0DDD"/>
    <w:rsid w:val="00EC1030"/>
    <w:rsid w:val="00EC1EEF"/>
    <w:rsid w:val="00EC251C"/>
    <w:rsid w:val="00EC2A7E"/>
    <w:rsid w:val="00EC2F81"/>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75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1215"/>
    <w:rsid w:val="00F0146B"/>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4B5"/>
    <w:rsid w:val="00F107FB"/>
    <w:rsid w:val="00F10BA7"/>
    <w:rsid w:val="00F1109F"/>
    <w:rsid w:val="00F114A5"/>
    <w:rsid w:val="00F114FD"/>
    <w:rsid w:val="00F115BE"/>
    <w:rsid w:val="00F119DC"/>
    <w:rsid w:val="00F11B19"/>
    <w:rsid w:val="00F12BD3"/>
    <w:rsid w:val="00F13617"/>
    <w:rsid w:val="00F1373D"/>
    <w:rsid w:val="00F13AC4"/>
    <w:rsid w:val="00F13C42"/>
    <w:rsid w:val="00F144F0"/>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B47"/>
    <w:rsid w:val="00F5064A"/>
    <w:rsid w:val="00F5065B"/>
    <w:rsid w:val="00F51017"/>
    <w:rsid w:val="00F520AD"/>
    <w:rsid w:val="00F54012"/>
    <w:rsid w:val="00F5522B"/>
    <w:rsid w:val="00F5544F"/>
    <w:rsid w:val="00F55B0D"/>
    <w:rsid w:val="00F55BBA"/>
    <w:rsid w:val="00F55CD3"/>
    <w:rsid w:val="00F56144"/>
    <w:rsid w:val="00F568DD"/>
    <w:rsid w:val="00F56B76"/>
    <w:rsid w:val="00F57426"/>
    <w:rsid w:val="00F57949"/>
    <w:rsid w:val="00F57C3B"/>
    <w:rsid w:val="00F57EE4"/>
    <w:rsid w:val="00F60298"/>
    <w:rsid w:val="00F602DE"/>
    <w:rsid w:val="00F603A7"/>
    <w:rsid w:val="00F61ED4"/>
    <w:rsid w:val="00F621A9"/>
    <w:rsid w:val="00F625F8"/>
    <w:rsid w:val="00F63137"/>
    <w:rsid w:val="00F6366C"/>
    <w:rsid w:val="00F6524D"/>
    <w:rsid w:val="00F657BE"/>
    <w:rsid w:val="00F657F0"/>
    <w:rsid w:val="00F65C9D"/>
    <w:rsid w:val="00F668C8"/>
    <w:rsid w:val="00F66D8C"/>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77B06"/>
    <w:rsid w:val="00F80D1A"/>
    <w:rsid w:val="00F81A18"/>
    <w:rsid w:val="00F81C36"/>
    <w:rsid w:val="00F829DC"/>
    <w:rsid w:val="00F84045"/>
    <w:rsid w:val="00F8430F"/>
    <w:rsid w:val="00F84C1B"/>
    <w:rsid w:val="00F851D6"/>
    <w:rsid w:val="00F85855"/>
    <w:rsid w:val="00F86506"/>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1F08"/>
    <w:rsid w:val="00FB2072"/>
    <w:rsid w:val="00FB20F0"/>
    <w:rsid w:val="00FB2152"/>
    <w:rsid w:val="00FB2CCE"/>
    <w:rsid w:val="00FB3604"/>
    <w:rsid w:val="00FB38F8"/>
    <w:rsid w:val="00FB3B59"/>
    <w:rsid w:val="00FB3C43"/>
    <w:rsid w:val="00FB4651"/>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511"/>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B3F"/>
    <w:rsid w:val="00FE51B4"/>
    <w:rsid w:val="00FE55F3"/>
    <w:rsid w:val="00FE5EBA"/>
    <w:rsid w:val="00FE5F28"/>
    <w:rsid w:val="00FE5FC5"/>
    <w:rsid w:val="00FE6633"/>
    <w:rsid w:val="00FE6CF2"/>
    <w:rsid w:val="00FE7BCA"/>
    <w:rsid w:val="00FF004D"/>
    <w:rsid w:val="00FF021B"/>
    <w:rsid w:val="00FF13BD"/>
    <w:rsid w:val="00FF18BE"/>
    <w:rsid w:val="00FF20A1"/>
    <w:rsid w:val="00FF2635"/>
    <w:rsid w:val="00FF2C0C"/>
    <w:rsid w:val="00FF3649"/>
    <w:rsid w:val="00FF4C91"/>
    <w:rsid w:val="00FF4DFA"/>
    <w:rsid w:val="00FF507D"/>
    <w:rsid w:val="00FF5649"/>
    <w:rsid w:val="00FF5780"/>
    <w:rsid w:val="00FF5C04"/>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26CFB"/>
  <w15:docId w15:val="{73600C43-C0A1-416E-AB6D-0EC77681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rPr>
  </w:style>
  <w:style w:type="character" w:customStyle="1" w:styleId="Antrat6Diagrama">
    <w:name w:val="Antraštė 6 Diagrama"/>
    <w:link w:val="Antrat6"/>
    <w:rsid w:val="0059265C"/>
    <w:rPr>
      <w:b/>
      <w:sz w:val="36"/>
    </w:rPr>
  </w:style>
  <w:style w:type="character" w:customStyle="1" w:styleId="Antrat7Diagrama">
    <w:name w:val="Antraštė 7 Diagrama"/>
    <w:link w:val="Antrat7"/>
    <w:rsid w:val="0059265C"/>
    <w:rPr>
      <w:sz w:val="48"/>
    </w:rPr>
  </w:style>
  <w:style w:type="character" w:customStyle="1" w:styleId="Antrat8Diagrama">
    <w:name w:val="Antraštė 8 Diagrama"/>
    <w:link w:val="Antrat8"/>
    <w:rsid w:val="0059265C"/>
    <w:rPr>
      <w:b/>
      <w:sz w:val="18"/>
    </w:rPr>
  </w:style>
  <w:style w:type="character" w:customStyle="1" w:styleId="Antrat9Diagrama">
    <w:name w:val="Antraštė 9 Diagrama"/>
    <w:link w:val="Antrat9"/>
    <w:rsid w:val="0059265C"/>
    <w:rPr>
      <w:sz w:val="40"/>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qFormat/>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37"/>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37"/>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character" w:customStyle="1" w:styleId="Neapdorotaspaminjimas1">
    <w:name w:val="Neapdorotas paminėjimas1"/>
    <w:basedOn w:val="Numatytasispastraiposriftas"/>
    <w:uiPriority w:val="99"/>
    <w:semiHidden/>
    <w:unhideWhenUsed/>
    <w:rsid w:val="004170DD"/>
    <w:rPr>
      <w:color w:val="605E5C"/>
      <w:shd w:val="clear" w:color="auto" w:fill="E1DFDD"/>
    </w:rPr>
  </w:style>
  <w:style w:type="character" w:styleId="Neapdorotaspaminjimas">
    <w:name w:val="Unresolved Mention"/>
    <w:basedOn w:val="Numatytasispastraiposriftas"/>
    <w:uiPriority w:val="99"/>
    <w:semiHidden/>
    <w:unhideWhenUsed/>
    <w:rsid w:val="007C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63952699">
      <w:bodyDiv w:val="1"/>
      <w:marLeft w:val="0"/>
      <w:marRight w:val="0"/>
      <w:marTop w:val="0"/>
      <w:marBottom w:val="0"/>
      <w:divBdr>
        <w:top w:val="none" w:sz="0" w:space="0" w:color="auto"/>
        <w:left w:val="none" w:sz="0" w:space="0" w:color="auto"/>
        <w:bottom w:val="none" w:sz="0" w:space="0" w:color="auto"/>
        <w:right w:val="none" w:sz="0" w:space="0" w:color="auto"/>
      </w:divBdr>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175528">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56894244">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75456258">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2009746887">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45131404">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iskios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exita.lt" TargetMode="External"/><Relationship Id="rId4" Type="http://schemas.openxmlformats.org/officeDocument/2006/relationships/settings" Target="settings.xml"/><Relationship Id="rId9" Type="http://schemas.openxmlformats.org/officeDocument/2006/relationships/hyperlink" Target="mailto:renatas@lex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5EC22-B2A9-491F-B98F-DBC7456E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8687</Words>
  <Characters>4952</Characters>
  <Application>Microsoft Office Word</Application>
  <DocSecurity>0</DocSecurity>
  <Lines>41</Lines>
  <Paragraphs>27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13612</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Justina Balaišienė</cp:lastModifiedBy>
  <cp:revision>10</cp:revision>
  <cp:lastPrinted>2020-02-04T10:37:00Z</cp:lastPrinted>
  <dcterms:created xsi:type="dcterms:W3CDTF">2024-11-07T08:00:00Z</dcterms:created>
  <dcterms:modified xsi:type="dcterms:W3CDTF">2024-11-11T07:53:00Z</dcterms:modified>
</cp:coreProperties>
</file>