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C3038" w14:textId="77777777" w:rsidR="00F40721" w:rsidRPr="00FE6BD4" w:rsidRDefault="00F40721" w:rsidP="003A4304">
      <w:pPr>
        <w:rPr>
          <w:sz w:val="22"/>
          <w:szCs w:val="22"/>
        </w:rPr>
      </w:pPr>
    </w:p>
    <w:p w14:paraId="2D12D2AD" w14:textId="748FF694" w:rsidR="00F40721" w:rsidRPr="00FE6BD4" w:rsidRDefault="00F40721" w:rsidP="00F40721">
      <w:pPr>
        <w:pStyle w:val="Antrat3"/>
        <w:jc w:val="center"/>
        <w:rPr>
          <w:rFonts w:ascii="Times New Roman" w:hAnsi="Times New Roman"/>
          <w:color w:val="000000"/>
          <w:sz w:val="22"/>
          <w:szCs w:val="22"/>
        </w:rPr>
      </w:pPr>
      <w:r w:rsidRPr="00FE6BD4">
        <w:rPr>
          <w:rFonts w:ascii="Times New Roman" w:hAnsi="Times New Roman"/>
          <w:color w:val="000000"/>
          <w:sz w:val="22"/>
          <w:szCs w:val="22"/>
        </w:rPr>
        <w:t xml:space="preserve">VIEŠOJO PREKIŲ PIRKIMO-PARDAVIMO SUTARTIS </w:t>
      </w:r>
    </w:p>
    <w:p w14:paraId="4628F3EA" w14:textId="220BE001" w:rsidR="00F40721" w:rsidRPr="00FE6BD4" w:rsidRDefault="00F40721" w:rsidP="00F40721">
      <w:pPr>
        <w:suppressAutoHyphens/>
        <w:jc w:val="center"/>
        <w:rPr>
          <w:color w:val="000000"/>
          <w:sz w:val="22"/>
          <w:szCs w:val="22"/>
          <w:lang w:eastAsia="zh-CN"/>
        </w:rPr>
      </w:pPr>
      <w:r w:rsidRPr="00FE6BD4">
        <w:rPr>
          <w:color w:val="000000"/>
          <w:sz w:val="22"/>
          <w:szCs w:val="22"/>
          <w:lang w:eastAsia="zh-CN"/>
        </w:rPr>
        <w:t>202</w:t>
      </w:r>
      <w:r w:rsidR="0020147A">
        <w:rPr>
          <w:color w:val="000000"/>
          <w:sz w:val="22"/>
          <w:szCs w:val="22"/>
          <w:lang w:eastAsia="zh-CN"/>
        </w:rPr>
        <w:t>4-12-23</w:t>
      </w:r>
      <w:r w:rsidRPr="00FE6BD4">
        <w:rPr>
          <w:color w:val="000000"/>
          <w:sz w:val="22"/>
          <w:szCs w:val="22"/>
          <w:lang w:eastAsia="zh-CN"/>
        </w:rPr>
        <w:t xml:space="preserve">  Nr. </w:t>
      </w:r>
      <w:bookmarkStart w:id="0" w:name="_Hlk185854644"/>
      <w:r w:rsidR="0020147A">
        <w:rPr>
          <w:color w:val="000000"/>
          <w:sz w:val="22"/>
          <w:szCs w:val="22"/>
          <w:lang w:eastAsia="zh-CN"/>
        </w:rPr>
        <w:t>3.1-K1-947-PR337/24</w:t>
      </w:r>
    </w:p>
    <w:bookmarkEnd w:id="0"/>
    <w:p w14:paraId="2C223346" w14:textId="77777777" w:rsidR="00F40721" w:rsidRDefault="00F40721" w:rsidP="00F40721">
      <w:pPr>
        <w:suppressAutoHyphens/>
        <w:jc w:val="center"/>
        <w:rPr>
          <w:color w:val="000000"/>
          <w:sz w:val="22"/>
          <w:szCs w:val="22"/>
          <w:lang w:eastAsia="zh-CN"/>
        </w:rPr>
      </w:pPr>
      <w:r w:rsidRPr="00FE6BD4">
        <w:rPr>
          <w:color w:val="000000"/>
          <w:sz w:val="22"/>
          <w:szCs w:val="22"/>
          <w:lang w:eastAsia="zh-CN"/>
        </w:rPr>
        <w:t>Šiauliai</w:t>
      </w:r>
    </w:p>
    <w:p w14:paraId="78BAA803" w14:textId="77777777" w:rsidR="0020147A" w:rsidRPr="00FE6BD4" w:rsidRDefault="0020147A" w:rsidP="00F40721">
      <w:pPr>
        <w:suppressAutoHyphens/>
        <w:jc w:val="center"/>
        <w:rPr>
          <w:color w:val="000000"/>
          <w:sz w:val="22"/>
          <w:szCs w:val="22"/>
          <w:lang w:eastAsia="zh-CN"/>
        </w:rPr>
      </w:pPr>
    </w:p>
    <w:p w14:paraId="3715C10C" w14:textId="77777777" w:rsidR="00F40721" w:rsidRPr="00FE6BD4" w:rsidRDefault="00F40721" w:rsidP="00F40721">
      <w:pPr>
        <w:autoSpaceDE w:val="0"/>
        <w:autoSpaceDN w:val="0"/>
        <w:adjustRightInd w:val="0"/>
        <w:jc w:val="both"/>
        <w:rPr>
          <w:rFonts w:eastAsia="Calibri"/>
          <w:sz w:val="22"/>
          <w:szCs w:val="22"/>
          <w:lang w:eastAsia="en-US"/>
        </w:rPr>
      </w:pPr>
      <w:r w:rsidRPr="00FE6BD4">
        <w:rPr>
          <w:b/>
          <w:sz w:val="22"/>
          <w:szCs w:val="22"/>
        </w:rPr>
        <w:t xml:space="preserve">                            Viešoji įstaiga Respublikinė Šiaulių ligoninė,</w:t>
      </w:r>
      <w:r w:rsidRPr="00FE6BD4">
        <w:rPr>
          <w:sz w:val="22"/>
          <w:szCs w:val="22"/>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FE6BD4">
        <w:rPr>
          <w:bCs/>
          <w:sz w:val="22"/>
          <w:szCs w:val="22"/>
        </w:rPr>
        <w:t>–</w:t>
      </w:r>
      <w:r w:rsidRPr="00FE6BD4">
        <w:rPr>
          <w:sz w:val="22"/>
          <w:szCs w:val="22"/>
        </w:rPr>
        <w:t xml:space="preserve"> Pirkėjas)  ir</w:t>
      </w:r>
      <w:r w:rsidR="003B4213" w:rsidRPr="003B4213">
        <w:rPr>
          <w:b/>
          <w:bCs/>
          <w:sz w:val="23"/>
          <w:szCs w:val="23"/>
        </w:rPr>
        <w:t xml:space="preserve"> </w:t>
      </w:r>
      <w:r w:rsidR="003B4213" w:rsidRPr="00CD06DF">
        <w:rPr>
          <w:b/>
          <w:bCs/>
          <w:sz w:val="23"/>
          <w:szCs w:val="23"/>
        </w:rPr>
        <w:t>UAB Fox Vision</w:t>
      </w:r>
      <w:r w:rsidR="003B4213" w:rsidRPr="00F655F8">
        <w:rPr>
          <w:b/>
          <w:sz w:val="23"/>
          <w:szCs w:val="23"/>
        </w:rPr>
        <w:t>,</w:t>
      </w:r>
      <w:r w:rsidR="003B4213" w:rsidRPr="00F655F8">
        <w:rPr>
          <w:sz w:val="23"/>
          <w:szCs w:val="23"/>
        </w:rPr>
        <w:t xml:space="preserve"> juridinio asmens kodas </w:t>
      </w:r>
      <w:r w:rsidR="003B4213" w:rsidRPr="00D060D4">
        <w:rPr>
          <w:color w:val="000000"/>
          <w:shd w:val="clear" w:color="auto" w:fill="FAFAFA"/>
        </w:rPr>
        <w:t>303317197</w:t>
      </w:r>
      <w:r w:rsidR="003B4213" w:rsidRPr="00F655F8">
        <w:rPr>
          <w:sz w:val="23"/>
          <w:szCs w:val="23"/>
        </w:rPr>
        <w:t xml:space="preserve">, kurio registruota buveinė yra </w:t>
      </w:r>
      <w:r w:rsidR="003B4213">
        <w:rPr>
          <w:sz w:val="23"/>
          <w:szCs w:val="23"/>
        </w:rPr>
        <w:t>A. Mickevičiaus 9-3, LT-08119, Vilnius</w:t>
      </w:r>
      <w:r w:rsidRPr="00FE6BD4">
        <w:rPr>
          <w:sz w:val="22"/>
          <w:szCs w:val="22"/>
        </w:rPr>
        <w:t xml:space="preserve">, duomenys apie įmonę kaupiami ir saugomi Lietuvos Respublikos juridinių asmenų registre, atstovaujama </w:t>
      </w:r>
      <w:r w:rsidR="003B4213">
        <w:rPr>
          <w:sz w:val="22"/>
          <w:szCs w:val="22"/>
        </w:rPr>
        <w:t xml:space="preserve">Aurimo Šumskio, </w:t>
      </w:r>
      <w:r w:rsidRPr="00FE6BD4">
        <w:rPr>
          <w:rFonts w:eastAsia="Calibri"/>
          <w:sz w:val="22"/>
          <w:szCs w:val="22"/>
          <w:lang w:eastAsia="en-US"/>
        </w:rPr>
        <w:t xml:space="preserve">veikiančio pagal įstaigos įstatus, </w:t>
      </w:r>
      <w:r w:rsidRPr="00FE6BD4">
        <w:rPr>
          <w:sz w:val="22"/>
          <w:szCs w:val="22"/>
        </w:rPr>
        <w:t xml:space="preserve">iš kitos pusės (toliau  </w:t>
      </w:r>
      <w:r w:rsidRPr="00FE6BD4">
        <w:rPr>
          <w:bCs/>
          <w:sz w:val="22"/>
          <w:szCs w:val="22"/>
        </w:rPr>
        <w:t>–</w:t>
      </w:r>
      <w:r w:rsidRPr="00FE6BD4">
        <w:rPr>
          <w:sz w:val="22"/>
          <w:szCs w:val="22"/>
        </w:rPr>
        <w:t xml:space="preserve"> </w:t>
      </w:r>
      <w:r w:rsidR="00D35836" w:rsidRPr="00FE6BD4">
        <w:rPr>
          <w:sz w:val="22"/>
          <w:szCs w:val="22"/>
        </w:rPr>
        <w:t>Tiekėjas</w:t>
      </w:r>
      <w:r w:rsidRPr="00FE6BD4">
        <w:rPr>
          <w:sz w:val="22"/>
          <w:szCs w:val="22"/>
        </w:rPr>
        <w:t xml:space="preserve">), toliau kartu šioje viešojo prekių pirkimo – pardavimo sutartyje vadinami „Šalimis“, o kiekvienas atskirai – „Šalimi“, atsižvelgdamos į įvykusio viešosios įstaigos Respublikinės Šiaulių ligoninės organizuoto </w:t>
      </w:r>
      <w:r w:rsidR="00633170">
        <w:rPr>
          <w:rStyle w:val="dlxnowrap1"/>
          <w:b/>
          <w:bCs/>
          <w:sz w:val="22"/>
          <w:szCs w:val="22"/>
        </w:rPr>
        <w:t xml:space="preserve">intraokulinių lęšiukų </w:t>
      </w:r>
      <w:r w:rsidRPr="00FE6BD4">
        <w:rPr>
          <w:sz w:val="22"/>
          <w:szCs w:val="22"/>
        </w:rPr>
        <w:t>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589BC12D" w14:textId="77777777" w:rsidR="00F40721" w:rsidRPr="00FE6BD4" w:rsidRDefault="00F40721" w:rsidP="00F40721">
      <w:pPr>
        <w:pStyle w:val="Pagrindiniotekstotrauka3"/>
        <w:ind w:firstLine="1024"/>
        <w:rPr>
          <w:sz w:val="22"/>
          <w:szCs w:val="22"/>
        </w:rPr>
      </w:pPr>
    </w:p>
    <w:p w14:paraId="6A4EB0B0" w14:textId="77777777" w:rsidR="00F40721" w:rsidRPr="00FE6BD4" w:rsidRDefault="00F40721" w:rsidP="00F40721">
      <w:pPr>
        <w:pStyle w:val="Pagrindiniotekstotrauka3"/>
        <w:numPr>
          <w:ilvl w:val="0"/>
          <w:numId w:val="39"/>
        </w:numPr>
        <w:tabs>
          <w:tab w:val="left" w:pos="993"/>
          <w:tab w:val="left" w:pos="1134"/>
          <w:tab w:val="left" w:pos="3420"/>
          <w:tab w:val="left" w:pos="3600"/>
        </w:tabs>
        <w:spacing w:after="0" w:line="360" w:lineRule="auto"/>
        <w:ind w:left="0" w:firstLine="720"/>
        <w:jc w:val="center"/>
        <w:rPr>
          <w:b/>
          <w:bCs/>
          <w:color w:val="000000"/>
          <w:sz w:val="22"/>
          <w:szCs w:val="22"/>
        </w:rPr>
      </w:pPr>
      <w:r w:rsidRPr="00FE6BD4">
        <w:rPr>
          <w:b/>
          <w:bCs/>
          <w:color w:val="000000"/>
          <w:sz w:val="22"/>
          <w:szCs w:val="22"/>
        </w:rPr>
        <w:t>SUTARTIES DALYKAS</w:t>
      </w:r>
    </w:p>
    <w:p w14:paraId="67DD4BDE" w14:textId="77777777" w:rsidR="00F40721" w:rsidRPr="00FE6BD4" w:rsidRDefault="00F40721" w:rsidP="00F40721">
      <w:pPr>
        <w:pStyle w:val="Pagrindinistekstas"/>
        <w:tabs>
          <w:tab w:val="left" w:pos="284"/>
        </w:tabs>
        <w:rPr>
          <w:sz w:val="22"/>
          <w:szCs w:val="22"/>
        </w:rPr>
      </w:pPr>
      <w:r w:rsidRPr="00FE6BD4">
        <w:rPr>
          <w:sz w:val="22"/>
          <w:szCs w:val="22"/>
        </w:rPr>
        <w:t xml:space="preserve">1.1. </w:t>
      </w:r>
      <w:r w:rsidR="00CE30EC" w:rsidRPr="00FE6BD4">
        <w:rPr>
          <w:sz w:val="22"/>
          <w:szCs w:val="22"/>
        </w:rPr>
        <w:t>Tiekėjas</w:t>
      </w:r>
      <w:r w:rsidRPr="00FE6BD4">
        <w:rPr>
          <w:sz w:val="22"/>
          <w:szCs w:val="22"/>
        </w:rPr>
        <w:t>, laimėjęs mažos vertės pirkimą</w:t>
      </w:r>
      <w:r w:rsidRPr="00FE6BD4">
        <w:rPr>
          <w:b/>
          <w:sz w:val="22"/>
          <w:szCs w:val="22"/>
        </w:rPr>
        <w:t xml:space="preserve"> </w:t>
      </w:r>
      <w:r w:rsidRPr="00FE6BD4">
        <w:rPr>
          <w:sz w:val="22"/>
          <w:szCs w:val="22"/>
        </w:rPr>
        <w:t>neskelbiamos apklausos būdu</w:t>
      </w:r>
      <w:r w:rsidRPr="00FE6BD4">
        <w:rPr>
          <w:b/>
          <w:sz w:val="22"/>
          <w:szCs w:val="22"/>
        </w:rPr>
        <w:t xml:space="preserve"> </w:t>
      </w:r>
      <w:r w:rsidR="00633170">
        <w:rPr>
          <w:b/>
          <w:sz w:val="22"/>
          <w:szCs w:val="22"/>
        </w:rPr>
        <w:t>intraokuliniams lęšiukams</w:t>
      </w:r>
      <w:r w:rsidRPr="00FE6BD4">
        <w:rPr>
          <w:b/>
          <w:sz w:val="22"/>
          <w:szCs w:val="22"/>
        </w:rPr>
        <w:t xml:space="preserve"> </w:t>
      </w:r>
      <w:r w:rsidRPr="00FE6BD4">
        <w:rPr>
          <w:rStyle w:val="dlxnowrap1"/>
          <w:bCs/>
          <w:sz w:val="22"/>
          <w:szCs w:val="22"/>
        </w:rPr>
        <w:t xml:space="preserve">pirkti </w:t>
      </w:r>
      <w:r w:rsidRPr="00FE6BD4">
        <w:rPr>
          <w:bCs/>
          <w:sz w:val="22"/>
          <w:szCs w:val="22"/>
        </w:rPr>
        <w:t>(toliau – Prekės)</w:t>
      </w:r>
      <w:r w:rsidRPr="00FE6BD4">
        <w:rPr>
          <w:sz w:val="22"/>
          <w:szCs w:val="22"/>
        </w:rPr>
        <w:t xml:space="preserve"> (PR</w:t>
      </w:r>
      <w:r w:rsidR="006E0486">
        <w:rPr>
          <w:rFonts w:ascii="TimesNewRomanPSMT" w:hAnsi="TimesNewRomanPSMT" w:cs="TimesNewRomanPSMT"/>
          <w:sz w:val="22"/>
          <w:szCs w:val="22"/>
        </w:rPr>
        <w:t>337</w:t>
      </w:r>
      <w:r w:rsidRPr="00FE6BD4">
        <w:rPr>
          <w:sz w:val="22"/>
          <w:szCs w:val="22"/>
        </w:rPr>
        <w:t>), įsipareigoja parduoti, o Pirkėjas įsipareigoja priimti prekes, nurodytas Sutarties priede ir sumokėti už jas nustatytą kainą šioje Sutartyje nurodytais terminais ir tvarka.</w:t>
      </w:r>
    </w:p>
    <w:p w14:paraId="2FB46E1F" w14:textId="77777777" w:rsidR="00F40721" w:rsidRPr="00FE6BD4" w:rsidRDefault="00F40721" w:rsidP="00F40721">
      <w:pPr>
        <w:tabs>
          <w:tab w:val="left" w:pos="567"/>
        </w:tabs>
        <w:jc w:val="both"/>
        <w:rPr>
          <w:sz w:val="22"/>
          <w:szCs w:val="22"/>
        </w:rPr>
      </w:pPr>
      <w:r w:rsidRPr="00FE6BD4">
        <w:rPr>
          <w:sz w:val="22"/>
          <w:szCs w:val="22"/>
        </w:rPr>
        <w:t>1.2. Tiekėjas pareiškia, kad parduodamų Prekių kokybė atitinka kokybės ir techninius reikalavimus, kurių Pirkėjas reikalavo konkurso metu.</w:t>
      </w:r>
    </w:p>
    <w:p w14:paraId="37F1795F" w14:textId="77777777" w:rsidR="00F40721" w:rsidRPr="00FE6BD4" w:rsidRDefault="00F40721" w:rsidP="00F40721">
      <w:pPr>
        <w:tabs>
          <w:tab w:val="left" w:pos="567"/>
        </w:tabs>
        <w:jc w:val="both"/>
        <w:rPr>
          <w:sz w:val="22"/>
          <w:szCs w:val="22"/>
        </w:rPr>
      </w:pPr>
      <w:r w:rsidRPr="00FE6BD4">
        <w:rPr>
          <w:sz w:val="22"/>
          <w:szCs w:val="22"/>
        </w:rPr>
        <w:t xml:space="preserve">1.3. Jei Tiekėjas negali pristatyti Sutartyje nurodytos Prekės dėl nuo Tiekėjo nepriklausančių aplinkybių (nutraukta/sustabdyta gamyba ir panašiai), abiem </w:t>
      </w:r>
      <w:r w:rsidRPr="00FE6BD4">
        <w:rPr>
          <w:color w:val="000000"/>
          <w:sz w:val="22"/>
          <w:szCs w:val="22"/>
        </w:rPr>
        <w:t xml:space="preserve">Sutarties </w:t>
      </w:r>
      <w:r w:rsidRPr="00FE6BD4">
        <w:rPr>
          <w:sz w:val="22"/>
          <w:szCs w:val="22"/>
        </w:rPr>
        <w:t>Šalims suderinus, nekeičiant Sutartyje nurodytos Prekės kainos, Tiekėjas gali pristatyti lygiavertę Prekę su sąlyga, kad nauja Prekė bus neprastesnės kokybės.</w:t>
      </w:r>
    </w:p>
    <w:p w14:paraId="45CA10BF" w14:textId="77777777" w:rsidR="00F40721" w:rsidRPr="00FE6BD4" w:rsidRDefault="00F40721" w:rsidP="00F40721">
      <w:pPr>
        <w:tabs>
          <w:tab w:val="left" w:pos="567"/>
        </w:tabs>
        <w:jc w:val="both"/>
        <w:rPr>
          <w:sz w:val="22"/>
          <w:szCs w:val="22"/>
        </w:rPr>
      </w:pPr>
      <w:r w:rsidRPr="00FE6BD4">
        <w:rPr>
          <w:sz w:val="22"/>
          <w:szCs w:val="22"/>
        </w:rPr>
        <w:t xml:space="preserve">1.4. </w:t>
      </w:r>
      <w:r w:rsidRPr="00FE6BD4">
        <w:rPr>
          <w:color w:val="000000"/>
          <w:sz w:val="22"/>
          <w:szCs w:val="22"/>
        </w:rPr>
        <w:t xml:space="preserve">Perkamų Prekių kiekiai nurodyti Sutarties </w:t>
      </w:r>
      <w:r w:rsidRPr="00FE6BD4">
        <w:rPr>
          <w:sz w:val="22"/>
          <w:szCs w:val="22"/>
        </w:rPr>
        <w:t xml:space="preserve">Priede Nr.1 </w:t>
      </w:r>
      <w:r w:rsidRPr="00FE6BD4">
        <w:rPr>
          <w:color w:val="000000"/>
          <w:sz w:val="22"/>
          <w:szCs w:val="22"/>
        </w:rPr>
        <w:t xml:space="preserve">yra </w:t>
      </w:r>
      <w:r w:rsidR="006E0486">
        <w:rPr>
          <w:color w:val="000000"/>
          <w:sz w:val="22"/>
          <w:szCs w:val="22"/>
        </w:rPr>
        <w:t>maksimal</w:t>
      </w:r>
      <w:r w:rsidRPr="00FE6BD4">
        <w:rPr>
          <w:color w:val="000000"/>
          <w:sz w:val="22"/>
          <w:szCs w:val="22"/>
        </w:rPr>
        <w:t>ūs.</w:t>
      </w:r>
      <w:r w:rsidRPr="00FE6BD4">
        <w:rPr>
          <w:sz w:val="22"/>
          <w:szCs w:val="22"/>
        </w:rPr>
        <w:t xml:space="preserve"> Pirkėjas turi teisę nupirkti mažesnį Prekių kiekį nei nurodyta Sutarties Priede Nr.1. </w:t>
      </w:r>
    </w:p>
    <w:p w14:paraId="73F1440E" w14:textId="77777777" w:rsidR="00F40721" w:rsidRPr="00FE6BD4" w:rsidRDefault="00F40721" w:rsidP="00F40721">
      <w:pPr>
        <w:pStyle w:val="Body2"/>
        <w:rPr>
          <w:rFonts w:cs="Times New Roman"/>
          <w:lang w:val="lt-LT"/>
        </w:rPr>
      </w:pPr>
      <w:r w:rsidRPr="00FE6BD4">
        <w:rPr>
          <w:rFonts w:cs="Times New Roman"/>
          <w:lang w:val="lt-LT"/>
        </w:rPr>
        <w:t xml:space="preserve">1.5. Pirkėjas, esant poreikiui, gali pagal šią Sutartį įsigyti iš Tiekėjo Sutarties Priede Nr.1 nenurodytų, tačiau su pirkimo objektu susijusių Prekių, neviršijant 10% </w:t>
      </w:r>
      <w:r w:rsidR="00E66C5D" w:rsidRPr="00FE6BD4">
        <w:rPr>
          <w:rFonts w:cs="Times New Roman"/>
          <w:lang w:val="lt-LT"/>
        </w:rPr>
        <w:t>pradinės</w:t>
      </w:r>
      <w:r w:rsidRPr="00FE6BD4">
        <w:rPr>
          <w:rFonts w:cs="Times New Roman"/>
          <w:lang w:val="lt-LT"/>
        </w:rPr>
        <w:t xml:space="preserve">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FE6BD4">
        <w:rPr>
          <w:rFonts w:cs="Times New Roman"/>
          <w:color w:val="auto"/>
          <w:lang w:val="lt-LT"/>
        </w:rPr>
        <w:t>konkurencingomis ir rinką atitinkančiomis kainomis.</w:t>
      </w:r>
    </w:p>
    <w:p w14:paraId="09CCB0AB" w14:textId="77777777" w:rsidR="00F40721" w:rsidRPr="00FE6BD4" w:rsidRDefault="00F40721" w:rsidP="00F40721">
      <w:pPr>
        <w:pStyle w:val="Punktai"/>
        <w:tabs>
          <w:tab w:val="clear" w:pos="360"/>
          <w:tab w:val="left" w:pos="720"/>
        </w:tabs>
        <w:spacing w:before="240" w:after="240"/>
        <w:ind w:left="360"/>
        <w:jc w:val="center"/>
        <w:rPr>
          <w:b/>
          <w:bCs/>
          <w:sz w:val="22"/>
          <w:szCs w:val="22"/>
          <w:lang w:val="lt-LT"/>
        </w:rPr>
      </w:pPr>
      <w:r w:rsidRPr="00FE6BD4">
        <w:rPr>
          <w:b/>
          <w:bCs/>
          <w:sz w:val="22"/>
          <w:szCs w:val="22"/>
          <w:lang w:val="lt-LT"/>
        </w:rPr>
        <w:t>II. KAINODAROS TAISYKLĖS IR ATSISKAITYMŲ TVARKA</w:t>
      </w:r>
    </w:p>
    <w:p w14:paraId="0CA25309" w14:textId="77777777" w:rsidR="00F40721" w:rsidRPr="00FE6BD4" w:rsidRDefault="00F40721" w:rsidP="00F40721">
      <w:pPr>
        <w:tabs>
          <w:tab w:val="num" w:pos="1440"/>
        </w:tabs>
        <w:jc w:val="both"/>
        <w:rPr>
          <w:sz w:val="22"/>
          <w:szCs w:val="22"/>
        </w:rPr>
      </w:pPr>
      <w:r w:rsidRPr="00FE6BD4">
        <w:rPr>
          <w:sz w:val="22"/>
          <w:szCs w:val="22"/>
        </w:rPr>
        <w:t xml:space="preserve">2.1. </w:t>
      </w:r>
      <w:r w:rsidR="00E66C5D" w:rsidRPr="00FE6BD4">
        <w:rPr>
          <w:sz w:val="22"/>
          <w:szCs w:val="22"/>
        </w:rPr>
        <w:t>Pradinė</w:t>
      </w:r>
      <w:r w:rsidRPr="00FE6BD4">
        <w:rPr>
          <w:sz w:val="22"/>
          <w:szCs w:val="22"/>
        </w:rPr>
        <w:t xml:space="preserve"> sutarties </w:t>
      </w:r>
      <w:r w:rsidR="00E66C5D" w:rsidRPr="00FE6BD4">
        <w:rPr>
          <w:sz w:val="22"/>
          <w:szCs w:val="22"/>
        </w:rPr>
        <w:t>vertė</w:t>
      </w:r>
      <w:r w:rsidRPr="00FE6BD4">
        <w:rPr>
          <w:sz w:val="22"/>
          <w:szCs w:val="22"/>
        </w:rPr>
        <w:t xml:space="preserve"> su (</w:t>
      </w:r>
      <w:r w:rsidR="003B4213">
        <w:rPr>
          <w:sz w:val="22"/>
          <w:szCs w:val="22"/>
        </w:rPr>
        <w:t>5</w:t>
      </w:r>
      <w:r w:rsidRPr="00FE6BD4">
        <w:rPr>
          <w:sz w:val="22"/>
          <w:szCs w:val="22"/>
        </w:rPr>
        <w:t xml:space="preserve">%) PVM yra </w:t>
      </w:r>
      <w:r w:rsidRPr="00FE6BD4">
        <w:rPr>
          <w:b/>
          <w:bCs/>
          <w:sz w:val="22"/>
          <w:szCs w:val="22"/>
        </w:rPr>
        <w:t xml:space="preserve"> </w:t>
      </w:r>
      <w:r w:rsidR="003B4213">
        <w:rPr>
          <w:b/>
          <w:bCs/>
          <w:sz w:val="22"/>
          <w:szCs w:val="22"/>
        </w:rPr>
        <w:t>14523,60</w:t>
      </w:r>
      <w:r w:rsidRPr="00FE6BD4">
        <w:rPr>
          <w:sz w:val="22"/>
          <w:szCs w:val="22"/>
        </w:rPr>
        <w:t xml:space="preserve"> Eur (</w:t>
      </w:r>
      <w:r w:rsidR="003B4213">
        <w:rPr>
          <w:sz w:val="22"/>
          <w:szCs w:val="22"/>
        </w:rPr>
        <w:t>keturiolika</w:t>
      </w:r>
      <w:r w:rsidR="000A0ED5">
        <w:rPr>
          <w:sz w:val="22"/>
          <w:szCs w:val="22"/>
        </w:rPr>
        <w:t xml:space="preserve"> tūkstančių penki šimtai dvidešimt trys eur ir 60 ct.</w:t>
      </w:r>
      <w:r w:rsidRPr="00FE6BD4">
        <w:rPr>
          <w:sz w:val="22"/>
          <w:szCs w:val="22"/>
        </w:rPr>
        <w:t xml:space="preserve">), tame skaičiuje PVM  </w:t>
      </w:r>
      <w:r w:rsidR="000A0ED5">
        <w:rPr>
          <w:sz w:val="22"/>
          <w:szCs w:val="22"/>
        </w:rPr>
        <w:t>691,60</w:t>
      </w:r>
      <w:r w:rsidRPr="00FE6BD4">
        <w:rPr>
          <w:sz w:val="22"/>
          <w:szCs w:val="22"/>
        </w:rPr>
        <w:t xml:space="preserve"> Eur. Sutarties kaina be PVM yra </w:t>
      </w:r>
      <w:r w:rsidR="000A0ED5">
        <w:rPr>
          <w:sz w:val="22"/>
          <w:szCs w:val="22"/>
          <w:u w:val="single"/>
        </w:rPr>
        <w:t xml:space="preserve">13832,00 </w:t>
      </w:r>
      <w:r w:rsidRPr="00FE6BD4">
        <w:rPr>
          <w:sz w:val="22"/>
          <w:szCs w:val="22"/>
        </w:rPr>
        <w:t>Eur  (</w:t>
      </w:r>
      <w:r w:rsidR="000A0ED5">
        <w:rPr>
          <w:sz w:val="22"/>
          <w:szCs w:val="22"/>
        </w:rPr>
        <w:t>trylika tūkstančių aštuoni šimtai trisdešimt du eurai ir 0 ct.</w:t>
      </w:r>
      <w:r w:rsidRPr="00FE6BD4">
        <w:rPr>
          <w:sz w:val="22"/>
          <w:szCs w:val="22"/>
        </w:rPr>
        <w:t>).</w:t>
      </w:r>
    </w:p>
    <w:p w14:paraId="4A583B9D" w14:textId="77777777" w:rsidR="00B22A9C" w:rsidRPr="00FE6BD4" w:rsidRDefault="00B22A9C" w:rsidP="00B22A9C">
      <w:pPr>
        <w:tabs>
          <w:tab w:val="num" w:pos="1440"/>
        </w:tabs>
        <w:jc w:val="both"/>
        <w:rPr>
          <w:sz w:val="22"/>
          <w:szCs w:val="22"/>
        </w:rPr>
      </w:pPr>
      <w:r w:rsidRPr="00FE6BD4">
        <w:rPr>
          <w:sz w:val="22"/>
          <w:szCs w:val="22"/>
        </w:rPr>
        <w:t>2.2. Šioje Sutartyje Pradinės Sutarties vertė yra lygi: laimėjusio tiekėjo pasiūlymo kainai be/su PVM, apskaičiuotai sudauginus maksimalų Prekių kiekį iš laimėjusio tiekėjo pasiūlyto įkainio (-ių) be/su PVM.</w:t>
      </w:r>
    </w:p>
    <w:p w14:paraId="35F3CA7B" w14:textId="77777777" w:rsidR="00F40721" w:rsidRPr="00FE6BD4" w:rsidRDefault="00F40721" w:rsidP="00F40721">
      <w:pPr>
        <w:pStyle w:val="Punktai"/>
        <w:jc w:val="both"/>
        <w:rPr>
          <w:sz w:val="22"/>
          <w:szCs w:val="22"/>
          <w:lang w:val="lt-LT"/>
        </w:rPr>
      </w:pPr>
      <w:r w:rsidRPr="00FE6BD4">
        <w:rPr>
          <w:sz w:val="22"/>
          <w:szCs w:val="22"/>
          <w:lang w:val="lt-LT"/>
        </w:rPr>
        <w:t>2.</w:t>
      </w:r>
      <w:r w:rsidR="00B22A9C" w:rsidRPr="00FE6BD4">
        <w:rPr>
          <w:sz w:val="22"/>
          <w:szCs w:val="22"/>
          <w:lang w:val="lt-LT"/>
        </w:rPr>
        <w:t>3</w:t>
      </w:r>
      <w:r w:rsidRPr="00FE6BD4">
        <w:rPr>
          <w:sz w:val="22"/>
          <w:szCs w:val="22"/>
          <w:lang w:val="lt-LT"/>
        </w:rPr>
        <w:t xml:space="preserve">. Perkamų Prekių sąrašas ir kainos pateikiamos sutarties Priede Nr.1. Į kainą turi  būti  įskaičiuotos visos išlaidos ir mokesčiai, įskaitant pristatymo, pakrovimo kt. išlaidas. Pirkėjas įsipareigoja apmokėti už prekes pavedimu į  Tiekėjo atsiskaitomąją sąskaitą Nr. </w:t>
      </w:r>
      <w:r w:rsidR="000A0ED5" w:rsidRPr="00C7671B">
        <w:rPr>
          <w:sz w:val="22"/>
          <w:szCs w:val="22"/>
        </w:rPr>
        <w:t>LT</w:t>
      </w:r>
      <w:r w:rsidR="000A0ED5">
        <w:rPr>
          <w:sz w:val="22"/>
          <w:szCs w:val="22"/>
        </w:rPr>
        <w:t>837044060008150581</w:t>
      </w:r>
      <w:r w:rsidR="000A0ED5" w:rsidRPr="00FE6BD4">
        <w:rPr>
          <w:sz w:val="22"/>
          <w:szCs w:val="22"/>
          <w:lang w:val="lt-LT"/>
        </w:rPr>
        <w:t xml:space="preserve"> </w:t>
      </w:r>
      <w:r w:rsidR="000A0ED5">
        <w:rPr>
          <w:sz w:val="22"/>
          <w:szCs w:val="22"/>
          <w:lang w:val="lt-LT"/>
        </w:rPr>
        <w:t xml:space="preserve">AB SEB banke </w:t>
      </w:r>
      <w:r w:rsidRPr="00FE6BD4">
        <w:rPr>
          <w:sz w:val="22"/>
          <w:szCs w:val="22"/>
          <w:lang w:val="lt-LT"/>
        </w:rPr>
        <w:t xml:space="preserve">(nurodomas bankas ir  atsiskaitomosios sąskaitos numeris). Pirkėjas apmoka Tiekėjui už prekes pagal gautas PVM sąskaitas faktūras per 30 dienų nuo sąskaitos faktūros gavimo dienos. </w:t>
      </w:r>
    </w:p>
    <w:p w14:paraId="64AB9F5B" w14:textId="77777777" w:rsidR="00F40721" w:rsidRPr="00FE6BD4" w:rsidRDefault="00F40721" w:rsidP="00F40721">
      <w:pPr>
        <w:jc w:val="both"/>
        <w:rPr>
          <w:sz w:val="22"/>
          <w:szCs w:val="22"/>
        </w:rPr>
      </w:pPr>
      <w:r w:rsidRPr="00FE6BD4">
        <w:rPr>
          <w:sz w:val="22"/>
          <w:szCs w:val="22"/>
        </w:rPr>
        <w:t>2.</w:t>
      </w:r>
      <w:r w:rsidR="00B22A9C" w:rsidRPr="00FE6BD4">
        <w:rPr>
          <w:sz w:val="22"/>
          <w:szCs w:val="22"/>
        </w:rPr>
        <w:t>4</w:t>
      </w:r>
      <w:r w:rsidRPr="00FE6BD4">
        <w:rPr>
          <w:sz w:val="22"/>
          <w:szCs w:val="22"/>
        </w:rPr>
        <w:t xml:space="preserve">. Sutartyje taikomas fiksuoto įkainio apskaičiavimo būdas. </w:t>
      </w:r>
      <w:r w:rsidRPr="00FE6BD4">
        <w:rPr>
          <w:color w:val="000000"/>
          <w:sz w:val="22"/>
          <w:szCs w:val="22"/>
        </w:rPr>
        <w:t xml:space="preserve">Prekių vieneto </w:t>
      </w:r>
      <w:r w:rsidRPr="00FE6BD4">
        <w:rPr>
          <w:sz w:val="22"/>
          <w:szCs w:val="22"/>
        </w:rPr>
        <w:t>įkainis negali būti didinamas visą Sutarties vykdymo laikotarpį, išskyrus Sutarties 2.</w:t>
      </w:r>
      <w:r w:rsidR="00B22A9C" w:rsidRPr="00FE6BD4">
        <w:rPr>
          <w:sz w:val="22"/>
          <w:szCs w:val="22"/>
        </w:rPr>
        <w:t>5</w:t>
      </w:r>
      <w:r w:rsidRPr="00FE6BD4">
        <w:rPr>
          <w:sz w:val="22"/>
          <w:szCs w:val="22"/>
        </w:rPr>
        <w:t>. punkte nurodytais atvejais.</w:t>
      </w:r>
    </w:p>
    <w:p w14:paraId="270D5B9F" w14:textId="77777777" w:rsidR="00F40721" w:rsidRPr="00FE6BD4" w:rsidRDefault="00F40721" w:rsidP="00B22A9C">
      <w:pPr>
        <w:jc w:val="both"/>
        <w:rPr>
          <w:rFonts w:eastAsia="Calibri"/>
          <w:sz w:val="22"/>
          <w:szCs w:val="22"/>
        </w:rPr>
      </w:pPr>
      <w:r w:rsidRPr="00FE6BD4">
        <w:rPr>
          <w:rFonts w:eastAsia="Calibri"/>
          <w:sz w:val="22"/>
          <w:szCs w:val="22"/>
        </w:rPr>
        <w:t>2.</w:t>
      </w:r>
      <w:r w:rsidR="00B22A9C" w:rsidRPr="00FE6BD4">
        <w:rPr>
          <w:rFonts w:eastAsia="Calibri"/>
          <w:sz w:val="22"/>
          <w:szCs w:val="22"/>
        </w:rPr>
        <w:t>5</w:t>
      </w:r>
      <w:r w:rsidRPr="00FE6BD4">
        <w:rPr>
          <w:rFonts w:eastAsia="Calibri"/>
          <w:sz w:val="22"/>
          <w:szCs w:val="22"/>
        </w:rPr>
        <w:t>. Prekių įkainio peržiūra galima š</w:t>
      </w:r>
      <w:r w:rsidR="00B22A9C" w:rsidRPr="00FE6BD4">
        <w:rPr>
          <w:rFonts w:eastAsia="Calibri"/>
          <w:sz w:val="22"/>
          <w:szCs w:val="22"/>
        </w:rPr>
        <w:t xml:space="preserve">iuo atveju: </w:t>
      </w:r>
      <w:r w:rsidRPr="00FE6BD4">
        <w:rPr>
          <w:sz w:val="22"/>
          <w:szCs w:val="22"/>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w:t>
      </w:r>
      <w:r w:rsidRPr="00FE6BD4">
        <w:rPr>
          <w:sz w:val="22"/>
          <w:szCs w:val="22"/>
        </w:rPr>
        <w:lastRenderedPageBreak/>
        <w:t xml:space="preserve">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4680BC60" w14:textId="77777777" w:rsidR="00F40721" w:rsidRPr="00FE6BD4" w:rsidRDefault="00F40721" w:rsidP="00F40721">
      <w:pPr>
        <w:jc w:val="both"/>
        <w:rPr>
          <w:rFonts w:eastAsia="Calibri"/>
          <w:sz w:val="22"/>
          <w:szCs w:val="22"/>
        </w:rPr>
      </w:pPr>
      <w:r w:rsidRPr="00FE6BD4">
        <w:rPr>
          <w:sz w:val="22"/>
          <w:szCs w:val="22"/>
        </w:rPr>
        <w:t>2.</w:t>
      </w:r>
      <w:r w:rsidR="00B22A9C" w:rsidRPr="00FE6BD4">
        <w:rPr>
          <w:sz w:val="22"/>
          <w:szCs w:val="22"/>
        </w:rPr>
        <w:t>6</w:t>
      </w:r>
      <w:r w:rsidRPr="00FE6BD4">
        <w:rPr>
          <w:sz w:val="22"/>
          <w:szCs w:val="22"/>
        </w:rPr>
        <w:t>. Perskaičiuotas prekių įkainis taikomas toms Prekėms, kurios bus tiekiamos po Šalių pasirašyto susitarimo įsigaliojimo dienos.</w:t>
      </w:r>
    </w:p>
    <w:p w14:paraId="53C79201" w14:textId="77777777" w:rsidR="00F40721" w:rsidRPr="00FE6BD4" w:rsidRDefault="00F40721" w:rsidP="00F40721">
      <w:pPr>
        <w:jc w:val="both"/>
        <w:rPr>
          <w:sz w:val="22"/>
          <w:szCs w:val="22"/>
        </w:rPr>
      </w:pPr>
      <w:r w:rsidRPr="00FE6BD4">
        <w:rPr>
          <w:sz w:val="22"/>
          <w:szCs w:val="22"/>
        </w:rPr>
        <w:t>2.</w:t>
      </w:r>
      <w:r w:rsidR="00B22A9C" w:rsidRPr="00FE6BD4">
        <w:rPr>
          <w:sz w:val="22"/>
          <w:szCs w:val="22"/>
        </w:rPr>
        <w:t>7</w:t>
      </w:r>
      <w:r w:rsidRPr="00FE6BD4">
        <w:rPr>
          <w:sz w:val="22"/>
          <w:szCs w:val="22"/>
        </w:rPr>
        <w:t>.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2A39161E" w14:textId="77777777" w:rsidR="00F40721" w:rsidRPr="00FE6BD4" w:rsidRDefault="00F40721" w:rsidP="00F40721">
      <w:pPr>
        <w:spacing w:before="120" w:after="120"/>
        <w:contextualSpacing/>
        <w:rPr>
          <w:b/>
          <w:bCs/>
          <w:sz w:val="22"/>
          <w:szCs w:val="22"/>
        </w:rPr>
      </w:pPr>
    </w:p>
    <w:p w14:paraId="6B1249FF" w14:textId="77777777" w:rsidR="00F40721" w:rsidRPr="00FE6BD4" w:rsidRDefault="00F40721" w:rsidP="00F40721">
      <w:pPr>
        <w:spacing w:before="120" w:after="120"/>
        <w:ind w:firstLine="1298"/>
        <w:contextualSpacing/>
        <w:jc w:val="center"/>
        <w:rPr>
          <w:b/>
          <w:bCs/>
          <w:sz w:val="22"/>
          <w:szCs w:val="22"/>
        </w:rPr>
      </w:pPr>
      <w:r w:rsidRPr="00FE6BD4">
        <w:rPr>
          <w:b/>
          <w:bCs/>
          <w:sz w:val="22"/>
          <w:szCs w:val="22"/>
        </w:rPr>
        <w:t>III. ŠALIŲ TEISĖS IR PAREIGOS</w:t>
      </w:r>
    </w:p>
    <w:p w14:paraId="37ADB851" w14:textId="77777777" w:rsidR="00F40721" w:rsidRPr="00FE6BD4" w:rsidRDefault="00F40721" w:rsidP="00F40721">
      <w:pPr>
        <w:rPr>
          <w:sz w:val="22"/>
          <w:szCs w:val="22"/>
        </w:rPr>
      </w:pPr>
    </w:p>
    <w:p w14:paraId="1E84DEDC" w14:textId="77777777" w:rsidR="00F40721" w:rsidRPr="00FE6BD4" w:rsidRDefault="00F40721" w:rsidP="00F40721">
      <w:pPr>
        <w:jc w:val="both"/>
        <w:rPr>
          <w:sz w:val="22"/>
          <w:szCs w:val="22"/>
        </w:rPr>
      </w:pPr>
      <w:r w:rsidRPr="00FE6BD4">
        <w:rPr>
          <w:sz w:val="22"/>
          <w:szCs w:val="22"/>
        </w:rPr>
        <w:t>3.1.   Šalys privalo sąžiningai, protingai, tinkamai, laiku ir kokybiškai atlikti savo įsipareigojimus  pagal šią sutartį.</w:t>
      </w:r>
    </w:p>
    <w:p w14:paraId="6A6652D2"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 xml:space="preserve">3.2.    </w:t>
      </w:r>
      <w:r w:rsidR="00DF2B75" w:rsidRPr="00FE6BD4">
        <w:rPr>
          <w:sz w:val="22"/>
          <w:szCs w:val="22"/>
          <w:lang w:val="lt-LT"/>
        </w:rPr>
        <w:t>Tiekėjas</w:t>
      </w:r>
      <w:r w:rsidRPr="00FE6BD4">
        <w:rPr>
          <w:sz w:val="22"/>
          <w:szCs w:val="22"/>
          <w:lang w:val="lt-LT"/>
        </w:rPr>
        <w:t xml:space="preserve"> įsipareigoja:</w:t>
      </w:r>
    </w:p>
    <w:p w14:paraId="72842544"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3.2.1. pristatyti prekes į Pirkėjo nurodytą vietą per sutarties 4.3. punkte nurodytą laikotarpį šios sutarties nustatytomis sąlygomis  ir tvarka;</w:t>
      </w:r>
    </w:p>
    <w:p w14:paraId="52969FE2"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3.2.2. per 5 darbo dienas  savo sąskaita pakeisti nekokybiškas prekes kokybiškomis;</w:t>
      </w:r>
    </w:p>
    <w:p w14:paraId="77807671" w14:textId="77777777" w:rsidR="00F40721" w:rsidRPr="00FE6BD4" w:rsidRDefault="00F40721" w:rsidP="00F40721">
      <w:pPr>
        <w:pStyle w:val="Punktai"/>
        <w:tabs>
          <w:tab w:val="clear" w:pos="360"/>
          <w:tab w:val="left" w:pos="1080"/>
        </w:tabs>
        <w:jc w:val="both"/>
        <w:rPr>
          <w:color w:val="000000"/>
          <w:sz w:val="22"/>
          <w:szCs w:val="22"/>
          <w:lang w:val="lt-LT"/>
        </w:rPr>
      </w:pPr>
      <w:r w:rsidRPr="00FE6BD4">
        <w:rPr>
          <w:sz w:val="22"/>
          <w:szCs w:val="22"/>
          <w:lang w:val="lt-LT"/>
        </w:rPr>
        <w:t xml:space="preserve">3.2.3. užtikrinti siūlomų priemonių ženklinimą. </w:t>
      </w:r>
      <w:r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Pr="00FE6BD4">
        <w:rPr>
          <w:color w:val="000000"/>
          <w:sz w:val="22"/>
          <w:szCs w:val="22"/>
          <w:bdr w:val="none" w:sz="0" w:space="0" w:color="auto" w:frame="1"/>
          <w:lang w:val="lt-LT"/>
        </w:rPr>
        <w:t xml:space="preserve">ženklinimas turi atitikti </w:t>
      </w:r>
      <w:r w:rsidRPr="00FE6BD4">
        <w:rPr>
          <w:color w:val="000000"/>
          <w:sz w:val="22"/>
          <w:szCs w:val="22"/>
          <w:lang w:val="lt-LT"/>
        </w:rPr>
        <w:t xml:space="preserve">2017 m. balandžio 5 d. Europos parlamento ir Tarybos medicinos priemonių reglamento (ES) 2017/745 </w:t>
      </w:r>
      <w:r w:rsidRPr="00FE6BD4">
        <w:rPr>
          <w:color w:val="000000"/>
          <w:sz w:val="22"/>
          <w:szCs w:val="22"/>
          <w:bdr w:val="none" w:sz="0" w:space="0" w:color="auto" w:frame="1"/>
          <w:lang w:val="lt-LT"/>
        </w:rPr>
        <w:t xml:space="preserve">reikalavimus. </w:t>
      </w:r>
      <w:r w:rsidRPr="00FE6BD4">
        <w:rPr>
          <w:color w:val="000000"/>
          <w:sz w:val="22"/>
          <w:szCs w:val="22"/>
          <w:lang w:val="lt-LT"/>
        </w:rPr>
        <w:t>Kartu su pasiūlymu pateikiami kokybės užtikrinimo CE sertifikatai arba lygiaverčiai dokumentai.</w:t>
      </w:r>
    </w:p>
    <w:p w14:paraId="164CC8FC"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3.2.4. užtikrinti, kad pirkimo sutartį vykdys tik tokią teisę turintys asmenys.</w:t>
      </w:r>
    </w:p>
    <w:p w14:paraId="1AC72FCF" w14:textId="77777777" w:rsidR="00F40721" w:rsidRPr="00FE6BD4" w:rsidRDefault="00F40721" w:rsidP="00F40721">
      <w:pPr>
        <w:jc w:val="both"/>
        <w:rPr>
          <w:i/>
          <w:iCs/>
          <w:color w:val="000000"/>
          <w:sz w:val="22"/>
          <w:szCs w:val="22"/>
        </w:rPr>
      </w:pPr>
      <w:r w:rsidRPr="00FE6BD4">
        <w:rPr>
          <w:sz w:val="22"/>
          <w:szCs w:val="22"/>
        </w:rPr>
        <w:t>3.3.</w:t>
      </w:r>
      <w:r w:rsidRPr="00FE6BD4">
        <w:rPr>
          <w:color w:val="000000"/>
          <w:sz w:val="22"/>
          <w:szCs w:val="22"/>
        </w:rPr>
        <w:t xml:space="preserve"> Vykdant Sutartį, </w:t>
      </w:r>
      <w:r w:rsidR="000A0ED5">
        <w:rPr>
          <w:color w:val="000000"/>
          <w:sz w:val="22"/>
          <w:szCs w:val="22"/>
        </w:rPr>
        <w:t>subtiekėjai ne</w:t>
      </w:r>
      <w:r w:rsidRPr="00FE6BD4">
        <w:rPr>
          <w:color w:val="000000"/>
          <w:sz w:val="22"/>
          <w:szCs w:val="22"/>
        </w:rPr>
        <w:t>pasitelkiami</w:t>
      </w:r>
      <w:r w:rsidRPr="00FE6BD4">
        <w:rPr>
          <w:i/>
          <w:iCs/>
          <w:color w:val="000000"/>
          <w:sz w:val="22"/>
          <w:szCs w:val="22"/>
        </w:rPr>
        <w:t>.</w:t>
      </w:r>
    </w:p>
    <w:p w14:paraId="6681DDE1" w14:textId="77777777" w:rsidR="00F40721" w:rsidRPr="00FE6BD4" w:rsidRDefault="00F40721" w:rsidP="00F40721">
      <w:pPr>
        <w:jc w:val="both"/>
        <w:rPr>
          <w:color w:val="000000"/>
          <w:sz w:val="22"/>
          <w:szCs w:val="22"/>
        </w:rPr>
      </w:pPr>
      <w:r w:rsidRPr="00FE6BD4">
        <w:rPr>
          <w:color w:val="000000"/>
          <w:sz w:val="22"/>
          <w:szCs w:val="22"/>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F29FE18" w14:textId="77777777" w:rsidR="00F40721" w:rsidRPr="00FE6BD4" w:rsidRDefault="00F40721" w:rsidP="00F40721">
      <w:pPr>
        <w:jc w:val="both"/>
        <w:rPr>
          <w:color w:val="000000"/>
          <w:sz w:val="22"/>
          <w:szCs w:val="22"/>
        </w:rPr>
      </w:pPr>
      <w:r w:rsidRPr="00FE6BD4">
        <w:rPr>
          <w:color w:val="000000"/>
          <w:sz w:val="22"/>
          <w:szCs w:val="22"/>
        </w:rPr>
        <w:t xml:space="preserve">3.5. Subtiekimo sutarties sudarymas nekeičia Tiekėjo atsakomybės dėl Sutarties įvykdymo. </w:t>
      </w:r>
    </w:p>
    <w:p w14:paraId="2905B424" w14:textId="77777777" w:rsidR="00F40721" w:rsidRPr="00FE6BD4" w:rsidRDefault="00F40721" w:rsidP="00F40721">
      <w:pPr>
        <w:jc w:val="both"/>
        <w:rPr>
          <w:color w:val="000000"/>
          <w:sz w:val="22"/>
          <w:szCs w:val="22"/>
        </w:rPr>
      </w:pPr>
      <w:r w:rsidRPr="00FE6BD4">
        <w:rPr>
          <w:color w:val="000000"/>
          <w:sz w:val="22"/>
          <w:szCs w:val="22"/>
        </w:rPr>
        <w:t>3.6. Tiekėjas, raštu kreipdamasis į Pirkėją dėl subtiekėjo keitimo, privalo nurodyti šias aplinkybes, įskaitant, bet neapsiribojant:</w:t>
      </w:r>
    </w:p>
    <w:p w14:paraId="5ADC7F40" w14:textId="77777777" w:rsidR="00F40721" w:rsidRPr="00FE6BD4" w:rsidRDefault="00F40721" w:rsidP="00F40721">
      <w:pPr>
        <w:jc w:val="both"/>
        <w:rPr>
          <w:color w:val="000000"/>
          <w:sz w:val="22"/>
          <w:szCs w:val="22"/>
        </w:rPr>
      </w:pPr>
      <w:r w:rsidRPr="00FE6BD4">
        <w:rPr>
          <w:color w:val="000000"/>
          <w:sz w:val="22"/>
          <w:szCs w:val="22"/>
        </w:rPr>
        <w:t>3.6.1. subtiekėjas yra bankrutavęs;</w:t>
      </w:r>
    </w:p>
    <w:p w14:paraId="580AA09A" w14:textId="77777777" w:rsidR="00F40721" w:rsidRPr="00FE6BD4" w:rsidRDefault="00F40721" w:rsidP="00F40721">
      <w:pPr>
        <w:jc w:val="both"/>
        <w:rPr>
          <w:color w:val="000000"/>
          <w:sz w:val="22"/>
          <w:szCs w:val="22"/>
        </w:rPr>
      </w:pPr>
      <w:r w:rsidRPr="00FE6BD4">
        <w:rPr>
          <w:color w:val="000000"/>
          <w:sz w:val="22"/>
          <w:szCs w:val="22"/>
        </w:rPr>
        <w:t>3.6.2. subtiekėjas yra likviduojamas;</w:t>
      </w:r>
    </w:p>
    <w:p w14:paraId="2AC0126E" w14:textId="77777777" w:rsidR="00F40721" w:rsidRPr="00FE6BD4" w:rsidRDefault="00F40721" w:rsidP="00F40721">
      <w:pPr>
        <w:jc w:val="both"/>
        <w:rPr>
          <w:color w:val="000000"/>
          <w:sz w:val="22"/>
          <w:szCs w:val="22"/>
        </w:rPr>
      </w:pPr>
      <w:r w:rsidRPr="00FE6BD4">
        <w:rPr>
          <w:color w:val="000000"/>
          <w:sz w:val="22"/>
          <w:szCs w:val="22"/>
        </w:rPr>
        <w:t>3.6.3. subtiekėjui yra iškelta restruktūrizavimo byla;</w:t>
      </w:r>
    </w:p>
    <w:p w14:paraId="258FE1AD" w14:textId="77777777" w:rsidR="00F40721" w:rsidRPr="00FE6BD4" w:rsidRDefault="00F40721" w:rsidP="00F40721">
      <w:pPr>
        <w:jc w:val="both"/>
        <w:rPr>
          <w:color w:val="000000"/>
          <w:sz w:val="22"/>
          <w:szCs w:val="22"/>
        </w:rPr>
      </w:pPr>
      <w:r w:rsidRPr="00FE6BD4">
        <w:rPr>
          <w:color w:val="000000"/>
          <w:sz w:val="22"/>
          <w:szCs w:val="22"/>
        </w:rPr>
        <w:t>3.6.4. subtiekėjui yra iškelta bankroto byla;</w:t>
      </w:r>
    </w:p>
    <w:p w14:paraId="1BD169EA" w14:textId="77777777" w:rsidR="00F40721" w:rsidRPr="00FE6BD4" w:rsidRDefault="00F40721" w:rsidP="00F40721">
      <w:pPr>
        <w:jc w:val="both"/>
        <w:rPr>
          <w:color w:val="000000"/>
          <w:sz w:val="22"/>
          <w:szCs w:val="22"/>
        </w:rPr>
      </w:pPr>
      <w:r w:rsidRPr="00FE6BD4">
        <w:rPr>
          <w:color w:val="000000"/>
          <w:sz w:val="22"/>
          <w:szCs w:val="22"/>
        </w:rPr>
        <w:t>3.6.5. subtiekėjui bankroto procesas vykdomas ne teismo tvarka;</w:t>
      </w:r>
    </w:p>
    <w:p w14:paraId="4BD8F519" w14:textId="77777777" w:rsidR="00F40721" w:rsidRPr="00FE6BD4" w:rsidRDefault="00F40721" w:rsidP="00F40721">
      <w:pPr>
        <w:jc w:val="both"/>
        <w:rPr>
          <w:color w:val="000000"/>
          <w:sz w:val="22"/>
          <w:szCs w:val="22"/>
        </w:rPr>
      </w:pPr>
      <w:r w:rsidRPr="00FE6BD4">
        <w:rPr>
          <w:color w:val="000000"/>
          <w:sz w:val="22"/>
          <w:szCs w:val="22"/>
        </w:rPr>
        <w:t>3.6.6. subtiekėjui inicijuotos priverstinio likvidavimo ar susitarimo su kreditoriais procedūros;</w:t>
      </w:r>
    </w:p>
    <w:p w14:paraId="5D3F97AC" w14:textId="77777777" w:rsidR="00F40721" w:rsidRPr="00FE6BD4" w:rsidRDefault="00F40721" w:rsidP="00F40721">
      <w:pPr>
        <w:jc w:val="both"/>
        <w:rPr>
          <w:color w:val="000000"/>
          <w:sz w:val="22"/>
          <w:szCs w:val="22"/>
        </w:rPr>
      </w:pPr>
      <w:r w:rsidRPr="00FE6BD4">
        <w:rPr>
          <w:color w:val="000000"/>
          <w:sz w:val="22"/>
          <w:szCs w:val="22"/>
        </w:rPr>
        <w:t>3.6.7. subtiekėjas su kreditoriais yra sudaręs taikos sutartį;</w:t>
      </w:r>
    </w:p>
    <w:p w14:paraId="6BAA8849" w14:textId="77777777" w:rsidR="00F40721" w:rsidRPr="00FE6BD4" w:rsidRDefault="00F40721" w:rsidP="00F40721">
      <w:pPr>
        <w:jc w:val="both"/>
        <w:rPr>
          <w:color w:val="000000"/>
          <w:sz w:val="22"/>
          <w:szCs w:val="22"/>
        </w:rPr>
      </w:pPr>
      <w:r w:rsidRPr="00FE6BD4">
        <w:rPr>
          <w:color w:val="000000"/>
          <w:sz w:val="22"/>
          <w:szCs w:val="22"/>
        </w:rPr>
        <w:t>3.6.8. subtiekėjas yra sustabdęs ar apribojęs savo veiklą;</w:t>
      </w:r>
    </w:p>
    <w:p w14:paraId="083B3A74" w14:textId="77777777" w:rsidR="00F40721" w:rsidRPr="00FE6BD4" w:rsidRDefault="00F40721" w:rsidP="00F40721">
      <w:pPr>
        <w:jc w:val="both"/>
        <w:rPr>
          <w:color w:val="000000"/>
          <w:sz w:val="22"/>
          <w:szCs w:val="22"/>
        </w:rPr>
      </w:pPr>
      <w:r w:rsidRPr="00FE6BD4">
        <w:rPr>
          <w:color w:val="000000"/>
          <w:sz w:val="22"/>
          <w:szCs w:val="22"/>
        </w:rPr>
        <w:t>3.6.9. subtiekėjas pakeitė savo veiklą ir nebevykdo veiklos, susijusios su prisiimtomis prievolėmis;</w:t>
      </w:r>
    </w:p>
    <w:p w14:paraId="633E3733" w14:textId="77777777" w:rsidR="00F40721" w:rsidRPr="00FE6BD4" w:rsidRDefault="00F40721" w:rsidP="00F40721">
      <w:pPr>
        <w:jc w:val="both"/>
        <w:rPr>
          <w:color w:val="000000"/>
          <w:sz w:val="22"/>
          <w:szCs w:val="22"/>
        </w:rPr>
      </w:pPr>
      <w:r w:rsidRPr="00FE6BD4">
        <w:rPr>
          <w:color w:val="000000"/>
          <w:sz w:val="22"/>
          <w:szCs w:val="22"/>
        </w:rPr>
        <w:t>3.6.10. subtiekėjas nutraukė Prekių tiekimą ir / ar atsisakė tęsti veiklą;</w:t>
      </w:r>
    </w:p>
    <w:p w14:paraId="64D88F2B" w14:textId="77777777" w:rsidR="00F40721" w:rsidRPr="00FE6BD4" w:rsidRDefault="00F40721" w:rsidP="00F40721">
      <w:pPr>
        <w:jc w:val="both"/>
        <w:rPr>
          <w:color w:val="000000"/>
          <w:sz w:val="22"/>
          <w:szCs w:val="22"/>
        </w:rPr>
      </w:pPr>
      <w:r w:rsidRPr="00FE6BD4">
        <w:rPr>
          <w:color w:val="000000"/>
          <w:sz w:val="22"/>
          <w:szCs w:val="22"/>
        </w:rPr>
        <w:t>3.6.11. kitos aplinkybės.</w:t>
      </w:r>
    </w:p>
    <w:p w14:paraId="62F9572F" w14:textId="77777777" w:rsidR="00F40721" w:rsidRPr="00FE6BD4" w:rsidRDefault="00F40721" w:rsidP="00F40721">
      <w:pPr>
        <w:jc w:val="both"/>
        <w:rPr>
          <w:color w:val="000000"/>
          <w:sz w:val="22"/>
          <w:szCs w:val="22"/>
        </w:rPr>
      </w:pPr>
      <w:r w:rsidRPr="00FE6BD4">
        <w:rPr>
          <w:color w:val="000000"/>
          <w:sz w:val="22"/>
          <w:szCs w:val="22"/>
        </w:rPr>
        <w:t>3.7. Tiekėjas, raštu kreipdamasis į Pirkėją dėl naujo subtiekėjo pasitelkimo, privalo nurodyti šias aplinkybes, įskaitant, bet neapsiribojant:</w:t>
      </w:r>
    </w:p>
    <w:p w14:paraId="12929BDD" w14:textId="77777777" w:rsidR="00F40721" w:rsidRPr="00FE6BD4" w:rsidRDefault="00F40721" w:rsidP="00F40721">
      <w:pPr>
        <w:jc w:val="both"/>
        <w:rPr>
          <w:color w:val="000000"/>
          <w:sz w:val="22"/>
          <w:szCs w:val="22"/>
        </w:rPr>
      </w:pPr>
      <w:r w:rsidRPr="00FE6BD4">
        <w:rPr>
          <w:color w:val="000000"/>
          <w:sz w:val="22"/>
          <w:szCs w:val="22"/>
        </w:rPr>
        <w:t>3.7.1. subtiekėjo pasitelkimas pagreitintų Prekių pristatymą</w:t>
      </w:r>
      <w:r w:rsidR="004D21B7" w:rsidRPr="00FE6BD4">
        <w:rPr>
          <w:color w:val="000000"/>
          <w:sz w:val="22"/>
          <w:szCs w:val="22"/>
        </w:rPr>
        <w:t xml:space="preserve"> ar </w:t>
      </w:r>
      <w:r w:rsidRPr="00FE6BD4">
        <w:rPr>
          <w:color w:val="000000"/>
          <w:sz w:val="22"/>
          <w:szCs w:val="22"/>
        </w:rPr>
        <w:t>kt.;</w:t>
      </w:r>
    </w:p>
    <w:p w14:paraId="1D723572" w14:textId="77777777" w:rsidR="00F40721" w:rsidRPr="00FE6BD4" w:rsidRDefault="00F40721" w:rsidP="00F40721">
      <w:pPr>
        <w:jc w:val="both"/>
        <w:rPr>
          <w:color w:val="000000"/>
          <w:sz w:val="22"/>
          <w:szCs w:val="22"/>
        </w:rPr>
      </w:pPr>
      <w:r w:rsidRPr="00FE6BD4">
        <w:rPr>
          <w:color w:val="000000"/>
          <w:sz w:val="22"/>
          <w:szCs w:val="22"/>
        </w:rPr>
        <w:t>3.7.2. Sutarties vykdymo metu  paaiškėja aplinkybės, kurios nebuvo žinomos anksčiau ir joms esant Tiekėjas negali vykdyti įsipareigojimų pagal Sutartį, kol nebus pasitelktas naujas subtiekėjas;</w:t>
      </w:r>
    </w:p>
    <w:p w14:paraId="417906D1" w14:textId="77777777" w:rsidR="00F40721" w:rsidRPr="00FE6BD4" w:rsidRDefault="00F40721" w:rsidP="00F40721">
      <w:pPr>
        <w:jc w:val="both"/>
        <w:rPr>
          <w:color w:val="000000"/>
          <w:sz w:val="22"/>
          <w:szCs w:val="22"/>
        </w:rPr>
      </w:pPr>
      <w:r w:rsidRPr="00FE6BD4">
        <w:rPr>
          <w:color w:val="000000"/>
          <w:sz w:val="22"/>
          <w:szCs w:val="22"/>
        </w:rPr>
        <w:t>3.7.3. kitos aplinkybės.</w:t>
      </w:r>
    </w:p>
    <w:p w14:paraId="5B0766CD" w14:textId="77777777" w:rsidR="00F40721" w:rsidRPr="00FE6BD4" w:rsidRDefault="00F40721" w:rsidP="00F40721">
      <w:pPr>
        <w:jc w:val="both"/>
        <w:rPr>
          <w:color w:val="000000"/>
          <w:sz w:val="22"/>
          <w:szCs w:val="22"/>
        </w:rPr>
      </w:pPr>
      <w:r w:rsidRPr="00FE6BD4">
        <w:rPr>
          <w:color w:val="000000"/>
          <w:sz w:val="22"/>
          <w:szCs w:val="22"/>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45FFAF5F" w14:textId="77777777" w:rsidR="00F40721" w:rsidRPr="00FE6BD4" w:rsidRDefault="00F40721" w:rsidP="00F40721">
      <w:pPr>
        <w:jc w:val="both"/>
        <w:rPr>
          <w:color w:val="000000"/>
          <w:sz w:val="22"/>
          <w:szCs w:val="22"/>
        </w:rPr>
      </w:pPr>
      <w:r w:rsidRPr="00FE6BD4">
        <w:rPr>
          <w:color w:val="000000"/>
          <w:sz w:val="22"/>
          <w:szCs w:val="22"/>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w:t>
      </w:r>
      <w:r w:rsidRPr="00FE6BD4">
        <w:rPr>
          <w:color w:val="000000"/>
          <w:sz w:val="22"/>
          <w:szCs w:val="22"/>
        </w:rPr>
        <w:lastRenderedPageBreak/>
        <w:t xml:space="preserve">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CF7B4BD"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3.10.  Pirkėjas įsipareigoja:</w:t>
      </w:r>
    </w:p>
    <w:p w14:paraId="45DD9FB6" w14:textId="77777777" w:rsidR="00F40721" w:rsidRPr="00FE6BD4" w:rsidRDefault="00F40721" w:rsidP="00F40721">
      <w:pPr>
        <w:pStyle w:val="Punktai"/>
        <w:tabs>
          <w:tab w:val="clear" w:pos="360"/>
          <w:tab w:val="left" w:pos="1080"/>
        </w:tabs>
        <w:jc w:val="both"/>
        <w:rPr>
          <w:spacing w:val="3"/>
          <w:sz w:val="22"/>
          <w:szCs w:val="22"/>
          <w:lang w:val="lt-LT"/>
        </w:rPr>
      </w:pPr>
      <w:r w:rsidRPr="00FE6BD4">
        <w:rPr>
          <w:spacing w:val="3"/>
          <w:sz w:val="22"/>
          <w:szCs w:val="22"/>
          <w:lang w:val="lt-LT"/>
        </w:rPr>
        <w:t>3.10.1. sumokėti per sutarties 2.</w:t>
      </w:r>
      <w:r w:rsidR="00AD7B48" w:rsidRPr="00FE6BD4">
        <w:rPr>
          <w:spacing w:val="3"/>
          <w:sz w:val="22"/>
          <w:szCs w:val="22"/>
          <w:lang w:val="lt-LT"/>
        </w:rPr>
        <w:t>3</w:t>
      </w:r>
      <w:r w:rsidRPr="00FE6BD4">
        <w:rPr>
          <w:spacing w:val="3"/>
          <w:sz w:val="22"/>
          <w:szCs w:val="22"/>
          <w:lang w:val="lt-LT"/>
        </w:rPr>
        <w:t>. punkte nurodytą terminą už kokybiškas ir laiku pristatytas prekes;</w:t>
      </w:r>
    </w:p>
    <w:p w14:paraId="6244D611" w14:textId="77777777" w:rsidR="00F40721" w:rsidRPr="00FE6BD4" w:rsidRDefault="00F40721" w:rsidP="00F40721">
      <w:pPr>
        <w:pStyle w:val="Punktai"/>
        <w:tabs>
          <w:tab w:val="clear" w:pos="360"/>
          <w:tab w:val="left" w:pos="1080"/>
        </w:tabs>
        <w:jc w:val="both"/>
        <w:rPr>
          <w:spacing w:val="3"/>
          <w:sz w:val="22"/>
          <w:szCs w:val="22"/>
          <w:lang w:val="lt-LT"/>
        </w:rPr>
      </w:pPr>
      <w:r w:rsidRPr="00FE6BD4">
        <w:rPr>
          <w:spacing w:val="3"/>
          <w:sz w:val="22"/>
          <w:szCs w:val="22"/>
          <w:lang w:val="lt-LT"/>
        </w:rPr>
        <w:t>3.10.2. priimti savo nuosavybėn kokybiškas, atitinkančias sutartyje nustatytus reikalavimus, nustatytu terminu pateiktas, prekes.</w:t>
      </w:r>
    </w:p>
    <w:p w14:paraId="05D538EC"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3.11.    Pirkėjas turi teisę:</w:t>
      </w:r>
    </w:p>
    <w:p w14:paraId="5FF57B0B"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3.11.1. reikalauti, kad būtų perduotos jam perkamos prekės;</w:t>
      </w:r>
    </w:p>
    <w:p w14:paraId="677E2F82" w14:textId="77777777" w:rsidR="00F40721" w:rsidRPr="00FE6BD4" w:rsidRDefault="00F40721" w:rsidP="00F40721">
      <w:pPr>
        <w:pStyle w:val="Punktai"/>
        <w:tabs>
          <w:tab w:val="clear" w:pos="360"/>
          <w:tab w:val="left" w:pos="1080"/>
        </w:tabs>
        <w:jc w:val="both"/>
        <w:rPr>
          <w:sz w:val="22"/>
          <w:szCs w:val="22"/>
          <w:lang w:val="lt-LT"/>
        </w:rPr>
      </w:pPr>
      <w:r w:rsidRPr="00FE6BD4">
        <w:rPr>
          <w:sz w:val="22"/>
          <w:szCs w:val="22"/>
          <w:lang w:val="lt-LT"/>
        </w:rPr>
        <w:t>3.11.2. reikalauti iš Tiekėjo atlyginti nuostolius, padarytus įvykdymo uždelsimu ar atsiradusius pateikus nekokybišką prekę.</w:t>
      </w:r>
    </w:p>
    <w:p w14:paraId="6EF1783F" w14:textId="77777777" w:rsidR="00F40721" w:rsidRPr="00FE6BD4" w:rsidRDefault="00F40721" w:rsidP="00F40721">
      <w:pPr>
        <w:pStyle w:val="Punktai"/>
        <w:tabs>
          <w:tab w:val="clear" w:pos="360"/>
          <w:tab w:val="left" w:pos="1080"/>
        </w:tabs>
        <w:spacing w:before="120" w:after="120"/>
        <w:jc w:val="center"/>
        <w:rPr>
          <w:b/>
          <w:bCs/>
          <w:sz w:val="22"/>
          <w:szCs w:val="22"/>
          <w:lang w:val="lt-LT"/>
        </w:rPr>
      </w:pPr>
      <w:r w:rsidRPr="00FE6BD4">
        <w:rPr>
          <w:b/>
          <w:bCs/>
          <w:sz w:val="22"/>
          <w:szCs w:val="22"/>
          <w:lang w:val="lt-LT"/>
        </w:rPr>
        <w:t>IV. PREKIŲ TIEKIMO TVARKA IR GARANTIJOS</w:t>
      </w:r>
    </w:p>
    <w:p w14:paraId="409F09EA" w14:textId="77777777" w:rsidR="00F40721" w:rsidRPr="00FE6BD4" w:rsidRDefault="00F40721" w:rsidP="00F40721">
      <w:pPr>
        <w:tabs>
          <w:tab w:val="left" w:pos="540"/>
        </w:tabs>
        <w:jc w:val="both"/>
        <w:rPr>
          <w:sz w:val="22"/>
          <w:szCs w:val="22"/>
        </w:rPr>
      </w:pPr>
      <w:r w:rsidRPr="00FE6BD4">
        <w:rPr>
          <w:sz w:val="22"/>
          <w:szCs w:val="22"/>
        </w:rPr>
        <w:t>4.1.   Tiekėjas prekes pristato dalimis, savo transportu  ir savo lėšomis. Prekių pristatymo vieta –V. Kudirkos g. 99, Šiauliai, Vaistinė (II aukštas).</w:t>
      </w:r>
    </w:p>
    <w:p w14:paraId="304C27C2" w14:textId="77777777" w:rsidR="00F40721" w:rsidRPr="00FE6BD4" w:rsidRDefault="00F40721" w:rsidP="00F40721">
      <w:pPr>
        <w:pStyle w:val="Punktai"/>
        <w:tabs>
          <w:tab w:val="clear" w:pos="360"/>
          <w:tab w:val="left" w:pos="142"/>
          <w:tab w:val="left" w:pos="284"/>
        </w:tabs>
        <w:jc w:val="both"/>
        <w:rPr>
          <w:sz w:val="22"/>
          <w:szCs w:val="22"/>
          <w:lang w:val="lt-LT"/>
        </w:rPr>
      </w:pPr>
      <w:r w:rsidRPr="00FE6BD4">
        <w:rPr>
          <w:sz w:val="22"/>
          <w:szCs w:val="22"/>
          <w:lang w:val="lt-LT"/>
        </w:rPr>
        <w:t xml:space="preserve">4.2. Tiekiamos Prekės turi būti naujos, nenaudotos, kokybiškos, turi atitikti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49DF778" w14:textId="77777777" w:rsidR="00F40721" w:rsidRPr="00FE6BD4" w:rsidRDefault="00F40721" w:rsidP="00F40721">
      <w:pPr>
        <w:tabs>
          <w:tab w:val="left" w:pos="720"/>
        </w:tabs>
        <w:jc w:val="both"/>
        <w:rPr>
          <w:color w:val="000000"/>
          <w:sz w:val="22"/>
          <w:szCs w:val="22"/>
        </w:rPr>
      </w:pPr>
      <w:r w:rsidRPr="00FE6BD4">
        <w:rPr>
          <w:sz w:val="22"/>
          <w:szCs w:val="22"/>
        </w:rPr>
        <w:t xml:space="preserve">4.3. Tiekėjas prekes pristato per </w:t>
      </w:r>
      <w:r w:rsidRPr="00FE6BD4">
        <w:rPr>
          <w:i/>
          <w:sz w:val="22"/>
          <w:szCs w:val="22"/>
        </w:rPr>
        <w:t>5 darbo dienas</w:t>
      </w:r>
      <w:r w:rsidRPr="00FE6BD4">
        <w:rPr>
          <w:sz w:val="22"/>
          <w:szCs w:val="22"/>
        </w:rPr>
        <w:t xml:space="preserve"> </w:t>
      </w:r>
      <w:r w:rsidRPr="00FE6BD4">
        <w:rPr>
          <w:rStyle w:val="t1"/>
          <w:rFonts w:eastAsia="Calibri"/>
          <w:color w:val="000000"/>
          <w:sz w:val="22"/>
          <w:szCs w:val="22"/>
        </w:rPr>
        <w:t>nuo užsakymo pateikimo dienos.</w:t>
      </w:r>
    </w:p>
    <w:p w14:paraId="6B2BA70F" w14:textId="77777777" w:rsidR="00F40721" w:rsidRPr="00FE6BD4" w:rsidRDefault="00F40721" w:rsidP="00F40721">
      <w:pPr>
        <w:pStyle w:val="Punktai"/>
        <w:tabs>
          <w:tab w:val="clear" w:pos="360"/>
          <w:tab w:val="left" w:pos="142"/>
          <w:tab w:val="left" w:pos="284"/>
        </w:tabs>
        <w:jc w:val="both"/>
        <w:rPr>
          <w:color w:val="000000"/>
          <w:sz w:val="22"/>
          <w:szCs w:val="22"/>
          <w:lang w:val="lt-LT"/>
        </w:rPr>
      </w:pPr>
      <w:r w:rsidRPr="00FE6BD4">
        <w:rPr>
          <w:color w:val="000000"/>
          <w:sz w:val="22"/>
          <w:szCs w:val="22"/>
          <w:lang w:val="lt-LT"/>
        </w:rPr>
        <w:t xml:space="preserve">4.4. Prekių galiojimo laikas turi būti ne trumpesnis, kaip </w:t>
      </w:r>
      <w:r w:rsidR="00E60A2C">
        <w:rPr>
          <w:color w:val="000000"/>
          <w:sz w:val="22"/>
          <w:szCs w:val="22"/>
          <w:lang w:val="lt-LT"/>
        </w:rPr>
        <w:t>24</w:t>
      </w:r>
      <w:r w:rsidRPr="00FE6BD4">
        <w:rPr>
          <w:color w:val="000000"/>
          <w:sz w:val="22"/>
          <w:szCs w:val="22"/>
          <w:lang w:val="lt-LT"/>
        </w:rPr>
        <w:t xml:space="preserve"> mėnesi</w:t>
      </w:r>
      <w:r w:rsidR="00E60A2C">
        <w:rPr>
          <w:color w:val="000000"/>
          <w:sz w:val="22"/>
          <w:szCs w:val="22"/>
          <w:lang w:val="lt-LT"/>
        </w:rPr>
        <w:t>ai</w:t>
      </w:r>
      <w:r w:rsidRPr="00FE6BD4">
        <w:rPr>
          <w:color w:val="000000"/>
          <w:sz w:val="22"/>
          <w:szCs w:val="22"/>
          <w:lang w:val="lt-LT"/>
        </w:rPr>
        <w:t xml:space="preserve"> nuo pristatymo Pirkėjui.</w:t>
      </w:r>
    </w:p>
    <w:p w14:paraId="04B4DD05" w14:textId="77777777" w:rsidR="00F40721" w:rsidRPr="00FE6BD4" w:rsidRDefault="00F40721" w:rsidP="00F40721">
      <w:pPr>
        <w:pStyle w:val="NumPar1"/>
        <w:tabs>
          <w:tab w:val="clear" w:pos="360"/>
          <w:tab w:val="left" w:pos="0"/>
        </w:tabs>
        <w:spacing w:before="0" w:after="0"/>
        <w:rPr>
          <w:sz w:val="22"/>
          <w:szCs w:val="22"/>
        </w:rPr>
      </w:pPr>
      <w:r w:rsidRPr="00FE6BD4">
        <w:rPr>
          <w:sz w:val="22"/>
          <w:szCs w:val="22"/>
        </w:rPr>
        <w:t xml:space="preserve">4.5.  Tiekėjas garantuoja nenutrūkstamą prekių tiekimą. Iki užsakytų prekių priėmimo visa atsakomybė dėl užsakytų prekių atsitiktinio žuvimo ar sugadinimo tenka Tiekėjui. </w:t>
      </w:r>
    </w:p>
    <w:p w14:paraId="298FB1F4" w14:textId="77777777" w:rsidR="00F40721" w:rsidRPr="00FE6BD4" w:rsidRDefault="00F40721" w:rsidP="00F40721">
      <w:pPr>
        <w:pStyle w:val="NumPar1"/>
        <w:numPr>
          <w:ilvl w:val="1"/>
          <w:numId w:val="40"/>
        </w:numPr>
        <w:tabs>
          <w:tab w:val="left" w:pos="0"/>
          <w:tab w:val="left" w:pos="142"/>
          <w:tab w:val="left" w:pos="567"/>
        </w:tabs>
        <w:spacing w:before="0" w:after="0"/>
        <w:rPr>
          <w:sz w:val="22"/>
          <w:szCs w:val="22"/>
        </w:rPr>
      </w:pPr>
      <w:r w:rsidRPr="00FE6BD4">
        <w:rPr>
          <w:sz w:val="22"/>
          <w:szCs w:val="22"/>
        </w:rPr>
        <w:t>Tiekėjas įsipareigoja prekes gabenti taip, kad:</w:t>
      </w:r>
    </w:p>
    <w:p w14:paraId="08AAACC5" w14:textId="77777777" w:rsidR="00F40721" w:rsidRPr="00FE6BD4" w:rsidRDefault="00F40721" w:rsidP="00F40721">
      <w:pPr>
        <w:numPr>
          <w:ilvl w:val="2"/>
          <w:numId w:val="40"/>
        </w:numPr>
        <w:tabs>
          <w:tab w:val="left" w:pos="0"/>
          <w:tab w:val="left" w:pos="567"/>
        </w:tabs>
        <w:jc w:val="both"/>
        <w:rPr>
          <w:sz w:val="22"/>
          <w:szCs w:val="22"/>
        </w:rPr>
      </w:pPr>
      <w:r w:rsidRPr="00FE6BD4">
        <w:rPr>
          <w:sz w:val="22"/>
          <w:szCs w:val="22"/>
        </w:rPr>
        <w:t>būtų išsaugota jų identifikavimo galimybė;</w:t>
      </w:r>
    </w:p>
    <w:p w14:paraId="16B2ADDA" w14:textId="77777777" w:rsidR="00F40721" w:rsidRPr="00FE6BD4" w:rsidRDefault="00F40721" w:rsidP="00F40721">
      <w:pPr>
        <w:numPr>
          <w:ilvl w:val="2"/>
          <w:numId w:val="40"/>
        </w:numPr>
        <w:tabs>
          <w:tab w:val="left" w:pos="0"/>
          <w:tab w:val="left" w:pos="567"/>
        </w:tabs>
        <w:jc w:val="both"/>
        <w:rPr>
          <w:sz w:val="22"/>
          <w:szCs w:val="22"/>
        </w:rPr>
      </w:pPr>
      <w:r w:rsidRPr="00FE6BD4">
        <w:rPr>
          <w:sz w:val="22"/>
          <w:szCs w:val="22"/>
        </w:rPr>
        <w:t>nebūtų užteršti kitomis medžiagomis ar neužterštų  jų;</w:t>
      </w:r>
    </w:p>
    <w:p w14:paraId="5FC44515" w14:textId="77777777" w:rsidR="00F40721" w:rsidRPr="00FE6BD4" w:rsidRDefault="00F40721" w:rsidP="00F40721">
      <w:pPr>
        <w:numPr>
          <w:ilvl w:val="2"/>
          <w:numId w:val="40"/>
        </w:numPr>
        <w:tabs>
          <w:tab w:val="left" w:pos="0"/>
          <w:tab w:val="left" w:pos="567"/>
        </w:tabs>
        <w:jc w:val="both"/>
        <w:rPr>
          <w:sz w:val="22"/>
          <w:szCs w:val="22"/>
        </w:rPr>
      </w:pPr>
      <w:r w:rsidRPr="00FE6BD4">
        <w:rPr>
          <w:sz w:val="22"/>
          <w:szCs w:val="22"/>
        </w:rPr>
        <w:t>nepatirtų nepageidaujamo šilumos, šalčio, drėgmės, šviesos, ar kitų veiksnių žalingo poveikio.</w:t>
      </w:r>
    </w:p>
    <w:p w14:paraId="079B1C03" w14:textId="77777777" w:rsidR="00F40721" w:rsidRPr="00FE6BD4" w:rsidRDefault="00F40721" w:rsidP="00F40721">
      <w:pPr>
        <w:tabs>
          <w:tab w:val="left" w:pos="720"/>
        </w:tabs>
        <w:jc w:val="both"/>
        <w:rPr>
          <w:sz w:val="22"/>
          <w:szCs w:val="22"/>
        </w:rPr>
      </w:pPr>
      <w:r w:rsidRPr="00FE6BD4">
        <w:rPr>
          <w:sz w:val="22"/>
          <w:szCs w:val="22"/>
        </w:rPr>
        <w:t xml:space="preserve">4.7. Apie prekes, kurių Tiekėjas negali pateikti per 4.3. punkte nurodytą laiką,  Tiekėjas </w:t>
      </w:r>
      <w:r w:rsidRPr="00FE6BD4">
        <w:rPr>
          <w:bCs/>
          <w:sz w:val="22"/>
          <w:szCs w:val="22"/>
        </w:rPr>
        <w:t>privalo nedelsiant pranešti, pranešimą siųsdamas el. paštu ar faksu</w:t>
      </w:r>
      <w:r w:rsidRPr="00FE6BD4">
        <w:rPr>
          <w:b/>
          <w:bCs/>
          <w:sz w:val="22"/>
          <w:szCs w:val="22"/>
        </w:rPr>
        <w:t xml:space="preserve">, </w:t>
      </w:r>
      <w:r w:rsidRPr="00FE6BD4">
        <w:rPr>
          <w:sz w:val="22"/>
          <w:szCs w:val="22"/>
        </w:rPr>
        <w:t>nurodant galimą jų pateikimo datą.</w:t>
      </w:r>
    </w:p>
    <w:p w14:paraId="648E4959" w14:textId="77777777" w:rsidR="00F40721" w:rsidRPr="00920586" w:rsidRDefault="00F40721" w:rsidP="00582A4D">
      <w:pPr>
        <w:pStyle w:val="Punktai"/>
        <w:tabs>
          <w:tab w:val="left" w:pos="540"/>
          <w:tab w:val="left" w:pos="851"/>
        </w:tabs>
        <w:jc w:val="both"/>
        <w:rPr>
          <w:sz w:val="22"/>
          <w:szCs w:val="22"/>
          <w:lang w:val="lt-LT" w:eastAsia="en-US"/>
        </w:rPr>
      </w:pPr>
      <w:r w:rsidRPr="00920586">
        <w:rPr>
          <w:sz w:val="22"/>
          <w:szCs w:val="22"/>
          <w:lang w:val="lt-LT"/>
        </w:rPr>
        <w:t xml:space="preserve">4.8. </w:t>
      </w:r>
      <w:r w:rsidR="00582A4D" w:rsidRPr="00920586">
        <w:rPr>
          <w:sz w:val="22"/>
          <w:szCs w:val="22"/>
          <w:lang w:val="lt-LT"/>
        </w:rPr>
        <w:t>Tiekėjui nepateikus Prekės laiku  bei  nereaguojant į Pirkėjo pateiktą pretenziją ir per  papildomą 30 kalendorinių dienų terminą, už kurį skaičiuojami delspinigiai,  nepateikus Prekės ir Pirkėjui paskyrus Sutartyje numatytą baudą, tai bus laikoma esminiu Sutarties vykdymo pažeidimu.   Pirkėjas gali pirma laiko nutraukti Sutartį (apie tai jis turi pranešti prieš 15 dienų iki ją nutraukiant).</w:t>
      </w:r>
    </w:p>
    <w:p w14:paraId="41A0C641" w14:textId="77777777" w:rsidR="00F40721" w:rsidRPr="00FE6BD4" w:rsidRDefault="00F40721" w:rsidP="00F40721">
      <w:pPr>
        <w:tabs>
          <w:tab w:val="left" w:pos="720"/>
        </w:tabs>
        <w:jc w:val="both"/>
        <w:rPr>
          <w:sz w:val="22"/>
          <w:szCs w:val="22"/>
        </w:rPr>
      </w:pPr>
      <w:r w:rsidRPr="00FE6BD4">
        <w:rPr>
          <w:sz w:val="22"/>
          <w:szCs w:val="22"/>
        </w:rPr>
        <w:t xml:space="preserve">4.9. Tiekėjas įsipareigoja pagal šią sutartį tiekiamoms prekėms išrašomoje sąskaitoje – faktūroje vartoti tuos pačius prekių pavadinimus ir mato vienetus, kokie yra Priede  ir sąskaitoje – faktūroje </w:t>
      </w:r>
      <w:r w:rsidRPr="00FE6BD4">
        <w:rPr>
          <w:sz w:val="22"/>
          <w:szCs w:val="22"/>
          <w:u w:val="single"/>
        </w:rPr>
        <w:t xml:space="preserve">užrašyti sutarties Nr. </w:t>
      </w:r>
    </w:p>
    <w:p w14:paraId="4FE28D2B" w14:textId="77777777" w:rsidR="00552EB2" w:rsidRPr="00FE6BD4" w:rsidRDefault="00F40721" w:rsidP="00552EB2">
      <w:pPr>
        <w:tabs>
          <w:tab w:val="left" w:pos="720"/>
        </w:tabs>
        <w:jc w:val="both"/>
        <w:rPr>
          <w:color w:val="000000"/>
          <w:sz w:val="22"/>
          <w:szCs w:val="22"/>
          <w:u w:val="single"/>
        </w:rPr>
      </w:pPr>
      <w:r w:rsidRPr="00FE6BD4">
        <w:rPr>
          <w:sz w:val="22"/>
          <w:szCs w:val="22"/>
        </w:rPr>
        <w:t xml:space="preserve">4.10. </w:t>
      </w:r>
      <w:r w:rsidR="00552EB2" w:rsidRPr="00FE6BD4">
        <w:rPr>
          <w:sz w:val="22"/>
          <w:szCs w:val="22"/>
        </w:rPr>
        <w:t xml:space="preserve">Tiekėjas </w:t>
      </w:r>
      <w:r w:rsidR="00552EB2" w:rsidRPr="00FE6BD4">
        <w:rPr>
          <w:color w:val="000000"/>
          <w:sz w:val="22"/>
          <w:szCs w:val="22"/>
        </w:rPr>
        <w:t>PVM sąskaitą faktūrą privalo pateikti naudojantis VĮ Registrų centro administruojama elektronine paslauga „SABIS“.  Elektroninės paslaugos „SABIS“ svetainė pasiekiama adresu </w:t>
      </w:r>
      <w:hyperlink r:id="rId8" w:history="1">
        <w:r w:rsidR="00552EB2" w:rsidRPr="00FE6BD4">
          <w:rPr>
            <w:rStyle w:val="Hipersaitas"/>
            <w:sz w:val="22"/>
            <w:szCs w:val="22"/>
          </w:rPr>
          <w:t>https://sabis.nbfc.lt/</w:t>
        </w:r>
      </w:hyperlink>
    </w:p>
    <w:p w14:paraId="414E977E" w14:textId="77777777" w:rsidR="00F40721" w:rsidRPr="00FE6BD4" w:rsidRDefault="00F40721" w:rsidP="00552EB2">
      <w:pPr>
        <w:tabs>
          <w:tab w:val="left" w:pos="720"/>
        </w:tabs>
        <w:jc w:val="both"/>
        <w:rPr>
          <w:sz w:val="22"/>
          <w:szCs w:val="22"/>
        </w:rPr>
      </w:pPr>
      <w:r w:rsidRPr="00FE6BD4">
        <w:rPr>
          <w:sz w:val="22"/>
          <w:szCs w:val="22"/>
        </w:rPr>
        <w:t xml:space="preserve">4.11. Už Tiekėjo sutartinių įsipareigojimų vykdymą atsakingas </w:t>
      </w:r>
      <w:r w:rsidR="000A0ED5">
        <w:rPr>
          <w:sz w:val="22"/>
          <w:szCs w:val="22"/>
        </w:rPr>
        <w:t>Aurimas Šumskis</w:t>
      </w:r>
      <w:r w:rsidRPr="00FE6BD4">
        <w:rPr>
          <w:sz w:val="22"/>
          <w:szCs w:val="22"/>
        </w:rPr>
        <w:t xml:space="preserve">, tel. </w:t>
      </w:r>
      <w:r w:rsidR="000A0ED5">
        <w:rPr>
          <w:sz w:val="22"/>
          <w:szCs w:val="22"/>
        </w:rPr>
        <w:t>+370 698 29975</w:t>
      </w:r>
      <w:r w:rsidRPr="00FE6BD4">
        <w:rPr>
          <w:sz w:val="22"/>
          <w:szCs w:val="22"/>
        </w:rPr>
        <w:t xml:space="preserve">, el.paštas </w:t>
      </w:r>
      <w:r w:rsidR="000A0ED5">
        <w:rPr>
          <w:sz w:val="22"/>
          <w:szCs w:val="22"/>
        </w:rPr>
        <w:t>asumskis</w:t>
      </w:r>
      <w:r w:rsidR="000A0ED5">
        <w:rPr>
          <w:sz w:val="22"/>
          <w:szCs w:val="22"/>
          <w:lang w:val="en-US"/>
        </w:rPr>
        <w:t>@foxvisiongroup.com</w:t>
      </w:r>
      <w:r w:rsidRPr="00FE6BD4">
        <w:rPr>
          <w:sz w:val="22"/>
          <w:szCs w:val="22"/>
        </w:rPr>
        <w:t>.</w:t>
      </w:r>
    </w:p>
    <w:p w14:paraId="7F1693B0" w14:textId="77777777" w:rsidR="00F40721" w:rsidRPr="00FE6BD4" w:rsidRDefault="00F40721" w:rsidP="00F40721">
      <w:pPr>
        <w:pStyle w:val="Punktai"/>
        <w:tabs>
          <w:tab w:val="clear" w:pos="360"/>
          <w:tab w:val="left" w:pos="142"/>
          <w:tab w:val="left" w:pos="284"/>
        </w:tabs>
        <w:jc w:val="both"/>
        <w:rPr>
          <w:color w:val="000000"/>
          <w:sz w:val="22"/>
          <w:szCs w:val="22"/>
          <w:lang w:val="lt-LT" w:eastAsia="lt-LT"/>
        </w:rPr>
      </w:pPr>
      <w:r w:rsidRPr="00FE6BD4">
        <w:rPr>
          <w:sz w:val="22"/>
          <w:szCs w:val="22"/>
          <w:lang w:val="lt-LT"/>
        </w:rPr>
        <w:t xml:space="preserve">4.12. Už Pirkėjo  įsipareigojimų vykdymo, prekių, pristatymo terminų laikymosi koordinavimą (organizavimą), taip pat prekių, atitikties pirkimo sutartyje numatytiems kokybiniams ir kitiems reikalavimams stebėseną atsakingas - Vaistinės vyriausioji vaistininkė Asta Musneckienė tel.: +370 41 524 281, el. paštas </w:t>
      </w:r>
      <w:hyperlink r:id="rId9" w:history="1">
        <w:r w:rsidRPr="00FE6BD4">
          <w:rPr>
            <w:rStyle w:val="Hipersaitas"/>
            <w:sz w:val="22"/>
            <w:szCs w:val="22"/>
            <w:lang w:val="lt-LT"/>
          </w:rPr>
          <w:t>asta.musneckiene@siauliuligonine.lt</w:t>
        </w:r>
      </w:hyperlink>
      <w:r w:rsidRPr="00FE6BD4">
        <w:rPr>
          <w:sz w:val="22"/>
          <w:szCs w:val="22"/>
          <w:lang w:val="lt-LT"/>
        </w:rPr>
        <w:t xml:space="preserve">.  </w:t>
      </w:r>
      <w:bookmarkStart w:id="1" w:name="_Hlk491243795"/>
    </w:p>
    <w:p w14:paraId="202CBBC1" w14:textId="77777777" w:rsidR="00F40721" w:rsidRPr="00FE6BD4" w:rsidRDefault="00F40721" w:rsidP="00F40721">
      <w:pPr>
        <w:pStyle w:val="Punktai"/>
        <w:tabs>
          <w:tab w:val="clear" w:pos="360"/>
          <w:tab w:val="left" w:pos="142"/>
          <w:tab w:val="left" w:pos="284"/>
        </w:tabs>
        <w:jc w:val="both"/>
        <w:rPr>
          <w:rFonts w:eastAsia="Calibri"/>
          <w:bCs/>
          <w:color w:val="000000"/>
          <w:sz w:val="22"/>
          <w:szCs w:val="22"/>
          <w:lang w:val="lt-LT"/>
        </w:rPr>
      </w:pPr>
      <w:r w:rsidRPr="00FE6BD4">
        <w:rPr>
          <w:color w:val="000000"/>
          <w:sz w:val="22"/>
          <w:szCs w:val="22"/>
          <w:lang w:val="lt-LT" w:eastAsia="lt-LT"/>
        </w:rPr>
        <w:t xml:space="preserve">4.13. Pirkėjo paskirtas asmuo, atsakingas už Sutarties ir pakeitimų paskelbimą pagal Viešųjų pirkimų įstatymo 86 straipsnio 9 dalies nuostatas yra Viešųjų pirkimų skyriaus </w:t>
      </w:r>
      <w:bookmarkEnd w:id="1"/>
      <w:r w:rsidRPr="00FE6BD4">
        <w:rPr>
          <w:color w:val="000000"/>
          <w:sz w:val="22"/>
          <w:szCs w:val="22"/>
          <w:lang w:val="lt-LT" w:eastAsia="lt-LT"/>
        </w:rPr>
        <w:t>vyriausioji specialistė Brigita Jariginienė.</w:t>
      </w:r>
    </w:p>
    <w:p w14:paraId="6F2B957B" w14:textId="77777777" w:rsidR="00F40721" w:rsidRPr="00FE6BD4" w:rsidRDefault="00F40721" w:rsidP="00F40721">
      <w:pPr>
        <w:jc w:val="center"/>
        <w:rPr>
          <w:b/>
          <w:bCs/>
          <w:sz w:val="22"/>
          <w:szCs w:val="22"/>
        </w:rPr>
      </w:pPr>
    </w:p>
    <w:p w14:paraId="76127CA0" w14:textId="77777777" w:rsidR="00F40721" w:rsidRPr="00FE6BD4" w:rsidRDefault="00F40721" w:rsidP="00F40721">
      <w:pPr>
        <w:jc w:val="center"/>
        <w:rPr>
          <w:b/>
          <w:bCs/>
          <w:sz w:val="22"/>
          <w:szCs w:val="22"/>
        </w:rPr>
      </w:pPr>
      <w:r w:rsidRPr="00FE6BD4">
        <w:rPr>
          <w:b/>
          <w:bCs/>
          <w:sz w:val="22"/>
          <w:szCs w:val="22"/>
        </w:rPr>
        <w:t>V. ŠALIŲ ATSAKOMYBĖ</w:t>
      </w:r>
    </w:p>
    <w:p w14:paraId="3E440A86" w14:textId="77777777" w:rsidR="00F40721" w:rsidRPr="00FE6BD4" w:rsidRDefault="00F40721" w:rsidP="00F40721">
      <w:pPr>
        <w:jc w:val="center"/>
        <w:rPr>
          <w:b/>
          <w:bCs/>
          <w:sz w:val="22"/>
          <w:szCs w:val="22"/>
        </w:rPr>
      </w:pPr>
    </w:p>
    <w:p w14:paraId="53548F05" w14:textId="77777777" w:rsidR="00F40721" w:rsidRPr="00FE6BD4" w:rsidRDefault="00F40721" w:rsidP="00F40721">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 w:val="22"/>
          <w:szCs w:val="22"/>
        </w:rPr>
      </w:pPr>
      <w:r w:rsidRPr="00FE6BD4">
        <w:rPr>
          <w:sz w:val="22"/>
          <w:szCs w:val="22"/>
        </w:rPr>
        <w:t xml:space="preserve">5.1. Jei produkcija bus nekokybiška dėl gamintojo arba Tiekėjo kaltės, Pirkėjas turi teisę pareikalauti, kad </w:t>
      </w:r>
      <w:r w:rsidRPr="00FE6BD4">
        <w:rPr>
          <w:color w:val="000000"/>
          <w:sz w:val="22"/>
          <w:szCs w:val="22"/>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6DFF9293" w14:textId="77777777" w:rsidR="00F40721" w:rsidRPr="00FE6BD4" w:rsidRDefault="00F40721" w:rsidP="00F40721">
      <w:pPr>
        <w:pStyle w:val="NumPar1"/>
        <w:tabs>
          <w:tab w:val="clear" w:pos="360"/>
          <w:tab w:val="left" w:pos="-57"/>
          <w:tab w:val="left" w:pos="0"/>
          <w:tab w:val="left" w:pos="540"/>
          <w:tab w:val="left" w:pos="720"/>
        </w:tabs>
        <w:spacing w:before="0" w:after="0"/>
        <w:rPr>
          <w:color w:val="000000"/>
          <w:sz w:val="22"/>
          <w:szCs w:val="22"/>
        </w:rPr>
      </w:pPr>
      <w:r w:rsidRPr="00FE6BD4">
        <w:rPr>
          <w:color w:val="000000"/>
          <w:sz w:val="22"/>
          <w:szCs w:val="22"/>
        </w:rPr>
        <w:t>5.2. Jei Tiekėjas tiekia prekes neatitinkančias konkurso sąlygų reikalavimų, Pirkėjas turi teisę nutraukti dalies ar visos sutarties vykdymą.</w:t>
      </w:r>
    </w:p>
    <w:p w14:paraId="00A6F07E" w14:textId="77777777" w:rsidR="003D1EFE" w:rsidRPr="003543B4" w:rsidRDefault="00F40721" w:rsidP="003D1EFE">
      <w:pPr>
        <w:pStyle w:val="Betarp1"/>
        <w:tabs>
          <w:tab w:val="left" w:pos="284"/>
          <w:tab w:val="left" w:pos="567"/>
          <w:tab w:val="left" w:pos="993"/>
          <w:tab w:val="left" w:pos="1276"/>
        </w:tabs>
        <w:jc w:val="both"/>
        <w:rPr>
          <w:rFonts w:ascii="Times New Roman" w:hAnsi="Times New Roman"/>
          <w:lang w:val="lt-LT" w:eastAsia="ar-SA"/>
        </w:rPr>
      </w:pPr>
      <w:r w:rsidRPr="003543B4">
        <w:rPr>
          <w:rFonts w:ascii="Times New Roman" w:hAnsi="Times New Roman"/>
          <w:lang w:val="lt-LT"/>
        </w:rPr>
        <w:t xml:space="preserve">5.3. </w:t>
      </w:r>
      <w:bookmarkStart w:id="2" w:name="_Hlk43449498"/>
      <w:r w:rsidR="003D1EFE" w:rsidRPr="003543B4">
        <w:rPr>
          <w:rFonts w:ascii="Times New Roman" w:eastAsia="Arial Unicode MS" w:hAnsi="Times New Roman"/>
          <w:bdr w:val="none" w:sz="0" w:space="0" w:color="auto" w:frame="1"/>
          <w:lang w:val="lt-LT" w:eastAsia="lt-LT"/>
        </w:rPr>
        <w:t xml:space="preserve">Jeigu Tiekėjas nevykdo, netinkamai vykdo ar vėluoja vykdyti sutartinius įsipareigojimus per Sutartyje ir (ar) Techninėje specifikacijoje nurodytus terminus, Pirkėjui raštu pareikalavus, Tiekėjas turi sumokėti 0,02 (dviejų šimtųjų) proc. delspinigius nuo </w:t>
      </w:r>
      <w:r w:rsidR="003D1EFE" w:rsidRPr="003543B4">
        <w:rPr>
          <w:rFonts w:ascii="Times New Roman" w:hAnsi="Times New Roman"/>
          <w:lang w:val="lt-LT"/>
        </w:rPr>
        <w:t>laiku nepateiktų prekių kainos</w:t>
      </w:r>
      <w:r w:rsidR="003D1EFE" w:rsidRPr="003543B4">
        <w:rPr>
          <w:rFonts w:ascii="Times New Roman" w:eastAsia="Arial Unicode MS" w:hAnsi="Times New Roman"/>
          <w:bdr w:val="none" w:sz="0" w:space="0" w:color="auto" w:frame="1"/>
          <w:lang w:val="lt-LT" w:eastAsia="lt-LT"/>
        </w:rPr>
        <w:t xml:space="preserve"> ar laiku neįvykdytų įsipareigojimų kainos, už </w:t>
      </w:r>
      <w:r w:rsidR="003D1EFE" w:rsidRPr="003543B4">
        <w:rPr>
          <w:rFonts w:ascii="Times New Roman" w:eastAsia="Arial Unicode MS" w:hAnsi="Times New Roman"/>
          <w:bdr w:val="none" w:sz="0" w:space="0" w:color="auto" w:frame="1"/>
          <w:lang w:val="lt-LT" w:eastAsia="lt-LT"/>
        </w:rPr>
        <w:lastRenderedPageBreak/>
        <w:t>kiekvieną uždelstą vykdyti ar ištaisyti netinkamai vykdomus sutartinius įsipareigojimus dieną,</w:t>
      </w:r>
      <w:r w:rsidR="003D1EFE" w:rsidRPr="003543B4">
        <w:rPr>
          <w:rFonts w:ascii="Times New Roman" w:hAnsi="Times New Roman"/>
          <w:lang w:val="lt-LT"/>
        </w:rPr>
        <w:t xml:space="preserve"> bet ne ilgiau kaip 30 kalendorinių dienų, pradedant skaičiuoti nuo termino praleidimo dienos</w:t>
      </w:r>
      <w:r w:rsidR="003D1EFE" w:rsidRPr="003543B4">
        <w:rPr>
          <w:rFonts w:ascii="Times New Roman" w:hAnsi="Times New Roman"/>
          <w:i/>
          <w:lang w:val="lt-LT"/>
        </w:rPr>
        <w:t xml:space="preserve">. </w:t>
      </w:r>
      <w:r w:rsidR="003D1EFE" w:rsidRPr="003543B4">
        <w:rPr>
          <w:rFonts w:ascii="Times New Roman" w:hAnsi="Times New Roman"/>
          <w:lang w:val="lt-LT"/>
        </w:rPr>
        <w:t>Praėjus šiam  30 dienų terminui ir, Tiekėjui  per šį terminą neįvykdžius savo sutartinių įsipareigojimų, Pirkėjas  taikys Sutarties 5.4 punkte  numatytą baudą ir  gali vienašališkai nutraukti Sutartį.</w:t>
      </w:r>
    </w:p>
    <w:p w14:paraId="1F64B238" w14:textId="77777777" w:rsidR="003D1EFE" w:rsidRPr="003543B4" w:rsidRDefault="003D1EFE" w:rsidP="003D1EFE">
      <w:pPr>
        <w:tabs>
          <w:tab w:val="left" w:pos="284"/>
          <w:tab w:val="left" w:pos="567"/>
          <w:tab w:val="left" w:pos="993"/>
        </w:tabs>
        <w:overflowPunct w:val="0"/>
        <w:autoSpaceDE w:val="0"/>
        <w:jc w:val="both"/>
        <w:rPr>
          <w:sz w:val="22"/>
          <w:szCs w:val="22"/>
        </w:rPr>
      </w:pPr>
      <w:r w:rsidRPr="003543B4">
        <w:rPr>
          <w:sz w:val="22"/>
          <w:szCs w:val="22"/>
        </w:rPr>
        <w:t xml:space="preserve">5.4.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numatytas 30 dienų prekių pristatymo terminas), Tiekėjas moka Pirkėjui 5 % dydžio baudą nuo nepristatytos prekės kainos. Baudos sumokėjimas neatleidžia Tiekėjo nuo tolimesnio Sutarties vykdymo. </w:t>
      </w:r>
    </w:p>
    <w:p w14:paraId="7515DAC5" w14:textId="77777777" w:rsidR="003D1EFE" w:rsidRPr="003543B4" w:rsidRDefault="003D1EFE" w:rsidP="003D1EFE">
      <w:pPr>
        <w:tabs>
          <w:tab w:val="left" w:pos="284"/>
          <w:tab w:val="left" w:pos="567"/>
          <w:tab w:val="left" w:pos="993"/>
        </w:tabs>
        <w:overflowPunct w:val="0"/>
        <w:autoSpaceDE w:val="0"/>
        <w:jc w:val="both"/>
        <w:rPr>
          <w:sz w:val="22"/>
          <w:szCs w:val="22"/>
        </w:rPr>
      </w:pPr>
      <w:r w:rsidRPr="003543B4">
        <w:rPr>
          <w:sz w:val="22"/>
          <w:szCs w:val="22"/>
        </w:rPr>
        <w:t>5.5. Delspinigių ir baudos sumokėjimas neatleidžia Šalies nuo pareigos įvykdyti šia Sutartimi prisiimtus įsipareigojimus.</w:t>
      </w:r>
    </w:p>
    <w:p w14:paraId="6276A765" w14:textId="77777777" w:rsidR="003D1EFE" w:rsidRPr="003543B4" w:rsidRDefault="003D1EFE" w:rsidP="003D1EFE">
      <w:pPr>
        <w:tabs>
          <w:tab w:val="left" w:pos="284"/>
          <w:tab w:val="left" w:pos="567"/>
          <w:tab w:val="left" w:pos="993"/>
        </w:tabs>
        <w:overflowPunct w:val="0"/>
        <w:autoSpaceDE w:val="0"/>
        <w:jc w:val="both"/>
        <w:rPr>
          <w:sz w:val="22"/>
          <w:szCs w:val="22"/>
        </w:rPr>
      </w:pPr>
      <w:r w:rsidRPr="003543B4">
        <w:rPr>
          <w:sz w:val="22"/>
          <w:szCs w:val="22"/>
        </w:rPr>
        <w:t>5.6. Pirkė</w:t>
      </w:r>
      <w:r w:rsidRPr="003543B4">
        <w:rPr>
          <w:rStyle w:val="t385"/>
          <w:sz w:val="22"/>
          <w:szCs w:val="22"/>
        </w:rPr>
        <w:t>jas, u</w:t>
      </w:r>
      <w:r w:rsidRPr="003543B4">
        <w:rPr>
          <w:sz w:val="22"/>
          <w:szCs w:val="22"/>
        </w:rPr>
        <w:t>ždelsęs sumokėti Sutarties 2.3. punkte​​ numatyta tvarka, įsipareigoja, Tiekėjui pareikalavus,​​ mokė</w:t>
      </w:r>
      <w:r w:rsidRPr="003543B4">
        <w:rPr>
          <w:rStyle w:val="t386"/>
          <w:sz w:val="22"/>
          <w:szCs w:val="22"/>
        </w:rPr>
        <w:t>ti Tiekėjui</w:t>
      </w:r>
      <w:r w:rsidRPr="003543B4">
        <w:rPr>
          <w:sz w:val="22"/>
          <w:szCs w:val="22"/>
        </w:rPr>
        <w:t> </w:t>
      </w:r>
      <w:r w:rsidRPr="003543B4">
        <w:rPr>
          <w:rStyle w:val="t387"/>
          <w:sz w:val="22"/>
          <w:szCs w:val="22"/>
        </w:rPr>
        <w:t>0,02​​ </w:t>
      </w:r>
      <w:r w:rsidRPr="003543B4">
        <w:rPr>
          <w:sz w:val="22"/>
          <w:szCs w:val="22"/>
        </w:rPr>
        <w:t>%​​ </w:t>
      </w:r>
      <w:r w:rsidRPr="003543B4">
        <w:rPr>
          <w:rStyle w:val="t388"/>
          <w:sz w:val="22"/>
          <w:szCs w:val="22"/>
        </w:rPr>
        <w:t>delspinigius nuo neapmok</w:t>
      </w:r>
      <w:r w:rsidRPr="003543B4">
        <w:rPr>
          <w:sz w:val="22"/>
          <w:szCs w:val="22"/>
        </w:rPr>
        <w:t>ė</w:t>
      </w:r>
      <w:r w:rsidRPr="003543B4">
        <w:rPr>
          <w:rStyle w:val="t389"/>
          <w:sz w:val="22"/>
          <w:szCs w:val="22"/>
        </w:rPr>
        <w:t>tos s</w:t>
      </w:r>
      <w:r w:rsidRPr="003543B4">
        <w:rPr>
          <w:sz w:val="22"/>
          <w:szCs w:val="22"/>
        </w:rPr>
        <w:t>ąskaitos dydž</w:t>
      </w:r>
      <w:r w:rsidRPr="003543B4">
        <w:rPr>
          <w:rStyle w:val="t390"/>
          <w:sz w:val="22"/>
          <w:szCs w:val="22"/>
        </w:rPr>
        <w:t>io, u</w:t>
      </w:r>
      <w:r w:rsidRPr="003543B4">
        <w:rPr>
          <w:sz w:val="22"/>
          <w:szCs w:val="22"/>
        </w:rPr>
        <w:t xml:space="preserve">ž kiekvieną uždelstą​​ </w:t>
      </w:r>
      <w:r w:rsidRPr="003543B4">
        <w:rPr>
          <w:rStyle w:val="t391"/>
          <w:sz w:val="22"/>
          <w:szCs w:val="22"/>
        </w:rPr>
        <w:t>dien</w:t>
      </w:r>
      <w:r w:rsidRPr="003543B4">
        <w:rPr>
          <w:sz w:val="22"/>
          <w:szCs w:val="22"/>
        </w:rPr>
        <w:t>ą.</w:t>
      </w:r>
    </w:p>
    <w:p w14:paraId="7D00BE9B" w14:textId="77777777" w:rsidR="003D1EFE" w:rsidRPr="003543B4" w:rsidRDefault="003D1EFE" w:rsidP="003D1EFE">
      <w:pPr>
        <w:tabs>
          <w:tab w:val="left" w:pos="284"/>
          <w:tab w:val="left" w:pos="567"/>
          <w:tab w:val="left" w:pos="993"/>
        </w:tabs>
        <w:overflowPunct w:val="0"/>
        <w:autoSpaceDE w:val="0"/>
        <w:jc w:val="both"/>
        <w:rPr>
          <w:sz w:val="22"/>
          <w:szCs w:val="22"/>
        </w:rPr>
      </w:pPr>
      <w:r w:rsidRPr="003543B4">
        <w:rPr>
          <w:sz w:val="22"/>
          <w:szCs w:val="22"/>
        </w:rPr>
        <w:t xml:space="preserve">5.7.  </w:t>
      </w:r>
      <w:r w:rsidRPr="003543B4">
        <w:rPr>
          <w:rFonts w:eastAsia="Arial Unicode MS"/>
          <w:sz w:val="22"/>
          <w:szCs w:val="22"/>
          <w:bdr w:val="none" w:sz="0" w:space="0" w:color="auto" w:frame="1"/>
        </w:rPr>
        <w:t xml:space="preserve">Pirkėjas  delspinigius ir baudą </w:t>
      </w:r>
      <w:r w:rsidR="00175400" w:rsidRPr="003543B4">
        <w:rPr>
          <w:rFonts w:eastAsia="Arial Unicode MS"/>
          <w:sz w:val="22"/>
          <w:szCs w:val="22"/>
          <w:bdr w:val="none" w:sz="0" w:space="0" w:color="auto" w:frame="1"/>
        </w:rPr>
        <w:t>Tiekėjui</w:t>
      </w:r>
      <w:r w:rsidRPr="003543B4">
        <w:rPr>
          <w:rFonts w:eastAsia="Arial Unicode MS"/>
          <w:sz w:val="22"/>
          <w:szCs w:val="22"/>
          <w:bdr w:val="none" w:sz="0" w:space="0" w:color="auto" w:frame="1"/>
        </w:rPr>
        <w:t xml:space="preserve"> gali išskaičiuoti iš </w:t>
      </w:r>
      <w:r w:rsidR="00175400" w:rsidRPr="003543B4">
        <w:rPr>
          <w:rFonts w:eastAsia="Arial Unicode MS"/>
          <w:sz w:val="22"/>
          <w:szCs w:val="22"/>
          <w:bdr w:val="none" w:sz="0" w:space="0" w:color="auto" w:frame="1"/>
        </w:rPr>
        <w:t>Tiekėjui</w:t>
      </w:r>
      <w:r w:rsidRPr="003543B4">
        <w:rPr>
          <w:rFonts w:eastAsia="Arial Unicode MS"/>
          <w:sz w:val="22"/>
          <w:szCs w:val="22"/>
          <w:bdr w:val="none" w:sz="0" w:space="0" w:color="auto" w:frame="1"/>
        </w:rPr>
        <w:t xml:space="preserve"> pagal Sutartį mokėtinų sumų.</w:t>
      </w:r>
    </w:p>
    <w:p w14:paraId="209D363F" w14:textId="77777777" w:rsidR="00F40721" w:rsidRPr="00FE6BD4" w:rsidRDefault="00F40721" w:rsidP="00A63D31">
      <w:pPr>
        <w:jc w:val="both"/>
        <w:rPr>
          <w:color w:val="FF0000"/>
          <w:sz w:val="22"/>
          <w:szCs w:val="22"/>
        </w:rPr>
      </w:pPr>
    </w:p>
    <w:bookmarkEnd w:id="2"/>
    <w:p w14:paraId="4A36E521" w14:textId="77777777" w:rsidR="00F40721" w:rsidRPr="00FE6BD4" w:rsidRDefault="00F40721" w:rsidP="00F40721">
      <w:pPr>
        <w:tabs>
          <w:tab w:val="left" w:pos="0"/>
        </w:tabs>
        <w:jc w:val="both"/>
        <w:rPr>
          <w:b/>
          <w:bCs/>
          <w:sz w:val="22"/>
          <w:szCs w:val="22"/>
        </w:rPr>
      </w:pPr>
    </w:p>
    <w:p w14:paraId="3700FF73" w14:textId="77777777" w:rsidR="00F40721" w:rsidRPr="00FE6BD4" w:rsidRDefault="00F40721" w:rsidP="00F40721">
      <w:pPr>
        <w:tabs>
          <w:tab w:val="left" w:pos="0"/>
        </w:tabs>
        <w:jc w:val="center"/>
        <w:rPr>
          <w:b/>
          <w:bCs/>
          <w:sz w:val="22"/>
          <w:szCs w:val="22"/>
        </w:rPr>
      </w:pPr>
      <w:r w:rsidRPr="00FE6BD4">
        <w:rPr>
          <w:b/>
          <w:bCs/>
          <w:sz w:val="22"/>
          <w:szCs w:val="22"/>
        </w:rPr>
        <w:t>VI. GINČŲ SPRENDIMO TVARKA</w:t>
      </w:r>
    </w:p>
    <w:p w14:paraId="3C54BE29" w14:textId="77777777" w:rsidR="00F40721" w:rsidRPr="00FE6BD4" w:rsidRDefault="00F40721" w:rsidP="00F40721">
      <w:pPr>
        <w:tabs>
          <w:tab w:val="left" w:pos="0"/>
        </w:tabs>
        <w:jc w:val="center"/>
        <w:rPr>
          <w:b/>
          <w:bCs/>
          <w:sz w:val="22"/>
          <w:szCs w:val="22"/>
        </w:rPr>
      </w:pPr>
    </w:p>
    <w:p w14:paraId="1A100D81"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6.1.  Visi ginčai tarp šalių dėl šios sutarties vykdymo sprendžiami šalių susitarimu.</w:t>
      </w:r>
    </w:p>
    <w:p w14:paraId="74E2C2D6"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6.2. Šalims nesusitarus, ginčas nagrinėjamas teisme vadovaujantis Lietuvos Respublikos įstatymais.</w:t>
      </w:r>
    </w:p>
    <w:p w14:paraId="3A5975B1" w14:textId="77777777" w:rsidR="00F40721" w:rsidRPr="00FE6BD4" w:rsidRDefault="00F40721" w:rsidP="00F40721">
      <w:pPr>
        <w:pStyle w:val="Punktai"/>
        <w:tabs>
          <w:tab w:val="clear" w:pos="360"/>
          <w:tab w:val="left" w:pos="720"/>
        </w:tabs>
        <w:jc w:val="both"/>
        <w:rPr>
          <w:sz w:val="22"/>
          <w:szCs w:val="22"/>
          <w:lang w:val="lt-LT"/>
        </w:rPr>
      </w:pPr>
    </w:p>
    <w:p w14:paraId="1504DB26" w14:textId="77777777" w:rsidR="00F40721" w:rsidRPr="00FE6BD4" w:rsidRDefault="00F40721" w:rsidP="00F40721">
      <w:pPr>
        <w:pStyle w:val="Punktai"/>
        <w:tabs>
          <w:tab w:val="clear" w:pos="360"/>
          <w:tab w:val="left" w:pos="720"/>
        </w:tabs>
        <w:spacing w:before="120" w:after="120"/>
        <w:jc w:val="center"/>
        <w:rPr>
          <w:b/>
          <w:bCs/>
          <w:sz w:val="22"/>
          <w:szCs w:val="22"/>
          <w:lang w:val="lt-LT"/>
        </w:rPr>
      </w:pPr>
      <w:r w:rsidRPr="00FE6BD4">
        <w:rPr>
          <w:b/>
          <w:bCs/>
          <w:sz w:val="22"/>
          <w:szCs w:val="22"/>
          <w:lang w:val="lt-LT"/>
        </w:rPr>
        <w:t xml:space="preserve">    VII. NENUGALIMA JĖGA (FORCE MAJEURE)</w:t>
      </w:r>
    </w:p>
    <w:p w14:paraId="7657FE18" w14:textId="77777777" w:rsidR="00F40721" w:rsidRPr="00FE6BD4" w:rsidRDefault="00F40721" w:rsidP="00F40721">
      <w:pPr>
        <w:pStyle w:val="Punktai"/>
        <w:tabs>
          <w:tab w:val="clear" w:pos="360"/>
          <w:tab w:val="left" w:pos="720"/>
        </w:tabs>
        <w:jc w:val="both"/>
        <w:rPr>
          <w:bCs/>
          <w:sz w:val="22"/>
          <w:szCs w:val="22"/>
          <w:lang w:val="lt-LT"/>
        </w:rPr>
      </w:pPr>
      <w:r w:rsidRPr="00FE6BD4">
        <w:rPr>
          <w:sz w:val="22"/>
          <w:szCs w:val="22"/>
          <w:lang w:val="lt-LT"/>
        </w:rPr>
        <w:t>7.1. Atsiradus nenugalimos jėgos aplinkybėms, Šalys vadovaujasi Lietuvos Respublikos Civilinio kodeksu ir „Atleidimo nuo atsakomybės esant nenugalimos jėgos (force majeure) aplinkybėms taisyklėmis“</w:t>
      </w:r>
      <w:r w:rsidRPr="00FE6BD4">
        <w:rPr>
          <w:bCs/>
          <w:sz w:val="22"/>
          <w:szCs w:val="22"/>
          <w:lang w:val="lt-LT"/>
        </w:rPr>
        <w:t xml:space="preserve"> ir atleidžiamos </w:t>
      </w:r>
      <w:r w:rsidRPr="00FE6BD4">
        <w:rPr>
          <w:sz w:val="22"/>
          <w:szCs w:val="22"/>
          <w:lang w:val="lt-LT"/>
        </w:rPr>
        <w:t>nuo atsakomybės dėl sutartinių įsipareigojimų nevykdymo ar netinkamo vykdymo aplinkybių buvimo laikotarpiu.</w:t>
      </w:r>
    </w:p>
    <w:p w14:paraId="28BBCEE3" w14:textId="77777777" w:rsidR="00F40721" w:rsidRPr="00FE6BD4" w:rsidRDefault="00F40721" w:rsidP="00F40721">
      <w:pPr>
        <w:pStyle w:val="Punktai"/>
        <w:tabs>
          <w:tab w:val="clear" w:pos="360"/>
          <w:tab w:val="left" w:pos="720"/>
        </w:tabs>
        <w:jc w:val="both"/>
        <w:rPr>
          <w:sz w:val="22"/>
          <w:szCs w:val="22"/>
          <w:lang w:val="lt-LT"/>
        </w:rPr>
      </w:pPr>
      <w:r w:rsidRPr="00FE6BD4">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610054B5" w14:textId="77777777" w:rsidR="00F40721" w:rsidRPr="00FE6BD4" w:rsidRDefault="00F40721" w:rsidP="00F40721">
      <w:pPr>
        <w:pStyle w:val="Punktai"/>
        <w:tabs>
          <w:tab w:val="clear" w:pos="360"/>
          <w:tab w:val="left" w:pos="720"/>
        </w:tabs>
        <w:jc w:val="both"/>
        <w:rPr>
          <w:sz w:val="22"/>
          <w:szCs w:val="22"/>
          <w:lang w:val="lt-LT"/>
        </w:rPr>
      </w:pPr>
    </w:p>
    <w:p w14:paraId="64BE889B" w14:textId="77777777" w:rsidR="00F40721" w:rsidRPr="00FE6BD4" w:rsidRDefault="00F40721" w:rsidP="00F40721">
      <w:pPr>
        <w:pStyle w:val="Punktai"/>
        <w:numPr>
          <w:ilvl w:val="0"/>
          <w:numId w:val="38"/>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 w:val="22"/>
          <w:szCs w:val="22"/>
          <w:lang w:val="lt-LT"/>
        </w:rPr>
      </w:pPr>
      <w:r w:rsidRPr="00FE6BD4">
        <w:rPr>
          <w:b/>
          <w:bCs/>
          <w:sz w:val="22"/>
          <w:szCs w:val="22"/>
          <w:lang w:val="lt-LT"/>
        </w:rPr>
        <w:t>SUTARTIES GALIOJIMAS IR KITOS SĄLYGOS</w:t>
      </w:r>
    </w:p>
    <w:p w14:paraId="7C8B8EE0" w14:textId="77777777" w:rsidR="00F40721" w:rsidRPr="00FE6BD4" w:rsidRDefault="00F40721" w:rsidP="00F40721">
      <w:pPr>
        <w:pStyle w:val="Punktai"/>
        <w:tabs>
          <w:tab w:val="clear" w:pos="360"/>
          <w:tab w:val="left" w:pos="142"/>
          <w:tab w:val="left" w:pos="1134"/>
          <w:tab w:val="left" w:pos="1701"/>
          <w:tab w:val="left" w:pos="2127"/>
          <w:tab w:val="left" w:pos="2268"/>
          <w:tab w:val="left" w:pos="2410"/>
          <w:tab w:val="left" w:pos="2552"/>
          <w:tab w:val="left" w:pos="2694"/>
          <w:tab w:val="left" w:pos="3119"/>
        </w:tabs>
        <w:suppressAutoHyphens w:val="0"/>
        <w:spacing w:before="120" w:after="120"/>
        <w:rPr>
          <w:b/>
          <w:bCs/>
          <w:sz w:val="22"/>
          <w:szCs w:val="22"/>
          <w:lang w:val="lt-LT"/>
        </w:rPr>
      </w:pPr>
    </w:p>
    <w:p w14:paraId="10F52F26" w14:textId="77777777" w:rsidR="00F40721" w:rsidRPr="00FE6BD4" w:rsidRDefault="00F40721" w:rsidP="000035E9">
      <w:pPr>
        <w:pStyle w:val="Pagrindiniotekstotrauka"/>
        <w:ind w:left="0"/>
        <w:rPr>
          <w:rFonts w:eastAsia="Calibri"/>
          <w:lang w:eastAsia="x-none"/>
        </w:rPr>
      </w:pPr>
      <w:r w:rsidRPr="00FE6BD4">
        <w:t xml:space="preserve">8.1.  Sutartis įsigalioja, kai Sutartį pasirašo abi Sutarties Šalys ir galioja kol Tiekėjas parduoda Pirkėjui prekių už </w:t>
      </w:r>
      <w:r w:rsidR="000A0ED5">
        <w:rPr>
          <w:b/>
          <w:bCs/>
        </w:rPr>
        <w:t>14523,60</w:t>
      </w:r>
      <w:r w:rsidR="000A0ED5" w:rsidRPr="00FE6BD4">
        <w:t xml:space="preserve"> </w:t>
      </w:r>
      <w:r w:rsidRPr="00FE6BD4">
        <w:t xml:space="preserve">EUR sumą su PVM, tačiau ne ilgiau kaip </w:t>
      </w:r>
      <w:r w:rsidR="000763BF">
        <w:t>12</w:t>
      </w:r>
      <w:r w:rsidRPr="00FE6BD4">
        <w:t xml:space="preserve"> mėnesi</w:t>
      </w:r>
      <w:r w:rsidR="000763BF">
        <w:t>ų</w:t>
      </w:r>
      <w:r w:rsidRPr="00FE6BD4">
        <w:t xml:space="preserve"> (atsiskaitymo už prekes terminas į šį terminą neįskaičiuotas).</w:t>
      </w:r>
    </w:p>
    <w:p w14:paraId="291E7D61" w14:textId="77777777" w:rsidR="00F40721" w:rsidRPr="00FE6BD4" w:rsidRDefault="00F40721" w:rsidP="000035E9">
      <w:pPr>
        <w:pStyle w:val="Pagrindiniotekstotrauka"/>
        <w:tabs>
          <w:tab w:val="left" w:pos="142"/>
        </w:tabs>
        <w:ind w:left="0"/>
      </w:pPr>
      <w:r w:rsidRPr="00FE6BD4">
        <w:t>8.2.  Sutarties nutraukimo tvarka. Sutartis gali būti nutraukta šalių susitarimu arba vienašališkai dėl esminių sutarties pažeidimų prieš 10 dienų pranešus apie tai kitai šaliai.</w:t>
      </w:r>
    </w:p>
    <w:p w14:paraId="11BCAB09" w14:textId="77777777" w:rsidR="00F40721" w:rsidRPr="00FE6BD4" w:rsidRDefault="00F40721" w:rsidP="000035E9">
      <w:pPr>
        <w:pStyle w:val="Pagrindiniotekstotrauka"/>
        <w:tabs>
          <w:tab w:val="left" w:pos="360"/>
        </w:tabs>
        <w:ind w:left="0"/>
        <w:rPr>
          <w:rStyle w:val="t492"/>
        </w:rPr>
      </w:pPr>
      <w:r w:rsidRPr="00FE6BD4">
        <w:t xml:space="preserve">8.3. </w:t>
      </w:r>
      <w:r w:rsidRPr="00FE6BD4">
        <w:rPr>
          <w:rStyle w:val="t488"/>
        </w:rPr>
        <w:t>Sutarties s</w:t>
      </w:r>
      <w:r w:rsidRPr="00FE6BD4">
        <w:t>ąlygos </w:t>
      </w:r>
      <w:r w:rsidRPr="00FE6BD4">
        <w:rPr>
          <w:rStyle w:val="t489"/>
          <w:rFonts w:eastAsia="Calibri"/>
        </w:rPr>
        <w:t>gali </w:t>
      </w:r>
      <w:r w:rsidRPr="00FE6BD4">
        <w:t>būti keič</w:t>
      </w:r>
      <w:r w:rsidRPr="00FE6BD4">
        <w:rPr>
          <w:rStyle w:val="t490"/>
        </w:rPr>
        <w:t>iamos</w:t>
      </w:r>
      <w:r w:rsidRPr="00FE6BD4">
        <w:rPr>
          <w:rStyle w:val="t491"/>
        </w:rPr>
        <w:t> tik vadovaujantis Vie</w:t>
      </w:r>
      <w:r w:rsidRPr="00FE6BD4">
        <w:t>šųjų pirkimų įstatymo </w:t>
      </w:r>
      <w:r w:rsidRPr="00FE6BD4">
        <w:rPr>
          <w:rStyle w:val="t492"/>
        </w:rPr>
        <w:t>89 straipsnio nuostatomis.</w:t>
      </w:r>
    </w:p>
    <w:p w14:paraId="0DFA45F9" w14:textId="77777777" w:rsidR="00F40721" w:rsidRPr="00FE6BD4" w:rsidRDefault="00F40721" w:rsidP="00F40721">
      <w:pPr>
        <w:widowControl w:val="0"/>
        <w:tabs>
          <w:tab w:val="left" w:pos="284"/>
        </w:tabs>
        <w:suppressAutoHyphens/>
        <w:jc w:val="both"/>
        <w:rPr>
          <w:sz w:val="22"/>
          <w:szCs w:val="22"/>
        </w:rPr>
      </w:pPr>
      <w:r w:rsidRPr="00FE6BD4">
        <w:rPr>
          <w:sz w:val="22"/>
          <w:szCs w:val="22"/>
        </w:rPr>
        <w:t xml:space="preserve">8.4. Jeigu tiekėjo kvalifikacija dėl teisės verstis atitinkama veikla nebuvo tikrinama arba tikrinama ne </w:t>
      </w:r>
      <w:r w:rsidR="000035E9" w:rsidRPr="00FE6BD4">
        <w:rPr>
          <w:sz w:val="22"/>
          <w:szCs w:val="22"/>
        </w:rPr>
        <w:t>v</w:t>
      </w:r>
      <w:r w:rsidRPr="00FE6BD4">
        <w:rPr>
          <w:sz w:val="22"/>
          <w:szCs w:val="22"/>
        </w:rPr>
        <w:t>isa apimtimi, tiekėjas perkančiajai organizacijai įsipareigoja, kad pirkimo sutartį vykdys tik tokią teisę turintys asmenys.</w:t>
      </w:r>
    </w:p>
    <w:p w14:paraId="555B22CB" w14:textId="77777777" w:rsidR="00F40721" w:rsidRPr="00FE6BD4" w:rsidRDefault="00F40721" w:rsidP="000035E9">
      <w:pPr>
        <w:pStyle w:val="Pagrindiniotekstotrauka"/>
        <w:tabs>
          <w:tab w:val="left" w:pos="360"/>
        </w:tabs>
        <w:ind w:left="0"/>
      </w:pPr>
      <w:r w:rsidRPr="00FE6BD4">
        <w:rPr>
          <w:rStyle w:val="t508"/>
        </w:rPr>
        <w:t>8.5.</w:t>
      </w:r>
      <w:r w:rsidRPr="00FE6BD4">
        <w:rPr>
          <w:rStyle w:val="t508"/>
          <w:color w:val="444444"/>
        </w:rPr>
        <w:t xml:space="preserve"> </w:t>
      </w:r>
      <w:r w:rsidRPr="00FE6BD4">
        <w:rPr>
          <w:rStyle w:val="t508"/>
        </w:rPr>
        <w:t>V</w:t>
      </w:r>
      <w:r w:rsidRPr="00FE6BD4">
        <w:t>ykdant </w:t>
      </w:r>
      <w:r w:rsidRPr="00FE6BD4">
        <w:rPr>
          <w:rStyle w:val="t509"/>
        </w:rPr>
        <w:t>S</w:t>
      </w:r>
      <w:r w:rsidRPr="00FE6BD4">
        <w:t>utartį turi būti</w:t>
      </w:r>
      <w:r w:rsidRPr="00FE6BD4">
        <w:rPr>
          <w:rStyle w:val="t510"/>
        </w:rPr>
        <w:t> laikomasi aplinkos apsaugos, socialin</w:t>
      </w:r>
      <w:r w:rsidRPr="00FE6BD4">
        <w:t>ė</w:t>
      </w:r>
      <w:r w:rsidRPr="00FE6BD4">
        <w:rPr>
          <w:rStyle w:val="t511"/>
          <w:rFonts w:eastAsia="Arial Unicode MS"/>
        </w:rPr>
        <w:t>s ir darbo teis</w:t>
      </w:r>
      <w:r w:rsidRPr="00FE6BD4">
        <w:t>ės įpareigojimų, nustatytų </w:t>
      </w:r>
      <w:r w:rsidRPr="00FE6BD4">
        <w:rPr>
          <w:rStyle w:val="t512"/>
        </w:rPr>
        <w:t>Europos S</w:t>
      </w:r>
      <w:r w:rsidRPr="00FE6BD4">
        <w:t>ą</w:t>
      </w:r>
      <w:r w:rsidRPr="00FE6BD4">
        <w:rPr>
          <w:rStyle w:val="t513"/>
        </w:rPr>
        <w:t>jungos ir </w:t>
      </w:r>
      <w:r w:rsidRPr="00FE6BD4">
        <w:t>Lietuvos Respublikos teisės aktuose, kolektyvinė</w:t>
      </w:r>
      <w:r w:rsidRPr="00FE6BD4">
        <w:rPr>
          <w:rStyle w:val="t514"/>
        </w:rPr>
        <w:t>se sutartyse ir </w:t>
      </w:r>
      <w:r w:rsidRPr="00FE6BD4">
        <w:t>Viešųjų pirkimų įstatymo 5 priede nurodytose tarptautinėse konvencijose.</w:t>
      </w:r>
    </w:p>
    <w:p w14:paraId="2452AE93" w14:textId="77777777" w:rsidR="00F40721" w:rsidRPr="00FE6BD4" w:rsidRDefault="00F40721" w:rsidP="00F40721">
      <w:pPr>
        <w:pStyle w:val="Punktai"/>
        <w:tabs>
          <w:tab w:val="clear" w:pos="360"/>
          <w:tab w:val="left" w:pos="142"/>
          <w:tab w:val="left" w:pos="851"/>
        </w:tabs>
        <w:jc w:val="both"/>
        <w:rPr>
          <w:sz w:val="22"/>
          <w:szCs w:val="22"/>
          <w:lang w:val="lt-LT"/>
        </w:rPr>
      </w:pPr>
      <w:r w:rsidRPr="00FE6BD4">
        <w:rPr>
          <w:sz w:val="22"/>
          <w:szCs w:val="22"/>
          <w:lang w:val="lt-LT"/>
        </w:rPr>
        <w:t xml:space="preserve">8.7. Sutarties dokumentais yra pati sutartis ir jos priedai, kurie yra neatskiriama sutarties dalis.  </w:t>
      </w:r>
    </w:p>
    <w:p w14:paraId="12FFF54D" w14:textId="77777777" w:rsidR="00F40721" w:rsidRPr="00FE6BD4" w:rsidRDefault="00F40721" w:rsidP="00F40721">
      <w:pPr>
        <w:pStyle w:val="Punktai"/>
        <w:tabs>
          <w:tab w:val="clear" w:pos="360"/>
          <w:tab w:val="left" w:pos="142"/>
        </w:tabs>
        <w:jc w:val="both"/>
        <w:rPr>
          <w:sz w:val="22"/>
          <w:szCs w:val="22"/>
          <w:lang w:val="lt-LT"/>
        </w:rPr>
      </w:pPr>
      <w:r w:rsidRPr="00FE6BD4">
        <w:rPr>
          <w:sz w:val="22"/>
          <w:szCs w:val="22"/>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07251C9" w14:textId="77777777" w:rsidR="00F40721" w:rsidRPr="00FE6BD4" w:rsidRDefault="00F40721" w:rsidP="00F40721">
      <w:pPr>
        <w:pStyle w:val="Punktai"/>
        <w:tabs>
          <w:tab w:val="clear" w:pos="360"/>
          <w:tab w:val="left" w:pos="142"/>
        </w:tabs>
        <w:jc w:val="both"/>
        <w:rPr>
          <w:sz w:val="22"/>
          <w:szCs w:val="22"/>
          <w:lang w:val="lt-LT"/>
        </w:rPr>
      </w:pPr>
      <w:r w:rsidRPr="00FE6BD4">
        <w:rPr>
          <w:sz w:val="22"/>
          <w:szCs w:val="22"/>
          <w:lang w:val="lt-LT"/>
        </w:rPr>
        <w:t>8.9.  Nė viena Šalis neturi teisės perleisti visų arba dalies teisių ir pareigų pagal šią sutartį jokiai trečiajai šaliai be išankstinio raštiško kitos Šalies sutikimo.</w:t>
      </w:r>
    </w:p>
    <w:p w14:paraId="3CB83215" w14:textId="77777777" w:rsidR="008630DC" w:rsidRPr="00FE6BD4" w:rsidRDefault="008630DC" w:rsidP="008630DC">
      <w:pPr>
        <w:autoSpaceDE w:val="0"/>
        <w:autoSpaceDN w:val="0"/>
        <w:adjustRightInd w:val="0"/>
        <w:spacing w:line="254" w:lineRule="auto"/>
        <w:jc w:val="both"/>
        <w:rPr>
          <w:rFonts w:eastAsia="Calibri"/>
          <w:color w:val="000000"/>
          <w:sz w:val="22"/>
          <w:szCs w:val="22"/>
        </w:rPr>
      </w:pPr>
      <w:r w:rsidRPr="00FE6BD4">
        <w:rPr>
          <w:sz w:val="22"/>
          <w:szCs w:val="22"/>
        </w:rPr>
        <w:t xml:space="preserve">8.10. </w:t>
      </w:r>
      <w:r w:rsidRPr="00FE6BD4">
        <w:rPr>
          <w:rFonts w:eastAsia="Calibri"/>
          <w:color w:val="000000"/>
          <w:sz w:val="22"/>
          <w:szCs w:val="22"/>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w:t>
      </w:r>
      <w:r w:rsidRPr="00FE6BD4">
        <w:rPr>
          <w:rFonts w:eastAsia="Calibri"/>
          <w:sz w:val="22"/>
          <w:szCs w:val="22"/>
        </w:rPr>
        <w:t xml:space="preserve">kad </w:t>
      </w:r>
      <w:r w:rsidR="00867F4A" w:rsidRPr="00FE6BD4">
        <w:rPr>
          <w:rFonts w:eastAsia="Calibri"/>
          <w:sz w:val="22"/>
          <w:szCs w:val="22"/>
        </w:rPr>
        <w:t>Tiekėjas</w:t>
      </w:r>
      <w:r w:rsidRPr="00FE6BD4">
        <w:rPr>
          <w:rFonts w:eastAsia="Calibri"/>
          <w:color w:val="000000"/>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w:t>
      </w:r>
      <w:r w:rsidRPr="00FE6BD4">
        <w:rPr>
          <w:rFonts w:eastAsia="Calibri"/>
          <w:color w:val="000000"/>
          <w:sz w:val="22"/>
          <w:szCs w:val="22"/>
        </w:rPr>
        <w:lastRenderedPageBreak/>
        <w:t>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016633F7" w14:textId="77777777" w:rsidR="00E15C22" w:rsidRPr="00FE6BD4" w:rsidRDefault="00E15C22" w:rsidP="00E15C22">
      <w:pPr>
        <w:autoSpaceDE w:val="0"/>
        <w:autoSpaceDN w:val="0"/>
        <w:adjustRightInd w:val="0"/>
        <w:jc w:val="both"/>
        <w:rPr>
          <w:rFonts w:ascii="TimesNewRomanPSMT" w:hAnsi="TimesNewRomanPSMT" w:cs="TimesNewRomanPSMT"/>
          <w:sz w:val="22"/>
          <w:szCs w:val="22"/>
        </w:rPr>
      </w:pPr>
      <w:r w:rsidRPr="00FE6BD4">
        <w:rPr>
          <w:rFonts w:eastAsia="Calibri"/>
          <w:color w:val="000000"/>
          <w:sz w:val="22"/>
          <w:szCs w:val="22"/>
        </w:rPr>
        <w:t>8.11</w:t>
      </w:r>
      <w:r w:rsidRPr="00FE6BD4">
        <w:rPr>
          <w:rFonts w:eastAsia="Calibri"/>
          <w:color w:val="FF0000"/>
          <w:sz w:val="22"/>
          <w:szCs w:val="22"/>
        </w:rPr>
        <w:t xml:space="preserve">. </w:t>
      </w:r>
      <w:r w:rsidR="000D24CC" w:rsidRPr="00FE6BD4">
        <w:rPr>
          <w:rFonts w:eastAsia="Calibri"/>
          <w:sz w:val="22"/>
          <w:szCs w:val="22"/>
        </w:rPr>
        <w:t>Tiekėjas</w:t>
      </w:r>
      <w:r w:rsidRPr="00FE6BD4">
        <w:rPr>
          <w:rFonts w:eastAsia="Calibri"/>
          <w:color w:val="000000"/>
          <w:sz w:val="22"/>
          <w:szCs w:val="22"/>
        </w:rPr>
        <w:t xml:space="preserve"> užtikrina, kad </w:t>
      </w:r>
      <w:r w:rsidRPr="00FE6BD4">
        <w:rPr>
          <w:rFonts w:ascii="TimesNewRomanPSMT" w:hAnsi="TimesNewRomanPSMT" w:cs="TimesNewRomanPSMT"/>
          <w:sz w:val="22"/>
          <w:szCs w:val="22"/>
        </w:rPr>
        <w:t>prekė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48E42BA0" w14:textId="77777777" w:rsidR="00F40721" w:rsidRPr="00FE6BD4" w:rsidRDefault="00F40721" w:rsidP="00F40721">
      <w:pPr>
        <w:pStyle w:val="Punktai"/>
        <w:tabs>
          <w:tab w:val="clear" w:pos="360"/>
          <w:tab w:val="left" w:pos="142"/>
        </w:tabs>
        <w:jc w:val="both"/>
        <w:rPr>
          <w:sz w:val="22"/>
          <w:szCs w:val="22"/>
          <w:lang w:val="lt-LT"/>
        </w:rPr>
      </w:pPr>
      <w:r w:rsidRPr="00FE6BD4">
        <w:rPr>
          <w:sz w:val="22"/>
          <w:szCs w:val="22"/>
          <w:lang w:val="lt-LT"/>
        </w:rPr>
        <w:t>8.1</w:t>
      </w:r>
      <w:r w:rsidR="003B618F" w:rsidRPr="00FE6BD4">
        <w:rPr>
          <w:sz w:val="22"/>
          <w:szCs w:val="22"/>
          <w:lang w:val="lt-LT"/>
        </w:rPr>
        <w:t>2</w:t>
      </w:r>
      <w:r w:rsidRPr="00FE6BD4">
        <w:rPr>
          <w:sz w:val="22"/>
          <w:szCs w:val="22"/>
          <w:lang w:val="lt-LT"/>
        </w:rPr>
        <w:t xml:space="preserve">. Sutarties priedai: </w:t>
      </w:r>
    </w:p>
    <w:p w14:paraId="746A68FF" w14:textId="77777777" w:rsidR="00F40721" w:rsidRPr="00FE6BD4" w:rsidRDefault="00F40721" w:rsidP="00F40721">
      <w:pPr>
        <w:pStyle w:val="Punktai"/>
        <w:tabs>
          <w:tab w:val="clear" w:pos="360"/>
          <w:tab w:val="left" w:pos="142"/>
        </w:tabs>
        <w:jc w:val="both"/>
        <w:rPr>
          <w:sz w:val="22"/>
          <w:szCs w:val="22"/>
          <w:lang w:val="lt-LT" w:eastAsia="x-none"/>
        </w:rPr>
      </w:pPr>
      <w:r w:rsidRPr="00FE6BD4">
        <w:rPr>
          <w:sz w:val="22"/>
          <w:szCs w:val="22"/>
          <w:lang w:val="lt-LT"/>
        </w:rPr>
        <w:t>1. P</w:t>
      </w:r>
      <w:r w:rsidRPr="00FE6BD4">
        <w:rPr>
          <w:sz w:val="22"/>
          <w:szCs w:val="22"/>
          <w:lang w:val="lt-LT" w:eastAsia="x-none"/>
        </w:rPr>
        <w:t>arduodamų prekių sąrašas, kiekis</w:t>
      </w:r>
      <w:r w:rsidR="00FA574D">
        <w:rPr>
          <w:sz w:val="22"/>
          <w:szCs w:val="22"/>
          <w:lang w:val="lt-LT" w:eastAsia="x-none"/>
        </w:rPr>
        <w:t>,</w:t>
      </w:r>
      <w:r w:rsidRPr="00FE6BD4">
        <w:rPr>
          <w:sz w:val="22"/>
          <w:szCs w:val="22"/>
          <w:lang w:val="lt-LT" w:eastAsia="x-none"/>
        </w:rPr>
        <w:t xml:space="preserve"> kainos</w:t>
      </w:r>
      <w:r w:rsidR="00B933C0" w:rsidRPr="00FE6BD4">
        <w:rPr>
          <w:sz w:val="22"/>
          <w:szCs w:val="22"/>
          <w:lang w:val="lt-LT" w:eastAsia="x-none"/>
        </w:rPr>
        <w:t xml:space="preserve"> ir techninė specifikacija</w:t>
      </w:r>
      <w:r w:rsidRPr="00FE6BD4">
        <w:rPr>
          <w:sz w:val="22"/>
          <w:szCs w:val="22"/>
          <w:lang w:val="lt-LT" w:eastAsia="x-none"/>
        </w:rPr>
        <w:t>, Priedas Nr.1;</w:t>
      </w:r>
    </w:p>
    <w:p w14:paraId="314AFC11" w14:textId="77777777" w:rsidR="00F40721" w:rsidRPr="00FE6BD4" w:rsidRDefault="00F40721" w:rsidP="00F40721">
      <w:pPr>
        <w:pStyle w:val="Punktai"/>
        <w:tabs>
          <w:tab w:val="clear" w:pos="360"/>
          <w:tab w:val="left" w:pos="142"/>
        </w:tabs>
        <w:jc w:val="both"/>
        <w:rPr>
          <w:sz w:val="22"/>
          <w:szCs w:val="22"/>
          <w:lang w:val="lt-LT" w:eastAsia="x-none"/>
        </w:rPr>
      </w:pPr>
    </w:p>
    <w:p w14:paraId="24B4F4B7" w14:textId="77777777" w:rsidR="00F40721" w:rsidRPr="00FE6BD4" w:rsidRDefault="00F40721" w:rsidP="00F40721">
      <w:pPr>
        <w:pStyle w:val="Punktai"/>
        <w:tabs>
          <w:tab w:val="clear" w:pos="360"/>
          <w:tab w:val="left" w:pos="142"/>
        </w:tabs>
        <w:jc w:val="both"/>
        <w:rPr>
          <w:sz w:val="22"/>
          <w:szCs w:val="22"/>
          <w:lang w:val="lt-LT"/>
        </w:rPr>
      </w:pPr>
    </w:p>
    <w:p w14:paraId="4D1CD078" w14:textId="77777777" w:rsidR="00F40721" w:rsidRPr="00FE6BD4" w:rsidRDefault="00F40721" w:rsidP="00F40721">
      <w:pPr>
        <w:pStyle w:val="Punktai"/>
        <w:tabs>
          <w:tab w:val="clear" w:pos="360"/>
          <w:tab w:val="left" w:pos="720"/>
        </w:tabs>
        <w:spacing w:before="120" w:after="120"/>
        <w:ind w:firstLine="720"/>
        <w:jc w:val="center"/>
        <w:rPr>
          <w:b/>
          <w:bCs/>
          <w:sz w:val="22"/>
          <w:szCs w:val="22"/>
          <w:lang w:val="lt-LT"/>
        </w:rPr>
      </w:pPr>
      <w:r w:rsidRPr="00FE6BD4">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F40721" w:rsidRPr="00FE6BD4" w14:paraId="6BB45B56" w14:textId="77777777">
        <w:trPr>
          <w:trHeight w:val="650"/>
        </w:trPr>
        <w:tc>
          <w:tcPr>
            <w:tcW w:w="4928" w:type="dxa"/>
          </w:tcPr>
          <w:p w14:paraId="65766A14" w14:textId="77777777" w:rsidR="00F40721" w:rsidRPr="00FE6BD4" w:rsidRDefault="00F40721">
            <w:pPr>
              <w:spacing w:after="240"/>
              <w:jc w:val="both"/>
              <w:rPr>
                <w:sz w:val="22"/>
                <w:szCs w:val="22"/>
              </w:rPr>
            </w:pPr>
            <w:r w:rsidRPr="00FE6BD4">
              <w:rPr>
                <w:b/>
                <w:sz w:val="22"/>
                <w:szCs w:val="22"/>
              </w:rPr>
              <w:t xml:space="preserve">PIRKĖJAS:  </w:t>
            </w:r>
            <w:r w:rsidRPr="00FE6BD4">
              <w:rPr>
                <w:sz w:val="22"/>
                <w:szCs w:val="22"/>
              </w:rPr>
              <w:t xml:space="preserve">  </w:t>
            </w:r>
          </w:p>
          <w:p w14:paraId="0AD05CFB" w14:textId="77777777" w:rsidR="00F40721" w:rsidRPr="00FE6BD4" w:rsidRDefault="00F40721">
            <w:pPr>
              <w:pStyle w:val="Betarp"/>
              <w:rPr>
                <w:sz w:val="22"/>
                <w:szCs w:val="22"/>
                <w:lang w:val="lt-LT"/>
              </w:rPr>
            </w:pPr>
            <w:r w:rsidRPr="00FE6BD4">
              <w:rPr>
                <w:sz w:val="22"/>
                <w:szCs w:val="22"/>
                <w:lang w:val="lt-LT"/>
              </w:rPr>
              <w:t>Viešoji įstaiga Respublikinė Šiaulių ligoninė</w:t>
            </w:r>
          </w:p>
        </w:tc>
        <w:tc>
          <w:tcPr>
            <w:tcW w:w="4860" w:type="dxa"/>
          </w:tcPr>
          <w:p w14:paraId="768BC93F" w14:textId="77777777" w:rsidR="00F40721" w:rsidRPr="00FE6BD4" w:rsidRDefault="00F40721">
            <w:pPr>
              <w:spacing w:after="240"/>
              <w:jc w:val="both"/>
              <w:rPr>
                <w:b/>
                <w:bCs/>
                <w:sz w:val="22"/>
                <w:szCs w:val="22"/>
              </w:rPr>
            </w:pPr>
            <w:r w:rsidRPr="00FE6BD4">
              <w:rPr>
                <w:b/>
                <w:bCs/>
                <w:sz w:val="22"/>
                <w:szCs w:val="22"/>
              </w:rPr>
              <w:t>TIEKĖJAS:</w:t>
            </w:r>
          </w:p>
        </w:tc>
      </w:tr>
      <w:tr w:rsidR="00F40721" w:rsidRPr="00FE6BD4" w14:paraId="5F18BB6A" w14:textId="77777777">
        <w:tc>
          <w:tcPr>
            <w:tcW w:w="4928" w:type="dxa"/>
          </w:tcPr>
          <w:p w14:paraId="0120F05A" w14:textId="77777777" w:rsidR="00F40721" w:rsidRPr="00FE6BD4" w:rsidRDefault="00F40721">
            <w:pPr>
              <w:pStyle w:val="Antrats"/>
              <w:tabs>
                <w:tab w:val="left" w:pos="1296"/>
              </w:tabs>
              <w:rPr>
                <w:sz w:val="22"/>
                <w:szCs w:val="22"/>
              </w:rPr>
            </w:pPr>
            <w:r w:rsidRPr="00FE6BD4">
              <w:rPr>
                <w:sz w:val="22"/>
                <w:szCs w:val="22"/>
              </w:rPr>
              <w:t>V. Kudirkos 99, Šiauliai LT-76231</w:t>
            </w:r>
          </w:p>
          <w:p w14:paraId="67B154C8" w14:textId="77777777" w:rsidR="00F40721" w:rsidRPr="00FE6BD4" w:rsidRDefault="00F40721">
            <w:pPr>
              <w:rPr>
                <w:sz w:val="22"/>
                <w:szCs w:val="22"/>
              </w:rPr>
            </w:pPr>
            <w:r w:rsidRPr="00FE6BD4">
              <w:rPr>
                <w:sz w:val="22"/>
                <w:szCs w:val="22"/>
              </w:rPr>
              <w:t>Įm. kodas 245386220</w:t>
            </w:r>
          </w:p>
          <w:p w14:paraId="190E5D51" w14:textId="77777777" w:rsidR="00F40721" w:rsidRPr="00FE6BD4" w:rsidRDefault="00F40721">
            <w:pPr>
              <w:rPr>
                <w:sz w:val="22"/>
                <w:szCs w:val="22"/>
              </w:rPr>
            </w:pPr>
            <w:r w:rsidRPr="00FE6BD4">
              <w:rPr>
                <w:sz w:val="22"/>
                <w:szCs w:val="22"/>
              </w:rPr>
              <w:t>Tel. (8 41) 524 257, faksas (8 41) 524 295</w:t>
            </w:r>
          </w:p>
          <w:p w14:paraId="571EB781" w14:textId="77777777" w:rsidR="00F40721" w:rsidRPr="00FE6BD4" w:rsidRDefault="00F40721">
            <w:pPr>
              <w:rPr>
                <w:sz w:val="22"/>
                <w:szCs w:val="22"/>
              </w:rPr>
            </w:pPr>
            <w:r w:rsidRPr="00FE6BD4">
              <w:rPr>
                <w:sz w:val="22"/>
                <w:szCs w:val="22"/>
              </w:rPr>
              <w:t xml:space="preserve">A/s LT 347180000001130305, </w:t>
            </w:r>
          </w:p>
          <w:p w14:paraId="5072A9DA" w14:textId="77777777" w:rsidR="00F40721" w:rsidRPr="00FE6BD4" w:rsidRDefault="00F40721">
            <w:pPr>
              <w:rPr>
                <w:sz w:val="22"/>
                <w:szCs w:val="22"/>
              </w:rPr>
            </w:pPr>
            <w:r w:rsidRPr="00FE6BD4">
              <w:rPr>
                <w:sz w:val="22"/>
                <w:szCs w:val="22"/>
              </w:rPr>
              <w:t>AB Šiaulių bankas</w:t>
            </w:r>
          </w:p>
          <w:p w14:paraId="59EAEFCD" w14:textId="77777777" w:rsidR="00F40721" w:rsidRPr="00FE6BD4" w:rsidRDefault="00F40721">
            <w:pPr>
              <w:jc w:val="both"/>
              <w:rPr>
                <w:sz w:val="22"/>
                <w:szCs w:val="22"/>
              </w:rPr>
            </w:pPr>
            <w:r w:rsidRPr="00FE6BD4">
              <w:rPr>
                <w:sz w:val="22"/>
                <w:szCs w:val="22"/>
              </w:rPr>
              <w:t>Banko kodas 71800</w:t>
            </w:r>
          </w:p>
          <w:p w14:paraId="24FE82FC" w14:textId="77777777" w:rsidR="00F40721" w:rsidRPr="00FE6BD4" w:rsidRDefault="00F40721">
            <w:pPr>
              <w:jc w:val="both"/>
              <w:rPr>
                <w:sz w:val="22"/>
                <w:szCs w:val="22"/>
              </w:rPr>
            </w:pPr>
            <w:hyperlink r:id="rId10" w:history="1">
              <w:r w:rsidRPr="00FE6BD4">
                <w:rPr>
                  <w:rStyle w:val="Hipersaitas"/>
                  <w:sz w:val="22"/>
                  <w:szCs w:val="22"/>
                </w:rPr>
                <w:t>info@siauliuligonine.lt</w:t>
              </w:r>
            </w:hyperlink>
          </w:p>
          <w:p w14:paraId="52F3CC85" w14:textId="77777777" w:rsidR="00F40721" w:rsidRPr="00FE6BD4" w:rsidRDefault="00F40721">
            <w:pPr>
              <w:jc w:val="both"/>
              <w:rPr>
                <w:sz w:val="22"/>
                <w:szCs w:val="22"/>
              </w:rPr>
            </w:pPr>
          </w:p>
        </w:tc>
        <w:tc>
          <w:tcPr>
            <w:tcW w:w="4860" w:type="dxa"/>
          </w:tcPr>
          <w:p w14:paraId="6DF9F563" w14:textId="77777777" w:rsidR="000A0ED5" w:rsidRPr="007E1AAF" w:rsidRDefault="000A0ED5" w:rsidP="000A0ED5">
            <w:pPr>
              <w:jc w:val="both"/>
              <w:rPr>
                <w:b/>
                <w:sz w:val="23"/>
                <w:szCs w:val="23"/>
              </w:rPr>
            </w:pPr>
            <w:r w:rsidRPr="007E1AAF">
              <w:rPr>
                <w:b/>
                <w:sz w:val="23"/>
                <w:szCs w:val="23"/>
              </w:rPr>
              <w:t>UAB Fox Vision</w:t>
            </w:r>
          </w:p>
          <w:p w14:paraId="2947C676" w14:textId="77777777" w:rsidR="000A0ED5" w:rsidRPr="00F655F8" w:rsidRDefault="000A0ED5" w:rsidP="000A0ED5">
            <w:pPr>
              <w:jc w:val="both"/>
              <w:rPr>
                <w:sz w:val="23"/>
                <w:szCs w:val="23"/>
              </w:rPr>
            </w:pPr>
            <w:r>
              <w:rPr>
                <w:sz w:val="23"/>
                <w:szCs w:val="23"/>
              </w:rPr>
              <w:t>A. Mickevičiaus 9-3, LT-08119, Vilnius</w:t>
            </w:r>
          </w:p>
          <w:p w14:paraId="41955B22" w14:textId="77777777" w:rsidR="000A0ED5" w:rsidRPr="00F655F8" w:rsidRDefault="000A0ED5" w:rsidP="000A0ED5">
            <w:pPr>
              <w:jc w:val="both"/>
              <w:rPr>
                <w:sz w:val="23"/>
                <w:szCs w:val="23"/>
              </w:rPr>
            </w:pPr>
            <w:r>
              <w:rPr>
                <w:sz w:val="23"/>
                <w:szCs w:val="23"/>
              </w:rPr>
              <w:t>Tel.: 8 698 29975</w:t>
            </w:r>
          </w:p>
          <w:p w14:paraId="19D5FF05" w14:textId="77777777" w:rsidR="000A0ED5" w:rsidRPr="00F655F8" w:rsidRDefault="000A0ED5" w:rsidP="000A0ED5">
            <w:pPr>
              <w:jc w:val="both"/>
              <w:rPr>
                <w:sz w:val="23"/>
                <w:szCs w:val="23"/>
              </w:rPr>
            </w:pPr>
            <w:r>
              <w:rPr>
                <w:sz w:val="23"/>
                <w:szCs w:val="23"/>
              </w:rPr>
              <w:t xml:space="preserve">Įm. kodas </w:t>
            </w:r>
            <w:r w:rsidRPr="00D060D4">
              <w:rPr>
                <w:sz w:val="22"/>
                <w:szCs w:val="22"/>
              </w:rPr>
              <w:t>303317197</w:t>
            </w:r>
          </w:p>
          <w:p w14:paraId="41A52A39" w14:textId="77777777" w:rsidR="000A0ED5" w:rsidRPr="00F655F8" w:rsidRDefault="000A0ED5" w:rsidP="000A0ED5">
            <w:pPr>
              <w:jc w:val="both"/>
              <w:rPr>
                <w:sz w:val="23"/>
                <w:szCs w:val="23"/>
              </w:rPr>
            </w:pPr>
            <w:r w:rsidRPr="005914EA">
              <w:rPr>
                <w:sz w:val="23"/>
                <w:szCs w:val="23"/>
              </w:rPr>
              <w:t>PVM mokėtojo kodas</w:t>
            </w:r>
            <w:r>
              <w:rPr>
                <w:sz w:val="23"/>
                <w:szCs w:val="23"/>
              </w:rPr>
              <w:t xml:space="preserve"> </w:t>
            </w:r>
            <w:r w:rsidRPr="005914EA">
              <w:rPr>
                <w:sz w:val="23"/>
                <w:szCs w:val="23"/>
              </w:rPr>
              <w:t>LT100008636117</w:t>
            </w:r>
          </w:p>
          <w:p w14:paraId="7851AA84" w14:textId="77777777" w:rsidR="000A0ED5" w:rsidRPr="00F655F8" w:rsidRDefault="000A0ED5" w:rsidP="000A0ED5">
            <w:pPr>
              <w:jc w:val="both"/>
              <w:rPr>
                <w:sz w:val="23"/>
                <w:szCs w:val="23"/>
              </w:rPr>
            </w:pPr>
            <w:r>
              <w:rPr>
                <w:sz w:val="23"/>
                <w:szCs w:val="23"/>
              </w:rPr>
              <w:t xml:space="preserve">AB SEB bankas. </w:t>
            </w:r>
            <w:r w:rsidRPr="00C7671B">
              <w:rPr>
                <w:sz w:val="22"/>
                <w:szCs w:val="22"/>
              </w:rPr>
              <w:t>Banko kodas 70440</w:t>
            </w:r>
          </w:p>
          <w:p w14:paraId="700773AD" w14:textId="77777777" w:rsidR="000A0ED5" w:rsidRDefault="000A0ED5" w:rsidP="000A0ED5">
            <w:pPr>
              <w:jc w:val="both"/>
              <w:rPr>
                <w:sz w:val="22"/>
                <w:szCs w:val="22"/>
              </w:rPr>
            </w:pPr>
            <w:r w:rsidRPr="00C7671B">
              <w:rPr>
                <w:sz w:val="22"/>
                <w:szCs w:val="22"/>
              </w:rPr>
              <w:t>A/S LT</w:t>
            </w:r>
            <w:r>
              <w:rPr>
                <w:sz w:val="22"/>
                <w:szCs w:val="22"/>
              </w:rPr>
              <w:t>837044060008150581</w:t>
            </w:r>
          </w:p>
          <w:p w14:paraId="68ED9913" w14:textId="77777777" w:rsidR="00F40721" w:rsidRDefault="000A0ED5" w:rsidP="000A0ED5">
            <w:pPr>
              <w:jc w:val="both"/>
              <w:rPr>
                <w:sz w:val="22"/>
                <w:szCs w:val="22"/>
              </w:rPr>
            </w:pPr>
            <w:hyperlink r:id="rId11" w:history="1">
              <w:r w:rsidRPr="007D7B6E">
                <w:rPr>
                  <w:rStyle w:val="Hipersaitas"/>
                  <w:sz w:val="22"/>
                  <w:szCs w:val="22"/>
                </w:rPr>
                <w:t>asumskis@foxvisiongroup.com</w:t>
              </w:r>
            </w:hyperlink>
          </w:p>
          <w:p w14:paraId="7E165706" w14:textId="77777777" w:rsidR="000A0ED5" w:rsidRDefault="000A0ED5" w:rsidP="000A0ED5">
            <w:pPr>
              <w:jc w:val="both"/>
              <w:rPr>
                <w:b/>
                <w:sz w:val="22"/>
                <w:szCs w:val="22"/>
              </w:rPr>
            </w:pPr>
          </w:p>
          <w:p w14:paraId="3A157B50" w14:textId="77777777" w:rsidR="000A0ED5" w:rsidRPr="009F2ADF" w:rsidRDefault="005C400F" w:rsidP="000A0ED5">
            <w:pPr>
              <w:jc w:val="both"/>
              <w:rPr>
                <w:bCs/>
                <w:sz w:val="22"/>
                <w:szCs w:val="22"/>
              </w:rPr>
            </w:pPr>
            <w:r w:rsidRPr="009F2ADF">
              <w:rPr>
                <w:bCs/>
                <w:sz w:val="22"/>
                <w:szCs w:val="22"/>
              </w:rPr>
              <w:t>Direktorius</w:t>
            </w:r>
          </w:p>
          <w:p w14:paraId="652888E6" w14:textId="77777777" w:rsidR="005C400F" w:rsidRPr="00FE6BD4" w:rsidRDefault="005C400F" w:rsidP="000A0ED5">
            <w:pPr>
              <w:jc w:val="both"/>
              <w:rPr>
                <w:b/>
                <w:sz w:val="22"/>
                <w:szCs w:val="22"/>
              </w:rPr>
            </w:pPr>
            <w:r w:rsidRPr="009F2ADF">
              <w:rPr>
                <w:bCs/>
                <w:sz w:val="22"/>
                <w:szCs w:val="22"/>
              </w:rPr>
              <w:t>Aurimas Šumskis</w:t>
            </w:r>
          </w:p>
        </w:tc>
      </w:tr>
      <w:tr w:rsidR="00F40721" w:rsidRPr="00FE6BD4" w14:paraId="138A63D5" w14:textId="77777777">
        <w:trPr>
          <w:trHeight w:val="80"/>
        </w:trPr>
        <w:tc>
          <w:tcPr>
            <w:tcW w:w="4928" w:type="dxa"/>
          </w:tcPr>
          <w:p w14:paraId="52DAC5DF" w14:textId="77777777" w:rsidR="00F40721" w:rsidRPr="00FE6BD4" w:rsidRDefault="00F40721">
            <w:pPr>
              <w:jc w:val="both"/>
              <w:rPr>
                <w:sz w:val="22"/>
                <w:szCs w:val="22"/>
              </w:rPr>
            </w:pPr>
            <w:r w:rsidRPr="00FE6BD4">
              <w:rPr>
                <w:sz w:val="22"/>
                <w:szCs w:val="22"/>
              </w:rPr>
              <w:t xml:space="preserve">Direktorius </w:t>
            </w:r>
          </w:p>
          <w:p w14:paraId="2DE5D939" w14:textId="77777777" w:rsidR="00F40721" w:rsidRPr="00FE6BD4" w:rsidRDefault="00F40721">
            <w:pPr>
              <w:jc w:val="both"/>
              <w:rPr>
                <w:color w:val="000000"/>
                <w:sz w:val="22"/>
                <w:szCs w:val="22"/>
              </w:rPr>
            </w:pPr>
            <w:r w:rsidRPr="00FE6BD4">
              <w:rPr>
                <w:color w:val="000000"/>
                <w:sz w:val="22"/>
                <w:szCs w:val="22"/>
              </w:rPr>
              <w:t>Mindaugas Pauliukas</w:t>
            </w:r>
          </w:p>
          <w:p w14:paraId="65CB380C" w14:textId="77777777" w:rsidR="00F40721" w:rsidRPr="00FE6BD4" w:rsidRDefault="00F40721">
            <w:pPr>
              <w:ind w:hanging="720"/>
              <w:jc w:val="both"/>
              <w:rPr>
                <w:sz w:val="22"/>
                <w:szCs w:val="22"/>
              </w:rPr>
            </w:pPr>
            <w:r w:rsidRPr="00FE6BD4">
              <w:rPr>
                <w:sz w:val="22"/>
                <w:szCs w:val="22"/>
              </w:rPr>
              <w:t>_____</w:t>
            </w:r>
          </w:p>
          <w:p w14:paraId="4032041E" w14:textId="77777777" w:rsidR="00F40721" w:rsidRPr="00FE6BD4" w:rsidRDefault="00F40721">
            <w:pPr>
              <w:jc w:val="both"/>
              <w:rPr>
                <w:sz w:val="22"/>
                <w:szCs w:val="22"/>
              </w:rPr>
            </w:pPr>
            <w:r w:rsidRPr="00FE6BD4">
              <w:rPr>
                <w:sz w:val="22"/>
                <w:szCs w:val="22"/>
              </w:rPr>
              <w:t>_________________</w:t>
            </w:r>
          </w:p>
          <w:p w14:paraId="59D4D1FB" w14:textId="77777777" w:rsidR="00F40721" w:rsidRPr="00FE6BD4" w:rsidRDefault="00F40721">
            <w:pPr>
              <w:jc w:val="both"/>
              <w:rPr>
                <w:sz w:val="22"/>
                <w:szCs w:val="22"/>
              </w:rPr>
            </w:pPr>
            <w:r w:rsidRPr="00FE6BD4">
              <w:rPr>
                <w:sz w:val="22"/>
                <w:szCs w:val="22"/>
              </w:rPr>
              <w:t>A. V.</w:t>
            </w:r>
          </w:p>
        </w:tc>
        <w:tc>
          <w:tcPr>
            <w:tcW w:w="4860" w:type="dxa"/>
          </w:tcPr>
          <w:p w14:paraId="54887747" w14:textId="77777777" w:rsidR="00F40721" w:rsidRPr="00FE6BD4" w:rsidRDefault="00F40721">
            <w:pPr>
              <w:rPr>
                <w:sz w:val="22"/>
                <w:szCs w:val="22"/>
              </w:rPr>
            </w:pPr>
          </w:p>
          <w:p w14:paraId="1254CA9E" w14:textId="77777777" w:rsidR="00F40721" w:rsidRPr="00FE6BD4" w:rsidRDefault="00F40721">
            <w:pPr>
              <w:rPr>
                <w:sz w:val="22"/>
                <w:szCs w:val="22"/>
              </w:rPr>
            </w:pPr>
            <w:r w:rsidRPr="00FE6BD4">
              <w:rPr>
                <w:sz w:val="22"/>
                <w:szCs w:val="22"/>
              </w:rPr>
              <w:t>___________________</w:t>
            </w:r>
          </w:p>
          <w:p w14:paraId="59EDD17C" w14:textId="77777777" w:rsidR="00F40721" w:rsidRPr="00FE6BD4" w:rsidRDefault="00F40721">
            <w:pPr>
              <w:rPr>
                <w:b/>
                <w:sz w:val="22"/>
                <w:szCs w:val="22"/>
              </w:rPr>
            </w:pPr>
            <w:r w:rsidRPr="00FE6BD4">
              <w:rPr>
                <w:sz w:val="22"/>
                <w:szCs w:val="22"/>
              </w:rPr>
              <w:t>A.V.</w:t>
            </w:r>
          </w:p>
        </w:tc>
      </w:tr>
    </w:tbl>
    <w:p w14:paraId="3F24976E" w14:textId="77777777" w:rsidR="00F40721" w:rsidRPr="00FE6BD4" w:rsidRDefault="00F40721" w:rsidP="00F40721">
      <w:pPr>
        <w:rPr>
          <w:b/>
          <w:caps/>
          <w:sz w:val="22"/>
          <w:szCs w:val="22"/>
        </w:rPr>
      </w:pPr>
    </w:p>
    <w:p w14:paraId="79D22183" w14:textId="77777777" w:rsidR="00F40721" w:rsidRPr="00FE6BD4" w:rsidRDefault="005C400F" w:rsidP="00F40721">
      <w:pPr>
        <w:rPr>
          <w:b/>
          <w:caps/>
          <w:sz w:val="22"/>
          <w:szCs w:val="22"/>
        </w:rPr>
      </w:pPr>
      <w:r>
        <w:rPr>
          <w:b/>
          <w:caps/>
          <w:sz w:val="22"/>
          <w:szCs w:val="22"/>
        </w:rPr>
        <w:br w:type="page"/>
      </w:r>
    </w:p>
    <w:p w14:paraId="0D5C9488" w14:textId="2BCC7E71" w:rsidR="00F40721" w:rsidRDefault="00F40721" w:rsidP="00F40721">
      <w:pPr>
        <w:jc w:val="center"/>
        <w:rPr>
          <w:b/>
          <w:sz w:val="22"/>
          <w:szCs w:val="22"/>
        </w:rPr>
      </w:pPr>
      <w:r w:rsidRPr="00FE6BD4">
        <w:rPr>
          <w:b/>
          <w:sz w:val="22"/>
          <w:szCs w:val="22"/>
        </w:rPr>
        <w:lastRenderedPageBreak/>
        <w:t>Priedas  Nr.</w:t>
      </w:r>
      <w:r w:rsidR="0020147A">
        <w:rPr>
          <w:b/>
          <w:sz w:val="22"/>
          <w:szCs w:val="22"/>
        </w:rPr>
        <w:t xml:space="preserve"> </w:t>
      </w:r>
      <w:r w:rsidRPr="00FE6BD4">
        <w:rPr>
          <w:b/>
          <w:sz w:val="22"/>
          <w:szCs w:val="22"/>
        </w:rPr>
        <w:t>1</w:t>
      </w:r>
    </w:p>
    <w:p w14:paraId="33BAD549" w14:textId="744224F3" w:rsidR="00F40721" w:rsidRPr="00FE6BD4" w:rsidRDefault="00F40721" w:rsidP="00412120">
      <w:pPr>
        <w:jc w:val="center"/>
        <w:rPr>
          <w:b/>
          <w:sz w:val="22"/>
          <w:szCs w:val="22"/>
        </w:rPr>
      </w:pPr>
      <w:r w:rsidRPr="00FE6BD4">
        <w:rPr>
          <w:b/>
          <w:sz w:val="22"/>
          <w:szCs w:val="22"/>
        </w:rPr>
        <w:t>prie 202</w:t>
      </w:r>
      <w:r w:rsidR="006F5396">
        <w:rPr>
          <w:b/>
          <w:sz w:val="22"/>
          <w:szCs w:val="22"/>
        </w:rPr>
        <w:t>4-12-23</w:t>
      </w:r>
      <w:r w:rsidRPr="00FE6BD4">
        <w:rPr>
          <w:b/>
          <w:sz w:val="22"/>
          <w:szCs w:val="22"/>
        </w:rPr>
        <w:t xml:space="preserve">  Viešojo prekių pirkimo – pardavimo sutarties Nr.</w:t>
      </w:r>
      <w:r w:rsidR="006F5396" w:rsidRPr="006F5396">
        <w:t xml:space="preserve"> </w:t>
      </w:r>
      <w:r w:rsidR="006F5396" w:rsidRPr="006F5396">
        <w:rPr>
          <w:b/>
          <w:sz w:val="22"/>
          <w:szCs w:val="22"/>
        </w:rPr>
        <w:t>3.1-K1-947-PR337/24</w:t>
      </w:r>
    </w:p>
    <w:p w14:paraId="21952DFC" w14:textId="77777777" w:rsidR="00F40721" w:rsidRPr="00FE6BD4" w:rsidRDefault="00F40721" w:rsidP="00F40721">
      <w:pPr>
        <w:rPr>
          <w:b/>
          <w:sz w:val="22"/>
          <w:szCs w:val="22"/>
        </w:rPr>
      </w:pPr>
    </w:p>
    <w:p w14:paraId="7311D591" w14:textId="77777777" w:rsidR="00F40721" w:rsidRPr="00FE6BD4" w:rsidRDefault="00F40721" w:rsidP="00F40721">
      <w:pPr>
        <w:jc w:val="center"/>
        <w:rPr>
          <w:b/>
          <w:sz w:val="22"/>
          <w:szCs w:val="22"/>
          <w:lang w:eastAsia="x-none"/>
        </w:rPr>
      </w:pPr>
      <w:r w:rsidRPr="00FE6BD4">
        <w:rPr>
          <w:b/>
          <w:sz w:val="22"/>
          <w:szCs w:val="22"/>
        </w:rPr>
        <w:t>P</w:t>
      </w:r>
      <w:r w:rsidRPr="00FE6BD4">
        <w:rPr>
          <w:b/>
          <w:sz w:val="22"/>
          <w:szCs w:val="22"/>
          <w:lang w:eastAsia="x-none"/>
        </w:rPr>
        <w:t>arduodamų prekių sąrašas, kiekiai</w:t>
      </w:r>
      <w:r w:rsidR="000763BF">
        <w:rPr>
          <w:b/>
          <w:sz w:val="22"/>
          <w:szCs w:val="22"/>
          <w:lang w:eastAsia="x-none"/>
        </w:rPr>
        <w:t xml:space="preserve">, </w:t>
      </w:r>
      <w:r w:rsidRPr="00FE6BD4">
        <w:rPr>
          <w:b/>
          <w:sz w:val="22"/>
          <w:szCs w:val="22"/>
          <w:lang w:eastAsia="x-none"/>
        </w:rPr>
        <w:t>kainos</w:t>
      </w:r>
      <w:r w:rsidR="000763BF">
        <w:rPr>
          <w:b/>
          <w:sz w:val="22"/>
          <w:szCs w:val="22"/>
          <w:lang w:eastAsia="x-none"/>
        </w:rPr>
        <w:t xml:space="preserve"> ir techninė specifikacija</w:t>
      </w:r>
    </w:p>
    <w:p w14:paraId="0E3AFE49" w14:textId="77777777" w:rsidR="00F40721" w:rsidRPr="00FE6BD4" w:rsidRDefault="00F40721" w:rsidP="009F2ADF">
      <w:pPr>
        <w:rPr>
          <w:b/>
          <w:sz w:val="22"/>
          <w:szCs w:val="22"/>
          <w:lang w:eastAsia="x-none"/>
        </w:rPr>
      </w:pPr>
    </w:p>
    <w:tbl>
      <w:tblPr>
        <w:tblW w:w="10632" w:type="dxa"/>
        <w:tblInd w:w="-459" w:type="dxa"/>
        <w:tblLook w:val="04A0" w:firstRow="1" w:lastRow="0" w:firstColumn="1" w:lastColumn="0" w:noHBand="0" w:noVBand="1"/>
      </w:tblPr>
      <w:tblGrid>
        <w:gridCol w:w="1276"/>
        <w:gridCol w:w="1395"/>
        <w:gridCol w:w="672"/>
        <w:gridCol w:w="1261"/>
        <w:gridCol w:w="1701"/>
        <w:gridCol w:w="1134"/>
        <w:gridCol w:w="994"/>
        <w:gridCol w:w="1016"/>
        <w:gridCol w:w="1183"/>
      </w:tblGrid>
      <w:tr w:rsidR="009F2ADF" w:rsidRPr="009F2ADF" w14:paraId="24FC6197" w14:textId="77777777" w:rsidTr="00433DF0">
        <w:trPr>
          <w:trHeight w:val="840"/>
        </w:trPr>
        <w:tc>
          <w:tcPr>
            <w:tcW w:w="1276" w:type="dxa"/>
            <w:tcBorders>
              <w:top w:val="single" w:sz="4" w:space="0" w:color="000000"/>
              <w:left w:val="single" w:sz="4" w:space="0" w:color="000000"/>
              <w:bottom w:val="nil"/>
              <w:right w:val="single" w:sz="4" w:space="0" w:color="000000"/>
            </w:tcBorders>
            <w:shd w:val="clear" w:color="auto" w:fill="auto"/>
            <w:vAlign w:val="center"/>
            <w:hideMark/>
          </w:tcPr>
          <w:p w14:paraId="0839EB7F" w14:textId="77777777" w:rsidR="009F2ADF" w:rsidRPr="009F2ADF" w:rsidRDefault="009F2ADF" w:rsidP="00433DF0">
            <w:pPr>
              <w:jc w:val="center"/>
              <w:rPr>
                <w:b/>
                <w:bCs/>
                <w:sz w:val="18"/>
                <w:szCs w:val="18"/>
              </w:rPr>
            </w:pPr>
            <w:r w:rsidRPr="009F2ADF">
              <w:rPr>
                <w:b/>
                <w:bCs/>
                <w:sz w:val="18"/>
                <w:szCs w:val="18"/>
              </w:rPr>
              <w:t xml:space="preserve">Pirkimo dalies Nr. </w:t>
            </w:r>
          </w:p>
        </w:tc>
        <w:tc>
          <w:tcPr>
            <w:tcW w:w="1395" w:type="dxa"/>
            <w:tcBorders>
              <w:top w:val="single" w:sz="4" w:space="0" w:color="000000"/>
              <w:left w:val="nil"/>
              <w:bottom w:val="nil"/>
              <w:right w:val="single" w:sz="4" w:space="0" w:color="000000"/>
            </w:tcBorders>
            <w:shd w:val="clear" w:color="auto" w:fill="auto"/>
            <w:vAlign w:val="center"/>
            <w:hideMark/>
          </w:tcPr>
          <w:p w14:paraId="310C2AB9" w14:textId="77777777" w:rsidR="009F2ADF" w:rsidRPr="009F2ADF" w:rsidRDefault="009F2ADF" w:rsidP="00433DF0">
            <w:pPr>
              <w:jc w:val="center"/>
              <w:rPr>
                <w:b/>
                <w:bCs/>
                <w:sz w:val="18"/>
                <w:szCs w:val="18"/>
              </w:rPr>
            </w:pPr>
            <w:r w:rsidRPr="009F2ADF">
              <w:rPr>
                <w:b/>
                <w:bCs/>
                <w:sz w:val="18"/>
                <w:szCs w:val="18"/>
              </w:rPr>
              <w:t>Prekės pavadinimas</w:t>
            </w:r>
          </w:p>
        </w:tc>
        <w:tc>
          <w:tcPr>
            <w:tcW w:w="672" w:type="dxa"/>
            <w:tcBorders>
              <w:top w:val="single" w:sz="4" w:space="0" w:color="000000"/>
              <w:left w:val="nil"/>
              <w:bottom w:val="nil"/>
              <w:right w:val="nil"/>
            </w:tcBorders>
            <w:shd w:val="clear" w:color="auto" w:fill="auto"/>
            <w:vAlign w:val="center"/>
            <w:hideMark/>
          </w:tcPr>
          <w:p w14:paraId="3ACFCEE7" w14:textId="77777777" w:rsidR="009F2ADF" w:rsidRPr="009F2ADF" w:rsidRDefault="009F2ADF" w:rsidP="00433DF0">
            <w:pPr>
              <w:jc w:val="center"/>
              <w:rPr>
                <w:b/>
                <w:bCs/>
                <w:sz w:val="18"/>
                <w:szCs w:val="18"/>
              </w:rPr>
            </w:pPr>
            <w:r w:rsidRPr="009F2ADF">
              <w:rPr>
                <w:b/>
                <w:bCs/>
                <w:sz w:val="18"/>
                <w:szCs w:val="18"/>
              </w:rPr>
              <w:t>Mato vnt.</w:t>
            </w:r>
          </w:p>
        </w:tc>
        <w:tc>
          <w:tcPr>
            <w:tcW w:w="1261" w:type="dxa"/>
            <w:tcBorders>
              <w:top w:val="single" w:sz="4" w:space="0" w:color="auto"/>
              <w:left w:val="single" w:sz="4" w:space="0" w:color="auto"/>
              <w:bottom w:val="nil"/>
              <w:right w:val="single" w:sz="4" w:space="0" w:color="auto"/>
            </w:tcBorders>
            <w:shd w:val="clear" w:color="auto" w:fill="auto"/>
            <w:vAlign w:val="center"/>
            <w:hideMark/>
          </w:tcPr>
          <w:p w14:paraId="514149A3" w14:textId="77777777" w:rsidR="009F2ADF" w:rsidRPr="009F2ADF" w:rsidRDefault="009F2ADF" w:rsidP="00433DF0">
            <w:pPr>
              <w:jc w:val="center"/>
              <w:rPr>
                <w:b/>
                <w:bCs/>
                <w:sz w:val="18"/>
                <w:szCs w:val="18"/>
              </w:rPr>
            </w:pPr>
            <w:r w:rsidRPr="009F2ADF">
              <w:rPr>
                <w:b/>
                <w:bCs/>
                <w:sz w:val="18"/>
                <w:szCs w:val="18"/>
              </w:rPr>
              <w:t>Maksimalus kiekis</w:t>
            </w:r>
          </w:p>
        </w:tc>
        <w:tc>
          <w:tcPr>
            <w:tcW w:w="1701" w:type="dxa"/>
            <w:tcBorders>
              <w:top w:val="single" w:sz="4" w:space="0" w:color="auto"/>
              <w:left w:val="nil"/>
              <w:bottom w:val="nil"/>
              <w:right w:val="single" w:sz="4" w:space="0" w:color="auto"/>
            </w:tcBorders>
            <w:shd w:val="clear" w:color="auto" w:fill="auto"/>
            <w:vAlign w:val="center"/>
            <w:hideMark/>
          </w:tcPr>
          <w:p w14:paraId="50B2C443" w14:textId="77777777" w:rsidR="009F2ADF" w:rsidRPr="009F2ADF" w:rsidRDefault="009F2ADF" w:rsidP="00433DF0">
            <w:pPr>
              <w:jc w:val="center"/>
              <w:rPr>
                <w:b/>
                <w:bCs/>
                <w:sz w:val="18"/>
                <w:szCs w:val="18"/>
              </w:rPr>
            </w:pPr>
            <w:r w:rsidRPr="009F2ADF">
              <w:rPr>
                <w:b/>
                <w:bCs/>
                <w:sz w:val="18"/>
                <w:szCs w:val="18"/>
              </w:rPr>
              <w:t>Prekės pavadinimas, REF kodas, gamintojas</w:t>
            </w:r>
          </w:p>
        </w:tc>
        <w:tc>
          <w:tcPr>
            <w:tcW w:w="1134" w:type="dxa"/>
            <w:tcBorders>
              <w:top w:val="single" w:sz="4" w:space="0" w:color="auto"/>
              <w:left w:val="nil"/>
              <w:bottom w:val="nil"/>
              <w:right w:val="single" w:sz="4" w:space="0" w:color="auto"/>
            </w:tcBorders>
            <w:shd w:val="clear" w:color="auto" w:fill="auto"/>
            <w:vAlign w:val="center"/>
            <w:hideMark/>
          </w:tcPr>
          <w:p w14:paraId="75201434" w14:textId="77777777" w:rsidR="009F2ADF" w:rsidRPr="009F2ADF" w:rsidRDefault="009F2ADF" w:rsidP="00433DF0">
            <w:pPr>
              <w:jc w:val="center"/>
              <w:rPr>
                <w:b/>
                <w:bCs/>
                <w:sz w:val="18"/>
                <w:szCs w:val="18"/>
              </w:rPr>
            </w:pPr>
            <w:r w:rsidRPr="009F2ADF">
              <w:rPr>
                <w:b/>
                <w:bCs/>
                <w:sz w:val="18"/>
                <w:szCs w:val="18"/>
              </w:rPr>
              <w:t>1 vnt kaina Eur be PVM</w:t>
            </w:r>
          </w:p>
        </w:tc>
        <w:tc>
          <w:tcPr>
            <w:tcW w:w="994" w:type="dxa"/>
            <w:tcBorders>
              <w:top w:val="single" w:sz="4" w:space="0" w:color="auto"/>
              <w:left w:val="nil"/>
              <w:bottom w:val="nil"/>
              <w:right w:val="single" w:sz="4" w:space="0" w:color="auto"/>
            </w:tcBorders>
            <w:shd w:val="clear" w:color="auto" w:fill="auto"/>
            <w:vAlign w:val="center"/>
            <w:hideMark/>
          </w:tcPr>
          <w:p w14:paraId="6AB4153C" w14:textId="77777777" w:rsidR="009F2ADF" w:rsidRPr="009F2ADF" w:rsidRDefault="009F2ADF" w:rsidP="00433DF0">
            <w:pPr>
              <w:jc w:val="center"/>
              <w:rPr>
                <w:b/>
                <w:bCs/>
                <w:sz w:val="18"/>
                <w:szCs w:val="18"/>
              </w:rPr>
            </w:pPr>
            <w:r w:rsidRPr="009F2ADF">
              <w:rPr>
                <w:b/>
                <w:bCs/>
                <w:sz w:val="18"/>
                <w:szCs w:val="18"/>
              </w:rPr>
              <w:t>Pakuotės kaina Eur be PVM</w:t>
            </w:r>
          </w:p>
        </w:tc>
        <w:tc>
          <w:tcPr>
            <w:tcW w:w="1016" w:type="dxa"/>
            <w:tcBorders>
              <w:top w:val="single" w:sz="4" w:space="0" w:color="auto"/>
              <w:left w:val="nil"/>
              <w:bottom w:val="nil"/>
              <w:right w:val="single" w:sz="4" w:space="0" w:color="auto"/>
            </w:tcBorders>
            <w:shd w:val="clear" w:color="auto" w:fill="auto"/>
            <w:vAlign w:val="center"/>
            <w:hideMark/>
          </w:tcPr>
          <w:p w14:paraId="199F92DD" w14:textId="77777777" w:rsidR="009F2ADF" w:rsidRPr="009F2ADF" w:rsidRDefault="009F2ADF" w:rsidP="00433DF0">
            <w:pPr>
              <w:jc w:val="center"/>
              <w:rPr>
                <w:b/>
                <w:bCs/>
                <w:sz w:val="18"/>
                <w:szCs w:val="18"/>
              </w:rPr>
            </w:pPr>
            <w:r w:rsidRPr="009F2ADF">
              <w:rPr>
                <w:b/>
                <w:bCs/>
                <w:sz w:val="18"/>
                <w:szCs w:val="18"/>
              </w:rPr>
              <w:t xml:space="preserve">Bendra kaina Eur be PVM </w:t>
            </w:r>
          </w:p>
        </w:tc>
        <w:tc>
          <w:tcPr>
            <w:tcW w:w="1183" w:type="dxa"/>
            <w:tcBorders>
              <w:top w:val="single" w:sz="4" w:space="0" w:color="auto"/>
              <w:left w:val="nil"/>
              <w:bottom w:val="nil"/>
              <w:right w:val="single" w:sz="4" w:space="0" w:color="auto"/>
            </w:tcBorders>
            <w:shd w:val="clear" w:color="auto" w:fill="auto"/>
            <w:vAlign w:val="center"/>
            <w:hideMark/>
          </w:tcPr>
          <w:p w14:paraId="19D1E9A0" w14:textId="77777777" w:rsidR="009F2ADF" w:rsidRPr="009F2ADF" w:rsidRDefault="009F2ADF" w:rsidP="00433DF0">
            <w:pPr>
              <w:jc w:val="center"/>
              <w:rPr>
                <w:b/>
                <w:bCs/>
                <w:sz w:val="18"/>
                <w:szCs w:val="18"/>
              </w:rPr>
            </w:pPr>
            <w:r w:rsidRPr="009F2ADF">
              <w:rPr>
                <w:b/>
                <w:bCs/>
                <w:sz w:val="18"/>
                <w:szCs w:val="18"/>
              </w:rPr>
              <w:t xml:space="preserve">Bendra kaina Eur su PVM </w:t>
            </w:r>
          </w:p>
        </w:tc>
      </w:tr>
      <w:tr w:rsidR="009F2ADF" w:rsidRPr="009F2ADF" w14:paraId="331F4EF3" w14:textId="77777777" w:rsidTr="00433DF0">
        <w:trPr>
          <w:trHeight w:val="191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95C2" w14:textId="77777777" w:rsidR="009F2ADF" w:rsidRPr="009F2ADF" w:rsidRDefault="009F2ADF" w:rsidP="00433DF0">
            <w:pPr>
              <w:jc w:val="center"/>
              <w:rPr>
                <w:b/>
                <w:bCs/>
                <w:sz w:val="18"/>
                <w:szCs w:val="18"/>
              </w:rPr>
            </w:pPr>
            <w:r w:rsidRPr="009F2ADF">
              <w:rPr>
                <w:b/>
                <w:bCs/>
                <w:sz w:val="18"/>
                <w:szCs w:val="18"/>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72D5D3EB" w14:textId="77777777" w:rsidR="009F2ADF" w:rsidRPr="009F2ADF" w:rsidRDefault="009F2ADF" w:rsidP="00433DF0">
            <w:pPr>
              <w:rPr>
                <w:b/>
                <w:bCs/>
                <w:sz w:val="18"/>
                <w:szCs w:val="18"/>
              </w:rPr>
            </w:pPr>
            <w:r w:rsidRPr="009F2ADF">
              <w:rPr>
                <w:b/>
                <w:bCs/>
                <w:sz w:val="18"/>
                <w:szCs w:val="18"/>
              </w:rPr>
              <w:t>Užpakalinės kameros sulankstomi vienos dalies asferiniai intraokuliniai lęšiai supakuoti į vienkartinį injektorių (preloaded)</w:t>
            </w:r>
          </w:p>
        </w:tc>
        <w:tc>
          <w:tcPr>
            <w:tcW w:w="672" w:type="dxa"/>
            <w:tcBorders>
              <w:top w:val="single" w:sz="4" w:space="0" w:color="auto"/>
              <w:left w:val="nil"/>
              <w:bottom w:val="single" w:sz="4" w:space="0" w:color="auto"/>
              <w:right w:val="single" w:sz="4" w:space="0" w:color="auto"/>
            </w:tcBorders>
            <w:shd w:val="clear" w:color="FFFFCC" w:fill="FFFFFF"/>
            <w:vAlign w:val="center"/>
            <w:hideMark/>
          </w:tcPr>
          <w:p w14:paraId="102FD12A" w14:textId="77777777" w:rsidR="009F2ADF" w:rsidRPr="009F2ADF" w:rsidRDefault="009F2ADF" w:rsidP="00433DF0">
            <w:pPr>
              <w:jc w:val="center"/>
              <w:rPr>
                <w:sz w:val="18"/>
                <w:szCs w:val="18"/>
              </w:rPr>
            </w:pPr>
            <w:r w:rsidRPr="009F2ADF">
              <w:rPr>
                <w:sz w:val="18"/>
                <w:szCs w:val="18"/>
              </w:rPr>
              <w:t>vnt.</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157801C4" w14:textId="77777777" w:rsidR="009F2ADF" w:rsidRPr="009F2ADF" w:rsidRDefault="009F2ADF" w:rsidP="00433DF0">
            <w:pPr>
              <w:jc w:val="center"/>
              <w:rPr>
                <w:sz w:val="18"/>
                <w:szCs w:val="18"/>
              </w:rPr>
            </w:pPr>
            <w:r w:rsidRPr="009F2ADF">
              <w:rPr>
                <w:sz w:val="18"/>
                <w:szCs w:val="18"/>
              </w:rPr>
              <w:t>76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7E876F3" w14:textId="77777777" w:rsidR="009F2ADF" w:rsidRPr="009F2ADF" w:rsidRDefault="009F2ADF" w:rsidP="00433DF0">
            <w:pPr>
              <w:rPr>
                <w:sz w:val="18"/>
                <w:szCs w:val="18"/>
              </w:rPr>
            </w:pPr>
            <w:r w:rsidRPr="009F2ADF">
              <w:rPr>
                <w:sz w:val="18"/>
                <w:szCs w:val="18"/>
              </w:rPr>
              <w:t> Vivinex XY1, HOYA Medical Singapore Pte. Ltd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C280B56" w14:textId="77777777" w:rsidR="009F2ADF" w:rsidRPr="009F2ADF" w:rsidRDefault="009F2ADF" w:rsidP="00433DF0">
            <w:pPr>
              <w:jc w:val="center"/>
              <w:rPr>
                <w:sz w:val="18"/>
                <w:szCs w:val="18"/>
              </w:rPr>
            </w:pPr>
            <w:r w:rsidRPr="009F2ADF">
              <w:rPr>
                <w:sz w:val="18"/>
                <w:szCs w:val="18"/>
              </w:rPr>
              <w:t> 182,00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5747D1E2" w14:textId="77777777" w:rsidR="009F2ADF" w:rsidRPr="009F2ADF" w:rsidRDefault="009F2ADF" w:rsidP="00433DF0">
            <w:pPr>
              <w:rPr>
                <w:sz w:val="18"/>
                <w:szCs w:val="18"/>
              </w:rPr>
            </w:pPr>
            <w:r w:rsidRPr="009F2ADF">
              <w:rPr>
                <w:sz w:val="18"/>
                <w:szCs w:val="18"/>
              </w:rPr>
              <w:t> 182,00</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794BBDD0" w14:textId="77777777" w:rsidR="009F2ADF" w:rsidRPr="009F2ADF" w:rsidRDefault="009F2ADF" w:rsidP="00433DF0">
            <w:pPr>
              <w:rPr>
                <w:sz w:val="18"/>
                <w:szCs w:val="18"/>
              </w:rPr>
            </w:pPr>
            <w:r w:rsidRPr="009F2ADF">
              <w:rPr>
                <w:sz w:val="18"/>
                <w:szCs w:val="18"/>
              </w:rPr>
              <w:t> 13832,00</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69BDD849" w14:textId="77777777" w:rsidR="009F2ADF" w:rsidRPr="009F2ADF" w:rsidRDefault="009F2ADF" w:rsidP="00433DF0">
            <w:pPr>
              <w:rPr>
                <w:sz w:val="18"/>
                <w:szCs w:val="18"/>
              </w:rPr>
            </w:pPr>
            <w:r w:rsidRPr="009F2ADF">
              <w:rPr>
                <w:sz w:val="18"/>
                <w:szCs w:val="18"/>
              </w:rPr>
              <w:t> 14523,60</w:t>
            </w:r>
          </w:p>
        </w:tc>
      </w:tr>
    </w:tbl>
    <w:p w14:paraId="53247F5E" w14:textId="77777777" w:rsidR="00F40721" w:rsidRDefault="00F40721" w:rsidP="00F40721">
      <w:pPr>
        <w:jc w:val="center"/>
        <w:rPr>
          <w:b/>
          <w:sz w:val="22"/>
          <w:szCs w:val="22"/>
        </w:rPr>
      </w:pPr>
    </w:p>
    <w:tbl>
      <w:tblPr>
        <w:tblW w:w="110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23"/>
        <w:gridCol w:w="3969"/>
        <w:gridCol w:w="3827"/>
      </w:tblGrid>
      <w:tr w:rsidR="009F2ADF" w:rsidRPr="009F2ADF" w14:paraId="4B8AE7ED" w14:textId="77777777" w:rsidTr="00433DF0">
        <w:tc>
          <w:tcPr>
            <w:tcW w:w="710" w:type="dxa"/>
            <w:tcBorders>
              <w:top w:val="single" w:sz="4" w:space="0" w:color="000000"/>
              <w:left w:val="single" w:sz="4" w:space="0" w:color="000000"/>
              <w:bottom w:val="single" w:sz="4" w:space="0" w:color="000000"/>
            </w:tcBorders>
            <w:vAlign w:val="center"/>
            <w:hideMark/>
          </w:tcPr>
          <w:p w14:paraId="3A3710BE" w14:textId="77777777" w:rsidR="009F2ADF" w:rsidRPr="009F2ADF" w:rsidRDefault="009F2ADF" w:rsidP="00433DF0">
            <w:pPr>
              <w:jc w:val="center"/>
              <w:rPr>
                <w:bCs/>
                <w:sz w:val="18"/>
                <w:szCs w:val="18"/>
              </w:rPr>
            </w:pPr>
            <w:bookmarkStart w:id="3" w:name="_Hlk530732064"/>
            <w:r w:rsidRPr="009F2ADF">
              <w:rPr>
                <w:b/>
                <w:bCs/>
                <w:sz w:val="18"/>
                <w:szCs w:val="18"/>
              </w:rPr>
              <w:t>Pirk. dalies Nr.</w:t>
            </w:r>
          </w:p>
        </w:tc>
        <w:tc>
          <w:tcPr>
            <w:tcW w:w="2523" w:type="dxa"/>
            <w:tcBorders>
              <w:top w:val="single" w:sz="4" w:space="0" w:color="000000"/>
              <w:left w:val="single" w:sz="4" w:space="0" w:color="000000"/>
              <w:bottom w:val="single" w:sz="4" w:space="0" w:color="000000"/>
            </w:tcBorders>
            <w:vAlign w:val="center"/>
            <w:hideMark/>
          </w:tcPr>
          <w:p w14:paraId="6D8A0976" w14:textId="77777777" w:rsidR="009F2ADF" w:rsidRPr="009F2ADF" w:rsidRDefault="009F2ADF" w:rsidP="00433DF0">
            <w:pPr>
              <w:jc w:val="center"/>
              <w:rPr>
                <w:b/>
                <w:bCs/>
                <w:sz w:val="18"/>
                <w:szCs w:val="18"/>
              </w:rPr>
            </w:pPr>
            <w:r w:rsidRPr="009F2ADF">
              <w:rPr>
                <w:b/>
                <w:bCs/>
                <w:sz w:val="18"/>
                <w:szCs w:val="18"/>
              </w:rPr>
              <w:t>Prekės pavadinimas</w:t>
            </w:r>
          </w:p>
        </w:tc>
        <w:tc>
          <w:tcPr>
            <w:tcW w:w="3969" w:type="dxa"/>
            <w:tcBorders>
              <w:top w:val="single" w:sz="4" w:space="0" w:color="000000"/>
              <w:left w:val="single" w:sz="4" w:space="0" w:color="000000"/>
              <w:bottom w:val="single" w:sz="4" w:space="0" w:color="000000"/>
            </w:tcBorders>
            <w:vAlign w:val="center"/>
            <w:hideMark/>
          </w:tcPr>
          <w:p w14:paraId="6399D5CC" w14:textId="77777777" w:rsidR="009F2ADF" w:rsidRPr="009F2ADF" w:rsidRDefault="009F2ADF" w:rsidP="00433DF0">
            <w:pPr>
              <w:pStyle w:val="Sraopastraipa"/>
              <w:tabs>
                <w:tab w:val="left" w:pos="34"/>
                <w:tab w:val="left" w:pos="317"/>
              </w:tabs>
              <w:suppressAutoHyphens/>
              <w:ind w:left="33"/>
              <w:jc w:val="center"/>
              <w:rPr>
                <w:b/>
                <w:bCs/>
                <w:sz w:val="18"/>
                <w:szCs w:val="18"/>
                <w:lang w:val="lt-LT" w:eastAsia="ar-SA"/>
              </w:rPr>
            </w:pPr>
            <w:r w:rsidRPr="009F2ADF">
              <w:rPr>
                <w:b/>
                <w:bCs/>
                <w:sz w:val="18"/>
                <w:szCs w:val="18"/>
                <w:lang w:val="lt-LT"/>
              </w:rPr>
              <w:t>Kokybės ir techniniai reikalavimai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1FABDC89" w14:textId="77777777" w:rsidR="009F2ADF" w:rsidRPr="009F2ADF" w:rsidRDefault="009F2ADF" w:rsidP="00433DF0">
            <w:pPr>
              <w:jc w:val="center"/>
              <w:rPr>
                <w:b/>
                <w:bCs/>
                <w:sz w:val="18"/>
                <w:szCs w:val="18"/>
              </w:rPr>
            </w:pPr>
            <w:r w:rsidRPr="009F2ADF">
              <w:rPr>
                <w:b/>
                <w:bCs/>
                <w:sz w:val="18"/>
                <w:szCs w:val="18"/>
              </w:rPr>
              <w:t>Siūlomo parametro reikšmė su  nuoroda į konkretų pasiūlymo puslapį</w:t>
            </w:r>
          </w:p>
          <w:p w14:paraId="1F383D0D" w14:textId="77777777" w:rsidR="009F2ADF" w:rsidRPr="009F2ADF" w:rsidRDefault="009F2ADF" w:rsidP="00433DF0">
            <w:pPr>
              <w:jc w:val="center"/>
              <w:rPr>
                <w:b/>
                <w:bCs/>
                <w:sz w:val="18"/>
                <w:szCs w:val="18"/>
              </w:rPr>
            </w:pPr>
            <w:r w:rsidRPr="009F2ADF">
              <w:rPr>
                <w:b/>
                <w:bCs/>
                <w:sz w:val="18"/>
                <w:szCs w:val="18"/>
              </w:rPr>
              <w:t>Nuorodos faile Katalogas.pdf</w:t>
            </w:r>
          </w:p>
        </w:tc>
      </w:tr>
      <w:tr w:rsidR="009F2ADF" w:rsidRPr="009F2ADF" w14:paraId="7DD04BA8" w14:textId="77777777" w:rsidTr="00433DF0">
        <w:tc>
          <w:tcPr>
            <w:tcW w:w="710" w:type="dxa"/>
            <w:tcBorders>
              <w:top w:val="single" w:sz="4" w:space="0" w:color="auto"/>
              <w:left w:val="single" w:sz="4" w:space="0" w:color="auto"/>
              <w:bottom w:val="single" w:sz="4" w:space="0" w:color="auto"/>
              <w:right w:val="single" w:sz="4" w:space="0" w:color="auto"/>
            </w:tcBorders>
          </w:tcPr>
          <w:p w14:paraId="2AF03E86" w14:textId="77777777" w:rsidR="009F2ADF" w:rsidRPr="009F2ADF" w:rsidRDefault="009F2ADF" w:rsidP="00433DF0">
            <w:pPr>
              <w:jc w:val="center"/>
              <w:rPr>
                <w:b/>
                <w:sz w:val="18"/>
                <w:szCs w:val="18"/>
              </w:rPr>
            </w:pPr>
            <w:r w:rsidRPr="009F2ADF">
              <w:rPr>
                <w:b/>
                <w:sz w:val="18"/>
                <w:szCs w:val="18"/>
              </w:rPr>
              <w:t>1</w:t>
            </w:r>
          </w:p>
        </w:tc>
        <w:tc>
          <w:tcPr>
            <w:tcW w:w="2523" w:type="dxa"/>
            <w:tcBorders>
              <w:top w:val="single" w:sz="4" w:space="0" w:color="auto"/>
              <w:left w:val="single" w:sz="4" w:space="0" w:color="auto"/>
              <w:bottom w:val="single" w:sz="4" w:space="0" w:color="auto"/>
              <w:right w:val="single" w:sz="4" w:space="0" w:color="auto"/>
            </w:tcBorders>
          </w:tcPr>
          <w:p w14:paraId="5D9B62D6" w14:textId="77777777" w:rsidR="009F2ADF" w:rsidRPr="009F2ADF" w:rsidRDefault="009F2ADF" w:rsidP="00433DF0">
            <w:pPr>
              <w:jc w:val="both"/>
              <w:rPr>
                <w:b/>
                <w:sz w:val="18"/>
                <w:szCs w:val="18"/>
              </w:rPr>
            </w:pPr>
            <w:r w:rsidRPr="009F2ADF">
              <w:rPr>
                <w:b/>
                <w:sz w:val="18"/>
                <w:szCs w:val="18"/>
              </w:rPr>
              <w:t>Užpakalinės kameros sulankstomi vienos dalies asferiniai intraokuliniai lęšiai supakuoti į vienkartinį injektorių (preloaded)</w:t>
            </w:r>
          </w:p>
        </w:tc>
        <w:tc>
          <w:tcPr>
            <w:tcW w:w="3969" w:type="dxa"/>
            <w:tcBorders>
              <w:top w:val="single" w:sz="4" w:space="0" w:color="auto"/>
              <w:left w:val="single" w:sz="4" w:space="0" w:color="auto"/>
              <w:bottom w:val="single" w:sz="4" w:space="0" w:color="auto"/>
              <w:right w:val="single" w:sz="4" w:space="0" w:color="auto"/>
            </w:tcBorders>
          </w:tcPr>
          <w:p w14:paraId="2D2B8283"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Medžiaga: minkštas sulankstomas hidrofobinis akrilatas su UV spindulių filtru, turintis chromoforą, mažinantį mėlynosios šviesos spindulių pralaidumą, arba lygiavertė medžiaga.</w:t>
            </w:r>
          </w:p>
          <w:p w14:paraId="793A9C1A"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Ilgis : 13,00 mm</w:t>
            </w:r>
          </w:p>
          <w:p w14:paraId="58837A58"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Optinės dalies diametras: 6,0 mm</w:t>
            </w:r>
          </w:p>
          <w:p w14:paraId="46F96732"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Optikos kraštas – stataus kampo, pašiurkštintas.</w:t>
            </w:r>
          </w:p>
          <w:p w14:paraId="68F8D236"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Optinės dalies išgaubtumas: asferinė optika, dalinai koreguojanti teigiamas sferines aberacijas.</w:t>
            </w:r>
          </w:p>
          <w:p w14:paraId="2CA554C9"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 xml:space="preserve"> Laužiamoji galia: +6D iki +30D, žingsnis kas 0,5D</w:t>
            </w:r>
          </w:p>
          <w:p w14:paraId="5DB25D76"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Refrakcijos indeksas: 1,54 - 1,55.</w:t>
            </w:r>
          </w:p>
          <w:p w14:paraId="1EB86BC9"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 xml:space="preserve">Atraminių elementų forma – modifikuota „C“, paviršius pašiurkštintas; </w:t>
            </w:r>
          </w:p>
          <w:p w14:paraId="240BB16C"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Atraminių elementų jungimosi su optine dalimi kampas 0</w:t>
            </w:r>
            <w:r w:rsidRPr="009F2ADF">
              <w:rPr>
                <w:sz w:val="18"/>
                <w:szCs w:val="18"/>
                <w:vertAlign w:val="superscript"/>
                <w:lang w:val="lt-LT" w:eastAsia="ar-SA"/>
              </w:rPr>
              <w:t xml:space="preserve">0. </w:t>
            </w:r>
          </w:p>
          <w:p w14:paraId="6FA246EF"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Konstrukcija – vienos dalies.</w:t>
            </w:r>
          </w:p>
          <w:p w14:paraId="3F8842B3"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Lęšio pateikimo sąlygos – lęšis tiekiamas sterilioje pakuotėje, sausas, vienkartiniame injektoriuje.</w:t>
            </w:r>
          </w:p>
          <w:p w14:paraId="69739AE0"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Lęšis implantuojamas sukant ar stumiant injektoriaus rankenėlę, per 2,2 mm ar mažesnį pjūvį.</w:t>
            </w:r>
          </w:p>
        </w:tc>
        <w:tc>
          <w:tcPr>
            <w:tcW w:w="3827" w:type="dxa"/>
            <w:tcBorders>
              <w:top w:val="single" w:sz="4" w:space="0" w:color="auto"/>
              <w:left w:val="single" w:sz="4" w:space="0" w:color="auto"/>
              <w:bottom w:val="single" w:sz="4" w:space="0" w:color="auto"/>
              <w:right w:val="single" w:sz="4" w:space="0" w:color="auto"/>
            </w:tcBorders>
          </w:tcPr>
          <w:p w14:paraId="13097904"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Medžiaga: minkštas sulankstomas hidrofobinis akrilatas su UV spindulių filtru, turintis chromoforą, mažinantį mėlynosios šviesos spindulių pralaidumą.</w:t>
            </w:r>
          </w:p>
          <w:p w14:paraId="6D7448AC"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Ilgis : 13,00 mm</w:t>
            </w:r>
          </w:p>
          <w:p w14:paraId="2114CD7F"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Optinės dalies diametras: 6,0 mm</w:t>
            </w:r>
          </w:p>
          <w:p w14:paraId="361C40E7"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Optikos kraštas – stataus kampo, pašiurkštintas.</w:t>
            </w:r>
          </w:p>
          <w:p w14:paraId="74F2A77F"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Optinės dalies išgaubtumas: asferinė optika, dalinai koreguojanti teigiamas sferines aberacijas.</w:t>
            </w:r>
          </w:p>
          <w:p w14:paraId="1C109B37"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 xml:space="preserve"> Laužiamoji galia: +6D iki +30D, žingsnis kas 0,5D</w:t>
            </w:r>
          </w:p>
          <w:p w14:paraId="441F4BFF"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Refrakcijos indeksas: 1,548</w:t>
            </w:r>
          </w:p>
          <w:p w14:paraId="7FB34642"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 xml:space="preserve">Atraminių elementų forma – modifikuota „C“, paviršius pašiurkštintas; </w:t>
            </w:r>
          </w:p>
          <w:p w14:paraId="1B9B3CE7"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Atraminių elementų jungimosi su optine dalimi kampas 0</w:t>
            </w:r>
            <w:r w:rsidRPr="009F2ADF">
              <w:rPr>
                <w:sz w:val="18"/>
                <w:szCs w:val="18"/>
                <w:vertAlign w:val="superscript"/>
                <w:lang w:val="lt-LT" w:eastAsia="ar-SA"/>
              </w:rPr>
              <w:t xml:space="preserve">0. </w:t>
            </w:r>
          </w:p>
          <w:p w14:paraId="2D7C2530"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Konstrukcija – vienos dalies.</w:t>
            </w:r>
          </w:p>
          <w:p w14:paraId="0EAB6FEB"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val="lt-LT" w:eastAsia="ar-SA"/>
              </w:rPr>
              <w:t>Lęšio pateikimo sąlygos – lęšis tiekiamas sterilioje pakuotėje, sausas, vienkartiniame injektoriuje.</w:t>
            </w:r>
          </w:p>
          <w:p w14:paraId="61F136CD" w14:textId="77777777" w:rsidR="009F2ADF" w:rsidRPr="009F2ADF" w:rsidRDefault="009F2ADF" w:rsidP="00433DF0">
            <w:pPr>
              <w:pStyle w:val="Sraopastraipa"/>
              <w:numPr>
                <w:ilvl w:val="0"/>
                <w:numId w:val="36"/>
              </w:numPr>
              <w:tabs>
                <w:tab w:val="left" w:pos="34"/>
                <w:tab w:val="left" w:pos="317"/>
              </w:tabs>
              <w:suppressAutoHyphens/>
              <w:ind w:left="33" w:firstLine="0"/>
              <w:jc w:val="both"/>
              <w:rPr>
                <w:sz w:val="18"/>
                <w:szCs w:val="18"/>
                <w:lang w:val="lt-LT" w:eastAsia="ar-SA"/>
              </w:rPr>
            </w:pPr>
            <w:r w:rsidRPr="009F2ADF">
              <w:rPr>
                <w:sz w:val="18"/>
                <w:szCs w:val="18"/>
                <w:lang w:eastAsia="ar-SA"/>
              </w:rPr>
              <w:t>Lęšis implantuojamas sukant ar stumiant injektoriaus rankenėlę, per 2,2 mm.</w:t>
            </w:r>
          </w:p>
        </w:tc>
      </w:tr>
      <w:bookmarkEnd w:id="3"/>
    </w:tbl>
    <w:p w14:paraId="3AF36F88" w14:textId="77777777" w:rsidR="009F2ADF" w:rsidRPr="00FE6BD4" w:rsidRDefault="009F2ADF" w:rsidP="00F40721">
      <w:pPr>
        <w:jc w:val="center"/>
        <w:rPr>
          <w:b/>
          <w:sz w:val="22"/>
          <w:szCs w:val="22"/>
        </w:rPr>
      </w:pPr>
    </w:p>
    <w:tbl>
      <w:tblPr>
        <w:tblW w:w="10421" w:type="dxa"/>
        <w:tblLook w:val="01E0" w:firstRow="1" w:lastRow="1" w:firstColumn="1" w:lastColumn="1" w:noHBand="0" w:noVBand="0"/>
      </w:tblPr>
      <w:tblGrid>
        <w:gridCol w:w="5366"/>
        <w:gridCol w:w="5055"/>
      </w:tblGrid>
      <w:tr w:rsidR="00F40721" w:rsidRPr="00FE6BD4" w14:paraId="4D82AC78" w14:textId="77777777" w:rsidTr="009F2ADF">
        <w:tc>
          <w:tcPr>
            <w:tcW w:w="5366" w:type="dxa"/>
          </w:tcPr>
          <w:p w14:paraId="280A85DB" w14:textId="77777777" w:rsidR="00F40721" w:rsidRPr="00FE6BD4" w:rsidRDefault="00F40721">
            <w:pPr>
              <w:rPr>
                <w:b/>
                <w:sz w:val="22"/>
                <w:szCs w:val="22"/>
              </w:rPr>
            </w:pPr>
            <w:r w:rsidRPr="00FE6BD4">
              <w:rPr>
                <w:b/>
                <w:sz w:val="22"/>
                <w:szCs w:val="22"/>
              </w:rPr>
              <w:t>PIRKĖJAS</w:t>
            </w:r>
          </w:p>
          <w:p w14:paraId="36BDE70B" w14:textId="77777777" w:rsidR="00F40721" w:rsidRPr="00FE6BD4" w:rsidRDefault="00F40721">
            <w:pPr>
              <w:rPr>
                <w:b/>
                <w:sz w:val="22"/>
                <w:szCs w:val="22"/>
              </w:rPr>
            </w:pPr>
          </w:p>
          <w:p w14:paraId="2E556B96" w14:textId="77777777" w:rsidR="00F40721" w:rsidRPr="00FE6BD4" w:rsidRDefault="00F40721">
            <w:pPr>
              <w:rPr>
                <w:b/>
                <w:sz w:val="22"/>
                <w:szCs w:val="22"/>
              </w:rPr>
            </w:pPr>
          </w:p>
          <w:p w14:paraId="1E0D2420" w14:textId="77777777" w:rsidR="00F40721" w:rsidRPr="00FE6BD4" w:rsidRDefault="00F40721">
            <w:pPr>
              <w:rPr>
                <w:b/>
                <w:sz w:val="22"/>
                <w:szCs w:val="22"/>
              </w:rPr>
            </w:pPr>
          </w:p>
        </w:tc>
        <w:tc>
          <w:tcPr>
            <w:tcW w:w="5055" w:type="dxa"/>
          </w:tcPr>
          <w:p w14:paraId="792F8FCD" w14:textId="77777777" w:rsidR="00F40721" w:rsidRPr="00FE6BD4" w:rsidRDefault="00F40721">
            <w:pPr>
              <w:rPr>
                <w:b/>
                <w:sz w:val="22"/>
                <w:szCs w:val="22"/>
              </w:rPr>
            </w:pPr>
            <w:r w:rsidRPr="00FE6BD4">
              <w:rPr>
                <w:b/>
                <w:sz w:val="22"/>
                <w:szCs w:val="22"/>
              </w:rPr>
              <w:t>TIEKĖJAS</w:t>
            </w:r>
          </w:p>
          <w:p w14:paraId="30ACA3CF" w14:textId="77777777" w:rsidR="00F40721" w:rsidRPr="00FE6BD4" w:rsidRDefault="00F40721">
            <w:pPr>
              <w:rPr>
                <w:b/>
                <w:sz w:val="22"/>
                <w:szCs w:val="22"/>
              </w:rPr>
            </w:pPr>
          </w:p>
          <w:p w14:paraId="6A150B3F" w14:textId="77777777" w:rsidR="00F40721" w:rsidRPr="00FE6BD4" w:rsidRDefault="00F40721">
            <w:pPr>
              <w:rPr>
                <w:b/>
                <w:sz w:val="22"/>
                <w:szCs w:val="22"/>
              </w:rPr>
            </w:pPr>
          </w:p>
          <w:p w14:paraId="445D61ED" w14:textId="77777777" w:rsidR="00F40721" w:rsidRPr="00FE6BD4" w:rsidRDefault="00F40721">
            <w:pPr>
              <w:rPr>
                <w:b/>
                <w:sz w:val="22"/>
                <w:szCs w:val="22"/>
              </w:rPr>
            </w:pPr>
          </w:p>
        </w:tc>
      </w:tr>
    </w:tbl>
    <w:p w14:paraId="291F5C99" w14:textId="77777777" w:rsidR="00F40721" w:rsidRPr="00FE6BD4" w:rsidRDefault="00F40721" w:rsidP="00F40721">
      <w:pPr>
        <w:rPr>
          <w:sz w:val="22"/>
          <w:szCs w:val="22"/>
        </w:rPr>
      </w:pPr>
    </w:p>
    <w:tbl>
      <w:tblPr>
        <w:tblW w:w="10421" w:type="dxa"/>
        <w:tblLook w:val="0000" w:firstRow="0" w:lastRow="0" w:firstColumn="0" w:lastColumn="0" w:noHBand="0" w:noVBand="0"/>
      </w:tblPr>
      <w:tblGrid>
        <w:gridCol w:w="1101"/>
        <w:gridCol w:w="3827"/>
        <w:gridCol w:w="972"/>
        <w:gridCol w:w="3888"/>
        <w:gridCol w:w="633"/>
      </w:tblGrid>
      <w:tr w:rsidR="00F40721" w:rsidRPr="00FE6BD4" w14:paraId="7D7FBC92" w14:textId="77777777">
        <w:trPr>
          <w:gridAfter w:val="1"/>
          <w:wAfter w:w="633" w:type="dxa"/>
        </w:trPr>
        <w:tc>
          <w:tcPr>
            <w:tcW w:w="4928" w:type="dxa"/>
            <w:gridSpan w:val="2"/>
          </w:tcPr>
          <w:p w14:paraId="33302DBA" w14:textId="77777777" w:rsidR="00F40721" w:rsidRPr="00FE6BD4" w:rsidRDefault="00F40721">
            <w:pPr>
              <w:jc w:val="both"/>
              <w:rPr>
                <w:sz w:val="22"/>
                <w:szCs w:val="22"/>
              </w:rPr>
            </w:pPr>
            <w:r w:rsidRPr="00FE6BD4">
              <w:rPr>
                <w:sz w:val="22"/>
                <w:szCs w:val="22"/>
              </w:rPr>
              <w:t>Direktorius</w:t>
            </w:r>
          </w:p>
          <w:p w14:paraId="5A5711BC" w14:textId="77777777" w:rsidR="00F40721" w:rsidRPr="00FE6BD4" w:rsidRDefault="00F40721">
            <w:pPr>
              <w:jc w:val="both"/>
              <w:rPr>
                <w:sz w:val="22"/>
                <w:szCs w:val="22"/>
              </w:rPr>
            </w:pPr>
            <w:r w:rsidRPr="00FE6BD4">
              <w:rPr>
                <w:sz w:val="22"/>
                <w:szCs w:val="22"/>
              </w:rPr>
              <w:t>Mindaugas Pauliukas</w:t>
            </w:r>
          </w:p>
          <w:p w14:paraId="595038FB" w14:textId="77777777" w:rsidR="00F40721" w:rsidRPr="00FE6BD4" w:rsidRDefault="00F40721">
            <w:pPr>
              <w:ind w:hanging="720"/>
              <w:jc w:val="both"/>
              <w:rPr>
                <w:sz w:val="22"/>
                <w:szCs w:val="22"/>
              </w:rPr>
            </w:pPr>
            <w:r w:rsidRPr="00FE6BD4">
              <w:rPr>
                <w:sz w:val="22"/>
                <w:szCs w:val="22"/>
              </w:rPr>
              <w:t>_____</w:t>
            </w:r>
          </w:p>
          <w:p w14:paraId="75A6CD4C" w14:textId="77777777" w:rsidR="00F40721" w:rsidRPr="00FE6BD4" w:rsidRDefault="00F40721">
            <w:pPr>
              <w:jc w:val="both"/>
              <w:rPr>
                <w:sz w:val="22"/>
                <w:szCs w:val="22"/>
              </w:rPr>
            </w:pPr>
            <w:r w:rsidRPr="00FE6BD4">
              <w:rPr>
                <w:sz w:val="22"/>
                <w:szCs w:val="22"/>
              </w:rPr>
              <w:t>___________</w:t>
            </w:r>
            <w:r w:rsidRPr="00FE6BD4">
              <w:rPr>
                <w:sz w:val="22"/>
                <w:szCs w:val="22"/>
                <w:u w:val="single"/>
              </w:rPr>
              <w:t xml:space="preserve"> ___</w:t>
            </w:r>
          </w:p>
          <w:p w14:paraId="1B1ECDD4" w14:textId="77777777" w:rsidR="00F40721" w:rsidRPr="00FE6BD4" w:rsidRDefault="00F40721">
            <w:pPr>
              <w:jc w:val="both"/>
              <w:rPr>
                <w:sz w:val="22"/>
                <w:szCs w:val="22"/>
              </w:rPr>
            </w:pPr>
            <w:r w:rsidRPr="00FE6BD4">
              <w:rPr>
                <w:sz w:val="22"/>
                <w:szCs w:val="22"/>
              </w:rPr>
              <w:t>A. V.</w:t>
            </w:r>
          </w:p>
        </w:tc>
        <w:tc>
          <w:tcPr>
            <w:tcW w:w="4860" w:type="dxa"/>
            <w:gridSpan w:val="2"/>
          </w:tcPr>
          <w:p w14:paraId="07CB032E" w14:textId="77777777" w:rsidR="00F40721" w:rsidRDefault="009F2ADF">
            <w:pPr>
              <w:rPr>
                <w:sz w:val="22"/>
                <w:szCs w:val="22"/>
              </w:rPr>
            </w:pPr>
            <w:r>
              <w:rPr>
                <w:sz w:val="22"/>
                <w:szCs w:val="22"/>
              </w:rPr>
              <w:t>Direktorius</w:t>
            </w:r>
          </w:p>
          <w:p w14:paraId="1245A1ED" w14:textId="77777777" w:rsidR="009F2ADF" w:rsidRPr="00FE6BD4" w:rsidRDefault="009F2ADF">
            <w:pPr>
              <w:rPr>
                <w:sz w:val="22"/>
                <w:szCs w:val="22"/>
              </w:rPr>
            </w:pPr>
            <w:r>
              <w:rPr>
                <w:sz w:val="22"/>
                <w:szCs w:val="22"/>
              </w:rPr>
              <w:t>Aurimas Šumskis</w:t>
            </w:r>
          </w:p>
          <w:p w14:paraId="1461CD01" w14:textId="77777777" w:rsidR="00F40721" w:rsidRPr="00FE6BD4" w:rsidRDefault="00F40721">
            <w:pPr>
              <w:rPr>
                <w:sz w:val="22"/>
                <w:szCs w:val="22"/>
              </w:rPr>
            </w:pPr>
          </w:p>
          <w:p w14:paraId="070252EB" w14:textId="77777777" w:rsidR="00F40721" w:rsidRPr="00FE6BD4" w:rsidRDefault="00F40721">
            <w:pPr>
              <w:rPr>
                <w:sz w:val="22"/>
                <w:szCs w:val="22"/>
              </w:rPr>
            </w:pPr>
            <w:r w:rsidRPr="00FE6BD4">
              <w:rPr>
                <w:sz w:val="22"/>
                <w:szCs w:val="22"/>
              </w:rPr>
              <w:t>___________________</w:t>
            </w:r>
          </w:p>
          <w:p w14:paraId="7F33B3A5" w14:textId="77777777" w:rsidR="00F40721" w:rsidRPr="00FE6BD4" w:rsidRDefault="00F40721">
            <w:pPr>
              <w:rPr>
                <w:b/>
                <w:sz w:val="22"/>
                <w:szCs w:val="22"/>
              </w:rPr>
            </w:pPr>
            <w:r w:rsidRPr="00FE6BD4">
              <w:rPr>
                <w:sz w:val="22"/>
                <w:szCs w:val="22"/>
              </w:rPr>
              <w:t>A.V.</w:t>
            </w:r>
          </w:p>
        </w:tc>
      </w:tr>
      <w:tr w:rsidR="00F40721" w:rsidRPr="00FE6BD4" w14:paraId="1970809C" w14:textId="77777777">
        <w:tblPrEx>
          <w:tblLook w:val="01E0" w:firstRow="1" w:lastRow="1" w:firstColumn="1" w:lastColumn="1" w:noHBand="0" w:noVBand="0"/>
        </w:tblPrEx>
        <w:trPr>
          <w:gridBefore w:val="1"/>
          <w:wBefore w:w="1101" w:type="dxa"/>
        </w:trPr>
        <w:tc>
          <w:tcPr>
            <w:tcW w:w="4799" w:type="dxa"/>
            <w:gridSpan w:val="2"/>
          </w:tcPr>
          <w:p w14:paraId="28722227" w14:textId="77777777" w:rsidR="00F40721" w:rsidRPr="00FE6BD4" w:rsidRDefault="00F40721">
            <w:pPr>
              <w:rPr>
                <w:sz w:val="22"/>
                <w:szCs w:val="22"/>
              </w:rPr>
            </w:pPr>
          </w:p>
        </w:tc>
        <w:tc>
          <w:tcPr>
            <w:tcW w:w="4521" w:type="dxa"/>
            <w:gridSpan w:val="2"/>
          </w:tcPr>
          <w:p w14:paraId="3D950869" w14:textId="77777777" w:rsidR="00F40721" w:rsidRPr="00FE6BD4" w:rsidRDefault="00F40721">
            <w:pPr>
              <w:rPr>
                <w:sz w:val="22"/>
                <w:szCs w:val="22"/>
              </w:rPr>
            </w:pPr>
          </w:p>
        </w:tc>
      </w:tr>
    </w:tbl>
    <w:p w14:paraId="0C0299B2" w14:textId="77777777" w:rsidR="00F40721" w:rsidRPr="00FE6BD4" w:rsidRDefault="00F40721" w:rsidP="00F40721">
      <w:pPr>
        <w:rPr>
          <w:sz w:val="22"/>
          <w:szCs w:val="22"/>
        </w:rPr>
      </w:pPr>
    </w:p>
    <w:p w14:paraId="5ACEFDE8" w14:textId="77777777" w:rsidR="00F40721" w:rsidRPr="00FE6BD4" w:rsidRDefault="00F40721" w:rsidP="00AF6BA9">
      <w:pPr>
        <w:jc w:val="right"/>
        <w:rPr>
          <w:sz w:val="22"/>
          <w:szCs w:val="22"/>
        </w:rPr>
      </w:pPr>
    </w:p>
    <w:p w14:paraId="51EF889E" w14:textId="77777777" w:rsidR="00AF07E3" w:rsidRPr="00FE6BD4" w:rsidRDefault="00AF07E3" w:rsidP="00AF07E3">
      <w:pPr>
        <w:rPr>
          <w:sz w:val="22"/>
          <w:szCs w:val="22"/>
        </w:rPr>
      </w:pPr>
    </w:p>
    <w:p w14:paraId="6D58FF58" w14:textId="77777777" w:rsidR="00DA1109" w:rsidRPr="00FE6BD4" w:rsidRDefault="00DA1109" w:rsidP="004E1246">
      <w:pPr>
        <w:rPr>
          <w:sz w:val="22"/>
          <w:szCs w:val="22"/>
        </w:rPr>
      </w:pPr>
    </w:p>
    <w:sectPr w:rsidR="00DA1109" w:rsidRPr="00FE6BD4" w:rsidSect="004E5C87">
      <w:footerReference w:type="default" r:id="rId12"/>
      <w:pgSz w:w="11906" w:h="16838"/>
      <w:pgMar w:top="630" w:right="567" w:bottom="141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916F8" w14:textId="77777777" w:rsidR="00630E58" w:rsidRDefault="00630E58" w:rsidP="009D1276">
      <w:r>
        <w:separator/>
      </w:r>
    </w:p>
  </w:endnote>
  <w:endnote w:type="continuationSeparator" w:id="0">
    <w:p w14:paraId="32D58FA6" w14:textId="77777777" w:rsidR="00630E58" w:rsidRDefault="00630E58"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8695" w14:textId="77777777" w:rsidR="00D17912" w:rsidRDefault="00D17912" w:rsidP="00307A9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042B7" w14:textId="77777777" w:rsidR="00630E58" w:rsidRDefault="00630E58" w:rsidP="009D1276">
      <w:r>
        <w:separator/>
      </w:r>
    </w:p>
  </w:footnote>
  <w:footnote w:type="continuationSeparator" w:id="0">
    <w:p w14:paraId="1C3C80D3" w14:textId="77777777" w:rsidR="00630E58" w:rsidRDefault="00630E58" w:rsidP="009D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5"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0"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4"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5"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9"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0" w15:restartNumberingAfterBreak="0">
    <w:nsid w:val="4DDE07F8"/>
    <w:multiLevelType w:val="multilevel"/>
    <w:tmpl w:val="8ED044B8"/>
    <w:lvl w:ilvl="0">
      <w:start w:val="1"/>
      <w:numFmt w:val="decimal"/>
      <w:lvlText w:val="%1."/>
      <w:lvlJc w:val="left"/>
      <w:pPr>
        <w:tabs>
          <w:tab w:val="num" w:pos="1920"/>
        </w:tabs>
        <w:ind w:left="1920" w:hanging="360"/>
      </w:pPr>
      <w:rPr>
        <w:b w:val="0"/>
        <w:color w:val="auto"/>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4" w15:restartNumberingAfterBreak="0">
    <w:nsid w:val="5C794A55"/>
    <w:multiLevelType w:val="multilevel"/>
    <w:tmpl w:val="3B1AC45E"/>
    <w:lvl w:ilvl="0">
      <w:start w:val="3"/>
      <w:numFmt w:val="decimal"/>
      <w:lvlText w:val="%1."/>
      <w:lvlJc w:val="left"/>
      <w:pPr>
        <w:ind w:left="927" w:hanging="360"/>
      </w:pPr>
    </w:lvl>
    <w:lvl w:ilvl="1">
      <w:start w:val="1"/>
      <w:numFmt w:val="decimal"/>
      <w:isLgl/>
      <w:lvlText w:val="%1.%2."/>
      <w:lvlJc w:val="left"/>
      <w:pPr>
        <w:ind w:left="1092" w:hanging="525"/>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15:restartNumberingAfterBreak="0">
    <w:nsid w:val="6B3A4FC4"/>
    <w:multiLevelType w:val="hybridMultilevel"/>
    <w:tmpl w:val="D2DAAB40"/>
    <w:lvl w:ilvl="0" w:tplc="3F6EE8BA">
      <w:start w:val="1"/>
      <w:numFmt w:val="upperRoman"/>
      <w:lvlText w:val="%1."/>
      <w:lvlJc w:val="left"/>
      <w:pPr>
        <w:ind w:left="1077" w:hanging="72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33"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8326E"/>
    <w:multiLevelType w:val="multilevel"/>
    <w:tmpl w:val="A92441D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E90622"/>
    <w:multiLevelType w:val="multilevel"/>
    <w:tmpl w:val="D2B4EBD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9064323">
    <w:abstractNumId w:val="14"/>
  </w:num>
  <w:num w:numId="2" w16cid:durableId="1394891015">
    <w:abstractNumId w:val="11"/>
  </w:num>
  <w:num w:numId="3" w16cid:durableId="784882823">
    <w:abstractNumId w:val="15"/>
  </w:num>
  <w:num w:numId="4" w16cid:durableId="1625769052">
    <w:abstractNumId w:val="35"/>
  </w:num>
  <w:num w:numId="5" w16cid:durableId="1125270738">
    <w:abstractNumId w:val="16"/>
  </w:num>
  <w:num w:numId="6" w16cid:durableId="2039116936">
    <w:abstractNumId w:val="26"/>
  </w:num>
  <w:num w:numId="7" w16cid:durableId="1366246092">
    <w:abstractNumId w:val="18"/>
  </w:num>
  <w:num w:numId="8" w16cid:durableId="1612663694">
    <w:abstractNumId w:val="7"/>
  </w:num>
  <w:num w:numId="9" w16cid:durableId="1097559449">
    <w:abstractNumId w:val="10"/>
  </w:num>
  <w:num w:numId="10" w16cid:durableId="1387945805">
    <w:abstractNumId w:val="19"/>
  </w:num>
  <w:num w:numId="11" w16cid:durableId="1462337320">
    <w:abstractNumId w:val="29"/>
  </w:num>
  <w:num w:numId="12" w16cid:durableId="1674800861">
    <w:abstractNumId w:val="23"/>
  </w:num>
  <w:num w:numId="13" w16cid:durableId="1979678611">
    <w:abstractNumId w:val="25"/>
  </w:num>
  <w:num w:numId="14" w16cid:durableId="1930769335">
    <w:abstractNumId w:val="5"/>
  </w:num>
  <w:num w:numId="15" w16cid:durableId="746152959">
    <w:abstractNumId w:val="38"/>
  </w:num>
  <w:num w:numId="16" w16cid:durableId="2136217040">
    <w:abstractNumId w:val="27"/>
  </w:num>
  <w:num w:numId="17" w16cid:durableId="44456608">
    <w:abstractNumId w:val="12"/>
  </w:num>
  <w:num w:numId="18" w16cid:durableId="2045130484">
    <w:abstractNumId w:val="31"/>
  </w:num>
  <w:num w:numId="19" w16cid:durableId="2055693949">
    <w:abstractNumId w:val="17"/>
  </w:num>
  <w:num w:numId="20" w16cid:durableId="124977687">
    <w:abstractNumId w:val="33"/>
  </w:num>
  <w:num w:numId="21" w16cid:durableId="1469056127">
    <w:abstractNumId w:val="22"/>
  </w:num>
  <w:num w:numId="22" w16cid:durableId="1052312070">
    <w:abstractNumId w:val="28"/>
  </w:num>
  <w:num w:numId="23" w16cid:durableId="1090349624">
    <w:abstractNumId w:val="21"/>
  </w:num>
  <w:num w:numId="24" w16cid:durableId="1113791078">
    <w:abstractNumId w:val="0"/>
  </w:num>
  <w:num w:numId="25" w16cid:durableId="1844198326">
    <w:abstractNumId w:val="1"/>
  </w:num>
  <w:num w:numId="26" w16cid:durableId="55401437">
    <w:abstractNumId w:val="2"/>
  </w:num>
  <w:num w:numId="27" w16cid:durableId="2115517486">
    <w:abstractNumId w:val="3"/>
  </w:num>
  <w:num w:numId="28" w16cid:durableId="1797018814">
    <w:abstractNumId w:val="36"/>
  </w:num>
  <w:num w:numId="29" w16cid:durableId="839782598">
    <w:abstractNumId w:val="30"/>
  </w:num>
  <w:num w:numId="30" w16cid:durableId="539830585">
    <w:abstractNumId w:val="39"/>
  </w:num>
  <w:num w:numId="31" w16cid:durableId="642661232">
    <w:abstractNumId w:val="34"/>
  </w:num>
  <w:num w:numId="32" w16cid:durableId="1170674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310803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333655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56137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9318349">
    <w:abstractNumId w:val="8"/>
  </w:num>
  <w:num w:numId="37" w16cid:durableId="157038095">
    <w:abstractNumId w:val="4"/>
  </w:num>
  <w:num w:numId="38" w16cid:durableId="78199953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9589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8303845">
    <w:abstractNumId w:val="6"/>
  </w:num>
  <w:num w:numId="41" w16cid:durableId="1091699719">
    <w:abstractNumId w:val="40"/>
  </w:num>
  <w:num w:numId="42" w16cid:durableId="5271824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1D9D"/>
    <w:rsid w:val="0000225A"/>
    <w:rsid w:val="000035E9"/>
    <w:rsid w:val="00003756"/>
    <w:rsid w:val="00003D8C"/>
    <w:rsid w:val="000050FB"/>
    <w:rsid w:val="00011CC8"/>
    <w:rsid w:val="0001384D"/>
    <w:rsid w:val="00014B04"/>
    <w:rsid w:val="00020279"/>
    <w:rsid w:val="00023556"/>
    <w:rsid w:val="0002690A"/>
    <w:rsid w:val="000332D5"/>
    <w:rsid w:val="00034924"/>
    <w:rsid w:val="00034FFF"/>
    <w:rsid w:val="000351B3"/>
    <w:rsid w:val="00044254"/>
    <w:rsid w:val="000501B3"/>
    <w:rsid w:val="000506C7"/>
    <w:rsid w:val="00050D88"/>
    <w:rsid w:val="000554F3"/>
    <w:rsid w:val="0006011C"/>
    <w:rsid w:val="000615ED"/>
    <w:rsid w:val="00064A5D"/>
    <w:rsid w:val="00065A91"/>
    <w:rsid w:val="00067280"/>
    <w:rsid w:val="00070D9E"/>
    <w:rsid w:val="00071FE4"/>
    <w:rsid w:val="00071FF0"/>
    <w:rsid w:val="00073349"/>
    <w:rsid w:val="00073D8D"/>
    <w:rsid w:val="0007623F"/>
    <w:rsid w:val="000763BF"/>
    <w:rsid w:val="000779B6"/>
    <w:rsid w:val="00077B9C"/>
    <w:rsid w:val="00080FA5"/>
    <w:rsid w:val="00083A5D"/>
    <w:rsid w:val="00084C56"/>
    <w:rsid w:val="000853C8"/>
    <w:rsid w:val="00091F8F"/>
    <w:rsid w:val="000963BB"/>
    <w:rsid w:val="000964B1"/>
    <w:rsid w:val="000A0ED5"/>
    <w:rsid w:val="000A1746"/>
    <w:rsid w:val="000A2620"/>
    <w:rsid w:val="000A7563"/>
    <w:rsid w:val="000A77F9"/>
    <w:rsid w:val="000B0600"/>
    <w:rsid w:val="000B57E0"/>
    <w:rsid w:val="000B5C6F"/>
    <w:rsid w:val="000B6E07"/>
    <w:rsid w:val="000B757E"/>
    <w:rsid w:val="000C2AC8"/>
    <w:rsid w:val="000C318D"/>
    <w:rsid w:val="000D16FB"/>
    <w:rsid w:val="000D1B45"/>
    <w:rsid w:val="000D24CC"/>
    <w:rsid w:val="000D49FE"/>
    <w:rsid w:val="000D6778"/>
    <w:rsid w:val="000D7A7C"/>
    <w:rsid w:val="000E193D"/>
    <w:rsid w:val="000E1DAB"/>
    <w:rsid w:val="000E35DA"/>
    <w:rsid w:val="000E388A"/>
    <w:rsid w:val="000E557A"/>
    <w:rsid w:val="000E661D"/>
    <w:rsid w:val="000F005D"/>
    <w:rsid w:val="000F0D2C"/>
    <w:rsid w:val="000F1EB5"/>
    <w:rsid w:val="000F24CD"/>
    <w:rsid w:val="0010034D"/>
    <w:rsid w:val="00100982"/>
    <w:rsid w:val="001050B4"/>
    <w:rsid w:val="001104FC"/>
    <w:rsid w:val="001107FB"/>
    <w:rsid w:val="00111907"/>
    <w:rsid w:val="00111BF0"/>
    <w:rsid w:val="00113D6D"/>
    <w:rsid w:val="00114CB8"/>
    <w:rsid w:val="00121164"/>
    <w:rsid w:val="00121DCA"/>
    <w:rsid w:val="001238A2"/>
    <w:rsid w:val="00125410"/>
    <w:rsid w:val="001369FD"/>
    <w:rsid w:val="00145DA5"/>
    <w:rsid w:val="00151D8B"/>
    <w:rsid w:val="00154477"/>
    <w:rsid w:val="00154CD4"/>
    <w:rsid w:val="001609F2"/>
    <w:rsid w:val="00161220"/>
    <w:rsid w:val="00162C89"/>
    <w:rsid w:val="00162F3A"/>
    <w:rsid w:val="001715D6"/>
    <w:rsid w:val="0017272C"/>
    <w:rsid w:val="00172E6F"/>
    <w:rsid w:val="00174CC4"/>
    <w:rsid w:val="00175400"/>
    <w:rsid w:val="00181C0A"/>
    <w:rsid w:val="00183F66"/>
    <w:rsid w:val="00184515"/>
    <w:rsid w:val="00184F7D"/>
    <w:rsid w:val="0018532B"/>
    <w:rsid w:val="00185FD8"/>
    <w:rsid w:val="00186A9C"/>
    <w:rsid w:val="0019330D"/>
    <w:rsid w:val="0019457C"/>
    <w:rsid w:val="001A0A66"/>
    <w:rsid w:val="001A5A19"/>
    <w:rsid w:val="001B0336"/>
    <w:rsid w:val="001B3F00"/>
    <w:rsid w:val="001B6F99"/>
    <w:rsid w:val="001C0072"/>
    <w:rsid w:val="001C23D7"/>
    <w:rsid w:val="001C6D79"/>
    <w:rsid w:val="001D0CC8"/>
    <w:rsid w:val="001D2960"/>
    <w:rsid w:val="001D3ACB"/>
    <w:rsid w:val="001D458B"/>
    <w:rsid w:val="001D7F40"/>
    <w:rsid w:val="001E06FD"/>
    <w:rsid w:val="001E126D"/>
    <w:rsid w:val="001E5198"/>
    <w:rsid w:val="001E549E"/>
    <w:rsid w:val="001E76FC"/>
    <w:rsid w:val="001F3E59"/>
    <w:rsid w:val="001F56E9"/>
    <w:rsid w:val="001F5FB8"/>
    <w:rsid w:val="002009AB"/>
    <w:rsid w:val="0020147A"/>
    <w:rsid w:val="0020560D"/>
    <w:rsid w:val="00206546"/>
    <w:rsid w:val="00207AEF"/>
    <w:rsid w:val="00211B77"/>
    <w:rsid w:val="00213309"/>
    <w:rsid w:val="0021601C"/>
    <w:rsid w:val="0021728B"/>
    <w:rsid w:val="0022343D"/>
    <w:rsid w:val="00223BAE"/>
    <w:rsid w:val="00224A77"/>
    <w:rsid w:val="00237ECC"/>
    <w:rsid w:val="00241628"/>
    <w:rsid w:val="00241FB8"/>
    <w:rsid w:val="00243423"/>
    <w:rsid w:val="00243624"/>
    <w:rsid w:val="00253BB8"/>
    <w:rsid w:val="0025448D"/>
    <w:rsid w:val="00257A58"/>
    <w:rsid w:val="00257CB0"/>
    <w:rsid w:val="00260272"/>
    <w:rsid w:val="00263C87"/>
    <w:rsid w:val="00264F8F"/>
    <w:rsid w:val="002666B8"/>
    <w:rsid w:val="0026693C"/>
    <w:rsid w:val="00266CE8"/>
    <w:rsid w:val="00267FAF"/>
    <w:rsid w:val="0027029C"/>
    <w:rsid w:val="00270738"/>
    <w:rsid w:val="002776AE"/>
    <w:rsid w:val="00280857"/>
    <w:rsid w:val="00280E3D"/>
    <w:rsid w:val="0028196A"/>
    <w:rsid w:val="002820CD"/>
    <w:rsid w:val="00282625"/>
    <w:rsid w:val="00283D24"/>
    <w:rsid w:val="00287023"/>
    <w:rsid w:val="0029199F"/>
    <w:rsid w:val="00293FB5"/>
    <w:rsid w:val="002946B8"/>
    <w:rsid w:val="002A50B3"/>
    <w:rsid w:val="002A5FDC"/>
    <w:rsid w:val="002B5101"/>
    <w:rsid w:val="002C19F9"/>
    <w:rsid w:val="002C207C"/>
    <w:rsid w:val="002C3C09"/>
    <w:rsid w:val="002C4399"/>
    <w:rsid w:val="002C7493"/>
    <w:rsid w:val="002C771A"/>
    <w:rsid w:val="002D20D1"/>
    <w:rsid w:val="002D4A70"/>
    <w:rsid w:val="002D4DD3"/>
    <w:rsid w:val="002D61D7"/>
    <w:rsid w:val="002D68DF"/>
    <w:rsid w:val="002D7F76"/>
    <w:rsid w:val="002E012B"/>
    <w:rsid w:val="002E0F6C"/>
    <w:rsid w:val="002E4701"/>
    <w:rsid w:val="002F2DDC"/>
    <w:rsid w:val="002F31AF"/>
    <w:rsid w:val="002F4C9B"/>
    <w:rsid w:val="002F684D"/>
    <w:rsid w:val="00300DAC"/>
    <w:rsid w:val="00302FDF"/>
    <w:rsid w:val="00307A9C"/>
    <w:rsid w:val="00316E71"/>
    <w:rsid w:val="00321173"/>
    <w:rsid w:val="00322BFD"/>
    <w:rsid w:val="00322CF8"/>
    <w:rsid w:val="00326232"/>
    <w:rsid w:val="00327C80"/>
    <w:rsid w:val="00330321"/>
    <w:rsid w:val="00330C1F"/>
    <w:rsid w:val="00332F8A"/>
    <w:rsid w:val="0033353D"/>
    <w:rsid w:val="00334315"/>
    <w:rsid w:val="0034019E"/>
    <w:rsid w:val="003433E0"/>
    <w:rsid w:val="00350F56"/>
    <w:rsid w:val="00353DE3"/>
    <w:rsid w:val="00354013"/>
    <w:rsid w:val="003543B4"/>
    <w:rsid w:val="0035669D"/>
    <w:rsid w:val="00360BA8"/>
    <w:rsid w:val="003614AA"/>
    <w:rsid w:val="00363F0C"/>
    <w:rsid w:val="0036613D"/>
    <w:rsid w:val="003666FA"/>
    <w:rsid w:val="00366D7A"/>
    <w:rsid w:val="00367855"/>
    <w:rsid w:val="00367870"/>
    <w:rsid w:val="00367C05"/>
    <w:rsid w:val="00370EE5"/>
    <w:rsid w:val="003733EC"/>
    <w:rsid w:val="003746A9"/>
    <w:rsid w:val="003768C6"/>
    <w:rsid w:val="003877C6"/>
    <w:rsid w:val="003905D3"/>
    <w:rsid w:val="003907CB"/>
    <w:rsid w:val="00390DB9"/>
    <w:rsid w:val="00391945"/>
    <w:rsid w:val="00394369"/>
    <w:rsid w:val="003951BF"/>
    <w:rsid w:val="003A4304"/>
    <w:rsid w:val="003B0E2B"/>
    <w:rsid w:val="003B1857"/>
    <w:rsid w:val="003B4213"/>
    <w:rsid w:val="003B4B2C"/>
    <w:rsid w:val="003B557F"/>
    <w:rsid w:val="003B618F"/>
    <w:rsid w:val="003B68AC"/>
    <w:rsid w:val="003B7392"/>
    <w:rsid w:val="003B7EEB"/>
    <w:rsid w:val="003C2BB4"/>
    <w:rsid w:val="003C34CB"/>
    <w:rsid w:val="003C35BE"/>
    <w:rsid w:val="003D051A"/>
    <w:rsid w:val="003D1EFE"/>
    <w:rsid w:val="003D383E"/>
    <w:rsid w:val="003D5D4E"/>
    <w:rsid w:val="003E40E2"/>
    <w:rsid w:val="003E768A"/>
    <w:rsid w:val="003F0E19"/>
    <w:rsid w:val="003F19FC"/>
    <w:rsid w:val="003F2A54"/>
    <w:rsid w:val="003F529D"/>
    <w:rsid w:val="004007BC"/>
    <w:rsid w:val="00400B69"/>
    <w:rsid w:val="0040131D"/>
    <w:rsid w:val="004039C7"/>
    <w:rsid w:val="00406B60"/>
    <w:rsid w:val="00410059"/>
    <w:rsid w:val="00412120"/>
    <w:rsid w:val="00412B0D"/>
    <w:rsid w:val="00413274"/>
    <w:rsid w:val="00417409"/>
    <w:rsid w:val="00417BED"/>
    <w:rsid w:val="0042483F"/>
    <w:rsid w:val="004259E9"/>
    <w:rsid w:val="004261EA"/>
    <w:rsid w:val="00433DF0"/>
    <w:rsid w:val="00440357"/>
    <w:rsid w:val="004407C8"/>
    <w:rsid w:val="00446E7E"/>
    <w:rsid w:val="00447260"/>
    <w:rsid w:val="004504F9"/>
    <w:rsid w:val="00452CC9"/>
    <w:rsid w:val="00455F9B"/>
    <w:rsid w:val="00464B4D"/>
    <w:rsid w:val="00466061"/>
    <w:rsid w:val="0046674B"/>
    <w:rsid w:val="004739C9"/>
    <w:rsid w:val="004769C5"/>
    <w:rsid w:val="00476A5F"/>
    <w:rsid w:val="004831E1"/>
    <w:rsid w:val="004859D2"/>
    <w:rsid w:val="00487FA6"/>
    <w:rsid w:val="00490935"/>
    <w:rsid w:val="004910B5"/>
    <w:rsid w:val="00496E6B"/>
    <w:rsid w:val="0049777B"/>
    <w:rsid w:val="004A0BBA"/>
    <w:rsid w:val="004A4FB7"/>
    <w:rsid w:val="004B2917"/>
    <w:rsid w:val="004B4473"/>
    <w:rsid w:val="004B7612"/>
    <w:rsid w:val="004C0403"/>
    <w:rsid w:val="004C1C73"/>
    <w:rsid w:val="004C2B93"/>
    <w:rsid w:val="004C3B4E"/>
    <w:rsid w:val="004C633D"/>
    <w:rsid w:val="004D0901"/>
    <w:rsid w:val="004D0F8C"/>
    <w:rsid w:val="004D2091"/>
    <w:rsid w:val="004D21B7"/>
    <w:rsid w:val="004D2CD1"/>
    <w:rsid w:val="004D4306"/>
    <w:rsid w:val="004D4348"/>
    <w:rsid w:val="004D444D"/>
    <w:rsid w:val="004D6869"/>
    <w:rsid w:val="004D7FAB"/>
    <w:rsid w:val="004E0443"/>
    <w:rsid w:val="004E1246"/>
    <w:rsid w:val="004E1F69"/>
    <w:rsid w:val="004E5C87"/>
    <w:rsid w:val="004E65EB"/>
    <w:rsid w:val="004E6D69"/>
    <w:rsid w:val="004E72F5"/>
    <w:rsid w:val="004F02A1"/>
    <w:rsid w:val="004F51BA"/>
    <w:rsid w:val="004F6133"/>
    <w:rsid w:val="004F6A8A"/>
    <w:rsid w:val="004F6D6D"/>
    <w:rsid w:val="004F7791"/>
    <w:rsid w:val="00500965"/>
    <w:rsid w:val="0050197E"/>
    <w:rsid w:val="00505151"/>
    <w:rsid w:val="00506A11"/>
    <w:rsid w:val="00507153"/>
    <w:rsid w:val="00510D2E"/>
    <w:rsid w:val="00511DA3"/>
    <w:rsid w:val="00514E54"/>
    <w:rsid w:val="00516D76"/>
    <w:rsid w:val="00517B80"/>
    <w:rsid w:val="00517ECC"/>
    <w:rsid w:val="0052036E"/>
    <w:rsid w:val="00521F93"/>
    <w:rsid w:val="00523408"/>
    <w:rsid w:val="005236E6"/>
    <w:rsid w:val="00533651"/>
    <w:rsid w:val="0053417E"/>
    <w:rsid w:val="00535C89"/>
    <w:rsid w:val="00536835"/>
    <w:rsid w:val="00540717"/>
    <w:rsid w:val="00543D2F"/>
    <w:rsid w:val="0054426D"/>
    <w:rsid w:val="00552EB2"/>
    <w:rsid w:val="005533D9"/>
    <w:rsid w:val="005653DE"/>
    <w:rsid w:val="0056571E"/>
    <w:rsid w:val="005667B3"/>
    <w:rsid w:val="005704AF"/>
    <w:rsid w:val="00571DC4"/>
    <w:rsid w:val="00572E75"/>
    <w:rsid w:val="00573D2D"/>
    <w:rsid w:val="0057426F"/>
    <w:rsid w:val="0057462E"/>
    <w:rsid w:val="00574F69"/>
    <w:rsid w:val="0058166B"/>
    <w:rsid w:val="00582A4D"/>
    <w:rsid w:val="005853A6"/>
    <w:rsid w:val="00586AFC"/>
    <w:rsid w:val="0058732B"/>
    <w:rsid w:val="00590142"/>
    <w:rsid w:val="005902F2"/>
    <w:rsid w:val="00591F81"/>
    <w:rsid w:val="00593025"/>
    <w:rsid w:val="00595AFB"/>
    <w:rsid w:val="00596AFB"/>
    <w:rsid w:val="00596DB3"/>
    <w:rsid w:val="005972EC"/>
    <w:rsid w:val="005A1144"/>
    <w:rsid w:val="005A231C"/>
    <w:rsid w:val="005A27FA"/>
    <w:rsid w:val="005A407D"/>
    <w:rsid w:val="005A5A07"/>
    <w:rsid w:val="005A7040"/>
    <w:rsid w:val="005B35BD"/>
    <w:rsid w:val="005B35D6"/>
    <w:rsid w:val="005B666A"/>
    <w:rsid w:val="005C0695"/>
    <w:rsid w:val="005C400F"/>
    <w:rsid w:val="005D55A1"/>
    <w:rsid w:val="005D615F"/>
    <w:rsid w:val="005D747F"/>
    <w:rsid w:val="005D7AFC"/>
    <w:rsid w:val="005E18FE"/>
    <w:rsid w:val="005E5B87"/>
    <w:rsid w:val="005E7DA4"/>
    <w:rsid w:val="005F2463"/>
    <w:rsid w:val="005F2715"/>
    <w:rsid w:val="005F2F3A"/>
    <w:rsid w:val="0060029B"/>
    <w:rsid w:val="006005BD"/>
    <w:rsid w:val="006022A0"/>
    <w:rsid w:val="00602739"/>
    <w:rsid w:val="00604789"/>
    <w:rsid w:val="006048EE"/>
    <w:rsid w:val="006058D8"/>
    <w:rsid w:val="0061043B"/>
    <w:rsid w:val="00616ECB"/>
    <w:rsid w:val="0062230D"/>
    <w:rsid w:val="00625994"/>
    <w:rsid w:val="00630E58"/>
    <w:rsid w:val="00631C00"/>
    <w:rsid w:val="00633170"/>
    <w:rsid w:val="006337B9"/>
    <w:rsid w:val="00643204"/>
    <w:rsid w:val="0064493D"/>
    <w:rsid w:val="006460AE"/>
    <w:rsid w:val="00646528"/>
    <w:rsid w:val="0065008A"/>
    <w:rsid w:val="00650F05"/>
    <w:rsid w:val="00657800"/>
    <w:rsid w:val="00657EAD"/>
    <w:rsid w:val="00660461"/>
    <w:rsid w:val="006721F6"/>
    <w:rsid w:val="00672D8E"/>
    <w:rsid w:val="00674AB4"/>
    <w:rsid w:val="006751D6"/>
    <w:rsid w:val="00676E37"/>
    <w:rsid w:val="00681006"/>
    <w:rsid w:val="00682679"/>
    <w:rsid w:val="00682AE1"/>
    <w:rsid w:val="006835A4"/>
    <w:rsid w:val="00683C25"/>
    <w:rsid w:val="006846BB"/>
    <w:rsid w:val="00685702"/>
    <w:rsid w:val="006864CF"/>
    <w:rsid w:val="006931F2"/>
    <w:rsid w:val="00696B5B"/>
    <w:rsid w:val="006A0213"/>
    <w:rsid w:val="006A0E1F"/>
    <w:rsid w:val="006A26BF"/>
    <w:rsid w:val="006A43BF"/>
    <w:rsid w:val="006A4701"/>
    <w:rsid w:val="006A7EF1"/>
    <w:rsid w:val="006B076B"/>
    <w:rsid w:val="006B2D5A"/>
    <w:rsid w:val="006B32E8"/>
    <w:rsid w:val="006B46F3"/>
    <w:rsid w:val="006B4993"/>
    <w:rsid w:val="006C31CD"/>
    <w:rsid w:val="006C47B4"/>
    <w:rsid w:val="006C7982"/>
    <w:rsid w:val="006C7AC2"/>
    <w:rsid w:val="006D5229"/>
    <w:rsid w:val="006E0486"/>
    <w:rsid w:val="006E32E7"/>
    <w:rsid w:val="006E4CD3"/>
    <w:rsid w:val="006E4F7B"/>
    <w:rsid w:val="006E6AE3"/>
    <w:rsid w:val="006E6ECB"/>
    <w:rsid w:val="006E7B80"/>
    <w:rsid w:val="006F046D"/>
    <w:rsid w:val="006F2823"/>
    <w:rsid w:val="006F2985"/>
    <w:rsid w:val="006F3748"/>
    <w:rsid w:val="006F44EF"/>
    <w:rsid w:val="006F5396"/>
    <w:rsid w:val="006F53D3"/>
    <w:rsid w:val="006F6B1E"/>
    <w:rsid w:val="00705928"/>
    <w:rsid w:val="0070660C"/>
    <w:rsid w:val="0070715A"/>
    <w:rsid w:val="00710FDC"/>
    <w:rsid w:val="00711440"/>
    <w:rsid w:val="00711C4B"/>
    <w:rsid w:val="007127DA"/>
    <w:rsid w:val="0071351F"/>
    <w:rsid w:val="00713AC7"/>
    <w:rsid w:val="00714861"/>
    <w:rsid w:val="007173AD"/>
    <w:rsid w:val="00721BAB"/>
    <w:rsid w:val="00721F9B"/>
    <w:rsid w:val="00722B48"/>
    <w:rsid w:val="007236A0"/>
    <w:rsid w:val="007254F2"/>
    <w:rsid w:val="00727F4D"/>
    <w:rsid w:val="00732F2B"/>
    <w:rsid w:val="00735F14"/>
    <w:rsid w:val="007408EA"/>
    <w:rsid w:val="00742306"/>
    <w:rsid w:val="00746244"/>
    <w:rsid w:val="00747816"/>
    <w:rsid w:val="00752884"/>
    <w:rsid w:val="00753AB7"/>
    <w:rsid w:val="00754180"/>
    <w:rsid w:val="00756B0F"/>
    <w:rsid w:val="00757511"/>
    <w:rsid w:val="00757649"/>
    <w:rsid w:val="00760EAB"/>
    <w:rsid w:val="00765894"/>
    <w:rsid w:val="00767768"/>
    <w:rsid w:val="007714F0"/>
    <w:rsid w:val="0077431A"/>
    <w:rsid w:val="007759EB"/>
    <w:rsid w:val="007761BA"/>
    <w:rsid w:val="00780B5D"/>
    <w:rsid w:val="007818EA"/>
    <w:rsid w:val="00781D60"/>
    <w:rsid w:val="007838A1"/>
    <w:rsid w:val="007850AD"/>
    <w:rsid w:val="00787C43"/>
    <w:rsid w:val="00790F4D"/>
    <w:rsid w:val="00791281"/>
    <w:rsid w:val="007A105D"/>
    <w:rsid w:val="007A14EE"/>
    <w:rsid w:val="007A2A2C"/>
    <w:rsid w:val="007A5A34"/>
    <w:rsid w:val="007A637C"/>
    <w:rsid w:val="007B1726"/>
    <w:rsid w:val="007C343C"/>
    <w:rsid w:val="007C4541"/>
    <w:rsid w:val="007C7CDE"/>
    <w:rsid w:val="007D6FA9"/>
    <w:rsid w:val="007D7394"/>
    <w:rsid w:val="007E0A33"/>
    <w:rsid w:val="007E0F0D"/>
    <w:rsid w:val="007E2350"/>
    <w:rsid w:val="007E31AD"/>
    <w:rsid w:val="007E3777"/>
    <w:rsid w:val="007E7DE5"/>
    <w:rsid w:val="007F05E4"/>
    <w:rsid w:val="007F0CEE"/>
    <w:rsid w:val="007F1836"/>
    <w:rsid w:val="007F34AC"/>
    <w:rsid w:val="007F6E8C"/>
    <w:rsid w:val="007F710E"/>
    <w:rsid w:val="00807EF3"/>
    <w:rsid w:val="008142DD"/>
    <w:rsid w:val="008161DC"/>
    <w:rsid w:val="00817C77"/>
    <w:rsid w:val="00827F5A"/>
    <w:rsid w:val="00834071"/>
    <w:rsid w:val="00834E07"/>
    <w:rsid w:val="00835539"/>
    <w:rsid w:val="00836CE6"/>
    <w:rsid w:val="00840056"/>
    <w:rsid w:val="00840106"/>
    <w:rsid w:val="00842205"/>
    <w:rsid w:val="00843587"/>
    <w:rsid w:val="00844DCD"/>
    <w:rsid w:val="0084577B"/>
    <w:rsid w:val="00845A87"/>
    <w:rsid w:val="008508AF"/>
    <w:rsid w:val="00851A2F"/>
    <w:rsid w:val="00854CA6"/>
    <w:rsid w:val="008552ED"/>
    <w:rsid w:val="00856AFA"/>
    <w:rsid w:val="00860A13"/>
    <w:rsid w:val="00861D98"/>
    <w:rsid w:val="008626BC"/>
    <w:rsid w:val="00863069"/>
    <w:rsid w:val="008630DC"/>
    <w:rsid w:val="0086507D"/>
    <w:rsid w:val="008657CE"/>
    <w:rsid w:val="00867C2C"/>
    <w:rsid w:val="00867F4A"/>
    <w:rsid w:val="00870EEA"/>
    <w:rsid w:val="008713E8"/>
    <w:rsid w:val="0087568D"/>
    <w:rsid w:val="0088031B"/>
    <w:rsid w:val="00880EE5"/>
    <w:rsid w:val="00881175"/>
    <w:rsid w:val="0088212B"/>
    <w:rsid w:val="00883B6D"/>
    <w:rsid w:val="008904AE"/>
    <w:rsid w:val="008915AC"/>
    <w:rsid w:val="00892F83"/>
    <w:rsid w:val="008938AA"/>
    <w:rsid w:val="008A194F"/>
    <w:rsid w:val="008A1AF3"/>
    <w:rsid w:val="008A21A5"/>
    <w:rsid w:val="008A4361"/>
    <w:rsid w:val="008A466B"/>
    <w:rsid w:val="008A73FC"/>
    <w:rsid w:val="008A7E44"/>
    <w:rsid w:val="008B5291"/>
    <w:rsid w:val="008B619B"/>
    <w:rsid w:val="008C0CF6"/>
    <w:rsid w:val="008C10AA"/>
    <w:rsid w:val="008C1365"/>
    <w:rsid w:val="008C2A95"/>
    <w:rsid w:val="008C47A2"/>
    <w:rsid w:val="008C5433"/>
    <w:rsid w:val="008C5705"/>
    <w:rsid w:val="008D3EF0"/>
    <w:rsid w:val="008D4DF5"/>
    <w:rsid w:val="008D770D"/>
    <w:rsid w:val="008E5670"/>
    <w:rsid w:val="008E5AAE"/>
    <w:rsid w:val="008E6FEB"/>
    <w:rsid w:val="008E7457"/>
    <w:rsid w:val="008F1B77"/>
    <w:rsid w:val="008F2892"/>
    <w:rsid w:val="00900545"/>
    <w:rsid w:val="00900857"/>
    <w:rsid w:val="00902529"/>
    <w:rsid w:val="00903012"/>
    <w:rsid w:val="00907B12"/>
    <w:rsid w:val="00912F88"/>
    <w:rsid w:val="009130BB"/>
    <w:rsid w:val="00914BB7"/>
    <w:rsid w:val="00916BD0"/>
    <w:rsid w:val="00920586"/>
    <w:rsid w:val="009207D1"/>
    <w:rsid w:val="009235EE"/>
    <w:rsid w:val="00923A31"/>
    <w:rsid w:val="00926EF1"/>
    <w:rsid w:val="00927690"/>
    <w:rsid w:val="0093220E"/>
    <w:rsid w:val="00932F88"/>
    <w:rsid w:val="0093384C"/>
    <w:rsid w:val="009357E3"/>
    <w:rsid w:val="00935A0A"/>
    <w:rsid w:val="00937EF1"/>
    <w:rsid w:val="00944E8E"/>
    <w:rsid w:val="0094589E"/>
    <w:rsid w:val="0095441B"/>
    <w:rsid w:val="00954A26"/>
    <w:rsid w:val="009552DE"/>
    <w:rsid w:val="00955722"/>
    <w:rsid w:val="00957C21"/>
    <w:rsid w:val="00961C9C"/>
    <w:rsid w:val="00961FB5"/>
    <w:rsid w:val="00962934"/>
    <w:rsid w:val="00965003"/>
    <w:rsid w:val="00965E21"/>
    <w:rsid w:val="00965EE4"/>
    <w:rsid w:val="00966817"/>
    <w:rsid w:val="009730E1"/>
    <w:rsid w:val="00973EDC"/>
    <w:rsid w:val="009741DB"/>
    <w:rsid w:val="0097510E"/>
    <w:rsid w:val="009757DE"/>
    <w:rsid w:val="00982EB2"/>
    <w:rsid w:val="00986F54"/>
    <w:rsid w:val="0099116E"/>
    <w:rsid w:val="0099191F"/>
    <w:rsid w:val="009919E9"/>
    <w:rsid w:val="0099317F"/>
    <w:rsid w:val="00996001"/>
    <w:rsid w:val="0099671E"/>
    <w:rsid w:val="00996D03"/>
    <w:rsid w:val="009A175E"/>
    <w:rsid w:val="009A7F76"/>
    <w:rsid w:val="009B121E"/>
    <w:rsid w:val="009B1B28"/>
    <w:rsid w:val="009B2FA5"/>
    <w:rsid w:val="009B32CF"/>
    <w:rsid w:val="009B3707"/>
    <w:rsid w:val="009C58B2"/>
    <w:rsid w:val="009C5B12"/>
    <w:rsid w:val="009C6888"/>
    <w:rsid w:val="009C6D56"/>
    <w:rsid w:val="009C74E3"/>
    <w:rsid w:val="009D1276"/>
    <w:rsid w:val="009D37F6"/>
    <w:rsid w:val="009D3AF6"/>
    <w:rsid w:val="009D51F5"/>
    <w:rsid w:val="009D7F2C"/>
    <w:rsid w:val="009E10E3"/>
    <w:rsid w:val="009E2FA2"/>
    <w:rsid w:val="009E355B"/>
    <w:rsid w:val="009E3CB5"/>
    <w:rsid w:val="009E46DA"/>
    <w:rsid w:val="009E5FE3"/>
    <w:rsid w:val="009E6EED"/>
    <w:rsid w:val="009E79DD"/>
    <w:rsid w:val="009F2ADF"/>
    <w:rsid w:val="009F6B91"/>
    <w:rsid w:val="00A02792"/>
    <w:rsid w:val="00A02F62"/>
    <w:rsid w:val="00A052CC"/>
    <w:rsid w:val="00A06F1E"/>
    <w:rsid w:val="00A107F8"/>
    <w:rsid w:val="00A11514"/>
    <w:rsid w:val="00A11775"/>
    <w:rsid w:val="00A118A7"/>
    <w:rsid w:val="00A12D24"/>
    <w:rsid w:val="00A15131"/>
    <w:rsid w:val="00A21E1B"/>
    <w:rsid w:val="00A2262A"/>
    <w:rsid w:val="00A24FF8"/>
    <w:rsid w:val="00A317AD"/>
    <w:rsid w:val="00A32A94"/>
    <w:rsid w:val="00A42E2A"/>
    <w:rsid w:val="00A46A13"/>
    <w:rsid w:val="00A5419D"/>
    <w:rsid w:val="00A54644"/>
    <w:rsid w:val="00A549A2"/>
    <w:rsid w:val="00A5548D"/>
    <w:rsid w:val="00A570A1"/>
    <w:rsid w:val="00A606BE"/>
    <w:rsid w:val="00A60D02"/>
    <w:rsid w:val="00A61920"/>
    <w:rsid w:val="00A61E1F"/>
    <w:rsid w:val="00A62308"/>
    <w:rsid w:val="00A6353F"/>
    <w:rsid w:val="00A63D31"/>
    <w:rsid w:val="00A65EF9"/>
    <w:rsid w:val="00A708CA"/>
    <w:rsid w:val="00A75128"/>
    <w:rsid w:val="00A8121E"/>
    <w:rsid w:val="00A8171A"/>
    <w:rsid w:val="00A94D0D"/>
    <w:rsid w:val="00A94D82"/>
    <w:rsid w:val="00A95892"/>
    <w:rsid w:val="00A97B84"/>
    <w:rsid w:val="00AA5CA0"/>
    <w:rsid w:val="00AB2972"/>
    <w:rsid w:val="00AB426E"/>
    <w:rsid w:val="00AB709F"/>
    <w:rsid w:val="00AB737B"/>
    <w:rsid w:val="00AB7924"/>
    <w:rsid w:val="00AB7DDE"/>
    <w:rsid w:val="00AD04F9"/>
    <w:rsid w:val="00AD074C"/>
    <w:rsid w:val="00AD0FC9"/>
    <w:rsid w:val="00AD18CE"/>
    <w:rsid w:val="00AD39EE"/>
    <w:rsid w:val="00AD71C6"/>
    <w:rsid w:val="00AD7476"/>
    <w:rsid w:val="00AD7B48"/>
    <w:rsid w:val="00AE03B2"/>
    <w:rsid w:val="00AE03CF"/>
    <w:rsid w:val="00AE0BDA"/>
    <w:rsid w:val="00AE37D4"/>
    <w:rsid w:val="00AE4374"/>
    <w:rsid w:val="00AF07E3"/>
    <w:rsid w:val="00AF0D7F"/>
    <w:rsid w:val="00AF230F"/>
    <w:rsid w:val="00AF2590"/>
    <w:rsid w:val="00AF4DAC"/>
    <w:rsid w:val="00AF6BA9"/>
    <w:rsid w:val="00B0147F"/>
    <w:rsid w:val="00B03079"/>
    <w:rsid w:val="00B04525"/>
    <w:rsid w:val="00B10960"/>
    <w:rsid w:val="00B12364"/>
    <w:rsid w:val="00B140D5"/>
    <w:rsid w:val="00B1654F"/>
    <w:rsid w:val="00B165F2"/>
    <w:rsid w:val="00B16905"/>
    <w:rsid w:val="00B20E01"/>
    <w:rsid w:val="00B22A9C"/>
    <w:rsid w:val="00B3062F"/>
    <w:rsid w:val="00B32219"/>
    <w:rsid w:val="00B322E0"/>
    <w:rsid w:val="00B327D9"/>
    <w:rsid w:val="00B32806"/>
    <w:rsid w:val="00B32965"/>
    <w:rsid w:val="00B405F7"/>
    <w:rsid w:val="00B40D6F"/>
    <w:rsid w:val="00B4353D"/>
    <w:rsid w:val="00B43AFE"/>
    <w:rsid w:val="00B45346"/>
    <w:rsid w:val="00B455BF"/>
    <w:rsid w:val="00B459AC"/>
    <w:rsid w:val="00B46E81"/>
    <w:rsid w:val="00B47777"/>
    <w:rsid w:val="00B5245B"/>
    <w:rsid w:val="00B537D8"/>
    <w:rsid w:val="00B562E2"/>
    <w:rsid w:val="00B608F8"/>
    <w:rsid w:val="00B62E37"/>
    <w:rsid w:val="00B62EA7"/>
    <w:rsid w:val="00B64B7E"/>
    <w:rsid w:val="00B64B9E"/>
    <w:rsid w:val="00B70921"/>
    <w:rsid w:val="00B71715"/>
    <w:rsid w:val="00B71D16"/>
    <w:rsid w:val="00B72968"/>
    <w:rsid w:val="00B73639"/>
    <w:rsid w:val="00B7497C"/>
    <w:rsid w:val="00B76189"/>
    <w:rsid w:val="00B76304"/>
    <w:rsid w:val="00B76DD8"/>
    <w:rsid w:val="00B81040"/>
    <w:rsid w:val="00B836B7"/>
    <w:rsid w:val="00B852BE"/>
    <w:rsid w:val="00B86D99"/>
    <w:rsid w:val="00B87DBB"/>
    <w:rsid w:val="00B92030"/>
    <w:rsid w:val="00B92E0A"/>
    <w:rsid w:val="00B933C0"/>
    <w:rsid w:val="00BB1DF7"/>
    <w:rsid w:val="00BB2DA6"/>
    <w:rsid w:val="00BB32EC"/>
    <w:rsid w:val="00BB3EEC"/>
    <w:rsid w:val="00BB79A4"/>
    <w:rsid w:val="00BC282F"/>
    <w:rsid w:val="00BC41C2"/>
    <w:rsid w:val="00BC4BFB"/>
    <w:rsid w:val="00BC4E3C"/>
    <w:rsid w:val="00BC50B1"/>
    <w:rsid w:val="00BD010D"/>
    <w:rsid w:val="00BD0598"/>
    <w:rsid w:val="00BD3869"/>
    <w:rsid w:val="00BD59ED"/>
    <w:rsid w:val="00BD6B98"/>
    <w:rsid w:val="00BE062D"/>
    <w:rsid w:val="00BE16B1"/>
    <w:rsid w:val="00BE1A13"/>
    <w:rsid w:val="00BE2F51"/>
    <w:rsid w:val="00BE3A7B"/>
    <w:rsid w:val="00BE3DBC"/>
    <w:rsid w:val="00BE46D4"/>
    <w:rsid w:val="00BE5356"/>
    <w:rsid w:val="00BE6BE3"/>
    <w:rsid w:val="00BF1EAF"/>
    <w:rsid w:val="00BF2163"/>
    <w:rsid w:val="00BF4075"/>
    <w:rsid w:val="00BF5213"/>
    <w:rsid w:val="00C01634"/>
    <w:rsid w:val="00C01996"/>
    <w:rsid w:val="00C01A82"/>
    <w:rsid w:val="00C03026"/>
    <w:rsid w:val="00C0303E"/>
    <w:rsid w:val="00C11875"/>
    <w:rsid w:val="00C1291C"/>
    <w:rsid w:val="00C17182"/>
    <w:rsid w:val="00C17FB2"/>
    <w:rsid w:val="00C23465"/>
    <w:rsid w:val="00C234C3"/>
    <w:rsid w:val="00C236C3"/>
    <w:rsid w:val="00C241C1"/>
    <w:rsid w:val="00C3064E"/>
    <w:rsid w:val="00C309BC"/>
    <w:rsid w:val="00C40280"/>
    <w:rsid w:val="00C456CA"/>
    <w:rsid w:val="00C53834"/>
    <w:rsid w:val="00C543D4"/>
    <w:rsid w:val="00C5713F"/>
    <w:rsid w:val="00C61692"/>
    <w:rsid w:val="00C61B0A"/>
    <w:rsid w:val="00C62A57"/>
    <w:rsid w:val="00C6322F"/>
    <w:rsid w:val="00C64DBF"/>
    <w:rsid w:val="00C64DEB"/>
    <w:rsid w:val="00C710BD"/>
    <w:rsid w:val="00C7141F"/>
    <w:rsid w:val="00C737C3"/>
    <w:rsid w:val="00C74343"/>
    <w:rsid w:val="00C747F7"/>
    <w:rsid w:val="00C82092"/>
    <w:rsid w:val="00C83E0D"/>
    <w:rsid w:val="00C8415D"/>
    <w:rsid w:val="00C8762E"/>
    <w:rsid w:val="00C92686"/>
    <w:rsid w:val="00CA0086"/>
    <w:rsid w:val="00CA2A67"/>
    <w:rsid w:val="00CA326D"/>
    <w:rsid w:val="00CA4E85"/>
    <w:rsid w:val="00CA6496"/>
    <w:rsid w:val="00CA707D"/>
    <w:rsid w:val="00CA79B5"/>
    <w:rsid w:val="00CB2812"/>
    <w:rsid w:val="00CB5C61"/>
    <w:rsid w:val="00CB6C46"/>
    <w:rsid w:val="00CB7DE6"/>
    <w:rsid w:val="00CC3C97"/>
    <w:rsid w:val="00CD4488"/>
    <w:rsid w:val="00CD4911"/>
    <w:rsid w:val="00CE0E69"/>
    <w:rsid w:val="00CE30EC"/>
    <w:rsid w:val="00CE3B7F"/>
    <w:rsid w:val="00CE4785"/>
    <w:rsid w:val="00CE65EF"/>
    <w:rsid w:val="00CF03CC"/>
    <w:rsid w:val="00CF099F"/>
    <w:rsid w:val="00CF0FC2"/>
    <w:rsid w:val="00CF3043"/>
    <w:rsid w:val="00CF3C0E"/>
    <w:rsid w:val="00CF4545"/>
    <w:rsid w:val="00D0496A"/>
    <w:rsid w:val="00D071EF"/>
    <w:rsid w:val="00D078DB"/>
    <w:rsid w:val="00D122B4"/>
    <w:rsid w:val="00D13735"/>
    <w:rsid w:val="00D15B8B"/>
    <w:rsid w:val="00D1656B"/>
    <w:rsid w:val="00D17912"/>
    <w:rsid w:val="00D21DBF"/>
    <w:rsid w:val="00D25A78"/>
    <w:rsid w:val="00D31474"/>
    <w:rsid w:val="00D314A2"/>
    <w:rsid w:val="00D33606"/>
    <w:rsid w:val="00D35836"/>
    <w:rsid w:val="00D37676"/>
    <w:rsid w:val="00D46436"/>
    <w:rsid w:val="00D47E13"/>
    <w:rsid w:val="00D515E8"/>
    <w:rsid w:val="00D52DB6"/>
    <w:rsid w:val="00D56106"/>
    <w:rsid w:val="00D5615D"/>
    <w:rsid w:val="00D57CEB"/>
    <w:rsid w:val="00D6099A"/>
    <w:rsid w:val="00D622D4"/>
    <w:rsid w:val="00D66379"/>
    <w:rsid w:val="00D66B93"/>
    <w:rsid w:val="00D67D7F"/>
    <w:rsid w:val="00D745D0"/>
    <w:rsid w:val="00D74749"/>
    <w:rsid w:val="00D77086"/>
    <w:rsid w:val="00D8061E"/>
    <w:rsid w:val="00D85437"/>
    <w:rsid w:val="00D90838"/>
    <w:rsid w:val="00D93B48"/>
    <w:rsid w:val="00D9723C"/>
    <w:rsid w:val="00DA1109"/>
    <w:rsid w:val="00DA61F6"/>
    <w:rsid w:val="00DA749C"/>
    <w:rsid w:val="00DA7AB4"/>
    <w:rsid w:val="00DB0D88"/>
    <w:rsid w:val="00DB178E"/>
    <w:rsid w:val="00DB4D70"/>
    <w:rsid w:val="00DC0AF3"/>
    <w:rsid w:val="00DC5811"/>
    <w:rsid w:val="00DC5813"/>
    <w:rsid w:val="00DC58CE"/>
    <w:rsid w:val="00DC7165"/>
    <w:rsid w:val="00DD045F"/>
    <w:rsid w:val="00DD0B2C"/>
    <w:rsid w:val="00DD1262"/>
    <w:rsid w:val="00DD4EA2"/>
    <w:rsid w:val="00DD5B79"/>
    <w:rsid w:val="00DE0148"/>
    <w:rsid w:val="00DE1D24"/>
    <w:rsid w:val="00DE34B6"/>
    <w:rsid w:val="00DE41CE"/>
    <w:rsid w:val="00DE7110"/>
    <w:rsid w:val="00DE7D55"/>
    <w:rsid w:val="00DF27AF"/>
    <w:rsid w:val="00DF2B75"/>
    <w:rsid w:val="00DF3257"/>
    <w:rsid w:val="00DF3859"/>
    <w:rsid w:val="00DF6645"/>
    <w:rsid w:val="00DF6972"/>
    <w:rsid w:val="00E02C64"/>
    <w:rsid w:val="00E042CC"/>
    <w:rsid w:val="00E047AA"/>
    <w:rsid w:val="00E050D7"/>
    <w:rsid w:val="00E07409"/>
    <w:rsid w:val="00E11662"/>
    <w:rsid w:val="00E118B6"/>
    <w:rsid w:val="00E11B1F"/>
    <w:rsid w:val="00E15007"/>
    <w:rsid w:val="00E15C22"/>
    <w:rsid w:val="00E17B36"/>
    <w:rsid w:val="00E2081B"/>
    <w:rsid w:val="00E228A2"/>
    <w:rsid w:val="00E30821"/>
    <w:rsid w:val="00E31757"/>
    <w:rsid w:val="00E33E5B"/>
    <w:rsid w:val="00E34AD0"/>
    <w:rsid w:val="00E36DA3"/>
    <w:rsid w:val="00E405B4"/>
    <w:rsid w:val="00E4418C"/>
    <w:rsid w:val="00E44C0F"/>
    <w:rsid w:val="00E46C52"/>
    <w:rsid w:val="00E47EBF"/>
    <w:rsid w:val="00E529E3"/>
    <w:rsid w:val="00E54A20"/>
    <w:rsid w:val="00E556AA"/>
    <w:rsid w:val="00E60A2C"/>
    <w:rsid w:val="00E60C12"/>
    <w:rsid w:val="00E62A23"/>
    <w:rsid w:val="00E62E27"/>
    <w:rsid w:val="00E64868"/>
    <w:rsid w:val="00E66C5D"/>
    <w:rsid w:val="00E67024"/>
    <w:rsid w:val="00E73B12"/>
    <w:rsid w:val="00E80423"/>
    <w:rsid w:val="00E80B78"/>
    <w:rsid w:val="00E81227"/>
    <w:rsid w:val="00E817A4"/>
    <w:rsid w:val="00E81CDF"/>
    <w:rsid w:val="00E8472B"/>
    <w:rsid w:val="00E856E3"/>
    <w:rsid w:val="00E914C8"/>
    <w:rsid w:val="00E92277"/>
    <w:rsid w:val="00E9429D"/>
    <w:rsid w:val="00EA14D3"/>
    <w:rsid w:val="00EA56E5"/>
    <w:rsid w:val="00EA7C16"/>
    <w:rsid w:val="00EB02B9"/>
    <w:rsid w:val="00EB101C"/>
    <w:rsid w:val="00EB25F8"/>
    <w:rsid w:val="00EC0EF4"/>
    <w:rsid w:val="00EC6FAD"/>
    <w:rsid w:val="00ED1A5A"/>
    <w:rsid w:val="00ED2168"/>
    <w:rsid w:val="00ED6D2C"/>
    <w:rsid w:val="00ED6DCC"/>
    <w:rsid w:val="00ED773A"/>
    <w:rsid w:val="00EE0346"/>
    <w:rsid w:val="00EE0414"/>
    <w:rsid w:val="00EE05AF"/>
    <w:rsid w:val="00EE3531"/>
    <w:rsid w:val="00EF53E0"/>
    <w:rsid w:val="00EF5ADA"/>
    <w:rsid w:val="00EF63F6"/>
    <w:rsid w:val="00F016FF"/>
    <w:rsid w:val="00F01B3E"/>
    <w:rsid w:val="00F05064"/>
    <w:rsid w:val="00F05240"/>
    <w:rsid w:val="00F06BFD"/>
    <w:rsid w:val="00F078FD"/>
    <w:rsid w:val="00F10270"/>
    <w:rsid w:val="00F10992"/>
    <w:rsid w:val="00F12A70"/>
    <w:rsid w:val="00F13A2E"/>
    <w:rsid w:val="00F16416"/>
    <w:rsid w:val="00F16E09"/>
    <w:rsid w:val="00F219BD"/>
    <w:rsid w:val="00F22225"/>
    <w:rsid w:val="00F237FB"/>
    <w:rsid w:val="00F2404A"/>
    <w:rsid w:val="00F25D2D"/>
    <w:rsid w:val="00F275F8"/>
    <w:rsid w:val="00F308DD"/>
    <w:rsid w:val="00F336D8"/>
    <w:rsid w:val="00F3391D"/>
    <w:rsid w:val="00F342EA"/>
    <w:rsid w:val="00F35A6A"/>
    <w:rsid w:val="00F35EDA"/>
    <w:rsid w:val="00F37BA1"/>
    <w:rsid w:val="00F404B9"/>
    <w:rsid w:val="00F40721"/>
    <w:rsid w:val="00F42F9E"/>
    <w:rsid w:val="00F50733"/>
    <w:rsid w:val="00F50B9C"/>
    <w:rsid w:val="00F51E69"/>
    <w:rsid w:val="00F529EC"/>
    <w:rsid w:val="00F538BC"/>
    <w:rsid w:val="00F53F5A"/>
    <w:rsid w:val="00F55BE7"/>
    <w:rsid w:val="00F613AC"/>
    <w:rsid w:val="00F62226"/>
    <w:rsid w:val="00F63C1C"/>
    <w:rsid w:val="00F66275"/>
    <w:rsid w:val="00F664F1"/>
    <w:rsid w:val="00F717B5"/>
    <w:rsid w:val="00F72378"/>
    <w:rsid w:val="00F72843"/>
    <w:rsid w:val="00F754E8"/>
    <w:rsid w:val="00F765E5"/>
    <w:rsid w:val="00F76D94"/>
    <w:rsid w:val="00F811EC"/>
    <w:rsid w:val="00F82997"/>
    <w:rsid w:val="00F84E07"/>
    <w:rsid w:val="00F84FE6"/>
    <w:rsid w:val="00F87E28"/>
    <w:rsid w:val="00F9023B"/>
    <w:rsid w:val="00F909EB"/>
    <w:rsid w:val="00F90A71"/>
    <w:rsid w:val="00F96397"/>
    <w:rsid w:val="00F96982"/>
    <w:rsid w:val="00FA0591"/>
    <w:rsid w:val="00FA551F"/>
    <w:rsid w:val="00FA574D"/>
    <w:rsid w:val="00FA6A5D"/>
    <w:rsid w:val="00FB2099"/>
    <w:rsid w:val="00FB24BA"/>
    <w:rsid w:val="00FB3A41"/>
    <w:rsid w:val="00FB5621"/>
    <w:rsid w:val="00FB6AAB"/>
    <w:rsid w:val="00FB6B11"/>
    <w:rsid w:val="00FB7C63"/>
    <w:rsid w:val="00FC1C8A"/>
    <w:rsid w:val="00FC6772"/>
    <w:rsid w:val="00FD2EBD"/>
    <w:rsid w:val="00FD68F5"/>
    <w:rsid w:val="00FE6BD4"/>
    <w:rsid w:val="00FE76B2"/>
    <w:rsid w:val="00FF22BC"/>
    <w:rsid w:val="00FF279C"/>
    <w:rsid w:val="00FF3B2F"/>
    <w:rsid w:val="00FF4FB4"/>
    <w:rsid w:val="00FF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B6166"/>
  <w15:chartTrackingRefBased/>
  <w15:docId w15:val="{9B1C5E4D-579E-4255-ADE3-6BA8E72A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2262A"/>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AD074C"/>
    <w:pPr>
      <w:spacing w:before="240" w:after="60"/>
      <w:outlineLvl w:val="5"/>
    </w:pPr>
    <w:rPr>
      <w:rFonts w:ascii="Calibri" w:hAnsi="Calibri"/>
      <w:b/>
      <w:bCs/>
      <w:sz w:val="22"/>
      <w:szCs w:val="22"/>
    </w:rPr>
  </w:style>
  <w:style w:type="paragraph" w:styleId="Antrat8">
    <w:name w:val="heading 8"/>
    <w:basedOn w:val="prastasis"/>
    <w:next w:val="prastasis"/>
    <w:link w:val="Antrat8Diagrama"/>
    <w:semiHidden/>
    <w:unhideWhenUsed/>
    <w:qFormat/>
    <w:rsid w:val="00A2262A"/>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pPr>
      <w:tabs>
        <w:tab w:val="center" w:pos="4320"/>
        <w:tab w:val="right" w:pos="8640"/>
      </w:tabs>
    </w:pPr>
    <w:rPr>
      <w:szCs w:val="20"/>
      <w:lang w:eastAsia="en-US"/>
    </w:rPr>
  </w:style>
  <w:style w:type="paragraph" w:styleId="Porat">
    <w:name w:val="footer"/>
    <w:basedOn w:val="prastasis"/>
    <w:link w:val="PoratDiagrama"/>
    <w:pPr>
      <w:tabs>
        <w:tab w:val="center" w:pos="4320"/>
        <w:tab w:val="right" w:pos="8640"/>
      </w:tabs>
    </w:pPr>
    <w:rPr>
      <w:szCs w:val="20"/>
      <w:lang w:eastAsia="en-US"/>
    </w:rPr>
  </w:style>
  <w:style w:type="character" w:styleId="Hipersaitas">
    <w:name w:val="Hyperlink"/>
    <w:uiPriority w:val="99"/>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uiPriority w:val="39"/>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6A26BF"/>
    <w:rPr>
      <w:rFonts w:ascii="Calibri" w:eastAsia="Calibri" w:hAnsi="Calibri"/>
      <w:sz w:val="22"/>
      <w:szCs w:val="22"/>
      <w:lang w:val="en-US" w:eastAsia="en-US"/>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link w:val="DebesliotekstasDiagrama"/>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En-tête-1 Diagrama,En-tête-2 Diagrama,hd Diagrama,Header 2 Diagrama,Viršutinis kolontitulas Diagrama Diagrama,Char Diagrama Diagrama,Char Diagrama1"/>
    <w:link w:val="Antrats"/>
    <w:rsid w:val="009D1276"/>
    <w:rPr>
      <w:sz w:val="24"/>
      <w:lang w:eastAsia="en-US"/>
    </w:rPr>
  </w:style>
  <w:style w:type="paragraph" w:customStyle="1" w:styleId="Sraopastraipa1">
    <w:name w:val="Sąrašo pastraipa1"/>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val="en-US" w:eastAsia="zh-CN"/>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uiPriority w:val="34"/>
    <w:qFormat/>
    <w:rsid w:val="0018532B"/>
    <w:pPr>
      <w:ind w:left="720"/>
      <w:contextualSpacing/>
    </w:pPr>
    <w:rPr>
      <w:rFonts w:eastAsia="Calibri"/>
      <w:lang w:val="en-GB" w:eastAsia="en-US"/>
    </w:rPr>
  </w:style>
  <w:style w:type="paragraph" w:styleId="Pagrindinistekstas3">
    <w:name w:val="Body Text 3"/>
    <w:basedOn w:val="prastasis"/>
    <w:link w:val="Pagrindinistekstas3Diagrama"/>
    <w:rsid w:val="008D770D"/>
    <w:pPr>
      <w:spacing w:after="120"/>
    </w:pPr>
    <w:rPr>
      <w:sz w:val="16"/>
      <w:szCs w:val="16"/>
    </w:rPr>
  </w:style>
  <w:style w:type="paragraph" w:customStyle="1" w:styleId="Standard">
    <w:name w:val="Standard"/>
    <w:rsid w:val="008D770D"/>
    <w:pPr>
      <w:widowControl w:val="0"/>
      <w:suppressAutoHyphens/>
      <w:autoSpaceDN w:val="0"/>
      <w:textAlignment w:val="baseline"/>
    </w:pPr>
    <w:rPr>
      <w:rFonts w:eastAsia="Andale Sans UI" w:cs="Tahoma"/>
      <w:kern w:val="3"/>
      <w:sz w:val="24"/>
      <w:szCs w:val="24"/>
      <w:lang w:val="en-US" w:eastAsia="en-US" w:bidi="en-US"/>
    </w:rPr>
  </w:style>
  <w:style w:type="paragraph" w:customStyle="1" w:styleId="TableContentsuser">
    <w:name w:val="Table Contents (user)"/>
    <w:basedOn w:val="Standard"/>
    <w:rsid w:val="008D770D"/>
    <w:pPr>
      <w:suppressLineNumbers/>
    </w:pPr>
    <w:rPr>
      <w:rFonts w:eastAsia="Lucida Sans Unicode" w:cs="Mangal"/>
      <w:lang w:val="lt-LT" w:bidi="hi-IN"/>
    </w:rPr>
  </w:style>
  <w:style w:type="paragraph" w:customStyle="1" w:styleId="Textbody">
    <w:name w:val="Text body"/>
    <w:basedOn w:val="Standard"/>
    <w:rsid w:val="003433E0"/>
    <w:pPr>
      <w:spacing w:after="120"/>
    </w:pPr>
  </w:style>
  <w:style w:type="character" w:customStyle="1" w:styleId="Pagrindinistekstas3Diagrama">
    <w:name w:val="Pagrindinis tekstas 3 Diagrama"/>
    <w:link w:val="Pagrindinistekstas3"/>
    <w:rsid w:val="00410059"/>
    <w:rPr>
      <w:sz w:val="16"/>
      <w:szCs w:val="16"/>
    </w:rPr>
  </w:style>
  <w:style w:type="paragraph" w:styleId="Turinys1">
    <w:name w:val="toc 1"/>
    <w:basedOn w:val="prastasis"/>
    <w:next w:val="prastasis"/>
    <w:autoRedefine/>
    <w:unhideWhenUsed/>
    <w:rsid w:val="00A62308"/>
    <w:pPr>
      <w:suppressAutoHyphens/>
      <w:ind w:firstLine="1134"/>
    </w:pPr>
    <w:rPr>
      <w:szCs w:val="20"/>
      <w:lang w:eastAsia="ar-SA"/>
    </w:rPr>
  </w:style>
  <w:style w:type="character" w:customStyle="1" w:styleId="DebesliotekstasDiagrama">
    <w:name w:val="Debesėlio tekstas Diagrama"/>
    <w:link w:val="Debesliotekstas"/>
    <w:rsid w:val="000C2AC8"/>
    <w:rPr>
      <w:rFonts w:ascii="Tahoma" w:hAnsi="Tahoma" w:cs="Tahoma"/>
      <w:sz w:val="16"/>
      <w:szCs w:val="16"/>
    </w:rPr>
  </w:style>
  <w:style w:type="paragraph" w:customStyle="1" w:styleId="Lentelsturinys">
    <w:name w:val="Lentelės turinys"/>
    <w:basedOn w:val="prastasis"/>
    <w:rsid w:val="000D1B45"/>
    <w:pPr>
      <w:suppressLineNumbers/>
      <w:suppressAutoHyphens/>
    </w:pPr>
    <w:rPr>
      <w:lang w:eastAsia="zh-CN"/>
    </w:rPr>
  </w:style>
  <w:style w:type="paragraph" w:customStyle="1" w:styleId="Style22">
    <w:name w:val="Style22"/>
    <w:basedOn w:val="prastasis"/>
    <w:rsid w:val="00260272"/>
    <w:pPr>
      <w:widowControl w:val="0"/>
      <w:autoSpaceDE w:val="0"/>
      <w:autoSpaceDN w:val="0"/>
      <w:adjustRightInd w:val="0"/>
    </w:pPr>
  </w:style>
  <w:style w:type="character" w:customStyle="1" w:styleId="Antrat4Diagrama">
    <w:name w:val="Antraštė 4 Diagrama"/>
    <w:link w:val="Antrat4"/>
    <w:semiHidden/>
    <w:rsid w:val="00A2262A"/>
    <w:rPr>
      <w:rFonts w:ascii="Calibri" w:eastAsia="Times New Roman" w:hAnsi="Calibri" w:cs="Times New Roman"/>
      <w:b/>
      <w:bCs/>
      <w:sz w:val="28"/>
      <w:szCs w:val="28"/>
    </w:rPr>
  </w:style>
  <w:style w:type="character" w:customStyle="1" w:styleId="Antrat8Diagrama">
    <w:name w:val="Antraštė 8 Diagrama"/>
    <w:link w:val="Antrat8"/>
    <w:semiHidden/>
    <w:rsid w:val="00A2262A"/>
    <w:rPr>
      <w:rFonts w:ascii="Calibri" w:eastAsia="Times New Roman" w:hAnsi="Calibri" w:cs="Times New Roman"/>
      <w:i/>
      <w:iCs/>
      <w:sz w:val="24"/>
      <w:szCs w:val="24"/>
    </w:rPr>
  </w:style>
  <w:style w:type="character" w:customStyle="1" w:styleId="PoratDiagrama">
    <w:name w:val="Poraštė Diagrama"/>
    <w:link w:val="Porat"/>
    <w:uiPriority w:val="99"/>
    <w:rsid w:val="00A46A13"/>
    <w:rPr>
      <w:sz w:val="24"/>
      <w:lang w:eastAsia="en-US"/>
    </w:rPr>
  </w:style>
  <w:style w:type="paragraph" w:customStyle="1" w:styleId="1LaikopressC0">
    <w:name w:val="1: Laiško press C0"/>
    <w:basedOn w:val="prastasis"/>
    <w:rsid w:val="00A46A13"/>
    <w:pPr>
      <w:suppressAutoHyphens/>
    </w:pPr>
    <w:rPr>
      <w:rFonts w:ascii="Arial" w:hAnsi="Arial" w:cs="Arial"/>
      <w:kern w:val="1"/>
      <w:sz w:val="22"/>
      <w:szCs w:val="20"/>
      <w:lang w:eastAsia="zh-CN"/>
    </w:rPr>
  </w:style>
  <w:style w:type="character" w:customStyle="1" w:styleId="Antrat6Diagrama">
    <w:name w:val="Antraštė 6 Diagrama"/>
    <w:link w:val="Antrat6"/>
    <w:semiHidden/>
    <w:rsid w:val="00AD074C"/>
    <w:rPr>
      <w:rFonts w:ascii="Calibri" w:eastAsia="Times New Roman" w:hAnsi="Calibri" w:cs="Times New Roman"/>
      <w:b/>
      <w:bCs/>
      <w:sz w:val="22"/>
      <w:szCs w:val="22"/>
    </w:rPr>
  </w:style>
  <w:style w:type="paragraph" w:styleId="Pavadinimas">
    <w:name w:val="Title"/>
    <w:basedOn w:val="prastasis"/>
    <w:link w:val="PavadinimasDiagrama"/>
    <w:qFormat/>
    <w:rsid w:val="00AD074C"/>
    <w:pPr>
      <w:jc w:val="center"/>
    </w:pPr>
    <w:rPr>
      <w:b/>
      <w:szCs w:val="20"/>
      <w:lang w:val="en-US" w:eastAsia="x-none"/>
    </w:rPr>
  </w:style>
  <w:style w:type="character" w:customStyle="1" w:styleId="PavadinimasDiagrama">
    <w:name w:val="Pavadinimas Diagrama"/>
    <w:link w:val="Pavadinimas"/>
    <w:rsid w:val="00AD074C"/>
    <w:rPr>
      <w:b/>
      <w:sz w:val="24"/>
      <w:lang w:val="en-US" w:eastAsia="x-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AD074C"/>
    <w:rPr>
      <w:rFonts w:eastAsia="Calibri"/>
      <w:sz w:val="24"/>
      <w:szCs w:val="24"/>
      <w:lang w:val="en-GB" w:eastAsia="en-US"/>
    </w:rPr>
  </w:style>
  <w:style w:type="paragraph" w:customStyle="1" w:styleId="Punktai">
    <w:name w:val="Punktai"/>
    <w:basedOn w:val="prastasis"/>
    <w:rsid w:val="00AD074C"/>
    <w:pPr>
      <w:tabs>
        <w:tab w:val="num" w:pos="360"/>
      </w:tabs>
      <w:suppressAutoHyphens/>
    </w:pPr>
    <w:rPr>
      <w:szCs w:val="20"/>
      <w:lang w:val="en-AU" w:eastAsia="zh-CN"/>
    </w:rPr>
  </w:style>
  <w:style w:type="paragraph" w:customStyle="1" w:styleId="Debesliotekstas1">
    <w:name w:val="Debesėlio tekstas1"/>
    <w:basedOn w:val="prastasis"/>
    <w:rsid w:val="00AD074C"/>
    <w:pPr>
      <w:suppressAutoHyphens/>
    </w:pPr>
    <w:rPr>
      <w:rFonts w:ascii="Tahoma" w:hAnsi="Tahoma" w:cs="Tahoma"/>
      <w:sz w:val="16"/>
      <w:szCs w:val="16"/>
      <w:lang w:val="en-AU" w:eastAsia="zh-CN"/>
    </w:rPr>
  </w:style>
  <w:style w:type="character" w:customStyle="1" w:styleId="t158">
    <w:name w:val="t158"/>
    <w:rsid w:val="00AD074C"/>
  </w:style>
  <w:style w:type="character" w:customStyle="1" w:styleId="t159">
    <w:name w:val="t159"/>
    <w:rsid w:val="00AD074C"/>
  </w:style>
  <w:style w:type="character" w:customStyle="1" w:styleId="t160">
    <w:name w:val="t160"/>
    <w:rsid w:val="00AD074C"/>
  </w:style>
  <w:style w:type="character" w:customStyle="1" w:styleId="t161">
    <w:name w:val="t161"/>
    <w:rsid w:val="00AD074C"/>
  </w:style>
  <w:style w:type="character" w:customStyle="1" w:styleId="t162">
    <w:name w:val="t162"/>
    <w:rsid w:val="00AD074C"/>
  </w:style>
  <w:style w:type="character" w:customStyle="1" w:styleId="t163">
    <w:name w:val="t163"/>
    <w:rsid w:val="00AD074C"/>
  </w:style>
  <w:style w:type="character" w:customStyle="1" w:styleId="t488">
    <w:name w:val="t488"/>
    <w:rsid w:val="00AD074C"/>
  </w:style>
  <w:style w:type="character" w:customStyle="1" w:styleId="t489">
    <w:name w:val="t489"/>
    <w:rsid w:val="00AD074C"/>
  </w:style>
  <w:style w:type="character" w:customStyle="1" w:styleId="t490">
    <w:name w:val="t490"/>
    <w:rsid w:val="00AD074C"/>
  </w:style>
  <w:style w:type="character" w:customStyle="1" w:styleId="t491">
    <w:name w:val="t491"/>
    <w:rsid w:val="00AD074C"/>
  </w:style>
  <w:style w:type="character" w:customStyle="1" w:styleId="t492">
    <w:name w:val="t492"/>
    <w:rsid w:val="00AD074C"/>
  </w:style>
  <w:style w:type="character" w:customStyle="1" w:styleId="t508">
    <w:name w:val="t508"/>
    <w:rsid w:val="00AD074C"/>
  </w:style>
  <w:style w:type="character" w:customStyle="1" w:styleId="t509">
    <w:name w:val="t509"/>
    <w:rsid w:val="00AD074C"/>
  </w:style>
  <w:style w:type="character" w:customStyle="1" w:styleId="t510">
    <w:name w:val="t510"/>
    <w:rsid w:val="00AD074C"/>
  </w:style>
  <w:style w:type="character" w:customStyle="1" w:styleId="t511">
    <w:name w:val="t511"/>
    <w:rsid w:val="00AD074C"/>
  </w:style>
  <w:style w:type="character" w:customStyle="1" w:styleId="t512">
    <w:name w:val="t512"/>
    <w:rsid w:val="00AD074C"/>
  </w:style>
  <w:style w:type="character" w:customStyle="1" w:styleId="t513">
    <w:name w:val="t513"/>
    <w:rsid w:val="00AD074C"/>
  </w:style>
  <w:style w:type="character" w:customStyle="1" w:styleId="t514">
    <w:name w:val="t514"/>
    <w:rsid w:val="00AD074C"/>
  </w:style>
  <w:style w:type="character" w:customStyle="1" w:styleId="dlxnowrap1">
    <w:name w:val="dlxnowrap1"/>
    <w:rsid w:val="00AD074C"/>
  </w:style>
  <w:style w:type="paragraph" w:customStyle="1" w:styleId="Heading">
    <w:name w:val="Heading"/>
    <w:next w:val="prastasis"/>
    <w:rsid w:val="00AD71C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agrindiniotekstotrauka3">
    <w:name w:val="Body Text Indent 3"/>
    <w:basedOn w:val="prastasis"/>
    <w:link w:val="Pagrindiniotekstotrauka3Diagrama"/>
    <w:rsid w:val="00F40721"/>
    <w:pPr>
      <w:spacing w:after="120"/>
      <w:ind w:left="283"/>
    </w:pPr>
    <w:rPr>
      <w:sz w:val="16"/>
      <w:szCs w:val="16"/>
    </w:rPr>
  </w:style>
  <w:style w:type="character" w:customStyle="1" w:styleId="Pagrindiniotekstotrauka3Diagrama">
    <w:name w:val="Pagrindinio teksto įtrauka 3 Diagrama"/>
    <w:link w:val="Pagrindiniotekstotrauka3"/>
    <w:rsid w:val="00F40721"/>
    <w:rPr>
      <w:sz w:val="16"/>
      <w:szCs w:val="16"/>
    </w:rPr>
  </w:style>
  <w:style w:type="paragraph" w:customStyle="1" w:styleId="Body2">
    <w:name w:val="Body 2"/>
    <w:rsid w:val="00F407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Betarp">
    <w:name w:val="No Spacing"/>
    <w:link w:val="BetarpDiagrama"/>
    <w:uiPriority w:val="1"/>
    <w:qFormat/>
    <w:rsid w:val="00F40721"/>
    <w:pPr>
      <w:pBdr>
        <w:top w:val="nil"/>
        <w:left w:val="nil"/>
        <w:bottom w:val="nil"/>
        <w:right w:val="nil"/>
        <w:between w:val="nil"/>
        <w:bar w:val="nil"/>
      </w:pBdr>
    </w:pPr>
    <w:rPr>
      <w:rFonts w:eastAsia="Arial Unicode MS"/>
      <w:sz w:val="24"/>
      <w:szCs w:val="24"/>
      <w:bdr w:val="nil"/>
      <w:lang w:val="en-US" w:eastAsia="en-US"/>
    </w:rPr>
  </w:style>
  <w:style w:type="paragraph" w:customStyle="1" w:styleId="NumPar1">
    <w:name w:val="NumPar 1"/>
    <w:basedOn w:val="prastasis"/>
    <w:next w:val="prastasis"/>
    <w:rsid w:val="00F40721"/>
    <w:pPr>
      <w:tabs>
        <w:tab w:val="num" w:pos="360"/>
      </w:tabs>
      <w:spacing w:before="120" w:after="120"/>
      <w:jc w:val="both"/>
    </w:pPr>
    <w:rPr>
      <w:szCs w:val="20"/>
      <w:lang w:eastAsia="en-US"/>
    </w:rPr>
  </w:style>
  <w:style w:type="character" w:customStyle="1" w:styleId="t1">
    <w:name w:val="t1"/>
    <w:rsid w:val="00F40721"/>
    <w:rPr>
      <w:color w:val="990000"/>
    </w:rPr>
  </w:style>
  <w:style w:type="character" w:customStyle="1" w:styleId="BetarpDiagrama">
    <w:name w:val="Be tarpų Diagrama"/>
    <w:link w:val="Betarp"/>
    <w:uiPriority w:val="1"/>
    <w:locked/>
    <w:rsid w:val="00F40721"/>
    <w:rPr>
      <w:rFonts w:eastAsia="Arial Unicode MS"/>
      <w:sz w:val="24"/>
      <w:szCs w:val="24"/>
      <w:bdr w:val="nil"/>
      <w:lang w:val="en-US" w:eastAsia="en-US"/>
    </w:rPr>
  </w:style>
  <w:style w:type="character" w:customStyle="1" w:styleId="t385">
    <w:name w:val="t385"/>
    <w:rsid w:val="00F40721"/>
  </w:style>
  <w:style w:type="character" w:customStyle="1" w:styleId="t386">
    <w:name w:val="t386"/>
    <w:rsid w:val="00F40721"/>
  </w:style>
  <w:style w:type="character" w:customStyle="1" w:styleId="t387">
    <w:name w:val="t387"/>
    <w:rsid w:val="00F40721"/>
  </w:style>
  <w:style w:type="character" w:customStyle="1" w:styleId="t388">
    <w:name w:val="t388"/>
    <w:rsid w:val="00F40721"/>
  </w:style>
  <w:style w:type="character" w:customStyle="1" w:styleId="t389">
    <w:name w:val="t389"/>
    <w:rsid w:val="00F40721"/>
  </w:style>
  <w:style w:type="character" w:customStyle="1" w:styleId="t390">
    <w:name w:val="t390"/>
    <w:rsid w:val="00F40721"/>
  </w:style>
  <w:style w:type="character" w:customStyle="1" w:styleId="t391">
    <w:name w:val="t391"/>
    <w:rsid w:val="00F40721"/>
  </w:style>
  <w:style w:type="paragraph" w:customStyle="1" w:styleId="Stilius3">
    <w:name w:val="Stilius3"/>
    <w:basedOn w:val="prastasis"/>
    <w:qFormat/>
    <w:rsid w:val="00F40721"/>
    <w:pPr>
      <w:spacing w:before="200"/>
      <w:jc w:val="both"/>
    </w:pPr>
    <w:rPr>
      <w:sz w:val="22"/>
      <w:szCs w:val="22"/>
      <w:lang w:eastAsia="en-US"/>
    </w:rPr>
  </w:style>
  <w:style w:type="character" w:styleId="Neapdorotaspaminjimas">
    <w:name w:val="Unresolved Mention"/>
    <w:uiPriority w:val="99"/>
    <w:semiHidden/>
    <w:unhideWhenUsed/>
    <w:rsid w:val="00552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2989">
      <w:bodyDiv w:val="1"/>
      <w:marLeft w:val="0"/>
      <w:marRight w:val="0"/>
      <w:marTop w:val="0"/>
      <w:marBottom w:val="0"/>
      <w:divBdr>
        <w:top w:val="none" w:sz="0" w:space="0" w:color="auto"/>
        <w:left w:val="none" w:sz="0" w:space="0" w:color="auto"/>
        <w:bottom w:val="none" w:sz="0" w:space="0" w:color="auto"/>
        <w:right w:val="none" w:sz="0" w:space="0" w:color="auto"/>
      </w:divBdr>
    </w:div>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172766156">
      <w:bodyDiv w:val="1"/>
      <w:marLeft w:val="0"/>
      <w:marRight w:val="0"/>
      <w:marTop w:val="0"/>
      <w:marBottom w:val="0"/>
      <w:divBdr>
        <w:top w:val="none" w:sz="0" w:space="0" w:color="auto"/>
        <w:left w:val="none" w:sz="0" w:space="0" w:color="auto"/>
        <w:bottom w:val="none" w:sz="0" w:space="0" w:color="auto"/>
        <w:right w:val="none" w:sz="0" w:space="0" w:color="auto"/>
      </w:divBdr>
    </w:div>
    <w:div w:id="305739640">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702247080">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58795816">
      <w:bodyDiv w:val="1"/>
      <w:marLeft w:val="0"/>
      <w:marRight w:val="0"/>
      <w:marTop w:val="0"/>
      <w:marBottom w:val="0"/>
      <w:divBdr>
        <w:top w:val="none" w:sz="0" w:space="0" w:color="auto"/>
        <w:left w:val="none" w:sz="0" w:space="0" w:color="auto"/>
        <w:bottom w:val="none" w:sz="0" w:space="0" w:color="auto"/>
        <w:right w:val="none" w:sz="0" w:space="0" w:color="auto"/>
      </w:divBdr>
    </w:div>
    <w:div w:id="779295961">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926965717">
      <w:bodyDiv w:val="1"/>
      <w:marLeft w:val="0"/>
      <w:marRight w:val="0"/>
      <w:marTop w:val="0"/>
      <w:marBottom w:val="0"/>
      <w:divBdr>
        <w:top w:val="none" w:sz="0" w:space="0" w:color="auto"/>
        <w:left w:val="none" w:sz="0" w:space="0" w:color="auto"/>
        <w:bottom w:val="none" w:sz="0" w:space="0" w:color="auto"/>
        <w:right w:val="none" w:sz="0" w:space="0" w:color="auto"/>
      </w:divBdr>
    </w:div>
    <w:div w:id="974480767">
      <w:bodyDiv w:val="1"/>
      <w:marLeft w:val="0"/>
      <w:marRight w:val="0"/>
      <w:marTop w:val="0"/>
      <w:marBottom w:val="0"/>
      <w:divBdr>
        <w:top w:val="none" w:sz="0" w:space="0" w:color="auto"/>
        <w:left w:val="none" w:sz="0" w:space="0" w:color="auto"/>
        <w:bottom w:val="none" w:sz="0" w:space="0" w:color="auto"/>
        <w:right w:val="none" w:sz="0" w:space="0" w:color="auto"/>
      </w:divBdr>
    </w:div>
    <w:div w:id="1096905266">
      <w:bodyDiv w:val="1"/>
      <w:marLeft w:val="0"/>
      <w:marRight w:val="0"/>
      <w:marTop w:val="0"/>
      <w:marBottom w:val="0"/>
      <w:divBdr>
        <w:top w:val="none" w:sz="0" w:space="0" w:color="auto"/>
        <w:left w:val="none" w:sz="0" w:space="0" w:color="auto"/>
        <w:bottom w:val="none" w:sz="0" w:space="0" w:color="auto"/>
        <w:right w:val="none" w:sz="0" w:space="0" w:color="auto"/>
      </w:divBdr>
    </w:div>
    <w:div w:id="1122698311">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428960091">
      <w:bodyDiv w:val="1"/>
      <w:marLeft w:val="0"/>
      <w:marRight w:val="0"/>
      <w:marTop w:val="0"/>
      <w:marBottom w:val="0"/>
      <w:divBdr>
        <w:top w:val="none" w:sz="0" w:space="0" w:color="auto"/>
        <w:left w:val="none" w:sz="0" w:space="0" w:color="auto"/>
        <w:bottom w:val="none" w:sz="0" w:space="0" w:color="auto"/>
        <w:right w:val="none" w:sz="0" w:space="0" w:color="auto"/>
      </w:divBdr>
    </w:div>
    <w:div w:id="1495104590">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607618782">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900510159">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49004441">
      <w:bodyDiv w:val="1"/>
      <w:marLeft w:val="0"/>
      <w:marRight w:val="0"/>
      <w:marTop w:val="0"/>
      <w:marBottom w:val="0"/>
      <w:divBdr>
        <w:top w:val="none" w:sz="0" w:space="0" w:color="auto"/>
        <w:left w:val="none" w:sz="0" w:space="0" w:color="auto"/>
        <w:bottom w:val="none" w:sz="0" w:space="0" w:color="auto"/>
        <w:right w:val="none" w:sz="0" w:space="0" w:color="auto"/>
      </w:divBdr>
    </w:div>
    <w:div w:id="1982342816">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 w:id="2054233543">
      <w:bodyDiv w:val="1"/>
      <w:marLeft w:val="0"/>
      <w:marRight w:val="0"/>
      <w:marTop w:val="0"/>
      <w:marBottom w:val="0"/>
      <w:divBdr>
        <w:top w:val="none" w:sz="0" w:space="0" w:color="auto"/>
        <w:left w:val="none" w:sz="0" w:space="0" w:color="auto"/>
        <w:bottom w:val="none" w:sz="0" w:space="0" w:color="auto"/>
        <w:right w:val="none" w:sz="0" w:space="0" w:color="auto"/>
      </w:divBdr>
    </w:div>
    <w:div w:id="2091849004">
      <w:bodyDiv w:val="1"/>
      <w:marLeft w:val="0"/>
      <w:marRight w:val="0"/>
      <w:marTop w:val="0"/>
      <w:marBottom w:val="0"/>
      <w:divBdr>
        <w:top w:val="none" w:sz="0" w:space="0" w:color="auto"/>
        <w:left w:val="none" w:sz="0" w:space="0" w:color="auto"/>
        <w:bottom w:val="none" w:sz="0" w:space="0" w:color="auto"/>
        <w:right w:val="none" w:sz="0" w:space="0" w:color="auto"/>
      </w:divBdr>
    </w:div>
    <w:div w:id="211760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umskis@foxvisiongroup.com" TargetMode="External"/><Relationship Id="rId5" Type="http://schemas.openxmlformats.org/officeDocument/2006/relationships/webSettings" Target="webSettings.xml"/><Relationship Id="rId10" Type="http://schemas.openxmlformats.org/officeDocument/2006/relationships/hyperlink" Target="mailto:info@siauliuligonine.lt" TargetMode="External"/><Relationship Id="rId4" Type="http://schemas.openxmlformats.org/officeDocument/2006/relationships/settings" Target="settings.xml"/><Relationship Id="rId9" Type="http://schemas.openxmlformats.org/officeDocument/2006/relationships/hyperlink" Target="mailto:asta.musneckiene@siauliu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FE136-0197-4EC7-B0D3-9E4E915E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2918</Words>
  <Characters>20843</Characters>
  <Application>Microsoft Office Word</Application>
  <DocSecurity>0</DocSecurity>
  <Lines>173</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Company>
  <LinksUpToDate>false</LinksUpToDate>
  <CharactersWithSpaces>23714</CharactersWithSpaces>
  <SharedDoc>false</SharedDoc>
  <HLinks>
    <vt:vector size="24" baseType="variant">
      <vt:variant>
        <vt:i4>6226042</vt:i4>
      </vt:variant>
      <vt:variant>
        <vt:i4>9</vt:i4>
      </vt:variant>
      <vt:variant>
        <vt:i4>0</vt:i4>
      </vt:variant>
      <vt:variant>
        <vt:i4>5</vt:i4>
      </vt:variant>
      <vt:variant>
        <vt:lpwstr>mailto:asumskis@foxvisiongroup.com</vt:lpwstr>
      </vt:variant>
      <vt:variant>
        <vt:lpwstr/>
      </vt:variant>
      <vt:variant>
        <vt:i4>589862</vt:i4>
      </vt:variant>
      <vt:variant>
        <vt:i4>6</vt:i4>
      </vt:variant>
      <vt:variant>
        <vt:i4>0</vt:i4>
      </vt:variant>
      <vt:variant>
        <vt:i4>5</vt:i4>
      </vt:variant>
      <vt:variant>
        <vt:lpwstr>mailto:info@siauliuligonine.lt</vt:lpwstr>
      </vt:variant>
      <vt:variant>
        <vt:lpwstr/>
      </vt:variant>
      <vt:variant>
        <vt:i4>4325413</vt:i4>
      </vt:variant>
      <vt:variant>
        <vt:i4>3</vt:i4>
      </vt:variant>
      <vt:variant>
        <vt:i4>0</vt:i4>
      </vt:variant>
      <vt:variant>
        <vt:i4>5</vt:i4>
      </vt:variant>
      <vt:variant>
        <vt:lpwstr>mailto:asta.musneckiene@siauliuligonine.lt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Elvina Brūzgė</cp:lastModifiedBy>
  <cp:revision>7</cp:revision>
  <cp:lastPrinted>2020-02-11T11:08:00Z</cp:lastPrinted>
  <dcterms:created xsi:type="dcterms:W3CDTF">2024-12-23T11:22:00Z</dcterms:created>
  <dcterms:modified xsi:type="dcterms:W3CDTF">2024-12-23T11:57:00Z</dcterms:modified>
</cp:coreProperties>
</file>