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97A3" w14:textId="05EB75B7" w:rsidR="008A3824" w:rsidRPr="00815324" w:rsidRDefault="008A3824" w:rsidP="008A3824">
      <w:pPr>
        <w:pStyle w:val="Antrat3"/>
        <w:numPr>
          <w:ilvl w:val="2"/>
          <w:numId w:val="1"/>
        </w:numPr>
        <w:ind w:left="-294" w:firstLine="0"/>
        <w:jc w:val="center"/>
        <w:rPr>
          <w:szCs w:val="24"/>
          <w:lang w:val="lt-LT"/>
        </w:rPr>
      </w:pPr>
      <w:r w:rsidRPr="00815324">
        <w:rPr>
          <w:rFonts w:ascii="Times New Roman" w:hAnsi="Times New Roman" w:cs="Times New Roman"/>
          <w:bCs w:val="0"/>
          <w:sz w:val="24"/>
          <w:szCs w:val="24"/>
          <w:lang w:val="lt-LT"/>
        </w:rPr>
        <w:t>PASLAUGŲ PIRKIMO</w:t>
      </w:r>
      <w:r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 </w:t>
      </w:r>
      <w:r w:rsidRPr="00B27CC3">
        <w:rPr>
          <w:rFonts w:ascii="Times New Roman" w:hAnsi="Times New Roman" w:cs="Times New Roman"/>
          <w:bCs w:val="0"/>
          <w:sz w:val="24"/>
          <w:szCs w:val="24"/>
          <w:lang w:val="lt-LT"/>
        </w:rPr>
        <w:t>–</w:t>
      </w:r>
      <w:r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 </w:t>
      </w:r>
      <w:r w:rsidRPr="00815324">
        <w:rPr>
          <w:rFonts w:ascii="Times New Roman" w:hAnsi="Times New Roman" w:cs="Times New Roman"/>
          <w:bCs w:val="0"/>
          <w:sz w:val="24"/>
          <w:szCs w:val="24"/>
          <w:lang w:val="lt-LT"/>
        </w:rPr>
        <w:t xml:space="preserve">PARDAVIMO SUTARTIS </w:t>
      </w:r>
      <w:r w:rsidRPr="00815324">
        <w:rPr>
          <w:szCs w:val="24"/>
          <w:lang w:val="lt-LT"/>
        </w:rPr>
        <w:t xml:space="preserve">Nr. </w:t>
      </w:r>
      <w:r>
        <w:rPr>
          <w:szCs w:val="24"/>
          <w:lang w:val="lt-LT"/>
        </w:rPr>
        <w:t>F3-</w:t>
      </w:r>
      <w:r w:rsidR="009B08B7">
        <w:rPr>
          <w:szCs w:val="24"/>
          <w:lang w:val="lt-LT"/>
        </w:rPr>
        <w:t>9</w:t>
      </w:r>
      <w:r>
        <w:rPr>
          <w:szCs w:val="24"/>
          <w:lang w:val="lt-LT"/>
        </w:rPr>
        <w:t>/202</w:t>
      </w:r>
      <w:r w:rsidR="009D453D">
        <w:rPr>
          <w:szCs w:val="24"/>
          <w:lang w:val="lt-LT"/>
        </w:rPr>
        <w:t>5</w:t>
      </w:r>
    </w:p>
    <w:p w14:paraId="5298EFED" w14:textId="77777777" w:rsidR="008A3824" w:rsidRPr="00815324" w:rsidRDefault="008A3824" w:rsidP="008A3824">
      <w:pPr>
        <w:pStyle w:val="Debesliotekstas1"/>
        <w:rPr>
          <w:rFonts w:ascii="Times New Roman" w:hAnsi="Times New Roman" w:cs="Times New Roman"/>
          <w:szCs w:val="20"/>
          <w:lang w:val="lt-LT"/>
        </w:rPr>
      </w:pPr>
    </w:p>
    <w:p w14:paraId="50393B47" w14:textId="71BCDF17" w:rsidR="008A3824" w:rsidRPr="00475451" w:rsidRDefault="008A3824" w:rsidP="008A3824">
      <w:pPr>
        <w:pStyle w:val="1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20</w:t>
      </w:r>
      <w:r>
        <w:rPr>
          <w:sz w:val="23"/>
          <w:szCs w:val="23"/>
          <w:lang w:val="lt-LT"/>
        </w:rPr>
        <w:t>2</w:t>
      </w:r>
      <w:r w:rsidR="009D453D">
        <w:rPr>
          <w:sz w:val="23"/>
          <w:szCs w:val="23"/>
          <w:lang w:val="lt-LT"/>
        </w:rPr>
        <w:t>5</w:t>
      </w:r>
      <w:r w:rsidRPr="00475451">
        <w:rPr>
          <w:sz w:val="23"/>
          <w:szCs w:val="23"/>
          <w:lang w:val="lt-LT"/>
        </w:rPr>
        <w:t xml:space="preserve"> m. </w:t>
      </w:r>
      <w:r w:rsidR="00783057">
        <w:rPr>
          <w:sz w:val="23"/>
          <w:szCs w:val="23"/>
          <w:lang w:val="lt-LT"/>
        </w:rPr>
        <w:t xml:space="preserve">sausio mėn. </w:t>
      </w:r>
      <w:proofErr w:type="gramStart"/>
      <w:r w:rsidR="009B08B7">
        <w:rPr>
          <w:sz w:val="23"/>
          <w:szCs w:val="23"/>
          <w:lang w:val="en-US"/>
        </w:rPr>
        <w:t>30</w:t>
      </w:r>
      <w:r w:rsidRPr="00475451">
        <w:rPr>
          <w:sz w:val="23"/>
          <w:szCs w:val="23"/>
          <w:lang w:val="lt-LT"/>
        </w:rPr>
        <w:t xml:space="preserve">  d.</w:t>
      </w:r>
      <w:proofErr w:type="gramEnd"/>
      <w:r w:rsidRPr="00475451">
        <w:rPr>
          <w:sz w:val="23"/>
          <w:szCs w:val="23"/>
          <w:lang w:val="lt-LT"/>
        </w:rPr>
        <w:t xml:space="preserve"> </w:t>
      </w:r>
    </w:p>
    <w:p w14:paraId="3EA3E703" w14:textId="7C562F4F" w:rsidR="008A3824" w:rsidRPr="00475451" w:rsidRDefault="008A3824" w:rsidP="008A3824">
      <w:pPr>
        <w:pStyle w:val="1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Plungė</w:t>
      </w:r>
    </w:p>
    <w:p w14:paraId="30E23E39" w14:textId="77777777" w:rsidR="008A3824" w:rsidRPr="00815324" w:rsidRDefault="008A3824" w:rsidP="009B08B7">
      <w:pPr>
        <w:pStyle w:val="1"/>
        <w:jc w:val="both"/>
        <w:rPr>
          <w:sz w:val="16"/>
          <w:lang w:val="lt-LT"/>
        </w:rPr>
      </w:pPr>
    </w:p>
    <w:p w14:paraId="7279EC44" w14:textId="590499D4" w:rsidR="008A3824" w:rsidRDefault="008A3824" w:rsidP="009B08B7">
      <w:pPr>
        <w:ind w:firstLine="567"/>
        <w:jc w:val="both"/>
        <w:rPr>
          <w:sz w:val="23"/>
          <w:szCs w:val="23"/>
        </w:rPr>
      </w:pPr>
      <w:proofErr w:type="spellStart"/>
      <w:r w:rsidRPr="001C5E6C">
        <w:rPr>
          <w:b/>
          <w:sz w:val="23"/>
          <w:szCs w:val="23"/>
        </w:rPr>
        <w:t>Viešoji</w:t>
      </w:r>
      <w:proofErr w:type="spellEnd"/>
      <w:r w:rsidRPr="001C5E6C">
        <w:rPr>
          <w:b/>
          <w:sz w:val="23"/>
          <w:szCs w:val="23"/>
        </w:rPr>
        <w:t xml:space="preserve"> </w:t>
      </w:r>
      <w:proofErr w:type="spellStart"/>
      <w:r w:rsidRPr="001C5E6C">
        <w:rPr>
          <w:b/>
          <w:sz w:val="23"/>
          <w:szCs w:val="23"/>
        </w:rPr>
        <w:t>įstaiga</w:t>
      </w:r>
      <w:proofErr w:type="spellEnd"/>
      <w:r w:rsidRPr="001C5E6C"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Plungės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ligoninė</w:t>
      </w:r>
      <w:proofErr w:type="spellEnd"/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juridinio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asmens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kodas</w:t>
      </w:r>
      <w:proofErr w:type="spellEnd"/>
      <w:r w:rsidRPr="001C5E6C">
        <w:rPr>
          <w:sz w:val="23"/>
          <w:szCs w:val="23"/>
        </w:rPr>
        <w:t xml:space="preserve"> </w:t>
      </w:r>
      <w:r>
        <w:t>191135578</w:t>
      </w:r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kurios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registruota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buveinė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yra</w:t>
      </w:r>
      <w:proofErr w:type="spellEnd"/>
      <w:r w:rsidRPr="001C5E6C">
        <w:rPr>
          <w:sz w:val="23"/>
          <w:szCs w:val="23"/>
        </w:rPr>
        <w:t xml:space="preserve"> </w:t>
      </w:r>
      <w:r>
        <w:t xml:space="preserve">J. </w:t>
      </w:r>
      <w:proofErr w:type="spellStart"/>
      <w:r>
        <w:t>Tumo</w:t>
      </w:r>
      <w:proofErr w:type="spellEnd"/>
      <w:r>
        <w:t xml:space="preserve"> – </w:t>
      </w:r>
      <w:proofErr w:type="spellStart"/>
      <w:r>
        <w:t>Vaižganto</w:t>
      </w:r>
      <w:proofErr w:type="spellEnd"/>
      <w:r>
        <w:t xml:space="preserve"> g. 89, 90160 </w:t>
      </w:r>
      <w:proofErr w:type="spellStart"/>
      <w:r>
        <w:t>Plungė</w:t>
      </w:r>
      <w:proofErr w:type="spellEnd"/>
      <w:r>
        <w:t xml:space="preserve">, </w:t>
      </w:r>
      <w:r w:rsidRPr="001C5E6C">
        <w:rPr>
          <w:sz w:val="23"/>
          <w:szCs w:val="23"/>
        </w:rPr>
        <w:t xml:space="preserve"> Lietuvos Respublika, </w:t>
      </w:r>
      <w:proofErr w:type="spellStart"/>
      <w:r w:rsidRPr="001C5E6C">
        <w:rPr>
          <w:sz w:val="23"/>
          <w:szCs w:val="23"/>
        </w:rPr>
        <w:t>duomenys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apie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įstaigą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kaupiami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ir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saugomi</w:t>
      </w:r>
      <w:proofErr w:type="spellEnd"/>
      <w:r w:rsidRPr="001C5E6C">
        <w:rPr>
          <w:sz w:val="23"/>
          <w:szCs w:val="23"/>
        </w:rPr>
        <w:t xml:space="preserve"> Lietuvos </w:t>
      </w:r>
      <w:proofErr w:type="spellStart"/>
      <w:r w:rsidRPr="001C5E6C">
        <w:rPr>
          <w:sz w:val="23"/>
          <w:szCs w:val="23"/>
        </w:rPr>
        <w:t>Respublikos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juridinių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asmenų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5E6C">
        <w:rPr>
          <w:sz w:val="23"/>
          <w:szCs w:val="23"/>
        </w:rPr>
        <w:t>registre</w:t>
      </w:r>
      <w:proofErr w:type="spellEnd"/>
      <w:r w:rsidRPr="001C5E6C">
        <w:rPr>
          <w:sz w:val="23"/>
          <w:szCs w:val="23"/>
        </w:rPr>
        <w:t xml:space="preserve">, </w:t>
      </w:r>
      <w:proofErr w:type="spellStart"/>
      <w:r w:rsidRPr="001C5E6C">
        <w:rPr>
          <w:sz w:val="23"/>
          <w:szCs w:val="23"/>
        </w:rPr>
        <w:t>atstovaujama</w:t>
      </w:r>
      <w:proofErr w:type="spellEnd"/>
      <w:r w:rsidRPr="001C5E6C">
        <w:rPr>
          <w:sz w:val="23"/>
          <w:szCs w:val="23"/>
        </w:rPr>
        <w:t xml:space="preserve"> </w:t>
      </w:r>
      <w:proofErr w:type="spellStart"/>
      <w:r w:rsidRPr="001C02AD">
        <w:rPr>
          <w:sz w:val="23"/>
          <w:szCs w:val="23"/>
        </w:rPr>
        <w:t>direktoriaus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1C02AD">
        <w:rPr>
          <w:sz w:val="23"/>
          <w:szCs w:val="23"/>
        </w:rPr>
        <w:t>Remigijaus</w:t>
      </w:r>
      <w:proofErr w:type="spellEnd"/>
      <w:r w:rsidRPr="001C02AD">
        <w:rPr>
          <w:sz w:val="23"/>
          <w:szCs w:val="23"/>
        </w:rPr>
        <w:t xml:space="preserve"> </w:t>
      </w:r>
      <w:proofErr w:type="spellStart"/>
      <w:r w:rsidRPr="001C02AD">
        <w:rPr>
          <w:sz w:val="23"/>
          <w:szCs w:val="23"/>
        </w:rPr>
        <w:t>Mažeikos</w:t>
      </w:r>
      <w:proofErr w:type="spellEnd"/>
      <w:r w:rsidRPr="00475451">
        <w:rPr>
          <w:sz w:val="23"/>
          <w:szCs w:val="23"/>
          <w:lang w:val="lt-LT"/>
        </w:rPr>
        <w:t xml:space="preserve">, iš vienos pusės (toliau </w:t>
      </w:r>
      <w:r w:rsidRPr="00475451">
        <w:rPr>
          <w:bCs/>
          <w:sz w:val="23"/>
          <w:szCs w:val="23"/>
          <w:lang w:val="lt-LT"/>
        </w:rPr>
        <w:t>–</w:t>
      </w:r>
      <w:r w:rsidRPr="00475451">
        <w:rPr>
          <w:sz w:val="23"/>
          <w:szCs w:val="23"/>
          <w:lang w:val="lt-LT"/>
        </w:rPr>
        <w:t xml:space="preserve"> PIRKĖJAS), </w:t>
      </w:r>
      <w:r w:rsidR="006E5794">
        <w:rPr>
          <w:sz w:val="23"/>
          <w:szCs w:val="23"/>
          <w:lang w:val="lt-LT"/>
        </w:rPr>
        <w:t>UAB „Strategas“</w:t>
      </w:r>
      <w:r w:rsidRPr="00475451">
        <w:rPr>
          <w:sz w:val="23"/>
          <w:szCs w:val="23"/>
          <w:lang w:val="lt-LT"/>
        </w:rPr>
        <w:t>, juridinio as</w:t>
      </w:r>
      <w:r w:rsidRPr="00783057">
        <w:rPr>
          <w:sz w:val="23"/>
          <w:szCs w:val="23"/>
          <w:lang w:val="lt-LT"/>
        </w:rPr>
        <w:t xml:space="preserve">mens kodas </w:t>
      </w:r>
      <w:r w:rsidR="00783057" w:rsidRPr="00783057">
        <w:rPr>
          <w:sz w:val="23"/>
          <w:szCs w:val="23"/>
          <w:lang w:val="lt-LT"/>
        </w:rPr>
        <w:t>169997678</w:t>
      </w:r>
      <w:r w:rsidRPr="00783057">
        <w:rPr>
          <w:sz w:val="23"/>
          <w:szCs w:val="23"/>
          <w:lang w:val="lt-LT"/>
        </w:rPr>
        <w:t xml:space="preserve">, kurio registruota buveinė yra </w:t>
      </w:r>
      <w:r w:rsidR="00783057" w:rsidRPr="00783057">
        <w:rPr>
          <w:sz w:val="23"/>
          <w:szCs w:val="23"/>
          <w:lang w:val="lt-LT"/>
        </w:rPr>
        <w:t>Telšių g. 2, Plungė</w:t>
      </w:r>
      <w:r w:rsidRPr="00783057">
        <w:rPr>
          <w:sz w:val="23"/>
          <w:szCs w:val="23"/>
          <w:lang w:val="lt-LT"/>
        </w:rPr>
        <w:t xml:space="preserve">, duomenys apie įmonę kaupiami ir saugomi Lietuvos Respublikos juridinių asmenų registre, atstovaujama </w:t>
      </w:r>
      <w:r w:rsidR="00783057" w:rsidRPr="00783057">
        <w:rPr>
          <w:sz w:val="23"/>
          <w:szCs w:val="23"/>
          <w:lang w:val="lt-LT"/>
        </w:rPr>
        <w:t xml:space="preserve">direktoriaus Aido </w:t>
      </w:r>
      <w:proofErr w:type="spellStart"/>
      <w:r w:rsidR="00783057" w:rsidRPr="00783057">
        <w:rPr>
          <w:sz w:val="23"/>
          <w:szCs w:val="23"/>
          <w:lang w:val="lt-LT"/>
        </w:rPr>
        <w:t>Kėso</w:t>
      </w:r>
      <w:proofErr w:type="spellEnd"/>
      <w:r w:rsidRPr="00783057">
        <w:rPr>
          <w:sz w:val="23"/>
          <w:szCs w:val="23"/>
          <w:lang w:val="lt-LT"/>
        </w:rPr>
        <w:t xml:space="preserve">, iš kitos pusės (toliau  </w:t>
      </w:r>
      <w:r w:rsidRPr="00783057">
        <w:rPr>
          <w:bCs/>
          <w:sz w:val="23"/>
          <w:szCs w:val="23"/>
          <w:lang w:val="lt-LT"/>
        </w:rPr>
        <w:t>–</w:t>
      </w:r>
      <w:r w:rsidRPr="00783057">
        <w:rPr>
          <w:sz w:val="23"/>
          <w:szCs w:val="23"/>
          <w:lang w:val="lt-LT"/>
        </w:rPr>
        <w:t xml:space="preserve"> TIEKĖJAS), toliau kartu šioje viešojo prekių pirkimo – pardavimo sutartyje vadinami „Šalimis“, o kiekvienas atskirai – „Šalimi“, atsižvelgdamos į įvykusio viešosios įstaigos Plungės ligoninės organizuoto </w:t>
      </w:r>
      <w:proofErr w:type="spellStart"/>
      <w:r w:rsidRPr="00783057">
        <w:rPr>
          <w:sz w:val="23"/>
          <w:szCs w:val="23"/>
        </w:rPr>
        <w:t>mažos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vertės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neskelbiamos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apklausos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būdu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="00C04203" w:rsidRPr="00783057">
        <w:rPr>
          <w:b/>
          <w:bCs/>
          <w:sz w:val="23"/>
          <w:szCs w:val="23"/>
        </w:rPr>
        <w:t>Kompiuterių</w:t>
      </w:r>
      <w:proofErr w:type="spellEnd"/>
      <w:r w:rsidR="00C04203" w:rsidRPr="00783057">
        <w:rPr>
          <w:b/>
          <w:bCs/>
          <w:sz w:val="23"/>
          <w:szCs w:val="23"/>
        </w:rPr>
        <w:t xml:space="preserve">  </w:t>
      </w:r>
      <w:proofErr w:type="spellStart"/>
      <w:r w:rsidR="00C04203" w:rsidRPr="00783057">
        <w:rPr>
          <w:b/>
          <w:bCs/>
          <w:sz w:val="23"/>
          <w:szCs w:val="23"/>
        </w:rPr>
        <w:t>priežiūros</w:t>
      </w:r>
      <w:proofErr w:type="spellEnd"/>
      <w:r w:rsidR="00C04203" w:rsidRPr="00783057">
        <w:rPr>
          <w:b/>
          <w:bCs/>
          <w:sz w:val="23"/>
          <w:szCs w:val="23"/>
        </w:rPr>
        <w:t xml:space="preserve"> </w:t>
      </w:r>
      <w:proofErr w:type="spellStart"/>
      <w:r w:rsidR="00C04203" w:rsidRPr="00783057">
        <w:rPr>
          <w:b/>
          <w:bCs/>
          <w:sz w:val="23"/>
          <w:szCs w:val="23"/>
        </w:rPr>
        <w:t>ir</w:t>
      </w:r>
      <w:proofErr w:type="spellEnd"/>
      <w:r w:rsidR="00C04203" w:rsidRPr="00783057">
        <w:rPr>
          <w:b/>
          <w:bCs/>
          <w:sz w:val="23"/>
          <w:szCs w:val="23"/>
        </w:rPr>
        <w:t xml:space="preserve"> </w:t>
      </w:r>
      <w:proofErr w:type="spellStart"/>
      <w:r w:rsidR="00C04203" w:rsidRPr="00783057">
        <w:rPr>
          <w:b/>
          <w:bCs/>
          <w:sz w:val="23"/>
          <w:szCs w:val="23"/>
        </w:rPr>
        <w:t>remonto</w:t>
      </w:r>
      <w:proofErr w:type="spellEnd"/>
      <w:r w:rsidR="00C04203" w:rsidRPr="00783057">
        <w:rPr>
          <w:b/>
          <w:bCs/>
          <w:sz w:val="23"/>
          <w:szCs w:val="23"/>
        </w:rPr>
        <w:t xml:space="preserve"> </w:t>
      </w:r>
      <w:proofErr w:type="spellStart"/>
      <w:r w:rsidRPr="00783057">
        <w:rPr>
          <w:b/>
          <w:bCs/>
          <w:sz w:val="23"/>
          <w:szCs w:val="23"/>
        </w:rPr>
        <w:t>paslaugų</w:t>
      </w:r>
      <w:proofErr w:type="spellEnd"/>
      <w:r w:rsidRPr="00783057">
        <w:rPr>
          <w:b/>
          <w:bCs/>
          <w:sz w:val="23"/>
          <w:szCs w:val="23"/>
          <w:lang w:val="lt-LT"/>
        </w:rPr>
        <w:t xml:space="preserve"> pirkimo</w:t>
      </w:r>
      <w:r w:rsidRPr="00783057">
        <w:rPr>
          <w:sz w:val="23"/>
          <w:szCs w:val="23"/>
          <w:lang w:val="lt-LT"/>
        </w:rPr>
        <w:t xml:space="preserve"> (toliau – Pirkimas) rezultatus </w:t>
      </w:r>
      <w:proofErr w:type="spellStart"/>
      <w:r w:rsidRPr="00783057">
        <w:rPr>
          <w:sz w:val="23"/>
          <w:szCs w:val="23"/>
        </w:rPr>
        <w:t>vadovaujantis</w:t>
      </w:r>
      <w:proofErr w:type="spellEnd"/>
      <w:r w:rsidRPr="00783057">
        <w:rPr>
          <w:sz w:val="23"/>
          <w:szCs w:val="23"/>
        </w:rPr>
        <w:t xml:space="preserve"> Lietuvos </w:t>
      </w:r>
      <w:proofErr w:type="spellStart"/>
      <w:r w:rsidRPr="00783057">
        <w:rPr>
          <w:sz w:val="23"/>
          <w:szCs w:val="23"/>
        </w:rPr>
        <w:t>Respublikos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viešųjų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įstatymo</w:t>
      </w:r>
      <w:proofErr w:type="spellEnd"/>
      <w:r w:rsidRPr="00783057">
        <w:rPr>
          <w:sz w:val="23"/>
          <w:szCs w:val="23"/>
        </w:rPr>
        <w:t xml:space="preserve"> (</w:t>
      </w:r>
      <w:proofErr w:type="spellStart"/>
      <w:r w:rsidRPr="00783057">
        <w:rPr>
          <w:sz w:val="23"/>
          <w:szCs w:val="23"/>
        </w:rPr>
        <w:t>toliau</w:t>
      </w:r>
      <w:proofErr w:type="spellEnd"/>
      <w:r w:rsidRPr="00783057">
        <w:rPr>
          <w:sz w:val="23"/>
          <w:szCs w:val="23"/>
        </w:rPr>
        <w:t xml:space="preserve"> – </w:t>
      </w:r>
      <w:proofErr w:type="spellStart"/>
      <w:r w:rsidRPr="00783057">
        <w:rPr>
          <w:sz w:val="23"/>
          <w:szCs w:val="23"/>
        </w:rPr>
        <w:t>Viešųjų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įstatymas</w:t>
      </w:r>
      <w:proofErr w:type="spellEnd"/>
      <w:r w:rsidRPr="00783057">
        <w:rPr>
          <w:sz w:val="23"/>
          <w:szCs w:val="23"/>
        </w:rPr>
        <w:t xml:space="preserve">) </w:t>
      </w:r>
      <w:proofErr w:type="spellStart"/>
      <w:r w:rsidRPr="00783057">
        <w:rPr>
          <w:sz w:val="23"/>
          <w:szCs w:val="23"/>
        </w:rPr>
        <w:t>nuostatomis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Mažos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vertės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tvarkos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aprašu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patvirtintu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Viešųjų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tarnybos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direktoriaus</w:t>
      </w:r>
      <w:proofErr w:type="spellEnd"/>
      <w:r w:rsidRPr="00783057">
        <w:rPr>
          <w:sz w:val="23"/>
          <w:szCs w:val="23"/>
        </w:rPr>
        <w:t xml:space="preserve"> 2017 m. </w:t>
      </w:r>
      <w:proofErr w:type="spellStart"/>
      <w:r w:rsidRPr="00783057">
        <w:rPr>
          <w:sz w:val="23"/>
          <w:szCs w:val="23"/>
        </w:rPr>
        <w:t>birželio</w:t>
      </w:r>
      <w:proofErr w:type="spellEnd"/>
      <w:r w:rsidRPr="00783057">
        <w:rPr>
          <w:sz w:val="23"/>
          <w:szCs w:val="23"/>
        </w:rPr>
        <w:t xml:space="preserve"> 28 d. </w:t>
      </w:r>
      <w:proofErr w:type="spellStart"/>
      <w:r w:rsidRPr="00783057">
        <w:rPr>
          <w:sz w:val="23"/>
          <w:szCs w:val="23"/>
        </w:rPr>
        <w:t>įsakymu</w:t>
      </w:r>
      <w:proofErr w:type="spellEnd"/>
      <w:r w:rsidRPr="00783057">
        <w:rPr>
          <w:sz w:val="23"/>
          <w:szCs w:val="23"/>
        </w:rPr>
        <w:t xml:space="preserve"> Nr.1S-97, </w:t>
      </w:r>
      <w:proofErr w:type="spellStart"/>
      <w:r w:rsidRPr="00783057">
        <w:rPr>
          <w:sz w:val="23"/>
          <w:szCs w:val="23"/>
        </w:rPr>
        <w:t>kitais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teisės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aktais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reglamentuojančiais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viešuosius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pirkimus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bei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anksčiau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nurodyto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sąlygomis</w:t>
      </w:r>
      <w:proofErr w:type="spellEnd"/>
      <w:r w:rsidRPr="00783057">
        <w:rPr>
          <w:sz w:val="23"/>
          <w:szCs w:val="23"/>
        </w:rPr>
        <w:t xml:space="preserve">, </w:t>
      </w:r>
      <w:proofErr w:type="spellStart"/>
      <w:r w:rsidRPr="00783057">
        <w:rPr>
          <w:sz w:val="23"/>
          <w:szCs w:val="23"/>
        </w:rPr>
        <w:t>sudarė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šią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viešojo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prekių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pirkimo</w:t>
      </w:r>
      <w:proofErr w:type="spellEnd"/>
      <w:r w:rsidRPr="00783057">
        <w:rPr>
          <w:sz w:val="23"/>
          <w:szCs w:val="23"/>
        </w:rPr>
        <w:t xml:space="preserve"> – </w:t>
      </w:r>
      <w:proofErr w:type="spellStart"/>
      <w:r w:rsidRPr="00783057">
        <w:rPr>
          <w:sz w:val="23"/>
          <w:szCs w:val="23"/>
        </w:rPr>
        <w:t>pardavimo</w:t>
      </w:r>
      <w:proofErr w:type="spellEnd"/>
      <w:r w:rsidRPr="00783057">
        <w:rPr>
          <w:sz w:val="23"/>
          <w:szCs w:val="23"/>
        </w:rPr>
        <w:t xml:space="preserve"> </w:t>
      </w:r>
      <w:proofErr w:type="spellStart"/>
      <w:r w:rsidRPr="00783057">
        <w:rPr>
          <w:sz w:val="23"/>
          <w:szCs w:val="23"/>
        </w:rPr>
        <w:t>sutartį</w:t>
      </w:r>
      <w:proofErr w:type="spellEnd"/>
      <w:r w:rsidRPr="00783057">
        <w:rPr>
          <w:sz w:val="23"/>
          <w:szCs w:val="23"/>
        </w:rPr>
        <w:t xml:space="preserve"> (</w:t>
      </w:r>
      <w:proofErr w:type="spellStart"/>
      <w:r w:rsidRPr="00783057">
        <w:rPr>
          <w:sz w:val="23"/>
          <w:szCs w:val="23"/>
        </w:rPr>
        <w:t>toliau</w:t>
      </w:r>
      <w:proofErr w:type="spellEnd"/>
      <w:r w:rsidRPr="00783057">
        <w:rPr>
          <w:sz w:val="23"/>
          <w:szCs w:val="23"/>
        </w:rPr>
        <w:t xml:space="preserve"> – </w:t>
      </w:r>
      <w:proofErr w:type="spellStart"/>
      <w:r w:rsidRPr="00783057">
        <w:rPr>
          <w:sz w:val="23"/>
          <w:szCs w:val="23"/>
        </w:rPr>
        <w:t>Sutartis</w:t>
      </w:r>
      <w:proofErr w:type="spellEnd"/>
      <w:r w:rsidRPr="00783057">
        <w:rPr>
          <w:sz w:val="23"/>
          <w:szCs w:val="23"/>
        </w:rPr>
        <w:t>).</w:t>
      </w:r>
    </w:p>
    <w:p w14:paraId="4A69EB8E" w14:textId="77777777" w:rsidR="008A3824" w:rsidRPr="0017477D" w:rsidRDefault="008A3824" w:rsidP="009B08B7">
      <w:pPr>
        <w:ind w:firstLine="567"/>
        <w:jc w:val="both"/>
        <w:rPr>
          <w:sz w:val="23"/>
          <w:szCs w:val="23"/>
          <w:bdr w:val="none" w:sz="0" w:space="0" w:color="auto"/>
          <w:lang w:val="lt-LT" w:eastAsia="lt-LT"/>
        </w:rPr>
      </w:pPr>
    </w:p>
    <w:p w14:paraId="5C7E945B" w14:textId="77777777" w:rsidR="008A3824" w:rsidRPr="00475451" w:rsidRDefault="008A3824" w:rsidP="009B08B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340"/>
        </w:tabs>
        <w:suppressAutoHyphens/>
        <w:ind w:firstLine="540"/>
        <w:jc w:val="both"/>
        <w:rPr>
          <w:b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SUTARTIES DALYKAS</w:t>
      </w:r>
    </w:p>
    <w:p w14:paraId="7F0E44DE" w14:textId="77777777" w:rsidR="008A3824" w:rsidRPr="00475451" w:rsidRDefault="008A3824" w:rsidP="009B08B7">
      <w:pPr>
        <w:ind w:left="360" w:hanging="360"/>
        <w:jc w:val="both"/>
        <w:rPr>
          <w:sz w:val="23"/>
          <w:szCs w:val="23"/>
          <w:lang w:val="lt-LT"/>
        </w:rPr>
      </w:pPr>
    </w:p>
    <w:p w14:paraId="6174E25F" w14:textId="094735A2" w:rsidR="008A3824" w:rsidRPr="00475451" w:rsidRDefault="008A3824" w:rsidP="009B08B7">
      <w:pPr>
        <w:ind w:firstLine="426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 xml:space="preserve">  1. TIEKĖJAS, laimėjęs </w:t>
      </w:r>
      <w:proofErr w:type="spellStart"/>
      <w:r w:rsidRPr="00950E18">
        <w:t>mažos</w:t>
      </w:r>
      <w:proofErr w:type="spellEnd"/>
      <w:r w:rsidRPr="00950E18">
        <w:t xml:space="preserve"> </w:t>
      </w:r>
      <w:proofErr w:type="spellStart"/>
      <w:r w:rsidRPr="00950E18">
        <w:t>vertės</w:t>
      </w:r>
      <w:proofErr w:type="spellEnd"/>
      <w:r w:rsidRPr="00950E18">
        <w:t xml:space="preserve"> </w:t>
      </w:r>
      <w:proofErr w:type="spellStart"/>
      <w:r w:rsidRPr="00950E18">
        <w:t>pirkimą</w:t>
      </w:r>
      <w:proofErr w:type="spellEnd"/>
      <w:r w:rsidRPr="00950E18">
        <w:rPr>
          <w:b/>
        </w:rPr>
        <w:t xml:space="preserve"> </w:t>
      </w:r>
      <w:proofErr w:type="spellStart"/>
      <w:r w:rsidRPr="004C4F90">
        <w:rPr>
          <w:bCs/>
          <w:sz w:val="22"/>
          <w:szCs w:val="22"/>
        </w:rPr>
        <w:t>neskelbiamos</w:t>
      </w:r>
      <w:proofErr w:type="spellEnd"/>
      <w:r w:rsidRPr="004C4F90">
        <w:rPr>
          <w:bCs/>
          <w:sz w:val="22"/>
          <w:szCs w:val="22"/>
        </w:rPr>
        <w:t xml:space="preserve"> </w:t>
      </w:r>
      <w:proofErr w:type="spellStart"/>
      <w:r w:rsidRPr="004C4F90">
        <w:rPr>
          <w:bCs/>
          <w:sz w:val="22"/>
          <w:szCs w:val="22"/>
        </w:rPr>
        <w:t>apklausos</w:t>
      </w:r>
      <w:proofErr w:type="spellEnd"/>
      <w:r w:rsidRPr="004C4F90">
        <w:rPr>
          <w:bCs/>
          <w:sz w:val="22"/>
          <w:szCs w:val="22"/>
        </w:rPr>
        <w:t xml:space="preserve"> </w:t>
      </w:r>
      <w:proofErr w:type="spellStart"/>
      <w:r w:rsidRPr="004C4F90">
        <w:rPr>
          <w:bCs/>
          <w:sz w:val="22"/>
          <w:szCs w:val="22"/>
        </w:rPr>
        <w:t>būdu</w:t>
      </w:r>
      <w:proofErr w:type="spellEnd"/>
      <w:r w:rsidRPr="00475451">
        <w:rPr>
          <w:bCs/>
          <w:sz w:val="23"/>
          <w:szCs w:val="23"/>
          <w:lang w:val="lt-LT"/>
        </w:rPr>
        <w:t xml:space="preserve"> </w:t>
      </w:r>
      <w:proofErr w:type="spellStart"/>
      <w:r w:rsidR="00C04203" w:rsidRPr="00345709">
        <w:t>Kompiuteri</w:t>
      </w:r>
      <w:r w:rsidR="00C04203">
        <w:t>ų</w:t>
      </w:r>
      <w:proofErr w:type="spellEnd"/>
      <w:r w:rsidR="00C04203" w:rsidRPr="00345709">
        <w:t xml:space="preserve">  </w:t>
      </w:r>
      <w:proofErr w:type="spellStart"/>
      <w:r w:rsidR="00C04203" w:rsidRPr="00345709">
        <w:t>priežiūros</w:t>
      </w:r>
      <w:proofErr w:type="spellEnd"/>
      <w:r w:rsidR="00C04203" w:rsidRPr="00345709">
        <w:t xml:space="preserve"> </w:t>
      </w:r>
      <w:proofErr w:type="spellStart"/>
      <w:r w:rsidR="00C04203" w:rsidRPr="00345709">
        <w:t>ir</w:t>
      </w:r>
      <w:proofErr w:type="spellEnd"/>
      <w:r w:rsidR="00C04203" w:rsidRPr="00345709">
        <w:t xml:space="preserve"> </w:t>
      </w:r>
      <w:proofErr w:type="spellStart"/>
      <w:r w:rsidR="00C04203" w:rsidRPr="00345709">
        <w:t>remonto</w:t>
      </w:r>
      <w:proofErr w:type="spellEnd"/>
      <w:r w:rsidR="00C04203" w:rsidRPr="00345709">
        <w:t xml:space="preserve"> </w:t>
      </w:r>
      <w:proofErr w:type="spellStart"/>
      <w:r w:rsidRPr="009B12BF">
        <w:t>paslaugoms</w:t>
      </w:r>
      <w:proofErr w:type="spellEnd"/>
      <w:r>
        <w:t xml:space="preserve"> </w:t>
      </w:r>
      <w:r>
        <w:rPr>
          <w:sz w:val="23"/>
          <w:szCs w:val="23"/>
          <w:lang w:val="lt-LT"/>
        </w:rPr>
        <w:t xml:space="preserve">pirkti </w:t>
      </w:r>
      <w:r w:rsidRPr="00475451">
        <w:rPr>
          <w:sz w:val="23"/>
          <w:szCs w:val="23"/>
          <w:lang w:val="lt-LT"/>
        </w:rPr>
        <w:t xml:space="preserve">įsipareigoja pagal PIRKĖJO įgalioto asmens užsakymą šioje Sutartyje nustatytomis kainomis, teikti </w:t>
      </w:r>
      <w:r w:rsidRPr="007F0795">
        <w:rPr>
          <w:color w:val="000000"/>
          <w:sz w:val="23"/>
          <w:szCs w:val="23"/>
          <w:lang w:val="lt-LT"/>
        </w:rPr>
        <w:t>Priede Nr. 1 aptartas paslaugas.</w:t>
      </w:r>
    </w:p>
    <w:p w14:paraId="5C1D3BBD" w14:textId="77777777" w:rsidR="008A3824" w:rsidRPr="00DF406F" w:rsidRDefault="008A3824" w:rsidP="009B08B7">
      <w:pPr>
        <w:pStyle w:val="Punktai"/>
        <w:numPr>
          <w:ilvl w:val="0"/>
          <w:numId w:val="0"/>
        </w:numPr>
        <w:tabs>
          <w:tab w:val="left" w:pos="142"/>
          <w:tab w:val="left" w:pos="284"/>
          <w:tab w:val="left" w:pos="360"/>
        </w:tabs>
        <w:ind w:firstLine="567"/>
        <w:jc w:val="both"/>
        <w:rPr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 xml:space="preserve">2. TIEKĖJAS pareiškia, kad parduodamų Paslaugų kokybė atitinka kokybės reikalavimus, kurių PIRKĖJAS reikalavo </w:t>
      </w:r>
      <w:r>
        <w:rPr>
          <w:sz w:val="23"/>
          <w:szCs w:val="23"/>
          <w:lang w:val="lt-LT"/>
        </w:rPr>
        <w:t>mažos vertės neskelbiamo pirkimo</w:t>
      </w:r>
      <w:r w:rsidRPr="00475451">
        <w:rPr>
          <w:sz w:val="23"/>
          <w:szCs w:val="23"/>
          <w:lang w:val="lt-LT"/>
        </w:rPr>
        <w:t xml:space="preserve"> metu.</w:t>
      </w:r>
    </w:p>
    <w:p w14:paraId="6889AAB5" w14:textId="77777777" w:rsidR="008A3824" w:rsidRPr="00475451" w:rsidRDefault="008A3824" w:rsidP="009B08B7">
      <w:pPr>
        <w:ind w:firstLine="426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   3</w:t>
      </w:r>
      <w:r w:rsidRPr="00475451">
        <w:rPr>
          <w:sz w:val="23"/>
          <w:szCs w:val="23"/>
          <w:lang w:val="lt-LT"/>
        </w:rPr>
        <w:t xml:space="preserve">.  Paslaugų asortimentas ir kainos </w:t>
      </w:r>
      <w:r w:rsidRPr="007F0795">
        <w:rPr>
          <w:color w:val="000000"/>
          <w:sz w:val="23"/>
          <w:szCs w:val="23"/>
          <w:lang w:val="lt-LT"/>
        </w:rPr>
        <w:t>nurodytos Priede Nr. 1, kuris</w:t>
      </w:r>
      <w:r w:rsidRPr="00475451">
        <w:rPr>
          <w:sz w:val="23"/>
          <w:szCs w:val="23"/>
          <w:lang w:val="lt-LT"/>
        </w:rPr>
        <w:t xml:space="preserve"> yra neatskiriama šios Sutarties dalis. </w:t>
      </w:r>
    </w:p>
    <w:p w14:paraId="0466D4EC" w14:textId="77777777" w:rsidR="008A3824" w:rsidRPr="00475451" w:rsidRDefault="008A3824" w:rsidP="009B08B7">
      <w:pPr>
        <w:jc w:val="both"/>
        <w:rPr>
          <w:b/>
          <w:bCs/>
          <w:sz w:val="23"/>
          <w:szCs w:val="23"/>
          <w:lang w:val="lt-LT"/>
        </w:rPr>
      </w:pPr>
    </w:p>
    <w:p w14:paraId="78031C2D" w14:textId="77777777" w:rsidR="008A3824" w:rsidRPr="00475451" w:rsidRDefault="008A3824" w:rsidP="009B08B7">
      <w:pPr>
        <w:ind w:firstLine="720"/>
        <w:jc w:val="both"/>
        <w:rPr>
          <w:b/>
          <w:bCs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II. KAINA IR ATSISKAITYMŲ TVARKA</w:t>
      </w:r>
    </w:p>
    <w:p w14:paraId="2A5CDE43" w14:textId="77777777" w:rsidR="008A3824" w:rsidRPr="00475451" w:rsidRDefault="008A3824" w:rsidP="009B08B7">
      <w:pPr>
        <w:jc w:val="both"/>
        <w:rPr>
          <w:b/>
          <w:bCs/>
          <w:sz w:val="23"/>
          <w:szCs w:val="23"/>
          <w:lang w:val="lt-LT"/>
        </w:rPr>
      </w:pPr>
    </w:p>
    <w:p w14:paraId="47C78A2E" w14:textId="4E8534BC" w:rsidR="008A3824" w:rsidRPr="007F4884" w:rsidRDefault="008A3824" w:rsidP="009B08B7">
      <w:pPr>
        <w:ind w:firstLine="426"/>
        <w:jc w:val="both"/>
        <w:rPr>
          <w:sz w:val="23"/>
          <w:szCs w:val="23"/>
          <w:lang w:val="lt-LT"/>
        </w:rPr>
      </w:pPr>
      <w:r w:rsidRPr="007F4884">
        <w:rPr>
          <w:sz w:val="23"/>
          <w:szCs w:val="23"/>
          <w:lang w:val="lt-LT"/>
        </w:rPr>
        <w:t xml:space="preserve">4.  </w:t>
      </w:r>
      <w:r w:rsidR="009D453D" w:rsidRPr="007F4884">
        <w:rPr>
          <w:sz w:val="23"/>
          <w:szCs w:val="23"/>
          <w:lang w:val="lt-LT"/>
        </w:rPr>
        <w:t>Maksimali</w:t>
      </w:r>
      <w:r w:rsidRPr="007F4884">
        <w:rPr>
          <w:sz w:val="23"/>
          <w:szCs w:val="23"/>
          <w:lang w:val="lt-LT"/>
        </w:rPr>
        <w:t xml:space="preserve"> Sutarties kaina su PVM (21%) yra  </w:t>
      </w:r>
      <w:r w:rsidR="007F4884" w:rsidRPr="007F4884">
        <w:rPr>
          <w:rFonts w:eastAsiaTheme="minorHAnsi"/>
          <w:sz w:val="23"/>
          <w:szCs w:val="23"/>
        </w:rPr>
        <w:t>17635,75</w:t>
      </w:r>
      <w:r w:rsidRPr="007F4884">
        <w:rPr>
          <w:sz w:val="23"/>
          <w:szCs w:val="23"/>
          <w:lang w:val="lt-LT"/>
        </w:rPr>
        <w:t xml:space="preserve"> EUR (</w:t>
      </w:r>
      <w:r w:rsidR="007F4884" w:rsidRPr="007F4884">
        <w:rPr>
          <w:sz w:val="23"/>
          <w:szCs w:val="23"/>
          <w:lang w:val="lt-LT"/>
        </w:rPr>
        <w:t xml:space="preserve">Septyniolika tūkstančių šeši šimtai trisdešimt penki Eur </w:t>
      </w:r>
      <w:r w:rsidR="007F4884" w:rsidRPr="007F4884">
        <w:rPr>
          <w:sz w:val="23"/>
          <w:szCs w:val="23"/>
        </w:rPr>
        <w:t>75ct.</w:t>
      </w:r>
      <w:r w:rsidRPr="007F4884">
        <w:rPr>
          <w:sz w:val="23"/>
          <w:szCs w:val="23"/>
          <w:lang w:val="lt-LT"/>
        </w:rPr>
        <w:t xml:space="preserve">), tame skaičiuje PVM </w:t>
      </w:r>
      <w:r w:rsidR="007F4884" w:rsidRPr="007F4884">
        <w:rPr>
          <w:sz w:val="23"/>
          <w:szCs w:val="23"/>
          <w:lang w:val="lt-LT"/>
        </w:rPr>
        <w:t>3060,75</w:t>
      </w:r>
      <w:r w:rsidRPr="007F4884">
        <w:rPr>
          <w:sz w:val="23"/>
          <w:szCs w:val="23"/>
          <w:lang w:val="lt-LT"/>
        </w:rPr>
        <w:t xml:space="preserve"> EUR. Sutarties kaina be PVM yra </w:t>
      </w:r>
      <w:r w:rsidR="007F4884" w:rsidRPr="007F4884">
        <w:rPr>
          <w:sz w:val="23"/>
          <w:szCs w:val="23"/>
          <w:lang w:val="lt-LT"/>
        </w:rPr>
        <w:t>14575,00</w:t>
      </w:r>
      <w:r w:rsidRPr="007F4884">
        <w:rPr>
          <w:sz w:val="23"/>
          <w:szCs w:val="23"/>
          <w:lang w:val="lt-LT"/>
        </w:rPr>
        <w:t xml:space="preserve"> EUR. </w:t>
      </w:r>
    </w:p>
    <w:p w14:paraId="4D0CD862" w14:textId="77777777" w:rsidR="008A3824" w:rsidRPr="007F4884" w:rsidRDefault="008A3824" w:rsidP="009B08B7">
      <w:pPr>
        <w:ind w:firstLine="426"/>
        <w:jc w:val="both"/>
        <w:rPr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>5. TIEKĖJAS teikia Sutartyje numatytas paslaugas kainomis ne didesnėmis negu nurodytos konkurso metu, kurios išlieka visą Sutarties galiojimo laiką</w:t>
      </w:r>
      <w:r w:rsidRPr="007F4884">
        <w:rPr>
          <w:sz w:val="23"/>
          <w:szCs w:val="23"/>
          <w:lang w:val="lt-LT"/>
        </w:rPr>
        <w:t xml:space="preserve">. </w:t>
      </w:r>
      <w:r w:rsidRPr="007F4884">
        <w:rPr>
          <w:color w:val="000000"/>
          <w:sz w:val="23"/>
          <w:szCs w:val="23"/>
          <w:lang w:val="lt-LT"/>
        </w:rPr>
        <w:t>Į kainą turi būti įskaičiuotos visos išlaidos ir mokesčiai.</w:t>
      </w:r>
    </w:p>
    <w:p w14:paraId="00D600FF" w14:textId="458BFEAC" w:rsidR="008A3824" w:rsidRPr="007F4884" w:rsidRDefault="008A3824" w:rsidP="009B08B7">
      <w:pPr>
        <w:pStyle w:val="Pagrindinistekstas"/>
        <w:tabs>
          <w:tab w:val="left" w:pos="426"/>
        </w:tabs>
        <w:spacing w:after="0" w:line="240" w:lineRule="auto"/>
        <w:ind w:firstLine="426"/>
        <w:jc w:val="both"/>
        <w:rPr>
          <w:color w:val="000000"/>
          <w:sz w:val="23"/>
          <w:szCs w:val="23"/>
          <w:lang w:val="lt-LT"/>
        </w:rPr>
      </w:pPr>
      <w:r w:rsidRPr="007F4884">
        <w:rPr>
          <w:sz w:val="23"/>
          <w:szCs w:val="23"/>
          <w:lang w:val="lt-LT"/>
        </w:rPr>
        <w:t>6.  PIRKĖJAS</w:t>
      </w:r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įsipareigoja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apmokėti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už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paslaugas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pavedimu</w:t>
      </w:r>
      <w:proofErr w:type="spellEnd"/>
      <w:r w:rsidRPr="007F4884">
        <w:rPr>
          <w:sz w:val="23"/>
          <w:szCs w:val="23"/>
        </w:rPr>
        <w:t xml:space="preserve"> į </w:t>
      </w:r>
      <w:r w:rsidRPr="007F4884">
        <w:rPr>
          <w:sz w:val="23"/>
          <w:szCs w:val="23"/>
          <w:lang w:val="lt-LT"/>
        </w:rPr>
        <w:t>TIEKĖJO</w:t>
      </w:r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atsiskaitomąją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sąskaitą</w:t>
      </w:r>
      <w:proofErr w:type="spellEnd"/>
      <w:r w:rsidRPr="007F4884">
        <w:rPr>
          <w:sz w:val="23"/>
          <w:szCs w:val="23"/>
        </w:rPr>
        <w:t xml:space="preserve"> Nr. </w:t>
      </w:r>
      <w:r w:rsidR="007F4884" w:rsidRPr="007F4884">
        <w:rPr>
          <w:bCs/>
          <w:color w:val="000000"/>
          <w:sz w:val="23"/>
          <w:szCs w:val="23"/>
          <w:lang w:val="lt-LT"/>
        </w:rPr>
        <w:t>LT244010043000020606</w:t>
      </w:r>
      <w:r w:rsidRPr="007F4884">
        <w:rPr>
          <w:sz w:val="23"/>
          <w:szCs w:val="23"/>
          <w:lang w:val="lt-LT"/>
        </w:rPr>
        <w:t xml:space="preserve">, </w:t>
      </w:r>
      <w:proofErr w:type="spellStart"/>
      <w:r w:rsidRPr="007F4884">
        <w:rPr>
          <w:sz w:val="23"/>
          <w:szCs w:val="23"/>
        </w:rPr>
        <w:t>banko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kodas</w:t>
      </w:r>
      <w:proofErr w:type="spellEnd"/>
      <w:r w:rsidR="007F4884" w:rsidRPr="007F4884">
        <w:rPr>
          <w:sz w:val="23"/>
          <w:szCs w:val="23"/>
          <w:lang w:val="lt-LT"/>
        </w:rPr>
        <w:t xml:space="preserve"> 40100 </w:t>
      </w:r>
      <w:proofErr w:type="spellStart"/>
      <w:r w:rsidRPr="007F4884">
        <w:rPr>
          <w:sz w:val="23"/>
          <w:szCs w:val="23"/>
        </w:rPr>
        <w:t>pagal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gautas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sąskaitas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faktūrą</w:t>
      </w:r>
      <w:proofErr w:type="spellEnd"/>
      <w:r w:rsidRPr="007F4884">
        <w:rPr>
          <w:sz w:val="23"/>
          <w:szCs w:val="23"/>
        </w:rPr>
        <w:t xml:space="preserve"> per 30 </w:t>
      </w:r>
      <w:proofErr w:type="spellStart"/>
      <w:r w:rsidRPr="007F4884">
        <w:rPr>
          <w:sz w:val="23"/>
          <w:szCs w:val="23"/>
        </w:rPr>
        <w:t>kalendorinių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dienų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nuo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sąskaitos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faktūros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gavimo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dienos</w:t>
      </w:r>
      <w:proofErr w:type="spellEnd"/>
      <w:r w:rsidRPr="007F4884">
        <w:rPr>
          <w:sz w:val="23"/>
          <w:szCs w:val="23"/>
        </w:rPr>
        <w:t>.</w:t>
      </w:r>
    </w:p>
    <w:p w14:paraId="2CF0DE80" w14:textId="77777777" w:rsidR="008A3824" w:rsidRPr="007F4884" w:rsidRDefault="008A3824" w:rsidP="009B08B7">
      <w:pPr>
        <w:pStyle w:val="Pagrindinistekstas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color w:val="000000"/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>Sutarties kaina dėl pasikeitusių mokesčių bus perskaičiuojama tokia tvarka:</w:t>
      </w:r>
    </w:p>
    <w:p w14:paraId="2F94A041" w14:textId="77777777" w:rsidR="008A3824" w:rsidRPr="007F4884" w:rsidRDefault="008A3824" w:rsidP="009B08B7">
      <w:pPr>
        <w:tabs>
          <w:tab w:val="left" w:pos="360"/>
        </w:tabs>
        <w:ind w:firstLine="851"/>
        <w:jc w:val="both"/>
        <w:rPr>
          <w:color w:val="000000"/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>7.1. Mokestis, kuriam pasikeitus bus perskaičiuojama kaina – pridėtinės vertės mokestis (PVM);</w:t>
      </w:r>
    </w:p>
    <w:p w14:paraId="73D4B517" w14:textId="77777777" w:rsidR="008A3824" w:rsidRPr="007F4884" w:rsidRDefault="008A3824" w:rsidP="009B08B7">
      <w:pPr>
        <w:tabs>
          <w:tab w:val="left" w:pos="360"/>
          <w:tab w:val="left" w:pos="567"/>
        </w:tabs>
        <w:ind w:firstLine="851"/>
        <w:jc w:val="both"/>
        <w:rPr>
          <w:color w:val="000000"/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 xml:space="preserve">7.2. </w:t>
      </w:r>
      <w:proofErr w:type="spellStart"/>
      <w:r w:rsidRPr="007F4884">
        <w:rPr>
          <w:sz w:val="23"/>
          <w:szCs w:val="23"/>
        </w:rPr>
        <w:t>perskaičiavimo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formulė</w:t>
      </w:r>
      <w:proofErr w:type="spellEnd"/>
      <w:r w:rsidRPr="007F4884">
        <w:rPr>
          <w:sz w:val="23"/>
          <w:szCs w:val="23"/>
        </w:rPr>
        <w:t xml:space="preserve">: </w:t>
      </w:r>
      <w:proofErr w:type="spellStart"/>
      <w:r w:rsidRPr="007F4884">
        <w:rPr>
          <w:sz w:val="23"/>
          <w:szCs w:val="23"/>
        </w:rPr>
        <w:t>pasikeitus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tarifo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dydžiui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nepatiektų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prekių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kaina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keičiama</w:t>
      </w:r>
      <w:proofErr w:type="spellEnd"/>
      <w:r w:rsidRPr="007F4884">
        <w:rPr>
          <w:sz w:val="23"/>
          <w:szCs w:val="23"/>
        </w:rPr>
        <w:t xml:space="preserve"> (</w:t>
      </w:r>
      <w:proofErr w:type="spellStart"/>
      <w:r w:rsidRPr="007F4884">
        <w:rPr>
          <w:sz w:val="23"/>
          <w:szCs w:val="23"/>
        </w:rPr>
        <w:t>mažinama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arba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didinama</w:t>
      </w:r>
      <w:proofErr w:type="spellEnd"/>
      <w:r w:rsidRPr="007F4884">
        <w:rPr>
          <w:sz w:val="23"/>
          <w:szCs w:val="23"/>
        </w:rPr>
        <w:t xml:space="preserve">) </w:t>
      </w:r>
      <w:proofErr w:type="spellStart"/>
      <w:r w:rsidRPr="007F4884">
        <w:rPr>
          <w:sz w:val="23"/>
          <w:szCs w:val="23"/>
        </w:rPr>
        <w:t>proporcingai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pasikeitusio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tarifo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dydžiu</w:t>
      </w:r>
      <w:proofErr w:type="spellEnd"/>
      <w:r w:rsidRPr="007F4884">
        <w:rPr>
          <w:sz w:val="23"/>
          <w:szCs w:val="23"/>
        </w:rPr>
        <w:t xml:space="preserve">. </w:t>
      </w:r>
      <w:proofErr w:type="spellStart"/>
      <w:r w:rsidRPr="007F4884">
        <w:rPr>
          <w:sz w:val="23"/>
          <w:szCs w:val="23"/>
        </w:rPr>
        <w:t>Naujas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tarifas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taikomas</w:t>
      </w:r>
      <w:proofErr w:type="spellEnd"/>
      <w:r w:rsidRPr="007F4884">
        <w:rPr>
          <w:sz w:val="23"/>
          <w:szCs w:val="23"/>
        </w:rPr>
        <w:t xml:space="preserve"> po </w:t>
      </w:r>
      <w:proofErr w:type="spellStart"/>
      <w:r w:rsidRPr="007F4884">
        <w:rPr>
          <w:sz w:val="23"/>
          <w:szCs w:val="23"/>
        </w:rPr>
        <w:t>oficialaus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naujo</w:t>
      </w:r>
      <w:proofErr w:type="spellEnd"/>
      <w:r w:rsidRPr="007F4884">
        <w:rPr>
          <w:sz w:val="23"/>
          <w:szCs w:val="23"/>
        </w:rPr>
        <w:t xml:space="preserve"> PVM </w:t>
      </w:r>
      <w:proofErr w:type="spellStart"/>
      <w:r w:rsidRPr="007F4884">
        <w:rPr>
          <w:sz w:val="23"/>
          <w:szCs w:val="23"/>
        </w:rPr>
        <w:t>tarifo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įsigaliojimo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momento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tiekiamai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prekei</w:t>
      </w:r>
      <w:proofErr w:type="spellEnd"/>
      <w:r w:rsidRPr="007F4884">
        <w:rPr>
          <w:sz w:val="23"/>
          <w:szCs w:val="23"/>
        </w:rPr>
        <w:t xml:space="preserve">, o </w:t>
      </w:r>
      <w:proofErr w:type="spellStart"/>
      <w:r w:rsidRPr="007F4884">
        <w:rPr>
          <w:sz w:val="23"/>
          <w:szCs w:val="23"/>
        </w:rPr>
        <w:t>šiame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Sutarties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punkte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nustatyta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tvarka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perskaičiuota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kaina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pradedama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taikyti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nuo</w:t>
      </w:r>
      <w:proofErr w:type="spellEnd"/>
      <w:r w:rsidRPr="007F4884">
        <w:rPr>
          <w:sz w:val="23"/>
          <w:szCs w:val="23"/>
        </w:rPr>
        <w:t xml:space="preserve"> Lietuvos </w:t>
      </w:r>
      <w:proofErr w:type="spellStart"/>
      <w:r w:rsidRPr="007F4884">
        <w:rPr>
          <w:sz w:val="23"/>
          <w:szCs w:val="23"/>
        </w:rPr>
        <w:t>Respublikos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pridėtinės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vertės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mokesčio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įstatyme</w:t>
      </w:r>
      <w:proofErr w:type="spellEnd"/>
      <w:r w:rsidRPr="007F4884">
        <w:rPr>
          <w:sz w:val="23"/>
          <w:szCs w:val="23"/>
        </w:rPr>
        <w:t xml:space="preserve">, </w:t>
      </w:r>
      <w:proofErr w:type="spellStart"/>
      <w:r w:rsidRPr="007F4884">
        <w:rPr>
          <w:sz w:val="23"/>
          <w:szCs w:val="23"/>
        </w:rPr>
        <w:t>kuriuo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keičiasi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šio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mokesčio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tarifas</w:t>
      </w:r>
      <w:proofErr w:type="spellEnd"/>
      <w:r w:rsidRPr="007F4884">
        <w:rPr>
          <w:sz w:val="23"/>
          <w:szCs w:val="23"/>
        </w:rPr>
        <w:t xml:space="preserve">, </w:t>
      </w:r>
      <w:proofErr w:type="spellStart"/>
      <w:r w:rsidRPr="007F4884">
        <w:rPr>
          <w:sz w:val="23"/>
          <w:szCs w:val="23"/>
        </w:rPr>
        <w:t>pakeisto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tarifo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įsigaliojimo</w:t>
      </w:r>
      <w:proofErr w:type="spellEnd"/>
      <w:r w:rsidRPr="007F4884">
        <w:rPr>
          <w:sz w:val="23"/>
          <w:szCs w:val="23"/>
        </w:rPr>
        <w:t xml:space="preserve"> </w:t>
      </w:r>
      <w:proofErr w:type="spellStart"/>
      <w:r w:rsidRPr="007F4884">
        <w:rPr>
          <w:sz w:val="23"/>
          <w:szCs w:val="23"/>
        </w:rPr>
        <w:t>dienos</w:t>
      </w:r>
      <w:proofErr w:type="spellEnd"/>
      <w:r w:rsidRPr="007F4884">
        <w:rPr>
          <w:sz w:val="23"/>
          <w:szCs w:val="23"/>
        </w:rPr>
        <w:t>.</w:t>
      </w:r>
    </w:p>
    <w:p w14:paraId="423422E3" w14:textId="77777777" w:rsidR="008A3824" w:rsidRPr="007F4884" w:rsidRDefault="008A3824" w:rsidP="009B08B7">
      <w:pPr>
        <w:ind w:firstLine="426"/>
        <w:jc w:val="both"/>
        <w:rPr>
          <w:color w:val="000000"/>
          <w:sz w:val="23"/>
          <w:szCs w:val="23"/>
          <w:lang w:val="lt-LT"/>
        </w:rPr>
      </w:pPr>
      <w:r w:rsidRPr="007F4884">
        <w:rPr>
          <w:color w:val="000000"/>
          <w:sz w:val="23"/>
          <w:szCs w:val="23"/>
          <w:lang w:val="lt-LT"/>
        </w:rPr>
        <w:t>8. Kainos pakeitimas įforminamas papildomu susitarimu.</w:t>
      </w:r>
    </w:p>
    <w:p w14:paraId="652B3382" w14:textId="77777777" w:rsidR="008A3824" w:rsidRPr="00AD745D" w:rsidRDefault="008A3824" w:rsidP="009B08B7">
      <w:pPr>
        <w:ind w:firstLine="426"/>
        <w:jc w:val="both"/>
        <w:rPr>
          <w:color w:val="000000"/>
          <w:sz w:val="23"/>
          <w:szCs w:val="23"/>
          <w:lang w:val="lt-LT"/>
        </w:rPr>
      </w:pPr>
    </w:p>
    <w:p w14:paraId="4563E249" w14:textId="77777777" w:rsidR="008A3824" w:rsidRPr="00475451" w:rsidRDefault="008A3824" w:rsidP="009B08B7">
      <w:pPr>
        <w:pStyle w:val="Antrat6"/>
        <w:numPr>
          <w:ilvl w:val="5"/>
          <w:numId w:val="1"/>
        </w:numPr>
        <w:jc w:val="both"/>
        <w:rPr>
          <w:bCs/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lastRenderedPageBreak/>
        <w:t>III. ŠALIŲ TEISĖS IR PAREIGOS</w:t>
      </w:r>
    </w:p>
    <w:p w14:paraId="23ECDF1E" w14:textId="77777777" w:rsidR="008A3824" w:rsidRPr="00475451" w:rsidRDefault="008A3824" w:rsidP="009B08B7">
      <w:pPr>
        <w:tabs>
          <w:tab w:val="left" w:pos="180"/>
        </w:tabs>
        <w:jc w:val="both"/>
        <w:rPr>
          <w:sz w:val="23"/>
          <w:szCs w:val="23"/>
          <w:lang w:val="lt-LT"/>
        </w:rPr>
      </w:pPr>
    </w:p>
    <w:p w14:paraId="51383825" w14:textId="77777777" w:rsidR="008A3824" w:rsidRPr="00475451" w:rsidRDefault="008A3824" w:rsidP="009B08B7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 xml:space="preserve">.    TIEKĖJAS įsipareigoja: </w:t>
      </w:r>
    </w:p>
    <w:p w14:paraId="74CED0C2" w14:textId="77777777" w:rsidR="008A3824" w:rsidRPr="00475451" w:rsidRDefault="008A3824" w:rsidP="009B08B7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>.1. atlikti PIRKĖJO užsakytas paslaugas sutartu laiku ir kokybiškai, laikantis galiojančių  standartų, techninių sąlygų ar kitokių norminių aktų;</w:t>
      </w:r>
    </w:p>
    <w:p w14:paraId="3D2BA334" w14:textId="77777777" w:rsidR="008A3824" w:rsidRDefault="008A3824" w:rsidP="009B08B7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9</w:t>
      </w:r>
      <w:r w:rsidRPr="00475451">
        <w:rPr>
          <w:sz w:val="23"/>
          <w:szCs w:val="23"/>
          <w:lang w:val="lt-LT"/>
        </w:rPr>
        <w:t>.2. p</w:t>
      </w:r>
      <w:r w:rsidRPr="00475451">
        <w:rPr>
          <w:bCs/>
          <w:sz w:val="23"/>
          <w:szCs w:val="23"/>
          <w:lang w:val="lt-LT"/>
        </w:rPr>
        <w:t xml:space="preserve">agal šią Sutartį teikiamoms paslaugoms išrašomoje PVM sąskaitoje – faktūroje užrašyti  Sutarties </w:t>
      </w:r>
      <w:r>
        <w:rPr>
          <w:bCs/>
          <w:sz w:val="23"/>
          <w:szCs w:val="23"/>
          <w:lang w:val="lt-LT"/>
        </w:rPr>
        <w:t>nume</w:t>
      </w:r>
      <w:r w:rsidRPr="00475451">
        <w:rPr>
          <w:bCs/>
          <w:sz w:val="23"/>
          <w:szCs w:val="23"/>
          <w:lang w:val="lt-LT"/>
        </w:rPr>
        <w:t>r</w:t>
      </w:r>
      <w:r>
        <w:rPr>
          <w:bCs/>
          <w:sz w:val="23"/>
          <w:szCs w:val="23"/>
          <w:lang w:val="lt-LT"/>
        </w:rPr>
        <w:t>į.</w:t>
      </w:r>
    </w:p>
    <w:p w14:paraId="4E20DE20" w14:textId="48214338" w:rsidR="008A3824" w:rsidRPr="00475451" w:rsidRDefault="008A3824" w:rsidP="009B08B7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sz w:val="22"/>
          <w:szCs w:val="22"/>
        </w:rPr>
        <w:t xml:space="preserve">9.3 PVM </w:t>
      </w:r>
      <w:proofErr w:type="spellStart"/>
      <w:r>
        <w:rPr>
          <w:sz w:val="22"/>
          <w:szCs w:val="22"/>
        </w:rPr>
        <w:t>sąskaitą</w:t>
      </w:r>
      <w:proofErr w:type="spellEnd"/>
      <w:r>
        <w:rPr>
          <w:sz w:val="22"/>
          <w:szCs w:val="22"/>
        </w:rPr>
        <w:t>–</w:t>
      </w:r>
      <w:proofErr w:type="spellStart"/>
      <w:r>
        <w:rPr>
          <w:sz w:val="22"/>
          <w:szCs w:val="22"/>
        </w:rPr>
        <w:t>faktūrą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naudojantis</w:t>
      </w:r>
      <w:proofErr w:type="spellEnd"/>
      <w:r>
        <w:rPr>
          <w:sz w:val="22"/>
          <w:szCs w:val="22"/>
        </w:rPr>
        <w:t xml:space="preserve"> VĮ </w:t>
      </w:r>
      <w:proofErr w:type="spellStart"/>
      <w:r>
        <w:rPr>
          <w:sz w:val="22"/>
          <w:szCs w:val="22"/>
        </w:rPr>
        <w:t>Registrų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administruojama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paslauga</w:t>
      </w:r>
      <w:proofErr w:type="spellEnd"/>
      <w:r>
        <w:rPr>
          <w:sz w:val="22"/>
          <w:szCs w:val="22"/>
        </w:rPr>
        <w:t xml:space="preserve"> „</w:t>
      </w:r>
      <w:proofErr w:type="gramStart"/>
      <w:r w:rsidR="00F7440C">
        <w:rPr>
          <w:sz w:val="22"/>
          <w:szCs w:val="22"/>
        </w:rPr>
        <w:t>SABIS</w:t>
      </w:r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 xml:space="preserve">. </w:t>
      </w:r>
    </w:p>
    <w:p w14:paraId="5DF66277" w14:textId="77777777" w:rsidR="008A3824" w:rsidRPr="00475451" w:rsidRDefault="008A3824" w:rsidP="009B08B7">
      <w:pPr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9</w:t>
      </w:r>
      <w:r w:rsidRPr="00475451">
        <w:rPr>
          <w:color w:val="000000"/>
          <w:sz w:val="23"/>
          <w:szCs w:val="23"/>
          <w:lang w:val="lt-LT"/>
        </w:rPr>
        <w:t>.</w:t>
      </w:r>
      <w:r>
        <w:rPr>
          <w:color w:val="000000"/>
          <w:sz w:val="23"/>
          <w:szCs w:val="23"/>
          <w:lang w:val="lt-LT"/>
        </w:rPr>
        <w:t>5</w:t>
      </w:r>
      <w:r w:rsidRPr="00475451">
        <w:rPr>
          <w:color w:val="000000"/>
          <w:sz w:val="23"/>
          <w:szCs w:val="23"/>
          <w:lang w:val="lt-LT"/>
        </w:rPr>
        <w:t xml:space="preserve">. Reaguoti  į pranešimą apie incidentą: ne daugiau kaip 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 xml:space="preserve"> darbo valand</w:t>
      </w:r>
      <w:r>
        <w:rPr>
          <w:color w:val="000000"/>
          <w:sz w:val="23"/>
          <w:szCs w:val="23"/>
          <w:lang w:val="lt-LT"/>
        </w:rPr>
        <w:t>a</w:t>
      </w:r>
      <w:r w:rsidRPr="00475451">
        <w:rPr>
          <w:color w:val="000000"/>
          <w:sz w:val="23"/>
          <w:szCs w:val="23"/>
          <w:lang w:val="lt-LT"/>
        </w:rPr>
        <w:t>.</w:t>
      </w:r>
    </w:p>
    <w:p w14:paraId="502C5E33" w14:textId="77777777" w:rsidR="008A3824" w:rsidRPr="00475451" w:rsidRDefault="008A3824" w:rsidP="009B08B7">
      <w:pPr>
        <w:tabs>
          <w:tab w:val="num" w:pos="1271"/>
        </w:tabs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0</w:t>
      </w:r>
      <w:r w:rsidRPr="00475451">
        <w:rPr>
          <w:color w:val="000000"/>
          <w:sz w:val="23"/>
          <w:szCs w:val="23"/>
          <w:lang w:val="lt-LT"/>
        </w:rPr>
        <w:t xml:space="preserve">. Prieš pradedant remontą turi būti abiejų šalių suderintos gedimo pašalinimo galimybės, gedimų šalinimo trukmė, reikalingos detalės gedimui pašalinti ir keičiamų detalių kainos. </w:t>
      </w:r>
    </w:p>
    <w:p w14:paraId="5126A4BE" w14:textId="77777777" w:rsidR="008A3824" w:rsidRPr="000627EB" w:rsidRDefault="008A3824" w:rsidP="009B08B7">
      <w:pPr>
        <w:tabs>
          <w:tab w:val="num" w:pos="1271"/>
        </w:tabs>
        <w:ind w:firstLine="567"/>
        <w:jc w:val="both"/>
        <w:rPr>
          <w:color w:val="000000"/>
          <w:lang w:val="lt-LT"/>
        </w:rPr>
      </w:pPr>
      <w:r w:rsidRPr="00475451">
        <w:rPr>
          <w:color w:val="000000"/>
          <w:sz w:val="23"/>
          <w:szCs w:val="23"/>
          <w:lang w:val="lt-LT"/>
        </w:rPr>
        <w:t>1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 xml:space="preserve">. Esant nedideliam gedimui, suderinus su PIRKĖJO atstovu, įrenginys gali būti </w:t>
      </w:r>
      <w:r w:rsidRPr="000627EB">
        <w:rPr>
          <w:color w:val="000000"/>
          <w:lang w:val="lt-LT"/>
        </w:rPr>
        <w:t>remontuojamas vietoje, o jei buvo paimtas tada TIEKĖJAS pristato į tą pačią vietą, iš kurios buvo paimtas.</w:t>
      </w:r>
    </w:p>
    <w:p w14:paraId="528ADB2C" w14:textId="77777777" w:rsidR="008A3824" w:rsidRPr="000627EB" w:rsidRDefault="008A3824" w:rsidP="009B08B7">
      <w:pPr>
        <w:tabs>
          <w:tab w:val="num" w:pos="1271"/>
        </w:tabs>
        <w:ind w:firstLine="567"/>
        <w:jc w:val="both"/>
        <w:rPr>
          <w:color w:val="000000"/>
          <w:lang w:val="lt-LT"/>
        </w:rPr>
      </w:pPr>
      <w:r w:rsidRPr="000627EB">
        <w:rPr>
          <w:color w:val="000000"/>
          <w:lang w:val="lt-LT"/>
        </w:rPr>
        <w:t>12. Esant sudėtingam gedimui, kai remontas užtrunka kelias dienas, suderinus su PIRKĖJO atstovu, įrenginys turi būti laikinai pakeistas į lygiavertį kitą įrenginį.</w:t>
      </w:r>
    </w:p>
    <w:p w14:paraId="6D1304E0" w14:textId="04D84183" w:rsidR="00C04203" w:rsidRPr="00345709" w:rsidRDefault="008A3824" w:rsidP="009B08B7">
      <w:pPr>
        <w:ind w:firstLine="567"/>
        <w:jc w:val="both"/>
      </w:pPr>
      <w:r w:rsidRPr="000627EB">
        <w:rPr>
          <w:bCs/>
          <w:lang w:val="lt-LT"/>
        </w:rPr>
        <w:t xml:space="preserve">13. </w:t>
      </w:r>
      <w:proofErr w:type="spellStart"/>
      <w:r w:rsidR="00C04203" w:rsidRPr="00345709">
        <w:t>Tiekėjas</w:t>
      </w:r>
      <w:proofErr w:type="spellEnd"/>
      <w:r w:rsidR="00C04203" w:rsidRPr="00345709">
        <w:t xml:space="preserve"> </w:t>
      </w:r>
      <w:proofErr w:type="spellStart"/>
      <w:r w:rsidR="00C04203" w:rsidRPr="00345709">
        <w:t>įsipareigoja</w:t>
      </w:r>
      <w:proofErr w:type="spellEnd"/>
      <w:r w:rsidR="00C04203" w:rsidRPr="00345709">
        <w:t xml:space="preserve"> </w:t>
      </w:r>
      <w:proofErr w:type="spellStart"/>
      <w:r w:rsidR="00C04203" w:rsidRPr="00345709">
        <w:t>aptarnauti</w:t>
      </w:r>
      <w:proofErr w:type="spellEnd"/>
      <w:r w:rsidR="00C04203" w:rsidRPr="00345709">
        <w:t xml:space="preserve"> </w:t>
      </w:r>
      <w:proofErr w:type="spellStart"/>
      <w:r w:rsidR="00C04203" w:rsidRPr="00345709">
        <w:t>VšĮ</w:t>
      </w:r>
      <w:proofErr w:type="spellEnd"/>
      <w:r w:rsidR="00C04203" w:rsidRPr="00345709">
        <w:t xml:space="preserve"> </w:t>
      </w:r>
      <w:proofErr w:type="spellStart"/>
      <w:r w:rsidR="00C04203" w:rsidRPr="00345709">
        <w:t>Plungės</w:t>
      </w:r>
      <w:proofErr w:type="spellEnd"/>
      <w:r w:rsidR="00C04203">
        <w:t xml:space="preserve"> </w:t>
      </w:r>
      <w:proofErr w:type="spellStart"/>
      <w:r w:rsidR="00C04203" w:rsidRPr="00345709">
        <w:t>ligoninės</w:t>
      </w:r>
      <w:proofErr w:type="spellEnd"/>
      <w:r w:rsidR="00C04203" w:rsidRPr="00345709">
        <w:t xml:space="preserve"> </w:t>
      </w:r>
      <w:proofErr w:type="spellStart"/>
      <w:proofErr w:type="gramStart"/>
      <w:r w:rsidR="00C04203" w:rsidRPr="00345709">
        <w:t>kompiuterinę</w:t>
      </w:r>
      <w:proofErr w:type="spellEnd"/>
      <w:r w:rsidR="00C04203" w:rsidRPr="00345709">
        <w:t xml:space="preserve">  </w:t>
      </w:r>
      <w:proofErr w:type="spellStart"/>
      <w:r w:rsidR="00C04203" w:rsidRPr="00345709">
        <w:t>sistemą</w:t>
      </w:r>
      <w:proofErr w:type="spellEnd"/>
      <w:proofErr w:type="gramEnd"/>
      <w:r w:rsidR="00C04203" w:rsidRPr="00345709">
        <w:t xml:space="preserve">: </w:t>
      </w:r>
      <w:proofErr w:type="spellStart"/>
      <w:r w:rsidR="00C04203" w:rsidRPr="00345709">
        <w:t>kompiuterinę</w:t>
      </w:r>
      <w:proofErr w:type="spellEnd"/>
      <w:r w:rsidR="00C04203" w:rsidRPr="00345709">
        <w:t xml:space="preserve"> </w:t>
      </w:r>
      <w:proofErr w:type="spellStart"/>
      <w:r w:rsidR="00C04203" w:rsidRPr="00345709">
        <w:t>ir</w:t>
      </w:r>
      <w:proofErr w:type="spellEnd"/>
      <w:r w:rsidR="00C04203" w:rsidRPr="00345709">
        <w:t xml:space="preserve"> </w:t>
      </w:r>
      <w:proofErr w:type="spellStart"/>
      <w:r w:rsidR="00C04203" w:rsidRPr="00345709">
        <w:t>programinę</w:t>
      </w:r>
      <w:proofErr w:type="spellEnd"/>
      <w:r w:rsidR="00C04203" w:rsidRPr="00345709">
        <w:t xml:space="preserve"> </w:t>
      </w:r>
      <w:proofErr w:type="spellStart"/>
      <w:r w:rsidR="00C04203" w:rsidRPr="00345709">
        <w:t>įrangą</w:t>
      </w:r>
      <w:proofErr w:type="spellEnd"/>
      <w:r w:rsidR="00C04203" w:rsidRPr="00345709">
        <w:t xml:space="preserve">, </w:t>
      </w:r>
      <w:proofErr w:type="spellStart"/>
      <w:r w:rsidR="00C04203" w:rsidRPr="00345709">
        <w:t>spausdintuvų</w:t>
      </w:r>
      <w:proofErr w:type="spellEnd"/>
      <w:r w:rsidR="00C04203" w:rsidRPr="00345709">
        <w:t xml:space="preserve"> </w:t>
      </w:r>
      <w:proofErr w:type="spellStart"/>
      <w:r w:rsidR="00C04203" w:rsidRPr="00345709">
        <w:t>ūkį</w:t>
      </w:r>
      <w:proofErr w:type="spellEnd"/>
      <w:r w:rsidR="00C04203" w:rsidRPr="00345709">
        <w:t xml:space="preserve">, </w:t>
      </w:r>
      <w:proofErr w:type="spellStart"/>
      <w:r w:rsidR="00C04203" w:rsidRPr="00345709">
        <w:t>informacijos</w:t>
      </w:r>
      <w:proofErr w:type="spellEnd"/>
      <w:r w:rsidR="00C04203" w:rsidRPr="00345709">
        <w:t xml:space="preserve"> </w:t>
      </w:r>
      <w:proofErr w:type="spellStart"/>
      <w:r w:rsidR="00C04203" w:rsidRPr="00345709">
        <w:t>talpinimą</w:t>
      </w:r>
      <w:proofErr w:type="spellEnd"/>
      <w:r w:rsidR="00C04203" w:rsidRPr="00345709">
        <w:t xml:space="preserve"> </w:t>
      </w:r>
      <w:proofErr w:type="spellStart"/>
      <w:r w:rsidR="00C04203" w:rsidRPr="00345709">
        <w:t>internetinėje</w:t>
      </w:r>
      <w:proofErr w:type="spellEnd"/>
      <w:r w:rsidR="00C04203" w:rsidRPr="00345709">
        <w:t xml:space="preserve"> </w:t>
      </w:r>
      <w:proofErr w:type="spellStart"/>
      <w:r w:rsidR="00C04203" w:rsidRPr="00345709">
        <w:t>svetainėje</w:t>
      </w:r>
      <w:proofErr w:type="spellEnd"/>
      <w:r w:rsidR="00C04203" w:rsidRPr="00345709">
        <w:t xml:space="preserve">, </w:t>
      </w:r>
      <w:proofErr w:type="spellStart"/>
      <w:r w:rsidR="00C04203" w:rsidRPr="00345709">
        <w:t>atlikti</w:t>
      </w:r>
      <w:proofErr w:type="spellEnd"/>
      <w:r w:rsidR="00C04203" w:rsidRPr="00345709">
        <w:t xml:space="preserve"> </w:t>
      </w:r>
      <w:proofErr w:type="spellStart"/>
      <w:r w:rsidR="00C04203" w:rsidRPr="00345709">
        <w:t>profilaktikos</w:t>
      </w:r>
      <w:proofErr w:type="spellEnd"/>
      <w:r w:rsidR="00C04203" w:rsidRPr="00345709">
        <w:t xml:space="preserve"> </w:t>
      </w:r>
      <w:proofErr w:type="spellStart"/>
      <w:r w:rsidR="00C04203" w:rsidRPr="00345709">
        <w:t>darbus</w:t>
      </w:r>
      <w:proofErr w:type="spellEnd"/>
      <w:r w:rsidR="00C04203" w:rsidRPr="00345709">
        <w:t xml:space="preserve">, </w:t>
      </w:r>
      <w:proofErr w:type="spellStart"/>
      <w:r w:rsidR="00C04203" w:rsidRPr="00345709">
        <w:t>įrangos</w:t>
      </w:r>
      <w:proofErr w:type="spellEnd"/>
      <w:r w:rsidR="00C04203" w:rsidRPr="00345709">
        <w:t xml:space="preserve"> </w:t>
      </w:r>
      <w:proofErr w:type="spellStart"/>
      <w:r w:rsidR="00C04203" w:rsidRPr="00345709">
        <w:t>remontą</w:t>
      </w:r>
      <w:proofErr w:type="spellEnd"/>
      <w:r w:rsidR="00C04203" w:rsidRPr="00345709">
        <w:t xml:space="preserve">, </w:t>
      </w:r>
      <w:proofErr w:type="spellStart"/>
      <w:r w:rsidR="00C04203" w:rsidRPr="00345709">
        <w:t>kompiuterių</w:t>
      </w:r>
      <w:proofErr w:type="spellEnd"/>
      <w:r w:rsidR="00C04203" w:rsidRPr="00345709">
        <w:t xml:space="preserve">, </w:t>
      </w:r>
      <w:proofErr w:type="spellStart"/>
      <w:r w:rsidR="00C04203" w:rsidRPr="00345709">
        <w:t>sistemų</w:t>
      </w:r>
      <w:proofErr w:type="spellEnd"/>
      <w:r w:rsidR="00C04203" w:rsidRPr="00345709">
        <w:t xml:space="preserve"> </w:t>
      </w:r>
      <w:proofErr w:type="spellStart"/>
      <w:r w:rsidR="00C04203" w:rsidRPr="00345709">
        <w:t>modernizavimą</w:t>
      </w:r>
      <w:proofErr w:type="spellEnd"/>
      <w:r w:rsidR="00C04203" w:rsidRPr="00345709">
        <w:t xml:space="preserve">. </w:t>
      </w:r>
      <w:proofErr w:type="spellStart"/>
      <w:r w:rsidR="00C04203" w:rsidRPr="00345709">
        <w:t>Darbai</w:t>
      </w:r>
      <w:proofErr w:type="spellEnd"/>
      <w:r w:rsidR="00C04203" w:rsidRPr="00345709">
        <w:t xml:space="preserve"> </w:t>
      </w:r>
      <w:proofErr w:type="spellStart"/>
      <w:r w:rsidR="00C04203" w:rsidRPr="00345709">
        <w:t>atliekami</w:t>
      </w:r>
      <w:proofErr w:type="spellEnd"/>
      <w:r w:rsidR="00C04203" w:rsidRPr="00345709">
        <w:t xml:space="preserve"> </w:t>
      </w:r>
      <w:proofErr w:type="spellStart"/>
      <w:r w:rsidR="00C04203" w:rsidRPr="00345709">
        <w:t>VšĮ</w:t>
      </w:r>
      <w:proofErr w:type="spellEnd"/>
      <w:r w:rsidR="00C04203" w:rsidRPr="00345709">
        <w:t xml:space="preserve"> </w:t>
      </w:r>
      <w:proofErr w:type="spellStart"/>
      <w:proofErr w:type="gramStart"/>
      <w:r w:rsidR="00C04203" w:rsidRPr="00345709">
        <w:t>Plungės</w:t>
      </w:r>
      <w:proofErr w:type="spellEnd"/>
      <w:r w:rsidR="00C04203" w:rsidRPr="00345709">
        <w:t xml:space="preserve">  </w:t>
      </w:r>
      <w:proofErr w:type="spellStart"/>
      <w:r w:rsidR="00C04203" w:rsidRPr="00345709">
        <w:t>ligoninės</w:t>
      </w:r>
      <w:proofErr w:type="spellEnd"/>
      <w:proofErr w:type="gramEnd"/>
      <w:r w:rsidR="00C04203" w:rsidRPr="00345709">
        <w:t xml:space="preserve"> </w:t>
      </w:r>
      <w:proofErr w:type="spellStart"/>
      <w:r w:rsidR="00C04203" w:rsidRPr="00345709">
        <w:t>pagrindiniame</w:t>
      </w:r>
      <w:proofErr w:type="spellEnd"/>
      <w:r w:rsidR="00C04203" w:rsidRPr="00345709">
        <w:t xml:space="preserve"> </w:t>
      </w:r>
      <w:proofErr w:type="spellStart"/>
      <w:r w:rsidR="00C04203" w:rsidRPr="00345709">
        <w:t>pastate</w:t>
      </w:r>
      <w:proofErr w:type="spellEnd"/>
      <w:r w:rsidR="00C04203" w:rsidRPr="00345709">
        <w:t xml:space="preserve">, </w:t>
      </w:r>
      <w:proofErr w:type="spellStart"/>
      <w:r w:rsidR="00C04203" w:rsidRPr="00345709">
        <w:t>poliklinikos</w:t>
      </w:r>
      <w:proofErr w:type="spellEnd"/>
      <w:r w:rsidR="00C04203" w:rsidRPr="00345709">
        <w:t xml:space="preserve"> </w:t>
      </w:r>
      <w:proofErr w:type="spellStart"/>
      <w:r w:rsidR="00C04203" w:rsidRPr="00345709">
        <w:t>pastate</w:t>
      </w:r>
      <w:proofErr w:type="spellEnd"/>
      <w:r w:rsidR="00C04203" w:rsidRPr="00345709">
        <w:t xml:space="preserve">, </w:t>
      </w:r>
      <w:proofErr w:type="spellStart"/>
      <w:r w:rsidR="00C04203" w:rsidRPr="00345709">
        <w:t>administraciniame</w:t>
      </w:r>
      <w:proofErr w:type="spellEnd"/>
      <w:r w:rsidR="00C04203" w:rsidRPr="00345709">
        <w:t xml:space="preserve"> </w:t>
      </w:r>
      <w:proofErr w:type="spellStart"/>
      <w:r w:rsidR="00C04203" w:rsidRPr="00345709">
        <w:t>pastate</w:t>
      </w:r>
      <w:proofErr w:type="spellEnd"/>
      <w:r w:rsidR="00C04203" w:rsidRPr="00345709">
        <w:t xml:space="preserve">, II </w:t>
      </w:r>
      <w:proofErr w:type="spellStart"/>
      <w:r w:rsidR="00C04203" w:rsidRPr="00345709">
        <w:t>slaugos</w:t>
      </w:r>
      <w:proofErr w:type="spellEnd"/>
      <w:r w:rsidR="00C04203" w:rsidRPr="00345709">
        <w:t xml:space="preserve"> </w:t>
      </w:r>
      <w:proofErr w:type="spellStart"/>
      <w:r w:rsidR="00C04203" w:rsidRPr="00345709">
        <w:t>ir</w:t>
      </w:r>
      <w:proofErr w:type="spellEnd"/>
      <w:r w:rsidR="00C04203" w:rsidRPr="00345709">
        <w:t xml:space="preserve"> </w:t>
      </w:r>
      <w:proofErr w:type="spellStart"/>
      <w:r w:rsidR="00C04203" w:rsidRPr="00345709">
        <w:t>palaikomojo</w:t>
      </w:r>
      <w:proofErr w:type="spellEnd"/>
      <w:r w:rsidR="00C04203" w:rsidRPr="00345709">
        <w:t xml:space="preserve"> </w:t>
      </w:r>
      <w:proofErr w:type="spellStart"/>
      <w:r w:rsidR="00C04203" w:rsidRPr="00345709">
        <w:t>gydymo</w:t>
      </w:r>
      <w:proofErr w:type="spellEnd"/>
      <w:r w:rsidR="00C04203" w:rsidRPr="00345709">
        <w:t xml:space="preserve"> </w:t>
      </w:r>
      <w:proofErr w:type="spellStart"/>
      <w:r w:rsidR="00C04203" w:rsidRPr="00345709">
        <w:t>pastate</w:t>
      </w:r>
      <w:proofErr w:type="spellEnd"/>
      <w:r w:rsidR="00C04203" w:rsidRPr="00345709">
        <w:t xml:space="preserve">, </w:t>
      </w:r>
      <w:proofErr w:type="spellStart"/>
      <w:r w:rsidR="00C04203" w:rsidRPr="00345709">
        <w:t>adresu</w:t>
      </w:r>
      <w:proofErr w:type="spellEnd"/>
      <w:r w:rsidR="00C04203" w:rsidRPr="00345709">
        <w:t xml:space="preserve"> </w:t>
      </w:r>
      <w:proofErr w:type="spellStart"/>
      <w:r w:rsidR="00C04203" w:rsidRPr="00345709">
        <w:t>J.Tumo-Vaižganto</w:t>
      </w:r>
      <w:proofErr w:type="spellEnd"/>
      <w:r w:rsidR="00C04203" w:rsidRPr="00345709">
        <w:t xml:space="preserve"> g. 89, </w:t>
      </w:r>
      <w:proofErr w:type="spellStart"/>
      <w:r w:rsidR="00C04203" w:rsidRPr="00345709">
        <w:t>Plungėje</w:t>
      </w:r>
      <w:proofErr w:type="spellEnd"/>
      <w:r w:rsidR="00C04203" w:rsidRPr="00345709">
        <w:t xml:space="preserve">, </w:t>
      </w:r>
      <w:proofErr w:type="spellStart"/>
      <w:r w:rsidR="00C04203" w:rsidRPr="00345709">
        <w:t>rentgeno</w:t>
      </w:r>
      <w:proofErr w:type="spellEnd"/>
      <w:r w:rsidR="00C04203" w:rsidRPr="00345709">
        <w:t xml:space="preserve"> </w:t>
      </w:r>
      <w:proofErr w:type="spellStart"/>
      <w:r w:rsidR="00C04203" w:rsidRPr="00345709">
        <w:t>kabinete</w:t>
      </w:r>
      <w:proofErr w:type="spellEnd"/>
      <w:r w:rsidR="00C04203" w:rsidRPr="00345709">
        <w:t xml:space="preserve"> </w:t>
      </w:r>
      <w:proofErr w:type="spellStart"/>
      <w:r w:rsidR="00C04203" w:rsidRPr="00345709">
        <w:t>Rietavo</w:t>
      </w:r>
      <w:proofErr w:type="spellEnd"/>
      <w:r w:rsidR="00C04203" w:rsidRPr="00345709">
        <w:t xml:space="preserve"> m. Parko g.8, </w:t>
      </w:r>
      <w:proofErr w:type="spellStart"/>
      <w:r w:rsidR="00C04203" w:rsidRPr="00345709">
        <w:t>fizioterapijos</w:t>
      </w:r>
      <w:proofErr w:type="spellEnd"/>
      <w:r w:rsidR="00C04203" w:rsidRPr="00345709">
        <w:t xml:space="preserve"> </w:t>
      </w:r>
      <w:proofErr w:type="spellStart"/>
      <w:r w:rsidR="00C04203" w:rsidRPr="00345709">
        <w:t>kabinetuose</w:t>
      </w:r>
      <w:proofErr w:type="spellEnd"/>
      <w:r w:rsidR="00C04203" w:rsidRPr="00345709">
        <w:t xml:space="preserve"> </w:t>
      </w:r>
      <w:proofErr w:type="spellStart"/>
      <w:r w:rsidR="00C04203" w:rsidRPr="00345709">
        <w:t>Rietavo</w:t>
      </w:r>
      <w:proofErr w:type="spellEnd"/>
      <w:r w:rsidR="00C04203" w:rsidRPr="00345709">
        <w:t xml:space="preserve"> m. </w:t>
      </w:r>
      <w:proofErr w:type="spellStart"/>
      <w:r w:rsidR="00C04203" w:rsidRPr="00345709">
        <w:t>Plungės</w:t>
      </w:r>
      <w:proofErr w:type="spellEnd"/>
      <w:r w:rsidR="00C04203" w:rsidRPr="00345709">
        <w:t xml:space="preserve"> g. 13. </w:t>
      </w:r>
      <w:proofErr w:type="spellStart"/>
      <w:r w:rsidR="00C04203" w:rsidRPr="00345709">
        <w:t>Naudojamų</w:t>
      </w:r>
      <w:proofErr w:type="spellEnd"/>
      <w:r w:rsidR="00C04203" w:rsidRPr="00345709">
        <w:t xml:space="preserve"> </w:t>
      </w:r>
      <w:proofErr w:type="spellStart"/>
      <w:r w:rsidR="00C04203" w:rsidRPr="00345709">
        <w:t>kompiuterių</w:t>
      </w:r>
      <w:proofErr w:type="spellEnd"/>
      <w:r w:rsidR="00C04203" w:rsidRPr="00345709">
        <w:t xml:space="preserve"> </w:t>
      </w:r>
      <w:proofErr w:type="spellStart"/>
      <w:r w:rsidR="00C04203" w:rsidRPr="00345709">
        <w:t>skaičius</w:t>
      </w:r>
      <w:proofErr w:type="spellEnd"/>
      <w:r w:rsidR="00C04203" w:rsidRPr="00345709">
        <w:t xml:space="preserve"> 130 </w:t>
      </w:r>
      <w:proofErr w:type="spellStart"/>
      <w:r w:rsidR="00C04203" w:rsidRPr="00345709">
        <w:t>vnt</w:t>
      </w:r>
      <w:proofErr w:type="spellEnd"/>
      <w:r w:rsidR="00C04203" w:rsidRPr="00345709">
        <w:t>.</w:t>
      </w:r>
      <w:r w:rsidR="00C04203">
        <w:t xml:space="preserve"> IT </w:t>
      </w:r>
      <w:proofErr w:type="spellStart"/>
      <w:r w:rsidR="00C04203">
        <w:t>specialisto</w:t>
      </w:r>
      <w:proofErr w:type="spellEnd"/>
      <w:r w:rsidR="00C04203">
        <w:t xml:space="preserve"> </w:t>
      </w:r>
      <w:proofErr w:type="spellStart"/>
      <w:r w:rsidR="00D62D22">
        <w:t>paslaugų</w:t>
      </w:r>
      <w:proofErr w:type="spellEnd"/>
      <w:r w:rsidR="00D62D22">
        <w:t xml:space="preserve"> </w:t>
      </w:r>
      <w:proofErr w:type="spellStart"/>
      <w:r w:rsidR="00D62D22">
        <w:t>atlikimo</w:t>
      </w:r>
      <w:proofErr w:type="spellEnd"/>
      <w:r w:rsidR="00C04203">
        <w:t xml:space="preserve"> </w:t>
      </w:r>
      <w:proofErr w:type="spellStart"/>
      <w:r w:rsidR="00C04203">
        <w:t>vieta</w:t>
      </w:r>
      <w:proofErr w:type="spellEnd"/>
      <w:r w:rsidR="00C04203">
        <w:t xml:space="preserve"> </w:t>
      </w:r>
      <w:proofErr w:type="spellStart"/>
      <w:r w:rsidR="00C04203">
        <w:t>VšĮ</w:t>
      </w:r>
      <w:proofErr w:type="spellEnd"/>
      <w:r w:rsidR="00C04203">
        <w:t xml:space="preserve"> </w:t>
      </w:r>
      <w:proofErr w:type="spellStart"/>
      <w:r w:rsidR="00C04203">
        <w:t>Plungės</w:t>
      </w:r>
      <w:proofErr w:type="spellEnd"/>
      <w:r w:rsidR="00C04203">
        <w:t xml:space="preserve"> </w:t>
      </w:r>
      <w:proofErr w:type="spellStart"/>
      <w:r w:rsidR="00C04203">
        <w:t>ligoninėje</w:t>
      </w:r>
      <w:proofErr w:type="spellEnd"/>
      <w:r w:rsidR="00C04203">
        <w:t xml:space="preserve"> </w:t>
      </w:r>
      <w:proofErr w:type="spellStart"/>
      <w:r w:rsidR="00C04203">
        <w:t>darbo</w:t>
      </w:r>
      <w:proofErr w:type="spellEnd"/>
      <w:r w:rsidR="00C04203">
        <w:t xml:space="preserve"> </w:t>
      </w:r>
      <w:proofErr w:type="spellStart"/>
      <w:r w:rsidR="00C04203">
        <w:t>dienomis</w:t>
      </w:r>
      <w:proofErr w:type="spellEnd"/>
      <w:r w:rsidR="00C04203">
        <w:t xml:space="preserve"> </w:t>
      </w:r>
      <w:proofErr w:type="spellStart"/>
      <w:r w:rsidR="00C04203">
        <w:t>nuo</w:t>
      </w:r>
      <w:proofErr w:type="spellEnd"/>
      <w:r w:rsidR="00C04203">
        <w:t xml:space="preserve"> 9</w:t>
      </w:r>
      <w:r w:rsidR="00D62D22">
        <w:t xml:space="preserve"> </w:t>
      </w:r>
      <w:r w:rsidR="00C04203">
        <w:t xml:space="preserve">val. 00 min. </w:t>
      </w:r>
      <w:proofErr w:type="spellStart"/>
      <w:r w:rsidR="00C04203">
        <w:t>iki</w:t>
      </w:r>
      <w:proofErr w:type="spellEnd"/>
      <w:r w:rsidR="00C04203">
        <w:t xml:space="preserve"> 12 val. 00 min.</w:t>
      </w:r>
    </w:p>
    <w:p w14:paraId="0E4F7274" w14:textId="4E48F185" w:rsidR="008A3824" w:rsidRPr="00475451" w:rsidRDefault="008A3824" w:rsidP="009B08B7">
      <w:pPr>
        <w:ind w:firstLine="567"/>
        <w:jc w:val="both"/>
        <w:rPr>
          <w:sz w:val="23"/>
          <w:szCs w:val="23"/>
          <w:lang w:val="lt-LT"/>
        </w:rPr>
      </w:pPr>
      <w:r w:rsidRPr="000627EB">
        <w:rPr>
          <w:lang w:val="lt-LT"/>
        </w:rPr>
        <w:t>14. Už TIEKĖJO</w:t>
      </w:r>
      <w:r w:rsidRPr="000627EB">
        <w:rPr>
          <w:color w:val="000000"/>
          <w:lang w:val="lt-LT"/>
        </w:rPr>
        <w:t xml:space="preserve"> </w:t>
      </w:r>
      <w:r w:rsidRPr="000627EB">
        <w:rPr>
          <w:lang w:val="lt-LT"/>
        </w:rPr>
        <w:t xml:space="preserve">sutartinių įsipareigojimų vykdymą </w:t>
      </w:r>
      <w:r w:rsidR="00783057" w:rsidRPr="00EC0357">
        <w:rPr>
          <w:sz w:val="23"/>
          <w:szCs w:val="23"/>
          <w:lang w:val="lt-LT"/>
        </w:rPr>
        <w:t xml:space="preserve">atsakingas </w:t>
      </w:r>
      <w:r w:rsidR="00783057">
        <w:rPr>
          <w:sz w:val="23"/>
          <w:szCs w:val="23"/>
          <w:lang w:val="lt-LT"/>
        </w:rPr>
        <w:t xml:space="preserve">direktorius Aidas </w:t>
      </w:r>
      <w:proofErr w:type="spellStart"/>
      <w:r w:rsidR="00783057">
        <w:rPr>
          <w:sz w:val="23"/>
          <w:szCs w:val="23"/>
          <w:lang w:val="lt-LT"/>
        </w:rPr>
        <w:t>Kėsas</w:t>
      </w:r>
      <w:proofErr w:type="spellEnd"/>
      <w:r w:rsidR="00783057">
        <w:rPr>
          <w:sz w:val="23"/>
          <w:szCs w:val="23"/>
          <w:lang w:val="lt-LT"/>
        </w:rPr>
        <w:t>.</w:t>
      </w:r>
    </w:p>
    <w:p w14:paraId="18E6864A" w14:textId="73D51197" w:rsidR="008A3824" w:rsidRPr="004C4F90" w:rsidRDefault="008A3824" w:rsidP="009B08B7">
      <w:pPr>
        <w:ind w:firstLine="567"/>
        <w:jc w:val="both"/>
        <w:rPr>
          <w:bCs/>
          <w:sz w:val="23"/>
          <w:szCs w:val="23"/>
          <w:lang w:val="lt-LT"/>
        </w:rPr>
      </w:pPr>
      <w:r w:rsidRPr="00475451">
        <w:rPr>
          <w:sz w:val="23"/>
          <w:szCs w:val="23"/>
          <w:lang w:val="lt-LT"/>
        </w:rPr>
        <w:t>1</w:t>
      </w:r>
      <w:r>
        <w:rPr>
          <w:sz w:val="23"/>
          <w:szCs w:val="23"/>
          <w:lang w:val="lt-LT"/>
        </w:rPr>
        <w:t>5</w:t>
      </w:r>
      <w:r w:rsidRPr="00475451">
        <w:rPr>
          <w:sz w:val="23"/>
          <w:szCs w:val="23"/>
          <w:lang w:val="lt-LT"/>
        </w:rPr>
        <w:t xml:space="preserve">. </w:t>
      </w:r>
      <w:proofErr w:type="spellStart"/>
      <w:r w:rsidRPr="001C5E6C">
        <w:rPr>
          <w:bCs/>
          <w:sz w:val="23"/>
          <w:szCs w:val="23"/>
        </w:rPr>
        <w:t>Už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Pirkėjo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sutartinių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įsipareigojimų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vykdymo</w:t>
      </w:r>
      <w:proofErr w:type="spellEnd"/>
      <w:r w:rsidRPr="001C5E6C"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paslaugų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suteikimo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terminų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laikymosi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koordinavimą</w:t>
      </w:r>
      <w:proofErr w:type="spellEnd"/>
      <w:r w:rsidRPr="001C5E6C">
        <w:rPr>
          <w:bCs/>
          <w:sz w:val="23"/>
          <w:szCs w:val="23"/>
        </w:rPr>
        <w:t xml:space="preserve"> (</w:t>
      </w:r>
      <w:proofErr w:type="spellStart"/>
      <w:r w:rsidRPr="001C5E6C">
        <w:rPr>
          <w:bCs/>
          <w:sz w:val="23"/>
          <w:szCs w:val="23"/>
        </w:rPr>
        <w:t>organizavimą</w:t>
      </w:r>
      <w:proofErr w:type="spellEnd"/>
      <w:r w:rsidRPr="001C5E6C">
        <w:rPr>
          <w:bCs/>
          <w:sz w:val="23"/>
          <w:szCs w:val="23"/>
        </w:rPr>
        <w:t xml:space="preserve">), </w:t>
      </w:r>
      <w:proofErr w:type="spellStart"/>
      <w:r w:rsidRPr="001C5E6C">
        <w:rPr>
          <w:bCs/>
          <w:sz w:val="23"/>
          <w:szCs w:val="23"/>
        </w:rPr>
        <w:t>taip</w:t>
      </w:r>
      <w:proofErr w:type="spellEnd"/>
      <w:r w:rsidRPr="001C5E6C">
        <w:rPr>
          <w:bCs/>
          <w:sz w:val="23"/>
          <w:szCs w:val="23"/>
        </w:rPr>
        <w:t xml:space="preserve"> pat </w:t>
      </w:r>
      <w:proofErr w:type="spellStart"/>
      <w:r>
        <w:rPr>
          <w:bCs/>
          <w:sz w:val="23"/>
          <w:szCs w:val="23"/>
        </w:rPr>
        <w:t>paslaugų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atitikties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pirkimo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Sutartyje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numatytiems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kokybiniams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ir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kitiems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reikalavimams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stebėseną</w:t>
      </w:r>
      <w:proofErr w:type="spellEnd"/>
      <w:r w:rsidRPr="001C5E6C">
        <w:rPr>
          <w:bCs/>
          <w:sz w:val="23"/>
          <w:szCs w:val="23"/>
        </w:rPr>
        <w:t xml:space="preserve"> </w:t>
      </w:r>
      <w:proofErr w:type="spellStart"/>
      <w:r w:rsidRPr="001C5E6C">
        <w:rPr>
          <w:bCs/>
          <w:sz w:val="23"/>
          <w:szCs w:val="23"/>
        </w:rPr>
        <w:t>atsakinga</w:t>
      </w:r>
      <w:r>
        <w:rPr>
          <w:bCs/>
          <w:sz w:val="23"/>
          <w:szCs w:val="23"/>
        </w:rPr>
        <w:t>s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ūkio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skyriaus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vedėjas</w:t>
      </w:r>
      <w:proofErr w:type="spellEnd"/>
      <w:r>
        <w:rPr>
          <w:bCs/>
          <w:sz w:val="23"/>
          <w:szCs w:val="23"/>
        </w:rPr>
        <w:t xml:space="preserve"> Stepas </w:t>
      </w:r>
      <w:proofErr w:type="spellStart"/>
      <w:r>
        <w:rPr>
          <w:bCs/>
          <w:sz w:val="23"/>
          <w:szCs w:val="23"/>
        </w:rPr>
        <w:t>Petrauskis</w:t>
      </w:r>
      <w:proofErr w:type="spellEnd"/>
      <w:r>
        <w:rPr>
          <w:bCs/>
          <w:sz w:val="23"/>
          <w:szCs w:val="23"/>
        </w:rPr>
        <w:t>, el. pa</w:t>
      </w:r>
      <w:r w:rsidR="00D847C7">
        <w:rPr>
          <w:bCs/>
          <w:sz w:val="23"/>
          <w:szCs w:val="23"/>
          <w:lang w:val="lt-LT"/>
        </w:rPr>
        <w:t>š</w:t>
      </w:r>
      <w:proofErr w:type="spellStart"/>
      <w:r>
        <w:rPr>
          <w:bCs/>
          <w:sz w:val="23"/>
          <w:szCs w:val="23"/>
        </w:rPr>
        <w:t>tas</w:t>
      </w:r>
      <w:proofErr w:type="spellEnd"/>
      <w:r>
        <w:rPr>
          <w:bCs/>
          <w:sz w:val="23"/>
          <w:szCs w:val="23"/>
        </w:rPr>
        <w:t xml:space="preserve"> </w:t>
      </w:r>
      <w:hyperlink r:id="rId7" w:history="1">
        <w:r w:rsidRPr="00F011D6">
          <w:rPr>
            <w:rStyle w:val="Hipersaitas"/>
            <w:bCs/>
            <w:sz w:val="23"/>
            <w:szCs w:val="23"/>
          </w:rPr>
          <w:t>stepas.petrauskis@</w:t>
        </w:r>
        <w:r w:rsidRPr="00F011D6">
          <w:rPr>
            <w:rStyle w:val="Hipersaitas"/>
            <w:bCs/>
            <w:sz w:val="23"/>
            <w:szCs w:val="23"/>
            <w:lang w:val="lt-LT"/>
          </w:rPr>
          <w:t>plungesligonine.lt</w:t>
        </w:r>
      </w:hyperlink>
      <w:r>
        <w:rPr>
          <w:bCs/>
          <w:sz w:val="23"/>
          <w:szCs w:val="23"/>
          <w:lang w:val="lt-LT"/>
        </w:rPr>
        <w:t xml:space="preserve"> </w:t>
      </w:r>
    </w:p>
    <w:p w14:paraId="5EBA768F" w14:textId="77777777" w:rsidR="008A3824" w:rsidRPr="00475451" w:rsidRDefault="008A3824" w:rsidP="009B08B7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16. </w:t>
      </w:r>
      <w:proofErr w:type="spellStart"/>
      <w:r>
        <w:rPr>
          <w:sz w:val="22"/>
          <w:szCs w:val="22"/>
          <w:bdr w:val="none" w:sz="0" w:space="0" w:color="auto" w:frame="1"/>
        </w:rPr>
        <w:t>Už</w:t>
      </w:r>
      <w:proofErr w:type="spellEnd"/>
      <w:r>
        <w:rPr>
          <w:sz w:val="22"/>
          <w:szCs w:val="22"/>
          <w:bdr w:val="none" w:sz="0" w:space="0" w:color="auto" w:frame="1"/>
          <w:lang w:val="pt-PT"/>
        </w:rPr>
        <w:t>sakovo paskirtas asmuo, atsakingas u</w:t>
      </w:r>
      <w:r>
        <w:rPr>
          <w:sz w:val="22"/>
          <w:szCs w:val="22"/>
          <w:bdr w:val="none" w:sz="0" w:space="0" w:color="auto" w:frame="1"/>
        </w:rPr>
        <w:t>ž S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utarties</w:t>
      </w:r>
      <w:proofErr w:type="spellEnd"/>
      <w:r>
        <w:rPr>
          <w:sz w:val="22"/>
          <w:szCs w:val="22"/>
          <w:bdr w:val="none" w:sz="0" w:space="0" w:color="auto" w:frame="1"/>
          <w:lang w:val="de-DE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ir</w:t>
      </w:r>
      <w:proofErr w:type="spellEnd"/>
      <w:r>
        <w:rPr>
          <w:sz w:val="22"/>
          <w:szCs w:val="22"/>
          <w:bdr w:val="none" w:sz="0" w:space="0" w:color="auto" w:frame="1"/>
          <w:lang w:val="de-DE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  <w:lang w:val="de-DE"/>
        </w:rPr>
        <w:t>pakeitim</w:t>
      </w:r>
      <w:proofErr w:type="spellEnd"/>
      <w:r>
        <w:rPr>
          <w:sz w:val="22"/>
          <w:szCs w:val="22"/>
          <w:bdr w:val="none" w:sz="0" w:space="0" w:color="auto" w:frame="1"/>
        </w:rPr>
        <w:t xml:space="preserve">ų </w:t>
      </w:r>
      <w:proofErr w:type="spellStart"/>
      <w:r>
        <w:rPr>
          <w:sz w:val="22"/>
          <w:szCs w:val="22"/>
          <w:bdr w:val="none" w:sz="0" w:space="0" w:color="auto" w:frame="1"/>
        </w:rPr>
        <w:t>paskelbimą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  <w:lang w:val="pt-PT"/>
        </w:rPr>
        <w:t xml:space="preserve">pagal </w:t>
      </w:r>
      <w:proofErr w:type="spellStart"/>
      <w:r>
        <w:rPr>
          <w:sz w:val="22"/>
          <w:szCs w:val="22"/>
          <w:bdr w:val="none" w:sz="0" w:space="0" w:color="auto" w:frame="1"/>
        </w:rPr>
        <w:t>Viešųjų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pirkimų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įstatymo</w:t>
      </w:r>
      <w:proofErr w:type="spellEnd"/>
      <w:r>
        <w:rPr>
          <w:sz w:val="22"/>
          <w:szCs w:val="22"/>
          <w:bdr w:val="none" w:sz="0" w:space="0" w:color="auto" w:frame="1"/>
        </w:rPr>
        <w:t xml:space="preserve"> 86 </w:t>
      </w:r>
      <w:proofErr w:type="spellStart"/>
      <w:r>
        <w:rPr>
          <w:sz w:val="22"/>
          <w:szCs w:val="22"/>
          <w:bdr w:val="none" w:sz="0" w:space="0" w:color="auto" w:frame="1"/>
        </w:rPr>
        <w:t>straipsnio</w:t>
      </w:r>
      <w:proofErr w:type="spellEnd"/>
      <w:r>
        <w:rPr>
          <w:sz w:val="22"/>
          <w:szCs w:val="22"/>
          <w:bdr w:val="none" w:sz="0" w:space="0" w:color="auto" w:frame="1"/>
        </w:rPr>
        <w:t xml:space="preserve"> 9 </w:t>
      </w:r>
      <w:proofErr w:type="spellStart"/>
      <w:r>
        <w:rPr>
          <w:sz w:val="22"/>
          <w:szCs w:val="22"/>
          <w:bdr w:val="none" w:sz="0" w:space="0" w:color="auto" w:frame="1"/>
        </w:rPr>
        <w:t>dalies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sz w:val="22"/>
          <w:szCs w:val="22"/>
          <w:bdr w:val="none" w:sz="0" w:space="0" w:color="auto" w:frame="1"/>
        </w:rPr>
        <w:t>nuostatas</w:t>
      </w:r>
      <w:proofErr w:type="spellEnd"/>
      <w:r>
        <w:rPr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sz w:val="22"/>
          <w:szCs w:val="22"/>
          <w:bdr w:val="none" w:sz="0" w:space="0" w:color="auto" w:frame="1"/>
        </w:rPr>
        <w:t>yra</w:t>
      </w:r>
      <w:proofErr w:type="spellEnd"/>
      <w:r>
        <w:rPr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>
        <w:rPr>
          <w:sz w:val="22"/>
          <w:szCs w:val="22"/>
          <w:bdr w:val="none" w:sz="0" w:space="0" w:color="auto" w:frame="1"/>
        </w:rPr>
        <w:t>D.Černiauskienė</w:t>
      </w:r>
      <w:proofErr w:type="spellEnd"/>
      <w:proofErr w:type="gramEnd"/>
      <w:r>
        <w:rPr>
          <w:sz w:val="22"/>
          <w:szCs w:val="22"/>
          <w:bdr w:val="none" w:sz="0" w:space="0" w:color="auto" w:frame="1"/>
        </w:rPr>
        <w:t>.</w:t>
      </w:r>
    </w:p>
    <w:p w14:paraId="32633633" w14:textId="77777777" w:rsidR="008A3824" w:rsidRPr="00475451" w:rsidRDefault="008A3824" w:rsidP="009B08B7">
      <w:pPr>
        <w:ind w:firstLine="851"/>
        <w:jc w:val="both"/>
        <w:rPr>
          <w:sz w:val="23"/>
          <w:szCs w:val="23"/>
          <w:lang w:val="lt-LT"/>
        </w:rPr>
      </w:pPr>
    </w:p>
    <w:p w14:paraId="23230BBC" w14:textId="77777777" w:rsidR="008A3824" w:rsidRPr="00475451" w:rsidRDefault="008A3824" w:rsidP="009B08B7">
      <w:pPr>
        <w:jc w:val="both"/>
        <w:rPr>
          <w:b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IV. ŠALIŲ ATSAKOMYBĖ</w:t>
      </w:r>
    </w:p>
    <w:p w14:paraId="1285F089" w14:textId="77777777" w:rsidR="008A3824" w:rsidRPr="00475451" w:rsidRDefault="008A3824" w:rsidP="009B08B7">
      <w:pPr>
        <w:jc w:val="both"/>
        <w:rPr>
          <w:b/>
          <w:sz w:val="23"/>
          <w:szCs w:val="23"/>
          <w:lang w:val="lt-LT"/>
        </w:rPr>
      </w:pPr>
    </w:p>
    <w:p w14:paraId="376964F4" w14:textId="77F05AEF" w:rsidR="008A3824" w:rsidRPr="00475451" w:rsidRDefault="008A3824" w:rsidP="009B08B7">
      <w:pPr>
        <w:tabs>
          <w:tab w:val="left" w:pos="0"/>
          <w:tab w:val="left" w:pos="851"/>
        </w:tabs>
        <w:ind w:firstLine="567"/>
        <w:jc w:val="both"/>
        <w:rPr>
          <w:b/>
          <w:bCs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17</w:t>
      </w:r>
      <w:r w:rsidRPr="00475451">
        <w:rPr>
          <w:sz w:val="23"/>
          <w:szCs w:val="23"/>
          <w:lang w:val="lt-LT"/>
        </w:rPr>
        <w:t xml:space="preserve">. Sutarties įvykdymo užtikrinimas </w:t>
      </w:r>
      <w:r w:rsidRPr="00475451">
        <w:rPr>
          <w:bCs/>
          <w:sz w:val="23"/>
          <w:szCs w:val="23"/>
          <w:lang w:val="lt-LT"/>
        </w:rPr>
        <w:t>–</w:t>
      </w:r>
      <w:r w:rsidRPr="00475451">
        <w:rPr>
          <w:sz w:val="23"/>
          <w:szCs w:val="23"/>
          <w:lang w:val="lt-LT"/>
        </w:rPr>
        <w:t xml:space="preserve"> bauda. Tiekėjui neįvykdžius ar netinkamai įvykdžius savo sutartinius įsipareigojimus, TIEKĖJAS moka PIRKĖJUI </w:t>
      </w:r>
      <w:r w:rsidR="00BB2749">
        <w:rPr>
          <w:sz w:val="23"/>
          <w:szCs w:val="23"/>
          <w:lang w:val="lt-LT"/>
        </w:rPr>
        <w:t>0,</w:t>
      </w:r>
      <w:r w:rsidRPr="00475451">
        <w:rPr>
          <w:sz w:val="23"/>
          <w:szCs w:val="23"/>
          <w:lang w:val="lt-LT"/>
        </w:rPr>
        <w:t xml:space="preserve">5% dydžio </w:t>
      </w:r>
      <w:r>
        <w:rPr>
          <w:sz w:val="23"/>
          <w:szCs w:val="23"/>
          <w:lang w:val="lt-LT"/>
        </w:rPr>
        <w:t>baud</w:t>
      </w:r>
      <w:r w:rsidR="00BB2749">
        <w:rPr>
          <w:sz w:val="23"/>
          <w:szCs w:val="23"/>
          <w:lang w:val="lt-LT"/>
        </w:rPr>
        <w:t>ą</w:t>
      </w:r>
      <w:r>
        <w:rPr>
          <w:sz w:val="23"/>
          <w:szCs w:val="23"/>
          <w:lang w:val="lt-LT"/>
        </w:rPr>
        <w:t xml:space="preserve"> nuo nesuteiktų paslaugų sumos.</w:t>
      </w:r>
      <w:r w:rsidRPr="00475451">
        <w:rPr>
          <w:sz w:val="23"/>
          <w:szCs w:val="23"/>
          <w:lang w:val="lt-LT"/>
        </w:rPr>
        <w:t xml:space="preserve"> Sumokėjimas neatleidžia TIEKĖJO nuo tolimesnio Sutarties vykdymo.</w:t>
      </w:r>
    </w:p>
    <w:p w14:paraId="6152AC6C" w14:textId="77777777" w:rsidR="008A3824" w:rsidRPr="00475451" w:rsidRDefault="008A3824" w:rsidP="009B08B7">
      <w:pPr>
        <w:jc w:val="both"/>
        <w:rPr>
          <w:b/>
          <w:bCs/>
          <w:sz w:val="23"/>
          <w:szCs w:val="23"/>
          <w:lang w:val="lt-LT"/>
        </w:rPr>
      </w:pPr>
    </w:p>
    <w:p w14:paraId="3BAD8586" w14:textId="77777777" w:rsidR="008A3824" w:rsidRPr="00475451" w:rsidRDefault="008A3824" w:rsidP="009B08B7">
      <w:pPr>
        <w:jc w:val="both"/>
        <w:rPr>
          <w:b/>
          <w:bCs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V. GINČŲ SPRENDIMO TVARKA</w:t>
      </w:r>
    </w:p>
    <w:p w14:paraId="0AE83ACD" w14:textId="77777777" w:rsidR="008A3824" w:rsidRPr="00475451" w:rsidRDefault="008A3824" w:rsidP="009B08B7">
      <w:pPr>
        <w:jc w:val="both"/>
        <w:rPr>
          <w:b/>
          <w:bCs/>
          <w:sz w:val="23"/>
          <w:szCs w:val="23"/>
          <w:lang w:val="lt-LT"/>
        </w:rPr>
      </w:pPr>
    </w:p>
    <w:p w14:paraId="0A248B24" w14:textId="77777777" w:rsidR="008A3824" w:rsidRPr="00475451" w:rsidRDefault="008A3824" w:rsidP="009B08B7">
      <w:pPr>
        <w:ind w:firstLine="567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18</w:t>
      </w:r>
      <w:r w:rsidRPr="00475451">
        <w:rPr>
          <w:sz w:val="23"/>
          <w:szCs w:val="23"/>
          <w:lang w:val="lt-LT"/>
        </w:rPr>
        <w:t>. Visi ginčai tarp šalių dėl šios Sutarties vykdymo sprendžiami šalių susitarimu.</w:t>
      </w:r>
    </w:p>
    <w:p w14:paraId="36FA8E30" w14:textId="77777777" w:rsidR="008A3824" w:rsidRPr="00475451" w:rsidRDefault="008A3824" w:rsidP="009B08B7">
      <w:pPr>
        <w:jc w:val="both"/>
        <w:rPr>
          <w:b/>
          <w:bCs/>
          <w:color w:val="000000"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          19</w:t>
      </w:r>
      <w:r w:rsidRPr="00475451">
        <w:rPr>
          <w:sz w:val="23"/>
          <w:szCs w:val="23"/>
          <w:lang w:val="lt-LT"/>
        </w:rPr>
        <w:t>. Šalims nesusitarus, ginčas nagrinėjamas teisme vadovaujantis Lietuvos Respublikos įstatymais.</w:t>
      </w:r>
    </w:p>
    <w:p w14:paraId="452DA46C" w14:textId="77777777" w:rsidR="008A3824" w:rsidRPr="00475451" w:rsidRDefault="008A3824" w:rsidP="009B08B7">
      <w:pPr>
        <w:pStyle w:val="Punktai"/>
        <w:numPr>
          <w:ilvl w:val="0"/>
          <w:numId w:val="0"/>
        </w:numPr>
        <w:spacing w:before="240" w:after="240"/>
        <w:jc w:val="both"/>
        <w:rPr>
          <w:color w:val="000000"/>
          <w:sz w:val="23"/>
          <w:szCs w:val="23"/>
          <w:lang w:val="lt-LT"/>
        </w:rPr>
      </w:pPr>
      <w:r w:rsidRPr="00475451">
        <w:rPr>
          <w:b/>
          <w:bCs/>
          <w:color w:val="000000"/>
          <w:sz w:val="23"/>
          <w:szCs w:val="23"/>
          <w:lang w:val="lt-LT"/>
        </w:rPr>
        <w:t>VI. NENUGALIMA JĖGA (FORCE MAJEURE)</w:t>
      </w:r>
    </w:p>
    <w:p w14:paraId="0309AD0A" w14:textId="77777777" w:rsidR="008A3824" w:rsidRPr="00AD745D" w:rsidRDefault="008A3824" w:rsidP="009B08B7">
      <w:pPr>
        <w:pStyle w:val="Punktai"/>
        <w:numPr>
          <w:ilvl w:val="0"/>
          <w:numId w:val="0"/>
        </w:numPr>
        <w:ind w:firstLine="567"/>
        <w:jc w:val="both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 xml:space="preserve"> </w:t>
      </w:r>
      <w:r>
        <w:rPr>
          <w:color w:val="000000"/>
          <w:sz w:val="23"/>
          <w:szCs w:val="23"/>
          <w:lang w:val="lt-LT"/>
        </w:rPr>
        <w:t>20</w:t>
      </w:r>
      <w:r w:rsidRPr="00AD745D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AD745D">
        <w:rPr>
          <w:sz w:val="23"/>
          <w:szCs w:val="23"/>
        </w:rPr>
        <w:t>Atsiradus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aplinkybėms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Šalys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vadovaujasi</w:t>
      </w:r>
      <w:proofErr w:type="spellEnd"/>
      <w:r w:rsidRPr="00AD745D">
        <w:rPr>
          <w:sz w:val="23"/>
          <w:szCs w:val="23"/>
        </w:rPr>
        <w:t xml:space="preserve"> Lietuvos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civiliniu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kodeksu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bei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Atleidimo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atsakomybės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esant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sz w:val="23"/>
          <w:szCs w:val="23"/>
        </w:rPr>
        <w:t>aplinkybėms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taisyklėmis</w:t>
      </w:r>
      <w:proofErr w:type="spellEnd"/>
      <w:r w:rsidRPr="00AD745D">
        <w:rPr>
          <w:sz w:val="23"/>
          <w:szCs w:val="23"/>
        </w:rPr>
        <w:t xml:space="preserve">, </w:t>
      </w:r>
      <w:proofErr w:type="spellStart"/>
      <w:r w:rsidRPr="00AD745D">
        <w:rPr>
          <w:sz w:val="23"/>
          <w:szCs w:val="23"/>
        </w:rPr>
        <w:t>patvirtintomis</w:t>
      </w:r>
      <w:proofErr w:type="spellEnd"/>
      <w:r w:rsidRPr="00AD745D">
        <w:rPr>
          <w:sz w:val="23"/>
          <w:szCs w:val="23"/>
        </w:rPr>
        <w:t xml:space="preserve"> Lietuvos </w:t>
      </w:r>
      <w:proofErr w:type="spellStart"/>
      <w:r w:rsidRPr="00AD745D">
        <w:rPr>
          <w:sz w:val="23"/>
          <w:szCs w:val="23"/>
        </w:rPr>
        <w:t>Respublikos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Vyriausybės</w:t>
      </w:r>
      <w:proofErr w:type="spellEnd"/>
      <w:r w:rsidRPr="00AD745D">
        <w:rPr>
          <w:sz w:val="23"/>
          <w:szCs w:val="23"/>
        </w:rPr>
        <w:t xml:space="preserve"> 1996 m. </w:t>
      </w:r>
      <w:proofErr w:type="spellStart"/>
      <w:r w:rsidRPr="00AD745D">
        <w:rPr>
          <w:sz w:val="23"/>
          <w:szCs w:val="23"/>
        </w:rPr>
        <w:t>liepos</w:t>
      </w:r>
      <w:proofErr w:type="spellEnd"/>
      <w:r w:rsidRPr="00AD745D">
        <w:rPr>
          <w:sz w:val="23"/>
          <w:szCs w:val="23"/>
        </w:rPr>
        <w:t xml:space="preserve"> 15 d. </w:t>
      </w:r>
      <w:proofErr w:type="spellStart"/>
      <w:r w:rsidRPr="00AD745D">
        <w:rPr>
          <w:sz w:val="23"/>
          <w:szCs w:val="23"/>
        </w:rPr>
        <w:t>nutarimu</w:t>
      </w:r>
      <w:proofErr w:type="spellEnd"/>
      <w:r w:rsidRPr="00AD745D">
        <w:rPr>
          <w:sz w:val="23"/>
          <w:szCs w:val="23"/>
        </w:rPr>
        <w:t xml:space="preserve"> Nr.840, </w:t>
      </w:r>
      <w:proofErr w:type="spellStart"/>
      <w:r w:rsidRPr="00AD745D">
        <w:rPr>
          <w:sz w:val="23"/>
          <w:szCs w:val="23"/>
        </w:rPr>
        <w:t>ir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atleidžiamos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nuo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atsakomybės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dėl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sutartinių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įsipareigojimų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nevykdymo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ar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netinkamo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vykdymo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sz w:val="23"/>
          <w:szCs w:val="23"/>
        </w:rPr>
        <w:t>aplinkybių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buvimo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laikotarpiu</w:t>
      </w:r>
      <w:proofErr w:type="spellEnd"/>
      <w:r w:rsidRPr="00AD745D">
        <w:rPr>
          <w:sz w:val="23"/>
          <w:szCs w:val="23"/>
        </w:rPr>
        <w:t>.</w:t>
      </w:r>
    </w:p>
    <w:p w14:paraId="253FF808" w14:textId="77777777" w:rsidR="008A3824" w:rsidRPr="00AD745D" w:rsidRDefault="008A3824" w:rsidP="009B08B7">
      <w:pPr>
        <w:pStyle w:val="Punktai"/>
        <w:numPr>
          <w:ilvl w:val="0"/>
          <w:numId w:val="0"/>
        </w:numPr>
        <w:ind w:firstLine="567"/>
        <w:jc w:val="both"/>
        <w:rPr>
          <w:b/>
          <w:bCs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 21</w:t>
      </w:r>
      <w:r w:rsidRPr="00AD745D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AD745D">
        <w:rPr>
          <w:rFonts w:eastAsia="Calibri"/>
          <w:sz w:val="23"/>
          <w:szCs w:val="23"/>
        </w:rPr>
        <w:t>Šalis</w:t>
      </w:r>
      <w:proofErr w:type="spellEnd"/>
      <w:r w:rsidRPr="00AD745D">
        <w:rPr>
          <w:rFonts w:eastAsia="Calibri"/>
          <w:sz w:val="23"/>
          <w:szCs w:val="23"/>
        </w:rPr>
        <w:t xml:space="preserve">, kuri </w:t>
      </w:r>
      <w:proofErr w:type="spellStart"/>
      <w:r w:rsidRPr="00AD745D">
        <w:rPr>
          <w:rFonts w:eastAsia="Calibri"/>
          <w:sz w:val="23"/>
          <w:szCs w:val="23"/>
        </w:rPr>
        <w:t>dėl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majeure) </w:t>
      </w:r>
      <w:proofErr w:type="spellStart"/>
      <w:r w:rsidRPr="00AD745D">
        <w:rPr>
          <w:rFonts w:eastAsia="Calibri"/>
          <w:sz w:val="23"/>
          <w:szCs w:val="23"/>
        </w:rPr>
        <w:t>aplinkybių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negali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pagal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šią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Sutartį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įsipareigojimų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privalo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nedelsdama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apie</w:t>
      </w:r>
      <w:proofErr w:type="spellEnd"/>
      <w:r w:rsidRPr="00AD745D">
        <w:rPr>
          <w:rFonts w:eastAsia="Calibri"/>
          <w:sz w:val="23"/>
          <w:szCs w:val="23"/>
        </w:rPr>
        <w:t xml:space="preserve"> tai </w:t>
      </w:r>
      <w:proofErr w:type="spellStart"/>
      <w:r w:rsidRPr="00AD745D">
        <w:rPr>
          <w:rFonts w:eastAsia="Calibri"/>
          <w:sz w:val="23"/>
          <w:szCs w:val="23"/>
        </w:rPr>
        <w:t>raštu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pranešti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kitai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Šaliai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nurodydama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aplinkybes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kurios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trukdo</w:t>
      </w:r>
      <w:proofErr w:type="spellEnd"/>
      <w:r w:rsidRPr="00AD745D">
        <w:rPr>
          <w:rFonts w:eastAsia="Calibri"/>
          <w:sz w:val="23"/>
          <w:szCs w:val="23"/>
        </w:rPr>
        <w:t xml:space="preserve"> jai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prisiimtus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įsipareigojimus</w:t>
      </w:r>
      <w:proofErr w:type="spellEnd"/>
      <w:r w:rsidRPr="00AD745D">
        <w:rPr>
          <w:rFonts w:eastAsia="Calibri"/>
          <w:sz w:val="23"/>
          <w:szCs w:val="23"/>
        </w:rPr>
        <w:t xml:space="preserve">. </w:t>
      </w:r>
      <w:proofErr w:type="spellStart"/>
      <w:r w:rsidRPr="00AD745D">
        <w:rPr>
          <w:rFonts w:eastAsia="Calibri"/>
          <w:sz w:val="23"/>
          <w:szCs w:val="23"/>
        </w:rPr>
        <w:t>Išnykus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nenugalimos</w:t>
      </w:r>
      <w:proofErr w:type="spellEnd"/>
      <w:r w:rsidRPr="00AD745D">
        <w:rPr>
          <w:sz w:val="23"/>
          <w:szCs w:val="23"/>
        </w:rPr>
        <w:t xml:space="preserve"> </w:t>
      </w:r>
      <w:proofErr w:type="spellStart"/>
      <w:r w:rsidRPr="00AD745D">
        <w:rPr>
          <w:sz w:val="23"/>
          <w:szCs w:val="23"/>
        </w:rPr>
        <w:t>jėgos</w:t>
      </w:r>
      <w:proofErr w:type="spellEnd"/>
      <w:r w:rsidRPr="00AD745D">
        <w:rPr>
          <w:sz w:val="23"/>
          <w:szCs w:val="23"/>
        </w:rPr>
        <w:t xml:space="preserve"> (force </w:t>
      </w:r>
      <w:r w:rsidRPr="00AD745D">
        <w:rPr>
          <w:sz w:val="23"/>
          <w:szCs w:val="23"/>
        </w:rPr>
        <w:lastRenderedPageBreak/>
        <w:t xml:space="preserve">majeure) </w:t>
      </w:r>
      <w:proofErr w:type="spellStart"/>
      <w:r w:rsidRPr="00AD745D">
        <w:rPr>
          <w:rFonts w:eastAsia="Calibri"/>
          <w:sz w:val="23"/>
          <w:szCs w:val="23"/>
        </w:rPr>
        <w:t>aplinkybėms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Šalis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negalėjusi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vykdyti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pagal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šią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Sutartį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prisiimtų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įsipareigojimų</w:t>
      </w:r>
      <w:proofErr w:type="spellEnd"/>
      <w:r w:rsidRPr="00AD745D">
        <w:rPr>
          <w:rFonts w:eastAsia="Calibri"/>
          <w:sz w:val="23"/>
          <w:szCs w:val="23"/>
        </w:rPr>
        <w:t xml:space="preserve">, </w:t>
      </w:r>
      <w:proofErr w:type="spellStart"/>
      <w:r w:rsidRPr="00AD745D">
        <w:rPr>
          <w:rFonts w:eastAsia="Calibri"/>
          <w:sz w:val="23"/>
          <w:szCs w:val="23"/>
        </w:rPr>
        <w:t>privalo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nedelsdama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pranešti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kitai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Šaliai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apie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nurodytų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aplinkybių</w:t>
      </w:r>
      <w:proofErr w:type="spellEnd"/>
      <w:r w:rsidRPr="00AD745D">
        <w:rPr>
          <w:rFonts w:eastAsia="Calibri"/>
          <w:sz w:val="23"/>
          <w:szCs w:val="23"/>
        </w:rPr>
        <w:t xml:space="preserve"> </w:t>
      </w:r>
      <w:proofErr w:type="spellStart"/>
      <w:r w:rsidRPr="00AD745D">
        <w:rPr>
          <w:rFonts w:eastAsia="Calibri"/>
          <w:sz w:val="23"/>
          <w:szCs w:val="23"/>
        </w:rPr>
        <w:t>išnykimą</w:t>
      </w:r>
      <w:proofErr w:type="spellEnd"/>
      <w:r w:rsidRPr="00AD745D">
        <w:rPr>
          <w:rFonts w:eastAsia="Calibri"/>
          <w:sz w:val="23"/>
          <w:szCs w:val="23"/>
        </w:rPr>
        <w:t>.</w:t>
      </w:r>
    </w:p>
    <w:p w14:paraId="221B0282" w14:textId="77777777" w:rsidR="008A3824" w:rsidRPr="00475451" w:rsidRDefault="008A3824" w:rsidP="009B08B7">
      <w:pPr>
        <w:tabs>
          <w:tab w:val="left" w:pos="540"/>
        </w:tabs>
        <w:spacing w:before="240" w:after="240"/>
        <w:ind w:firstLine="360"/>
        <w:jc w:val="both"/>
        <w:rPr>
          <w:color w:val="000000"/>
          <w:sz w:val="23"/>
          <w:szCs w:val="23"/>
          <w:lang w:val="lt-LT"/>
        </w:rPr>
      </w:pPr>
      <w:r w:rsidRPr="00475451">
        <w:rPr>
          <w:b/>
          <w:bCs/>
          <w:sz w:val="23"/>
          <w:szCs w:val="23"/>
          <w:lang w:val="lt-LT"/>
        </w:rPr>
        <w:t>VII. SUTARTIES GALIOJIMAS IR KITOS SĄLYGOS</w:t>
      </w:r>
    </w:p>
    <w:p w14:paraId="013BF72B" w14:textId="77777777" w:rsidR="008A3824" w:rsidRPr="00475451" w:rsidRDefault="008A3824" w:rsidP="009B08B7">
      <w:pPr>
        <w:pStyle w:val="Pagrindiniotekstotrauka"/>
        <w:tabs>
          <w:tab w:val="left" w:pos="142"/>
        </w:tabs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22</w:t>
      </w:r>
      <w:r w:rsidRPr="00475451">
        <w:rPr>
          <w:color w:val="000000"/>
          <w:sz w:val="23"/>
          <w:szCs w:val="23"/>
          <w:lang w:val="lt-LT"/>
        </w:rPr>
        <w:t>. Sutartis įsigalioja nuo to momento, kai ją pasirašo abi Sutarties šalys, ir galioja iki visiško šalių įsipareigojimų pagal Sutartį įvykdymo momento</w:t>
      </w:r>
      <w:r>
        <w:rPr>
          <w:color w:val="000000"/>
          <w:sz w:val="23"/>
          <w:szCs w:val="23"/>
          <w:lang w:val="lt-LT"/>
        </w:rPr>
        <w:t>.</w:t>
      </w:r>
    </w:p>
    <w:p w14:paraId="7485DA1A" w14:textId="7119B179" w:rsidR="008A3824" w:rsidRPr="00475451" w:rsidRDefault="008A3824" w:rsidP="009B08B7">
      <w:pPr>
        <w:tabs>
          <w:tab w:val="left" w:pos="567"/>
          <w:tab w:val="left" w:pos="1276"/>
          <w:tab w:val="num" w:pos="1440"/>
        </w:tabs>
        <w:ind w:firstLine="567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23</w:t>
      </w:r>
      <w:r w:rsidRPr="00475451">
        <w:rPr>
          <w:color w:val="000000"/>
          <w:sz w:val="23"/>
          <w:szCs w:val="23"/>
          <w:lang w:val="lt-LT"/>
        </w:rPr>
        <w:t xml:space="preserve">. Numatoma paslaugų teikimo trukmė: paslaugos teikiamos pagal šią Sutartį nuo </w:t>
      </w:r>
      <w:r w:rsidR="009B08B7">
        <w:rPr>
          <w:color w:val="000000"/>
          <w:sz w:val="23"/>
          <w:szCs w:val="23"/>
          <w:lang w:val="lt-LT"/>
        </w:rPr>
        <w:t>pasirašymo dienos</w:t>
      </w:r>
      <w:r w:rsidRPr="00475451">
        <w:rPr>
          <w:color w:val="000000"/>
          <w:sz w:val="23"/>
          <w:szCs w:val="23"/>
          <w:lang w:val="lt-LT"/>
        </w:rPr>
        <w:t xml:space="preserve"> iki 20</w:t>
      </w:r>
      <w:r>
        <w:rPr>
          <w:color w:val="000000"/>
          <w:sz w:val="23"/>
          <w:szCs w:val="23"/>
          <w:lang w:val="lt-LT"/>
        </w:rPr>
        <w:t>2</w:t>
      </w:r>
      <w:r w:rsidR="009B08B7">
        <w:rPr>
          <w:color w:val="000000"/>
          <w:sz w:val="23"/>
          <w:szCs w:val="23"/>
          <w:lang w:val="lt-LT"/>
        </w:rPr>
        <w:t>6</w:t>
      </w:r>
      <w:r w:rsidRPr="00475451">
        <w:rPr>
          <w:color w:val="000000"/>
          <w:sz w:val="23"/>
          <w:szCs w:val="23"/>
          <w:lang w:val="lt-LT"/>
        </w:rPr>
        <w:t xml:space="preserve"> m. </w:t>
      </w:r>
      <w:r w:rsidR="009B08B7">
        <w:rPr>
          <w:color w:val="000000"/>
          <w:sz w:val="23"/>
          <w:szCs w:val="23"/>
          <w:lang w:val="lt-LT"/>
        </w:rPr>
        <w:t>sausio</w:t>
      </w:r>
      <w:r w:rsidR="000A2643">
        <w:rPr>
          <w:color w:val="000000"/>
          <w:sz w:val="23"/>
          <w:szCs w:val="23"/>
          <w:lang w:val="lt-LT"/>
        </w:rPr>
        <w:t xml:space="preserve"> </w:t>
      </w:r>
      <w:proofErr w:type="spellStart"/>
      <w:r w:rsidR="000A2643">
        <w:rPr>
          <w:color w:val="000000"/>
          <w:sz w:val="23"/>
          <w:szCs w:val="23"/>
          <w:lang w:val="lt-LT"/>
        </w:rPr>
        <w:t>mė</w:t>
      </w:r>
      <w:proofErr w:type="spellEnd"/>
      <w:r w:rsidR="000A2643">
        <w:rPr>
          <w:color w:val="000000"/>
          <w:sz w:val="23"/>
          <w:szCs w:val="23"/>
        </w:rPr>
        <w:t xml:space="preserve">n. </w:t>
      </w:r>
      <w:r w:rsidR="009B08B7">
        <w:rPr>
          <w:color w:val="000000"/>
          <w:sz w:val="23"/>
          <w:szCs w:val="23"/>
        </w:rPr>
        <w:t>29</w:t>
      </w:r>
      <w:r w:rsidRPr="00475451">
        <w:rPr>
          <w:color w:val="000000"/>
          <w:sz w:val="23"/>
          <w:szCs w:val="23"/>
          <w:lang w:val="lt-LT"/>
        </w:rPr>
        <w:t xml:space="preserve"> d. </w:t>
      </w:r>
    </w:p>
    <w:p w14:paraId="4E0CFB1A" w14:textId="77777777" w:rsidR="008A3824" w:rsidRPr="00475451" w:rsidRDefault="008A3824" w:rsidP="009B08B7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24</w:t>
      </w:r>
      <w:r w:rsidRPr="00475451">
        <w:rPr>
          <w:color w:val="000000"/>
          <w:sz w:val="23"/>
          <w:szCs w:val="23"/>
          <w:lang w:val="lt-LT"/>
        </w:rPr>
        <w:t>. Sutartis gali būti nutraukta šalių susitarimu arba vienašališkai prieš 30 dienų raštu pranešus apie tai kitai šaliai. Nutraukdamos Sutartį šalys turi viena su kita atsiskaityti.</w:t>
      </w:r>
    </w:p>
    <w:p w14:paraId="6309E9C9" w14:textId="77777777" w:rsidR="008A3824" w:rsidRPr="00950E71" w:rsidRDefault="008A3824" w:rsidP="009B08B7">
      <w:pPr>
        <w:pStyle w:val="Pagrindiniotekstotrauka"/>
        <w:tabs>
          <w:tab w:val="left" w:pos="360"/>
        </w:tabs>
        <w:ind w:firstLine="567"/>
        <w:rPr>
          <w:rStyle w:val="t492"/>
          <w:color w:val="000000"/>
          <w:sz w:val="22"/>
          <w:szCs w:val="22"/>
          <w:lang w:val="lt-LT"/>
        </w:rPr>
      </w:pPr>
      <w:r>
        <w:rPr>
          <w:color w:val="000000"/>
          <w:sz w:val="23"/>
          <w:szCs w:val="23"/>
          <w:lang w:val="lt-LT"/>
        </w:rPr>
        <w:t>25</w:t>
      </w:r>
      <w:r w:rsidRPr="000F7472">
        <w:rPr>
          <w:color w:val="000000"/>
          <w:sz w:val="23"/>
          <w:szCs w:val="23"/>
          <w:lang w:val="lt-LT"/>
        </w:rPr>
        <w:t xml:space="preserve">. </w:t>
      </w:r>
      <w:r w:rsidRPr="00950E71">
        <w:rPr>
          <w:rStyle w:val="t488"/>
          <w:color w:val="000000"/>
          <w:sz w:val="22"/>
          <w:szCs w:val="22"/>
          <w:lang w:val="lt-LT"/>
        </w:rPr>
        <w:t>Sutarties s</w:t>
      </w:r>
      <w:r w:rsidRPr="00950E71">
        <w:rPr>
          <w:color w:val="000000"/>
          <w:sz w:val="22"/>
          <w:szCs w:val="22"/>
          <w:lang w:val="lt-LT"/>
        </w:rPr>
        <w:t>ąlygos </w:t>
      </w:r>
      <w:r w:rsidRPr="00950E71">
        <w:rPr>
          <w:rStyle w:val="t489"/>
          <w:color w:val="000000"/>
          <w:sz w:val="22"/>
          <w:szCs w:val="22"/>
          <w:lang w:val="lt-LT"/>
        </w:rPr>
        <w:t>gali </w:t>
      </w:r>
      <w:r w:rsidRPr="00950E71">
        <w:rPr>
          <w:color w:val="000000"/>
          <w:sz w:val="22"/>
          <w:szCs w:val="22"/>
          <w:lang w:val="lt-LT"/>
        </w:rPr>
        <w:t>būti keič</w:t>
      </w:r>
      <w:r w:rsidRPr="00950E71">
        <w:rPr>
          <w:rStyle w:val="t490"/>
          <w:color w:val="000000"/>
          <w:sz w:val="22"/>
          <w:szCs w:val="22"/>
          <w:lang w:val="lt-LT"/>
        </w:rPr>
        <w:t>iamos</w:t>
      </w:r>
      <w:r w:rsidRPr="00950E71">
        <w:rPr>
          <w:rStyle w:val="t491"/>
          <w:color w:val="000000"/>
          <w:sz w:val="22"/>
          <w:szCs w:val="22"/>
          <w:lang w:val="lt-LT"/>
        </w:rPr>
        <w:t> tik vadovaujantis Vie</w:t>
      </w:r>
      <w:r w:rsidRPr="00950E71">
        <w:rPr>
          <w:color w:val="000000"/>
          <w:sz w:val="22"/>
          <w:szCs w:val="22"/>
          <w:lang w:val="lt-LT"/>
        </w:rPr>
        <w:t>šųjų pirkimų įstatymo </w:t>
      </w:r>
      <w:r w:rsidRPr="00950E71">
        <w:rPr>
          <w:rStyle w:val="t492"/>
          <w:color w:val="000000"/>
          <w:sz w:val="22"/>
          <w:szCs w:val="22"/>
          <w:lang w:val="lt-LT"/>
        </w:rPr>
        <w:t>89 straipsnio nuostatomis.</w:t>
      </w:r>
    </w:p>
    <w:p w14:paraId="0E5ABFF4" w14:textId="77777777" w:rsidR="008A3824" w:rsidRPr="00950E71" w:rsidRDefault="008A3824" w:rsidP="009B08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uppressAutoHyphens/>
        <w:ind w:firstLine="56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26</w:t>
      </w:r>
      <w:r w:rsidRPr="00950E71">
        <w:rPr>
          <w:sz w:val="22"/>
          <w:szCs w:val="22"/>
          <w:lang w:val="lt-LT"/>
        </w:rPr>
        <w:t>. Jeigu tiekėjo kvalifikacija dėl teisės verstis atitinkama veikla nebuvo tikrinama arba tikrinama ne visa apimtimi, tiekėjas perkančiajai organizacijai įsipareigoja, kad pirkimo sutartį vykdys tik tokią teisę turintys asmenys.</w:t>
      </w:r>
    </w:p>
    <w:p w14:paraId="4A82B7C0" w14:textId="77777777" w:rsidR="008A3824" w:rsidRPr="00950E71" w:rsidRDefault="008A3824" w:rsidP="009B08B7">
      <w:pPr>
        <w:pStyle w:val="Pagrindiniotekstotrauka"/>
        <w:tabs>
          <w:tab w:val="left" w:pos="360"/>
        </w:tabs>
        <w:ind w:firstLine="567"/>
        <w:rPr>
          <w:color w:val="000000"/>
          <w:sz w:val="22"/>
          <w:szCs w:val="22"/>
          <w:lang w:val="lt-LT"/>
        </w:rPr>
      </w:pPr>
      <w:r>
        <w:rPr>
          <w:rStyle w:val="t508"/>
          <w:color w:val="000000"/>
          <w:sz w:val="22"/>
          <w:szCs w:val="22"/>
          <w:lang w:val="lt-LT"/>
        </w:rPr>
        <w:t>27</w:t>
      </w:r>
      <w:r w:rsidRPr="00950E71">
        <w:rPr>
          <w:rStyle w:val="t508"/>
          <w:color w:val="444444"/>
          <w:sz w:val="22"/>
          <w:szCs w:val="22"/>
          <w:lang w:val="lt-LT"/>
        </w:rPr>
        <w:t xml:space="preserve">. </w:t>
      </w:r>
      <w:r w:rsidRPr="00950E71">
        <w:rPr>
          <w:rStyle w:val="t508"/>
          <w:color w:val="000000"/>
          <w:sz w:val="22"/>
          <w:szCs w:val="22"/>
          <w:lang w:val="lt-LT"/>
        </w:rPr>
        <w:t>V</w:t>
      </w:r>
      <w:r w:rsidRPr="00950E71">
        <w:rPr>
          <w:color w:val="000000"/>
          <w:sz w:val="22"/>
          <w:szCs w:val="22"/>
          <w:lang w:val="lt-LT"/>
        </w:rPr>
        <w:t>ykdant </w:t>
      </w:r>
      <w:r w:rsidRPr="00950E71">
        <w:rPr>
          <w:rStyle w:val="t509"/>
          <w:color w:val="000000"/>
          <w:sz w:val="22"/>
          <w:szCs w:val="22"/>
          <w:lang w:val="lt-LT"/>
        </w:rPr>
        <w:t>S</w:t>
      </w:r>
      <w:r w:rsidRPr="00950E71">
        <w:rPr>
          <w:color w:val="000000"/>
          <w:sz w:val="22"/>
          <w:szCs w:val="22"/>
          <w:lang w:val="lt-LT"/>
        </w:rPr>
        <w:t>utartį, turi būti</w:t>
      </w:r>
      <w:r w:rsidRPr="00950E71">
        <w:rPr>
          <w:rStyle w:val="t510"/>
          <w:color w:val="000000"/>
          <w:sz w:val="22"/>
          <w:szCs w:val="22"/>
          <w:lang w:val="lt-LT"/>
        </w:rPr>
        <w:t> laikomasi aplinkos apsaugos, socialin</w:t>
      </w:r>
      <w:r w:rsidRPr="00950E71">
        <w:rPr>
          <w:color w:val="000000"/>
          <w:sz w:val="22"/>
          <w:szCs w:val="22"/>
          <w:lang w:val="lt-LT"/>
        </w:rPr>
        <w:t>ė</w:t>
      </w:r>
      <w:r w:rsidRPr="00950E71">
        <w:rPr>
          <w:rStyle w:val="t511"/>
          <w:rFonts w:eastAsia="Arial Unicode MS"/>
          <w:color w:val="000000"/>
          <w:sz w:val="22"/>
          <w:szCs w:val="22"/>
          <w:lang w:val="lt-LT"/>
        </w:rPr>
        <w:t>s ir darbo teis</w:t>
      </w:r>
      <w:r w:rsidRPr="00950E71">
        <w:rPr>
          <w:color w:val="000000"/>
          <w:sz w:val="22"/>
          <w:szCs w:val="22"/>
          <w:lang w:val="lt-LT"/>
        </w:rPr>
        <w:t>ės įpareigojimų, nustatytų </w:t>
      </w:r>
      <w:r w:rsidRPr="00950E71">
        <w:rPr>
          <w:rStyle w:val="t512"/>
          <w:color w:val="000000"/>
          <w:sz w:val="22"/>
          <w:szCs w:val="22"/>
          <w:lang w:val="lt-LT"/>
        </w:rPr>
        <w:t>Europos S</w:t>
      </w:r>
      <w:r w:rsidRPr="00950E71">
        <w:rPr>
          <w:color w:val="000000"/>
          <w:sz w:val="22"/>
          <w:szCs w:val="22"/>
          <w:lang w:val="lt-LT"/>
        </w:rPr>
        <w:t>ą</w:t>
      </w:r>
      <w:r w:rsidRPr="00950E71">
        <w:rPr>
          <w:rStyle w:val="t513"/>
          <w:color w:val="000000"/>
          <w:sz w:val="22"/>
          <w:szCs w:val="22"/>
          <w:lang w:val="lt-LT"/>
        </w:rPr>
        <w:t>jungos ir </w:t>
      </w:r>
      <w:r w:rsidRPr="00950E71">
        <w:rPr>
          <w:color w:val="000000"/>
          <w:sz w:val="22"/>
          <w:szCs w:val="22"/>
          <w:lang w:val="lt-LT"/>
        </w:rPr>
        <w:t>Lietuvos Respublikos teisės aktuose, kolektyvinė</w:t>
      </w:r>
      <w:r w:rsidRPr="00950E71">
        <w:rPr>
          <w:rStyle w:val="t514"/>
          <w:color w:val="000000"/>
          <w:sz w:val="22"/>
          <w:szCs w:val="22"/>
          <w:lang w:val="lt-LT"/>
        </w:rPr>
        <w:t>se sutartyse ir </w:t>
      </w:r>
      <w:r w:rsidRPr="00950E71">
        <w:rPr>
          <w:color w:val="000000"/>
          <w:sz w:val="22"/>
          <w:szCs w:val="22"/>
          <w:lang w:val="lt-LT"/>
        </w:rPr>
        <w:t>Viešųjų pirkimų įstatymo 5 priede nurodytose tarptautinėse konvencijose.</w:t>
      </w:r>
    </w:p>
    <w:p w14:paraId="13D01EDD" w14:textId="77777777" w:rsidR="008A3824" w:rsidRPr="00475451" w:rsidRDefault="008A3824" w:rsidP="009B08B7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2</w:t>
      </w:r>
      <w:r>
        <w:rPr>
          <w:color w:val="000000"/>
          <w:sz w:val="23"/>
          <w:szCs w:val="23"/>
          <w:lang w:val="lt-LT"/>
        </w:rPr>
        <w:t>8</w:t>
      </w:r>
      <w:r w:rsidRPr="00475451">
        <w:rPr>
          <w:color w:val="000000"/>
          <w:sz w:val="23"/>
          <w:szCs w:val="23"/>
          <w:lang w:val="lt-LT"/>
        </w:rPr>
        <w:t>. Sutartis pasirašyta dviem egzemplioriais, turinčiais vienodą juridinę galią, po vieną TIEKĖJUI ir PIRKĖJUI.</w:t>
      </w:r>
    </w:p>
    <w:p w14:paraId="323CBD28" w14:textId="77777777" w:rsidR="008A3824" w:rsidRPr="00475451" w:rsidRDefault="008A3824" w:rsidP="009B08B7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29</w:t>
      </w:r>
      <w:r w:rsidRPr="00475451">
        <w:rPr>
          <w:color w:val="000000"/>
          <w:sz w:val="23"/>
          <w:szCs w:val="23"/>
          <w:lang w:val="lt-LT"/>
        </w:rPr>
        <w:t xml:space="preserve">. Sutarties dokumentais yra pati Sutartis ir jos priedai, kurie yra neatskiriama Sutarties dalis. </w:t>
      </w:r>
    </w:p>
    <w:p w14:paraId="5F317C33" w14:textId="77777777" w:rsidR="008A3824" w:rsidRPr="000F7472" w:rsidRDefault="008A3824" w:rsidP="009B08B7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>30</w:t>
      </w:r>
      <w:r w:rsidRPr="000F7472">
        <w:rPr>
          <w:color w:val="000000"/>
          <w:sz w:val="23"/>
          <w:szCs w:val="23"/>
          <w:lang w:val="lt-LT"/>
        </w:rPr>
        <w:t xml:space="preserve">.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pasikeičia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adresas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ir</w:t>
      </w:r>
      <w:proofErr w:type="spellEnd"/>
      <w:r w:rsidRPr="000F7472">
        <w:rPr>
          <w:sz w:val="23"/>
          <w:szCs w:val="23"/>
        </w:rPr>
        <w:t>/</w:t>
      </w:r>
      <w:proofErr w:type="spellStart"/>
      <w:r w:rsidRPr="000F7472">
        <w:rPr>
          <w:sz w:val="23"/>
          <w:szCs w:val="23"/>
        </w:rPr>
        <w:t>ar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kiti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duomenys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tokia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turi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informuoti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proofErr w:type="gramStart"/>
      <w:r w:rsidRPr="000F7472">
        <w:rPr>
          <w:sz w:val="23"/>
          <w:szCs w:val="23"/>
        </w:rPr>
        <w:t>kitą</w:t>
      </w:r>
      <w:proofErr w:type="spellEnd"/>
      <w:r w:rsidRPr="000F7472">
        <w:rPr>
          <w:sz w:val="23"/>
          <w:szCs w:val="23"/>
        </w:rPr>
        <w:t xml:space="preserve">  </w:t>
      </w:r>
      <w:proofErr w:type="spellStart"/>
      <w:r w:rsidRPr="000F7472">
        <w:rPr>
          <w:sz w:val="23"/>
          <w:szCs w:val="23"/>
        </w:rPr>
        <w:t>Šalį</w:t>
      </w:r>
      <w:proofErr w:type="spellEnd"/>
      <w:proofErr w:type="gram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apie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pasikeitimus</w:t>
      </w:r>
      <w:proofErr w:type="spellEnd"/>
      <w:r w:rsidRPr="000F7472">
        <w:rPr>
          <w:sz w:val="23"/>
          <w:szCs w:val="23"/>
        </w:rPr>
        <w:t xml:space="preserve"> ne </w:t>
      </w:r>
      <w:proofErr w:type="spellStart"/>
      <w:r w:rsidRPr="000F7472">
        <w:rPr>
          <w:sz w:val="23"/>
          <w:szCs w:val="23"/>
        </w:rPr>
        <w:t>vėliau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kaip</w:t>
      </w:r>
      <w:proofErr w:type="spellEnd"/>
      <w:r w:rsidRPr="000F7472">
        <w:rPr>
          <w:sz w:val="23"/>
          <w:szCs w:val="23"/>
        </w:rPr>
        <w:t xml:space="preserve"> per 3 (</w:t>
      </w:r>
      <w:proofErr w:type="spellStart"/>
      <w:r w:rsidRPr="000F7472">
        <w:rPr>
          <w:sz w:val="23"/>
          <w:szCs w:val="23"/>
        </w:rPr>
        <w:t>tris</w:t>
      </w:r>
      <w:proofErr w:type="spellEnd"/>
      <w:r w:rsidRPr="000F7472">
        <w:rPr>
          <w:sz w:val="23"/>
          <w:szCs w:val="23"/>
        </w:rPr>
        <w:t xml:space="preserve">)  </w:t>
      </w:r>
      <w:proofErr w:type="spellStart"/>
      <w:r w:rsidRPr="000F7472">
        <w:rPr>
          <w:sz w:val="23"/>
          <w:szCs w:val="23"/>
        </w:rPr>
        <w:t>darbo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dienas</w:t>
      </w:r>
      <w:proofErr w:type="spellEnd"/>
      <w:r w:rsidRPr="000F7472">
        <w:rPr>
          <w:sz w:val="23"/>
          <w:szCs w:val="23"/>
        </w:rPr>
        <w:t xml:space="preserve">.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Šaliai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nepavyksta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laikytis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šių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reikalavimų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ji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neturi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teisės</w:t>
      </w:r>
      <w:proofErr w:type="spellEnd"/>
      <w:r w:rsidRPr="000F7472">
        <w:rPr>
          <w:sz w:val="23"/>
          <w:szCs w:val="23"/>
        </w:rPr>
        <w:t xml:space="preserve"> į </w:t>
      </w:r>
      <w:proofErr w:type="spellStart"/>
      <w:r w:rsidRPr="000F7472">
        <w:rPr>
          <w:sz w:val="23"/>
          <w:szCs w:val="23"/>
        </w:rPr>
        <w:t>pretenziją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ar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atsiliepimą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jei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kitos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Šalies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veiksmai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remiantis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paskutiniais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žinomais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jai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duomenimis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prieštarauja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Sutarties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sąlygoms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arba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ji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negavo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jokio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pranešimo</w:t>
      </w:r>
      <w:proofErr w:type="spellEnd"/>
      <w:r w:rsidRPr="000F7472">
        <w:rPr>
          <w:sz w:val="23"/>
          <w:szCs w:val="23"/>
        </w:rPr>
        <w:t xml:space="preserve">, </w:t>
      </w:r>
      <w:proofErr w:type="spellStart"/>
      <w:r w:rsidRPr="000F7472">
        <w:rPr>
          <w:sz w:val="23"/>
          <w:szCs w:val="23"/>
        </w:rPr>
        <w:t>išsiųsto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pagal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šiuos</w:t>
      </w:r>
      <w:proofErr w:type="spellEnd"/>
      <w:r w:rsidRPr="000F7472">
        <w:rPr>
          <w:sz w:val="23"/>
          <w:szCs w:val="23"/>
        </w:rPr>
        <w:t xml:space="preserve"> </w:t>
      </w:r>
      <w:proofErr w:type="spellStart"/>
      <w:r w:rsidRPr="000F7472">
        <w:rPr>
          <w:sz w:val="23"/>
          <w:szCs w:val="23"/>
        </w:rPr>
        <w:t>duomenis</w:t>
      </w:r>
      <w:proofErr w:type="spellEnd"/>
      <w:r w:rsidRPr="000F7472">
        <w:rPr>
          <w:sz w:val="23"/>
          <w:szCs w:val="23"/>
        </w:rPr>
        <w:t>.</w:t>
      </w:r>
    </w:p>
    <w:p w14:paraId="0876941C" w14:textId="77777777" w:rsidR="008A3824" w:rsidRPr="00475451" w:rsidRDefault="008A3824" w:rsidP="009B08B7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 w:rsidRPr="00475451">
        <w:rPr>
          <w:color w:val="000000"/>
          <w:sz w:val="23"/>
          <w:szCs w:val="23"/>
          <w:lang w:val="lt-LT"/>
        </w:rPr>
        <w:t>3</w:t>
      </w:r>
      <w:r>
        <w:rPr>
          <w:color w:val="000000"/>
          <w:sz w:val="23"/>
          <w:szCs w:val="23"/>
          <w:lang w:val="lt-LT"/>
        </w:rPr>
        <w:t>1</w:t>
      </w:r>
      <w:r w:rsidRPr="00475451">
        <w:rPr>
          <w:color w:val="000000"/>
          <w:sz w:val="23"/>
          <w:szCs w:val="23"/>
          <w:lang w:val="lt-LT"/>
        </w:rPr>
        <w:t>. Nė viena šalis neturi teisės perleisti visų arba dalies teisių ir pareigų pagal šią Sutartį jokiai trečiajai šaliai be išankstinio raštiško kitos Šalies sutikimo.</w:t>
      </w:r>
    </w:p>
    <w:p w14:paraId="10F25C78" w14:textId="0EDFDA6C" w:rsidR="008A3824" w:rsidRPr="000F7472" w:rsidRDefault="008A3824" w:rsidP="009B08B7">
      <w:pPr>
        <w:pStyle w:val="Pagrindiniotekstotrauka"/>
        <w:ind w:firstLine="567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32. </w:t>
      </w:r>
      <w:r w:rsidRPr="00475451">
        <w:rPr>
          <w:color w:val="000000"/>
          <w:sz w:val="23"/>
          <w:szCs w:val="23"/>
          <w:lang w:val="lt-LT"/>
        </w:rPr>
        <w:t>Sutarties priedai:</w:t>
      </w:r>
      <w:r w:rsidR="00F73D71">
        <w:rPr>
          <w:color w:val="000000"/>
          <w:sz w:val="23"/>
          <w:szCs w:val="23"/>
          <w:lang w:val="lt-LT"/>
        </w:rPr>
        <w:t xml:space="preserve"> </w:t>
      </w:r>
      <w:r w:rsidRPr="000F7472">
        <w:rPr>
          <w:color w:val="000000"/>
          <w:sz w:val="23"/>
          <w:szCs w:val="23"/>
          <w:lang w:val="lt-LT"/>
        </w:rPr>
        <w:t>teikiamų paslaugų sąrašas ir kiekiai.</w:t>
      </w:r>
    </w:p>
    <w:p w14:paraId="63347568" w14:textId="77777777" w:rsidR="008A3824" w:rsidRPr="000F7472" w:rsidRDefault="008A3824" w:rsidP="009B08B7">
      <w:pPr>
        <w:pStyle w:val="Pagrindiniotekstotrauka"/>
        <w:ind w:firstLine="0"/>
        <w:rPr>
          <w:sz w:val="23"/>
          <w:szCs w:val="23"/>
          <w:lang w:val="lt-LT"/>
        </w:rPr>
      </w:pPr>
    </w:p>
    <w:p w14:paraId="6E890FDD" w14:textId="77777777" w:rsidR="008A3824" w:rsidRPr="00475451" w:rsidRDefault="008A3824" w:rsidP="009B08B7">
      <w:pPr>
        <w:spacing w:before="240" w:after="240"/>
        <w:ind w:firstLine="709"/>
        <w:jc w:val="center"/>
        <w:rPr>
          <w:b/>
          <w:color w:val="000000"/>
          <w:sz w:val="23"/>
          <w:szCs w:val="23"/>
          <w:lang w:val="lt-LT"/>
        </w:rPr>
      </w:pPr>
      <w:r w:rsidRPr="00475451">
        <w:rPr>
          <w:b/>
          <w:sz w:val="23"/>
          <w:szCs w:val="23"/>
          <w:lang w:val="lt-LT"/>
        </w:rPr>
        <w:t>VIII. ŠALIŲ ADRESAI IR REKVIZITAI</w:t>
      </w:r>
    </w:p>
    <w:tbl>
      <w:tblPr>
        <w:tblW w:w="9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60"/>
      </w:tblGrid>
      <w:tr w:rsidR="008A3824" w:rsidRPr="00475451" w14:paraId="2134AB22" w14:textId="77777777" w:rsidTr="003E3645">
        <w:tc>
          <w:tcPr>
            <w:tcW w:w="5104" w:type="dxa"/>
            <w:shd w:val="clear" w:color="auto" w:fill="auto"/>
          </w:tcPr>
          <w:p w14:paraId="1B327F82" w14:textId="77777777" w:rsidR="008A3824" w:rsidRPr="00475451" w:rsidRDefault="008A3824" w:rsidP="003E3645">
            <w:pPr>
              <w:jc w:val="both"/>
              <w:rPr>
                <w:b/>
                <w:color w:val="000000"/>
                <w:sz w:val="23"/>
                <w:szCs w:val="23"/>
                <w:lang w:val="lt-LT"/>
              </w:rPr>
            </w:pPr>
            <w:r w:rsidRPr="00475451">
              <w:rPr>
                <w:b/>
                <w:color w:val="000000"/>
                <w:sz w:val="23"/>
                <w:szCs w:val="23"/>
                <w:lang w:val="lt-LT"/>
              </w:rPr>
              <w:t xml:space="preserve">PIRKĖJAS:  </w:t>
            </w:r>
            <w:r w:rsidRPr="00475451">
              <w:rPr>
                <w:color w:val="000000"/>
                <w:sz w:val="23"/>
                <w:szCs w:val="23"/>
                <w:lang w:val="lt-LT"/>
              </w:rPr>
              <w:t xml:space="preserve">                                                            </w:t>
            </w:r>
          </w:p>
        </w:tc>
        <w:tc>
          <w:tcPr>
            <w:tcW w:w="4860" w:type="dxa"/>
            <w:shd w:val="clear" w:color="auto" w:fill="auto"/>
          </w:tcPr>
          <w:p w14:paraId="7B525931" w14:textId="77777777" w:rsidR="008A3824" w:rsidRPr="009A7806" w:rsidRDefault="008A3824" w:rsidP="003E3645">
            <w:pPr>
              <w:jc w:val="both"/>
              <w:rPr>
                <w:sz w:val="23"/>
                <w:szCs w:val="23"/>
                <w:highlight w:val="yellow"/>
                <w:lang w:val="lt-LT"/>
              </w:rPr>
            </w:pPr>
            <w:r w:rsidRPr="00F73D71">
              <w:rPr>
                <w:b/>
                <w:color w:val="000000"/>
                <w:sz w:val="23"/>
                <w:szCs w:val="23"/>
                <w:lang w:val="lt-LT"/>
              </w:rPr>
              <w:t>TIEKĖJAS:</w:t>
            </w:r>
          </w:p>
        </w:tc>
      </w:tr>
      <w:tr w:rsidR="008A3824" w:rsidRPr="00475451" w14:paraId="4D9C92EE" w14:textId="77777777" w:rsidTr="003E3645">
        <w:tc>
          <w:tcPr>
            <w:tcW w:w="5104" w:type="dxa"/>
            <w:shd w:val="clear" w:color="auto" w:fill="auto"/>
          </w:tcPr>
          <w:p w14:paraId="7C95F46A" w14:textId="639847A4" w:rsidR="008A3824" w:rsidRPr="0004511F" w:rsidRDefault="008A3824" w:rsidP="003E3645">
            <w:pPr>
              <w:rPr>
                <w:rFonts w:eastAsia="Calibri"/>
                <w:b/>
                <w:bCs/>
              </w:rPr>
            </w:pPr>
            <w:proofErr w:type="spellStart"/>
            <w:r w:rsidRPr="0004511F">
              <w:rPr>
                <w:rFonts w:eastAsia="Calibri"/>
                <w:b/>
                <w:bCs/>
              </w:rPr>
              <w:t>VšĮ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Plungės</w:t>
            </w:r>
            <w:proofErr w:type="spellEnd"/>
            <w:r w:rsidRPr="0004511F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4511F">
              <w:rPr>
                <w:rFonts w:eastAsia="Calibri"/>
                <w:b/>
                <w:bCs/>
              </w:rPr>
              <w:t>ligoninė</w:t>
            </w:r>
            <w:proofErr w:type="spellEnd"/>
          </w:p>
          <w:p w14:paraId="1FCE8823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J. </w:t>
            </w:r>
            <w:proofErr w:type="spellStart"/>
            <w:r w:rsidRPr="0004511F">
              <w:rPr>
                <w:rFonts w:eastAsia="Calibri"/>
              </w:rPr>
              <w:t>Tumo</w:t>
            </w:r>
            <w:proofErr w:type="spellEnd"/>
            <w:r w:rsidRPr="0004511F">
              <w:rPr>
                <w:rFonts w:eastAsia="Calibri"/>
              </w:rPr>
              <w:t xml:space="preserve"> – </w:t>
            </w:r>
            <w:proofErr w:type="spellStart"/>
            <w:r w:rsidRPr="0004511F">
              <w:rPr>
                <w:rFonts w:eastAsia="Calibri"/>
              </w:rPr>
              <w:t>Vaižganto</w:t>
            </w:r>
            <w:proofErr w:type="spellEnd"/>
            <w:r w:rsidRPr="0004511F">
              <w:rPr>
                <w:rFonts w:eastAsia="Calibri"/>
              </w:rPr>
              <w:t xml:space="preserve"> g. 89, 90160 </w:t>
            </w:r>
            <w:proofErr w:type="spellStart"/>
            <w:r w:rsidRPr="0004511F">
              <w:rPr>
                <w:rFonts w:eastAsia="Calibri"/>
              </w:rPr>
              <w:t>Plungė</w:t>
            </w:r>
            <w:proofErr w:type="spellEnd"/>
          </w:p>
          <w:p w14:paraId="5149637B" w14:textId="77777777" w:rsidR="008A3824" w:rsidRPr="0004511F" w:rsidRDefault="008A3824" w:rsidP="003E3645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Įm</w:t>
            </w:r>
            <w:proofErr w:type="spellEnd"/>
            <w:r w:rsidRPr="0004511F">
              <w:rPr>
                <w:rFonts w:eastAsia="Calibri"/>
              </w:rPr>
              <w:t>. k. 191135578</w:t>
            </w:r>
          </w:p>
          <w:p w14:paraId="077A4B71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Ne PVM </w:t>
            </w:r>
            <w:proofErr w:type="spellStart"/>
            <w:r w:rsidRPr="0004511F">
              <w:rPr>
                <w:rFonts w:eastAsia="Calibri"/>
              </w:rPr>
              <w:t>mokėtoja</w:t>
            </w:r>
            <w:proofErr w:type="spellEnd"/>
          </w:p>
          <w:p w14:paraId="79ACD4C9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>LT06 7300 0101 5781 3516</w:t>
            </w:r>
          </w:p>
          <w:p w14:paraId="766C1FB2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>AB Swedbank</w:t>
            </w:r>
          </w:p>
          <w:p w14:paraId="2D08F975" w14:textId="77777777" w:rsidR="008A3824" w:rsidRPr="0004511F" w:rsidRDefault="008A3824" w:rsidP="003E3645">
            <w:pPr>
              <w:rPr>
                <w:rFonts w:eastAsia="Calibri"/>
              </w:rPr>
            </w:pPr>
            <w:proofErr w:type="spellStart"/>
            <w:r w:rsidRPr="0004511F">
              <w:rPr>
                <w:rFonts w:eastAsia="Calibri"/>
              </w:rPr>
              <w:t>El.p</w:t>
            </w:r>
            <w:proofErr w:type="spellEnd"/>
            <w:r w:rsidRPr="0004511F">
              <w:rPr>
                <w:rFonts w:eastAsia="Calibri"/>
              </w:rPr>
              <w:t xml:space="preserve">. </w:t>
            </w:r>
            <w:hyperlink r:id="rId8" w:history="1">
              <w:r w:rsidRPr="0004511F">
                <w:rPr>
                  <w:rFonts w:eastAsia="Calibri"/>
                  <w:color w:val="0563C1"/>
                  <w:u w:val="single"/>
                </w:rPr>
                <w:t>sekretore@plungesligonine.lt</w:t>
              </w:r>
            </w:hyperlink>
          </w:p>
          <w:p w14:paraId="4C56D8D7" w14:textId="00F183DC" w:rsidR="008A3824" w:rsidRDefault="008A3824" w:rsidP="003E3645">
            <w:pPr>
              <w:jc w:val="both"/>
              <w:rPr>
                <w:rFonts w:eastAsia="Calibri"/>
              </w:rPr>
            </w:pPr>
            <w:r w:rsidRPr="0004511F">
              <w:rPr>
                <w:rFonts w:eastAsia="Calibri"/>
              </w:rPr>
              <w:t>Tel. (</w:t>
            </w:r>
            <w:r w:rsidR="00783057">
              <w:rPr>
                <w:rFonts w:eastAsia="Calibri"/>
              </w:rPr>
              <w:t>0</w:t>
            </w:r>
            <w:r w:rsidRPr="0004511F">
              <w:rPr>
                <w:rFonts w:eastAsia="Calibri"/>
              </w:rPr>
              <w:t> 448)73260</w:t>
            </w:r>
          </w:p>
          <w:p w14:paraId="3AC99A0E" w14:textId="77777777" w:rsidR="008A3824" w:rsidRPr="0004511F" w:rsidRDefault="008A3824" w:rsidP="003E3645">
            <w:pPr>
              <w:jc w:val="both"/>
            </w:pPr>
          </w:p>
          <w:p w14:paraId="6327DEC7" w14:textId="77777777" w:rsidR="008A3824" w:rsidRPr="0004511F" w:rsidRDefault="008A3824" w:rsidP="003E364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Direktoius</w:t>
            </w:r>
            <w:proofErr w:type="spellEnd"/>
          </w:p>
          <w:p w14:paraId="0B9A7461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Remigijus </w:t>
            </w:r>
            <w:proofErr w:type="spellStart"/>
            <w:r w:rsidRPr="0004511F">
              <w:rPr>
                <w:rFonts w:eastAsia="Calibri"/>
              </w:rPr>
              <w:t>Mažeika</w:t>
            </w:r>
            <w:proofErr w:type="spellEnd"/>
          </w:p>
          <w:p w14:paraId="3F6F58EC" w14:textId="77777777" w:rsidR="008A3824" w:rsidRPr="00475451" w:rsidRDefault="008A3824" w:rsidP="003E3645">
            <w:pPr>
              <w:rPr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4860" w:type="dxa"/>
            <w:shd w:val="clear" w:color="auto" w:fill="auto"/>
          </w:tcPr>
          <w:p w14:paraId="17942494" w14:textId="19187D57" w:rsidR="00783057" w:rsidRPr="00847805" w:rsidRDefault="00783057" w:rsidP="00783057">
            <w:pPr>
              <w:jc w:val="both"/>
              <w:rPr>
                <w:b/>
                <w:color w:val="000000"/>
                <w:sz w:val="23"/>
                <w:szCs w:val="23"/>
                <w:lang w:val="lt-LT"/>
              </w:rPr>
            </w:pPr>
            <w:r w:rsidRPr="00847805">
              <w:rPr>
                <w:b/>
                <w:color w:val="000000"/>
                <w:sz w:val="23"/>
                <w:szCs w:val="23"/>
                <w:lang w:val="lt-LT"/>
              </w:rPr>
              <w:t>UAB „Strategas“</w:t>
            </w:r>
          </w:p>
          <w:p w14:paraId="7F1CB8AE" w14:textId="77777777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 w:rsidRPr="00847805">
              <w:rPr>
                <w:bCs/>
                <w:color w:val="000000"/>
                <w:sz w:val="23"/>
                <w:szCs w:val="23"/>
                <w:lang w:val="lt-LT"/>
              </w:rPr>
              <w:t>Telšių g. 2, Plungė 90162</w:t>
            </w:r>
          </w:p>
          <w:p w14:paraId="0BE5FAB4" w14:textId="27735F6C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Įm. k. 169997678</w:t>
            </w:r>
          </w:p>
          <w:p w14:paraId="10CF78E0" w14:textId="158DDDFF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PVM kodas LT699976716</w:t>
            </w:r>
          </w:p>
          <w:p w14:paraId="025CE6AC" w14:textId="6F67122B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LT244010043000020606</w:t>
            </w:r>
          </w:p>
          <w:p w14:paraId="4109F7ED" w14:textId="32815A56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AB bankas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Luminor</w:t>
            </w:r>
            <w:proofErr w:type="spellEnd"/>
          </w:p>
          <w:p w14:paraId="367915B8" w14:textId="461411CF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El.p</w:t>
            </w:r>
            <w:proofErr w:type="spellEnd"/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. </w:t>
            </w:r>
            <w:hyperlink r:id="rId9" w:history="1">
              <w:r w:rsidRPr="00255502">
                <w:rPr>
                  <w:rStyle w:val="Hipersaitas"/>
                  <w:bCs/>
                  <w:color w:val="0070C0"/>
                  <w:sz w:val="23"/>
                  <w:szCs w:val="23"/>
                  <w:lang w:val="lt-LT"/>
                </w:rPr>
                <w:t>info</w:t>
              </w:r>
              <w:r w:rsidRPr="00255502">
                <w:rPr>
                  <w:rStyle w:val="Hipersaitas"/>
                  <w:bCs/>
                  <w:color w:val="0070C0"/>
                  <w:sz w:val="23"/>
                  <w:szCs w:val="23"/>
                </w:rPr>
                <w:t>@strategas.lt</w:t>
              </w:r>
            </w:hyperlink>
          </w:p>
          <w:p w14:paraId="5E42FD6C" w14:textId="39976C5D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Tel. (0 448) 72158</w:t>
            </w:r>
          </w:p>
          <w:p w14:paraId="42A8323D" w14:textId="77777777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       </w:t>
            </w:r>
          </w:p>
          <w:p w14:paraId="73DA7AA5" w14:textId="77777777" w:rsidR="00783057" w:rsidRDefault="00783057" w:rsidP="00783057">
            <w:pPr>
              <w:jc w:val="both"/>
              <w:rPr>
                <w:bCs/>
                <w:color w:val="000000"/>
                <w:sz w:val="23"/>
                <w:szCs w:val="23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>Direktorius</w:t>
            </w:r>
          </w:p>
          <w:p w14:paraId="2DB32B9B" w14:textId="03DDC16A" w:rsidR="008A3824" w:rsidRPr="009A7806" w:rsidRDefault="00783057" w:rsidP="00783057">
            <w:pPr>
              <w:jc w:val="both"/>
              <w:rPr>
                <w:b/>
                <w:color w:val="000000"/>
                <w:sz w:val="23"/>
                <w:szCs w:val="23"/>
                <w:highlight w:val="yellow"/>
                <w:lang w:val="lt-LT"/>
              </w:rPr>
            </w:pPr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Aidas </w:t>
            </w:r>
            <w:proofErr w:type="spellStart"/>
            <w:r>
              <w:rPr>
                <w:bCs/>
                <w:color w:val="000000"/>
                <w:sz w:val="23"/>
                <w:szCs w:val="23"/>
                <w:lang w:val="lt-LT"/>
              </w:rPr>
              <w:t>Kėsas</w:t>
            </w:r>
            <w:proofErr w:type="spellEnd"/>
            <w:r>
              <w:rPr>
                <w:bCs/>
                <w:color w:val="000000"/>
                <w:sz w:val="23"/>
                <w:szCs w:val="23"/>
                <w:lang w:val="lt-LT"/>
              </w:rPr>
              <w:t xml:space="preserve">             </w:t>
            </w:r>
          </w:p>
        </w:tc>
      </w:tr>
      <w:tr w:rsidR="008A3824" w:rsidRPr="00475451" w14:paraId="67F0E9CD" w14:textId="77777777" w:rsidTr="003E3645">
        <w:tc>
          <w:tcPr>
            <w:tcW w:w="5104" w:type="dxa"/>
            <w:shd w:val="clear" w:color="auto" w:fill="auto"/>
          </w:tcPr>
          <w:p w14:paraId="0ABD8217" w14:textId="77777777" w:rsidR="008A3824" w:rsidRPr="00475451" w:rsidRDefault="008A3824" w:rsidP="003E3645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_____</w:t>
            </w:r>
            <w:r w:rsidRPr="00475451">
              <w:rPr>
                <w:sz w:val="23"/>
                <w:szCs w:val="23"/>
                <w:lang w:val="lt-LT"/>
              </w:rPr>
              <w:t>_______________</w:t>
            </w:r>
          </w:p>
          <w:p w14:paraId="233466BA" w14:textId="77777777" w:rsidR="008A3824" w:rsidRPr="00475451" w:rsidRDefault="008A3824" w:rsidP="003E3645">
            <w:pPr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</w:tc>
        <w:tc>
          <w:tcPr>
            <w:tcW w:w="4860" w:type="dxa"/>
            <w:shd w:val="clear" w:color="auto" w:fill="auto"/>
          </w:tcPr>
          <w:p w14:paraId="2C55B427" w14:textId="77777777" w:rsidR="008A3824" w:rsidRDefault="008A3824" w:rsidP="003E3645">
            <w:pPr>
              <w:rPr>
                <w:sz w:val="23"/>
                <w:szCs w:val="23"/>
                <w:lang w:val="lt-LT"/>
              </w:rPr>
            </w:pPr>
          </w:p>
          <w:p w14:paraId="6EED1A0D" w14:textId="77777777" w:rsidR="008A3824" w:rsidRPr="00475451" w:rsidRDefault="008A3824" w:rsidP="003E3645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_____________________</w:t>
            </w:r>
          </w:p>
          <w:p w14:paraId="190D556B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</w:p>
          <w:p w14:paraId="2F92A48B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27BF2497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304FF2E4" w14:textId="77777777" w:rsidR="008A3824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7678DC5A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45EBACDA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7202C2F8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36BBAE58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2B2D80DB" w14:textId="77777777" w:rsidR="009D453D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6AEB8241" w14:textId="77777777" w:rsidR="009D453D" w:rsidRPr="00475451" w:rsidRDefault="009D453D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</w:tc>
      </w:tr>
    </w:tbl>
    <w:p w14:paraId="204656C9" w14:textId="77777777" w:rsidR="008A3824" w:rsidRPr="00815324" w:rsidRDefault="008A3824" w:rsidP="008A3824">
      <w:pPr>
        <w:rPr>
          <w:lang w:val="lt-LT"/>
        </w:rPr>
      </w:pPr>
    </w:p>
    <w:tbl>
      <w:tblPr>
        <w:tblStyle w:val="Lentelstinklelis"/>
        <w:tblpPr w:leftFromText="180" w:rightFromText="180" w:vertAnchor="page" w:horzAnchor="margin" w:tblpY="3132"/>
        <w:tblW w:w="10201" w:type="dxa"/>
        <w:tblLayout w:type="fixed"/>
        <w:tblLook w:val="04A0" w:firstRow="1" w:lastRow="0" w:firstColumn="1" w:lastColumn="0" w:noHBand="0" w:noVBand="1"/>
      </w:tblPr>
      <w:tblGrid>
        <w:gridCol w:w="666"/>
        <w:gridCol w:w="4291"/>
        <w:gridCol w:w="1417"/>
        <w:gridCol w:w="1276"/>
        <w:gridCol w:w="1417"/>
        <w:gridCol w:w="1134"/>
      </w:tblGrid>
      <w:tr w:rsidR="007F4884" w:rsidRPr="00DE073B" w14:paraId="26F5AB9D" w14:textId="77777777" w:rsidTr="007F4884">
        <w:tc>
          <w:tcPr>
            <w:tcW w:w="666" w:type="dxa"/>
          </w:tcPr>
          <w:p w14:paraId="1950EFAE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Eil. Nr.</w:t>
            </w:r>
          </w:p>
        </w:tc>
        <w:tc>
          <w:tcPr>
            <w:tcW w:w="4291" w:type="dxa"/>
          </w:tcPr>
          <w:p w14:paraId="5107AFCA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Paslaugos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pavadinimas</w:t>
            </w:r>
            <w:proofErr w:type="spellEnd"/>
          </w:p>
        </w:tc>
        <w:tc>
          <w:tcPr>
            <w:tcW w:w="1417" w:type="dxa"/>
          </w:tcPr>
          <w:p w14:paraId="2EEFC076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Kiekis</w:t>
            </w:r>
            <w:proofErr w:type="spellEnd"/>
          </w:p>
          <w:p w14:paraId="3EB72DCF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 xml:space="preserve">12 </w:t>
            </w:r>
            <w:proofErr w:type="spellStart"/>
            <w:r w:rsidRPr="00DE073B">
              <w:rPr>
                <w:rFonts w:eastAsiaTheme="minorHAnsi"/>
              </w:rPr>
              <w:t>mėn</w:t>
            </w:r>
            <w:proofErr w:type="spellEnd"/>
            <w:r w:rsidRPr="00DE073B">
              <w:rPr>
                <w:rFonts w:eastAsiaTheme="minorHAnsi"/>
              </w:rPr>
              <w:t>.</w:t>
            </w:r>
          </w:p>
          <w:p w14:paraId="146527DB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laikotarpiui</w:t>
            </w:r>
            <w:proofErr w:type="spellEnd"/>
          </w:p>
        </w:tc>
        <w:tc>
          <w:tcPr>
            <w:tcW w:w="1276" w:type="dxa"/>
          </w:tcPr>
          <w:p w14:paraId="07B6C53E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 xml:space="preserve">1 </w:t>
            </w:r>
            <w:proofErr w:type="spellStart"/>
            <w:r w:rsidRPr="00DE073B">
              <w:rPr>
                <w:rFonts w:eastAsiaTheme="minorHAnsi"/>
              </w:rPr>
              <w:t>mato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vnt</w:t>
            </w:r>
            <w:proofErr w:type="spellEnd"/>
            <w:r w:rsidRPr="00DE073B">
              <w:rPr>
                <w:rFonts w:eastAsiaTheme="minorHAnsi"/>
              </w:rPr>
              <w:t>.</w:t>
            </w:r>
          </w:p>
          <w:p w14:paraId="09B99659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Kaina be</w:t>
            </w:r>
          </w:p>
          <w:p w14:paraId="2FC97800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PVM (</w:t>
            </w:r>
            <w:proofErr w:type="spellStart"/>
            <w:r w:rsidRPr="00DE073B">
              <w:rPr>
                <w:rFonts w:eastAsiaTheme="minorHAnsi"/>
              </w:rPr>
              <w:t>Eur</w:t>
            </w:r>
            <w:proofErr w:type="spellEnd"/>
            <w:r w:rsidRPr="00DE073B">
              <w:rPr>
                <w:rFonts w:eastAsiaTheme="minorHAnsi"/>
              </w:rPr>
              <w:t>)</w:t>
            </w:r>
          </w:p>
        </w:tc>
        <w:tc>
          <w:tcPr>
            <w:tcW w:w="1417" w:type="dxa"/>
          </w:tcPr>
          <w:p w14:paraId="5F0D5D28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 xml:space="preserve">1 </w:t>
            </w:r>
            <w:proofErr w:type="spellStart"/>
            <w:r w:rsidRPr="00DE073B">
              <w:rPr>
                <w:rFonts w:eastAsiaTheme="minorHAnsi"/>
              </w:rPr>
              <w:t>mato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vnt</w:t>
            </w:r>
            <w:proofErr w:type="spellEnd"/>
            <w:r w:rsidRPr="00DE073B">
              <w:rPr>
                <w:rFonts w:eastAsiaTheme="minorHAnsi"/>
              </w:rPr>
              <w:t>.</w:t>
            </w:r>
          </w:p>
          <w:p w14:paraId="1EBBBA79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 xml:space="preserve">Kaina </w:t>
            </w:r>
            <w:proofErr w:type="spellStart"/>
            <w:r w:rsidRPr="00DE073B">
              <w:rPr>
                <w:rFonts w:eastAsiaTheme="minorHAnsi"/>
              </w:rPr>
              <w:t>su</w:t>
            </w:r>
            <w:proofErr w:type="spellEnd"/>
          </w:p>
          <w:p w14:paraId="22ED7FDD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PVM (</w:t>
            </w:r>
            <w:proofErr w:type="spellStart"/>
            <w:r w:rsidRPr="00DE073B">
              <w:rPr>
                <w:rFonts w:eastAsiaTheme="minorHAnsi"/>
              </w:rPr>
              <w:t>Eur</w:t>
            </w:r>
            <w:proofErr w:type="spellEnd"/>
            <w:r w:rsidRPr="00DE073B">
              <w:rPr>
                <w:rFonts w:eastAsiaTheme="minorHAnsi"/>
              </w:rPr>
              <w:t>)</w:t>
            </w:r>
          </w:p>
        </w:tc>
        <w:tc>
          <w:tcPr>
            <w:tcW w:w="1134" w:type="dxa"/>
          </w:tcPr>
          <w:p w14:paraId="0C4EF4D7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Bendra</w:t>
            </w:r>
            <w:proofErr w:type="spellEnd"/>
          </w:p>
          <w:p w14:paraId="4C138E62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 xml:space="preserve">Kaina </w:t>
            </w:r>
            <w:proofErr w:type="spellStart"/>
            <w:r w:rsidRPr="00DE073B">
              <w:rPr>
                <w:rFonts w:eastAsiaTheme="minorHAnsi"/>
              </w:rPr>
              <w:t>su</w:t>
            </w:r>
            <w:proofErr w:type="spellEnd"/>
          </w:p>
          <w:p w14:paraId="254A1ADF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PVM</w:t>
            </w:r>
            <w:r>
              <w:rPr>
                <w:rFonts w:eastAsiaTheme="minorHAnsi"/>
              </w:rPr>
              <w:t xml:space="preserve"> </w:t>
            </w:r>
            <w:r w:rsidRPr="00DE073B">
              <w:rPr>
                <w:rFonts w:eastAsiaTheme="minorHAnsi"/>
              </w:rPr>
              <w:t>(</w:t>
            </w:r>
            <w:proofErr w:type="spellStart"/>
            <w:r w:rsidRPr="00DE073B">
              <w:rPr>
                <w:rFonts w:eastAsiaTheme="minorHAnsi"/>
              </w:rPr>
              <w:t>Eur</w:t>
            </w:r>
            <w:proofErr w:type="spellEnd"/>
            <w:r w:rsidRPr="00DE073B">
              <w:rPr>
                <w:rFonts w:eastAsiaTheme="minorHAnsi"/>
              </w:rPr>
              <w:t>)</w:t>
            </w:r>
          </w:p>
        </w:tc>
      </w:tr>
      <w:tr w:rsidR="007F4884" w:rsidRPr="00DE073B" w14:paraId="3B5620D3" w14:textId="77777777" w:rsidTr="007F4884">
        <w:tc>
          <w:tcPr>
            <w:tcW w:w="666" w:type="dxa"/>
          </w:tcPr>
          <w:p w14:paraId="39C56E44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1.</w:t>
            </w:r>
          </w:p>
        </w:tc>
        <w:tc>
          <w:tcPr>
            <w:tcW w:w="4291" w:type="dxa"/>
          </w:tcPr>
          <w:p w14:paraId="66240470" w14:textId="77777777" w:rsidR="007F4884" w:rsidRPr="00DE073B" w:rsidRDefault="007F4884" w:rsidP="007F4884">
            <w:pPr>
              <w:jc w:val="left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Pilnas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kompiuterio</w:t>
            </w:r>
            <w:proofErr w:type="spellEnd"/>
            <w:r w:rsidRPr="00DE073B">
              <w:rPr>
                <w:rFonts w:eastAsiaTheme="minorHAnsi"/>
              </w:rPr>
              <w:t xml:space="preserve"> sistemos </w:t>
            </w:r>
            <w:proofErr w:type="spellStart"/>
            <w:r w:rsidRPr="00DE073B">
              <w:rPr>
                <w:rFonts w:eastAsiaTheme="minorHAnsi"/>
              </w:rPr>
              <w:t>atstatymas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neišsaugojant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duomenų</w:t>
            </w:r>
            <w:proofErr w:type="spellEnd"/>
          </w:p>
        </w:tc>
        <w:tc>
          <w:tcPr>
            <w:tcW w:w="1417" w:type="dxa"/>
          </w:tcPr>
          <w:p w14:paraId="0ECB1F72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40 val.</w:t>
            </w:r>
          </w:p>
        </w:tc>
        <w:tc>
          <w:tcPr>
            <w:tcW w:w="1276" w:type="dxa"/>
            <w:shd w:val="clear" w:color="auto" w:fill="auto"/>
          </w:tcPr>
          <w:p w14:paraId="21821B54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50,00</w:t>
            </w:r>
          </w:p>
        </w:tc>
        <w:tc>
          <w:tcPr>
            <w:tcW w:w="1417" w:type="dxa"/>
            <w:shd w:val="clear" w:color="auto" w:fill="auto"/>
          </w:tcPr>
          <w:p w14:paraId="175F20DD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60,50</w:t>
            </w:r>
          </w:p>
        </w:tc>
        <w:tc>
          <w:tcPr>
            <w:tcW w:w="1134" w:type="dxa"/>
            <w:shd w:val="clear" w:color="auto" w:fill="auto"/>
          </w:tcPr>
          <w:p w14:paraId="377C6C5E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2420,00</w:t>
            </w:r>
          </w:p>
        </w:tc>
      </w:tr>
      <w:tr w:rsidR="007F4884" w:rsidRPr="00DE073B" w14:paraId="22F5369F" w14:textId="77777777" w:rsidTr="007F4884">
        <w:tc>
          <w:tcPr>
            <w:tcW w:w="666" w:type="dxa"/>
          </w:tcPr>
          <w:p w14:paraId="72360DD9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2.</w:t>
            </w:r>
          </w:p>
        </w:tc>
        <w:tc>
          <w:tcPr>
            <w:tcW w:w="4291" w:type="dxa"/>
          </w:tcPr>
          <w:p w14:paraId="1EBE3DD0" w14:textId="77777777" w:rsidR="007F4884" w:rsidRPr="00DE073B" w:rsidRDefault="007F4884" w:rsidP="007F4884">
            <w:pPr>
              <w:jc w:val="left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 xml:space="preserve">VPN </w:t>
            </w:r>
            <w:proofErr w:type="spellStart"/>
            <w:r w:rsidRPr="00DE073B">
              <w:rPr>
                <w:rFonts w:eastAsiaTheme="minorHAnsi"/>
              </w:rPr>
              <w:t>darbo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vietos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instaliavimas</w:t>
            </w:r>
            <w:proofErr w:type="spellEnd"/>
            <w:r w:rsidRPr="00DE073B">
              <w:rPr>
                <w:rFonts w:eastAsiaTheme="minorHAnsi"/>
              </w:rPr>
              <w:t xml:space="preserve">, </w:t>
            </w:r>
            <w:proofErr w:type="spellStart"/>
            <w:r w:rsidRPr="00DE073B">
              <w:rPr>
                <w:rFonts w:eastAsiaTheme="minorHAnsi"/>
              </w:rPr>
              <w:t>konfigūravimas</w:t>
            </w:r>
            <w:proofErr w:type="spellEnd"/>
          </w:p>
        </w:tc>
        <w:tc>
          <w:tcPr>
            <w:tcW w:w="1417" w:type="dxa"/>
          </w:tcPr>
          <w:p w14:paraId="03561155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70 val.</w:t>
            </w:r>
          </w:p>
        </w:tc>
        <w:tc>
          <w:tcPr>
            <w:tcW w:w="1276" w:type="dxa"/>
            <w:shd w:val="clear" w:color="auto" w:fill="auto"/>
          </w:tcPr>
          <w:p w14:paraId="17E3A945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35,00</w:t>
            </w:r>
          </w:p>
        </w:tc>
        <w:tc>
          <w:tcPr>
            <w:tcW w:w="1417" w:type="dxa"/>
            <w:shd w:val="clear" w:color="auto" w:fill="auto"/>
          </w:tcPr>
          <w:p w14:paraId="13E1892C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42,35</w:t>
            </w:r>
          </w:p>
        </w:tc>
        <w:tc>
          <w:tcPr>
            <w:tcW w:w="1134" w:type="dxa"/>
            <w:shd w:val="clear" w:color="auto" w:fill="auto"/>
          </w:tcPr>
          <w:p w14:paraId="4E580CF0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2964,50</w:t>
            </w:r>
          </w:p>
        </w:tc>
      </w:tr>
      <w:tr w:rsidR="007F4884" w:rsidRPr="00DE073B" w14:paraId="0B487E24" w14:textId="77777777" w:rsidTr="007F4884">
        <w:tc>
          <w:tcPr>
            <w:tcW w:w="666" w:type="dxa"/>
          </w:tcPr>
          <w:p w14:paraId="343D26AA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3.</w:t>
            </w:r>
          </w:p>
        </w:tc>
        <w:tc>
          <w:tcPr>
            <w:tcW w:w="4291" w:type="dxa"/>
          </w:tcPr>
          <w:p w14:paraId="29010460" w14:textId="77777777" w:rsidR="007F4884" w:rsidRPr="00DE073B" w:rsidRDefault="007F4884" w:rsidP="007F4884">
            <w:pPr>
              <w:jc w:val="left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Tinklinės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darbo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vietos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instaliavimas</w:t>
            </w:r>
            <w:proofErr w:type="spellEnd"/>
            <w:r w:rsidRPr="00DE073B">
              <w:rPr>
                <w:rFonts w:eastAsiaTheme="minorHAnsi"/>
              </w:rPr>
              <w:t xml:space="preserve">/ </w:t>
            </w:r>
            <w:proofErr w:type="spellStart"/>
            <w:r w:rsidRPr="00DE073B">
              <w:rPr>
                <w:rFonts w:eastAsiaTheme="minorHAnsi"/>
              </w:rPr>
              <w:t>konfigūravimas</w:t>
            </w:r>
            <w:proofErr w:type="spellEnd"/>
          </w:p>
        </w:tc>
        <w:tc>
          <w:tcPr>
            <w:tcW w:w="1417" w:type="dxa"/>
          </w:tcPr>
          <w:p w14:paraId="2711AEB1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75 val.</w:t>
            </w:r>
          </w:p>
        </w:tc>
        <w:tc>
          <w:tcPr>
            <w:tcW w:w="1276" w:type="dxa"/>
            <w:shd w:val="clear" w:color="auto" w:fill="auto"/>
          </w:tcPr>
          <w:p w14:paraId="6C6791A4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35,00</w:t>
            </w:r>
          </w:p>
        </w:tc>
        <w:tc>
          <w:tcPr>
            <w:tcW w:w="1417" w:type="dxa"/>
            <w:shd w:val="clear" w:color="auto" w:fill="auto"/>
          </w:tcPr>
          <w:p w14:paraId="5C4B3C82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42,35</w:t>
            </w:r>
          </w:p>
        </w:tc>
        <w:tc>
          <w:tcPr>
            <w:tcW w:w="1134" w:type="dxa"/>
            <w:shd w:val="clear" w:color="auto" w:fill="auto"/>
          </w:tcPr>
          <w:p w14:paraId="4D5D31B3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3176,25</w:t>
            </w:r>
          </w:p>
        </w:tc>
      </w:tr>
      <w:tr w:rsidR="007F4884" w:rsidRPr="00DE073B" w14:paraId="57FE0F1A" w14:textId="77777777" w:rsidTr="007F4884">
        <w:tc>
          <w:tcPr>
            <w:tcW w:w="666" w:type="dxa"/>
          </w:tcPr>
          <w:p w14:paraId="771BE3F2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 xml:space="preserve">4. </w:t>
            </w:r>
          </w:p>
        </w:tc>
        <w:tc>
          <w:tcPr>
            <w:tcW w:w="4291" w:type="dxa"/>
          </w:tcPr>
          <w:p w14:paraId="0404B5F3" w14:textId="77777777" w:rsidR="007F4884" w:rsidRPr="00DE073B" w:rsidRDefault="007F4884" w:rsidP="007F4884">
            <w:pPr>
              <w:jc w:val="left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Elektroninio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parašo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diegimas</w:t>
            </w:r>
            <w:proofErr w:type="spellEnd"/>
            <w:r w:rsidRPr="00DE073B">
              <w:rPr>
                <w:rFonts w:eastAsiaTheme="minorHAnsi"/>
              </w:rPr>
              <w:t xml:space="preserve">, </w:t>
            </w:r>
            <w:proofErr w:type="spellStart"/>
            <w:r w:rsidRPr="00DE073B">
              <w:rPr>
                <w:rFonts w:eastAsiaTheme="minorHAnsi"/>
              </w:rPr>
              <w:t>atnaujinimas</w:t>
            </w:r>
            <w:proofErr w:type="spellEnd"/>
          </w:p>
        </w:tc>
        <w:tc>
          <w:tcPr>
            <w:tcW w:w="1417" w:type="dxa"/>
          </w:tcPr>
          <w:p w14:paraId="43C4E87E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40 val.</w:t>
            </w:r>
          </w:p>
        </w:tc>
        <w:tc>
          <w:tcPr>
            <w:tcW w:w="1276" w:type="dxa"/>
            <w:shd w:val="clear" w:color="auto" w:fill="auto"/>
          </w:tcPr>
          <w:p w14:paraId="741812F8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40,00</w:t>
            </w:r>
          </w:p>
        </w:tc>
        <w:tc>
          <w:tcPr>
            <w:tcW w:w="1417" w:type="dxa"/>
            <w:shd w:val="clear" w:color="auto" w:fill="auto"/>
          </w:tcPr>
          <w:p w14:paraId="5A9CB532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48,40</w:t>
            </w:r>
          </w:p>
        </w:tc>
        <w:tc>
          <w:tcPr>
            <w:tcW w:w="1134" w:type="dxa"/>
            <w:shd w:val="clear" w:color="auto" w:fill="auto"/>
          </w:tcPr>
          <w:p w14:paraId="48E017CE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1936,00</w:t>
            </w:r>
          </w:p>
        </w:tc>
      </w:tr>
      <w:tr w:rsidR="007F4884" w:rsidRPr="00DE073B" w14:paraId="229DF94A" w14:textId="77777777" w:rsidTr="007F4884">
        <w:tc>
          <w:tcPr>
            <w:tcW w:w="666" w:type="dxa"/>
          </w:tcPr>
          <w:p w14:paraId="48964D68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5.</w:t>
            </w:r>
          </w:p>
        </w:tc>
        <w:tc>
          <w:tcPr>
            <w:tcW w:w="4291" w:type="dxa"/>
          </w:tcPr>
          <w:p w14:paraId="49247D60" w14:textId="77777777" w:rsidR="007F4884" w:rsidRPr="00DE073B" w:rsidRDefault="007F4884" w:rsidP="007F4884">
            <w:pPr>
              <w:jc w:val="left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Kompiuterio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pagrindinės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plokštės</w:t>
            </w:r>
            <w:proofErr w:type="spellEnd"/>
            <w:r w:rsidRPr="00DE073B">
              <w:rPr>
                <w:rFonts w:eastAsiaTheme="minorHAnsi"/>
              </w:rPr>
              <w:t xml:space="preserve">, SSD </w:t>
            </w:r>
            <w:proofErr w:type="spellStart"/>
            <w:r w:rsidRPr="00DE073B">
              <w:rPr>
                <w:rFonts w:eastAsiaTheme="minorHAnsi"/>
              </w:rPr>
              <w:t>disko</w:t>
            </w:r>
            <w:proofErr w:type="spellEnd"/>
            <w:r w:rsidRPr="00DE073B">
              <w:rPr>
                <w:rFonts w:eastAsiaTheme="minorHAnsi"/>
              </w:rPr>
              <w:t xml:space="preserve">, </w:t>
            </w:r>
            <w:proofErr w:type="spellStart"/>
            <w:r w:rsidRPr="00DE073B">
              <w:rPr>
                <w:rFonts w:eastAsiaTheme="minorHAnsi"/>
              </w:rPr>
              <w:t>korpuso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keitimas</w:t>
            </w:r>
            <w:proofErr w:type="spellEnd"/>
          </w:p>
        </w:tc>
        <w:tc>
          <w:tcPr>
            <w:tcW w:w="1417" w:type="dxa"/>
          </w:tcPr>
          <w:p w14:paraId="17EAA99D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30 val.</w:t>
            </w:r>
          </w:p>
        </w:tc>
        <w:tc>
          <w:tcPr>
            <w:tcW w:w="1276" w:type="dxa"/>
            <w:shd w:val="clear" w:color="auto" w:fill="auto"/>
          </w:tcPr>
          <w:p w14:paraId="2079A86E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10,00</w:t>
            </w:r>
          </w:p>
        </w:tc>
        <w:tc>
          <w:tcPr>
            <w:tcW w:w="1417" w:type="dxa"/>
            <w:shd w:val="clear" w:color="auto" w:fill="auto"/>
          </w:tcPr>
          <w:p w14:paraId="763F46DE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12,10</w:t>
            </w:r>
          </w:p>
        </w:tc>
        <w:tc>
          <w:tcPr>
            <w:tcW w:w="1134" w:type="dxa"/>
            <w:shd w:val="clear" w:color="auto" w:fill="auto"/>
          </w:tcPr>
          <w:p w14:paraId="748EBAB7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363,00</w:t>
            </w:r>
          </w:p>
        </w:tc>
      </w:tr>
      <w:tr w:rsidR="007F4884" w:rsidRPr="00DE073B" w14:paraId="2FAA3074" w14:textId="77777777" w:rsidTr="007F4884">
        <w:tc>
          <w:tcPr>
            <w:tcW w:w="666" w:type="dxa"/>
          </w:tcPr>
          <w:p w14:paraId="21715AA2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6.</w:t>
            </w:r>
          </w:p>
        </w:tc>
        <w:tc>
          <w:tcPr>
            <w:tcW w:w="4291" w:type="dxa"/>
          </w:tcPr>
          <w:p w14:paraId="14AECF06" w14:textId="77777777" w:rsidR="007F4884" w:rsidRPr="00DE073B" w:rsidRDefault="007F4884" w:rsidP="007F4884">
            <w:pPr>
              <w:jc w:val="left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Profilaktikos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darbai</w:t>
            </w:r>
            <w:proofErr w:type="spellEnd"/>
          </w:p>
        </w:tc>
        <w:tc>
          <w:tcPr>
            <w:tcW w:w="1417" w:type="dxa"/>
          </w:tcPr>
          <w:p w14:paraId="1148C850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100 val.</w:t>
            </w:r>
          </w:p>
        </w:tc>
        <w:tc>
          <w:tcPr>
            <w:tcW w:w="1276" w:type="dxa"/>
            <w:shd w:val="clear" w:color="auto" w:fill="auto"/>
          </w:tcPr>
          <w:p w14:paraId="30396235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10,00</w:t>
            </w:r>
          </w:p>
        </w:tc>
        <w:tc>
          <w:tcPr>
            <w:tcW w:w="1417" w:type="dxa"/>
            <w:shd w:val="clear" w:color="auto" w:fill="auto"/>
          </w:tcPr>
          <w:p w14:paraId="24794720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12,10</w:t>
            </w:r>
          </w:p>
        </w:tc>
        <w:tc>
          <w:tcPr>
            <w:tcW w:w="1134" w:type="dxa"/>
            <w:shd w:val="clear" w:color="auto" w:fill="auto"/>
          </w:tcPr>
          <w:p w14:paraId="5BAA4F1F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1210,00</w:t>
            </w:r>
          </w:p>
        </w:tc>
      </w:tr>
      <w:tr w:rsidR="007F4884" w:rsidRPr="00DE073B" w14:paraId="7A49DD1E" w14:textId="77777777" w:rsidTr="007F4884">
        <w:tc>
          <w:tcPr>
            <w:tcW w:w="666" w:type="dxa"/>
          </w:tcPr>
          <w:p w14:paraId="2F11A3F7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7.</w:t>
            </w:r>
          </w:p>
        </w:tc>
        <w:tc>
          <w:tcPr>
            <w:tcW w:w="4291" w:type="dxa"/>
          </w:tcPr>
          <w:p w14:paraId="52CBFBB1" w14:textId="77777777" w:rsidR="007F4884" w:rsidRPr="00DE073B" w:rsidRDefault="007F4884" w:rsidP="007F4884">
            <w:pPr>
              <w:jc w:val="left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Kompiuterio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išvalymas</w:t>
            </w:r>
            <w:proofErr w:type="spellEnd"/>
            <w:r w:rsidRPr="00DE073B">
              <w:rPr>
                <w:rFonts w:eastAsiaTheme="minorHAnsi"/>
              </w:rPr>
              <w:t>/</w:t>
            </w:r>
            <w:proofErr w:type="spellStart"/>
            <w:r w:rsidRPr="00DE073B">
              <w:rPr>
                <w:rFonts w:eastAsiaTheme="minorHAnsi"/>
              </w:rPr>
              <w:t>virusų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paieška</w:t>
            </w:r>
            <w:proofErr w:type="spellEnd"/>
            <w:r w:rsidRPr="00DE073B">
              <w:rPr>
                <w:rFonts w:eastAsiaTheme="minorHAnsi"/>
              </w:rPr>
              <w:t xml:space="preserve">/ </w:t>
            </w:r>
            <w:proofErr w:type="spellStart"/>
            <w:r w:rsidRPr="00DE073B">
              <w:rPr>
                <w:rFonts w:eastAsiaTheme="minorHAnsi"/>
              </w:rPr>
              <w:t>derinimas</w:t>
            </w:r>
            <w:proofErr w:type="spellEnd"/>
          </w:p>
        </w:tc>
        <w:tc>
          <w:tcPr>
            <w:tcW w:w="1417" w:type="dxa"/>
          </w:tcPr>
          <w:p w14:paraId="7683A1A5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80 val.</w:t>
            </w:r>
          </w:p>
        </w:tc>
        <w:tc>
          <w:tcPr>
            <w:tcW w:w="1276" w:type="dxa"/>
            <w:shd w:val="clear" w:color="auto" w:fill="auto"/>
          </w:tcPr>
          <w:p w14:paraId="32DD29CF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35,00</w:t>
            </w:r>
          </w:p>
        </w:tc>
        <w:tc>
          <w:tcPr>
            <w:tcW w:w="1417" w:type="dxa"/>
            <w:shd w:val="clear" w:color="auto" w:fill="auto"/>
          </w:tcPr>
          <w:p w14:paraId="6999AF35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42,35</w:t>
            </w:r>
          </w:p>
        </w:tc>
        <w:tc>
          <w:tcPr>
            <w:tcW w:w="1134" w:type="dxa"/>
            <w:shd w:val="clear" w:color="auto" w:fill="auto"/>
          </w:tcPr>
          <w:p w14:paraId="47E36942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3388,00</w:t>
            </w:r>
          </w:p>
        </w:tc>
      </w:tr>
      <w:tr w:rsidR="007F4884" w:rsidRPr="00DE073B" w14:paraId="51C418F7" w14:textId="77777777" w:rsidTr="007F4884">
        <w:tc>
          <w:tcPr>
            <w:tcW w:w="666" w:type="dxa"/>
          </w:tcPr>
          <w:p w14:paraId="7EB4C76C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 xml:space="preserve">8. </w:t>
            </w:r>
          </w:p>
        </w:tc>
        <w:tc>
          <w:tcPr>
            <w:tcW w:w="4291" w:type="dxa"/>
          </w:tcPr>
          <w:p w14:paraId="78538047" w14:textId="77777777" w:rsidR="007F4884" w:rsidRPr="00DE073B" w:rsidRDefault="007F4884" w:rsidP="007F4884">
            <w:pPr>
              <w:jc w:val="left"/>
              <w:rPr>
                <w:rFonts w:eastAsiaTheme="minorHAnsi"/>
              </w:rPr>
            </w:pPr>
            <w:proofErr w:type="spellStart"/>
            <w:r w:rsidRPr="00DE073B">
              <w:rPr>
                <w:rFonts w:eastAsiaTheme="minorHAnsi"/>
              </w:rPr>
              <w:t>Elektroninio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pašto</w:t>
            </w:r>
            <w:proofErr w:type="spellEnd"/>
            <w:r w:rsidRPr="00DE073B">
              <w:rPr>
                <w:rFonts w:eastAsiaTheme="minorHAnsi"/>
              </w:rPr>
              <w:t xml:space="preserve"> </w:t>
            </w:r>
            <w:proofErr w:type="spellStart"/>
            <w:r w:rsidRPr="00DE073B">
              <w:rPr>
                <w:rFonts w:eastAsiaTheme="minorHAnsi"/>
              </w:rPr>
              <w:t>diegimas</w:t>
            </w:r>
            <w:proofErr w:type="spellEnd"/>
            <w:r w:rsidRPr="00DE073B">
              <w:rPr>
                <w:rFonts w:eastAsiaTheme="minorHAnsi"/>
              </w:rPr>
              <w:t xml:space="preserve">, </w:t>
            </w:r>
            <w:proofErr w:type="spellStart"/>
            <w:r w:rsidRPr="00DE073B">
              <w:rPr>
                <w:rFonts w:eastAsiaTheme="minorHAnsi"/>
              </w:rPr>
              <w:t>sukūrimas</w:t>
            </w:r>
            <w:proofErr w:type="spellEnd"/>
          </w:p>
        </w:tc>
        <w:tc>
          <w:tcPr>
            <w:tcW w:w="1417" w:type="dxa"/>
          </w:tcPr>
          <w:p w14:paraId="366D2259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  <w:r w:rsidRPr="00DE073B">
              <w:rPr>
                <w:rFonts w:eastAsiaTheme="minorHAnsi"/>
              </w:rPr>
              <w:t>40 val.</w:t>
            </w:r>
          </w:p>
        </w:tc>
        <w:tc>
          <w:tcPr>
            <w:tcW w:w="1276" w:type="dxa"/>
            <w:shd w:val="clear" w:color="auto" w:fill="auto"/>
          </w:tcPr>
          <w:p w14:paraId="13CB823B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45,00</w:t>
            </w:r>
          </w:p>
        </w:tc>
        <w:tc>
          <w:tcPr>
            <w:tcW w:w="1417" w:type="dxa"/>
            <w:shd w:val="clear" w:color="auto" w:fill="auto"/>
          </w:tcPr>
          <w:p w14:paraId="014FD95E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54,45</w:t>
            </w:r>
          </w:p>
        </w:tc>
        <w:tc>
          <w:tcPr>
            <w:tcW w:w="1134" w:type="dxa"/>
            <w:shd w:val="clear" w:color="auto" w:fill="auto"/>
          </w:tcPr>
          <w:p w14:paraId="6F52AD02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2178,00</w:t>
            </w:r>
          </w:p>
        </w:tc>
      </w:tr>
      <w:tr w:rsidR="007F4884" w:rsidRPr="00DE073B" w14:paraId="52B0BC64" w14:textId="77777777" w:rsidTr="007F4884">
        <w:tc>
          <w:tcPr>
            <w:tcW w:w="666" w:type="dxa"/>
          </w:tcPr>
          <w:p w14:paraId="6AFEAF0B" w14:textId="77777777" w:rsidR="007F4884" w:rsidRPr="00DE073B" w:rsidRDefault="007F4884" w:rsidP="007F4884">
            <w:pPr>
              <w:jc w:val="center"/>
              <w:rPr>
                <w:rFonts w:eastAsiaTheme="minorHAnsi"/>
              </w:rPr>
            </w:pPr>
          </w:p>
        </w:tc>
        <w:tc>
          <w:tcPr>
            <w:tcW w:w="8401" w:type="dxa"/>
            <w:gridSpan w:val="4"/>
          </w:tcPr>
          <w:p w14:paraId="478E27BD" w14:textId="77777777" w:rsidR="007F4884" w:rsidRPr="00DE073B" w:rsidRDefault="007F4884" w:rsidP="007F4884">
            <w:pPr>
              <w:rPr>
                <w:rFonts w:eastAsiaTheme="minorHAnsi"/>
              </w:rPr>
            </w:pPr>
            <w:r w:rsidRPr="00DE073B">
              <w:rPr>
                <w:rFonts w:eastAsiaTheme="minorHAnsi"/>
                <w:b/>
                <w:bCs/>
              </w:rPr>
              <w:t xml:space="preserve">                                                                                    </w:t>
            </w:r>
            <w:proofErr w:type="spellStart"/>
            <w:r w:rsidRPr="00DE073B">
              <w:rPr>
                <w:rFonts w:eastAsiaTheme="minorHAnsi"/>
                <w:b/>
                <w:bCs/>
              </w:rPr>
              <w:t>Bendra</w:t>
            </w:r>
            <w:proofErr w:type="spellEnd"/>
            <w:r w:rsidRPr="00DE073B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DE073B">
              <w:rPr>
                <w:rFonts w:eastAsiaTheme="minorHAnsi"/>
                <w:b/>
                <w:bCs/>
              </w:rPr>
              <w:t>kaina</w:t>
            </w:r>
            <w:proofErr w:type="spellEnd"/>
            <w:r w:rsidRPr="00DE073B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1134" w:type="dxa"/>
          </w:tcPr>
          <w:p w14:paraId="33976955" w14:textId="77777777" w:rsidR="007F4884" w:rsidRPr="00DE073B" w:rsidRDefault="007F4884" w:rsidP="007F488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17635,75</w:t>
            </w:r>
          </w:p>
        </w:tc>
      </w:tr>
    </w:tbl>
    <w:p w14:paraId="457C136B" w14:textId="1B8D26BF" w:rsidR="008A3824" w:rsidRDefault="008A3824" w:rsidP="007F4884">
      <w:pPr>
        <w:jc w:val="center"/>
        <w:rPr>
          <w:b/>
          <w:bCs/>
        </w:rPr>
      </w:pPr>
      <w:r w:rsidRPr="007F4884">
        <w:rPr>
          <w:b/>
          <w:bCs/>
          <w:lang w:val="lt-LT"/>
        </w:rPr>
        <w:t>Priedas Nr.1 prie 202</w:t>
      </w:r>
      <w:r w:rsidR="009D453D" w:rsidRPr="007F4884">
        <w:rPr>
          <w:b/>
          <w:bCs/>
          <w:lang w:val="lt-LT"/>
        </w:rPr>
        <w:t>5</w:t>
      </w:r>
      <w:r w:rsidRPr="007F4884">
        <w:rPr>
          <w:b/>
          <w:bCs/>
          <w:lang w:val="lt-LT"/>
        </w:rPr>
        <w:t xml:space="preserve"> -</w:t>
      </w:r>
      <w:r w:rsidR="00783057" w:rsidRPr="007F4884">
        <w:rPr>
          <w:b/>
          <w:bCs/>
          <w:lang w:val="lt-LT"/>
        </w:rPr>
        <w:t>01</w:t>
      </w:r>
      <w:r w:rsidRPr="007F4884">
        <w:rPr>
          <w:b/>
          <w:bCs/>
          <w:lang w:val="lt-LT"/>
        </w:rPr>
        <w:t>-</w:t>
      </w:r>
      <w:r w:rsidR="009B08B7">
        <w:rPr>
          <w:b/>
          <w:bCs/>
          <w:lang w:val="lt-LT"/>
        </w:rPr>
        <w:t>30</w:t>
      </w:r>
      <w:r w:rsidRPr="007F4884">
        <w:rPr>
          <w:b/>
          <w:bCs/>
          <w:lang w:val="lt-LT"/>
        </w:rPr>
        <w:t xml:space="preserve"> sutarties Nr. F3-</w:t>
      </w:r>
      <w:r w:rsidR="009B08B7">
        <w:rPr>
          <w:b/>
          <w:bCs/>
          <w:lang w:val="lt-LT"/>
        </w:rPr>
        <w:t>9</w:t>
      </w:r>
      <w:r w:rsidRPr="007F4884">
        <w:rPr>
          <w:b/>
          <w:bCs/>
          <w:lang w:val="lt-LT"/>
        </w:rPr>
        <w:t>/20</w:t>
      </w:r>
      <w:r w:rsidR="007F4884" w:rsidRPr="007F4884">
        <w:rPr>
          <w:b/>
          <w:bCs/>
        </w:rPr>
        <w:t>25</w:t>
      </w:r>
    </w:p>
    <w:p w14:paraId="2B8E2D1C" w14:textId="77777777" w:rsidR="007F4884" w:rsidRPr="007F4884" w:rsidRDefault="007F4884" w:rsidP="007F4884">
      <w:pPr>
        <w:jc w:val="center"/>
        <w:rPr>
          <w:b/>
          <w:bCs/>
          <w:color w:val="000000"/>
        </w:rPr>
      </w:pPr>
    </w:p>
    <w:p w14:paraId="4401C4C4" w14:textId="77777777" w:rsidR="008A3824" w:rsidRDefault="008A3824" w:rsidP="008A3824">
      <w:pPr>
        <w:jc w:val="center"/>
        <w:rPr>
          <w:lang w:val="lt-LT"/>
        </w:rPr>
      </w:pPr>
    </w:p>
    <w:p w14:paraId="12E66554" w14:textId="77777777" w:rsidR="008A3824" w:rsidRDefault="008A3824" w:rsidP="008A3824">
      <w:pPr>
        <w:jc w:val="center"/>
        <w:rPr>
          <w:lang w:val="lt-LT"/>
        </w:rPr>
      </w:pPr>
    </w:p>
    <w:p w14:paraId="2BC9FDFD" w14:textId="77777777" w:rsidR="008A3824" w:rsidRDefault="008A3824" w:rsidP="008A3824">
      <w:pPr>
        <w:jc w:val="center"/>
        <w:rPr>
          <w:lang w:val="lt-LT"/>
        </w:rPr>
      </w:pPr>
    </w:p>
    <w:p w14:paraId="4A3AAFEE" w14:textId="77777777" w:rsidR="008A3824" w:rsidRDefault="008A3824" w:rsidP="008A3824">
      <w:pPr>
        <w:jc w:val="center"/>
        <w:rPr>
          <w:b/>
          <w:color w:val="000000"/>
          <w:lang w:val="lt-LT"/>
        </w:rPr>
      </w:pPr>
    </w:p>
    <w:p w14:paraId="72D88A9B" w14:textId="77777777" w:rsidR="008A3824" w:rsidRPr="00815324" w:rsidRDefault="008A3824" w:rsidP="008A3824">
      <w:pPr>
        <w:jc w:val="center"/>
        <w:rPr>
          <w:b/>
          <w:color w:val="000000"/>
          <w:lang w:val="lt-LT"/>
        </w:rPr>
      </w:pPr>
    </w:p>
    <w:p w14:paraId="784A5012" w14:textId="77777777" w:rsidR="008A3824" w:rsidRDefault="008A3824" w:rsidP="008A3824">
      <w:pPr>
        <w:jc w:val="both"/>
        <w:rPr>
          <w:rFonts w:eastAsia="Calibri"/>
          <w:sz w:val="22"/>
          <w:szCs w:val="22"/>
        </w:rPr>
      </w:pPr>
    </w:p>
    <w:p w14:paraId="0540E2ED" w14:textId="77777777" w:rsidR="008A3824" w:rsidRDefault="008A3824" w:rsidP="008A3824">
      <w:pPr>
        <w:jc w:val="both"/>
        <w:rPr>
          <w:rFonts w:eastAsia="Calibri"/>
          <w:sz w:val="22"/>
          <w:szCs w:val="22"/>
        </w:rPr>
      </w:pPr>
    </w:p>
    <w:p w14:paraId="4AD28C99" w14:textId="77777777" w:rsidR="008A3824" w:rsidRDefault="008A3824" w:rsidP="008A3824">
      <w:pPr>
        <w:jc w:val="both"/>
        <w:rPr>
          <w:rFonts w:eastAsia="Calibri"/>
          <w:sz w:val="22"/>
          <w:szCs w:val="22"/>
        </w:rPr>
      </w:pPr>
    </w:p>
    <w:p w14:paraId="6A52636A" w14:textId="77777777" w:rsidR="008A3824" w:rsidRPr="00656111" w:rsidRDefault="008A3824" w:rsidP="008A3824">
      <w:pPr>
        <w:jc w:val="both"/>
        <w:rPr>
          <w:rFonts w:eastAsia="Calibri"/>
          <w:sz w:val="22"/>
          <w:szCs w:val="22"/>
        </w:rPr>
      </w:pPr>
    </w:p>
    <w:p w14:paraId="55EEB4CE" w14:textId="77777777" w:rsidR="008A3824" w:rsidRPr="00AB12FF" w:rsidRDefault="008A3824" w:rsidP="008A3824">
      <w:pPr>
        <w:jc w:val="both"/>
      </w:pPr>
      <w:r w:rsidRPr="00475451">
        <w:tab/>
      </w:r>
    </w:p>
    <w:p w14:paraId="419B1CD3" w14:textId="77777777" w:rsidR="008A3824" w:rsidRPr="00815324" w:rsidRDefault="008A3824" w:rsidP="008A3824">
      <w:pPr>
        <w:jc w:val="center"/>
        <w:rPr>
          <w:color w:val="000000"/>
          <w:sz w:val="20"/>
          <w:szCs w:val="20"/>
          <w:lang w:val="lt-LT"/>
        </w:rPr>
      </w:pPr>
    </w:p>
    <w:tbl>
      <w:tblPr>
        <w:tblW w:w="9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60"/>
      </w:tblGrid>
      <w:tr w:rsidR="008A3824" w:rsidRPr="00475451" w14:paraId="24A72810" w14:textId="77777777" w:rsidTr="003E3645">
        <w:tc>
          <w:tcPr>
            <w:tcW w:w="5104" w:type="dxa"/>
            <w:shd w:val="clear" w:color="auto" w:fill="auto"/>
          </w:tcPr>
          <w:p w14:paraId="76ADAA42" w14:textId="77777777" w:rsidR="008A3824" w:rsidRPr="00475451" w:rsidRDefault="008A3824" w:rsidP="003E3645">
            <w:pPr>
              <w:rPr>
                <w:sz w:val="23"/>
                <w:szCs w:val="23"/>
                <w:lang w:val="lt-LT"/>
              </w:rPr>
            </w:pPr>
          </w:p>
          <w:p w14:paraId="7F699D7C" w14:textId="77777777" w:rsidR="008A3824" w:rsidRPr="0004511F" w:rsidRDefault="008A3824" w:rsidP="003E364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Direktorius</w:t>
            </w:r>
            <w:proofErr w:type="spellEnd"/>
          </w:p>
          <w:p w14:paraId="11CB9376" w14:textId="77777777" w:rsidR="008A3824" w:rsidRPr="0004511F" w:rsidRDefault="008A3824" w:rsidP="003E3645">
            <w:pPr>
              <w:rPr>
                <w:rFonts w:eastAsia="Calibri"/>
              </w:rPr>
            </w:pPr>
            <w:r w:rsidRPr="0004511F">
              <w:rPr>
                <w:rFonts w:eastAsia="Calibri"/>
              </w:rPr>
              <w:t xml:space="preserve">Remigijus </w:t>
            </w:r>
            <w:proofErr w:type="spellStart"/>
            <w:r w:rsidRPr="0004511F">
              <w:rPr>
                <w:rFonts w:eastAsia="Calibri"/>
              </w:rPr>
              <w:t>Mažeika</w:t>
            </w:r>
            <w:proofErr w:type="spellEnd"/>
          </w:p>
          <w:p w14:paraId="49E4E19F" w14:textId="77777777" w:rsidR="008A3824" w:rsidRPr="00475451" w:rsidRDefault="008A3824" w:rsidP="003E3645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_____</w:t>
            </w:r>
          </w:p>
          <w:p w14:paraId="6CB05CBD" w14:textId="5AFE81F0" w:rsidR="008A3824" w:rsidRPr="00475451" w:rsidRDefault="008A3824" w:rsidP="003E3645">
            <w:pPr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A. V.</w:t>
            </w:r>
            <w:r w:rsidR="00783057">
              <w:rPr>
                <w:sz w:val="23"/>
                <w:szCs w:val="23"/>
                <w:lang w:val="lt-LT"/>
              </w:rPr>
              <w:t xml:space="preserve">    </w:t>
            </w:r>
          </w:p>
        </w:tc>
        <w:tc>
          <w:tcPr>
            <w:tcW w:w="4860" w:type="dxa"/>
            <w:shd w:val="clear" w:color="auto" w:fill="auto"/>
          </w:tcPr>
          <w:p w14:paraId="44E29F8B" w14:textId="77777777" w:rsidR="008A3824" w:rsidRDefault="008A3824" w:rsidP="003E3645">
            <w:pPr>
              <w:rPr>
                <w:sz w:val="23"/>
                <w:szCs w:val="23"/>
                <w:lang w:val="lt-LT"/>
              </w:rPr>
            </w:pPr>
          </w:p>
          <w:p w14:paraId="340F7B4C" w14:textId="35DC4638" w:rsidR="00783057" w:rsidRDefault="00783057" w:rsidP="00783057">
            <w:pPr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Direktorius</w:t>
            </w:r>
          </w:p>
          <w:p w14:paraId="50F9EFD2" w14:textId="4AC0EAD8" w:rsidR="00783057" w:rsidRDefault="00783057" w:rsidP="00783057">
            <w:pPr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Aidas </w:t>
            </w:r>
            <w:proofErr w:type="spellStart"/>
            <w:r>
              <w:rPr>
                <w:sz w:val="23"/>
                <w:szCs w:val="23"/>
                <w:lang w:val="lt-LT"/>
              </w:rPr>
              <w:t>Kėsas</w:t>
            </w:r>
            <w:proofErr w:type="spellEnd"/>
          </w:p>
          <w:p w14:paraId="450F6C17" w14:textId="1F7223A2" w:rsidR="008A3824" w:rsidRPr="00475451" w:rsidRDefault="008A3824" w:rsidP="003E3645">
            <w:pPr>
              <w:ind w:hanging="720"/>
              <w:jc w:val="both"/>
              <w:rPr>
                <w:sz w:val="23"/>
                <w:szCs w:val="23"/>
                <w:lang w:val="lt-LT"/>
              </w:rPr>
            </w:pPr>
            <w:r w:rsidRPr="00475451">
              <w:rPr>
                <w:sz w:val="23"/>
                <w:szCs w:val="23"/>
                <w:lang w:val="lt-LT"/>
              </w:rPr>
              <w:t>__</w:t>
            </w:r>
          </w:p>
          <w:p w14:paraId="7BB28AF7" w14:textId="59025D44" w:rsidR="008A3824" w:rsidRPr="00475451" w:rsidRDefault="00783057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                              </w:t>
            </w:r>
            <w:r w:rsidR="008A3824" w:rsidRPr="00475451">
              <w:rPr>
                <w:sz w:val="23"/>
                <w:szCs w:val="23"/>
                <w:lang w:val="lt-LT"/>
              </w:rPr>
              <w:t>A. V.</w:t>
            </w:r>
          </w:p>
          <w:p w14:paraId="0B8A130E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4B09B429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  <w:p w14:paraId="4E516BF3" w14:textId="77777777" w:rsidR="008A3824" w:rsidRPr="00475451" w:rsidRDefault="008A3824" w:rsidP="003E3645">
            <w:pPr>
              <w:jc w:val="both"/>
              <w:rPr>
                <w:b/>
                <w:sz w:val="23"/>
                <w:szCs w:val="23"/>
                <w:lang w:val="lt-LT"/>
              </w:rPr>
            </w:pPr>
          </w:p>
        </w:tc>
      </w:tr>
    </w:tbl>
    <w:p w14:paraId="3BB8BF09" w14:textId="77777777" w:rsidR="008A3824" w:rsidRPr="00475451" w:rsidRDefault="008A3824" w:rsidP="008A3824">
      <w:pPr>
        <w:pStyle w:val="Body2"/>
        <w:rPr>
          <w:color w:val="auto"/>
        </w:rPr>
      </w:pPr>
    </w:p>
    <w:p w14:paraId="39859237" w14:textId="77777777" w:rsidR="008A3824" w:rsidRDefault="008A3824" w:rsidP="008A3824"/>
    <w:p w14:paraId="54470891" w14:textId="77777777" w:rsidR="008A3824" w:rsidRDefault="008A3824" w:rsidP="008A3824"/>
    <w:p w14:paraId="5E332963" w14:textId="77777777" w:rsidR="00EF553C" w:rsidRDefault="00EF553C"/>
    <w:sectPr w:rsidR="00EF553C" w:rsidSect="008A3824">
      <w:footerReference w:type="default" r:id="rId10"/>
      <w:pgSz w:w="11900" w:h="16840"/>
      <w:pgMar w:top="1135" w:right="1552" w:bottom="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E514" w14:textId="77777777" w:rsidR="007848DB" w:rsidRDefault="007848DB">
      <w:r>
        <w:separator/>
      </w:r>
    </w:p>
  </w:endnote>
  <w:endnote w:type="continuationSeparator" w:id="0">
    <w:p w14:paraId="10AD6BE7" w14:textId="77777777" w:rsidR="007848DB" w:rsidRDefault="0078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928B" w14:textId="77777777" w:rsidR="00B10BFF" w:rsidRDefault="00000000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6D9" w14:textId="77777777" w:rsidR="007848DB" w:rsidRDefault="007848DB">
      <w:r>
        <w:separator/>
      </w:r>
    </w:p>
  </w:footnote>
  <w:footnote w:type="continuationSeparator" w:id="0">
    <w:p w14:paraId="3BC7B7E8" w14:textId="77777777" w:rsidR="007848DB" w:rsidRDefault="0078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11" w:hanging="360"/>
      </w:pPr>
      <w:rPr>
        <w:color w:val="00000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242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color w:val="000000"/>
      </w:rPr>
    </w:lvl>
    <w:lvl w:ilvl="5">
      <w:start w:val="1"/>
      <w:numFmt w:val="decimal"/>
      <w:pStyle w:val="Antrat6"/>
      <w:lvlText w:val="%1.%2.%3.%4.%5.%6."/>
      <w:lvlJc w:val="left"/>
      <w:pPr>
        <w:tabs>
          <w:tab w:val="num" w:pos="0"/>
        </w:tabs>
        <w:ind w:left="533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color w:val="000000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296"/>
        </w:tabs>
        <w:ind w:left="2880" w:hanging="720"/>
      </w:pPr>
    </w:lvl>
  </w:abstractNum>
  <w:abstractNum w:abstractNumId="3" w15:restartNumberingAfterBreak="0">
    <w:nsid w:val="56DA34DD"/>
    <w:multiLevelType w:val="multilevel"/>
    <w:tmpl w:val="6FA22AC4"/>
    <w:lvl w:ilvl="0">
      <w:start w:val="1"/>
      <w:numFmt w:val="decimal"/>
      <w:pStyle w:val="Punkta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DF2AA2"/>
    <w:multiLevelType w:val="hybridMultilevel"/>
    <w:tmpl w:val="59A2151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831">
    <w:abstractNumId w:val="0"/>
  </w:num>
  <w:num w:numId="2" w16cid:durableId="1491753661">
    <w:abstractNumId w:val="1"/>
  </w:num>
  <w:num w:numId="3" w16cid:durableId="1238176141">
    <w:abstractNumId w:val="2"/>
  </w:num>
  <w:num w:numId="4" w16cid:durableId="1973749238">
    <w:abstractNumId w:val="4"/>
  </w:num>
  <w:num w:numId="5" w16cid:durableId="1780299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24"/>
    <w:rsid w:val="000627EB"/>
    <w:rsid w:val="000A2643"/>
    <w:rsid w:val="00211BB0"/>
    <w:rsid w:val="00311462"/>
    <w:rsid w:val="0041515C"/>
    <w:rsid w:val="00463D1F"/>
    <w:rsid w:val="006E5794"/>
    <w:rsid w:val="00783057"/>
    <w:rsid w:val="007848DB"/>
    <w:rsid w:val="007B16A2"/>
    <w:rsid w:val="007F4884"/>
    <w:rsid w:val="008A3824"/>
    <w:rsid w:val="009B08B7"/>
    <w:rsid w:val="009B12BF"/>
    <w:rsid w:val="009B35BC"/>
    <w:rsid w:val="009D453D"/>
    <w:rsid w:val="009F4D97"/>
    <w:rsid w:val="00A97310"/>
    <w:rsid w:val="00B10BFF"/>
    <w:rsid w:val="00B47FF2"/>
    <w:rsid w:val="00B5325D"/>
    <w:rsid w:val="00BB2749"/>
    <w:rsid w:val="00C04203"/>
    <w:rsid w:val="00C05008"/>
    <w:rsid w:val="00C05F7C"/>
    <w:rsid w:val="00CC6A37"/>
    <w:rsid w:val="00D303A3"/>
    <w:rsid w:val="00D62D22"/>
    <w:rsid w:val="00D847C7"/>
    <w:rsid w:val="00E15D26"/>
    <w:rsid w:val="00E643C5"/>
    <w:rsid w:val="00EF553C"/>
    <w:rsid w:val="00F73D71"/>
    <w:rsid w:val="00F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BC09"/>
  <w15:chartTrackingRefBased/>
  <w15:docId w15:val="{EF087D02-0BD0-4307-B57F-8B6A49E5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A38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8A3824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de-DE" w:eastAsia="zh-CN"/>
    </w:rPr>
  </w:style>
  <w:style w:type="paragraph" w:styleId="Antrat6">
    <w:name w:val="heading 6"/>
    <w:basedOn w:val="prastasis"/>
    <w:next w:val="prastasis"/>
    <w:link w:val="Antrat6Diagrama"/>
    <w:qFormat/>
    <w:rsid w:val="008A3824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8A3824"/>
    <w:rPr>
      <w:rFonts w:ascii="Cambria" w:eastAsia="Times New Roman" w:hAnsi="Cambria" w:cs="Cambria"/>
      <w:b/>
      <w:bCs/>
      <w:sz w:val="26"/>
      <w:szCs w:val="26"/>
      <w:lang w:val="de-DE" w:eastAsia="zh-CN"/>
    </w:rPr>
  </w:style>
  <w:style w:type="character" w:customStyle="1" w:styleId="Antrat6Diagrama">
    <w:name w:val="Antraštė 6 Diagrama"/>
    <w:basedOn w:val="Numatytasispastraiposriftas"/>
    <w:link w:val="Antrat6"/>
    <w:rsid w:val="008A3824"/>
    <w:rPr>
      <w:rFonts w:ascii="Times New Roman" w:eastAsia="Times New Roman" w:hAnsi="Times New Roman" w:cs="Times New Roman"/>
      <w:b/>
      <w:sz w:val="36"/>
      <w:szCs w:val="20"/>
      <w:lang w:val="x-none" w:eastAsia="zh-CN"/>
    </w:rPr>
  </w:style>
  <w:style w:type="character" w:styleId="Hipersaitas">
    <w:name w:val="Hyperlink"/>
    <w:uiPriority w:val="99"/>
    <w:rsid w:val="008A3824"/>
    <w:rPr>
      <w:u w:val="single"/>
    </w:rPr>
  </w:style>
  <w:style w:type="paragraph" w:customStyle="1" w:styleId="HeaderFooter">
    <w:name w:val="Header &amp; Footer"/>
    <w:rsid w:val="008A38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 w:eastAsia="lt-LT"/>
    </w:rPr>
  </w:style>
  <w:style w:type="paragraph" w:customStyle="1" w:styleId="Body2">
    <w:name w:val="Body 2"/>
    <w:rsid w:val="008A38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agrindinistekstas">
    <w:name w:val="Body Text"/>
    <w:basedOn w:val="prastasis"/>
    <w:link w:val="PagrindinistekstasDiagrama"/>
    <w:rsid w:val="008A3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0"/>
      <w:bdr w:val="none" w:sz="0" w:space="0" w:color="auto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3824"/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styleId="Pagrindiniotekstotrauka">
    <w:name w:val="Body Text Indent"/>
    <w:basedOn w:val="prastasis"/>
    <w:link w:val="PagrindiniotekstotraukaDiagrama"/>
    <w:rsid w:val="008A3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851"/>
      <w:jc w:val="both"/>
    </w:pPr>
    <w:rPr>
      <w:rFonts w:eastAsia="Times New Roman"/>
      <w:bdr w:val="none" w:sz="0" w:space="0" w:color="auto"/>
      <w:lang w:val="de-DE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A3824"/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paragraph" w:customStyle="1" w:styleId="Punktai">
    <w:name w:val="Punktai"/>
    <w:basedOn w:val="prastasis"/>
    <w:rsid w:val="008A3824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en-AU" w:eastAsia="zh-CN"/>
    </w:rPr>
  </w:style>
  <w:style w:type="paragraph" w:customStyle="1" w:styleId="1">
    <w:name w:val="Стиль1"/>
    <w:basedOn w:val="prastasis"/>
    <w:rsid w:val="008A3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Cs w:val="20"/>
      <w:bdr w:val="none" w:sz="0" w:space="0" w:color="auto"/>
      <w:lang w:val="ru-RU" w:eastAsia="zh-CN"/>
    </w:rPr>
  </w:style>
  <w:style w:type="paragraph" w:customStyle="1" w:styleId="Debesliotekstas1">
    <w:name w:val="Debesėlio tekstas1"/>
    <w:basedOn w:val="prastasis"/>
    <w:rsid w:val="008A3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t488">
    <w:name w:val="t488"/>
    <w:rsid w:val="008A3824"/>
  </w:style>
  <w:style w:type="character" w:customStyle="1" w:styleId="t489">
    <w:name w:val="t489"/>
    <w:rsid w:val="008A3824"/>
  </w:style>
  <w:style w:type="character" w:customStyle="1" w:styleId="t490">
    <w:name w:val="t490"/>
    <w:rsid w:val="008A3824"/>
  </w:style>
  <w:style w:type="character" w:customStyle="1" w:styleId="t491">
    <w:name w:val="t491"/>
    <w:rsid w:val="008A3824"/>
  </w:style>
  <w:style w:type="character" w:customStyle="1" w:styleId="t492">
    <w:name w:val="t492"/>
    <w:rsid w:val="008A3824"/>
  </w:style>
  <w:style w:type="character" w:customStyle="1" w:styleId="t508">
    <w:name w:val="t508"/>
    <w:rsid w:val="008A3824"/>
  </w:style>
  <w:style w:type="character" w:customStyle="1" w:styleId="t509">
    <w:name w:val="t509"/>
    <w:rsid w:val="008A3824"/>
  </w:style>
  <w:style w:type="character" w:customStyle="1" w:styleId="t510">
    <w:name w:val="t510"/>
    <w:rsid w:val="008A3824"/>
  </w:style>
  <w:style w:type="character" w:customStyle="1" w:styleId="t511">
    <w:name w:val="t511"/>
    <w:rsid w:val="008A3824"/>
  </w:style>
  <w:style w:type="character" w:customStyle="1" w:styleId="t512">
    <w:name w:val="t512"/>
    <w:rsid w:val="008A3824"/>
  </w:style>
  <w:style w:type="character" w:customStyle="1" w:styleId="t513">
    <w:name w:val="t513"/>
    <w:rsid w:val="008A3824"/>
  </w:style>
  <w:style w:type="character" w:customStyle="1" w:styleId="t514">
    <w:name w:val="t514"/>
    <w:rsid w:val="008A3824"/>
  </w:style>
  <w:style w:type="table" w:styleId="Lentelstinklelis">
    <w:name w:val="Table Grid"/>
    <w:basedOn w:val="prastojilentel"/>
    <w:uiPriority w:val="39"/>
    <w:rsid w:val="008A3824"/>
    <w:pPr>
      <w:spacing w:after="0" w:line="240" w:lineRule="auto"/>
      <w:jc w:val="both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ore@plungesligonin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as.petrauskis@plungesligonin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trateg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2025-01-29T20:19:00Z</dcterms:created>
  <dcterms:modified xsi:type="dcterms:W3CDTF">2025-01-29T20:19:00Z</dcterms:modified>
</cp:coreProperties>
</file>