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2E6D" w14:textId="608E9C41" w:rsidR="00F75225" w:rsidRPr="00D643E4" w:rsidRDefault="008E4B93">
      <w:pPr>
        <w:jc w:val="center"/>
        <w:rPr>
          <w:lang w:val="lt-LT"/>
        </w:rPr>
      </w:pPr>
      <w:r w:rsidRPr="00D643E4">
        <w:rPr>
          <w:b/>
          <w:lang w:val="lt-LT"/>
        </w:rPr>
        <w:t>PIRKIMO – PARDAVIMO SUTARTIS Nr. S1-</w:t>
      </w:r>
      <w:r w:rsidRPr="00D643E4">
        <w:rPr>
          <w:bCs/>
          <w:lang w:val="lt-LT"/>
        </w:rPr>
        <w:t>_______</w:t>
      </w:r>
      <w:r w:rsidR="00803A80" w:rsidRPr="00D643E4">
        <w:rPr>
          <w:bCs/>
          <w:lang w:val="lt-LT"/>
        </w:rPr>
        <w:t>/</w:t>
      </w:r>
      <w:r w:rsidR="00803A80" w:rsidRPr="0006482F">
        <w:rPr>
          <w:b/>
          <w:lang w:val="lt-LT"/>
        </w:rPr>
        <w:t>2</w:t>
      </w:r>
      <w:r w:rsidR="00C81976" w:rsidRPr="0006482F">
        <w:rPr>
          <w:b/>
          <w:lang w:val="lt-LT"/>
        </w:rPr>
        <w:t>5</w:t>
      </w:r>
    </w:p>
    <w:p w14:paraId="19E0DD32" w14:textId="77777777" w:rsidR="00F75225" w:rsidRPr="00D643E4" w:rsidRDefault="00F75225">
      <w:pPr>
        <w:jc w:val="center"/>
        <w:rPr>
          <w:lang w:val="lt-LT"/>
        </w:rPr>
      </w:pPr>
    </w:p>
    <w:p w14:paraId="62929995" w14:textId="78D64A25" w:rsidR="00F75225" w:rsidRPr="00D643E4" w:rsidRDefault="008E4B93">
      <w:pPr>
        <w:pStyle w:val="CM8"/>
        <w:spacing w:after="0" w:line="240" w:lineRule="auto"/>
        <w:jc w:val="center"/>
        <w:rPr>
          <w:rFonts w:cs="Times New Roman"/>
          <w:b/>
        </w:rPr>
      </w:pPr>
      <w:r w:rsidRPr="00D643E4">
        <w:rPr>
          <w:rFonts w:cs="Times New Roman"/>
          <w:color w:val="000000"/>
        </w:rPr>
        <w:t>202</w:t>
      </w:r>
      <w:r w:rsidR="00C81976" w:rsidRPr="00D643E4">
        <w:rPr>
          <w:rFonts w:cs="Times New Roman"/>
          <w:color w:val="000000"/>
        </w:rPr>
        <w:t>5</w:t>
      </w:r>
      <w:r w:rsidRPr="00D643E4">
        <w:rPr>
          <w:rFonts w:cs="Times New Roman"/>
          <w:color w:val="000000"/>
        </w:rPr>
        <w:t xml:space="preserve"> m. </w:t>
      </w:r>
      <w:r w:rsidR="0006482F">
        <w:rPr>
          <w:rFonts w:cs="Times New Roman"/>
          <w:color w:val="000000"/>
        </w:rPr>
        <w:t xml:space="preserve">kovo </w:t>
      </w:r>
      <w:r w:rsidR="009A5ECA" w:rsidRPr="00D643E4">
        <w:rPr>
          <w:rFonts w:cs="Times New Roman"/>
          <w:color w:val="000000"/>
        </w:rPr>
        <w:t xml:space="preserve"> mėn. </w:t>
      </w:r>
      <w:r w:rsidR="00803A80" w:rsidRPr="00D643E4">
        <w:rPr>
          <w:rFonts w:cs="Times New Roman"/>
          <w:color w:val="000000"/>
        </w:rPr>
        <w:t xml:space="preserve">____ </w:t>
      </w:r>
      <w:r w:rsidRPr="00D643E4">
        <w:rPr>
          <w:rFonts w:cs="Times New Roman"/>
          <w:color w:val="000000"/>
        </w:rPr>
        <w:t>d., Vilnius</w:t>
      </w:r>
    </w:p>
    <w:p w14:paraId="2D1AE1D7" w14:textId="77777777" w:rsidR="00F75225" w:rsidRPr="00D643E4" w:rsidRDefault="00F75225">
      <w:pPr>
        <w:pStyle w:val="BodyText1"/>
        <w:ind w:firstLine="0"/>
        <w:rPr>
          <w:rFonts w:ascii="Times New Roman" w:hAnsi="Times New Roman"/>
          <w:b/>
          <w:sz w:val="24"/>
          <w:szCs w:val="24"/>
          <w:lang w:val="lt-LT"/>
        </w:rPr>
      </w:pPr>
    </w:p>
    <w:p w14:paraId="31C72217" w14:textId="741E18CC" w:rsidR="00297604" w:rsidRPr="00D643E4" w:rsidRDefault="00297604" w:rsidP="001D4EB8">
      <w:pPr>
        <w:pStyle w:val="BodyText1"/>
        <w:ind w:firstLine="851"/>
        <w:rPr>
          <w:rFonts w:ascii="Times New Roman" w:hAnsi="Times New Roman"/>
          <w:b/>
          <w:bCs/>
          <w:sz w:val="24"/>
          <w:szCs w:val="24"/>
          <w:lang w:val="lt-LT"/>
        </w:rPr>
      </w:pPr>
      <w:r w:rsidRPr="00D643E4">
        <w:rPr>
          <w:rFonts w:ascii="Times New Roman" w:hAnsi="Times New Roman"/>
          <w:b/>
          <w:bCs/>
          <w:sz w:val="24"/>
          <w:szCs w:val="24"/>
          <w:lang w:val="lt-LT"/>
        </w:rPr>
        <w:t>VšĮ Vilniaus miesto klinikinė ligoninė</w:t>
      </w:r>
      <w:r w:rsidRPr="00D643E4">
        <w:rPr>
          <w:rFonts w:ascii="Times New Roman" w:hAnsi="Times New Roman"/>
          <w:sz w:val="24"/>
          <w:szCs w:val="24"/>
          <w:lang w:val="lt-LT"/>
        </w:rPr>
        <w:t xml:space="preserve"> (toliau </w:t>
      </w:r>
      <w:r w:rsidR="00C81976" w:rsidRPr="00D643E4">
        <w:rPr>
          <w:rFonts w:ascii="Times New Roman" w:hAnsi="Times New Roman"/>
          <w:sz w:val="24"/>
          <w:szCs w:val="24"/>
          <w:lang w:val="lt-LT"/>
        </w:rPr>
        <w:t>–</w:t>
      </w:r>
      <w:r w:rsidRPr="00D643E4">
        <w:rPr>
          <w:rFonts w:ascii="Times New Roman" w:hAnsi="Times New Roman"/>
          <w:sz w:val="24"/>
          <w:szCs w:val="24"/>
          <w:lang w:val="lt-LT"/>
        </w:rPr>
        <w:t xml:space="preserve"> Pirkėjas), </w:t>
      </w:r>
      <w:r w:rsidR="002570B6" w:rsidRPr="00D643E4">
        <w:rPr>
          <w:rFonts w:ascii="Times New Roman" w:hAnsi="Times New Roman"/>
          <w:sz w:val="24"/>
          <w:szCs w:val="24"/>
          <w:lang w:val="lt-LT"/>
        </w:rPr>
        <w:t>atstovaujama</w:t>
      </w:r>
      <w:r w:rsidR="001D4EB8">
        <w:rPr>
          <w:rFonts w:ascii="Times New Roman" w:hAnsi="Times New Roman"/>
          <w:bCs/>
          <w:sz w:val="24"/>
          <w:szCs w:val="24"/>
          <w:lang w:val="lt-LT"/>
        </w:rPr>
        <w:t xml:space="preserve"> direktorės Aušros </w:t>
      </w:r>
      <w:proofErr w:type="spellStart"/>
      <w:r w:rsidR="001D4EB8">
        <w:rPr>
          <w:rFonts w:ascii="Times New Roman" w:hAnsi="Times New Roman"/>
          <w:bCs/>
          <w:sz w:val="24"/>
          <w:szCs w:val="24"/>
          <w:lang w:val="lt-LT"/>
        </w:rPr>
        <w:t>Bilotienės</w:t>
      </w:r>
      <w:proofErr w:type="spellEnd"/>
      <w:r w:rsidR="001D4EB8">
        <w:rPr>
          <w:rFonts w:ascii="Times New Roman" w:hAnsi="Times New Roman"/>
          <w:bCs/>
          <w:sz w:val="24"/>
          <w:szCs w:val="24"/>
          <w:lang w:val="lt-LT"/>
        </w:rPr>
        <w:t xml:space="preserve"> Motiejūnienės</w:t>
      </w:r>
      <w:r w:rsidR="002570B6" w:rsidRPr="00D643E4">
        <w:rPr>
          <w:rFonts w:ascii="Times New Roman" w:hAnsi="Times New Roman"/>
          <w:bCs/>
          <w:sz w:val="24"/>
          <w:szCs w:val="24"/>
          <w:lang w:val="lt-LT"/>
        </w:rPr>
        <w:t>, veikiančio</w:t>
      </w:r>
      <w:r w:rsidR="001D4EB8">
        <w:rPr>
          <w:rFonts w:ascii="Times New Roman" w:hAnsi="Times New Roman"/>
          <w:bCs/>
          <w:sz w:val="24"/>
          <w:szCs w:val="24"/>
          <w:lang w:val="lt-LT"/>
        </w:rPr>
        <w:t>s</w:t>
      </w:r>
      <w:r w:rsidR="002570B6" w:rsidRPr="00D643E4">
        <w:rPr>
          <w:rFonts w:ascii="Times New Roman" w:hAnsi="Times New Roman"/>
          <w:bCs/>
          <w:sz w:val="24"/>
          <w:szCs w:val="24"/>
          <w:lang w:val="lt-LT"/>
        </w:rPr>
        <w:t xml:space="preserve"> pagal</w:t>
      </w:r>
      <w:r w:rsidR="001D4EB8">
        <w:rPr>
          <w:rFonts w:ascii="Times New Roman" w:hAnsi="Times New Roman"/>
          <w:bCs/>
          <w:sz w:val="24"/>
          <w:szCs w:val="24"/>
          <w:lang w:val="lt-LT"/>
        </w:rPr>
        <w:t xml:space="preserve"> įstaigos įstatus</w:t>
      </w:r>
      <w:r w:rsidR="002570B6" w:rsidRPr="00D643E4">
        <w:rPr>
          <w:rFonts w:ascii="Times New Roman" w:hAnsi="Times New Roman"/>
          <w:sz w:val="24"/>
          <w:szCs w:val="24"/>
          <w:lang w:val="lt-LT"/>
        </w:rPr>
        <w:t xml:space="preserve">, </w:t>
      </w:r>
      <w:r w:rsidRPr="00D643E4">
        <w:rPr>
          <w:rFonts w:ascii="Times New Roman" w:hAnsi="Times New Roman"/>
          <w:sz w:val="24"/>
          <w:szCs w:val="24"/>
          <w:lang w:val="lt-LT"/>
        </w:rPr>
        <w:t xml:space="preserve">ir </w:t>
      </w:r>
      <w:r w:rsidR="001D4EB8" w:rsidRPr="001D4EB8">
        <w:rPr>
          <w:rFonts w:ascii="Times New Roman" w:hAnsi="Times New Roman"/>
          <w:sz w:val="24"/>
          <w:szCs w:val="24"/>
          <w:lang w:val="lt-LT"/>
        </w:rPr>
        <w:t xml:space="preserve">UAB </w:t>
      </w:r>
      <w:proofErr w:type="spellStart"/>
      <w:r w:rsidR="001D4EB8" w:rsidRPr="001D4EB8">
        <w:rPr>
          <w:rFonts w:ascii="Times New Roman" w:hAnsi="Times New Roman"/>
          <w:sz w:val="24"/>
          <w:szCs w:val="24"/>
          <w:lang w:val="lt-LT"/>
        </w:rPr>
        <w:t>Mediq</w:t>
      </w:r>
      <w:proofErr w:type="spellEnd"/>
      <w:r w:rsidR="001D4EB8" w:rsidRPr="001D4EB8">
        <w:rPr>
          <w:rFonts w:ascii="Times New Roman" w:hAnsi="Times New Roman"/>
          <w:sz w:val="24"/>
          <w:szCs w:val="24"/>
          <w:lang w:val="lt-LT"/>
        </w:rPr>
        <w:t xml:space="preserve"> Lietuva</w:t>
      </w:r>
      <w:r w:rsidR="001D4EB8" w:rsidRPr="00D643E4">
        <w:rPr>
          <w:rFonts w:ascii="Times New Roman" w:hAnsi="Times New Roman"/>
          <w:sz w:val="24"/>
          <w:szCs w:val="24"/>
          <w:lang w:val="lt-LT"/>
        </w:rPr>
        <w:t xml:space="preserve"> </w:t>
      </w:r>
      <w:r w:rsidRPr="00D643E4">
        <w:rPr>
          <w:rFonts w:ascii="Times New Roman" w:hAnsi="Times New Roman"/>
          <w:sz w:val="24"/>
          <w:szCs w:val="24"/>
          <w:lang w:val="lt-LT"/>
        </w:rPr>
        <w:t xml:space="preserve">(toliau </w:t>
      </w:r>
      <w:r w:rsidR="00C81976" w:rsidRPr="00D643E4">
        <w:rPr>
          <w:rFonts w:ascii="Times New Roman" w:hAnsi="Times New Roman"/>
          <w:sz w:val="24"/>
          <w:szCs w:val="24"/>
          <w:lang w:val="lt-LT"/>
        </w:rPr>
        <w:t>–</w:t>
      </w:r>
      <w:r w:rsidRPr="00D643E4">
        <w:rPr>
          <w:rFonts w:ascii="Times New Roman" w:hAnsi="Times New Roman"/>
          <w:sz w:val="24"/>
          <w:szCs w:val="24"/>
          <w:lang w:val="lt-LT"/>
        </w:rPr>
        <w:t xml:space="preserve"> </w:t>
      </w:r>
      <w:r w:rsidR="00F51396" w:rsidRPr="00D643E4">
        <w:rPr>
          <w:rFonts w:ascii="Times New Roman" w:hAnsi="Times New Roman"/>
          <w:sz w:val="24"/>
          <w:szCs w:val="24"/>
          <w:lang w:val="lt-LT"/>
        </w:rPr>
        <w:t>Tiekėjas</w:t>
      </w:r>
      <w:r w:rsidRPr="00D643E4">
        <w:rPr>
          <w:rFonts w:ascii="Times New Roman" w:hAnsi="Times New Roman"/>
          <w:sz w:val="24"/>
          <w:szCs w:val="24"/>
          <w:lang w:val="lt-LT"/>
        </w:rPr>
        <w:t>), atstovaujama</w:t>
      </w:r>
      <w:r w:rsidR="00215F1A">
        <w:rPr>
          <w:rFonts w:ascii="Times New Roman" w:hAnsi="Times New Roman"/>
          <w:sz w:val="24"/>
          <w:szCs w:val="24"/>
          <w:lang w:val="lt-LT"/>
        </w:rPr>
        <w:t xml:space="preserve"> v</w:t>
      </w:r>
      <w:r w:rsidR="00215F1A" w:rsidRPr="00215F1A">
        <w:rPr>
          <w:rFonts w:ascii="Times New Roman" w:hAnsi="Times New Roman"/>
          <w:sz w:val="24"/>
          <w:szCs w:val="24"/>
          <w:lang w:val="lt-LT"/>
        </w:rPr>
        <w:t>ykdan</w:t>
      </w:r>
      <w:r w:rsidR="00215F1A">
        <w:rPr>
          <w:rFonts w:ascii="Times New Roman" w:hAnsi="Times New Roman"/>
          <w:sz w:val="24"/>
          <w:szCs w:val="24"/>
          <w:lang w:val="lt-LT"/>
        </w:rPr>
        <w:t xml:space="preserve">čiojo </w:t>
      </w:r>
      <w:r w:rsidR="00215F1A" w:rsidRPr="00215F1A">
        <w:rPr>
          <w:rFonts w:ascii="Times New Roman" w:hAnsi="Times New Roman"/>
          <w:sz w:val="24"/>
          <w:szCs w:val="24"/>
          <w:lang w:val="lt-LT"/>
        </w:rPr>
        <w:t xml:space="preserve"> direktori</w:t>
      </w:r>
      <w:r w:rsidR="00215F1A">
        <w:rPr>
          <w:rFonts w:ascii="Times New Roman" w:hAnsi="Times New Roman"/>
          <w:sz w:val="24"/>
          <w:szCs w:val="24"/>
          <w:lang w:val="lt-LT"/>
        </w:rPr>
        <w:t>aus</w:t>
      </w:r>
      <w:r w:rsidR="00215F1A" w:rsidRPr="00215F1A">
        <w:rPr>
          <w:rFonts w:ascii="Times New Roman" w:hAnsi="Times New Roman"/>
          <w:sz w:val="24"/>
          <w:szCs w:val="24"/>
          <w:lang w:val="lt-LT"/>
        </w:rPr>
        <w:t xml:space="preserve"> Vili</w:t>
      </w:r>
      <w:r w:rsidR="00215F1A">
        <w:rPr>
          <w:rFonts w:ascii="Times New Roman" w:hAnsi="Times New Roman"/>
          <w:sz w:val="24"/>
          <w:szCs w:val="24"/>
          <w:lang w:val="lt-LT"/>
        </w:rPr>
        <w:t>a</w:t>
      </w:r>
      <w:r w:rsidR="00215F1A" w:rsidRPr="00215F1A">
        <w:rPr>
          <w:rFonts w:ascii="Times New Roman" w:hAnsi="Times New Roman"/>
          <w:sz w:val="24"/>
          <w:szCs w:val="24"/>
          <w:lang w:val="lt-LT"/>
        </w:rPr>
        <w:t>us Grikš</w:t>
      </w:r>
      <w:r w:rsidR="00215F1A">
        <w:rPr>
          <w:rFonts w:ascii="Times New Roman" w:hAnsi="Times New Roman"/>
          <w:sz w:val="24"/>
          <w:szCs w:val="24"/>
          <w:lang w:val="lt-LT"/>
        </w:rPr>
        <w:t>o</w:t>
      </w:r>
      <w:r w:rsidRPr="00D643E4">
        <w:rPr>
          <w:rFonts w:ascii="Times New Roman" w:hAnsi="Times New Roman"/>
          <w:sz w:val="24"/>
          <w:szCs w:val="24"/>
          <w:lang w:val="lt-LT"/>
        </w:rPr>
        <w:t>, veikianči</w:t>
      </w:r>
      <w:r w:rsidR="00C81976" w:rsidRPr="00D643E4">
        <w:rPr>
          <w:rFonts w:ascii="Times New Roman" w:hAnsi="Times New Roman"/>
          <w:sz w:val="24"/>
          <w:szCs w:val="24"/>
          <w:lang w:val="lt-LT"/>
        </w:rPr>
        <w:t xml:space="preserve">o </w:t>
      </w:r>
      <w:r w:rsidRPr="00D643E4">
        <w:rPr>
          <w:rFonts w:ascii="Times New Roman" w:hAnsi="Times New Roman"/>
          <w:sz w:val="24"/>
          <w:szCs w:val="24"/>
          <w:lang w:val="lt-LT"/>
        </w:rPr>
        <w:t>pagal</w:t>
      </w:r>
      <w:r w:rsidR="00215F1A">
        <w:rPr>
          <w:rFonts w:ascii="Times New Roman" w:hAnsi="Times New Roman"/>
          <w:sz w:val="24"/>
          <w:szCs w:val="24"/>
        </w:rPr>
        <w:t xml:space="preserve"> </w:t>
      </w:r>
      <w:proofErr w:type="spellStart"/>
      <w:r w:rsidR="00215F1A">
        <w:rPr>
          <w:rFonts w:ascii="Times New Roman" w:hAnsi="Times New Roman"/>
          <w:sz w:val="24"/>
          <w:szCs w:val="24"/>
        </w:rPr>
        <w:t>bendrovės</w:t>
      </w:r>
      <w:proofErr w:type="spellEnd"/>
      <w:r w:rsidR="00215F1A">
        <w:rPr>
          <w:rFonts w:ascii="Times New Roman" w:hAnsi="Times New Roman"/>
          <w:sz w:val="24"/>
          <w:szCs w:val="24"/>
        </w:rPr>
        <w:t xml:space="preserve"> </w:t>
      </w:r>
      <w:proofErr w:type="spellStart"/>
      <w:r w:rsidR="00215F1A">
        <w:rPr>
          <w:rFonts w:ascii="Times New Roman" w:hAnsi="Times New Roman"/>
          <w:sz w:val="24"/>
          <w:szCs w:val="24"/>
        </w:rPr>
        <w:t>įstatus</w:t>
      </w:r>
      <w:proofErr w:type="spellEnd"/>
      <w:r w:rsidRPr="00D643E4">
        <w:rPr>
          <w:rFonts w:ascii="Times New Roman" w:hAnsi="Times New Roman"/>
          <w:sz w:val="24"/>
          <w:szCs w:val="24"/>
          <w:lang w:val="lt-LT"/>
        </w:rPr>
        <w:t>, kartu Sutartyje vadinamos „Šalimis“ arba kiekviena atskirai „Šalimi“, sudarė šią sutartį:</w:t>
      </w:r>
    </w:p>
    <w:p w14:paraId="4A23248C" w14:textId="77777777" w:rsidR="00F75225" w:rsidRPr="00D643E4" w:rsidRDefault="00F75225">
      <w:pPr>
        <w:pStyle w:val="BodyText1"/>
        <w:ind w:firstLine="45"/>
        <w:rPr>
          <w:rFonts w:ascii="Times New Roman" w:hAnsi="Times New Roman"/>
          <w:sz w:val="24"/>
          <w:szCs w:val="24"/>
          <w:lang w:val="lt-LT"/>
        </w:rPr>
      </w:pPr>
    </w:p>
    <w:p w14:paraId="413DDE0F" w14:textId="77777777" w:rsidR="00F75225" w:rsidRPr="00D643E4" w:rsidRDefault="008E4B93">
      <w:pPr>
        <w:pStyle w:val="WW-Default"/>
        <w:spacing w:after="0" w:line="240" w:lineRule="auto"/>
        <w:jc w:val="both"/>
        <w:rPr>
          <w:rFonts w:ascii="Times New Roman" w:hAnsi="Times New Roman" w:cs="Times New Roman"/>
        </w:rPr>
      </w:pPr>
      <w:r w:rsidRPr="00D643E4">
        <w:rPr>
          <w:rFonts w:ascii="Times New Roman" w:hAnsi="Times New Roman" w:cs="Times New Roman"/>
          <w:b/>
          <w:bCs/>
        </w:rPr>
        <w:t>1. Sutarties objektas</w:t>
      </w:r>
    </w:p>
    <w:p w14:paraId="7D7CBF0F" w14:textId="77777777" w:rsidR="00F75225" w:rsidRPr="00D643E4" w:rsidRDefault="008E4B93">
      <w:pPr>
        <w:pStyle w:val="BodyText1"/>
        <w:ind w:firstLine="0"/>
        <w:rPr>
          <w:rFonts w:ascii="Times New Roman" w:hAnsi="Times New Roman"/>
          <w:sz w:val="24"/>
          <w:szCs w:val="24"/>
          <w:lang w:val="lt-LT"/>
        </w:rPr>
      </w:pPr>
      <w:r w:rsidRPr="00D643E4">
        <w:rPr>
          <w:rFonts w:ascii="Times New Roman" w:hAnsi="Times New Roman"/>
          <w:sz w:val="24"/>
          <w:szCs w:val="24"/>
          <w:lang w:val="lt-LT"/>
        </w:rPr>
        <w:t>1.1. Sutarties dalykas yra:</w:t>
      </w:r>
    </w:p>
    <w:p w14:paraId="55632261" w14:textId="60C9EC19" w:rsidR="00F75225" w:rsidRPr="00D643E4" w:rsidRDefault="008E4B93" w:rsidP="000370FF">
      <w:pPr>
        <w:pStyle w:val="BodyText1"/>
        <w:ind w:firstLine="0"/>
        <w:rPr>
          <w:rFonts w:ascii="Times New Roman" w:hAnsi="Times New Roman"/>
          <w:sz w:val="24"/>
          <w:szCs w:val="24"/>
          <w:lang w:val="lt-LT"/>
        </w:rPr>
      </w:pPr>
      <w:r w:rsidRPr="00D643E4">
        <w:rPr>
          <w:rFonts w:ascii="Times New Roman" w:hAnsi="Times New Roman"/>
          <w:sz w:val="24"/>
          <w:szCs w:val="24"/>
          <w:lang w:val="lt-LT"/>
        </w:rPr>
        <w:t xml:space="preserve">1.1.1. </w:t>
      </w:r>
      <w:r w:rsidR="00683B07">
        <w:rPr>
          <w:rFonts w:ascii="Times New Roman" w:hAnsi="Times New Roman"/>
          <w:sz w:val="24"/>
          <w:szCs w:val="24"/>
          <w:lang w:val="lt-LT"/>
        </w:rPr>
        <w:t>r</w:t>
      </w:r>
      <w:r w:rsidR="00683B07" w:rsidRPr="00683B07">
        <w:rPr>
          <w:rFonts w:ascii="Times New Roman" w:hAnsi="Times New Roman"/>
          <w:sz w:val="24"/>
          <w:szCs w:val="24"/>
          <w:lang w:val="lt-LT"/>
        </w:rPr>
        <w:t xml:space="preserve">eagentai skirti skubiam CRB koncentracijos nustatymui </w:t>
      </w:r>
      <w:r w:rsidRPr="00D643E4">
        <w:rPr>
          <w:rFonts w:ascii="Times New Roman" w:hAnsi="Times New Roman"/>
          <w:sz w:val="24"/>
          <w:szCs w:val="24"/>
          <w:lang w:val="lt-LT"/>
        </w:rPr>
        <w:t xml:space="preserve">(toliau </w:t>
      </w:r>
      <w:r w:rsidR="00683B07">
        <w:rPr>
          <w:rFonts w:ascii="Times New Roman" w:hAnsi="Times New Roman"/>
          <w:sz w:val="24"/>
          <w:szCs w:val="24"/>
          <w:lang w:val="lt-LT"/>
        </w:rPr>
        <w:t>–</w:t>
      </w:r>
      <w:r w:rsidRPr="00D643E4">
        <w:rPr>
          <w:rFonts w:ascii="Times New Roman" w:hAnsi="Times New Roman"/>
          <w:sz w:val="24"/>
          <w:szCs w:val="24"/>
          <w:lang w:val="lt-LT"/>
        </w:rPr>
        <w:t xml:space="preserve"> Prekės)</w:t>
      </w:r>
      <w:r w:rsidR="003D3898" w:rsidRPr="00D643E4">
        <w:rPr>
          <w:rFonts w:ascii="Times New Roman" w:hAnsi="Times New Roman"/>
          <w:sz w:val="24"/>
          <w:szCs w:val="24"/>
          <w:lang w:val="lt-LT"/>
        </w:rPr>
        <w:t xml:space="preserve">, </w:t>
      </w:r>
      <w:r w:rsidR="000370FF" w:rsidRPr="00D643E4">
        <w:rPr>
          <w:rFonts w:ascii="Times New Roman" w:hAnsi="Times New Roman"/>
          <w:sz w:val="24"/>
          <w:szCs w:val="24"/>
          <w:lang w:val="lt-LT"/>
        </w:rPr>
        <w:t>kurių specifikacija ir</w:t>
      </w:r>
      <w:r w:rsidR="003D3898" w:rsidRPr="00D643E4">
        <w:rPr>
          <w:rFonts w:ascii="Times New Roman" w:hAnsi="Times New Roman"/>
          <w:sz w:val="24"/>
          <w:szCs w:val="24"/>
          <w:lang w:val="lt-LT"/>
        </w:rPr>
        <w:t xml:space="preserve"> įkainiai</w:t>
      </w:r>
      <w:r w:rsidR="000370FF" w:rsidRPr="00D643E4">
        <w:rPr>
          <w:rFonts w:ascii="Times New Roman" w:hAnsi="Times New Roman"/>
          <w:sz w:val="24"/>
          <w:szCs w:val="24"/>
          <w:lang w:val="lt-LT"/>
        </w:rPr>
        <w:t xml:space="preserve"> nurodyti sutarties priede Nr. 1.</w:t>
      </w:r>
    </w:p>
    <w:p w14:paraId="0FF16B8F" w14:textId="1DFBBFF7" w:rsidR="003D3898" w:rsidRPr="00D643E4" w:rsidRDefault="003D3898" w:rsidP="000370FF">
      <w:pPr>
        <w:pStyle w:val="BodyText1"/>
        <w:ind w:firstLine="0"/>
        <w:rPr>
          <w:rFonts w:ascii="Times New Roman" w:hAnsi="Times New Roman"/>
          <w:sz w:val="24"/>
          <w:szCs w:val="24"/>
          <w:lang w:val="lt-LT"/>
        </w:rPr>
      </w:pPr>
      <w:r w:rsidRPr="00D643E4">
        <w:rPr>
          <w:rFonts w:ascii="Times New Roman" w:hAnsi="Times New Roman"/>
          <w:sz w:val="24"/>
          <w:szCs w:val="24"/>
          <w:lang w:val="lt-LT"/>
        </w:rPr>
        <w:t xml:space="preserve">1.1.2. </w:t>
      </w:r>
      <w:r w:rsidRPr="00683B07">
        <w:rPr>
          <w:rFonts w:ascii="Times New Roman" w:hAnsi="Times New Roman"/>
          <w:sz w:val="24"/>
          <w:szCs w:val="24"/>
          <w:lang w:val="lt-LT"/>
        </w:rPr>
        <w:t>analizatoriaus (-</w:t>
      </w:r>
      <w:proofErr w:type="spellStart"/>
      <w:r w:rsidRPr="00683B07">
        <w:rPr>
          <w:rFonts w:ascii="Times New Roman" w:hAnsi="Times New Roman"/>
          <w:sz w:val="24"/>
          <w:szCs w:val="24"/>
          <w:lang w:val="lt-LT"/>
        </w:rPr>
        <w:t>ių</w:t>
      </w:r>
      <w:proofErr w:type="spellEnd"/>
      <w:r w:rsidRPr="00683B07">
        <w:rPr>
          <w:rFonts w:ascii="Times New Roman" w:hAnsi="Times New Roman"/>
          <w:sz w:val="24"/>
          <w:szCs w:val="24"/>
          <w:lang w:val="lt-LT"/>
        </w:rPr>
        <w:t>) nuoma arba panauda</w:t>
      </w:r>
      <w:r w:rsidR="00E672BE" w:rsidRPr="00E672BE">
        <w:rPr>
          <w:rFonts w:ascii="Times New Roman" w:hAnsi="Times New Roman"/>
          <w:sz w:val="24"/>
          <w:szCs w:val="24"/>
          <w:lang w:val="lt-LT"/>
        </w:rPr>
        <w:t>*</w:t>
      </w:r>
      <w:r w:rsidRPr="00D643E4">
        <w:rPr>
          <w:rFonts w:ascii="Times New Roman" w:hAnsi="Times New Roman"/>
          <w:sz w:val="24"/>
          <w:szCs w:val="24"/>
          <w:lang w:val="lt-LT"/>
        </w:rPr>
        <w:t xml:space="preserve"> (toliau – Įrenginys), kurių specifikacija ir kainos nurodyti sutarties priede Nr. </w:t>
      </w:r>
      <w:r w:rsidR="000E436F">
        <w:rPr>
          <w:rFonts w:ascii="Times New Roman" w:hAnsi="Times New Roman"/>
          <w:sz w:val="24"/>
          <w:szCs w:val="24"/>
          <w:lang w:val="lt-LT"/>
        </w:rPr>
        <w:t>1</w:t>
      </w:r>
      <w:r w:rsidRPr="00D643E4">
        <w:rPr>
          <w:rFonts w:ascii="Times New Roman" w:hAnsi="Times New Roman"/>
          <w:sz w:val="24"/>
          <w:szCs w:val="24"/>
          <w:lang w:val="lt-LT"/>
        </w:rPr>
        <w:t>.</w:t>
      </w:r>
      <w:r w:rsidR="004B07C6" w:rsidRPr="00D643E4">
        <w:rPr>
          <w:rFonts w:ascii="Times New Roman" w:hAnsi="Times New Roman"/>
          <w:sz w:val="24"/>
          <w:szCs w:val="24"/>
          <w:lang w:val="lt-LT"/>
        </w:rPr>
        <w:t xml:space="preserve"> </w:t>
      </w:r>
      <w:r w:rsidR="00E672BE" w:rsidRPr="00E672BE">
        <w:rPr>
          <w:rFonts w:ascii="Times New Roman" w:hAnsi="Times New Roman"/>
          <w:sz w:val="24"/>
          <w:szCs w:val="24"/>
          <w:lang w:val="lt-LT"/>
        </w:rPr>
        <w:t>(*Taikoma jei šia Sutartimi nuomojama/ panaudos būdu gaunama Įranga).</w:t>
      </w:r>
    </w:p>
    <w:p w14:paraId="572AB74F" w14:textId="1C78D8D0" w:rsidR="00F75225" w:rsidRPr="00D643E4" w:rsidRDefault="008E4B93">
      <w:pPr>
        <w:pStyle w:val="WW-Default"/>
        <w:spacing w:after="0" w:line="240" w:lineRule="auto"/>
        <w:jc w:val="both"/>
        <w:rPr>
          <w:rFonts w:ascii="Times New Roman" w:hAnsi="Times New Roman" w:cs="Times New Roman"/>
        </w:rPr>
      </w:pPr>
      <w:r w:rsidRPr="00D643E4">
        <w:rPr>
          <w:rFonts w:ascii="Times New Roman" w:hAnsi="Times New Roman" w:cs="Times New Roman"/>
        </w:rPr>
        <w:t>1.</w:t>
      </w:r>
      <w:r w:rsidR="00436BC3" w:rsidRPr="00D643E4">
        <w:rPr>
          <w:rFonts w:ascii="Times New Roman" w:hAnsi="Times New Roman" w:cs="Times New Roman"/>
        </w:rPr>
        <w:t>2</w:t>
      </w:r>
      <w:r w:rsidRPr="00D643E4">
        <w:rPr>
          <w:rFonts w:ascii="Times New Roman" w:hAnsi="Times New Roman" w:cs="Times New Roman"/>
        </w:rPr>
        <w:t>. Šia Sutartimi nustatoma tvarka ir sąlygos, pagal kurias Tiekėjas įsipareigoja perduoti jam priklausančias šioje Sutartyje nurodytas Prekes ir Įr</w:t>
      </w:r>
      <w:r w:rsidR="009A20ED" w:rsidRPr="00D643E4">
        <w:rPr>
          <w:rFonts w:ascii="Times New Roman" w:hAnsi="Times New Roman" w:cs="Times New Roman"/>
        </w:rPr>
        <w:t>a</w:t>
      </w:r>
      <w:r w:rsidRPr="00D643E4">
        <w:rPr>
          <w:rFonts w:ascii="Times New Roman" w:hAnsi="Times New Roman" w:cs="Times New Roman"/>
        </w:rPr>
        <w:t>ng</w:t>
      </w:r>
      <w:r w:rsidR="009A20ED" w:rsidRPr="00D643E4">
        <w:rPr>
          <w:rFonts w:ascii="Times New Roman" w:hAnsi="Times New Roman" w:cs="Times New Roman"/>
        </w:rPr>
        <w:t>ą</w:t>
      </w:r>
      <w:r w:rsidR="00606E6F" w:rsidRPr="00D643E4">
        <w:rPr>
          <w:rFonts w:ascii="Times New Roman" w:hAnsi="Times New Roman" w:cs="Times New Roman"/>
        </w:rPr>
        <w:t xml:space="preserve"> </w:t>
      </w:r>
      <w:r w:rsidRPr="00D643E4">
        <w:rPr>
          <w:rFonts w:ascii="Times New Roman" w:hAnsi="Times New Roman" w:cs="Times New Roman"/>
        </w:rPr>
        <w:t>Pirkėjui, o Pirkėjas įsipareigoja priimti šias Prekes ir Įr</w:t>
      </w:r>
      <w:r w:rsidR="00D53A5B" w:rsidRPr="00D643E4">
        <w:rPr>
          <w:rFonts w:ascii="Times New Roman" w:hAnsi="Times New Roman" w:cs="Times New Roman"/>
        </w:rPr>
        <w:t>a</w:t>
      </w:r>
      <w:r w:rsidRPr="00D643E4">
        <w:rPr>
          <w:rFonts w:ascii="Times New Roman" w:hAnsi="Times New Roman" w:cs="Times New Roman"/>
        </w:rPr>
        <w:t>ng</w:t>
      </w:r>
      <w:r w:rsidR="009A20ED" w:rsidRPr="00D643E4">
        <w:rPr>
          <w:rFonts w:ascii="Times New Roman" w:hAnsi="Times New Roman" w:cs="Times New Roman"/>
        </w:rPr>
        <w:t>ą</w:t>
      </w:r>
      <w:r w:rsidRPr="00D643E4">
        <w:rPr>
          <w:rFonts w:ascii="Times New Roman" w:hAnsi="Times New Roman" w:cs="Times New Roman"/>
        </w:rPr>
        <w:t xml:space="preserve"> ir sumokėti už jas šioje Sutartyje numatytą pinigų sumą atsižvelgiant į Sutartyje nustatytus terminus. </w:t>
      </w:r>
    </w:p>
    <w:p w14:paraId="1CC723E6" w14:textId="77777777" w:rsidR="00F75225" w:rsidRPr="00D643E4" w:rsidRDefault="00F75225">
      <w:pPr>
        <w:pStyle w:val="WW-Default"/>
        <w:spacing w:after="0" w:line="240" w:lineRule="auto"/>
        <w:ind w:firstLine="480"/>
        <w:jc w:val="both"/>
        <w:rPr>
          <w:rFonts w:ascii="Times New Roman" w:hAnsi="Times New Roman" w:cs="Times New Roman"/>
        </w:rPr>
      </w:pPr>
    </w:p>
    <w:p w14:paraId="1EB8EC00" w14:textId="77777777" w:rsidR="00F75225" w:rsidRPr="00D643E4" w:rsidRDefault="008E4B93">
      <w:pPr>
        <w:pStyle w:val="BodyText1"/>
        <w:ind w:firstLine="0"/>
        <w:rPr>
          <w:rFonts w:ascii="Times New Roman" w:hAnsi="Times New Roman"/>
          <w:bCs/>
          <w:sz w:val="24"/>
          <w:szCs w:val="24"/>
          <w:lang w:val="lt-LT"/>
        </w:rPr>
      </w:pPr>
      <w:r w:rsidRPr="00D643E4">
        <w:rPr>
          <w:rFonts w:ascii="Times New Roman" w:hAnsi="Times New Roman"/>
          <w:b/>
          <w:bCs/>
          <w:sz w:val="24"/>
          <w:szCs w:val="24"/>
          <w:lang w:val="lt-LT"/>
        </w:rPr>
        <w:t>2. Prekių kokybė</w:t>
      </w:r>
    </w:p>
    <w:p w14:paraId="37426D61" w14:textId="77777777" w:rsidR="00F75225" w:rsidRPr="00D643E4" w:rsidRDefault="008E4B93">
      <w:pPr>
        <w:pStyle w:val="BodyText1"/>
        <w:ind w:firstLine="0"/>
        <w:rPr>
          <w:rFonts w:ascii="Times New Roman" w:hAnsi="Times New Roman"/>
          <w:bCs/>
          <w:color w:val="000000"/>
          <w:sz w:val="24"/>
          <w:szCs w:val="24"/>
          <w:lang w:val="lt-LT"/>
        </w:rPr>
      </w:pPr>
      <w:r w:rsidRPr="00D643E4">
        <w:rPr>
          <w:rFonts w:ascii="Times New Roman" w:hAnsi="Times New Roman"/>
          <w:bCs/>
          <w:sz w:val="24"/>
          <w:szCs w:val="24"/>
          <w:lang w:val="lt-LT"/>
        </w:rPr>
        <w:t xml:space="preserve">2.1. </w:t>
      </w:r>
      <w:r w:rsidRPr="00D643E4">
        <w:rPr>
          <w:rFonts w:ascii="Times New Roman" w:hAnsi="Times New Roman"/>
          <w:bCs/>
          <w:color w:val="000000"/>
          <w:sz w:val="24"/>
          <w:szCs w:val="24"/>
          <w:lang w:val="lt-LT"/>
        </w:rPr>
        <w:t>Tiekiamos Prekės turi būti registruotos ir leidžiamos naudotis Lietuvos Respublikoje įstatymų nustatyta tvarka.</w:t>
      </w:r>
    </w:p>
    <w:p w14:paraId="0A6AF09E" w14:textId="51E9E756" w:rsidR="00F75225" w:rsidRPr="00D643E4" w:rsidRDefault="008E4B93">
      <w:pPr>
        <w:pStyle w:val="BodyText1"/>
        <w:ind w:firstLine="0"/>
        <w:rPr>
          <w:rFonts w:ascii="Times New Roman" w:hAnsi="Times New Roman"/>
          <w:bCs/>
          <w:sz w:val="24"/>
          <w:szCs w:val="24"/>
          <w:lang w:val="lt-LT"/>
        </w:rPr>
      </w:pPr>
      <w:r w:rsidRPr="00D643E4">
        <w:rPr>
          <w:rFonts w:ascii="Times New Roman" w:hAnsi="Times New Roman"/>
          <w:bCs/>
          <w:color w:val="000000"/>
          <w:sz w:val="24"/>
          <w:szCs w:val="24"/>
          <w:lang w:val="lt-LT"/>
        </w:rPr>
        <w:t xml:space="preserve">2.2. </w:t>
      </w:r>
      <w:r w:rsidR="00FF353A" w:rsidRPr="00D643E4">
        <w:rPr>
          <w:rFonts w:ascii="Times New Roman" w:hAnsi="Times New Roman"/>
          <w:bCs/>
          <w:color w:val="000000"/>
          <w:sz w:val="24"/>
          <w:szCs w:val="24"/>
          <w:lang w:val="lt-LT"/>
        </w:rPr>
        <w:t xml:space="preserve">Prekės </w:t>
      </w:r>
      <w:r w:rsidR="00D873C2" w:rsidRPr="00D643E4">
        <w:rPr>
          <w:rFonts w:ascii="Times New Roman" w:hAnsi="Times New Roman"/>
          <w:bCs/>
          <w:color w:val="000000"/>
          <w:sz w:val="24"/>
          <w:szCs w:val="24"/>
          <w:lang w:val="lt-LT"/>
        </w:rPr>
        <w:t xml:space="preserve">turi būti pažymėta CE ženklu ir privalo atitikti Europos Parlamento ir Tarybos reglamento (ES) 2017/745 </w:t>
      </w:r>
      <w:proofErr w:type="spellStart"/>
      <w:r w:rsidR="000C6BD2" w:rsidRPr="00D643E4">
        <w:rPr>
          <w:rFonts w:ascii="Times New Roman" w:hAnsi="Times New Roman"/>
          <w:bCs/>
          <w:color w:val="000000"/>
          <w:sz w:val="24"/>
          <w:szCs w:val="24"/>
          <w:lang w:val="lt-LT"/>
        </w:rPr>
        <w:t>I</w:t>
      </w:r>
      <w:r w:rsidR="00D873C2" w:rsidRPr="00D643E4">
        <w:rPr>
          <w:rFonts w:ascii="Times New Roman" w:hAnsi="Times New Roman"/>
          <w:bCs/>
          <w:color w:val="000000"/>
          <w:sz w:val="24"/>
          <w:szCs w:val="24"/>
          <w:lang w:val="lt-LT"/>
        </w:rPr>
        <w:t>n</w:t>
      </w:r>
      <w:proofErr w:type="spellEnd"/>
      <w:r w:rsidR="00D873C2" w:rsidRPr="00D643E4">
        <w:rPr>
          <w:rFonts w:ascii="Times New Roman" w:hAnsi="Times New Roman"/>
          <w:bCs/>
          <w:color w:val="000000"/>
          <w:sz w:val="24"/>
          <w:szCs w:val="24"/>
          <w:lang w:val="lt-LT"/>
        </w:rPr>
        <w:t xml:space="preserve"> </w:t>
      </w:r>
      <w:proofErr w:type="spellStart"/>
      <w:r w:rsidR="00D873C2" w:rsidRPr="00D643E4">
        <w:rPr>
          <w:rFonts w:ascii="Times New Roman" w:hAnsi="Times New Roman"/>
          <w:bCs/>
          <w:color w:val="000000"/>
          <w:sz w:val="24"/>
          <w:szCs w:val="24"/>
          <w:lang w:val="lt-LT"/>
        </w:rPr>
        <w:t>vitro</w:t>
      </w:r>
      <w:proofErr w:type="spellEnd"/>
      <w:r w:rsidR="00D873C2" w:rsidRPr="00D643E4">
        <w:rPr>
          <w:rFonts w:ascii="Times New Roman" w:hAnsi="Times New Roman"/>
          <w:bCs/>
          <w:color w:val="000000"/>
          <w:sz w:val="24"/>
          <w:szCs w:val="24"/>
          <w:lang w:val="lt-LT"/>
        </w:rPr>
        <w:t xml:space="preserve"> diagnostikos medicinos priemonės - </w:t>
      </w:r>
      <w:proofErr w:type="spellStart"/>
      <w:r w:rsidR="00D873C2" w:rsidRPr="00D643E4">
        <w:rPr>
          <w:rFonts w:ascii="Times New Roman" w:hAnsi="Times New Roman"/>
          <w:bCs/>
          <w:color w:val="000000"/>
          <w:sz w:val="24"/>
          <w:szCs w:val="24"/>
          <w:lang w:val="lt-LT"/>
        </w:rPr>
        <w:t>In</w:t>
      </w:r>
      <w:proofErr w:type="spellEnd"/>
      <w:r w:rsidR="00D873C2" w:rsidRPr="00D643E4">
        <w:rPr>
          <w:rFonts w:ascii="Times New Roman" w:hAnsi="Times New Roman"/>
          <w:bCs/>
          <w:color w:val="000000"/>
          <w:sz w:val="24"/>
          <w:szCs w:val="24"/>
          <w:lang w:val="lt-LT"/>
        </w:rPr>
        <w:t xml:space="preserve"> </w:t>
      </w:r>
      <w:proofErr w:type="spellStart"/>
      <w:r w:rsidR="00D873C2" w:rsidRPr="00D643E4">
        <w:rPr>
          <w:rFonts w:ascii="Times New Roman" w:hAnsi="Times New Roman"/>
          <w:bCs/>
          <w:color w:val="000000"/>
          <w:sz w:val="24"/>
          <w:szCs w:val="24"/>
          <w:lang w:val="lt-LT"/>
        </w:rPr>
        <w:t>vitro</w:t>
      </w:r>
      <w:proofErr w:type="spellEnd"/>
      <w:r w:rsidR="00D873C2" w:rsidRPr="00D643E4">
        <w:rPr>
          <w:rFonts w:ascii="Times New Roman" w:hAnsi="Times New Roman"/>
          <w:bCs/>
          <w:color w:val="000000"/>
          <w:sz w:val="24"/>
          <w:szCs w:val="24"/>
          <w:lang w:val="lt-LT"/>
        </w:rPr>
        <w:t xml:space="preserve"> diagnostikos medicinos priemonių saugos techninio reglamento reikalavimus.</w:t>
      </w:r>
    </w:p>
    <w:p w14:paraId="439D90B9" w14:textId="77777777" w:rsidR="00F75225" w:rsidRPr="00D643E4" w:rsidRDefault="008E4B93">
      <w:pPr>
        <w:pStyle w:val="BodyText1"/>
        <w:ind w:firstLine="0"/>
        <w:rPr>
          <w:rFonts w:ascii="Times New Roman" w:hAnsi="Times New Roman"/>
          <w:sz w:val="24"/>
          <w:szCs w:val="24"/>
          <w:lang w:val="lt-LT"/>
        </w:rPr>
      </w:pPr>
      <w:r w:rsidRPr="00D643E4">
        <w:rPr>
          <w:rFonts w:ascii="Times New Roman" w:hAnsi="Times New Roman"/>
          <w:bCs/>
          <w:sz w:val="24"/>
          <w:szCs w:val="24"/>
          <w:lang w:val="lt-LT"/>
        </w:rPr>
        <w:t xml:space="preserve">2.3. Tiekiamų Prekių kokybė turi atitikti galiojančius standartus, technines sąlygas ar kitus norminius aktus. </w:t>
      </w:r>
    </w:p>
    <w:p w14:paraId="3180CECC" w14:textId="14461F03" w:rsidR="00C00835" w:rsidRPr="00D643E4" w:rsidRDefault="008E4B93">
      <w:pPr>
        <w:pStyle w:val="BodyText1"/>
        <w:ind w:firstLine="0"/>
        <w:rPr>
          <w:rFonts w:ascii="Times New Roman" w:hAnsi="Times New Roman"/>
          <w:sz w:val="24"/>
          <w:szCs w:val="24"/>
          <w:lang w:val="lt-LT"/>
        </w:rPr>
      </w:pPr>
      <w:r w:rsidRPr="00D643E4">
        <w:rPr>
          <w:rFonts w:ascii="Times New Roman" w:hAnsi="Times New Roman"/>
          <w:sz w:val="24"/>
          <w:szCs w:val="24"/>
          <w:lang w:val="lt-LT"/>
        </w:rPr>
        <w:t xml:space="preserve">2.4. </w:t>
      </w:r>
      <w:r w:rsidR="00C00835" w:rsidRPr="00D643E4">
        <w:rPr>
          <w:rFonts w:ascii="Times New Roman" w:hAnsi="Times New Roman"/>
          <w:sz w:val="24"/>
          <w:szCs w:val="24"/>
          <w:lang w:val="lt-LT"/>
        </w:rPr>
        <w:t xml:space="preserve">Prekės pateikimo momentu Prekių galiojimo terminas turi būti ne trumpesnis nei 6 (šeši) kalendoriniai mėnesiai ir sutapti su nurodytu Prekių aprašyme ar pakuotėje. </w:t>
      </w:r>
    </w:p>
    <w:p w14:paraId="5B13D8F7" w14:textId="4DE47DD5" w:rsidR="00F75225" w:rsidRPr="00D643E4" w:rsidRDefault="008E4B93">
      <w:pPr>
        <w:pStyle w:val="BodyText1"/>
        <w:ind w:firstLine="0"/>
        <w:rPr>
          <w:rFonts w:ascii="Times New Roman" w:hAnsi="Times New Roman"/>
          <w:bCs/>
          <w:sz w:val="24"/>
          <w:szCs w:val="24"/>
          <w:lang w:val="lt-LT"/>
        </w:rPr>
      </w:pPr>
      <w:r w:rsidRPr="00D643E4">
        <w:rPr>
          <w:rFonts w:ascii="Times New Roman" w:hAnsi="Times New Roman"/>
          <w:bCs/>
          <w:sz w:val="24"/>
          <w:szCs w:val="24"/>
          <w:lang w:val="lt-LT"/>
        </w:rPr>
        <w:t xml:space="preserve">2.5. Prieš priimdamas Prekes, Pirkėjas (jo įgaliotas asmuo) įsipareigoja patikrinti jų kiekį, kokybę ir komplektiškumą, o Prekių kurių kiekio, kokybės ir (ar) komplektiškumo negalima patikrinti priėmimo metu – po jo priėmimo. Pirkėjas pastebėjęs </w:t>
      </w:r>
      <w:r w:rsidR="00DE4055" w:rsidRPr="00D643E4">
        <w:rPr>
          <w:rFonts w:ascii="Times New Roman" w:hAnsi="Times New Roman"/>
          <w:bCs/>
          <w:sz w:val="24"/>
          <w:szCs w:val="24"/>
          <w:lang w:val="lt-LT"/>
        </w:rPr>
        <w:t>P</w:t>
      </w:r>
      <w:r w:rsidRPr="00D643E4">
        <w:rPr>
          <w:rFonts w:ascii="Times New Roman" w:hAnsi="Times New Roman"/>
          <w:bCs/>
          <w:sz w:val="24"/>
          <w:szCs w:val="24"/>
          <w:lang w:val="lt-LT"/>
        </w:rPr>
        <w:t xml:space="preserve">rekių kiekio, kokybės ir (arba) komplektiškumo trūkumus turi teisę reikalauti iki nurodyto termino: iš priėmimo vietos išgabenti Prekes, kurios neatitinka Sutarties ir Konkurso </w:t>
      </w:r>
      <w:r w:rsidR="007D4C6E" w:rsidRPr="00D643E4">
        <w:rPr>
          <w:rFonts w:ascii="Times New Roman" w:hAnsi="Times New Roman"/>
          <w:bCs/>
          <w:sz w:val="24"/>
          <w:szCs w:val="24"/>
          <w:lang w:val="lt-LT"/>
        </w:rPr>
        <w:t xml:space="preserve">sąlygose nustatytų </w:t>
      </w:r>
      <w:r w:rsidRPr="00D643E4">
        <w:rPr>
          <w:rFonts w:ascii="Times New Roman" w:hAnsi="Times New Roman"/>
          <w:bCs/>
          <w:sz w:val="24"/>
          <w:szCs w:val="24"/>
          <w:lang w:val="lt-LT"/>
        </w:rPr>
        <w:t xml:space="preserve">reikalavimų. </w:t>
      </w:r>
    </w:p>
    <w:p w14:paraId="23776F92" w14:textId="3408550A" w:rsidR="00F75225" w:rsidRPr="00D643E4" w:rsidRDefault="008E4B93">
      <w:pPr>
        <w:pStyle w:val="BodyText1"/>
        <w:ind w:firstLine="0"/>
        <w:rPr>
          <w:rFonts w:ascii="Times New Roman" w:hAnsi="Times New Roman"/>
          <w:bCs/>
          <w:sz w:val="24"/>
          <w:szCs w:val="24"/>
          <w:lang w:val="lt-LT"/>
        </w:rPr>
      </w:pPr>
      <w:r w:rsidRPr="00D643E4">
        <w:rPr>
          <w:rFonts w:ascii="Times New Roman" w:hAnsi="Times New Roman"/>
          <w:bCs/>
          <w:sz w:val="24"/>
          <w:szCs w:val="24"/>
          <w:lang w:val="lt-LT"/>
        </w:rPr>
        <w:t xml:space="preserve">2.6. Nekokybiškos Prekės turi būti pakeistos kokybiškomis </w:t>
      </w:r>
      <w:r w:rsidR="005F3DB2" w:rsidRPr="00D643E4">
        <w:rPr>
          <w:rFonts w:ascii="Times New Roman" w:hAnsi="Times New Roman"/>
          <w:bCs/>
          <w:sz w:val="24"/>
          <w:szCs w:val="24"/>
          <w:lang w:val="lt-LT"/>
        </w:rPr>
        <w:t>Tiekėjo</w:t>
      </w:r>
      <w:r w:rsidRPr="00D643E4">
        <w:rPr>
          <w:rFonts w:ascii="Times New Roman" w:hAnsi="Times New Roman"/>
          <w:bCs/>
          <w:sz w:val="24"/>
          <w:szCs w:val="24"/>
          <w:lang w:val="lt-LT"/>
        </w:rPr>
        <w:t xml:space="preserve"> sąskaita ir sąnaudomis 3 </w:t>
      </w:r>
      <w:r w:rsidR="00F87F40" w:rsidRPr="00D643E4">
        <w:rPr>
          <w:rFonts w:ascii="Times New Roman" w:hAnsi="Times New Roman"/>
          <w:bCs/>
          <w:sz w:val="24"/>
          <w:szCs w:val="24"/>
          <w:lang w:val="lt-LT"/>
        </w:rPr>
        <w:t>darbo</w:t>
      </w:r>
      <w:r w:rsidRPr="00D643E4">
        <w:rPr>
          <w:rFonts w:ascii="Times New Roman" w:hAnsi="Times New Roman"/>
          <w:bCs/>
          <w:sz w:val="24"/>
          <w:szCs w:val="24"/>
          <w:lang w:val="lt-LT"/>
        </w:rPr>
        <w:t xml:space="preserve"> dienų laikotarpyje, skaičiuojant nuo pranešimo apie nekokybiškas Prekes </w:t>
      </w:r>
      <w:r w:rsidR="005F3DB2" w:rsidRPr="00D643E4">
        <w:rPr>
          <w:rFonts w:ascii="Times New Roman" w:hAnsi="Times New Roman"/>
          <w:bCs/>
          <w:sz w:val="24"/>
          <w:szCs w:val="24"/>
          <w:lang w:val="lt-LT"/>
        </w:rPr>
        <w:t xml:space="preserve">Tiekėjui </w:t>
      </w:r>
      <w:r w:rsidRPr="00D643E4">
        <w:rPr>
          <w:rFonts w:ascii="Times New Roman" w:hAnsi="Times New Roman"/>
          <w:bCs/>
          <w:sz w:val="24"/>
          <w:szCs w:val="24"/>
          <w:lang w:val="lt-LT"/>
        </w:rPr>
        <w:t xml:space="preserve"> išsiuntimo dienos. Jei Tiekėjas negali pakeisti nekokybiškų prekių kokybiškomis, jis privalo grąžinti už nekokybiškas Prekes gautas lėšas.</w:t>
      </w:r>
    </w:p>
    <w:p w14:paraId="380006D6" w14:textId="77777777" w:rsidR="00F75225" w:rsidRPr="00D643E4" w:rsidRDefault="008E4B93">
      <w:pPr>
        <w:pStyle w:val="BodyText1"/>
        <w:ind w:firstLine="0"/>
        <w:rPr>
          <w:rFonts w:ascii="Times New Roman" w:hAnsi="Times New Roman"/>
          <w:bCs/>
          <w:color w:val="000000"/>
          <w:sz w:val="24"/>
          <w:szCs w:val="24"/>
          <w:lang w:val="lt-LT"/>
        </w:rPr>
      </w:pPr>
      <w:r w:rsidRPr="00D643E4">
        <w:rPr>
          <w:rFonts w:ascii="Times New Roman" w:hAnsi="Times New Roman"/>
          <w:bCs/>
          <w:color w:val="000000"/>
          <w:sz w:val="24"/>
          <w:szCs w:val="24"/>
          <w:lang w:val="lt-LT"/>
        </w:rPr>
        <w:t>2.7. Tiekėjas atsako už Prekių sugadinimą, jei tai atsitinka dėl netinkamo įpakavimo ar transportavimo.</w:t>
      </w:r>
    </w:p>
    <w:p w14:paraId="1A22ADD0" w14:textId="77777777" w:rsidR="00F75225" w:rsidRPr="00D643E4" w:rsidRDefault="00F75225">
      <w:pPr>
        <w:pStyle w:val="BodyText1"/>
        <w:ind w:firstLine="0"/>
        <w:rPr>
          <w:rFonts w:ascii="Times New Roman" w:hAnsi="Times New Roman"/>
          <w:bCs/>
          <w:sz w:val="24"/>
          <w:szCs w:val="24"/>
          <w:lang w:val="lt-LT"/>
        </w:rPr>
      </w:pPr>
    </w:p>
    <w:p w14:paraId="3F72D603" w14:textId="375EADFB" w:rsidR="00F75225" w:rsidRPr="00D643E4" w:rsidRDefault="008E4B93">
      <w:pPr>
        <w:pStyle w:val="BodyText1"/>
        <w:ind w:firstLine="0"/>
        <w:rPr>
          <w:rFonts w:ascii="Times New Roman" w:hAnsi="Times New Roman"/>
          <w:b/>
          <w:bCs/>
          <w:color w:val="000000"/>
          <w:sz w:val="24"/>
          <w:szCs w:val="24"/>
          <w:lang w:val="lt-LT"/>
        </w:rPr>
      </w:pPr>
      <w:r w:rsidRPr="00D643E4">
        <w:rPr>
          <w:rFonts w:ascii="Times New Roman" w:hAnsi="Times New Roman"/>
          <w:b/>
          <w:bCs/>
          <w:color w:val="000000"/>
          <w:sz w:val="24"/>
          <w:szCs w:val="24"/>
          <w:lang w:val="lt-LT"/>
        </w:rPr>
        <w:t>3. Įr</w:t>
      </w:r>
      <w:r w:rsidR="00D53A5B" w:rsidRPr="00D643E4">
        <w:rPr>
          <w:rFonts w:ascii="Times New Roman" w:hAnsi="Times New Roman"/>
          <w:b/>
          <w:bCs/>
          <w:color w:val="000000"/>
          <w:sz w:val="24"/>
          <w:szCs w:val="24"/>
          <w:lang w:val="lt-LT"/>
        </w:rPr>
        <w:t>angos</w:t>
      </w:r>
      <w:r w:rsidRPr="00D643E4">
        <w:rPr>
          <w:rFonts w:ascii="Times New Roman" w:hAnsi="Times New Roman"/>
          <w:b/>
          <w:bCs/>
          <w:color w:val="000000"/>
          <w:sz w:val="24"/>
          <w:szCs w:val="24"/>
          <w:lang w:val="lt-LT"/>
        </w:rPr>
        <w:t xml:space="preserve"> kokybė</w:t>
      </w:r>
      <w:r w:rsidR="004B07C6" w:rsidRPr="00D643E4">
        <w:rPr>
          <w:rFonts w:ascii="Times New Roman" w:hAnsi="Times New Roman"/>
          <w:b/>
          <w:bCs/>
          <w:color w:val="000000"/>
          <w:sz w:val="24"/>
          <w:szCs w:val="24"/>
          <w:lang w:val="lt-LT"/>
        </w:rPr>
        <w:t xml:space="preserve"> </w:t>
      </w:r>
      <w:r w:rsidR="00DB64FC" w:rsidRPr="00DB64FC">
        <w:rPr>
          <w:rFonts w:ascii="Times New Roman" w:hAnsi="Times New Roman"/>
          <w:b/>
          <w:bCs/>
          <w:color w:val="000000"/>
          <w:sz w:val="24"/>
          <w:szCs w:val="24"/>
          <w:lang w:val="lt-LT"/>
        </w:rPr>
        <w:t>(Taikoma jei šia Sutartimi nuomojama/ panaudos būdu gaunama Įranga)</w:t>
      </w:r>
    </w:p>
    <w:p w14:paraId="3388F593" w14:textId="6FE7E016" w:rsidR="00F75225" w:rsidRPr="00D643E4" w:rsidRDefault="008E4B93">
      <w:pPr>
        <w:jc w:val="both"/>
        <w:rPr>
          <w:lang w:val="lt-LT"/>
        </w:rPr>
      </w:pPr>
      <w:r w:rsidRPr="00D643E4">
        <w:rPr>
          <w:color w:val="000000"/>
          <w:lang w:val="lt-LT"/>
        </w:rPr>
        <w:t>3.1. Įr</w:t>
      </w:r>
      <w:r w:rsidR="009A20ED" w:rsidRPr="00D643E4">
        <w:rPr>
          <w:color w:val="000000"/>
          <w:lang w:val="lt-LT"/>
        </w:rPr>
        <w:t>angos</w:t>
      </w:r>
      <w:r w:rsidRPr="00D643E4">
        <w:rPr>
          <w:color w:val="000000"/>
          <w:lang w:val="lt-LT"/>
        </w:rPr>
        <w:t xml:space="preserve"> kokybė turi atitikti galiojančius standartus, technines sąlygas ar kitus norminius aktus.</w:t>
      </w:r>
    </w:p>
    <w:p w14:paraId="2841E2FE" w14:textId="5F5AC08B" w:rsidR="00F75225" w:rsidRPr="00D643E4" w:rsidRDefault="008E4B93">
      <w:pPr>
        <w:jc w:val="both"/>
        <w:rPr>
          <w:lang w:val="lt-LT"/>
        </w:rPr>
      </w:pPr>
      <w:r w:rsidRPr="00D643E4">
        <w:rPr>
          <w:color w:val="000000"/>
          <w:lang w:val="lt-LT"/>
        </w:rPr>
        <w:t xml:space="preserve">3.2. </w:t>
      </w:r>
      <w:r w:rsidR="00D873C2" w:rsidRPr="00D643E4">
        <w:rPr>
          <w:bCs/>
          <w:color w:val="000000"/>
          <w:lang w:val="lt-LT"/>
        </w:rPr>
        <w:t xml:space="preserve">Įranga turi būti pažymėta CE ženklu ir privalo atitikti Europos Parlamento ir Tarybos reglamento (ES) 2017/745 </w:t>
      </w:r>
      <w:proofErr w:type="spellStart"/>
      <w:r w:rsidR="000C6BD2" w:rsidRPr="00D643E4">
        <w:rPr>
          <w:bCs/>
          <w:color w:val="000000"/>
          <w:lang w:val="lt-LT"/>
        </w:rPr>
        <w:t>I</w:t>
      </w:r>
      <w:r w:rsidR="00D873C2" w:rsidRPr="00D643E4">
        <w:rPr>
          <w:bCs/>
          <w:color w:val="000000"/>
          <w:lang w:val="lt-LT"/>
        </w:rPr>
        <w:t>n</w:t>
      </w:r>
      <w:proofErr w:type="spellEnd"/>
      <w:r w:rsidR="00D873C2" w:rsidRPr="00D643E4">
        <w:rPr>
          <w:bCs/>
          <w:color w:val="000000"/>
          <w:lang w:val="lt-LT"/>
        </w:rPr>
        <w:t xml:space="preserve"> </w:t>
      </w:r>
      <w:proofErr w:type="spellStart"/>
      <w:r w:rsidR="00D873C2" w:rsidRPr="00D643E4">
        <w:rPr>
          <w:bCs/>
          <w:color w:val="000000"/>
          <w:lang w:val="lt-LT"/>
        </w:rPr>
        <w:t>vitro</w:t>
      </w:r>
      <w:proofErr w:type="spellEnd"/>
      <w:r w:rsidR="00D873C2" w:rsidRPr="00D643E4">
        <w:rPr>
          <w:bCs/>
          <w:color w:val="000000"/>
          <w:lang w:val="lt-LT"/>
        </w:rPr>
        <w:t xml:space="preserve"> diagnostikos medicinos priemonės - </w:t>
      </w:r>
      <w:proofErr w:type="spellStart"/>
      <w:r w:rsidR="00D873C2" w:rsidRPr="00D643E4">
        <w:rPr>
          <w:bCs/>
          <w:color w:val="000000"/>
          <w:lang w:val="lt-LT"/>
        </w:rPr>
        <w:t>In</w:t>
      </w:r>
      <w:proofErr w:type="spellEnd"/>
      <w:r w:rsidR="00D873C2" w:rsidRPr="00D643E4">
        <w:rPr>
          <w:bCs/>
          <w:color w:val="000000"/>
          <w:lang w:val="lt-LT"/>
        </w:rPr>
        <w:t xml:space="preserve"> </w:t>
      </w:r>
      <w:proofErr w:type="spellStart"/>
      <w:r w:rsidR="00D873C2" w:rsidRPr="00D643E4">
        <w:rPr>
          <w:bCs/>
          <w:color w:val="000000"/>
          <w:lang w:val="lt-LT"/>
        </w:rPr>
        <w:t>vitro</w:t>
      </w:r>
      <w:proofErr w:type="spellEnd"/>
      <w:r w:rsidR="00D873C2" w:rsidRPr="00D643E4">
        <w:rPr>
          <w:bCs/>
          <w:color w:val="000000"/>
          <w:lang w:val="lt-LT"/>
        </w:rPr>
        <w:t xml:space="preserve"> diagnostikos medicinos priemonių saugos techninio reglamento reikalavimus.</w:t>
      </w:r>
    </w:p>
    <w:p w14:paraId="02ADF4E8" w14:textId="4CFAEA28" w:rsidR="00F75225" w:rsidRPr="00D643E4" w:rsidRDefault="008E4B93">
      <w:pPr>
        <w:jc w:val="both"/>
        <w:rPr>
          <w:lang w:val="lt-LT"/>
        </w:rPr>
      </w:pPr>
      <w:r w:rsidRPr="00D643E4">
        <w:rPr>
          <w:bCs/>
          <w:color w:val="000000"/>
          <w:lang w:val="lt-LT"/>
        </w:rPr>
        <w:t xml:space="preserve">3.3. </w:t>
      </w:r>
      <w:r w:rsidRPr="00D643E4">
        <w:rPr>
          <w:bCs/>
          <w:lang w:val="lt-LT"/>
        </w:rPr>
        <w:t>Įr</w:t>
      </w:r>
      <w:r w:rsidR="009A20ED" w:rsidRPr="00D643E4">
        <w:rPr>
          <w:bCs/>
          <w:lang w:val="lt-LT"/>
        </w:rPr>
        <w:t>angos</w:t>
      </w:r>
      <w:r w:rsidRPr="00D643E4">
        <w:rPr>
          <w:bCs/>
          <w:lang w:val="lt-LT"/>
        </w:rPr>
        <w:t xml:space="preserve"> kokybės dokumentus saugo </w:t>
      </w:r>
      <w:r w:rsidRPr="00D643E4">
        <w:rPr>
          <w:iCs/>
          <w:lang w:val="lt-LT"/>
        </w:rPr>
        <w:t>Tiekėjas</w:t>
      </w:r>
      <w:r w:rsidRPr="00D643E4">
        <w:rPr>
          <w:bCs/>
          <w:iCs/>
          <w:lang w:val="lt-LT"/>
        </w:rPr>
        <w:t>,</w:t>
      </w:r>
      <w:r w:rsidRPr="00D643E4">
        <w:rPr>
          <w:bCs/>
          <w:lang w:val="lt-LT"/>
        </w:rPr>
        <w:t xml:space="preserve"> </w:t>
      </w:r>
      <w:r w:rsidRPr="00D643E4">
        <w:rPr>
          <w:iCs/>
          <w:lang w:val="lt-LT"/>
        </w:rPr>
        <w:t xml:space="preserve">Pirkėjui </w:t>
      </w:r>
      <w:r w:rsidRPr="00D643E4">
        <w:rPr>
          <w:bCs/>
          <w:lang w:val="lt-LT"/>
        </w:rPr>
        <w:t>pateikiamos įstatymiškai patvirtintos dokumentų kopijos.</w:t>
      </w:r>
    </w:p>
    <w:p w14:paraId="66991875" w14:textId="3575032A" w:rsidR="00F75225" w:rsidRPr="00D643E4" w:rsidRDefault="008E4B93">
      <w:pPr>
        <w:jc w:val="both"/>
        <w:rPr>
          <w:lang w:val="lt-LT"/>
        </w:rPr>
      </w:pPr>
      <w:r w:rsidRPr="00D643E4">
        <w:rPr>
          <w:bCs/>
          <w:color w:val="000000"/>
          <w:lang w:val="lt-LT"/>
        </w:rPr>
        <w:t xml:space="preserve">3.4. Kartu su </w:t>
      </w:r>
      <w:r w:rsidR="00A153E5" w:rsidRPr="00D643E4">
        <w:rPr>
          <w:bCs/>
          <w:color w:val="000000"/>
          <w:lang w:val="lt-LT"/>
        </w:rPr>
        <w:t>Į</w:t>
      </w:r>
      <w:r w:rsidRPr="00D643E4">
        <w:rPr>
          <w:bCs/>
          <w:color w:val="000000"/>
          <w:lang w:val="lt-LT"/>
        </w:rPr>
        <w:t>r</w:t>
      </w:r>
      <w:r w:rsidR="009A20ED" w:rsidRPr="00D643E4">
        <w:rPr>
          <w:bCs/>
          <w:color w:val="000000"/>
          <w:lang w:val="lt-LT"/>
        </w:rPr>
        <w:t xml:space="preserve">anga </w:t>
      </w:r>
      <w:r w:rsidRPr="00D643E4">
        <w:rPr>
          <w:bCs/>
          <w:color w:val="000000"/>
          <w:lang w:val="lt-LT"/>
        </w:rPr>
        <w:t xml:space="preserve">turi būti pateikiama </w:t>
      </w:r>
      <w:r w:rsidRPr="00D643E4">
        <w:rPr>
          <w:lang w:val="lt-LT"/>
        </w:rPr>
        <w:t xml:space="preserve">naudojimo ir priežiūros instrukcija lietuvių kalba, kurioje turi būti detaliai aprašyta kaip naudotis </w:t>
      </w:r>
      <w:r w:rsidR="009A20ED" w:rsidRPr="00D643E4">
        <w:rPr>
          <w:lang w:val="lt-LT"/>
        </w:rPr>
        <w:t xml:space="preserve">pateikta </w:t>
      </w:r>
      <w:r w:rsidR="00A153E5" w:rsidRPr="00D643E4">
        <w:rPr>
          <w:lang w:val="lt-LT"/>
        </w:rPr>
        <w:t>Į</w:t>
      </w:r>
      <w:r w:rsidR="009A20ED" w:rsidRPr="00D643E4">
        <w:rPr>
          <w:lang w:val="lt-LT"/>
        </w:rPr>
        <w:t>ranga.</w:t>
      </w:r>
    </w:p>
    <w:p w14:paraId="1A4C38D8" w14:textId="5DD66814" w:rsidR="00F75225" w:rsidRPr="00D643E4" w:rsidRDefault="008E4B93">
      <w:pPr>
        <w:jc w:val="both"/>
        <w:rPr>
          <w:lang w:val="lt-LT"/>
        </w:rPr>
      </w:pPr>
      <w:r w:rsidRPr="00D643E4">
        <w:rPr>
          <w:bCs/>
          <w:lang w:val="lt-LT"/>
        </w:rPr>
        <w:t xml:space="preserve">3.5. </w:t>
      </w:r>
      <w:r w:rsidRPr="00D643E4">
        <w:rPr>
          <w:iCs/>
          <w:lang w:val="lt-LT"/>
        </w:rPr>
        <w:t>Tiekėjas</w:t>
      </w:r>
      <w:r w:rsidRPr="00D643E4">
        <w:rPr>
          <w:bCs/>
          <w:lang w:val="lt-LT"/>
        </w:rPr>
        <w:t xml:space="preserve"> pateikia </w:t>
      </w:r>
      <w:r w:rsidRPr="00D643E4">
        <w:rPr>
          <w:iCs/>
          <w:lang w:val="lt-LT"/>
        </w:rPr>
        <w:t>Pirkėjui</w:t>
      </w:r>
      <w:r w:rsidRPr="00D643E4">
        <w:rPr>
          <w:bCs/>
          <w:iCs/>
          <w:lang w:val="lt-LT"/>
        </w:rPr>
        <w:t xml:space="preserve"> </w:t>
      </w:r>
      <w:r w:rsidRPr="00D643E4">
        <w:rPr>
          <w:bCs/>
          <w:lang w:val="lt-LT"/>
        </w:rPr>
        <w:t>nustatyta tvarka patvirtint</w:t>
      </w:r>
      <w:r w:rsidR="00D53A5B" w:rsidRPr="00D643E4">
        <w:rPr>
          <w:bCs/>
          <w:lang w:val="lt-LT"/>
        </w:rPr>
        <w:t xml:space="preserve">ą </w:t>
      </w:r>
      <w:r w:rsidR="00A153E5" w:rsidRPr="00D643E4">
        <w:rPr>
          <w:bCs/>
          <w:lang w:val="lt-LT"/>
        </w:rPr>
        <w:t>Į</w:t>
      </w:r>
      <w:r w:rsidR="00D53A5B" w:rsidRPr="00D643E4">
        <w:rPr>
          <w:bCs/>
          <w:lang w:val="lt-LT"/>
        </w:rPr>
        <w:t xml:space="preserve">rangos </w:t>
      </w:r>
      <w:r w:rsidRPr="00D643E4">
        <w:rPr>
          <w:bCs/>
          <w:lang w:val="lt-LT"/>
        </w:rPr>
        <w:t>kokybę liudijančių dokumentų kopijas lietuvių kalba.</w:t>
      </w:r>
    </w:p>
    <w:p w14:paraId="792D7601" w14:textId="5A02FC29" w:rsidR="00F75225" w:rsidRPr="00D643E4" w:rsidRDefault="008E4B93">
      <w:pPr>
        <w:jc w:val="both"/>
        <w:rPr>
          <w:lang w:val="lt-LT"/>
        </w:rPr>
      </w:pPr>
      <w:r w:rsidRPr="00D643E4">
        <w:rPr>
          <w:color w:val="000000"/>
          <w:lang w:val="lt-LT"/>
        </w:rPr>
        <w:lastRenderedPageBreak/>
        <w:t xml:space="preserve">3.6. Tiekėjas įsipareigoja teikti </w:t>
      </w:r>
      <w:r w:rsidR="00A153E5" w:rsidRPr="00D643E4">
        <w:rPr>
          <w:color w:val="000000"/>
          <w:lang w:val="lt-LT"/>
        </w:rPr>
        <w:t>Į</w:t>
      </w:r>
      <w:r w:rsidRPr="00D643E4">
        <w:rPr>
          <w:color w:val="000000"/>
          <w:lang w:val="lt-LT"/>
        </w:rPr>
        <w:t>r</w:t>
      </w:r>
      <w:r w:rsidR="009A20ED" w:rsidRPr="00D643E4">
        <w:rPr>
          <w:color w:val="000000"/>
          <w:lang w:val="lt-LT"/>
        </w:rPr>
        <w:t xml:space="preserve">angos </w:t>
      </w:r>
      <w:r w:rsidRPr="00D643E4">
        <w:rPr>
          <w:color w:val="000000"/>
          <w:lang w:val="lt-LT"/>
        </w:rPr>
        <w:t xml:space="preserve">techninį aptarnavimą ir remontą visą sutarties galiojimo laikotarpį nemokamai, </w:t>
      </w:r>
      <w:r w:rsidR="00606E6F" w:rsidRPr="00D643E4">
        <w:rPr>
          <w:color w:val="000000"/>
          <w:lang w:val="lt-LT"/>
        </w:rPr>
        <w:t>P</w:t>
      </w:r>
      <w:r w:rsidRPr="00D643E4">
        <w:rPr>
          <w:color w:val="000000"/>
          <w:lang w:val="lt-LT"/>
        </w:rPr>
        <w:t>irkėjas neįsipareigoja apmokėti nei paslaugų, nei medžiagų/detalių kainos</w:t>
      </w:r>
      <w:r w:rsidRPr="00D643E4">
        <w:rPr>
          <w:lang w:val="lt-LT"/>
        </w:rPr>
        <w:t xml:space="preserve"> (paslaugų ir medžiagų / detalių kaina įskaičiuota į analizatorių nuomos arba Prekių kainą).</w:t>
      </w:r>
    </w:p>
    <w:p w14:paraId="4F89A330" w14:textId="77777777" w:rsidR="00750103" w:rsidRPr="00D643E4" w:rsidRDefault="008E4B93">
      <w:pPr>
        <w:jc w:val="both"/>
        <w:rPr>
          <w:bCs/>
          <w:lang w:val="lt-LT"/>
        </w:rPr>
      </w:pPr>
      <w:r w:rsidRPr="00D643E4">
        <w:rPr>
          <w:bCs/>
          <w:lang w:val="lt-LT"/>
        </w:rPr>
        <w:t xml:space="preserve">3.7. </w:t>
      </w:r>
      <w:r w:rsidR="00F87F40" w:rsidRPr="00D643E4">
        <w:rPr>
          <w:bCs/>
          <w:lang w:val="lt-LT"/>
        </w:rPr>
        <w:t>Tiekėjas turi užtikrinti sistemos aparatūrinės ir programinės įrangos dalies aptarnavimą sutarties galiojimo laikotarpiu. Tiekėj</w:t>
      </w:r>
      <w:r w:rsidR="00750103" w:rsidRPr="00D643E4">
        <w:rPr>
          <w:bCs/>
          <w:lang w:val="lt-LT"/>
        </w:rPr>
        <w:t>as</w:t>
      </w:r>
      <w:r w:rsidR="00F87F40" w:rsidRPr="00D643E4">
        <w:rPr>
          <w:bCs/>
          <w:lang w:val="lt-LT"/>
        </w:rPr>
        <w:t xml:space="preserve"> gav</w:t>
      </w:r>
      <w:r w:rsidR="00750103" w:rsidRPr="00D643E4">
        <w:rPr>
          <w:bCs/>
          <w:lang w:val="lt-LT"/>
        </w:rPr>
        <w:t>ę</w:t>
      </w:r>
      <w:r w:rsidR="00F87F40" w:rsidRPr="00D643E4">
        <w:rPr>
          <w:bCs/>
          <w:lang w:val="lt-LT"/>
        </w:rPr>
        <w:t xml:space="preserve">s pranešimą apie sistemos gedimą, </w:t>
      </w:r>
      <w:r w:rsidR="00750103" w:rsidRPr="00D643E4">
        <w:rPr>
          <w:bCs/>
          <w:lang w:val="lt-LT"/>
        </w:rPr>
        <w:t>turi atvykti per 24 val. ir reikiamą kvalifikaciją turintys darbuotojai turi pilnai pašalinti gedimą.</w:t>
      </w:r>
    </w:p>
    <w:p w14:paraId="396E356C" w14:textId="33108938" w:rsidR="00F87F40" w:rsidRPr="00D643E4" w:rsidRDefault="006607AC">
      <w:pPr>
        <w:jc w:val="both"/>
        <w:rPr>
          <w:bCs/>
          <w:lang w:val="lt-LT"/>
        </w:rPr>
      </w:pPr>
      <w:r w:rsidRPr="00D643E4">
        <w:rPr>
          <w:bCs/>
          <w:lang w:val="lt-LT"/>
        </w:rPr>
        <w:t xml:space="preserve">3.7.1. </w:t>
      </w:r>
      <w:r w:rsidR="00750103" w:rsidRPr="00D643E4">
        <w:rPr>
          <w:bCs/>
          <w:lang w:val="lt-LT"/>
        </w:rPr>
        <w:t xml:space="preserve">Jei  </w:t>
      </w:r>
      <w:r w:rsidR="00F51396" w:rsidRPr="00D643E4">
        <w:rPr>
          <w:bCs/>
          <w:lang w:val="lt-LT"/>
        </w:rPr>
        <w:t>Tiekėjas</w:t>
      </w:r>
      <w:r w:rsidR="00750103" w:rsidRPr="00D643E4">
        <w:rPr>
          <w:bCs/>
          <w:lang w:val="lt-LT"/>
        </w:rPr>
        <w:t xml:space="preserve"> nepašalina gedimo per 72 val., tokiu atveju jis privalo sugedusią (netinkamai veikiančią) </w:t>
      </w:r>
      <w:r w:rsidR="00A153E5" w:rsidRPr="00D643E4">
        <w:rPr>
          <w:bCs/>
          <w:lang w:val="lt-LT"/>
        </w:rPr>
        <w:t>Į</w:t>
      </w:r>
      <w:r w:rsidR="00750103" w:rsidRPr="00D643E4">
        <w:rPr>
          <w:bCs/>
          <w:lang w:val="lt-LT"/>
        </w:rPr>
        <w:t xml:space="preserve">rangą laikinai pakeisti lygiaverte </w:t>
      </w:r>
      <w:r w:rsidR="00A153E5" w:rsidRPr="00D643E4">
        <w:rPr>
          <w:bCs/>
          <w:lang w:val="lt-LT"/>
        </w:rPr>
        <w:t>Į</w:t>
      </w:r>
      <w:r w:rsidR="00750103" w:rsidRPr="00D643E4">
        <w:rPr>
          <w:bCs/>
          <w:lang w:val="lt-LT"/>
        </w:rPr>
        <w:t>ranga (tuos pačius techninius reikalavimus atit</w:t>
      </w:r>
      <w:r w:rsidR="0073355B" w:rsidRPr="00D643E4">
        <w:rPr>
          <w:bCs/>
          <w:lang w:val="lt-LT"/>
        </w:rPr>
        <w:t>inkan</w:t>
      </w:r>
      <w:r w:rsidR="00750103" w:rsidRPr="00D643E4">
        <w:rPr>
          <w:bCs/>
          <w:lang w:val="lt-LT"/>
        </w:rPr>
        <w:t xml:space="preserve">čia įranga) arba kitokiu būdu sudaryti sąlygas kokybiškai ir </w:t>
      </w:r>
      <w:r w:rsidR="007D4C6E" w:rsidRPr="00D643E4">
        <w:rPr>
          <w:bCs/>
          <w:lang w:val="lt-LT"/>
        </w:rPr>
        <w:t xml:space="preserve">laiku </w:t>
      </w:r>
      <w:r w:rsidR="00750103" w:rsidRPr="00D643E4">
        <w:rPr>
          <w:bCs/>
          <w:lang w:val="lt-LT"/>
        </w:rPr>
        <w:t>atlikti tyrimus (būtinas atitinkamas tiekėjo patvirtinimas</w:t>
      </w:r>
      <w:r w:rsidR="007D4C6E" w:rsidRPr="00D643E4">
        <w:rPr>
          <w:bCs/>
          <w:lang w:val="lt-LT"/>
        </w:rPr>
        <w:t>)</w:t>
      </w:r>
      <w:r w:rsidR="00750103" w:rsidRPr="00D643E4">
        <w:rPr>
          <w:bCs/>
          <w:lang w:val="lt-LT"/>
        </w:rPr>
        <w:t>.</w:t>
      </w:r>
    </w:p>
    <w:p w14:paraId="218AFE5B" w14:textId="46F2F324" w:rsidR="00F75225" w:rsidRPr="00D643E4" w:rsidRDefault="008E4B93">
      <w:pPr>
        <w:jc w:val="both"/>
        <w:rPr>
          <w:lang w:val="lt-LT"/>
        </w:rPr>
      </w:pPr>
      <w:r w:rsidRPr="00D643E4">
        <w:rPr>
          <w:lang w:val="lt-LT"/>
        </w:rPr>
        <w:t>3.7.</w:t>
      </w:r>
      <w:r w:rsidR="006607AC" w:rsidRPr="00D643E4">
        <w:rPr>
          <w:lang w:val="lt-LT"/>
        </w:rPr>
        <w:t>2</w:t>
      </w:r>
      <w:r w:rsidRPr="00D643E4">
        <w:rPr>
          <w:lang w:val="lt-LT"/>
        </w:rPr>
        <w:t xml:space="preserve">. </w:t>
      </w:r>
      <w:r w:rsidR="00606E6F" w:rsidRPr="00D643E4">
        <w:rPr>
          <w:lang w:val="lt-LT"/>
        </w:rPr>
        <w:t>Tiekėjui nepristačius analogiško</w:t>
      </w:r>
      <w:r w:rsidR="00750103" w:rsidRPr="00D643E4">
        <w:rPr>
          <w:lang w:val="lt-LT"/>
        </w:rPr>
        <w:t>s</w:t>
      </w:r>
      <w:r w:rsidR="00606E6F" w:rsidRPr="00D643E4">
        <w:rPr>
          <w:lang w:val="lt-LT"/>
        </w:rPr>
        <w:t xml:space="preserve"> Įr</w:t>
      </w:r>
      <w:r w:rsidR="009A20ED" w:rsidRPr="00D643E4">
        <w:rPr>
          <w:lang w:val="lt-LT"/>
        </w:rPr>
        <w:t>angos</w:t>
      </w:r>
      <w:r w:rsidR="00606E6F" w:rsidRPr="00D643E4">
        <w:rPr>
          <w:lang w:val="lt-LT"/>
        </w:rPr>
        <w:t xml:space="preserve"> pagal techninę specifikaciją  – Įr</w:t>
      </w:r>
      <w:r w:rsidR="009A20ED" w:rsidRPr="00D643E4">
        <w:rPr>
          <w:lang w:val="lt-LT"/>
        </w:rPr>
        <w:t xml:space="preserve">angos </w:t>
      </w:r>
      <w:r w:rsidRPr="00D643E4">
        <w:rPr>
          <w:lang w:val="lt-LT"/>
        </w:rPr>
        <w:t>Nuomos/ panaudos laikas sustabdomas</w:t>
      </w:r>
      <w:r w:rsidR="00606E6F" w:rsidRPr="00D643E4">
        <w:rPr>
          <w:lang w:val="lt-LT"/>
        </w:rPr>
        <w:t xml:space="preserve">, </w:t>
      </w:r>
      <w:r w:rsidRPr="00D643E4">
        <w:rPr>
          <w:lang w:val="lt-LT"/>
        </w:rPr>
        <w:t>ir už jį Pirkėjas nemoka</w:t>
      </w:r>
      <w:r w:rsidR="006607AC" w:rsidRPr="00D643E4">
        <w:rPr>
          <w:lang w:val="lt-LT"/>
        </w:rPr>
        <w:t>.</w:t>
      </w:r>
    </w:p>
    <w:p w14:paraId="6C4CADD7" w14:textId="6F8DFED6" w:rsidR="00F75225" w:rsidRPr="00D643E4" w:rsidRDefault="008E4B93">
      <w:pPr>
        <w:jc w:val="both"/>
        <w:rPr>
          <w:lang w:val="lt-LT"/>
        </w:rPr>
      </w:pPr>
      <w:r w:rsidRPr="00D643E4">
        <w:rPr>
          <w:bCs/>
          <w:lang w:val="lt-LT"/>
        </w:rPr>
        <w:t xml:space="preserve">3.8. </w:t>
      </w:r>
      <w:r w:rsidRPr="00D643E4">
        <w:rPr>
          <w:bCs/>
          <w:color w:val="000000"/>
          <w:lang w:val="lt-LT"/>
        </w:rPr>
        <w:t xml:space="preserve">Trūkstama ir/ar nekokybiška </w:t>
      </w:r>
      <w:r w:rsidR="00A153E5" w:rsidRPr="00D643E4">
        <w:rPr>
          <w:bCs/>
          <w:color w:val="000000"/>
          <w:lang w:val="lt-LT"/>
        </w:rPr>
        <w:t>Į</w:t>
      </w:r>
      <w:r w:rsidRPr="00D643E4">
        <w:rPr>
          <w:bCs/>
          <w:color w:val="000000"/>
          <w:lang w:val="lt-LT"/>
        </w:rPr>
        <w:t>r</w:t>
      </w:r>
      <w:r w:rsidR="009A20ED" w:rsidRPr="00D643E4">
        <w:rPr>
          <w:bCs/>
          <w:color w:val="000000"/>
          <w:lang w:val="lt-LT"/>
        </w:rPr>
        <w:t>anga</w:t>
      </w:r>
      <w:r w:rsidRPr="00D643E4">
        <w:rPr>
          <w:bCs/>
          <w:color w:val="000000"/>
          <w:lang w:val="lt-LT"/>
        </w:rPr>
        <w:t xml:space="preserve"> turi būti pakeista į kokybišką Tiekėjo sąskaita ir sąnaudomis </w:t>
      </w:r>
      <w:r w:rsidRPr="00D643E4">
        <w:rPr>
          <w:bCs/>
          <w:lang w:val="lt-LT"/>
        </w:rPr>
        <w:t xml:space="preserve">per </w:t>
      </w:r>
      <w:r w:rsidR="0073355B" w:rsidRPr="00D643E4">
        <w:rPr>
          <w:bCs/>
          <w:lang w:val="lt-LT"/>
        </w:rPr>
        <w:t>72 valandas</w:t>
      </w:r>
      <w:r w:rsidRPr="00D643E4">
        <w:rPr>
          <w:bCs/>
          <w:color w:val="000000"/>
          <w:lang w:val="lt-LT"/>
        </w:rPr>
        <w:t>, skaičiuojant nuo pranešimo apie nekokybišką Įr</w:t>
      </w:r>
      <w:r w:rsidR="00D53A5B" w:rsidRPr="00D643E4">
        <w:rPr>
          <w:bCs/>
          <w:color w:val="000000"/>
          <w:lang w:val="lt-LT"/>
        </w:rPr>
        <w:t xml:space="preserve">angą </w:t>
      </w:r>
      <w:r w:rsidRPr="00D643E4">
        <w:rPr>
          <w:bCs/>
          <w:color w:val="000000"/>
          <w:lang w:val="lt-LT"/>
        </w:rPr>
        <w:t>Tiekėjui išsiuntimo dienos. Tiekėjas privalo atlyginti Pirkėjui išlaidas, nuostolius, kilusius dėl nekokybiško</w:t>
      </w:r>
      <w:r w:rsidR="009A20ED" w:rsidRPr="00D643E4">
        <w:rPr>
          <w:bCs/>
          <w:color w:val="000000"/>
          <w:lang w:val="lt-LT"/>
        </w:rPr>
        <w:t>s</w:t>
      </w:r>
      <w:r w:rsidRPr="00D643E4">
        <w:rPr>
          <w:bCs/>
          <w:color w:val="000000"/>
          <w:lang w:val="lt-LT"/>
        </w:rPr>
        <w:t xml:space="preserve"> </w:t>
      </w:r>
      <w:r w:rsidR="00A153E5" w:rsidRPr="00D643E4">
        <w:rPr>
          <w:bCs/>
          <w:color w:val="000000"/>
          <w:lang w:val="lt-LT"/>
        </w:rPr>
        <w:t>Į</w:t>
      </w:r>
      <w:r w:rsidR="009A20ED" w:rsidRPr="00D643E4">
        <w:rPr>
          <w:bCs/>
          <w:color w:val="000000"/>
          <w:lang w:val="lt-LT"/>
        </w:rPr>
        <w:t>rangos</w:t>
      </w:r>
      <w:r w:rsidRPr="00D643E4">
        <w:rPr>
          <w:bCs/>
          <w:color w:val="000000"/>
          <w:lang w:val="lt-LT"/>
        </w:rPr>
        <w:t xml:space="preserve"> panaudojimo. Jei Tiekėjas negali pakeisti n</w:t>
      </w:r>
      <w:r w:rsidRPr="00D643E4">
        <w:rPr>
          <w:bCs/>
          <w:lang w:val="lt-LT"/>
        </w:rPr>
        <w:t>ekokybiško</w:t>
      </w:r>
      <w:r w:rsidR="009A20ED" w:rsidRPr="00D643E4">
        <w:rPr>
          <w:bCs/>
          <w:lang w:val="lt-LT"/>
        </w:rPr>
        <w:t>s</w:t>
      </w:r>
      <w:r w:rsidRPr="00D643E4">
        <w:rPr>
          <w:bCs/>
          <w:lang w:val="lt-LT"/>
        </w:rPr>
        <w:t xml:space="preserve"> </w:t>
      </w:r>
      <w:r w:rsidR="00A153E5" w:rsidRPr="00D643E4">
        <w:rPr>
          <w:bCs/>
          <w:lang w:val="lt-LT"/>
        </w:rPr>
        <w:t>Į</w:t>
      </w:r>
      <w:r w:rsidR="009A20ED" w:rsidRPr="00D643E4">
        <w:rPr>
          <w:bCs/>
          <w:lang w:val="lt-LT"/>
        </w:rPr>
        <w:t>rangos</w:t>
      </w:r>
      <w:r w:rsidRPr="00D643E4">
        <w:rPr>
          <w:bCs/>
          <w:lang w:val="lt-LT"/>
        </w:rPr>
        <w:t xml:space="preserve"> į kokybišką, jis privalo grąžinti už nekokybišką </w:t>
      </w:r>
      <w:r w:rsidR="00A153E5" w:rsidRPr="00D643E4">
        <w:rPr>
          <w:bCs/>
          <w:lang w:val="lt-LT"/>
        </w:rPr>
        <w:t>Į</w:t>
      </w:r>
      <w:r w:rsidR="00D53A5B" w:rsidRPr="00D643E4">
        <w:rPr>
          <w:bCs/>
          <w:lang w:val="lt-LT"/>
        </w:rPr>
        <w:t xml:space="preserve">rangą </w:t>
      </w:r>
      <w:r w:rsidRPr="00D643E4">
        <w:rPr>
          <w:bCs/>
          <w:lang w:val="lt-LT"/>
        </w:rPr>
        <w:t>gautas lėšas ir sumokėti baudą.</w:t>
      </w:r>
    </w:p>
    <w:p w14:paraId="54B60791" w14:textId="15A8ECCD" w:rsidR="00F75225" w:rsidRPr="00D643E4" w:rsidRDefault="008E4B93">
      <w:pPr>
        <w:pStyle w:val="Pagrindinistekstas11"/>
        <w:ind w:firstLine="0"/>
        <w:rPr>
          <w:rFonts w:ascii="Times New Roman" w:hAnsi="Times New Roman"/>
          <w:bCs/>
          <w:color w:val="000000"/>
          <w:sz w:val="24"/>
          <w:szCs w:val="24"/>
          <w:lang w:val="lt-LT"/>
        </w:rPr>
      </w:pPr>
      <w:r w:rsidRPr="00D643E4">
        <w:rPr>
          <w:rFonts w:ascii="Times New Roman" w:hAnsi="Times New Roman"/>
          <w:bCs/>
          <w:color w:val="000000"/>
          <w:sz w:val="24"/>
          <w:szCs w:val="24"/>
          <w:lang w:val="lt-LT"/>
        </w:rPr>
        <w:t xml:space="preserve">3.9. Tiekėjas atsako už </w:t>
      </w:r>
      <w:r w:rsidR="00A153E5" w:rsidRPr="00D643E4">
        <w:rPr>
          <w:rFonts w:ascii="Times New Roman" w:hAnsi="Times New Roman"/>
          <w:bCs/>
          <w:color w:val="000000"/>
          <w:sz w:val="24"/>
          <w:szCs w:val="24"/>
          <w:lang w:val="lt-LT"/>
        </w:rPr>
        <w:t>Į</w:t>
      </w:r>
      <w:r w:rsidRPr="00D643E4">
        <w:rPr>
          <w:rFonts w:ascii="Times New Roman" w:hAnsi="Times New Roman"/>
          <w:bCs/>
          <w:color w:val="000000"/>
          <w:sz w:val="24"/>
          <w:szCs w:val="24"/>
          <w:lang w:val="lt-LT"/>
        </w:rPr>
        <w:t>r</w:t>
      </w:r>
      <w:r w:rsidR="00D53A5B" w:rsidRPr="00D643E4">
        <w:rPr>
          <w:rFonts w:ascii="Times New Roman" w:hAnsi="Times New Roman"/>
          <w:bCs/>
          <w:color w:val="000000"/>
          <w:sz w:val="24"/>
          <w:szCs w:val="24"/>
          <w:lang w:val="lt-LT"/>
        </w:rPr>
        <w:t>angos</w:t>
      </w:r>
      <w:r w:rsidRPr="00D643E4">
        <w:rPr>
          <w:rFonts w:ascii="Times New Roman" w:hAnsi="Times New Roman"/>
          <w:bCs/>
          <w:color w:val="000000"/>
          <w:sz w:val="24"/>
          <w:szCs w:val="24"/>
          <w:lang w:val="lt-LT"/>
        </w:rPr>
        <w:t xml:space="preserve"> sugadinimą, jei tai atsitinka dėl netinkamo įpakavimo ar transportavimo.</w:t>
      </w:r>
    </w:p>
    <w:p w14:paraId="664D2642" w14:textId="77777777" w:rsidR="00F75225" w:rsidRPr="00D643E4" w:rsidRDefault="00F75225">
      <w:pPr>
        <w:pStyle w:val="BodyText1"/>
        <w:ind w:firstLine="0"/>
        <w:rPr>
          <w:rFonts w:ascii="Times New Roman" w:hAnsi="Times New Roman"/>
          <w:b/>
          <w:sz w:val="24"/>
          <w:szCs w:val="24"/>
          <w:lang w:val="lt-LT"/>
        </w:rPr>
      </w:pPr>
    </w:p>
    <w:p w14:paraId="38C190FD" w14:textId="38075ADF" w:rsidR="00F75225" w:rsidRPr="00D643E4" w:rsidRDefault="008E4B93">
      <w:pPr>
        <w:pStyle w:val="BodyText1"/>
        <w:ind w:firstLine="0"/>
        <w:rPr>
          <w:rFonts w:ascii="Times New Roman" w:hAnsi="Times New Roman"/>
          <w:sz w:val="24"/>
          <w:szCs w:val="24"/>
          <w:lang w:val="lt-LT"/>
        </w:rPr>
      </w:pPr>
      <w:r w:rsidRPr="00D643E4">
        <w:rPr>
          <w:rFonts w:ascii="Times New Roman" w:hAnsi="Times New Roman"/>
          <w:b/>
          <w:sz w:val="24"/>
          <w:szCs w:val="24"/>
          <w:lang w:val="lt-LT"/>
        </w:rPr>
        <w:t>4.</w:t>
      </w:r>
      <w:r w:rsidRPr="00D643E4">
        <w:rPr>
          <w:rFonts w:ascii="Times New Roman" w:hAnsi="Times New Roman"/>
          <w:sz w:val="24"/>
          <w:szCs w:val="24"/>
          <w:lang w:val="lt-LT"/>
        </w:rPr>
        <w:t xml:space="preserve"> </w:t>
      </w:r>
      <w:r w:rsidRPr="00D643E4">
        <w:rPr>
          <w:rFonts w:ascii="Times New Roman" w:hAnsi="Times New Roman"/>
          <w:b/>
          <w:bCs/>
          <w:sz w:val="24"/>
          <w:szCs w:val="24"/>
          <w:lang w:val="lt-LT"/>
        </w:rPr>
        <w:t xml:space="preserve">Prekių ir </w:t>
      </w:r>
      <w:r w:rsidR="00DE4055" w:rsidRPr="00D643E4">
        <w:rPr>
          <w:rFonts w:ascii="Times New Roman" w:hAnsi="Times New Roman"/>
          <w:b/>
          <w:bCs/>
          <w:sz w:val="24"/>
          <w:szCs w:val="24"/>
          <w:lang w:val="lt-LT"/>
        </w:rPr>
        <w:t>Į</w:t>
      </w:r>
      <w:r w:rsidRPr="00D643E4">
        <w:rPr>
          <w:rFonts w:ascii="Times New Roman" w:hAnsi="Times New Roman"/>
          <w:b/>
          <w:bCs/>
          <w:sz w:val="24"/>
          <w:szCs w:val="24"/>
          <w:lang w:val="lt-LT"/>
        </w:rPr>
        <w:t>r</w:t>
      </w:r>
      <w:r w:rsidR="009A20ED" w:rsidRPr="00D643E4">
        <w:rPr>
          <w:rFonts w:ascii="Times New Roman" w:hAnsi="Times New Roman"/>
          <w:b/>
          <w:bCs/>
          <w:sz w:val="24"/>
          <w:szCs w:val="24"/>
          <w:lang w:val="lt-LT"/>
        </w:rPr>
        <w:t>angos</w:t>
      </w:r>
      <w:r w:rsidRPr="00D643E4">
        <w:rPr>
          <w:rFonts w:ascii="Times New Roman" w:hAnsi="Times New Roman"/>
          <w:b/>
          <w:bCs/>
          <w:sz w:val="24"/>
          <w:szCs w:val="24"/>
          <w:lang w:val="lt-LT"/>
        </w:rPr>
        <w:t xml:space="preserve"> nuomos kaina ir atsiskaitymų tvarka</w:t>
      </w:r>
      <w:r w:rsidRPr="00D643E4">
        <w:rPr>
          <w:rFonts w:ascii="Times New Roman" w:hAnsi="Times New Roman"/>
          <w:sz w:val="24"/>
          <w:szCs w:val="24"/>
          <w:lang w:val="lt-LT"/>
        </w:rPr>
        <w:t xml:space="preserve"> </w:t>
      </w:r>
    </w:p>
    <w:p w14:paraId="74E3F9AC" w14:textId="45CB4698" w:rsidR="00F75225" w:rsidRPr="00D643E4" w:rsidRDefault="008E4B93">
      <w:pPr>
        <w:snapToGrid w:val="0"/>
        <w:jc w:val="both"/>
        <w:rPr>
          <w:rFonts w:eastAsia="Arial"/>
          <w:bCs/>
          <w:lang w:val="lt-LT"/>
        </w:rPr>
      </w:pPr>
      <w:r w:rsidRPr="00D643E4">
        <w:rPr>
          <w:rFonts w:eastAsia="Arial"/>
          <w:lang w:val="lt-LT"/>
        </w:rPr>
        <w:t>4.1.</w:t>
      </w:r>
      <w:r w:rsidRPr="00D643E4">
        <w:rPr>
          <w:rFonts w:eastAsia="Arial"/>
          <w:bCs/>
          <w:lang w:val="lt-LT"/>
        </w:rPr>
        <w:t xml:space="preserve"> Sutarties kainos skaičiuojamos fiksuoto įkainio apskaičiavimo būdu.</w:t>
      </w:r>
    </w:p>
    <w:p w14:paraId="1404DCD3" w14:textId="45C4415D" w:rsidR="00F75225" w:rsidRPr="00D643E4" w:rsidRDefault="008E4B93">
      <w:pPr>
        <w:snapToGrid w:val="0"/>
        <w:jc w:val="both"/>
        <w:rPr>
          <w:rFonts w:eastAsia="Arial"/>
          <w:b/>
          <w:bCs/>
          <w:lang w:val="lt-LT"/>
        </w:rPr>
      </w:pPr>
      <w:r w:rsidRPr="00D643E4">
        <w:rPr>
          <w:rFonts w:eastAsia="Arial"/>
          <w:lang w:val="lt-LT"/>
        </w:rPr>
        <w:t>4.</w:t>
      </w:r>
      <w:r w:rsidR="009F6F35" w:rsidRPr="00D643E4">
        <w:rPr>
          <w:rFonts w:eastAsia="Arial"/>
          <w:lang w:val="lt-LT"/>
        </w:rPr>
        <w:t>2</w:t>
      </w:r>
      <w:r w:rsidRPr="00D643E4">
        <w:rPr>
          <w:rFonts w:eastAsia="Arial"/>
          <w:lang w:val="lt-LT"/>
        </w:rPr>
        <w:t xml:space="preserve">. Šalys susitarė, kad maksimali </w:t>
      </w:r>
      <w:r w:rsidRPr="00D643E4">
        <w:rPr>
          <w:rFonts w:eastAsia="Arial"/>
          <w:b/>
          <w:bCs/>
          <w:lang w:val="lt-LT"/>
        </w:rPr>
        <w:t>Sutarties vertė yra</w:t>
      </w:r>
      <w:bookmarkStart w:id="0" w:name="OLE_LINK1"/>
      <w:r w:rsidR="00C32EC3">
        <w:rPr>
          <w:rFonts w:eastAsia="Arial"/>
          <w:b/>
          <w:bCs/>
          <w:lang w:val="lt-LT"/>
        </w:rPr>
        <w:t xml:space="preserve"> 7119,00 </w:t>
      </w:r>
      <w:r w:rsidRPr="00D643E4">
        <w:rPr>
          <w:rFonts w:eastAsia="Arial"/>
          <w:b/>
          <w:bCs/>
          <w:lang w:val="lt-LT"/>
        </w:rPr>
        <w:t>Eur su PVM</w:t>
      </w:r>
      <w:bookmarkEnd w:id="0"/>
      <w:r w:rsidR="00E02C7B" w:rsidRPr="00D643E4">
        <w:rPr>
          <w:rFonts w:eastAsia="Arial"/>
          <w:b/>
          <w:bCs/>
          <w:lang w:val="lt-LT"/>
        </w:rPr>
        <w:t xml:space="preserve"> </w:t>
      </w:r>
      <w:r w:rsidR="005472EB" w:rsidRPr="00D643E4">
        <w:rPr>
          <w:rFonts w:eastAsia="Arial"/>
          <w:b/>
          <w:bCs/>
          <w:lang w:val="lt-LT"/>
        </w:rPr>
        <w:t>(</w:t>
      </w:r>
      <w:r w:rsidR="00C32EC3">
        <w:rPr>
          <w:rFonts w:eastAsia="Arial"/>
          <w:b/>
          <w:bCs/>
          <w:lang w:val="lt-LT"/>
        </w:rPr>
        <w:t xml:space="preserve"> </w:t>
      </w:r>
      <w:r w:rsidR="00286478">
        <w:rPr>
          <w:rFonts w:eastAsia="Arial"/>
          <w:b/>
          <w:bCs/>
          <w:lang w:val="lt-LT"/>
        </w:rPr>
        <w:t xml:space="preserve">6780,00 </w:t>
      </w:r>
      <w:r w:rsidR="00E02C7B" w:rsidRPr="00D643E4">
        <w:rPr>
          <w:rFonts w:eastAsia="Arial"/>
          <w:b/>
          <w:bCs/>
          <w:lang w:val="lt-LT"/>
        </w:rPr>
        <w:t>Eur be PVM)</w:t>
      </w:r>
      <w:r w:rsidR="00BB0F18" w:rsidRPr="00D643E4">
        <w:rPr>
          <w:rFonts w:eastAsia="Arial"/>
          <w:b/>
          <w:bCs/>
          <w:lang w:val="lt-LT"/>
        </w:rPr>
        <w:t>, kurią sudaro:</w:t>
      </w:r>
    </w:p>
    <w:p w14:paraId="65F16EFB" w14:textId="4CA6FF8D" w:rsidR="00F75225" w:rsidRPr="00D643E4" w:rsidRDefault="008E4B93">
      <w:pPr>
        <w:snapToGrid w:val="0"/>
        <w:jc w:val="both"/>
        <w:rPr>
          <w:rFonts w:eastAsia="Arial"/>
          <w:bCs/>
          <w:lang w:val="lt-LT"/>
        </w:rPr>
      </w:pPr>
      <w:r w:rsidRPr="00D643E4">
        <w:rPr>
          <w:rFonts w:eastAsia="Arial"/>
          <w:bCs/>
          <w:lang w:val="lt-LT"/>
        </w:rPr>
        <w:t>4.</w:t>
      </w:r>
      <w:r w:rsidR="00201FA4">
        <w:rPr>
          <w:rFonts w:eastAsia="Arial"/>
          <w:bCs/>
          <w:lang w:val="lt-LT"/>
        </w:rPr>
        <w:t>3</w:t>
      </w:r>
      <w:r w:rsidRPr="00D643E4">
        <w:rPr>
          <w:rFonts w:eastAsia="Arial"/>
          <w:bCs/>
          <w:lang w:val="lt-LT"/>
        </w:rPr>
        <w:t xml:space="preserve">. Įkainiai </w:t>
      </w:r>
      <w:r w:rsidR="009F6F35" w:rsidRPr="00D643E4">
        <w:rPr>
          <w:rFonts w:eastAsia="Arial"/>
          <w:bCs/>
          <w:lang w:val="lt-LT"/>
        </w:rPr>
        <w:t xml:space="preserve">PVM </w:t>
      </w:r>
      <w:r w:rsidRPr="00D643E4">
        <w:rPr>
          <w:rFonts w:eastAsia="Arial"/>
          <w:bCs/>
          <w:lang w:val="lt-LT"/>
        </w:rPr>
        <w:t>sąskaitose</w:t>
      </w:r>
      <w:r w:rsidR="009F6F35" w:rsidRPr="00D643E4">
        <w:rPr>
          <w:rFonts w:eastAsia="Arial"/>
          <w:bCs/>
          <w:lang w:val="lt-LT"/>
        </w:rPr>
        <w:t xml:space="preserve"> </w:t>
      </w:r>
      <w:r w:rsidRPr="00D643E4">
        <w:rPr>
          <w:rFonts w:eastAsia="Arial"/>
          <w:bCs/>
          <w:lang w:val="lt-LT"/>
        </w:rPr>
        <w:t>faktūrose nurodomi be PVM ir bendra suma su PVM.</w:t>
      </w:r>
    </w:p>
    <w:p w14:paraId="7A3B80BA" w14:textId="3F4F17DA" w:rsidR="00F75225" w:rsidRPr="00D643E4" w:rsidRDefault="008E4B93">
      <w:pPr>
        <w:snapToGrid w:val="0"/>
        <w:jc w:val="both"/>
        <w:rPr>
          <w:lang w:val="lt-LT"/>
        </w:rPr>
      </w:pPr>
      <w:r w:rsidRPr="00D643E4">
        <w:rPr>
          <w:rFonts w:eastAsia="Arial"/>
          <w:bCs/>
          <w:lang w:val="lt-LT"/>
        </w:rPr>
        <w:t>4.</w:t>
      </w:r>
      <w:r w:rsidR="00201FA4">
        <w:rPr>
          <w:rFonts w:eastAsia="Arial"/>
          <w:bCs/>
          <w:lang w:val="lt-LT"/>
        </w:rPr>
        <w:t>4</w:t>
      </w:r>
      <w:r w:rsidRPr="00D643E4">
        <w:rPr>
          <w:rFonts w:eastAsia="Arial"/>
          <w:bCs/>
          <w:lang w:val="lt-LT"/>
        </w:rPr>
        <w:t xml:space="preserve">. </w:t>
      </w:r>
      <w:r w:rsidRPr="00D643E4">
        <w:rPr>
          <w:rFonts w:eastAsia="Arial"/>
          <w:bCs/>
          <w:color w:val="000000"/>
          <w:lang w:val="lt-LT"/>
        </w:rPr>
        <w:t xml:space="preserve">Prekių ir </w:t>
      </w:r>
      <w:r w:rsidRPr="00D643E4">
        <w:rPr>
          <w:rFonts w:eastAsia="Arial"/>
          <w:bCs/>
          <w:lang w:val="lt-LT"/>
        </w:rPr>
        <w:t>Įr</w:t>
      </w:r>
      <w:r w:rsidR="009A20ED" w:rsidRPr="00D643E4">
        <w:rPr>
          <w:rFonts w:eastAsia="Arial"/>
          <w:bCs/>
          <w:lang w:val="lt-LT"/>
        </w:rPr>
        <w:t>angos</w:t>
      </w:r>
      <w:r w:rsidRPr="00D643E4">
        <w:rPr>
          <w:rFonts w:eastAsia="Arial"/>
          <w:bCs/>
          <w:lang w:val="lt-LT"/>
        </w:rPr>
        <w:t xml:space="preserve"> nuomos </w:t>
      </w:r>
      <w:r w:rsidR="004B07C6" w:rsidRPr="00D643E4">
        <w:rPr>
          <w:rFonts w:eastAsia="Arial"/>
          <w:bCs/>
          <w:lang w:val="lt-LT"/>
        </w:rPr>
        <w:t>(jei šia Sutartimi nuomojama/ panaudos būdu gaunama Įranga</w:t>
      </w:r>
      <w:r w:rsidR="003D3898" w:rsidRPr="00D643E4">
        <w:rPr>
          <w:rFonts w:eastAsia="Arial"/>
          <w:bCs/>
          <w:lang w:val="lt-LT"/>
        </w:rPr>
        <w:t>)</w:t>
      </w:r>
      <w:r w:rsidRPr="00D643E4">
        <w:rPr>
          <w:rFonts w:eastAsia="Arial"/>
          <w:bCs/>
          <w:lang w:val="lt-LT"/>
        </w:rPr>
        <w:t xml:space="preserve"> </w:t>
      </w:r>
      <w:r w:rsidRPr="00D643E4">
        <w:rPr>
          <w:rFonts w:eastAsia="Arial"/>
          <w:bCs/>
          <w:color w:val="000000"/>
          <w:lang w:val="lt-LT"/>
        </w:rPr>
        <w:t>įkainiai nurodyti pasiūlyme ir šioje Sutartyje sutampa ir nekinta</w:t>
      </w:r>
      <w:r w:rsidRPr="00D643E4">
        <w:rPr>
          <w:rFonts w:eastAsia="Arial"/>
          <w:bCs/>
          <w:lang w:val="lt-LT"/>
        </w:rPr>
        <w:t xml:space="preserve"> visą Sutarties galiojimo laiką, išskyrus esant 9.1 </w:t>
      </w:r>
      <w:r w:rsidR="000C6BD2" w:rsidRPr="00D643E4">
        <w:rPr>
          <w:rFonts w:eastAsia="Arial"/>
          <w:bCs/>
          <w:lang w:val="lt-LT"/>
        </w:rPr>
        <w:t>-</w:t>
      </w:r>
      <w:r w:rsidRPr="00D643E4">
        <w:rPr>
          <w:rFonts w:eastAsia="Arial"/>
          <w:bCs/>
          <w:lang w:val="lt-LT"/>
        </w:rPr>
        <w:t xml:space="preserve"> 9.3 punktuose nurodytoms sąlygoms.</w:t>
      </w:r>
    </w:p>
    <w:p w14:paraId="57C64ED6" w14:textId="7CD9FCEA" w:rsidR="00F75225" w:rsidRPr="00D643E4" w:rsidRDefault="008E4B93">
      <w:pPr>
        <w:jc w:val="both"/>
        <w:rPr>
          <w:bCs/>
          <w:color w:val="000000"/>
          <w:lang w:val="lt-LT"/>
        </w:rPr>
      </w:pPr>
      <w:r w:rsidRPr="00D643E4">
        <w:rPr>
          <w:bCs/>
          <w:color w:val="000000"/>
          <w:lang w:val="lt-LT"/>
        </w:rPr>
        <w:t>4.</w:t>
      </w:r>
      <w:r w:rsidR="00201FA4">
        <w:rPr>
          <w:bCs/>
          <w:color w:val="000000"/>
          <w:lang w:val="lt-LT"/>
        </w:rPr>
        <w:t>5</w:t>
      </w:r>
      <w:r w:rsidRPr="00D643E4">
        <w:rPr>
          <w:bCs/>
          <w:color w:val="000000"/>
          <w:lang w:val="lt-LT"/>
        </w:rPr>
        <w:t xml:space="preserve">. Už kokybiškas </w:t>
      </w:r>
      <w:r w:rsidR="00D873C2" w:rsidRPr="00D643E4">
        <w:rPr>
          <w:bCs/>
          <w:color w:val="000000"/>
          <w:lang w:val="lt-LT"/>
        </w:rPr>
        <w:t>P</w:t>
      </w:r>
      <w:r w:rsidRPr="00D643E4">
        <w:rPr>
          <w:bCs/>
          <w:color w:val="000000"/>
          <w:lang w:val="lt-LT"/>
        </w:rPr>
        <w:t xml:space="preserve">rekes Pirkėjas apmoka </w:t>
      </w:r>
      <w:r w:rsidR="005F3DB2" w:rsidRPr="00D643E4">
        <w:rPr>
          <w:bCs/>
          <w:color w:val="000000"/>
          <w:lang w:val="lt-LT"/>
        </w:rPr>
        <w:t>Tiekėjui</w:t>
      </w:r>
      <w:r w:rsidRPr="00D643E4">
        <w:rPr>
          <w:bCs/>
          <w:color w:val="000000"/>
          <w:lang w:val="lt-LT"/>
        </w:rPr>
        <w:t xml:space="preserve">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17CE17BE" w:rsidR="00BC6ABC" w:rsidRPr="00D643E4" w:rsidRDefault="00BC6ABC">
      <w:pPr>
        <w:jc w:val="both"/>
        <w:rPr>
          <w:bCs/>
          <w:color w:val="000000"/>
          <w:lang w:val="lt-LT"/>
        </w:rPr>
      </w:pPr>
      <w:r w:rsidRPr="00D643E4">
        <w:rPr>
          <w:bCs/>
          <w:color w:val="000000"/>
          <w:lang w:val="lt-LT"/>
        </w:rPr>
        <w:t>4.</w:t>
      </w:r>
      <w:r w:rsidR="00201FA4">
        <w:rPr>
          <w:bCs/>
          <w:color w:val="000000"/>
          <w:lang w:val="lt-LT"/>
        </w:rPr>
        <w:t>6</w:t>
      </w:r>
      <w:r w:rsidRPr="00D643E4">
        <w:rPr>
          <w:bCs/>
          <w:color w:val="000000"/>
          <w:lang w:val="lt-LT"/>
        </w:rPr>
        <w:t xml:space="preserve">. </w:t>
      </w:r>
      <w:r w:rsidR="009F6F35" w:rsidRPr="00D643E4">
        <w:rPr>
          <w:bCs/>
          <w:color w:val="000000"/>
          <w:lang w:val="lt-LT"/>
        </w:rPr>
        <w:t>Tiekėjas įsipareigoja PVM sąskaitą faktūrą išrašyti vadovaujantis Lietuvos Respublikos pridėtinės vertės mokesčio įstatymo nuostatomis.</w:t>
      </w:r>
    </w:p>
    <w:p w14:paraId="6DCB5DE7" w14:textId="6CC9CA47" w:rsidR="00F75225" w:rsidRPr="00D643E4" w:rsidRDefault="008E4B93">
      <w:pPr>
        <w:jc w:val="both"/>
        <w:rPr>
          <w:lang w:val="lt-LT"/>
        </w:rPr>
      </w:pPr>
      <w:r w:rsidRPr="00D643E4">
        <w:rPr>
          <w:lang w:val="lt-LT"/>
        </w:rPr>
        <w:t>4.</w:t>
      </w:r>
      <w:r w:rsidR="00201FA4">
        <w:rPr>
          <w:lang w:val="lt-LT"/>
        </w:rPr>
        <w:t>7</w:t>
      </w:r>
      <w:r w:rsidRPr="00D643E4">
        <w:rPr>
          <w:lang w:val="lt-LT"/>
        </w:rPr>
        <w:t xml:space="preserve">. Už </w:t>
      </w:r>
      <w:r w:rsidR="00A153E5" w:rsidRPr="00D643E4">
        <w:rPr>
          <w:lang w:val="lt-LT"/>
        </w:rPr>
        <w:t>Į</w:t>
      </w:r>
      <w:r w:rsidRPr="00D643E4">
        <w:rPr>
          <w:lang w:val="lt-LT"/>
        </w:rPr>
        <w:t>r</w:t>
      </w:r>
      <w:r w:rsidR="009A20ED" w:rsidRPr="00D643E4">
        <w:rPr>
          <w:lang w:val="lt-LT"/>
        </w:rPr>
        <w:t>angos</w:t>
      </w:r>
      <w:r w:rsidRPr="00D643E4">
        <w:rPr>
          <w:lang w:val="lt-LT"/>
        </w:rPr>
        <w:t xml:space="preserve"> nuomą </w:t>
      </w:r>
      <w:r w:rsidRPr="00D643E4">
        <w:rPr>
          <w:bCs/>
          <w:lang w:val="lt-LT"/>
        </w:rPr>
        <w:t>(jei šia Sutartimi nuomojama (-i)</w:t>
      </w:r>
      <w:r w:rsidR="004B07C6" w:rsidRPr="00D643E4">
        <w:rPr>
          <w:bCs/>
          <w:lang w:val="lt-LT"/>
        </w:rPr>
        <w:t xml:space="preserve"> panaudos būdu gaunama</w:t>
      </w:r>
      <w:r w:rsidRPr="00D643E4">
        <w:rPr>
          <w:bCs/>
          <w:lang w:val="lt-LT"/>
        </w:rPr>
        <w:t xml:space="preserve"> Įr</w:t>
      </w:r>
      <w:r w:rsidR="009A20ED" w:rsidRPr="00D643E4">
        <w:rPr>
          <w:bCs/>
          <w:lang w:val="lt-LT"/>
        </w:rPr>
        <w:t>anga</w:t>
      </w:r>
      <w:r w:rsidRPr="00D643E4">
        <w:rPr>
          <w:bCs/>
          <w:lang w:val="lt-LT"/>
        </w:rPr>
        <w:t xml:space="preserve"> (-</w:t>
      </w:r>
      <w:proofErr w:type="spellStart"/>
      <w:r w:rsidR="009A20ED" w:rsidRPr="00D643E4">
        <w:rPr>
          <w:bCs/>
          <w:lang w:val="lt-LT"/>
        </w:rPr>
        <w:t>os</w:t>
      </w:r>
      <w:proofErr w:type="spellEnd"/>
      <w:r w:rsidRPr="00D643E4">
        <w:rPr>
          <w:bCs/>
          <w:lang w:val="lt-LT"/>
        </w:rPr>
        <w:t>))</w:t>
      </w:r>
      <w:r w:rsidRPr="00D643E4">
        <w:rPr>
          <w:lang w:val="lt-LT"/>
        </w:rPr>
        <w:t xml:space="preserve"> Pirkėjas apmoka Tiekėjui, kiekvieną mėnesį,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33F1D338" w14:textId="7AFAB381" w:rsidR="00281266" w:rsidRDefault="006B121D" w:rsidP="006B121D">
      <w:pPr>
        <w:jc w:val="both"/>
        <w:rPr>
          <w:bCs/>
          <w:lang w:val="lt-LT"/>
        </w:rPr>
      </w:pPr>
      <w:r>
        <w:rPr>
          <w:bCs/>
          <w:lang w:val="lt-LT"/>
        </w:rPr>
        <w:t>4</w:t>
      </w:r>
      <w:r w:rsidRPr="006B121D">
        <w:rPr>
          <w:bCs/>
          <w:lang w:val="lt-LT"/>
        </w:rPr>
        <w:t>.</w:t>
      </w:r>
      <w:r w:rsidR="00201FA4">
        <w:rPr>
          <w:bCs/>
          <w:lang w:val="lt-LT"/>
        </w:rPr>
        <w:t>8</w:t>
      </w:r>
      <w:r>
        <w:rPr>
          <w:bCs/>
          <w:lang w:val="lt-LT"/>
        </w:rPr>
        <w:t>.</w:t>
      </w:r>
      <w:r w:rsidRPr="006B121D">
        <w:rPr>
          <w:bCs/>
          <w:lang w:val="lt-LT"/>
        </w:rPr>
        <w:t xml:space="preserve"> </w:t>
      </w:r>
      <w:r w:rsidR="005976F6">
        <w:rPr>
          <w:bCs/>
          <w:lang w:val="lt-LT"/>
        </w:rPr>
        <w:t>Tiekėjas</w:t>
      </w:r>
      <w:r w:rsidRPr="006B121D">
        <w:rPr>
          <w:bCs/>
          <w:lang w:val="lt-LT"/>
        </w:rPr>
        <w:t xml:space="preserve"> įsipareigoja Pirkėjui PVM sąskaitas faktūras pateikti tik elektroniniu būdu, o Pirkėjas įsipareigoja elektronines sąskaitas faktūras priimti ir apdoroti  informacinės sistemos Sąskaitų administravimo bendrosios informacinės sistemos (SABIS) priemonėmis.</w:t>
      </w:r>
    </w:p>
    <w:p w14:paraId="438396A8" w14:textId="395007EE" w:rsidR="006B121D" w:rsidRPr="006B121D" w:rsidRDefault="00281266" w:rsidP="006B121D">
      <w:pPr>
        <w:jc w:val="both"/>
        <w:rPr>
          <w:bCs/>
          <w:lang w:val="lt-LT"/>
        </w:rPr>
      </w:pPr>
      <w:r>
        <w:rPr>
          <w:bCs/>
          <w:lang w:val="lt-LT"/>
        </w:rPr>
        <w:t>4.</w:t>
      </w:r>
      <w:r w:rsidR="00201FA4">
        <w:rPr>
          <w:bCs/>
          <w:lang w:val="lt-LT"/>
        </w:rPr>
        <w:t>9</w:t>
      </w:r>
      <w:r w:rsidR="006B121D" w:rsidRPr="006B121D">
        <w:rPr>
          <w:bCs/>
          <w:lang w:val="lt-LT"/>
        </w:rPr>
        <w:t>.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Sąskaitų administravimo bendrosios informacinės sistemos (SABIS) priemonėmis.</w:t>
      </w:r>
    </w:p>
    <w:p w14:paraId="44F96688" w14:textId="5ECC3822" w:rsidR="00F75225" w:rsidRPr="00D643E4" w:rsidRDefault="00201FA4" w:rsidP="006B121D">
      <w:pPr>
        <w:jc w:val="both"/>
        <w:rPr>
          <w:bCs/>
          <w:lang w:val="lt-LT"/>
        </w:rPr>
      </w:pPr>
      <w:r>
        <w:rPr>
          <w:bCs/>
          <w:lang w:val="lt-LT"/>
        </w:rPr>
        <w:t>4.10</w:t>
      </w:r>
      <w:r w:rsidR="006B121D" w:rsidRPr="006B121D">
        <w:rPr>
          <w:bCs/>
          <w:lang w:val="lt-LT"/>
        </w:rPr>
        <w:t>. Į Prekių kainą įeina PVM, transportavimo, pristatymo, (SABIS) teikimas ir kitos pridėtinės išlaidos, jei tokios yra.</w:t>
      </w:r>
    </w:p>
    <w:p w14:paraId="4945CDD3" w14:textId="50B7C544" w:rsidR="00F75225" w:rsidRPr="00D643E4" w:rsidRDefault="008E4B93">
      <w:pPr>
        <w:snapToGrid w:val="0"/>
        <w:jc w:val="both"/>
        <w:rPr>
          <w:rFonts w:eastAsia="Arial"/>
          <w:color w:val="000000"/>
          <w:lang w:val="lt-LT"/>
        </w:rPr>
      </w:pPr>
      <w:r w:rsidRPr="00D643E4">
        <w:rPr>
          <w:rFonts w:eastAsia="Arial"/>
          <w:color w:val="000000"/>
          <w:lang w:val="lt-LT"/>
        </w:rPr>
        <w:t>4.1</w:t>
      </w:r>
      <w:r w:rsidR="00201FA4">
        <w:rPr>
          <w:rFonts w:eastAsia="Arial"/>
          <w:color w:val="000000"/>
          <w:lang w:val="lt-LT"/>
        </w:rPr>
        <w:t>1</w:t>
      </w:r>
      <w:r w:rsidRPr="00D643E4">
        <w:rPr>
          <w:rFonts w:eastAsia="Arial"/>
          <w:color w:val="000000"/>
          <w:lang w:val="lt-LT"/>
        </w:rPr>
        <w:t>. Į Įr</w:t>
      </w:r>
      <w:r w:rsidR="009A20ED" w:rsidRPr="00D643E4">
        <w:rPr>
          <w:rFonts w:eastAsia="Arial"/>
          <w:color w:val="000000"/>
          <w:lang w:val="lt-LT"/>
        </w:rPr>
        <w:t>angos</w:t>
      </w:r>
      <w:r w:rsidRPr="00D643E4">
        <w:rPr>
          <w:rFonts w:eastAsia="Arial"/>
          <w:color w:val="000000"/>
          <w:lang w:val="lt-LT"/>
        </w:rPr>
        <w:t xml:space="preserve"> nuomos </w:t>
      </w:r>
      <w:r w:rsidRPr="00D643E4">
        <w:rPr>
          <w:rFonts w:eastAsia="Arial"/>
          <w:bCs/>
          <w:lang w:val="lt-LT"/>
        </w:rPr>
        <w:t>(</w:t>
      </w:r>
      <w:r w:rsidRPr="00D643E4">
        <w:rPr>
          <w:rFonts w:eastAsia="Arial"/>
          <w:color w:val="000000"/>
          <w:lang w:val="lt-LT"/>
        </w:rPr>
        <w:t>įkainius, įeina Įr</w:t>
      </w:r>
      <w:r w:rsidR="00D53A5B" w:rsidRPr="00D643E4">
        <w:rPr>
          <w:rFonts w:eastAsia="Arial"/>
          <w:color w:val="000000"/>
          <w:lang w:val="lt-LT"/>
        </w:rPr>
        <w:t xml:space="preserve">angos </w:t>
      </w:r>
      <w:r w:rsidRPr="00D643E4">
        <w:rPr>
          <w:rFonts w:eastAsia="Arial"/>
          <w:color w:val="000000"/>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D643E4" w:rsidRDefault="00F75225">
      <w:pPr>
        <w:pStyle w:val="BodyText1"/>
        <w:ind w:firstLine="0"/>
        <w:rPr>
          <w:rFonts w:ascii="Times New Roman" w:hAnsi="Times New Roman"/>
          <w:b/>
          <w:sz w:val="24"/>
          <w:szCs w:val="24"/>
          <w:lang w:val="lt-LT"/>
        </w:rPr>
      </w:pPr>
    </w:p>
    <w:p w14:paraId="15023A2F" w14:textId="493223C2" w:rsidR="00F75225" w:rsidRPr="001D1595" w:rsidRDefault="008E4B93">
      <w:pPr>
        <w:pStyle w:val="BodyText1"/>
        <w:ind w:firstLine="0"/>
        <w:rPr>
          <w:rFonts w:ascii="Times New Roman" w:hAnsi="Times New Roman"/>
          <w:b/>
          <w:sz w:val="24"/>
          <w:szCs w:val="24"/>
          <w:lang w:val="lt-LT"/>
        </w:rPr>
      </w:pPr>
      <w:r w:rsidRPr="001D1595">
        <w:rPr>
          <w:rFonts w:ascii="Times New Roman" w:hAnsi="Times New Roman"/>
          <w:b/>
          <w:sz w:val="24"/>
          <w:szCs w:val="24"/>
          <w:lang w:val="lt-LT"/>
        </w:rPr>
        <w:t xml:space="preserve">5. </w:t>
      </w:r>
      <w:r w:rsidR="00201FA4" w:rsidRPr="001D1595">
        <w:rPr>
          <w:rFonts w:ascii="Times New Roman" w:hAnsi="Times New Roman"/>
          <w:b/>
          <w:sz w:val="24"/>
          <w:szCs w:val="24"/>
          <w:lang w:val="lt-LT"/>
        </w:rPr>
        <w:t>Prekių ir įrangos* (*taikoma jei šia Sutartimi nuomojama/ panaudos būdu gaunama Įranga) perdavimas ir priėmimas</w:t>
      </w:r>
    </w:p>
    <w:p w14:paraId="117EDE91" w14:textId="2FBBEA61" w:rsidR="00F75225" w:rsidRPr="00D643E4" w:rsidRDefault="008E4B93">
      <w:pPr>
        <w:pStyle w:val="BodyText1"/>
        <w:ind w:firstLine="0"/>
        <w:rPr>
          <w:rFonts w:ascii="Times New Roman" w:hAnsi="Times New Roman"/>
          <w:sz w:val="24"/>
          <w:szCs w:val="24"/>
          <w:lang w:val="lt-LT"/>
        </w:rPr>
      </w:pPr>
      <w:r w:rsidRPr="00D643E4">
        <w:rPr>
          <w:rFonts w:ascii="Times New Roman" w:hAnsi="Times New Roman"/>
          <w:sz w:val="24"/>
          <w:szCs w:val="24"/>
          <w:lang w:val="lt-LT"/>
        </w:rPr>
        <w:t>5.1.</w:t>
      </w:r>
      <w:r w:rsidRPr="00D643E4">
        <w:rPr>
          <w:rFonts w:ascii="Times New Roman" w:eastAsia="Times New Roman" w:hAnsi="Times New Roman"/>
          <w:sz w:val="24"/>
          <w:szCs w:val="24"/>
          <w:lang w:val="lt-LT"/>
        </w:rPr>
        <w:t xml:space="preserve"> </w:t>
      </w:r>
      <w:r w:rsidRPr="00D643E4">
        <w:rPr>
          <w:rFonts w:ascii="Times New Roman" w:hAnsi="Times New Roman"/>
          <w:sz w:val="24"/>
          <w:szCs w:val="24"/>
          <w:lang w:val="lt-LT"/>
        </w:rPr>
        <w:t xml:space="preserve">Tiekėjas turi pristatyti, </w:t>
      </w:r>
      <w:r w:rsidR="007833E4" w:rsidRPr="00D643E4">
        <w:rPr>
          <w:rFonts w:ascii="Times New Roman" w:hAnsi="Times New Roman"/>
          <w:sz w:val="24"/>
          <w:szCs w:val="24"/>
          <w:lang w:val="lt-LT"/>
        </w:rPr>
        <w:t xml:space="preserve">išpakuoti, sumontuoti, </w:t>
      </w:r>
      <w:r w:rsidRPr="00D643E4">
        <w:rPr>
          <w:rFonts w:ascii="Times New Roman" w:hAnsi="Times New Roman"/>
          <w:sz w:val="24"/>
          <w:szCs w:val="24"/>
          <w:lang w:val="lt-LT"/>
        </w:rPr>
        <w:t xml:space="preserve">instaliuoti </w:t>
      </w:r>
      <w:r w:rsidR="00A153E5" w:rsidRPr="00D643E4">
        <w:rPr>
          <w:rFonts w:ascii="Times New Roman" w:hAnsi="Times New Roman"/>
          <w:sz w:val="24"/>
          <w:szCs w:val="24"/>
          <w:lang w:val="lt-LT"/>
        </w:rPr>
        <w:t>Į</w:t>
      </w:r>
      <w:r w:rsidRPr="00D643E4">
        <w:rPr>
          <w:rFonts w:ascii="Times New Roman" w:hAnsi="Times New Roman"/>
          <w:sz w:val="24"/>
          <w:szCs w:val="24"/>
          <w:lang w:val="lt-LT"/>
        </w:rPr>
        <w:t xml:space="preserve">rangą ir paruošti darbui, </w:t>
      </w:r>
      <w:r w:rsidR="00D53A5B" w:rsidRPr="00D643E4">
        <w:rPr>
          <w:rFonts w:ascii="Times New Roman" w:hAnsi="Times New Roman"/>
          <w:sz w:val="24"/>
          <w:szCs w:val="24"/>
          <w:lang w:val="lt-LT"/>
        </w:rPr>
        <w:t xml:space="preserve">nuo Pirkėjo pateikto užsakymo </w:t>
      </w:r>
      <w:r w:rsidRPr="00D643E4">
        <w:rPr>
          <w:rFonts w:ascii="Times New Roman" w:hAnsi="Times New Roman"/>
          <w:sz w:val="24"/>
          <w:szCs w:val="24"/>
          <w:lang w:val="lt-LT"/>
        </w:rPr>
        <w:t xml:space="preserve">ne vėliau kaip per </w:t>
      </w:r>
      <w:r w:rsidR="00A82FDD">
        <w:rPr>
          <w:rFonts w:ascii="Times New Roman" w:hAnsi="Times New Roman"/>
          <w:sz w:val="24"/>
          <w:szCs w:val="24"/>
          <w:lang w:val="lt-LT"/>
        </w:rPr>
        <w:t xml:space="preserve">5 </w:t>
      </w:r>
      <w:r w:rsidRPr="00D643E4">
        <w:rPr>
          <w:rFonts w:ascii="Times New Roman" w:hAnsi="Times New Roman"/>
          <w:sz w:val="24"/>
          <w:szCs w:val="24"/>
          <w:lang w:val="lt-LT"/>
        </w:rPr>
        <w:t>kalendorin</w:t>
      </w:r>
      <w:r w:rsidR="00A82FDD">
        <w:rPr>
          <w:rFonts w:ascii="Times New Roman" w:hAnsi="Times New Roman"/>
          <w:sz w:val="24"/>
          <w:szCs w:val="24"/>
          <w:lang w:val="lt-LT"/>
        </w:rPr>
        <w:t>es</w:t>
      </w:r>
      <w:r w:rsidRPr="00D643E4">
        <w:rPr>
          <w:rFonts w:ascii="Times New Roman" w:hAnsi="Times New Roman"/>
          <w:sz w:val="24"/>
          <w:szCs w:val="24"/>
          <w:lang w:val="lt-LT"/>
        </w:rPr>
        <w:t xml:space="preserve"> dien</w:t>
      </w:r>
      <w:r w:rsidR="00A82FDD">
        <w:rPr>
          <w:rFonts w:ascii="Times New Roman" w:hAnsi="Times New Roman"/>
          <w:sz w:val="24"/>
          <w:szCs w:val="24"/>
          <w:lang w:val="lt-LT"/>
        </w:rPr>
        <w:t>as.</w:t>
      </w:r>
      <w:r w:rsidRPr="00D643E4">
        <w:rPr>
          <w:rFonts w:ascii="Times New Roman" w:hAnsi="Times New Roman"/>
          <w:sz w:val="24"/>
          <w:szCs w:val="24"/>
          <w:lang w:val="lt-LT"/>
        </w:rPr>
        <w:t xml:space="preserve"> </w:t>
      </w:r>
      <w:r w:rsidR="007833E4" w:rsidRPr="00D643E4">
        <w:rPr>
          <w:rFonts w:ascii="Times New Roman" w:hAnsi="Times New Roman"/>
          <w:sz w:val="24"/>
          <w:szCs w:val="24"/>
          <w:lang w:val="lt-LT"/>
        </w:rPr>
        <w:t xml:space="preserve">Instaliavimo ir funkcionalumo patikrinimas turi būti </w:t>
      </w:r>
      <w:r w:rsidR="007833E4" w:rsidRPr="00D643E4">
        <w:rPr>
          <w:rFonts w:ascii="Times New Roman" w:hAnsi="Times New Roman"/>
          <w:sz w:val="24"/>
          <w:szCs w:val="24"/>
          <w:lang w:val="lt-LT"/>
        </w:rPr>
        <w:lastRenderedPageBreak/>
        <w:t>atliktas gamintojo įgalioto serviso inžinieriaus.</w:t>
      </w:r>
      <w:r w:rsidRPr="00D643E4">
        <w:rPr>
          <w:rFonts w:ascii="Times New Roman" w:hAnsi="Times New Roman"/>
          <w:sz w:val="24"/>
          <w:szCs w:val="24"/>
          <w:lang w:val="lt-LT"/>
        </w:rPr>
        <w:t xml:space="preserve"> Įr</w:t>
      </w:r>
      <w:r w:rsidR="009A20ED" w:rsidRPr="00D643E4">
        <w:rPr>
          <w:rFonts w:ascii="Times New Roman" w:hAnsi="Times New Roman"/>
          <w:sz w:val="24"/>
          <w:szCs w:val="24"/>
          <w:lang w:val="lt-LT"/>
        </w:rPr>
        <w:t>anga</w:t>
      </w:r>
      <w:r w:rsidRPr="00D643E4">
        <w:rPr>
          <w:rFonts w:ascii="Times New Roman" w:hAnsi="Times New Roman"/>
          <w:sz w:val="24"/>
          <w:szCs w:val="24"/>
          <w:lang w:val="lt-LT"/>
        </w:rPr>
        <w:t xml:space="preserve"> pristatoma į VšĮ Vilniaus miesto klinikinę ligoninę (pagal Pirkėjo pateiktame užsakyme nurodytą adresą)</w:t>
      </w:r>
      <w:r w:rsidR="007833E4" w:rsidRPr="00D643E4">
        <w:rPr>
          <w:rFonts w:ascii="Times New Roman" w:hAnsi="Times New Roman"/>
          <w:sz w:val="24"/>
          <w:szCs w:val="24"/>
          <w:lang w:val="lt-LT"/>
        </w:rPr>
        <w:t>.</w:t>
      </w:r>
    </w:p>
    <w:p w14:paraId="4B2D0AB6" w14:textId="7ABABE79" w:rsidR="00F75225" w:rsidRPr="00D643E4" w:rsidRDefault="008E4B93">
      <w:pPr>
        <w:pStyle w:val="BodyText1"/>
        <w:ind w:firstLine="0"/>
        <w:rPr>
          <w:rFonts w:ascii="Times New Roman" w:hAnsi="Times New Roman"/>
          <w:sz w:val="24"/>
          <w:szCs w:val="24"/>
          <w:lang w:val="lt-LT"/>
        </w:rPr>
      </w:pPr>
      <w:r w:rsidRPr="00D643E4">
        <w:rPr>
          <w:rFonts w:ascii="Times New Roman" w:hAnsi="Times New Roman"/>
          <w:sz w:val="24"/>
          <w:szCs w:val="24"/>
          <w:lang w:val="lt-LT"/>
        </w:rPr>
        <w:t xml:space="preserve">5.1.1. Tiekėjas įsipareigoja paskirti kompetentingą specialistą, kuris turi pateikti dokumentą (pažymėjimą/sertifikatą), patvirtinantį, kad mokymus atliekantis asmuo yra </w:t>
      </w:r>
      <w:r w:rsidR="00A153E5" w:rsidRPr="00D643E4">
        <w:rPr>
          <w:rFonts w:ascii="Times New Roman" w:hAnsi="Times New Roman"/>
          <w:sz w:val="24"/>
          <w:szCs w:val="24"/>
          <w:lang w:val="lt-LT"/>
        </w:rPr>
        <w:t>Į</w:t>
      </w:r>
      <w:r w:rsidRPr="00D643E4">
        <w:rPr>
          <w:rFonts w:ascii="Times New Roman" w:hAnsi="Times New Roman"/>
          <w:sz w:val="24"/>
          <w:szCs w:val="24"/>
          <w:lang w:val="lt-LT"/>
        </w:rPr>
        <w:t xml:space="preserve">rangos gamintojo tinkamai apmokytas ir/ar įgaliotas mokyti </w:t>
      </w:r>
      <w:r w:rsidR="00A153E5" w:rsidRPr="00D643E4">
        <w:rPr>
          <w:rFonts w:ascii="Times New Roman" w:hAnsi="Times New Roman"/>
          <w:sz w:val="24"/>
          <w:szCs w:val="24"/>
          <w:lang w:val="lt-LT"/>
        </w:rPr>
        <w:t>Į</w:t>
      </w:r>
      <w:r w:rsidRPr="00D643E4">
        <w:rPr>
          <w:rFonts w:ascii="Times New Roman" w:hAnsi="Times New Roman"/>
          <w:sz w:val="24"/>
          <w:szCs w:val="24"/>
          <w:lang w:val="lt-LT"/>
        </w:rPr>
        <w:t>rangos naudotojus</w:t>
      </w:r>
      <w:r w:rsidR="00F87F40" w:rsidRPr="00D643E4">
        <w:rPr>
          <w:rFonts w:ascii="Times New Roman" w:hAnsi="Times New Roman"/>
          <w:sz w:val="24"/>
          <w:szCs w:val="24"/>
          <w:lang w:val="lt-LT"/>
        </w:rPr>
        <w:t>.</w:t>
      </w:r>
      <w:r w:rsidRPr="00D643E4">
        <w:rPr>
          <w:rFonts w:ascii="Times New Roman" w:hAnsi="Times New Roman"/>
          <w:sz w:val="24"/>
          <w:szCs w:val="24"/>
          <w:lang w:val="lt-LT"/>
        </w:rPr>
        <w:t xml:space="preserve"> </w:t>
      </w:r>
    </w:p>
    <w:p w14:paraId="1A00BE23" w14:textId="0DDE267A" w:rsidR="00F75225" w:rsidRPr="00D643E4" w:rsidRDefault="008E4B93">
      <w:pPr>
        <w:pStyle w:val="BodyText1"/>
        <w:ind w:firstLine="0"/>
        <w:rPr>
          <w:rFonts w:ascii="Times New Roman" w:hAnsi="Times New Roman"/>
          <w:sz w:val="24"/>
          <w:szCs w:val="24"/>
          <w:lang w:val="lt-LT"/>
        </w:rPr>
      </w:pPr>
      <w:r w:rsidRPr="00D643E4">
        <w:rPr>
          <w:rFonts w:ascii="Times New Roman" w:hAnsi="Times New Roman"/>
          <w:sz w:val="24"/>
          <w:szCs w:val="24"/>
          <w:lang w:val="lt-LT"/>
        </w:rPr>
        <w:t xml:space="preserve">5.2. </w:t>
      </w:r>
      <w:r w:rsidR="009A20ED" w:rsidRPr="00D643E4">
        <w:rPr>
          <w:rFonts w:ascii="Times New Roman" w:hAnsi="Times New Roman"/>
          <w:sz w:val="24"/>
          <w:szCs w:val="24"/>
          <w:lang w:val="lt-LT"/>
        </w:rPr>
        <w:t>Įrangos</w:t>
      </w:r>
      <w:r w:rsidRPr="00D643E4">
        <w:rPr>
          <w:rFonts w:ascii="Times New Roman" w:hAnsi="Times New Roman"/>
          <w:sz w:val="24"/>
          <w:szCs w:val="24"/>
          <w:lang w:val="lt-LT"/>
        </w:rPr>
        <w:t xml:space="preserve"> priėmimo – perdavimo aktas bus pasirašomas tiekėjui pristačius Įr</w:t>
      </w:r>
      <w:r w:rsidR="009A20ED" w:rsidRPr="00D643E4">
        <w:rPr>
          <w:rFonts w:ascii="Times New Roman" w:hAnsi="Times New Roman"/>
          <w:sz w:val="24"/>
          <w:szCs w:val="24"/>
          <w:lang w:val="lt-LT"/>
        </w:rPr>
        <w:t>angą</w:t>
      </w:r>
      <w:r w:rsidRPr="00D643E4">
        <w:rPr>
          <w:rFonts w:ascii="Times New Roman" w:hAnsi="Times New Roman"/>
          <w:sz w:val="24"/>
          <w:szCs w:val="24"/>
          <w:lang w:val="lt-LT"/>
        </w:rPr>
        <w:t>, j</w:t>
      </w:r>
      <w:r w:rsidR="009A20ED" w:rsidRPr="00D643E4">
        <w:rPr>
          <w:rFonts w:ascii="Times New Roman" w:hAnsi="Times New Roman"/>
          <w:sz w:val="24"/>
          <w:szCs w:val="24"/>
          <w:lang w:val="lt-LT"/>
        </w:rPr>
        <w:t>ą</w:t>
      </w:r>
      <w:r w:rsidRPr="00D643E4">
        <w:rPr>
          <w:rFonts w:ascii="Times New Roman" w:hAnsi="Times New Roman"/>
          <w:sz w:val="24"/>
          <w:szCs w:val="24"/>
          <w:lang w:val="lt-LT"/>
        </w:rPr>
        <w:t xml:space="preserve"> instaliavus, paruošus darbui ir apmokius darbuotojus dirbti su pateikta </w:t>
      </w:r>
      <w:r w:rsidR="00A153E5" w:rsidRPr="00D643E4">
        <w:rPr>
          <w:rFonts w:ascii="Times New Roman" w:hAnsi="Times New Roman"/>
          <w:sz w:val="24"/>
          <w:szCs w:val="24"/>
          <w:lang w:val="lt-LT"/>
        </w:rPr>
        <w:t>Į</w:t>
      </w:r>
      <w:r w:rsidRPr="00D643E4">
        <w:rPr>
          <w:rFonts w:ascii="Times New Roman" w:hAnsi="Times New Roman"/>
          <w:sz w:val="24"/>
          <w:szCs w:val="24"/>
          <w:lang w:val="lt-LT"/>
        </w:rPr>
        <w:t>ranga.</w:t>
      </w:r>
    </w:p>
    <w:p w14:paraId="298B0C46" w14:textId="77777777" w:rsidR="00F75225" w:rsidRPr="00D643E4" w:rsidRDefault="008E4B93">
      <w:pPr>
        <w:pStyle w:val="BodyText1"/>
        <w:ind w:firstLine="0"/>
        <w:rPr>
          <w:rFonts w:ascii="Times New Roman" w:hAnsi="Times New Roman"/>
          <w:sz w:val="24"/>
          <w:szCs w:val="24"/>
          <w:lang w:val="lt-LT"/>
        </w:rPr>
      </w:pPr>
      <w:r w:rsidRPr="00D643E4">
        <w:rPr>
          <w:rFonts w:ascii="Times New Roman" w:hAnsi="Times New Roman"/>
          <w:sz w:val="24"/>
          <w:szCs w:val="24"/>
          <w:lang w:val="lt-LT"/>
        </w:rPr>
        <w:t>5.3. Tiekėjas perduoda Prekes pagal pateiktą Pirkėjo užsakymą.</w:t>
      </w:r>
    </w:p>
    <w:p w14:paraId="56629ED0" w14:textId="77777777" w:rsidR="00F75225" w:rsidRPr="00D643E4" w:rsidRDefault="008E4B93">
      <w:pPr>
        <w:pStyle w:val="BodyText1"/>
        <w:ind w:firstLine="0"/>
        <w:rPr>
          <w:rFonts w:ascii="Times New Roman" w:hAnsi="Times New Roman"/>
          <w:sz w:val="24"/>
          <w:szCs w:val="24"/>
          <w:lang w:val="lt-LT"/>
        </w:rPr>
      </w:pPr>
      <w:r w:rsidRPr="00D643E4">
        <w:rPr>
          <w:rFonts w:ascii="Times New Roman" w:hAnsi="Times New Roman"/>
          <w:sz w:val="24"/>
          <w:szCs w:val="24"/>
          <w:lang w:val="lt-LT"/>
        </w:rPr>
        <w:t>5.4. Tiekėjas garantuoja numatytą Prekių tiekimą dalimis kiekvieną mėnesį pagal pateiktą Pirkėjo užsakymą.</w:t>
      </w:r>
    </w:p>
    <w:p w14:paraId="2073730C" w14:textId="2619A8F0" w:rsidR="00F75225" w:rsidRPr="00D643E4" w:rsidRDefault="008E4B93">
      <w:pPr>
        <w:pStyle w:val="BodyText1"/>
        <w:ind w:firstLine="0"/>
        <w:rPr>
          <w:rFonts w:ascii="Times New Roman" w:hAnsi="Times New Roman"/>
          <w:sz w:val="24"/>
          <w:szCs w:val="24"/>
          <w:lang w:val="lt-LT"/>
        </w:rPr>
      </w:pPr>
      <w:r w:rsidRPr="00D643E4">
        <w:rPr>
          <w:rFonts w:ascii="Times New Roman" w:hAnsi="Times New Roman"/>
          <w:color w:val="000000"/>
          <w:sz w:val="24"/>
          <w:szCs w:val="24"/>
          <w:lang w:val="lt-LT"/>
        </w:rPr>
        <w:t>5.5. Užsakytas Prekes Tiekėjas savo transportu ir išlaidomis pristato Pirkėjui</w:t>
      </w:r>
      <w:r w:rsidRPr="00D643E4">
        <w:rPr>
          <w:rFonts w:ascii="Times New Roman" w:hAnsi="Times New Roman"/>
          <w:bCs/>
          <w:color w:val="000000"/>
          <w:sz w:val="24"/>
          <w:szCs w:val="24"/>
          <w:lang w:val="lt-LT"/>
        </w:rPr>
        <w:t xml:space="preserve"> nuo užsakymo pateikimo</w:t>
      </w:r>
      <w:r w:rsidR="00F51396" w:rsidRPr="00D643E4">
        <w:rPr>
          <w:rFonts w:ascii="Times New Roman" w:hAnsi="Times New Roman"/>
          <w:bCs/>
          <w:color w:val="000000"/>
          <w:sz w:val="24"/>
          <w:szCs w:val="24"/>
          <w:lang w:val="lt-LT"/>
        </w:rPr>
        <w:t xml:space="preserve"> dienos per </w:t>
      </w:r>
      <w:r w:rsidR="00F21536">
        <w:rPr>
          <w:rFonts w:ascii="Times New Roman" w:hAnsi="Times New Roman"/>
          <w:bCs/>
          <w:color w:val="000000"/>
          <w:sz w:val="24"/>
          <w:szCs w:val="24"/>
          <w:lang w:val="lt-LT"/>
        </w:rPr>
        <w:t>5</w:t>
      </w:r>
      <w:r w:rsidR="00F51396" w:rsidRPr="00D643E4">
        <w:rPr>
          <w:rFonts w:ascii="Times New Roman" w:hAnsi="Times New Roman"/>
          <w:bCs/>
          <w:color w:val="000000"/>
          <w:sz w:val="24"/>
          <w:szCs w:val="24"/>
          <w:lang w:val="lt-LT"/>
        </w:rPr>
        <w:t xml:space="preserve"> kalendorin</w:t>
      </w:r>
      <w:r w:rsidR="00F21536">
        <w:rPr>
          <w:rFonts w:ascii="Times New Roman" w:hAnsi="Times New Roman"/>
          <w:bCs/>
          <w:color w:val="000000"/>
          <w:sz w:val="24"/>
          <w:szCs w:val="24"/>
          <w:lang w:val="lt-LT"/>
        </w:rPr>
        <w:t>es dienas,</w:t>
      </w:r>
      <w:r w:rsidRPr="00D643E4">
        <w:rPr>
          <w:rFonts w:ascii="Times New Roman" w:hAnsi="Times New Roman"/>
          <w:color w:val="000000"/>
          <w:sz w:val="24"/>
          <w:szCs w:val="24"/>
          <w:lang w:val="lt-LT"/>
        </w:rPr>
        <w:t xml:space="preserve"> Pirkėjo užsakyme nurodyt</w:t>
      </w:r>
      <w:r w:rsidR="007D4C6E" w:rsidRPr="00D643E4">
        <w:rPr>
          <w:rFonts w:ascii="Times New Roman" w:hAnsi="Times New Roman"/>
          <w:color w:val="000000"/>
          <w:sz w:val="24"/>
          <w:szCs w:val="24"/>
          <w:lang w:val="lt-LT"/>
        </w:rPr>
        <w:t>u</w:t>
      </w:r>
      <w:r w:rsidRPr="00D643E4">
        <w:rPr>
          <w:rFonts w:ascii="Times New Roman" w:hAnsi="Times New Roman"/>
          <w:color w:val="000000"/>
          <w:sz w:val="24"/>
          <w:szCs w:val="24"/>
          <w:lang w:val="lt-LT"/>
        </w:rPr>
        <w:t xml:space="preserve"> adres</w:t>
      </w:r>
      <w:r w:rsidR="007D4C6E" w:rsidRPr="00D643E4">
        <w:rPr>
          <w:rFonts w:ascii="Times New Roman" w:hAnsi="Times New Roman"/>
          <w:color w:val="000000"/>
          <w:sz w:val="24"/>
          <w:szCs w:val="24"/>
          <w:lang w:val="lt-LT"/>
        </w:rPr>
        <w:t>u</w:t>
      </w:r>
      <w:r w:rsidR="007833E4" w:rsidRPr="00D643E4">
        <w:rPr>
          <w:rFonts w:ascii="Times New Roman" w:hAnsi="Times New Roman"/>
          <w:color w:val="000000"/>
          <w:sz w:val="24"/>
          <w:szCs w:val="24"/>
          <w:lang w:val="lt-LT"/>
        </w:rPr>
        <w:t>.</w:t>
      </w:r>
    </w:p>
    <w:p w14:paraId="081152E7" w14:textId="0E8FE43C" w:rsidR="00F75225" w:rsidRPr="00D643E4" w:rsidRDefault="008E4B93">
      <w:pPr>
        <w:pStyle w:val="BodyText1"/>
        <w:ind w:firstLine="0"/>
        <w:rPr>
          <w:rFonts w:ascii="Times New Roman" w:hAnsi="Times New Roman"/>
          <w:sz w:val="24"/>
          <w:szCs w:val="24"/>
          <w:lang w:val="lt-LT"/>
        </w:rPr>
      </w:pPr>
      <w:r w:rsidRPr="00D643E4">
        <w:rPr>
          <w:rFonts w:ascii="Times New Roman" w:hAnsi="Times New Roman"/>
          <w:sz w:val="24"/>
          <w:szCs w:val="24"/>
          <w:lang w:val="lt-LT"/>
        </w:rPr>
        <w:t xml:space="preserve">5.6. Sutarties 1.1. punkte nurodytas Prekes ir </w:t>
      </w:r>
      <w:r w:rsidR="00D53A5B" w:rsidRPr="00D643E4">
        <w:rPr>
          <w:rFonts w:ascii="Times New Roman" w:hAnsi="Times New Roman"/>
          <w:sz w:val="24"/>
          <w:szCs w:val="24"/>
          <w:lang w:val="lt-LT"/>
        </w:rPr>
        <w:t>Įrangą</w:t>
      </w:r>
      <w:r w:rsidRPr="00D643E4">
        <w:rPr>
          <w:rFonts w:ascii="Times New Roman" w:hAnsi="Times New Roman"/>
          <w:sz w:val="24"/>
          <w:szCs w:val="24"/>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D643E4" w:rsidRDefault="008E4B93">
      <w:pPr>
        <w:pStyle w:val="BodyText1"/>
        <w:ind w:firstLine="0"/>
        <w:rPr>
          <w:rFonts w:ascii="Times New Roman" w:hAnsi="Times New Roman"/>
          <w:bCs/>
          <w:sz w:val="24"/>
          <w:szCs w:val="24"/>
          <w:lang w:val="lt-LT"/>
        </w:rPr>
      </w:pPr>
      <w:r w:rsidRPr="00D643E4">
        <w:rPr>
          <w:rFonts w:ascii="Times New Roman" w:hAnsi="Times New Roman"/>
          <w:bCs/>
          <w:sz w:val="24"/>
          <w:szCs w:val="24"/>
          <w:lang w:val="lt-LT"/>
        </w:rPr>
        <w:t>5.7. Priimant Prekes, jų kiekio, kokybės arba asortimento neatitikimą Pirkėjas įformina aktu ir 7 kalendorinių dienų laikotarpyje pateikia Tiekėjui raštišką pretenziją.</w:t>
      </w:r>
    </w:p>
    <w:p w14:paraId="4EA3C14B" w14:textId="77777777" w:rsidR="00F75225" w:rsidRPr="00D643E4" w:rsidRDefault="00F75225">
      <w:pPr>
        <w:pStyle w:val="BodyText1"/>
        <w:ind w:firstLine="0"/>
        <w:rPr>
          <w:rFonts w:ascii="Times New Roman" w:hAnsi="Times New Roman"/>
          <w:sz w:val="24"/>
          <w:szCs w:val="24"/>
          <w:lang w:val="lt-LT"/>
        </w:rPr>
      </w:pPr>
    </w:p>
    <w:p w14:paraId="7B3B3E6C" w14:textId="77777777" w:rsidR="00F75225" w:rsidRPr="00D643E4" w:rsidRDefault="008E4B93">
      <w:pPr>
        <w:pStyle w:val="BodyText1"/>
        <w:ind w:firstLine="0"/>
        <w:rPr>
          <w:rFonts w:ascii="Times New Roman" w:hAnsi="Times New Roman"/>
          <w:color w:val="000000"/>
          <w:sz w:val="24"/>
          <w:szCs w:val="24"/>
          <w:lang w:val="lt-LT"/>
        </w:rPr>
      </w:pPr>
      <w:r w:rsidRPr="00D643E4">
        <w:rPr>
          <w:rFonts w:ascii="Times New Roman" w:hAnsi="Times New Roman"/>
          <w:b/>
          <w:sz w:val="24"/>
          <w:szCs w:val="24"/>
          <w:lang w:val="lt-LT"/>
        </w:rPr>
        <w:t>6.</w:t>
      </w:r>
      <w:r w:rsidRPr="00D643E4">
        <w:rPr>
          <w:rFonts w:ascii="Times New Roman" w:hAnsi="Times New Roman"/>
          <w:sz w:val="24"/>
          <w:szCs w:val="24"/>
          <w:lang w:val="lt-LT"/>
        </w:rPr>
        <w:t xml:space="preserve"> </w:t>
      </w:r>
      <w:r w:rsidRPr="00D643E4">
        <w:rPr>
          <w:rFonts w:ascii="Times New Roman" w:hAnsi="Times New Roman"/>
          <w:b/>
          <w:bCs/>
          <w:sz w:val="24"/>
          <w:szCs w:val="24"/>
          <w:lang w:val="lt-LT"/>
        </w:rPr>
        <w:t xml:space="preserve">Šalių atsakomybė </w:t>
      </w:r>
    </w:p>
    <w:p w14:paraId="2AD6AFD2" w14:textId="77777777" w:rsidR="00F75225" w:rsidRPr="00D643E4" w:rsidRDefault="008E4B93">
      <w:pPr>
        <w:pStyle w:val="WW-Default"/>
        <w:spacing w:after="0" w:line="100" w:lineRule="atLeast"/>
        <w:jc w:val="both"/>
        <w:rPr>
          <w:rFonts w:ascii="Times New Roman" w:hAnsi="Times New Roman" w:cs="Times New Roman"/>
          <w:bCs/>
        </w:rPr>
      </w:pPr>
      <w:r w:rsidRPr="00D643E4">
        <w:rPr>
          <w:rFonts w:ascii="Times New Roman" w:hAnsi="Times New Roman" w:cs="Times New Roman"/>
        </w:rPr>
        <w:t xml:space="preserve">6.1. Už šios Sutarties pažeidimą, nevykdymą ar netinkamą vykdymą šalys atsako Lietuvos Respublikos civilinio kodekso nustatyta tvarka. </w:t>
      </w:r>
    </w:p>
    <w:p w14:paraId="0923C510" w14:textId="2A04123A" w:rsidR="00F75225" w:rsidRPr="00D643E4" w:rsidRDefault="008E4B93">
      <w:pPr>
        <w:pStyle w:val="Pagrindinistekstas11"/>
        <w:spacing w:line="100" w:lineRule="atLeast"/>
        <w:ind w:firstLine="0"/>
        <w:rPr>
          <w:rFonts w:ascii="Times New Roman" w:hAnsi="Times New Roman"/>
          <w:color w:val="000000"/>
          <w:sz w:val="24"/>
          <w:szCs w:val="24"/>
          <w:lang w:val="lt-LT"/>
        </w:rPr>
      </w:pPr>
      <w:r w:rsidRPr="00D643E4">
        <w:rPr>
          <w:rFonts w:ascii="Times New Roman" w:hAnsi="Times New Roman"/>
          <w:bCs/>
          <w:color w:val="000000"/>
          <w:sz w:val="24"/>
          <w:szCs w:val="24"/>
          <w:lang w:val="lt-LT"/>
        </w:rPr>
        <w:t xml:space="preserve">6.2. </w:t>
      </w:r>
      <w:r w:rsidRPr="00D643E4">
        <w:rPr>
          <w:rFonts w:ascii="Times New Roman" w:hAnsi="Times New Roman"/>
          <w:color w:val="000000"/>
          <w:sz w:val="24"/>
          <w:szCs w:val="24"/>
          <w:lang w:val="lt-LT"/>
        </w:rPr>
        <w:t xml:space="preserve">Tiekėjas, </w:t>
      </w:r>
      <w:r w:rsidRPr="00D643E4">
        <w:rPr>
          <w:rFonts w:ascii="Times New Roman" w:hAnsi="Times New Roman"/>
          <w:bCs/>
          <w:sz w:val="24"/>
          <w:szCs w:val="24"/>
          <w:lang w:val="lt-LT"/>
        </w:rPr>
        <w:t>patiekęs kokybės reikalavimų ar užsakymo neatitinkančias Prekes arba nepatiekęs užsakytų Prekių laiku</w:t>
      </w:r>
      <w:r w:rsidRPr="00D643E4">
        <w:rPr>
          <w:rFonts w:ascii="Times New Roman" w:hAnsi="Times New Roman"/>
          <w:color w:val="000000"/>
          <w:sz w:val="24"/>
          <w:szCs w:val="24"/>
          <w:lang w:val="lt-LT"/>
        </w:rPr>
        <w:t xml:space="preserve">, </w:t>
      </w:r>
      <w:r w:rsidR="005F3DB2" w:rsidRPr="00D643E4">
        <w:rPr>
          <w:rFonts w:ascii="Times New Roman" w:hAnsi="Times New Roman"/>
          <w:color w:val="000000"/>
          <w:sz w:val="24"/>
          <w:szCs w:val="24"/>
          <w:lang w:val="lt-LT"/>
        </w:rPr>
        <w:t xml:space="preserve">Pirkėjo prašymu </w:t>
      </w:r>
      <w:r w:rsidRPr="00D643E4">
        <w:rPr>
          <w:rFonts w:ascii="Times New Roman" w:hAnsi="Times New Roman"/>
          <w:color w:val="000000"/>
          <w:sz w:val="24"/>
          <w:szCs w:val="24"/>
          <w:lang w:val="lt-LT"/>
        </w:rPr>
        <w:t>privalo sumokėti Pirkėjui 20</w:t>
      </w:r>
      <w:r w:rsidR="009F6F35" w:rsidRPr="00D643E4">
        <w:rPr>
          <w:rFonts w:ascii="Times New Roman" w:hAnsi="Times New Roman"/>
          <w:color w:val="000000"/>
          <w:sz w:val="24"/>
          <w:szCs w:val="24"/>
          <w:lang w:val="lt-LT"/>
        </w:rPr>
        <w:t xml:space="preserve"> </w:t>
      </w:r>
      <w:r w:rsidRPr="00D643E4">
        <w:rPr>
          <w:rFonts w:ascii="Times New Roman" w:hAnsi="Times New Roman"/>
          <w:color w:val="000000"/>
          <w:sz w:val="24"/>
          <w:szCs w:val="24"/>
          <w:lang w:val="lt-LT"/>
        </w:rPr>
        <w:t>procentų</w:t>
      </w:r>
      <w:r w:rsidR="009F6F35" w:rsidRPr="00D643E4">
        <w:rPr>
          <w:rFonts w:ascii="Times New Roman" w:hAnsi="Times New Roman"/>
          <w:color w:val="000000"/>
          <w:sz w:val="24"/>
          <w:szCs w:val="24"/>
          <w:lang w:val="lt-LT"/>
        </w:rPr>
        <w:t xml:space="preserve"> dydžio</w:t>
      </w:r>
      <w:r w:rsidRPr="00D643E4">
        <w:rPr>
          <w:rFonts w:ascii="Times New Roman" w:hAnsi="Times New Roman"/>
          <w:color w:val="000000"/>
          <w:sz w:val="24"/>
          <w:szCs w:val="24"/>
          <w:lang w:val="lt-LT"/>
        </w:rPr>
        <w:t xml:space="preserve"> baudą nuo nepatiektų/nekokybiškų </w:t>
      </w:r>
      <w:r w:rsidR="009F6F35" w:rsidRPr="00D643E4">
        <w:rPr>
          <w:rFonts w:ascii="Times New Roman" w:hAnsi="Times New Roman"/>
          <w:color w:val="000000"/>
          <w:sz w:val="24"/>
          <w:szCs w:val="24"/>
          <w:lang w:val="lt-LT"/>
        </w:rPr>
        <w:t>P</w:t>
      </w:r>
      <w:r w:rsidRPr="00D643E4">
        <w:rPr>
          <w:rFonts w:ascii="Times New Roman" w:hAnsi="Times New Roman"/>
          <w:color w:val="000000"/>
          <w:sz w:val="24"/>
          <w:szCs w:val="24"/>
          <w:lang w:val="lt-LT"/>
        </w:rPr>
        <w:t xml:space="preserve">rekių </w:t>
      </w:r>
      <w:r w:rsidRPr="00D643E4">
        <w:rPr>
          <w:rFonts w:ascii="Times New Roman" w:hAnsi="Times New Roman"/>
          <w:sz w:val="24"/>
          <w:szCs w:val="24"/>
          <w:lang w:val="lt-LT"/>
        </w:rPr>
        <w:t xml:space="preserve">sumos </w:t>
      </w:r>
      <w:r w:rsidRPr="00D643E4">
        <w:rPr>
          <w:rFonts w:ascii="Times New Roman" w:hAnsi="Times New Roman"/>
          <w:color w:val="000000"/>
          <w:sz w:val="24"/>
          <w:szCs w:val="24"/>
          <w:lang w:val="lt-LT"/>
        </w:rPr>
        <w:t xml:space="preserve">ir per 3 </w:t>
      </w:r>
      <w:r w:rsidR="00F87F40" w:rsidRPr="00D643E4">
        <w:rPr>
          <w:rFonts w:ascii="Times New Roman" w:hAnsi="Times New Roman"/>
          <w:color w:val="000000"/>
          <w:sz w:val="24"/>
          <w:szCs w:val="24"/>
          <w:lang w:val="lt-LT"/>
        </w:rPr>
        <w:t xml:space="preserve">darbo </w:t>
      </w:r>
      <w:r w:rsidRPr="00D643E4">
        <w:rPr>
          <w:rFonts w:ascii="Times New Roman" w:hAnsi="Times New Roman"/>
          <w:color w:val="000000"/>
          <w:sz w:val="24"/>
          <w:szCs w:val="24"/>
          <w:lang w:val="lt-LT"/>
        </w:rPr>
        <w:t xml:space="preserve">dienas pakeisti (pristatyti) Prekes tinkamomis. </w:t>
      </w:r>
    </w:p>
    <w:p w14:paraId="3C4BAC03" w14:textId="2DA9ECD6" w:rsidR="00F75225" w:rsidRPr="00D643E4" w:rsidRDefault="008E4B93">
      <w:pPr>
        <w:pStyle w:val="Pagrindinistekstas11"/>
        <w:spacing w:line="100" w:lineRule="atLeast"/>
        <w:ind w:firstLine="0"/>
        <w:rPr>
          <w:rFonts w:ascii="Times New Roman" w:hAnsi="Times New Roman"/>
          <w:color w:val="000000"/>
          <w:sz w:val="24"/>
          <w:szCs w:val="24"/>
          <w:lang w:val="lt-LT"/>
        </w:rPr>
      </w:pPr>
      <w:r w:rsidRPr="00D643E4">
        <w:rPr>
          <w:rFonts w:ascii="Times New Roman" w:hAnsi="Times New Roman"/>
          <w:color w:val="000000"/>
          <w:sz w:val="24"/>
          <w:szCs w:val="24"/>
          <w:lang w:val="lt-LT"/>
        </w:rPr>
        <w:t xml:space="preserve">6.3. Tiekėjui neperdavus Pirkėjui Prekių per Sutarties </w:t>
      </w:r>
      <w:r w:rsidR="00025006" w:rsidRPr="00D643E4">
        <w:rPr>
          <w:rFonts w:ascii="Times New Roman" w:hAnsi="Times New Roman"/>
          <w:color w:val="000000"/>
          <w:sz w:val="24"/>
          <w:szCs w:val="24"/>
          <w:lang w:val="lt-LT"/>
        </w:rPr>
        <w:t>5.5.</w:t>
      </w:r>
      <w:r w:rsidRPr="00D643E4">
        <w:rPr>
          <w:rFonts w:ascii="Times New Roman" w:hAnsi="Times New Roman"/>
          <w:color w:val="000000"/>
          <w:sz w:val="24"/>
          <w:szCs w:val="24"/>
          <w:lang w:val="lt-LT"/>
        </w:rPr>
        <w:t xml:space="preserve"> punkte nurodytą terminą, </w:t>
      </w:r>
      <w:r w:rsidR="005F3DB2" w:rsidRPr="00D643E4">
        <w:rPr>
          <w:rFonts w:ascii="Times New Roman" w:hAnsi="Times New Roman"/>
          <w:color w:val="000000"/>
          <w:sz w:val="24"/>
          <w:szCs w:val="24"/>
          <w:lang w:val="lt-LT"/>
        </w:rPr>
        <w:t xml:space="preserve">Pirkėjo prašymu </w:t>
      </w:r>
      <w:r w:rsidRPr="00D643E4">
        <w:rPr>
          <w:rFonts w:ascii="Times New Roman" w:hAnsi="Times New Roman"/>
          <w:color w:val="000000"/>
          <w:sz w:val="24"/>
          <w:szCs w:val="24"/>
          <w:lang w:val="lt-LT"/>
        </w:rPr>
        <w:t>Tiekėjas įsipareigoja mokėti 0,</w:t>
      </w:r>
      <w:r w:rsidR="00EA2CE1">
        <w:rPr>
          <w:rFonts w:ascii="Times New Roman" w:hAnsi="Times New Roman"/>
          <w:color w:val="000000"/>
          <w:sz w:val="24"/>
          <w:szCs w:val="24"/>
          <w:lang w:val="lt-LT"/>
        </w:rPr>
        <w:t>0</w:t>
      </w:r>
      <w:r w:rsidRPr="00D643E4">
        <w:rPr>
          <w:rFonts w:ascii="Times New Roman" w:hAnsi="Times New Roman"/>
          <w:color w:val="000000"/>
          <w:sz w:val="24"/>
          <w:szCs w:val="24"/>
          <w:lang w:val="lt-LT"/>
        </w:rPr>
        <w:t>2 proc</w:t>
      </w:r>
      <w:r w:rsidR="009F6F35" w:rsidRPr="00D643E4">
        <w:rPr>
          <w:rFonts w:ascii="Times New Roman" w:hAnsi="Times New Roman"/>
          <w:color w:val="000000"/>
          <w:sz w:val="24"/>
          <w:szCs w:val="24"/>
          <w:lang w:val="lt-LT"/>
        </w:rPr>
        <w:t xml:space="preserve">entų dydžio </w:t>
      </w:r>
      <w:r w:rsidRPr="00D643E4">
        <w:rPr>
          <w:rFonts w:ascii="Times New Roman" w:hAnsi="Times New Roman"/>
          <w:color w:val="000000"/>
          <w:sz w:val="24"/>
          <w:szCs w:val="24"/>
          <w:lang w:val="lt-LT"/>
        </w:rPr>
        <w:t>delspinigių nuo nepristatyt</w:t>
      </w:r>
      <w:r w:rsidR="009F6F35" w:rsidRPr="00D643E4">
        <w:rPr>
          <w:rFonts w:ascii="Times New Roman" w:hAnsi="Times New Roman"/>
          <w:color w:val="000000"/>
          <w:sz w:val="24"/>
          <w:szCs w:val="24"/>
          <w:lang w:val="lt-LT"/>
        </w:rPr>
        <w:t>ų</w:t>
      </w:r>
      <w:r w:rsidRPr="00D643E4">
        <w:rPr>
          <w:rFonts w:ascii="Times New Roman" w:hAnsi="Times New Roman"/>
          <w:color w:val="000000"/>
          <w:sz w:val="24"/>
          <w:szCs w:val="24"/>
          <w:lang w:val="lt-LT"/>
        </w:rPr>
        <w:t xml:space="preserve">/ar nekokybiškų </w:t>
      </w:r>
      <w:r w:rsidR="00D873C2" w:rsidRPr="00D643E4">
        <w:rPr>
          <w:rFonts w:ascii="Times New Roman" w:hAnsi="Times New Roman"/>
          <w:color w:val="000000"/>
          <w:sz w:val="24"/>
          <w:szCs w:val="24"/>
          <w:lang w:val="lt-LT"/>
        </w:rPr>
        <w:t>P</w:t>
      </w:r>
      <w:r w:rsidRPr="00D643E4">
        <w:rPr>
          <w:rFonts w:ascii="Times New Roman" w:hAnsi="Times New Roman"/>
          <w:color w:val="000000"/>
          <w:sz w:val="24"/>
          <w:szCs w:val="24"/>
          <w:lang w:val="lt-LT"/>
        </w:rPr>
        <w:t>rekių sumos už kiekvieną uždelstą dieną.</w:t>
      </w:r>
    </w:p>
    <w:p w14:paraId="3E12C795" w14:textId="4F579725" w:rsidR="00F75225" w:rsidRPr="00D643E4" w:rsidRDefault="008E4B93">
      <w:pPr>
        <w:pStyle w:val="Pagrindinistekstas11"/>
        <w:spacing w:line="100" w:lineRule="atLeast"/>
        <w:ind w:firstLine="0"/>
        <w:rPr>
          <w:rFonts w:ascii="Times New Roman" w:hAnsi="Times New Roman"/>
          <w:color w:val="000000"/>
          <w:sz w:val="24"/>
          <w:szCs w:val="24"/>
          <w:lang w:val="lt-LT"/>
        </w:rPr>
      </w:pPr>
      <w:r w:rsidRPr="00D643E4">
        <w:rPr>
          <w:rFonts w:ascii="Times New Roman" w:hAnsi="Times New Roman"/>
          <w:bCs/>
          <w:color w:val="000000"/>
          <w:sz w:val="24"/>
          <w:szCs w:val="24"/>
          <w:lang w:val="lt-LT"/>
        </w:rPr>
        <w:t xml:space="preserve">6.4. </w:t>
      </w:r>
      <w:r w:rsidRPr="00D643E4">
        <w:rPr>
          <w:rFonts w:ascii="Times New Roman" w:hAnsi="Times New Roman"/>
          <w:color w:val="000000"/>
          <w:sz w:val="24"/>
          <w:szCs w:val="24"/>
          <w:lang w:val="lt-LT"/>
        </w:rPr>
        <w:t xml:space="preserve">Tiekėjas, </w:t>
      </w:r>
      <w:r w:rsidRPr="00D643E4">
        <w:rPr>
          <w:rFonts w:ascii="Times New Roman" w:hAnsi="Times New Roman"/>
          <w:bCs/>
          <w:sz w:val="24"/>
          <w:szCs w:val="24"/>
          <w:lang w:val="lt-LT"/>
        </w:rPr>
        <w:t>p</w:t>
      </w:r>
      <w:r w:rsidR="006607AC" w:rsidRPr="00D643E4">
        <w:rPr>
          <w:rFonts w:ascii="Times New Roman" w:hAnsi="Times New Roman"/>
          <w:bCs/>
          <w:sz w:val="24"/>
          <w:szCs w:val="24"/>
          <w:lang w:val="lt-LT"/>
        </w:rPr>
        <w:t>ristatęs</w:t>
      </w:r>
      <w:r w:rsidRPr="00D643E4">
        <w:rPr>
          <w:rFonts w:ascii="Times New Roman" w:hAnsi="Times New Roman"/>
          <w:bCs/>
          <w:sz w:val="24"/>
          <w:szCs w:val="24"/>
          <w:lang w:val="lt-LT"/>
        </w:rPr>
        <w:t xml:space="preserve"> kokybės reikalavimų neatitink</w:t>
      </w:r>
      <w:r w:rsidR="006607AC" w:rsidRPr="00D643E4">
        <w:rPr>
          <w:rFonts w:ascii="Times New Roman" w:hAnsi="Times New Roman"/>
          <w:bCs/>
          <w:sz w:val="24"/>
          <w:szCs w:val="24"/>
          <w:lang w:val="lt-LT"/>
        </w:rPr>
        <w:t>ančios</w:t>
      </w:r>
      <w:r w:rsidRPr="00D643E4">
        <w:rPr>
          <w:rFonts w:ascii="Times New Roman" w:hAnsi="Times New Roman"/>
          <w:bCs/>
          <w:sz w:val="24"/>
          <w:szCs w:val="24"/>
          <w:lang w:val="lt-LT"/>
        </w:rPr>
        <w:t xml:space="preserve"> </w:t>
      </w:r>
      <w:r w:rsidR="00A153E5" w:rsidRPr="00D643E4">
        <w:rPr>
          <w:rFonts w:ascii="Times New Roman" w:hAnsi="Times New Roman"/>
          <w:bCs/>
          <w:sz w:val="24"/>
          <w:szCs w:val="24"/>
          <w:lang w:val="lt-LT"/>
        </w:rPr>
        <w:t>Į</w:t>
      </w:r>
      <w:r w:rsidRPr="00D643E4">
        <w:rPr>
          <w:rFonts w:ascii="Times New Roman" w:hAnsi="Times New Roman"/>
          <w:bCs/>
          <w:sz w:val="24"/>
          <w:szCs w:val="24"/>
          <w:lang w:val="lt-LT"/>
        </w:rPr>
        <w:t>r</w:t>
      </w:r>
      <w:r w:rsidR="006607AC" w:rsidRPr="00D643E4">
        <w:rPr>
          <w:rFonts w:ascii="Times New Roman" w:hAnsi="Times New Roman"/>
          <w:bCs/>
          <w:sz w:val="24"/>
          <w:szCs w:val="24"/>
          <w:lang w:val="lt-LT"/>
        </w:rPr>
        <w:t>angos</w:t>
      </w:r>
      <w:r w:rsidRPr="00D643E4">
        <w:rPr>
          <w:rFonts w:ascii="Times New Roman" w:hAnsi="Times New Roman"/>
          <w:bCs/>
          <w:sz w:val="24"/>
          <w:szCs w:val="24"/>
          <w:lang w:val="lt-LT"/>
        </w:rPr>
        <w:t xml:space="preserve"> arba nep</w:t>
      </w:r>
      <w:r w:rsidR="006607AC" w:rsidRPr="00D643E4">
        <w:rPr>
          <w:rFonts w:ascii="Times New Roman" w:hAnsi="Times New Roman"/>
          <w:bCs/>
          <w:sz w:val="24"/>
          <w:szCs w:val="24"/>
          <w:lang w:val="lt-LT"/>
        </w:rPr>
        <w:t>ristatęs</w:t>
      </w:r>
      <w:r w:rsidRPr="00D643E4">
        <w:rPr>
          <w:rFonts w:ascii="Times New Roman" w:hAnsi="Times New Roman"/>
          <w:bCs/>
          <w:sz w:val="24"/>
          <w:szCs w:val="24"/>
          <w:lang w:val="lt-LT"/>
        </w:rPr>
        <w:t xml:space="preserve"> laiku</w:t>
      </w:r>
      <w:r w:rsidRPr="00D643E4">
        <w:rPr>
          <w:rFonts w:ascii="Times New Roman" w:hAnsi="Times New Roman"/>
          <w:color w:val="000000"/>
          <w:sz w:val="24"/>
          <w:szCs w:val="24"/>
          <w:lang w:val="lt-LT"/>
        </w:rPr>
        <w:t xml:space="preserve">, </w:t>
      </w:r>
      <w:r w:rsidR="005F3DB2" w:rsidRPr="00D643E4">
        <w:rPr>
          <w:rFonts w:ascii="Times New Roman" w:hAnsi="Times New Roman"/>
          <w:color w:val="000000"/>
          <w:sz w:val="24"/>
          <w:szCs w:val="24"/>
          <w:lang w:val="lt-LT"/>
        </w:rPr>
        <w:t xml:space="preserve">Pirkėjo prašymu </w:t>
      </w:r>
      <w:r w:rsidRPr="00D643E4">
        <w:rPr>
          <w:rFonts w:ascii="Times New Roman" w:hAnsi="Times New Roman"/>
          <w:color w:val="000000"/>
          <w:sz w:val="24"/>
          <w:szCs w:val="24"/>
          <w:lang w:val="lt-LT"/>
        </w:rPr>
        <w:t>privalo sumokėti 20 procentų</w:t>
      </w:r>
      <w:r w:rsidR="009F6F35" w:rsidRPr="00D643E4">
        <w:rPr>
          <w:rFonts w:ascii="Times New Roman" w:hAnsi="Times New Roman"/>
          <w:color w:val="000000"/>
          <w:sz w:val="24"/>
          <w:szCs w:val="24"/>
          <w:lang w:val="lt-LT"/>
        </w:rPr>
        <w:t xml:space="preserve"> dydžio</w:t>
      </w:r>
      <w:r w:rsidRPr="00D643E4">
        <w:rPr>
          <w:rFonts w:ascii="Times New Roman" w:hAnsi="Times New Roman"/>
          <w:color w:val="000000"/>
          <w:sz w:val="24"/>
          <w:szCs w:val="24"/>
          <w:lang w:val="lt-LT"/>
        </w:rPr>
        <w:t xml:space="preserve"> baudą nuo visos Sutarties sumos ir </w:t>
      </w:r>
      <w:r w:rsidRPr="00D643E4">
        <w:rPr>
          <w:rFonts w:ascii="Times New Roman" w:hAnsi="Times New Roman"/>
          <w:sz w:val="24"/>
          <w:szCs w:val="24"/>
          <w:lang w:val="lt-LT"/>
        </w:rPr>
        <w:t>per 3</w:t>
      </w:r>
      <w:r w:rsidRPr="00D643E4">
        <w:rPr>
          <w:rFonts w:ascii="Times New Roman" w:hAnsi="Times New Roman"/>
          <w:color w:val="000000"/>
          <w:sz w:val="24"/>
          <w:szCs w:val="24"/>
          <w:lang w:val="lt-LT"/>
        </w:rPr>
        <w:t xml:space="preserve"> </w:t>
      </w:r>
      <w:r w:rsidR="00F87F40" w:rsidRPr="00D643E4">
        <w:rPr>
          <w:rFonts w:ascii="Times New Roman" w:hAnsi="Times New Roman"/>
          <w:color w:val="000000"/>
          <w:sz w:val="24"/>
          <w:szCs w:val="24"/>
          <w:lang w:val="lt-LT"/>
        </w:rPr>
        <w:t>darbo</w:t>
      </w:r>
      <w:r w:rsidRPr="00D643E4">
        <w:rPr>
          <w:rFonts w:ascii="Times New Roman" w:hAnsi="Times New Roman"/>
          <w:color w:val="000000"/>
          <w:sz w:val="24"/>
          <w:szCs w:val="24"/>
          <w:lang w:val="lt-LT"/>
        </w:rPr>
        <w:t xml:space="preserve"> dienas pakeisti (pristatyti) </w:t>
      </w:r>
      <w:r w:rsidR="00A153E5" w:rsidRPr="00D643E4">
        <w:rPr>
          <w:rFonts w:ascii="Times New Roman" w:hAnsi="Times New Roman"/>
          <w:color w:val="000000"/>
          <w:sz w:val="24"/>
          <w:szCs w:val="24"/>
          <w:lang w:val="lt-LT"/>
        </w:rPr>
        <w:t>Į</w:t>
      </w:r>
      <w:r w:rsidR="00D53A5B" w:rsidRPr="00D643E4">
        <w:rPr>
          <w:rFonts w:ascii="Times New Roman" w:hAnsi="Times New Roman"/>
          <w:color w:val="000000"/>
          <w:sz w:val="24"/>
          <w:szCs w:val="24"/>
          <w:lang w:val="lt-LT"/>
        </w:rPr>
        <w:t xml:space="preserve">rangą tinkama </w:t>
      </w:r>
      <w:r w:rsidR="004B07C6" w:rsidRPr="00D643E4">
        <w:rPr>
          <w:rFonts w:ascii="Times New Roman" w:hAnsi="Times New Roman"/>
          <w:color w:val="000000"/>
          <w:sz w:val="24"/>
          <w:szCs w:val="24"/>
          <w:lang w:val="lt-LT"/>
        </w:rPr>
        <w:t>(taikoma jei šia Sutartimi nuomojama/ panaudos būdu gaunama Įranga).</w:t>
      </w:r>
    </w:p>
    <w:p w14:paraId="717F6675" w14:textId="059580F8" w:rsidR="00F75225" w:rsidRPr="00D643E4" w:rsidRDefault="008E4B93">
      <w:pPr>
        <w:pStyle w:val="Pagrindinistekstas11"/>
        <w:spacing w:line="100" w:lineRule="atLeast"/>
        <w:ind w:firstLine="0"/>
        <w:rPr>
          <w:rFonts w:ascii="Times New Roman" w:hAnsi="Times New Roman"/>
          <w:color w:val="000000"/>
          <w:sz w:val="24"/>
          <w:szCs w:val="24"/>
          <w:lang w:val="lt-LT"/>
        </w:rPr>
      </w:pPr>
      <w:r w:rsidRPr="00D643E4">
        <w:rPr>
          <w:rFonts w:ascii="Times New Roman" w:hAnsi="Times New Roman"/>
          <w:color w:val="000000"/>
          <w:sz w:val="24"/>
          <w:szCs w:val="24"/>
          <w:lang w:val="lt-LT"/>
        </w:rPr>
        <w:t xml:space="preserve">6.5. Tiekėjui nepakeitus/neperdavus Pirkėjui </w:t>
      </w:r>
      <w:r w:rsidR="00DE4055" w:rsidRPr="00D643E4">
        <w:rPr>
          <w:rFonts w:ascii="Times New Roman" w:hAnsi="Times New Roman"/>
          <w:color w:val="000000"/>
          <w:sz w:val="24"/>
          <w:szCs w:val="24"/>
          <w:lang w:val="lt-LT"/>
        </w:rPr>
        <w:t>Į</w:t>
      </w:r>
      <w:r w:rsidRPr="00D643E4">
        <w:rPr>
          <w:rFonts w:ascii="Times New Roman" w:hAnsi="Times New Roman"/>
          <w:color w:val="000000"/>
          <w:sz w:val="24"/>
          <w:szCs w:val="24"/>
          <w:lang w:val="lt-LT"/>
        </w:rPr>
        <w:t>r</w:t>
      </w:r>
      <w:r w:rsidR="009A20ED" w:rsidRPr="00D643E4">
        <w:rPr>
          <w:rFonts w:ascii="Times New Roman" w:hAnsi="Times New Roman"/>
          <w:color w:val="000000"/>
          <w:sz w:val="24"/>
          <w:szCs w:val="24"/>
          <w:lang w:val="lt-LT"/>
        </w:rPr>
        <w:t>angos</w:t>
      </w:r>
      <w:r w:rsidRPr="00D643E4">
        <w:rPr>
          <w:rFonts w:ascii="Times New Roman" w:hAnsi="Times New Roman"/>
          <w:color w:val="000000"/>
          <w:sz w:val="24"/>
          <w:szCs w:val="24"/>
          <w:lang w:val="lt-LT"/>
        </w:rPr>
        <w:t xml:space="preserve"> per Sutarties </w:t>
      </w:r>
      <w:r w:rsidR="00025006" w:rsidRPr="00D643E4">
        <w:rPr>
          <w:rFonts w:ascii="Times New Roman" w:hAnsi="Times New Roman"/>
          <w:color w:val="000000"/>
          <w:sz w:val="24"/>
          <w:szCs w:val="24"/>
          <w:lang w:val="lt-LT"/>
        </w:rPr>
        <w:t>5.1.</w:t>
      </w:r>
      <w:r w:rsidRPr="00D643E4">
        <w:rPr>
          <w:rFonts w:ascii="Times New Roman" w:hAnsi="Times New Roman"/>
          <w:color w:val="000000"/>
          <w:sz w:val="24"/>
          <w:szCs w:val="24"/>
          <w:lang w:val="lt-LT"/>
        </w:rPr>
        <w:t xml:space="preserve"> punkte nurodytą terminą, </w:t>
      </w:r>
      <w:r w:rsidR="005F3DB2" w:rsidRPr="00D643E4">
        <w:rPr>
          <w:rFonts w:ascii="Times New Roman" w:hAnsi="Times New Roman"/>
          <w:color w:val="000000"/>
          <w:sz w:val="24"/>
          <w:szCs w:val="24"/>
          <w:lang w:val="lt-LT"/>
        </w:rPr>
        <w:t xml:space="preserve">Pirkėjo prašymu </w:t>
      </w:r>
      <w:r w:rsidRPr="00D643E4">
        <w:rPr>
          <w:rFonts w:ascii="Times New Roman" w:hAnsi="Times New Roman"/>
          <w:color w:val="000000"/>
          <w:sz w:val="24"/>
          <w:szCs w:val="24"/>
          <w:lang w:val="lt-LT"/>
        </w:rPr>
        <w:t>Tiekėjas įsipareigoja mokėti 0</w:t>
      </w:r>
      <w:r w:rsidR="00EA2CE1">
        <w:rPr>
          <w:rFonts w:ascii="Times New Roman" w:hAnsi="Times New Roman"/>
          <w:color w:val="000000"/>
          <w:sz w:val="24"/>
          <w:szCs w:val="24"/>
          <w:lang w:val="lt-LT"/>
        </w:rPr>
        <w:t>,0</w:t>
      </w:r>
      <w:r w:rsidRPr="00D643E4">
        <w:rPr>
          <w:rFonts w:ascii="Times New Roman" w:hAnsi="Times New Roman"/>
          <w:color w:val="000000"/>
          <w:sz w:val="24"/>
          <w:szCs w:val="24"/>
          <w:lang w:val="lt-LT"/>
        </w:rPr>
        <w:t>2 proc</w:t>
      </w:r>
      <w:r w:rsidR="009F6F35" w:rsidRPr="00D643E4">
        <w:rPr>
          <w:rFonts w:ascii="Times New Roman" w:hAnsi="Times New Roman"/>
          <w:color w:val="000000"/>
          <w:sz w:val="24"/>
          <w:szCs w:val="24"/>
          <w:lang w:val="lt-LT"/>
        </w:rPr>
        <w:t>entų dydžio</w:t>
      </w:r>
      <w:r w:rsidRPr="00D643E4">
        <w:rPr>
          <w:rFonts w:ascii="Times New Roman" w:hAnsi="Times New Roman"/>
          <w:color w:val="000000"/>
          <w:sz w:val="24"/>
          <w:szCs w:val="24"/>
          <w:lang w:val="lt-LT"/>
        </w:rPr>
        <w:t xml:space="preserve"> delspinigi</w:t>
      </w:r>
      <w:r w:rsidR="009F6F35" w:rsidRPr="00D643E4">
        <w:rPr>
          <w:rFonts w:ascii="Times New Roman" w:hAnsi="Times New Roman"/>
          <w:color w:val="000000"/>
          <w:sz w:val="24"/>
          <w:szCs w:val="24"/>
          <w:lang w:val="lt-LT"/>
        </w:rPr>
        <w:t>ų</w:t>
      </w:r>
      <w:r w:rsidRPr="00D643E4">
        <w:rPr>
          <w:rFonts w:ascii="Times New Roman" w:hAnsi="Times New Roman"/>
          <w:color w:val="000000"/>
          <w:sz w:val="24"/>
          <w:szCs w:val="24"/>
          <w:lang w:val="lt-LT"/>
        </w:rPr>
        <w:t xml:space="preserve"> nuo </w:t>
      </w:r>
      <w:r w:rsidRPr="00D643E4">
        <w:rPr>
          <w:rFonts w:ascii="Times New Roman" w:hAnsi="Times New Roman"/>
          <w:sz w:val="24"/>
          <w:szCs w:val="24"/>
          <w:lang w:val="lt-LT"/>
        </w:rPr>
        <w:t xml:space="preserve">visos sutarties sumos </w:t>
      </w:r>
      <w:r w:rsidRPr="00D643E4">
        <w:rPr>
          <w:rFonts w:ascii="Times New Roman" w:hAnsi="Times New Roman"/>
          <w:color w:val="000000"/>
          <w:sz w:val="24"/>
          <w:szCs w:val="24"/>
          <w:lang w:val="lt-LT"/>
        </w:rPr>
        <w:t>už kiekvieną uždelstą dieną</w:t>
      </w:r>
      <w:r w:rsidR="004B07C6" w:rsidRPr="00D643E4">
        <w:rPr>
          <w:rFonts w:ascii="Times New Roman" w:hAnsi="Times New Roman"/>
          <w:sz w:val="24"/>
          <w:szCs w:val="24"/>
          <w:lang w:val="lt-LT"/>
        </w:rPr>
        <w:t xml:space="preserve"> </w:t>
      </w:r>
      <w:r w:rsidR="004B07C6" w:rsidRPr="00D643E4">
        <w:rPr>
          <w:rFonts w:ascii="Times New Roman" w:hAnsi="Times New Roman"/>
          <w:color w:val="000000"/>
          <w:sz w:val="24"/>
          <w:szCs w:val="24"/>
          <w:lang w:val="lt-LT"/>
        </w:rPr>
        <w:t>(jei šia Sutartimi nuomojama/ panaudos būdu gaunama Įranga).</w:t>
      </w:r>
    </w:p>
    <w:p w14:paraId="1A30B19A" w14:textId="094D1411" w:rsidR="00F51396" w:rsidRPr="00D643E4" w:rsidRDefault="00F51396" w:rsidP="00593E13">
      <w:pPr>
        <w:pStyle w:val="Antrat10"/>
        <w:spacing w:before="0" w:after="0"/>
        <w:jc w:val="both"/>
        <w:rPr>
          <w:rFonts w:ascii="Times New Roman" w:hAnsi="Times New Roman" w:cs="Times New Roman"/>
          <w:color w:val="000000"/>
          <w:sz w:val="24"/>
          <w:szCs w:val="24"/>
          <w:lang w:val="lt-LT"/>
        </w:rPr>
      </w:pPr>
      <w:r w:rsidRPr="00D643E4">
        <w:rPr>
          <w:rFonts w:ascii="Times New Roman" w:hAnsi="Times New Roman" w:cs="Times New Roman"/>
          <w:color w:val="000000"/>
          <w:sz w:val="24"/>
          <w:szCs w:val="24"/>
          <w:lang w:val="lt-LT"/>
        </w:rPr>
        <w:t>6.6</w:t>
      </w:r>
      <w:r w:rsidRPr="00D643E4">
        <w:rPr>
          <w:rFonts w:ascii="Times New Roman" w:hAnsi="Times New Roman" w:cs="Times New Roman"/>
          <w:sz w:val="24"/>
          <w:szCs w:val="24"/>
          <w:lang w:val="lt-LT"/>
        </w:rPr>
        <w:t xml:space="preserve">. </w:t>
      </w:r>
      <w:r w:rsidR="00593E13" w:rsidRPr="00D643E4">
        <w:rPr>
          <w:rFonts w:ascii="Times New Roman" w:hAnsi="Times New Roman" w:cs="Times New Roman"/>
          <w:sz w:val="24"/>
          <w:szCs w:val="24"/>
          <w:lang w:val="lt-LT"/>
        </w:rPr>
        <w:t>Sutartį nutraukus dėl Tiekėjo sutartinių įsipareigojimo nevykdymo,</w:t>
      </w:r>
      <w:r w:rsidR="00740579" w:rsidRPr="00D643E4">
        <w:rPr>
          <w:rFonts w:ascii="Times New Roman" w:hAnsi="Times New Roman" w:cs="Times New Roman"/>
          <w:sz w:val="24"/>
          <w:szCs w:val="24"/>
          <w:lang w:val="lt-LT"/>
        </w:rPr>
        <w:t xml:space="preserve"> </w:t>
      </w:r>
      <w:r w:rsidR="00593E13" w:rsidRPr="00D643E4">
        <w:rPr>
          <w:rFonts w:ascii="Times New Roman" w:hAnsi="Times New Roman" w:cs="Times New Roman"/>
          <w:sz w:val="24"/>
          <w:szCs w:val="24"/>
          <w:lang w:val="lt-LT"/>
        </w:rPr>
        <w:t>Pirkėjo reikalavimu Tiekėjas sumoka Pirkėjui 20 procentų dydžio baudą</w:t>
      </w:r>
      <w:r w:rsidR="00740579">
        <w:rPr>
          <w:rFonts w:ascii="Times New Roman" w:hAnsi="Times New Roman" w:cs="Times New Roman"/>
          <w:sz w:val="24"/>
          <w:szCs w:val="24"/>
          <w:lang w:val="lt-LT"/>
        </w:rPr>
        <w:t xml:space="preserve"> </w:t>
      </w:r>
      <w:r w:rsidR="00593E13" w:rsidRPr="00D643E4">
        <w:rPr>
          <w:rFonts w:ascii="Times New Roman" w:hAnsi="Times New Roman" w:cs="Times New Roman"/>
          <w:sz w:val="24"/>
          <w:szCs w:val="24"/>
          <w:lang w:val="lt-LT"/>
        </w:rPr>
        <w:t>nuo neįvykdytos sutarties sumos.</w:t>
      </w:r>
    </w:p>
    <w:p w14:paraId="3F8A93B6" w14:textId="24787A0B" w:rsidR="00F75225" w:rsidRPr="00D643E4" w:rsidRDefault="008E4B93">
      <w:pPr>
        <w:pStyle w:val="CM9"/>
        <w:spacing w:after="0" w:line="100" w:lineRule="atLeast"/>
        <w:jc w:val="both"/>
        <w:rPr>
          <w:rFonts w:cs="Times New Roman"/>
          <w:color w:val="000000"/>
        </w:rPr>
      </w:pPr>
      <w:r w:rsidRPr="00D643E4">
        <w:rPr>
          <w:rFonts w:cs="Times New Roman"/>
          <w:color w:val="000000"/>
        </w:rPr>
        <w:t>6.</w:t>
      </w:r>
      <w:r w:rsidR="00F51396" w:rsidRPr="00D643E4">
        <w:rPr>
          <w:rFonts w:cs="Times New Roman"/>
          <w:color w:val="000000"/>
        </w:rPr>
        <w:t>7</w:t>
      </w:r>
      <w:r w:rsidRPr="00D643E4">
        <w:rPr>
          <w:rFonts w:cs="Times New Roman"/>
          <w:color w:val="000000"/>
        </w:rPr>
        <w:t xml:space="preserve">. Pirkėjui laiku nesumokėjus bet kurio iš Sutartyje nustatytų mokėjimų, </w:t>
      </w:r>
      <w:r w:rsidR="005F3DB2" w:rsidRPr="00D643E4">
        <w:rPr>
          <w:rFonts w:cs="Times New Roman"/>
          <w:color w:val="000000"/>
        </w:rPr>
        <w:t>Tiekėjo prašymu</w:t>
      </w:r>
      <w:r w:rsidR="00E02C7B" w:rsidRPr="00D643E4">
        <w:rPr>
          <w:rFonts w:cs="Times New Roman"/>
          <w:color w:val="000000"/>
        </w:rPr>
        <w:t xml:space="preserve"> </w:t>
      </w:r>
      <w:r w:rsidRPr="00D643E4">
        <w:rPr>
          <w:rFonts w:cs="Times New Roman"/>
          <w:color w:val="000000"/>
        </w:rPr>
        <w:t>Pirkėjas įsipareigoja mokėti Tiekėjui delspinigius po 0,02 proc</w:t>
      </w:r>
      <w:r w:rsidR="009F6F35" w:rsidRPr="00D643E4">
        <w:rPr>
          <w:rFonts w:cs="Times New Roman"/>
          <w:color w:val="000000"/>
        </w:rPr>
        <w:t>entų</w:t>
      </w:r>
      <w:r w:rsidRPr="00D643E4">
        <w:rPr>
          <w:rFonts w:cs="Times New Roman"/>
          <w:color w:val="000000"/>
        </w:rPr>
        <w:t xml:space="preserve"> nuo neapmokėtos Prekių ar Įr</w:t>
      </w:r>
      <w:r w:rsidR="00D53A5B" w:rsidRPr="00D643E4">
        <w:rPr>
          <w:rFonts w:cs="Times New Roman"/>
          <w:color w:val="000000"/>
        </w:rPr>
        <w:t>angos</w:t>
      </w:r>
      <w:r w:rsidRPr="00D643E4">
        <w:rPr>
          <w:rFonts w:cs="Times New Roman"/>
          <w:color w:val="000000"/>
        </w:rPr>
        <w:t xml:space="preserve"> nuomos sumos už kiekvieną uždelstą dieną.</w:t>
      </w:r>
    </w:p>
    <w:p w14:paraId="425174AD" w14:textId="7F243850" w:rsidR="00F75225" w:rsidRPr="00D643E4" w:rsidRDefault="009F6F35" w:rsidP="009F6F35">
      <w:pPr>
        <w:pStyle w:val="CM9"/>
        <w:spacing w:line="100" w:lineRule="atLeast"/>
        <w:rPr>
          <w:rFonts w:cs="Times New Roman"/>
          <w:color w:val="000000"/>
        </w:rPr>
      </w:pPr>
      <w:r w:rsidRPr="00D643E4">
        <w:rPr>
          <w:rFonts w:cs="Times New Roman"/>
          <w:color w:val="000000"/>
        </w:rPr>
        <w:t>6.8.  Pirkėjas turi teisė priskaičiuotų netesybų suma mažinti savo piniginę prievolę Tiekėjui.</w:t>
      </w:r>
    </w:p>
    <w:p w14:paraId="49F5D63B" w14:textId="77777777" w:rsidR="00F75225" w:rsidRPr="00D643E4" w:rsidRDefault="008E4B93">
      <w:pPr>
        <w:pStyle w:val="BodyText1"/>
        <w:ind w:firstLine="0"/>
        <w:rPr>
          <w:rFonts w:ascii="Times New Roman" w:hAnsi="Times New Roman"/>
          <w:b/>
          <w:bCs/>
          <w:color w:val="000000"/>
          <w:sz w:val="24"/>
          <w:szCs w:val="24"/>
          <w:lang w:val="lt-LT"/>
        </w:rPr>
      </w:pPr>
      <w:r w:rsidRPr="00D643E4">
        <w:rPr>
          <w:rFonts w:ascii="Times New Roman" w:hAnsi="Times New Roman"/>
          <w:b/>
          <w:bCs/>
          <w:color w:val="000000"/>
          <w:sz w:val="24"/>
          <w:szCs w:val="24"/>
          <w:lang w:val="lt-LT"/>
        </w:rPr>
        <w:t>7. Nenugalima jėga (Force majeure)</w:t>
      </w:r>
    </w:p>
    <w:p w14:paraId="772876EA" w14:textId="77777777" w:rsidR="00F75225" w:rsidRPr="00D643E4" w:rsidRDefault="008E4B93">
      <w:pPr>
        <w:pStyle w:val="Pagrindinistekstas11"/>
        <w:ind w:firstLine="0"/>
        <w:rPr>
          <w:rFonts w:ascii="Times New Roman" w:eastAsia="Times New Roman" w:hAnsi="Times New Roman"/>
          <w:b/>
          <w:bCs/>
          <w:color w:val="000000"/>
          <w:sz w:val="24"/>
          <w:szCs w:val="24"/>
          <w:lang w:val="lt-LT"/>
        </w:rPr>
      </w:pPr>
      <w:r w:rsidRPr="00D643E4">
        <w:rPr>
          <w:rFonts w:ascii="Times New Roman" w:hAnsi="Times New Roman"/>
          <w:color w:val="000000"/>
          <w:sz w:val="24"/>
          <w:szCs w:val="24"/>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D643E4" w:rsidRDefault="00F75225">
      <w:pPr>
        <w:pStyle w:val="BodyText1"/>
        <w:ind w:firstLine="0"/>
        <w:rPr>
          <w:rFonts w:ascii="Times New Roman" w:hAnsi="Times New Roman"/>
          <w:sz w:val="24"/>
          <w:szCs w:val="24"/>
          <w:lang w:val="lt-LT"/>
        </w:rPr>
      </w:pPr>
    </w:p>
    <w:p w14:paraId="1202C9AF" w14:textId="77777777" w:rsidR="00F75225" w:rsidRPr="00D643E4" w:rsidRDefault="008E4B93">
      <w:pPr>
        <w:pStyle w:val="BodyText1"/>
        <w:ind w:firstLine="0"/>
        <w:rPr>
          <w:rFonts w:ascii="Times New Roman" w:hAnsi="Times New Roman"/>
          <w:color w:val="000000"/>
          <w:sz w:val="24"/>
          <w:szCs w:val="24"/>
          <w:lang w:val="lt-LT"/>
        </w:rPr>
      </w:pPr>
      <w:r w:rsidRPr="00D643E4">
        <w:rPr>
          <w:rFonts w:ascii="Times New Roman" w:hAnsi="Times New Roman"/>
          <w:b/>
          <w:sz w:val="24"/>
          <w:szCs w:val="24"/>
          <w:lang w:val="lt-LT"/>
        </w:rPr>
        <w:t>8.</w:t>
      </w:r>
      <w:r w:rsidRPr="00D643E4">
        <w:rPr>
          <w:rFonts w:ascii="Times New Roman" w:hAnsi="Times New Roman"/>
          <w:sz w:val="24"/>
          <w:szCs w:val="24"/>
          <w:lang w:val="lt-LT"/>
        </w:rPr>
        <w:t xml:space="preserve"> </w:t>
      </w:r>
      <w:r w:rsidRPr="00D643E4">
        <w:rPr>
          <w:rFonts w:ascii="Times New Roman" w:hAnsi="Times New Roman"/>
          <w:b/>
          <w:bCs/>
          <w:sz w:val="24"/>
          <w:szCs w:val="24"/>
          <w:lang w:val="lt-LT"/>
        </w:rPr>
        <w:t>Subtiekėjai (jeigu pasitelkiami)</w:t>
      </w:r>
    </w:p>
    <w:p w14:paraId="10000CA7" w14:textId="692BAF53" w:rsidR="00F75225" w:rsidRPr="00D643E4" w:rsidRDefault="008E4B93">
      <w:pPr>
        <w:snapToGrid w:val="0"/>
        <w:jc w:val="both"/>
        <w:rPr>
          <w:rFonts w:eastAsia="Arial"/>
          <w:lang w:val="lt-LT"/>
        </w:rPr>
      </w:pPr>
      <w:r w:rsidRPr="00D643E4">
        <w:rPr>
          <w:rFonts w:eastAsia="Arial"/>
          <w:color w:val="000000"/>
          <w:lang w:val="lt-LT"/>
        </w:rPr>
        <w:t>8.1.</w:t>
      </w:r>
      <w:r w:rsidR="005F3DB2" w:rsidRPr="00D643E4">
        <w:rPr>
          <w:rFonts w:eastAsia="Arial"/>
          <w:color w:val="000000"/>
          <w:lang w:val="lt-LT"/>
        </w:rPr>
        <w:t>Tiekėja</w:t>
      </w:r>
      <w:r w:rsidRPr="00D643E4">
        <w:rPr>
          <w:rFonts w:eastAsia="Arial"/>
          <w:color w:val="000000"/>
          <w:lang w:val="lt-LT"/>
        </w:rPr>
        <w:t xml:space="preserve">s gali pasitelkti subtiekėjus </w:t>
      </w:r>
      <w:r w:rsidR="002570B6" w:rsidRPr="00D643E4">
        <w:rPr>
          <w:rFonts w:eastAsia="Arial"/>
          <w:i/>
          <w:iCs/>
          <w:color w:val="000000"/>
          <w:lang w:val="lt-LT"/>
        </w:rPr>
        <w:t xml:space="preserve">(nėra) </w:t>
      </w:r>
      <w:r w:rsidRPr="00D643E4">
        <w:rPr>
          <w:rFonts w:eastAsia="Arial"/>
          <w:color w:val="000000"/>
          <w:lang w:val="lt-LT"/>
        </w:rPr>
        <w:t xml:space="preserve">(išvardinti subtiekėjus) tam tikrai pirkimo daliai įvykdyti </w:t>
      </w:r>
      <w:r w:rsidR="002570B6" w:rsidRPr="00D643E4">
        <w:rPr>
          <w:rFonts w:eastAsia="Arial"/>
          <w:color w:val="000000"/>
          <w:lang w:val="lt-LT"/>
        </w:rPr>
        <w:t xml:space="preserve">(nėra) </w:t>
      </w:r>
      <w:r w:rsidRPr="00D643E4">
        <w:rPr>
          <w:rFonts w:eastAsia="Arial"/>
          <w:color w:val="000000"/>
          <w:lang w:val="lt-LT"/>
        </w:rPr>
        <w:t xml:space="preserve">(įvardinti numatomą atlikti pirkimo dalį). Toks nurodymas nekeičia pagrindinio </w:t>
      </w:r>
      <w:r w:rsidR="005F3DB2" w:rsidRPr="00D643E4">
        <w:rPr>
          <w:rFonts w:eastAsia="Arial"/>
          <w:color w:val="000000"/>
          <w:lang w:val="lt-LT"/>
        </w:rPr>
        <w:t xml:space="preserve">Tiekėjo </w:t>
      </w:r>
      <w:r w:rsidRPr="00D643E4">
        <w:rPr>
          <w:rFonts w:eastAsia="Arial"/>
          <w:color w:val="000000"/>
          <w:lang w:val="lt-LT"/>
        </w:rPr>
        <w:t>atsakomybės dėl numatomos sudaryti pirkimo Sutarties įvykdymo.</w:t>
      </w:r>
    </w:p>
    <w:p w14:paraId="6CF2207B" w14:textId="5D8B46AA" w:rsidR="00F75225" w:rsidRPr="00D643E4" w:rsidRDefault="008E4B93">
      <w:pPr>
        <w:snapToGrid w:val="0"/>
        <w:jc w:val="both"/>
        <w:rPr>
          <w:rFonts w:eastAsia="Arial"/>
          <w:lang w:val="lt-LT"/>
        </w:rPr>
      </w:pPr>
      <w:r w:rsidRPr="00D643E4">
        <w:rPr>
          <w:rFonts w:eastAsia="Arial"/>
          <w:lang w:val="lt-LT"/>
        </w:rPr>
        <w:lastRenderedPageBreak/>
        <w:t xml:space="preserve">8.2. </w:t>
      </w:r>
      <w:r w:rsidR="005F3DB2" w:rsidRPr="00D643E4">
        <w:rPr>
          <w:rFonts w:eastAsia="Arial"/>
          <w:lang w:val="lt-LT"/>
        </w:rPr>
        <w:t>Tiekėja</w:t>
      </w:r>
      <w:r w:rsidRPr="00D643E4">
        <w:rPr>
          <w:rFonts w:eastAsia="Arial"/>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D643E4" w:rsidRDefault="008E4B93">
      <w:pPr>
        <w:snapToGrid w:val="0"/>
        <w:jc w:val="both"/>
        <w:rPr>
          <w:rFonts w:eastAsia="Arial"/>
          <w:lang w:val="lt-LT"/>
        </w:rPr>
      </w:pPr>
      <w:r w:rsidRPr="00D643E4">
        <w:rPr>
          <w:rFonts w:eastAsia="Arial"/>
          <w:lang w:val="lt-LT"/>
        </w:rPr>
        <w:t xml:space="preserve">8.3. Sutarties vykdymo metu </w:t>
      </w:r>
      <w:r w:rsidR="005F3DB2" w:rsidRPr="00D643E4">
        <w:rPr>
          <w:rFonts w:eastAsia="Arial"/>
          <w:lang w:val="lt-LT"/>
        </w:rPr>
        <w:t>Tiekėja</w:t>
      </w:r>
      <w:r w:rsidRPr="00D643E4">
        <w:rPr>
          <w:rFonts w:eastAsia="Arial"/>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D643E4" w:rsidRDefault="008E4B93">
      <w:pPr>
        <w:snapToGrid w:val="0"/>
        <w:jc w:val="both"/>
        <w:rPr>
          <w:rFonts w:eastAsia="Arial"/>
          <w:lang w:val="lt-LT"/>
        </w:rPr>
      </w:pPr>
      <w:r w:rsidRPr="00D643E4">
        <w:rPr>
          <w:rFonts w:eastAsia="Arial"/>
          <w:lang w:val="lt-LT"/>
        </w:rPr>
        <w:t xml:space="preserve">8.4. </w:t>
      </w:r>
      <w:r w:rsidR="005F3DB2" w:rsidRPr="00D643E4">
        <w:rPr>
          <w:rFonts w:eastAsia="Arial"/>
          <w:lang w:val="lt-LT"/>
        </w:rPr>
        <w:t xml:space="preserve">Tiekėjo </w:t>
      </w:r>
      <w:r w:rsidRPr="00D643E4">
        <w:rPr>
          <w:rFonts w:eastAsia="Arial"/>
          <w:lang w:val="lt-LT"/>
        </w:rPr>
        <w:t xml:space="preserve">pasitelktiems subtiekėjams pageidaujant ir nesant </w:t>
      </w:r>
      <w:r w:rsidR="005F3DB2" w:rsidRPr="00D643E4">
        <w:rPr>
          <w:rFonts w:eastAsia="Arial"/>
          <w:lang w:val="lt-LT"/>
        </w:rPr>
        <w:t xml:space="preserve">Tiekėjo </w:t>
      </w:r>
      <w:r w:rsidRPr="00D643E4">
        <w:rPr>
          <w:rFonts w:eastAsia="Arial"/>
          <w:lang w:val="lt-LT"/>
        </w:rPr>
        <w:t xml:space="preserve">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w:t>
      </w:r>
      <w:r w:rsidR="005F3DB2" w:rsidRPr="00D643E4">
        <w:rPr>
          <w:rFonts w:eastAsia="Arial"/>
          <w:lang w:val="lt-LT"/>
        </w:rPr>
        <w:t>Tiekėjo</w:t>
      </w:r>
      <w:r w:rsidRPr="00D643E4">
        <w:rPr>
          <w:rFonts w:eastAsia="Arial"/>
          <w:lang w:val="lt-LT"/>
        </w:rPr>
        <w:t xml:space="preserve">, kurioje aprašoma tiesioginio atsiskaitymo su subtiekėju tvarka, atsižvelgiant į Pirkimo dokumentuose nustatytus reikalavimus. Šios nuostatos taikymas nekeičia </w:t>
      </w:r>
      <w:r w:rsidR="005F3DB2" w:rsidRPr="00D643E4">
        <w:rPr>
          <w:rFonts w:eastAsia="Arial"/>
          <w:lang w:val="lt-LT"/>
        </w:rPr>
        <w:t xml:space="preserve">Tiekėjo </w:t>
      </w:r>
      <w:r w:rsidRPr="00D643E4">
        <w:rPr>
          <w:rFonts w:eastAsia="Arial"/>
          <w:lang w:val="lt-LT"/>
        </w:rPr>
        <w:t xml:space="preserve"> atsakomybės dėl sutarties įvykdymo joje nustatyta tvarka ir terminais.</w:t>
      </w:r>
    </w:p>
    <w:p w14:paraId="5BD6CE4E" w14:textId="77777777" w:rsidR="00F75225" w:rsidRPr="00D643E4" w:rsidRDefault="00F75225">
      <w:pPr>
        <w:pStyle w:val="BodyText1"/>
        <w:ind w:firstLine="0"/>
        <w:rPr>
          <w:rFonts w:ascii="Times New Roman" w:hAnsi="Times New Roman"/>
          <w:sz w:val="24"/>
          <w:szCs w:val="24"/>
          <w:lang w:val="lt-LT"/>
        </w:rPr>
      </w:pPr>
    </w:p>
    <w:p w14:paraId="5AB55ED3" w14:textId="77777777" w:rsidR="00F75225" w:rsidRPr="00D643E4" w:rsidRDefault="008E4B93">
      <w:pPr>
        <w:pStyle w:val="BodyText1"/>
        <w:ind w:firstLine="0"/>
        <w:rPr>
          <w:rFonts w:ascii="Times New Roman" w:hAnsi="Times New Roman"/>
          <w:b/>
          <w:bCs/>
          <w:sz w:val="24"/>
          <w:szCs w:val="24"/>
          <w:lang w:val="lt-LT"/>
        </w:rPr>
      </w:pPr>
      <w:r w:rsidRPr="00D643E4">
        <w:rPr>
          <w:rFonts w:ascii="Times New Roman" w:hAnsi="Times New Roman"/>
          <w:b/>
          <w:bCs/>
          <w:sz w:val="24"/>
          <w:szCs w:val="24"/>
          <w:lang w:val="lt-LT"/>
        </w:rPr>
        <w:t>9. Kitos sutarties sąlygos</w:t>
      </w:r>
    </w:p>
    <w:p w14:paraId="341201DB" w14:textId="05FF54D1" w:rsidR="00702652" w:rsidRPr="00D643E4" w:rsidRDefault="008E4B93" w:rsidP="00702652">
      <w:pPr>
        <w:jc w:val="both"/>
        <w:rPr>
          <w:bCs/>
          <w:lang w:val="lt-LT"/>
        </w:rPr>
      </w:pPr>
      <w:r w:rsidRPr="00D643E4">
        <w:rPr>
          <w:lang w:val="lt-LT"/>
        </w:rPr>
        <w:t xml:space="preserve">9.1. </w:t>
      </w:r>
      <w:bookmarkStart w:id="1" w:name="_Hlk114746218"/>
      <w:r w:rsidR="00702652" w:rsidRPr="00D643E4">
        <w:rPr>
          <w:bCs/>
          <w:lang w:val="lt-LT"/>
        </w:rPr>
        <w:t xml:space="preserve">Jeigu Sutarties vykdymo metu pasikeičia PVM mokėjimą reglamentuojantys teisės aktai, darantys tiesioginę įtaką teikiamų Prekių Sutartyje nurodytiems įkainiams, Sutartyje nurodyti Prekių įkainiai perskaičiuojami juos didinant arba mažinant. Perskaičiavimas įforminamas Sutarties pakeitimu, kuris tampa neatskiriama Sutarties dalimi. Perskaičiuota kaina/įkainiai taikomi už tą Prekių dalį, už kurią sąskaita faktūra išrašoma galiojant naujam PVM. Jeigu Prekių kainos/įkainių perskaičiavimą dėl pasikeitusio (padidėjusio ar sumažėjusio) PVM inicijuoja </w:t>
      </w:r>
      <w:r w:rsidR="00A153E5" w:rsidRPr="00D643E4">
        <w:rPr>
          <w:bCs/>
          <w:lang w:val="lt-LT"/>
        </w:rPr>
        <w:t>Tiekėjas</w:t>
      </w:r>
      <w:r w:rsidR="00702652" w:rsidRPr="00D643E4">
        <w:rPr>
          <w:bCs/>
          <w:lang w:val="lt-LT"/>
        </w:rPr>
        <w:t>, jis turi raštu kreiptis į Pirkėją ir pateikti konkrečius skaičiavimus dėl pasikeitusio PVM įtakos Prekių įkainiams. Pirkėjas taip pat turi teisę inicijuoti įkainių perskaičiavimą dėl pasikeitusio PVM.</w:t>
      </w:r>
      <w:bookmarkEnd w:id="1"/>
    </w:p>
    <w:p w14:paraId="57DDD72C" w14:textId="2E7F28C4" w:rsidR="00F75225" w:rsidRPr="00D643E4" w:rsidRDefault="008E4B93">
      <w:pPr>
        <w:pStyle w:val="BodyText1"/>
        <w:ind w:firstLine="0"/>
        <w:rPr>
          <w:rFonts w:ascii="Times New Roman" w:hAnsi="Times New Roman"/>
          <w:bCs/>
          <w:sz w:val="24"/>
          <w:szCs w:val="24"/>
          <w:lang w:val="lt-LT"/>
        </w:rPr>
      </w:pPr>
      <w:r w:rsidRPr="00D643E4">
        <w:rPr>
          <w:rFonts w:ascii="Times New Roman" w:hAnsi="Times New Roman"/>
          <w:sz w:val="24"/>
          <w:szCs w:val="24"/>
          <w:lang w:val="lt-LT"/>
        </w:rPr>
        <w:t>9.</w:t>
      </w:r>
      <w:r w:rsidR="00702652" w:rsidRPr="00D643E4">
        <w:rPr>
          <w:rFonts w:ascii="Times New Roman" w:hAnsi="Times New Roman"/>
          <w:sz w:val="24"/>
          <w:szCs w:val="24"/>
          <w:lang w:val="lt-LT"/>
        </w:rPr>
        <w:t>1</w:t>
      </w:r>
      <w:r w:rsidR="00AF6736" w:rsidRPr="00D643E4">
        <w:rPr>
          <w:rFonts w:ascii="Times New Roman" w:hAnsi="Times New Roman"/>
          <w:sz w:val="24"/>
          <w:szCs w:val="24"/>
          <w:lang w:val="lt-LT"/>
        </w:rPr>
        <w:t>.</w:t>
      </w:r>
      <w:r w:rsidR="00702652" w:rsidRPr="00D643E4">
        <w:rPr>
          <w:rFonts w:ascii="Times New Roman" w:hAnsi="Times New Roman"/>
          <w:sz w:val="24"/>
          <w:szCs w:val="24"/>
          <w:lang w:val="lt-LT"/>
        </w:rPr>
        <w:t>1</w:t>
      </w:r>
      <w:r w:rsidR="00AF6736" w:rsidRPr="00D643E4">
        <w:rPr>
          <w:rFonts w:ascii="Times New Roman" w:hAnsi="Times New Roman"/>
          <w:sz w:val="24"/>
          <w:szCs w:val="24"/>
          <w:lang w:val="lt-LT"/>
        </w:rPr>
        <w:t>.</w:t>
      </w:r>
      <w:r w:rsidRPr="00D643E4">
        <w:rPr>
          <w:rFonts w:ascii="Times New Roman" w:hAnsi="Times New Roman"/>
          <w:sz w:val="24"/>
          <w:szCs w:val="24"/>
          <w:lang w:val="lt-LT"/>
        </w:rPr>
        <w:t xml:space="preserve"> </w:t>
      </w:r>
      <w:r w:rsidR="00702652" w:rsidRPr="00D643E4">
        <w:rPr>
          <w:rFonts w:ascii="Times New Roman" w:hAnsi="Times New Roman"/>
          <w:bCs/>
          <w:sz w:val="24"/>
          <w:szCs w:val="24"/>
          <w:lang w:val="lt-LT"/>
        </w:rPr>
        <w:t xml:space="preserve">Tokie pakeitimai turi būti taikomi toms Prekėms ir PVM sąskaitoms faktūroms, kurias </w:t>
      </w:r>
      <w:r w:rsidR="00A153E5" w:rsidRPr="00D643E4">
        <w:rPr>
          <w:rFonts w:ascii="Times New Roman" w:hAnsi="Times New Roman"/>
          <w:bCs/>
          <w:sz w:val="24"/>
          <w:szCs w:val="24"/>
          <w:lang w:val="lt-LT"/>
        </w:rPr>
        <w:t xml:space="preserve">Tiekėjas </w:t>
      </w:r>
      <w:r w:rsidR="00702652" w:rsidRPr="00D643E4">
        <w:rPr>
          <w:rFonts w:ascii="Times New Roman" w:hAnsi="Times New Roman"/>
          <w:bCs/>
          <w:sz w:val="24"/>
          <w:szCs w:val="24"/>
          <w:lang w:val="lt-LT"/>
        </w:rPr>
        <w:t>sudaro po tokių pakeitimų įsigaliojimo, be atskiro Šalių Susitarimo. Tokiu atveju Sutarties kaina be PVM nekeičiama.</w:t>
      </w:r>
    </w:p>
    <w:p w14:paraId="7494A0E7" w14:textId="2C770907" w:rsidR="00F75225" w:rsidRPr="00D643E4" w:rsidRDefault="008E4B93">
      <w:pPr>
        <w:jc w:val="both"/>
        <w:rPr>
          <w:bCs/>
          <w:lang w:val="lt-LT"/>
        </w:rPr>
      </w:pPr>
      <w:r w:rsidRPr="00D643E4">
        <w:rPr>
          <w:bCs/>
          <w:lang w:val="lt-LT"/>
        </w:rPr>
        <w:t>9.</w:t>
      </w:r>
      <w:r w:rsidR="00702652" w:rsidRPr="00D643E4">
        <w:rPr>
          <w:bCs/>
          <w:lang w:val="lt-LT"/>
        </w:rPr>
        <w:t>2</w:t>
      </w:r>
      <w:r w:rsidRPr="00D643E4">
        <w:rPr>
          <w:bCs/>
          <w:lang w:val="lt-LT"/>
        </w:rPr>
        <w:t>. Sutarties vykdymo metu,</w:t>
      </w:r>
      <w:r w:rsidR="005F3DB2" w:rsidRPr="00D643E4">
        <w:rPr>
          <w:bCs/>
          <w:lang w:val="lt-LT"/>
        </w:rPr>
        <w:t xml:space="preserve"> Tiekėjas</w:t>
      </w:r>
      <w:r w:rsidRPr="00D643E4">
        <w:rPr>
          <w:bCs/>
          <w:lang w:val="lt-LT"/>
        </w:rPr>
        <w:t xml:space="preserve"> gali pasiūlyti ir mažesnį įkainį, nei Sutartyje numatyta, tačiau ne didesnį. Tokiu atveju Pirkėjas apmoka </w:t>
      </w:r>
      <w:r w:rsidR="005F3DB2" w:rsidRPr="00D643E4">
        <w:rPr>
          <w:bCs/>
          <w:lang w:val="lt-LT"/>
        </w:rPr>
        <w:t xml:space="preserve">Tiekėjui </w:t>
      </w:r>
      <w:r w:rsidRPr="00D643E4">
        <w:rPr>
          <w:bCs/>
          <w:lang w:val="lt-LT"/>
        </w:rPr>
        <w:t xml:space="preserve"> pagal PVM sąskaitoje – faktūroje nurodytus mažesnius įkainius.</w:t>
      </w:r>
    </w:p>
    <w:p w14:paraId="62F9A432" w14:textId="077FB838" w:rsidR="00702652" w:rsidRPr="00D643E4" w:rsidRDefault="00702652" w:rsidP="00702652">
      <w:pPr>
        <w:pBdr>
          <w:top w:val="nil"/>
          <w:left w:val="nil"/>
          <w:bottom w:val="nil"/>
          <w:right w:val="nil"/>
          <w:between w:val="nil"/>
          <w:bar w:val="nil"/>
        </w:pBdr>
        <w:suppressAutoHyphens w:val="0"/>
        <w:jc w:val="both"/>
        <w:rPr>
          <w:bCs/>
          <w:bdr w:val="nil"/>
          <w:lang w:val="lt-LT"/>
        </w:rPr>
      </w:pPr>
      <w:r w:rsidRPr="00D643E4">
        <w:rPr>
          <w:bCs/>
          <w:bdr w:val="nil"/>
          <w:lang w:val="lt-LT"/>
        </w:rPr>
        <w:t xml:space="preserve">9.3. Bet kuri Sutarties šalis Sutarties galiojimo metu turi teisę inicijuoti Sutartyje numatytų įkainių perskaičiavimą (keitimą) ne anksčiau kaip po 12 (dvylikos) mėnesių nuo </w:t>
      </w:r>
      <w:sdt>
        <w:sdtPr>
          <w:rPr>
            <w:bCs/>
            <w:bdr w:val="nil"/>
            <w:lang w:val="lt-LT"/>
          </w:rPr>
          <w:alias w:val="Pasirinkite"/>
          <w:tag w:val="Pasirinkite"/>
          <w:id w:val="-1461952951"/>
          <w:placeholder>
            <w:docPart w:val="64DF3515B82D412690ADF849CDE66C2D"/>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sdt>
      <w:r w:rsidR="00AF6736" w:rsidRPr="00D643E4">
        <w:rPr>
          <w:bCs/>
          <w:lang w:val="lt-LT"/>
        </w:rPr>
        <w:t xml:space="preserve"> </w:t>
      </w:r>
      <w:sdt>
        <w:sdtPr>
          <w:rPr>
            <w:bCs/>
            <w:lang w:val="lt-LT"/>
          </w:rPr>
          <w:alias w:val="Pasirinkite"/>
          <w:tag w:val="Pasirinkite"/>
          <w:id w:val="-751588701"/>
          <w:placeholder>
            <w:docPart w:val="0996DF2543F54983A06A86E863DED15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945ED4" w:rsidRPr="00D643E4">
            <w:rPr>
              <w:bCs/>
              <w:lang w:val="lt-LT"/>
            </w:rPr>
            <w:t>Sutarties sudarymo dienos</w:t>
          </w:r>
        </w:sdtContent>
      </w:sdt>
      <w:r w:rsidRPr="00D643E4">
        <w:rPr>
          <w:bCs/>
          <w:bdr w:val="nil"/>
          <w:lang w:val="lt-LT"/>
        </w:rPr>
        <w:t xml:space="preserve"> (</w:t>
      </w:r>
      <w:r w:rsidRPr="00D643E4">
        <w:rPr>
          <w:bCs/>
          <w:i/>
          <w:iCs/>
          <w:bdr w:val="nil"/>
          <w:lang w:val="lt-LT"/>
        </w:rPr>
        <w:t>jeigu perskaičiavimas jau buvo atliktas – nuo paskutinio perskaičiavimo pagal šį punktą dienos</w:t>
      </w:r>
      <w:r w:rsidRPr="00D643E4">
        <w:rPr>
          <w:bCs/>
          <w:bdr w:val="nil"/>
          <w:lang w:val="lt-LT"/>
        </w:rPr>
        <w:t>), jeigu Vartojimo prekių ir paslaugų kainų pokytis (k), apskaičiuotas kaip nustatyta 9.3.3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E1CF1A0" w14:textId="5FC6CFB8" w:rsidR="00702652" w:rsidRPr="00D643E4" w:rsidRDefault="00DE4055" w:rsidP="00702652">
      <w:pPr>
        <w:pBdr>
          <w:top w:val="nil"/>
          <w:left w:val="nil"/>
          <w:bottom w:val="nil"/>
          <w:right w:val="nil"/>
          <w:between w:val="nil"/>
          <w:bar w:val="nil"/>
        </w:pBdr>
        <w:suppressAutoHyphens w:val="0"/>
        <w:jc w:val="both"/>
        <w:rPr>
          <w:bCs/>
          <w:bdr w:val="nil"/>
          <w:lang w:val="lt-LT"/>
        </w:rPr>
      </w:pPr>
      <w:r w:rsidRPr="00D643E4">
        <w:rPr>
          <w:bCs/>
          <w:bdr w:val="nil"/>
          <w:lang w:val="lt-LT"/>
        </w:rPr>
        <w:t>9</w:t>
      </w:r>
      <w:r w:rsidR="00702652" w:rsidRPr="00D643E4">
        <w:rPr>
          <w:bCs/>
          <w:bdr w:val="nil"/>
          <w:lang w:val="lt-LT"/>
        </w:rPr>
        <w:t>.3.1. Šalys privalo Susitarime nurodyti indekso reikšmę laikotarpio pradžioje ir jos nustatymo datą, indekso reikšmę laikotarpio pabaigoje ir jos nustatymo datą, kainų pokytį (k), perskaičiuotus įkainius, perskaičiuotą pradinės Sutarties vertę.</w:t>
      </w:r>
    </w:p>
    <w:p w14:paraId="576E4A56" w14:textId="77777777" w:rsidR="00702652" w:rsidRPr="00D643E4" w:rsidRDefault="00702652" w:rsidP="00702652">
      <w:pPr>
        <w:pBdr>
          <w:top w:val="nil"/>
          <w:left w:val="nil"/>
          <w:bottom w:val="nil"/>
          <w:right w:val="nil"/>
          <w:between w:val="nil"/>
          <w:bar w:val="nil"/>
        </w:pBdr>
        <w:suppressAutoHyphens w:val="0"/>
        <w:jc w:val="both"/>
        <w:rPr>
          <w:bCs/>
          <w:bdr w:val="nil"/>
          <w:lang w:val="lt-LT"/>
        </w:rPr>
      </w:pPr>
      <w:r w:rsidRPr="00D643E4">
        <w:rPr>
          <w:bCs/>
          <w:bdr w:val="nil"/>
          <w:lang w:val="lt-LT"/>
        </w:rPr>
        <w:t>9.3.2. Perskaičiuotieji įkainiai taikomi užsakymams, pateiktiems po to, kai Šalys sudaro susitarimą dėl įkainių perskaičiavimo.</w:t>
      </w:r>
    </w:p>
    <w:p w14:paraId="3D269C76" w14:textId="791B18A0" w:rsidR="00702652" w:rsidRPr="00D643E4" w:rsidRDefault="00702652" w:rsidP="00702652">
      <w:pPr>
        <w:pBdr>
          <w:top w:val="nil"/>
          <w:left w:val="nil"/>
          <w:bottom w:val="nil"/>
          <w:right w:val="nil"/>
          <w:between w:val="nil"/>
          <w:bar w:val="nil"/>
        </w:pBdr>
        <w:suppressAutoHyphens w:val="0"/>
        <w:jc w:val="both"/>
        <w:rPr>
          <w:bCs/>
          <w:bdr w:val="nil"/>
          <w:lang w:val="lt-LT"/>
        </w:rPr>
      </w:pPr>
      <w:r w:rsidRPr="00D643E4">
        <w:rPr>
          <w:bCs/>
          <w:bdr w:val="nil"/>
          <w:lang w:val="lt-LT"/>
        </w:rPr>
        <w:t>9.3.3. Nauji įkainiai apskaičiuojami pagal formulę:</w:t>
      </w:r>
    </w:p>
    <w:p w14:paraId="0D4D1ED5" w14:textId="77777777" w:rsidR="00702652" w:rsidRPr="00D643E4" w:rsidRDefault="00000000" w:rsidP="00702652">
      <w:pPr>
        <w:pBdr>
          <w:top w:val="nil"/>
          <w:left w:val="nil"/>
          <w:bottom w:val="nil"/>
          <w:right w:val="nil"/>
          <w:between w:val="nil"/>
          <w:bar w:val="nil"/>
        </w:pBdr>
        <w:suppressAutoHyphens w:val="0"/>
        <w:jc w:val="both"/>
        <w:rPr>
          <w:bCs/>
          <w:i/>
          <w:bdr w:val="nil"/>
          <w:lang w:val="lt-LT"/>
        </w:rPr>
      </w:pPr>
      <m:oMath>
        <m:sSub>
          <m:sSubPr>
            <m:ctrlPr>
              <w:rPr>
                <w:rFonts w:ascii="Cambria Math" w:hAnsi="Cambria Math"/>
                <w:bCs/>
                <w:i/>
                <w:bdr w:val="nil"/>
              </w:rPr>
            </m:ctrlPr>
          </m:sSubPr>
          <m:e>
            <m:r>
              <w:rPr>
                <w:rFonts w:ascii="Cambria Math" w:hAnsi="Cambria Math"/>
                <w:bdr w:val="nil"/>
                <w:lang w:val="lt-LT"/>
              </w:rPr>
              <m:t>a</m:t>
            </m:r>
          </m:e>
          <m:sub>
            <m:r>
              <w:rPr>
                <w:rFonts w:ascii="Cambria Math" w:hAnsi="Cambria Math"/>
                <w:bdr w:val="nil"/>
                <w:lang w:val="lt-LT"/>
              </w:rPr>
              <m:t>1</m:t>
            </m:r>
          </m:sub>
        </m:sSub>
        <m:r>
          <w:rPr>
            <w:rFonts w:ascii="Cambria Math" w:hAnsi="Cambria Math"/>
            <w:bdr w:val="nil"/>
            <w:lang w:val="lt-LT"/>
          </w:rPr>
          <m:t>=a+</m:t>
        </m:r>
        <m:d>
          <m:dPr>
            <m:ctrlPr>
              <w:rPr>
                <w:rFonts w:ascii="Cambria Math" w:hAnsi="Cambria Math"/>
                <w:bCs/>
                <w:i/>
                <w:bdr w:val="nil"/>
              </w:rPr>
            </m:ctrlPr>
          </m:dPr>
          <m:e>
            <m:f>
              <m:fPr>
                <m:ctrlPr>
                  <w:rPr>
                    <w:rFonts w:ascii="Cambria Math" w:hAnsi="Cambria Math"/>
                    <w:bCs/>
                    <w:i/>
                    <w:bdr w:val="nil"/>
                  </w:rPr>
                </m:ctrlPr>
              </m:fPr>
              <m:num>
                <m:r>
                  <w:rPr>
                    <w:rFonts w:ascii="Cambria Math" w:hAnsi="Cambria Math"/>
                    <w:bdr w:val="nil"/>
                    <w:lang w:val="lt-LT"/>
                  </w:rPr>
                  <m:t>k</m:t>
                </m:r>
              </m:num>
              <m:den>
                <m:r>
                  <w:rPr>
                    <w:rFonts w:ascii="Cambria Math" w:hAnsi="Cambria Math"/>
                    <w:bdr w:val="nil"/>
                    <w:lang w:val="lt-LT"/>
                  </w:rPr>
                  <m:t>100</m:t>
                </m:r>
              </m:den>
            </m:f>
            <m:r>
              <w:rPr>
                <w:rFonts w:ascii="Cambria Math" w:hAnsi="Cambria Math"/>
                <w:bdr w:val="nil"/>
                <w:lang w:val="lt-LT"/>
              </w:rPr>
              <m:t>×a</m:t>
            </m:r>
          </m:e>
        </m:d>
      </m:oMath>
      <w:r w:rsidR="00702652" w:rsidRPr="00D643E4">
        <w:rPr>
          <w:bCs/>
          <w:i/>
          <w:bdr w:val="nil"/>
          <w:lang w:val="lt-LT"/>
        </w:rPr>
        <w:t>, kur</w:t>
      </w:r>
    </w:p>
    <w:p w14:paraId="62A47B30" w14:textId="77777777" w:rsidR="00702652" w:rsidRPr="00D643E4" w:rsidRDefault="00702652" w:rsidP="00702652">
      <w:pPr>
        <w:pBdr>
          <w:top w:val="nil"/>
          <w:left w:val="nil"/>
          <w:bottom w:val="nil"/>
          <w:right w:val="nil"/>
          <w:between w:val="nil"/>
          <w:bar w:val="nil"/>
        </w:pBdr>
        <w:suppressAutoHyphens w:val="0"/>
        <w:jc w:val="both"/>
        <w:rPr>
          <w:bCs/>
          <w:bdr w:val="nil"/>
          <w:lang w:val="lt-LT"/>
        </w:rPr>
      </w:pPr>
      <w:r w:rsidRPr="00D643E4">
        <w:rPr>
          <w:bCs/>
          <w:bdr w:val="nil"/>
          <w:lang w:val="lt-LT"/>
        </w:rPr>
        <w:t>a – įkainis (Eur be PVM)) (jei jis jau buvo perskaičiuotas, tai po paskutinio perskaičiavimo).</w:t>
      </w:r>
    </w:p>
    <w:p w14:paraId="5B16C7EA" w14:textId="77777777" w:rsidR="00702652" w:rsidRPr="00D643E4" w:rsidRDefault="00702652" w:rsidP="00702652">
      <w:pPr>
        <w:pBdr>
          <w:top w:val="nil"/>
          <w:left w:val="nil"/>
          <w:bottom w:val="nil"/>
          <w:right w:val="nil"/>
          <w:between w:val="nil"/>
          <w:bar w:val="nil"/>
        </w:pBdr>
        <w:suppressAutoHyphens w:val="0"/>
        <w:jc w:val="both"/>
        <w:rPr>
          <w:bCs/>
          <w:bdr w:val="nil"/>
          <w:lang w:val="lt-LT"/>
        </w:rPr>
      </w:pPr>
      <w:r w:rsidRPr="00D643E4">
        <w:rPr>
          <w:bCs/>
          <w:bdr w:val="nil"/>
          <w:lang w:val="lt-LT"/>
        </w:rPr>
        <w:t>a</w:t>
      </w:r>
      <w:r w:rsidRPr="00D643E4">
        <w:rPr>
          <w:bCs/>
          <w:bdr w:val="nil"/>
          <w:vertAlign w:val="subscript"/>
          <w:lang w:val="lt-LT"/>
        </w:rPr>
        <w:t>1</w:t>
      </w:r>
      <w:r w:rsidRPr="00D643E4">
        <w:rPr>
          <w:bCs/>
          <w:bdr w:val="nil"/>
          <w:lang w:val="lt-LT"/>
        </w:rPr>
        <w:t xml:space="preserve"> – perskaičiuotas (pakeistas) įkainis (Eur be PVM)</w:t>
      </w:r>
    </w:p>
    <w:p w14:paraId="14002FEE" w14:textId="77777777" w:rsidR="00702652" w:rsidRPr="00D643E4" w:rsidRDefault="00702652" w:rsidP="00702652">
      <w:pPr>
        <w:pBdr>
          <w:top w:val="nil"/>
          <w:left w:val="nil"/>
          <w:bottom w:val="nil"/>
          <w:right w:val="nil"/>
          <w:between w:val="nil"/>
          <w:bar w:val="nil"/>
        </w:pBdr>
        <w:suppressAutoHyphens w:val="0"/>
        <w:jc w:val="both"/>
        <w:rPr>
          <w:bCs/>
          <w:bdr w:val="nil"/>
          <w:lang w:val="lt-LT"/>
        </w:rPr>
      </w:pPr>
      <w:r w:rsidRPr="00D643E4">
        <w:rPr>
          <w:bCs/>
          <w:bdr w:val="nil"/>
          <w:lang w:val="lt-LT"/>
        </w:rPr>
        <w:t>k – Pagal vartotojų kainų indeksą (</w:t>
      </w:r>
      <w:r w:rsidRPr="00D643E4">
        <w:rPr>
          <w:bCs/>
          <w:i/>
          <w:iCs/>
          <w:bdr w:val="nil"/>
          <w:lang w:val="lt-LT"/>
        </w:rPr>
        <w:t>pasirenkamas „06 SVEIKATA“ indeksas)</w:t>
      </w:r>
      <w:r w:rsidRPr="00D643E4">
        <w:rPr>
          <w:bCs/>
          <w:bdr w:val="nil"/>
          <w:lang w:val="lt-LT"/>
        </w:rPr>
        <w:t xml:space="preserve"> apskaičiuotas Vartojimo prekių ir paslaugų  kainų pokytis (padidėjimas arba sumažėjimas) (%). „k“ reikšmė skaičiuojama pagal formulę: </w:t>
      </w:r>
    </w:p>
    <w:p w14:paraId="663B81B8" w14:textId="77777777" w:rsidR="00702652" w:rsidRPr="00D643E4" w:rsidRDefault="00702652" w:rsidP="00702652">
      <w:pPr>
        <w:pBdr>
          <w:top w:val="nil"/>
          <w:left w:val="nil"/>
          <w:bottom w:val="nil"/>
          <w:right w:val="nil"/>
          <w:between w:val="nil"/>
          <w:bar w:val="nil"/>
        </w:pBdr>
        <w:suppressAutoHyphens w:val="0"/>
        <w:jc w:val="both"/>
        <w:rPr>
          <w:bCs/>
          <w:bdr w:val="nil"/>
          <w:lang w:val="lt-LT"/>
        </w:rPr>
      </w:pPr>
      <w:r w:rsidRPr="00D643E4">
        <w:rPr>
          <w:bCs/>
          <w:bdr w:val="nil"/>
          <w:lang w:val="lt-LT"/>
        </w:rPr>
        <w:lastRenderedPageBreak/>
        <w:t xml:space="preserve"> </w:t>
      </w:r>
      <m:oMath>
        <m:r>
          <w:rPr>
            <w:rFonts w:ascii="Cambria Math" w:hAnsi="Cambria Math"/>
            <w:bdr w:val="nil"/>
            <w:lang w:val="lt-LT"/>
          </w:rPr>
          <m:t>k =</m:t>
        </m:r>
        <m:f>
          <m:fPr>
            <m:ctrlPr>
              <w:rPr>
                <w:rFonts w:ascii="Cambria Math" w:hAnsi="Cambria Math"/>
                <w:bCs/>
                <w:i/>
                <w:bdr w:val="nil"/>
              </w:rPr>
            </m:ctrlPr>
          </m:fPr>
          <m:num>
            <m:sSub>
              <m:sSubPr>
                <m:ctrlPr>
                  <w:rPr>
                    <w:rFonts w:ascii="Cambria Math" w:hAnsi="Cambria Math"/>
                    <w:bCs/>
                    <w:i/>
                    <w:bdr w:val="nil"/>
                  </w:rPr>
                </m:ctrlPr>
              </m:sSubPr>
              <m:e>
                <m:r>
                  <w:rPr>
                    <w:rFonts w:ascii="Cambria Math" w:hAnsi="Cambria Math"/>
                    <w:bdr w:val="nil"/>
                    <w:lang w:val="lt-LT"/>
                  </w:rPr>
                  <m:t>Ind</m:t>
                </m:r>
              </m:e>
              <m:sub>
                <m:r>
                  <w:rPr>
                    <w:rFonts w:ascii="Cambria Math" w:hAnsi="Cambria Math"/>
                    <w:bdr w:val="nil"/>
                    <w:lang w:val="lt-LT"/>
                  </w:rPr>
                  <m:t>naujausias</m:t>
                </m:r>
              </m:sub>
            </m:sSub>
          </m:num>
          <m:den>
            <m:sSub>
              <m:sSubPr>
                <m:ctrlPr>
                  <w:rPr>
                    <w:rFonts w:ascii="Cambria Math" w:hAnsi="Cambria Math"/>
                    <w:bCs/>
                    <w:i/>
                    <w:bdr w:val="nil"/>
                  </w:rPr>
                </m:ctrlPr>
              </m:sSubPr>
              <m:e>
                <m:r>
                  <w:rPr>
                    <w:rFonts w:ascii="Cambria Math" w:hAnsi="Cambria Math"/>
                    <w:bdr w:val="nil"/>
                    <w:lang w:val="lt-LT"/>
                  </w:rPr>
                  <m:t>Ind</m:t>
                </m:r>
              </m:e>
              <m:sub>
                <m:r>
                  <w:rPr>
                    <w:rFonts w:ascii="Cambria Math" w:hAnsi="Cambria Math"/>
                    <w:bdr w:val="nil"/>
                    <w:lang w:val="lt-LT"/>
                  </w:rPr>
                  <m:t>pradžia</m:t>
                </m:r>
              </m:sub>
            </m:sSub>
          </m:den>
        </m:f>
        <m:r>
          <w:rPr>
            <w:rFonts w:ascii="Cambria Math" w:hAnsi="Cambria Math"/>
            <w:bdr w:val="nil"/>
            <w:lang w:val="lt-LT"/>
          </w:rPr>
          <m:t>×100-100</m:t>
        </m:r>
      </m:oMath>
      <w:r w:rsidRPr="00D643E4">
        <w:rPr>
          <w:bCs/>
          <w:bdr w:val="nil"/>
          <w:lang w:val="lt-LT"/>
        </w:rPr>
        <w:t>, (proc.) kur</w:t>
      </w:r>
    </w:p>
    <w:p w14:paraId="13EC5BE5" w14:textId="77777777" w:rsidR="00702652" w:rsidRPr="00D643E4" w:rsidRDefault="00702652" w:rsidP="00702652">
      <w:pPr>
        <w:pBdr>
          <w:top w:val="nil"/>
          <w:left w:val="nil"/>
          <w:bottom w:val="nil"/>
          <w:right w:val="nil"/>
          <w:between w:val="nil"/>
          <w:bar w:val="nil"/>
        </w:pBdr>
        <w:suppressAutoHyphens w:val="0"/>
        <w:jc w:val="both"/>
        <w:rPr>
          <w:bCs/>
          <w:bdr w:val="nil"/>
          <w:lang w:val="lt-LT"/>
        </w:rPr>
      </w:pPr>
      <w:proofErr w:type="spellStart"/>
      <w:r w:rsidRPr="00D643E4">
        <w:rPr>
          <w:bCs/>
          <w:bdr w:val="nil"/>
          <w:lang w:val="lt-LT"/>
        </w:rPr>
        <w:t>Ind</w:t>
      </w:r>
      <w:r w:rsidRPr="00D643E4">
        <w:rPr>
          <w:bCs/>
          <w:bdr w:val="nil"/>
          <w:vertAlign w:val="subscript"/>
          <w:lang w:val="lt-LT"/>
        </w:rPr>
        <w:t>naujausias</w:t>
      </w:r>
      <w:proofErr w:type="spellEnd"/>
      <w:r w:rsidRPr="00D643E4">
        <w:rPr>
          <w:bCs/>
          <w:bdr w:val="nil"/>
          <w:lang w:val="lt-LT"/>
        </w:rPr>
        <w:t xml:space="preserve"> – kreipimosi dėl kainos perskaičiavimo išsiuntimo kitai šaliai datą naujausias paskelbtas vartojimo prekių ir paslaugų indeksas (</w:t>
      </w:r>
      <w:r w:rsidRPr="00D643E4">
        <w:rPr>
          <w:bCs/>
          <w:i/>
          <w:iCs/>
          <w:bdr w:val="nil"/>
          <w:lang w:val="lt-LT"/>
        </w:rPr>
        <w:t>pasirenkamas „06 SVEIKATA“ indeksas)</w:t>
      </w:r>
      <w:r w:rsidRPr="00D643E4">
        <w:rPr>
          <w:bCs/>
          <w:bdr w:val="nil"/>
          <w:lang w:val="lt-LT"/>
        </w:rPr>
        <w:t>.</w:t>
      </w:r>
    </w:p>
    <w:p w14:paraId="6D8E10D1" w14:textId="77777777" w:rsidR="00702652" w:rsidRPr="00D643E4" w:rsidRDefault="00702652" w:rsidP="00702652">
      <w:pPr>
        <w:pBdr>
          <w:top w:val="nil"/>
          <w:left w:val="nil"/>
          <w:bottom w:val="nil"/>
          <w:right w:val="nil"/>
          <w:between w:val="nil"/>
          <w:bar w:val="nil"/>
        </w:pBdr>
        <w:suppressAutoHyphens w:val="0"/>
        <w:jc w:val="both"/>
        <w:rPr>
          <w:bCs/>
          <w:bdr w:val="nil"/>
          <w:lang w:val="lt-LT"/>
        </w:rPr>
      </w:pPr>
      <w:proofErr w:type="spellStart"/>
      <w:r w:rsidRPr="00D643E4">
        <w:rPr>
          <w:bCs/>
          <w:bdr w:val="nil"/>
          <w:lang w:val="lt-LT"/>
        </w:rPr>
        <w:t>Ind</w:t>
      </w:r>
      <w:r w:rsidRPr="00D643E4">
        <w:rPr>
          <w:bCs/>
          <w:bdr w:val="nil"/>
          <w:vertAlign w:val="subscript"/>
          <w:lang w:val="lt-LT"/>
        </w:rPr>
        <w:t>pradžia</w:t>
      </w:r>
      <w:proofErr w:type="spellEnd"/>
      <w:r w:rsidRPr="00D643E4">
        <w:rPr>
          <w:bCs/>
          <w:bdr w:val="nil"/>
          <w:lang w:val="lt-LT"/>
        </w:rPr>
        <w:t xml:space="preserve"> – laikotarpio pradžios datos (mėnesio) vartojimo prekių ir paslaugų indeksas (</w:t>
      </w:r>
      <w:r w:rsidRPr="00D643E4">
        <w:rPr>
          <w:bCs/>
          <w:i/>
          <w:iCs/>
          <w:bdr w:val="nil"/>
          <w:lang w:val="lt-LT"/>
        </w:rPr>
        <w:t>pasirenkamas „06 SVEIKATA indeksas)</w:t>
      </w:r>
      <w:r w:rsidRPr="00D643E4">
        <w:rPr>
          <w:bCs/>
          <w:bdr w:val="nil"/>
          <w:lang w:val="lt-LT"/>
        </w:rPr>
        <w:t xml:space="preserve">. Pirmojo perskaičiavimo atveju laikotarpio pradžia (mėnuo) yra </w:t>
      </w:r>
      <w:sdt>
        <w:sdtPr>
          <w:rPr>
            <w:bCs/>
            <w:bdr w:val="nil"/>
            <w:lang w:val="lt-LT"/>
          </w:rPr>
          <w:alias w:val="Pasirinkite"/>
          <w:tag w:val="Pasirinkite"/>
          <w:id w:val="-1915852926"/>
          <w:placeholder>
            <w:docPart w:val="A663C6852D554D13AC4822582E4718B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sdt>
      <w:r w:rsidRPr="00D643E4">
        <w:rPr>
          <w:bCs/>
          <w:bdr w:val="nil"/>
          <w:lang w:val="lt-LT"/>
        </w:rPr>
        <w:t xml:space="preserve">. Antrojo ir vėlesnių perskaičiavimų atveju laikotarpio pradžia (mėnuo) yra paskutinio perskaičiavimo metu naudotos paskelbto atitinkamo indekso reikšmės mėnuo. </w:t>
      </w:r>
    </w:p>
    <w:p w14:paraId="7E281DB4" w14:textId="77777777" w:rsidR="00702652" w:rsidRPr="00D643E4" w:rsidRDefault="00702652" w:rsidP="00702652">
      <w:pPr>
        <w:pBdr>
          <w:top w:val="nil"/>
          <w:left w:val="nil"/>
          <w:bottom w:val="nil"/>
          <w:right w:val="nil"/>
          <w:between w:val="nil"/>
          <w:bar w:val="nil"/>
        </w:pBdr>
        <w:suppressAutoHyphens w:val="0"/>
        <w:jc w:val="both"/>
        <w:rPr>
          <w:bCs/>
          <w:bdr w:val="nil"/>
          <w:lang w:val="lt-LT"/>
        </w:rPr>
      </w:pPr>
      <w:r w:rsidRPr="00D643E4">
        <w:rPr>
          <w:bCs/>
          <w:bdr w:val="nil"/>
          <w:lang w:val="lt-LT"/>
        </w:rPr>
        <w:t xml:space="preserve">9.3.4. Skaičiavimams indeksų reikšmės imamos </w:t>
      </w:r>
      <w:r w:rsidRPr="00D643E4">
        <w:rPr>
          <w:b/>
          <w:bCs/>
          <w:bdr w:val="nil"/>
          <w:lang w:val="lt-LT"/>
        </w:rPr>
        <w:t>keturių</w:t>
      </w:r>
      <w:r w:rsidRPr="00D643E4">
        <w:rPr>
          <w:bCs/>
          <w:bdr w:val="nil"/>
          <w:lang w:val="lt-LT"/>
        </w:rPr>
        <w:t xml:space="preserve"> skaitmenų po kablelio tikslumu. Apskaičiuotas pokytis (k) tolimesniems skaičiavimams naudojamas suapvalinus iki </w:t>
      </w:r>
      <w:r w:rsidRPr="00D643E4">
        <w:rPr>
          <w:b/>
          <w:bCs/>
          <w:bdr w:val="nil"/>
          <w:lang w:val="lt-LT"/>
        </w:rPr>
        <w:t>vieno</w:t>
      </w:r>
      <w:r w:rsidRPr="00D643E4">
        <w:rPr>
          <w:bCs/>
          <w:bdr w:val="nil"/>
          <w:lang w:val="lt-LT"/>
        </w:rPr>
        <w:t xml:space="preserve"> </w:t>
      </w:r>
      <w:r w:rsidRPr="00D643E4">
        <w:rPr>
          <w:bCs/>
          <w:i/>
          <w:iCs/>
          <w:bdr w:val="nil"/>
          <w:lang w:val="lt-LT"/>
        </w:rPr>
        <w:t xml:space="preserve">(Lietuvos Statistikos Departamentas pokyčius skelbia apvalindamas iki vieno skaitmens po kablelio) </w:t>
      </w:r>
      <w:r w:rsidRPr="00D643E4">
        <w:rPr>
          <w:bCs/>
          <w:bdr w:val="nil"/>
          <w:lang w:val="lt-LT"/>
        </w:rPr>
        <w:t xml:space="preserve">skaitmens po kablelio, o apskaičiuotas įkainis „a“ suapvalinamas iki </w:t>
      </w:r>
      <w:r w:rsidRPr="00D643E4">
        <w:rPr>
          <w:b/>
          <w:bCs/>
          <w:bdr w:val="nil"/>
          <w:lang w:val="lt-LT"/>
        </w:rPr>
        <w:t xml:space="preserve">dviejų </w:t>
      </w:r>
      <w:r w:rsidRPr="00D643E4">
        <w:rPr>
          <w:bCs/>
          <w:bdr w:val="nil"/>
          <w:lang w:val="lt-LT"/>
        </w:rPr>
        <w:t xml:space="preserve">skaitmenų po kablelio. </w:t>
      </w:r>
    </w:p>
    <w:p w14:paraId="6DA21474" w14:textId="1F8C9B07" w:rsidR="00702652" w:rsidRPr="00D643E4" w:rsidRDefault="00702652" w:rsidP="00702652">
      <w:pPr>
        <w:pBdr>
          <w:top w:val="nil"/>
          <w:left w:val="nil"/>
          <w:bottom w:val="nil"/>
          <w:right w:val="nil"/>
          <w:between w:val="nil"/>
          <w:bar w:val="nil"/>
        </w:pBdr>
        <w:suppressAutoHyphens w:val="0"/>
        <w:jc w:val="both"/>
        <w:rPr>
          <w:bCs/>
          <w:bdr w:val="nil"/>
          <w:lang w:val="lt-LT"/>
        </w:rPr>
      </w:pPr>
      <w:r w:rsidRPr="00D643E4">
        <w:rPr>
          <w:bCs/>
          <w:bdr w:val="nil"/>
          <w:lang w:val="lt-LT"/>
        </w:rPr>
        <w:t xml:space="preserve">9.3.5. Vėlesnis kainų arba įkainių perskaičiavimas negali apimti laikotarpio, už kurį jau buvo atliktas perskaičiavimas. </w:t>
      </w:r>
    </w:p>
    <w:p w14:paraId="04EDA9AB" w14:textId="77777777" w:rsidR="00F75225" w:rsidRPr="00D643E4" w:rsidRDefault="008E4B93">
      <w:pPr>
        <w:jc w:val="both"/>
        <w:rPr>
          <w:bCs/>
          <w:lang w:val="lt-LT"/>
        </w:rPr>
      </w:pPr>
      <w:r w:rsidRPr="00D643E4">
        <w:rPr>
          <w:bCs/>
          <w:lang w:val="lt-LT"/>
        </w:rPr>
        <w:t xml:space="preserve">9.4. Sutartis gali būti keičiama vadovaujantis Viešųjų pirkimų įstatymo 89 straipsnio nuostatomis. </w:t>
      </w:r>
    </w:p>
    <w:p w14:paraId="2C92C064" w14:textId="012EF3B9" w:rsidR="00F75225" w:rsidRPr="00D643E4" w:rsidRDefault="008E4B93">
      <w:pPr>
        <w:jc w:val="both"/>
        <w:rPr>
          <w:bCs/>
          <w:lang w:val="lt-LT"/>
        </w:rPr>
      </w:pPr>
      <w:r w:rsidRPr="00D643E4">
        <w:rPr>
          <w:bCs/>
          <w:lang w:val="lt-LT"/>
        </w:rPr>
        <w:t>9.5. Sutarties galiojimo laikotarpiu Prekės perkamos pagal Pirkėjo poreikį ir Pirkėjas neįsipareigoja užsakyti tam tikrą konkretų Prekių kiekį už Sutartyje numatytą sumą per Sutarties galiojimo laiką.</w:t>
      </w:r>
    </w:p>
    <w:p w14:paraId="2D8E160E" w14:textId="4FB15DDE" w:rsidR="00BB0F18" w:rsidRPr="00D643E4" w:rsidRDefault="00BB0F18" w:rsidP="00BB0F18">
      <w:pPr>
        <w:jc w:val="both"/>
        <w:rPr>
          <w:bCs/>
          <w:lang w:val="lt-LT"/>
        </w:rPr>
      </w:pPr>
      <w:r w:rsidRPr="00D643E4">
        <w:rPr>
          <w:bCs/>
          <w:lang w:val="lt-LT"/>
        </w:rPr>
        <w:t>9.6. Pirkėjas, esant poreikiui, turi galimybę įsigyti Sutarties priede Nr. 1 nenurodytų prekių, tačiau susijusių su pirkimo objektu neviršijant 10 % (procentų) Sutarties vertės pagal specifikaciją.</w:t>
      </w:r>
    </w:p>
    <w:p w14:paraId="3EF0E72F" w14:textId="0FF32F25" w:rsidR="00BB0F18" w:rsidRPr="00D643E4" w:rsidRDefault="00BB0F18" w:rsidP="00BB0F18">
      <w:pPr>
        <w:jc w:val="both"/>
        <w:rPr>
          <w:bCs/>
          <w:lang w:val="lt-LT"/>
        </w:rPr>
      </w:pPr>
      <w:r w:rsidRPr="00D643E4">
        <w:rPr>
          <w:bCs/>
          <w:lang w:val="lt-LT"/>
        </w:rPr>
        <w:t xml:space="preserve">9.6.1. Remiantis Sutarties 9.6. punktu Pirkėjas pirkdamas sutarties priedo sąraše nenurodytas Prekes, tačiau su pirkimo objektu susijusias Prekes už jas apmoka ne didesnėmis nei užsakymo dieną </w:t>
      </w:r>
      <w:r w:rsidR="00436BC3" w:rsidRPr="00D643E4">
        <w:rPr>
          <w:bCs/>
          <w:lang w:val="lt-LT"/>
        </w:rPr>
        <w:t>Tiekėjo</w:t>
      </w:r>
      <w:r w:rsidRPr="00D643E4">
        <w:rPr>
          <w:bCs/>
          <w:lang w:val="lt-LT"/>
        </w:rPr>
        <w:t xml:space="preserve"> prekybos vietoje, kataloge ar interneto svetainėje nurodytomis galiojančiomis šių Prekių kainomis arba, jei tokios kainos neskelbiamos, </w:t>
      </w:r>
      <w:r w:rsidR="00436BC3" w:rsidRPr="00D643E4">
        <w:rPr>
          <w:bCs/>
          <w:lang w:val="lt-LT"/>
        </w:rPr>
        <w:t>Tiekėjo</w:t>
      </w:r>
      <w:r w:rsidRPr="00D643E4">
        <w:rPr>
          <w:bCs/>
          <w:lang w:val="lt-LT"/>
        </w:rPr>
        <w:t xml:space="preserve"> pasiūlytomis, konkurencingomis ir rinką atitinkančiomis kainomis. </w:t>
      </w:r>
    </w:p>
    <w:p w14:paraId="3AE1D695" w14:textId="44742231" w:rsidR="00BB0F18" w:rsidRPr="00D643E4" w:rsidRDefault="00BB0F18" w:rsidP="00BB0F18">
      <w:pPr>
        <w:jc w:val="both"/>
        <w:rPr>
          <w:bCs/>
          <w:lang w:val="lt-LT"/>
        </w:rPr>
      </w:pPr>
      <w:r w:rsidRPr="00D643E4">
        <w:rPr>
          <w:bCs/>
          <w:lang w:val="lt-LT"/>
        </w:rPr>
        <w:t xml:space="preserve">9.6.2. Perkančiosios organizacijos </w:t>
      </w:r>
      <w:r w:rsidR="005F5325" w:rsidRPr="00D643E4">
        <w:rPr>
          <w:bCs/>
          <w:lang w:val="lt-LT"/>
        </w:rPr>
        <w:t xml:space="preserve">už sutarties vykdymą </w:t>
      </w:r>
      <w:r w:rsidRPr="00D643E4">
        <w:rPr>
          <w:bCs/>
          <w:lang w:val="lt-LT"/>
        </w:rPr>
        <w:t xml:space="preserve">paskirtas asmuo, teikdamas užsakymus, dėl sutartyje nenurodytų prekių  pirkimo, pirmiausia įvertina ne mažiau kaip tris analogiškas prekes siūlančius </w:t>
      </w:r>
      <w:r w:rsidR="00436BC3" w:rsidRPr="00D643E4">
        <w:rPr>
          <w:bCs/>
          <w:lang w:val="lt-LT"/>
        </w:rPr>
        <w:t>Tiekėjus</w:t>
      </w:r>
      <w:r w:rsidRPr="00D643E4">
        <w:rPr>
          <w:bCs/>
          <w:lang w:val="lt-LT"/>
        </w:rPr>
        <w:t xml:space="preserve"> ir teikia užsakymus pagal mažiausią pasiūlytą/nurodomą kainą.</w:t>
      </w:r>
    </w:p>
    <w:p w14:paraId="0148BCD4" w14:textId="3566A15C" w:rsidR="00BB0F18" w:rsidRPr="00D643E4" w:rsidRDefault="00BB0F18" w:rsidP="00BB0F18">
      <w:pPr>
        <w:jc w:val="both"/>
        <w:rPr>
          <w:bCs/>
          <w:lang w:val="lt-LT"/>
        </w:rPr>
      </w:pPr>
      <w:r w:rsidRPr="00D643E4">
        <w:rPr>
          <w:bCs/>
          <w:lang w:val="lt-LT"/>
        </w:rPr>
        <w:t>9.6.3. Šalys susitaria perkant sutartyje nenumatytas, bet su pirkimo objektu susijusias Prekes vadovautis visomis sutarties nuostatomis.</w:t>
      </w:r>
    </w:p>
    <w:p w14:paraId="14EB89CF" w14:textId="1FA6C6BD" w:rsidR="00F75225" w:rsidRPr="00D643E4" w:rsidRDefault="008E4B93">
      <w:pPr>
        <w:jc w:val="both"/>
        <w:rPr>
          <w:bCs/>
          <w:lang w:val="lt-LT"/>
        </w:rPr>
      </w:pPr>
      <w:r w:rsidRPr="00D643E4">
        <w:rPr>
          <w:bCs/>
          <w:lang w:val="lt-LT"/>
        </w:rPr>
        <w:t>9.</w:t>
      </w:r>
      <w:r w:rsidR="00BB0F18" w:rsidRPr="00D643E4">
        <w:rPr>
          <w:bCs/>
          <w:lang w:val="lt-LT"/>
        </w:rPr>
        <w:t>7</w:t>
      </w:r>
      <w:r w:rsidRPr="00D643E4">
        <w:rPr>
          <w:bCs/>
          <w:lang w:val="lt-LT"/>
        </w:rPr>
        <w:t xml:space="preserve">. Sutartyje/ pirkimo dokumentuose nurodytos </w:t>
      </w:r>
      <w:r w:rsidR="00DE4055" w:rsidRPr="00D643E4">
        <w:rPr>
          <w:bCs/>
          <w:lang w:val="lt-LT"/>
        </w:rPr>
        <w:t>P</w:t>
      </w:r>
      <w:r w:rsidRPr="00D643E4">
        <w:rPr>
          <w:bCs/>
          <w:lang w:val="lt-LT"/>
        </w:rPr>
        <w:t xml:space="preserve">rekės/ </w:t>
      </w:r>
      <w:r w:rsidR="00DE4055" w:rsidRPr="00D643E4">
        <w:rPr>
          <w:bCs/>
          <w:lang w:val="lt-LT"/>
        </w:rPr>
        <w:t>Į</w:t>
      </w:r>
      <w:r w:rsidRPr="00D643E4">
        <w:rPr>
          <w:bCs/>
          <w:lang w:val="lt-LT"/>
        </w:rPr>
        <w:t>r</w:t>
      </w:r>
      <w:r w:rsidR="009A20ED" w:rsidRPr="00D643E4">
        <w:rPr>
          <w:bCs/>
          <w:lang w:val="lt-LT"/>
        </w:rPr>
        <w:t>anga</w:t>
      </w:r>
      <w:r w:rsidRPr="00D643E4">
        <w:rPr>
          <w:bCs/>
          <w:lang w:val="lt-LT"/>
        </w:rPr>
        <w:t xml:space="preserve">, nekeičiant bendros sutarties kainos/įkainių, Pirkėjo sutikimu gali būti pakeistos kitomis analogiškomis/ ar geresnės kokybės, specifikacijos Prekėmis/ </w:t>
      </w:r>
      <w:r w:rsidR="00DE4055" w:rsidRPr="00D643E4">
        <w:rPr>
          <w:bCs/>
          <w:lang w:val="lt-LT"/>
        </w:rPr>
        <w:t>Į</w:t>
      </w:r>
      <w:r w:rsidRPr="00D643E4">
        <w:rPr>
          <w:bCs/>
          <w:lang w:val="lt-LT"/>
        </w:rPr>
        <w:t>r</w:t>
      </w:r>
      <w:r w:rsidR="009A20ED" w:rsidRPr="00D643E4">
        <w:rPr>
          <w:bCs/>
          <w:lang w:val="lt-LT"/>
        </w:rPr>
        <w:t>anga</w:t>
      </w:r>
      <w:r w:rsidRPr="00D643E4">
        <w:rPr>
          <w:bCs/>
          <w:lang w:val="lt-LT"/>
        </w:rPr>
        <w:t xml:space="preserve">, tik tokiu atveju, kai Prekės/ </w:t>
      </w:r>
      <w:r w:rsidR="00DE4055" w:rsidRPr="00D643E4">
        <w:rPr>
          <w:bCs/>
          <w:lang w:val="lt-LT"/>
        </w:rPr>
        <w:t>Į</w:t>
      </w:r>
      <w:r w:rsidRPr="00D643E4">
        <w:rPr>
          <w:bCs/>
          <w:lang w:val="lt-LT"/>
        </w:rPr>
        <w:t>r</w:t>
      </w:r>
      <w:r w:rsidR="009A20ED" w:rsidRPr="00D643E4">
        <w:rPr>
          <w:bCs/>
          <w:lang w:val="lt-LT"/>
        </w:rPr>
        <w:t>anga</w:t>
      </w:r>
      <w:r w:rsidRPr="00D643E4">
        <w:rPr>
          <w:bCs/>
          <w:lang w:val="lt-LT"/>
        </w:rPr>
        <w:t xml:space="preserve"> nebegaminamos (-a) ir </w:t>
      </w:r>
      <w:r w:rsidR="005F3DB2" w:rsidRPr="00D643E4">
        <w:rPr>
          <w:bCs/>
          <w:lang w:val="lt-LT"/>
        </w:rPr>
        <w:t xml:space="preserve">Tiekėjas </w:t>
      </w:r>
      <w:r w:rsidRPr="00D643E4">
        <w:rPr>
          <w:bCs/>
          <w:lang w:val="lt-LT"/>
        </w:rPr>
        <w:t xml:space="preserve">Pirkėjui pateikia tai pagrindžiančius dokumentus (pavyzdžiui, gamintojo raštą / patvirtinimą, kad Prekė/ </w:t>
      </w:r>
      <w:r w:rsidR="00DE4055" w:rsidRPr="00D643E4">
        <w:rPr>
          <w:bCs/>
          <w:lang w:val="lt-LT"/>
        </w:rPr>
        <w:t>Į</w:t>
      </w:r>
      <w:r w:rsidRPr="00D643E4">
        <w:rPr>
          <w:bCs/>
          <w:lang w:val="lt-LT"/>
        </w:rPr>
        <w:t>r</w:t>
      </w:r>
      <w:r w:rsidR="00750103" w:rsidRPr="00D643E4">
        <w:rPr>
          <w:bCs/>
          <w:lang w:val="lt-LT"/>
        </w:rPr>
        <w:t>anga</w:t>
      </w:r>
      <w:r w:rsidRPr="00D643E4">
        <w:rPr>
          <w:bCs/>
          <w:lang w:val="lt-LT"/>
        </w:rPr>
        <w:t xml:space="preserve"> nebegaminama (-</w:t>
      </w:r>
      <w:proofErr w:type="spellStart"/>
      <w:r w:rsidRPr="00D643E4">
        <w:rPr>
          <w:bCs/>
          <w:lang w:val="lt-LT"/>
        </w:rPr>
        <w:t>as</w:t>
      </w:r>
      <w:proofErr w:type="spellEnd"/>
      <w:r w:rsidRPr="00D643E4">
        <w:rPr>
          <w:bCs/>
          <w:lang w:val="lt-LT"/>
        </w:rPr>
        <w:t>)</w:t>
      </w:r>
      <w:r w:rsidR="0023523E" w:rsidRPr="00D643E4">
        <w:rPr>
          <w:bCs/>
          <w:lang w:val="lt-LT"/>
        </w:rPr>
        <w:t>)</w:t>
      </w:r>
      <w:r w:rsidRPr="00D643E4">
        <w:rPr>
          <w:bCs/>
          <w:lang w:val="lt-LT"/>
        </w:rPr>
        <w:t xml:space="preserve">/ arba </w:t>
      </w:r>
      <w:r w:rsidR="005F3DB2" w:rsidRPr="00D643E4">
        <w:rPr>
          <w:bCs/>
          <w:lang w:val="lt-LT"/>
        </w:rPr>
        <w:t>Tiekėja</w:t>
      </w:r>
      <w:r w:rsidRPr="00D643E4">
        <w:rPr>
          <w:bCs/>
          <w:lang w:val="lt-LT"/>
        </w:rPr>
        <w:t>s dėl objektyvių priežasčių negali pakeisti nekokybiškų Prekių/ įr</w:t>
      </w:r>
      <w:r w:rsidR="00750103" w:rsidRPr="00D643E4">
        <w:rPr>
          <w:bCs/>
          <w:lang w:val="lt-LT"/>
        </w:rPr>
        <w:t>angos</w:t>
      </w:r>
      <w:r w:rsidRPr="00D643E4">
        <w:rPr>
          <w:bCs/>
          <w:lang w:val="lt-LT"/>
        </w:rPr>
        <w:t xml:space="preserve"> kokybiškomis (-</w:t>
      </w:r>
      <w:r w:rsidR="00750103" w:rsidRPr="00D643E4">
        <w:rPr>
          <w:bCs/>
          <w:lang w:val="lt-LT"/>
        </w:rPr>
        <w:t>a</w:t>
      </w:r>
      <w:r w:rsidRPr="00D643E4">
        <w:rPr>
          <w:bCs/>
          <w:lang w:val="lt-LT"/>
        </w:rPr>
        <w:t xml:space="preserve">), tokiu atveju, </w:t>
      </w:r>
      <w:r w:rsidR="005F3DB2" w:rsidRPr="00D643E4">
        <w:rPr>
          <w:bCs/>
          <w:lang w:val="lt-LT"/>
        </w:rPr>
        <w:t>Tiekėjas</w:t>
      </w:r>
      <w:r w:rsidRPr="00D643E4">
        <w:rPr>
          <w:bCs/>
          <w:lang w:val="lt-LT"/>
        </w:rPr>
        <w:t xml:space="preserve"> savo sąskaita ir sąnaudomis, iš anksto suderinęs su Pirkėju, pakeičia Prekes/ </w:t>
      </w:r>
      <w:r w:rsidR="00DE4055" w:rsidRPr="00D643E4">
        <w:rPr>
          <w:bCs/>
          <w:lang w:val="lt-LT"/>
        </w:rPr>
        <w:t>Į</w:t>
      </w:r>
      <w:r w:rsidRPr="00D643E4">
        <w:rPr>
          <w:bCs/>
          <w:lang w:val="lt-LT"/>
        </w:rPr>
        <w:t>r</w:t>
      </w:r>
      <w:r w:rsidR="00750103" w:rsidRPr="00D643E4">
        <w:rPr>
          <w:bCs/>
          <w:lang w:val="lt-LT"/>
        </w:rPr>
        <w:t>angą</w:t>
      </w:r>
      <w:r w:rsidRPr="00D643E4">
        <w:rPr>
          <w:bCs/>
          <w:lang w:val="lt-LT"/>
        </w:rPr>
        <w:t xml:space="preserve"> analogiškomis (-</w:t>
      </w:r>
      <w:r w:rsidR="00750103" w:rsidRPr="00D643E4">
        <w:rPr>
          <w:bCs/>
          <w:lang w:val="lt-LT"/>
        </w:rPr>
        <w:t>a</w:t>
      </w:r>
      <w:r w:rsidRPr="00D643E4">
        <w:rPr>
          <w:bCs/>
          <w:lang w:val="lt-LT"/>
        </w:rPr>
        <w:t>) tuos pačius kokybės reikalavimus atitinkančiomis Prekėmis/</w:t>
      </w:r>
      <w:r w:rsidR="00DE4055" w:rsidRPr="00D643E4">
        <w:rPr>
          <w:bCs/>
          <w:lang w:val="lt-LT"/>
        </w:rPr>
        <w:t>Į</w:t>
      </w:r>
      <w:r w:rsidRPr="00D643E4">
        <w:rPr>
          <w:bCs/>
          <w:lang w:val="lt-LT"/>
        </w:rPr>
        <w:t>r</w:t>
      </w:r>
      <w:r w:rsidR="00750103" w:rsidRPr="00D643E4">
        <w:rPr>
          <w:bCs/>
          <w:lang w:val="lt-LT"/>
        </w:rPr>
        <w:t>anga</w:t>
      </w:r>
      <w:r w:rsidRPr="00D643E4">
        <w:rPr>
          <w:bCs/>
          <w:lang w:val="lt-LT"/>
        </w:rPr>
        <w:t xml:space="preserve"> ar geresnės kokybės, specifikacijos Prekėmis/ </w:t>
      </w:r>
      <w:r w:rsidR="00DE4055" w:rsidRPr="00D643E4">
        <w:rPr>
          <w:bCs/>
          <w:lang w:val="lt-LT"/>
        </w:rPr>
        <w:t>Į</w:t>
      </w:r>
      <w:r w:rsidR="00750103" w:rsidRPr="00D643E4">
        <w:rPr>
          <w:bCs/>
          <w:lang w:val="lt-LT"/>
        </w:rPr>
        <w:t>ranga.</w:t>
      </w:r>
    </w:p>
    <w:p w14:paraId="2B1276A2" w14:textId="5D138D01" w:rsidR="00F75225" w:rsidRPr="00D643E4" w:rsidRDefault="008E4B93">
      <w:pPr>
        <w:jc w:val="both"/>
        <w:rPr>
          <w:bCs/>
          <w:lang w:val="lt-LT"/>
        </w:rPr>
      </w:pPr>
      <w:r w:rsidRPr="00D643E4">
        <w:rPr>
          <w:bCs/>
          <w:lang w:val="lt-LT"/>
        </w:rPr>
        <w:t>9.</w:t>
      </w:r>
      <w:r w:rsidR="00BB0F18" w:rsidRPr="00D643E4">
        <w:rPr>
          <w:bCs/>
          <w:lang w:val="lt-LT"/>
        </w:rPr>
        <w:t>7</w:t>
      </w:r>
      <w:r w:rsidRPr="00D643E4">
        <w:rPr>
          <w:bCs/>
          <w:lang w:val="lt-LT"/>
        </w:rPr>
        <w:t xml:space="preserve">.1. </w:t>
      </w:r>
      <w:r w:rsidR="005F3DB2" w:rsidRPr="00D643E4">
        <w:rPr>
          <w:bCs/>
          <w:lang w:val="lt-LT"/>
        </w:rPr>
        <w:t>Tiekėjas</w:t>
      </w:r>
      <w:r w:rsidRPr="00D643E4">
        <w:rPr>
          <w:bCs/>
          <w:lang w:val="lt-LT"/>
        </w:rPr>
        <w:t xml:space="preserve"> keisdamas </w:t>
      </w:r>
      <w:r w:rsidR="00DE4055" w:rsidRPr="00D643E4">
        <w:rPr>
          <w:bCs/>
          <w:lang w:val="lt-LT"/>
        </w:rPr>
        <w:t>P</w:t>
      </w:r>
      <w:r w:rsidRPr="00D643E4">
        <w:rPr>
          <w:bCs/>
          <w:lang w:val="lt-LT"/>
        </w:rPr>
        <w:t xml:space="preserve">rekes/ </w:t>
      </w:r>
      <w:r w:rsidR="00DE4055" w:rsidRPr="00D643E4">
        <w:rPr>
          <w:bCs/>
          <w:lang w:val="lt-LT"/>
        </w:rPr>
        <w:t>Į</w:t>
      </w:r>
      <w:r w:rsidRPr="00D643E4">
        <w:rPr>
          <w:bCs/>
          <w:lang w:val="lt-LT"/>
        </w:rPr>
        <w:t>r</w:t>
      </w:r>
      <w:r w:rsidR="00750103" w:rsidRPr="00D643E4">
        <w:rPr>
          <w:bCs/>
          <w:lang w:val="lt-LT"/>
        </w:rPr>
        <w:t>angą</w:t>
      </w:r>
      <w:r w:rsidRPr="00D643E4">
        <w:rPr>
          <w:bCs/>
          <w:lang w:val="lt-LT"/>
        </w:rPr>
        <w:t xml:space="preserve"> kitomis analogiškomis/ geresnės kokybės, specifikacijos Prekėmis/ </w:t>
      </w:r>
      <w:r w:rsidR="00DE4055" w:rsidRPr="00D643E4">
        <w:rPr>
          <w:bCs/>
          <w:lang w:val="lt-LT"/>
        </w:rPr>
        <w:t>Į</w:t>
      </w:r>
      <w:r w:rsidRPr="00D643E4">
        <w:rPr>
          <w:bCs/>
          <w:lang w:val="lt-LT"/>
        </w:rPr>
        <w:t>r</w:t>
      </w:r>
      <w:r w:rsidR="00750103" w:rsidRPr="00D643E4">
        <w:rPr>
          <w:bCs/>
          <w:lang w:val="lt-LT"/>
        </w:rPr>
        <w:t>anga</w:t>
      </w:r>
      <w:r w:rsidRPr="00D643E4">
        <w:rPr>
          <w:bCs/>
          <w:lang w:val="lt-LT"/>
        </w:rPr>
        <w:t xml:space="preserve">, privalo Pirkėjui pateikti dokumentus, pagrindžiančius, jog naujos Prekės/ </w:t>
      </w:r>
      <w:r w:rsidR="00DE4055" w:rsidRPr="00D643E4">
        <w:rPr>
          <w:bCs/>
          <w:lang w:val="lt-LT"/>
        </w:rPr>
        <w:t>Į</w:t>
      </w:r>
      <w:r w:rsidR="00750103" w:rsidRPr="00D643E4">
        <w:rPr>
          <w:bCs/>
          <w:lang w:val="lt-LT"/>
        </w:rPr>
        <w:t>ranga</w:t>
      </w:r>
      <w:r w:rsidRPr="00D643E4">
        <w:rPr>
          <w:bCs/>
          <w:lang w:val="lt-LT"/>
        </w:rPr>
        <w:t xml:space="preserve"> atitinka pirkimo dokumentuose/ sutartyje nustatytą techninę specifikaciją.</w:t>
      </w:r>
    </w:p>
    <w:p w14:paraId="7E5DF3AC" w14:textId="160148CE" w:rsidR="00F75225" w:rsidRPr="00D643E4" w:rsidRDefault="008E4B93">
      <w:pPr>
        <w:jc w:val="both"/>
        <w:rPr>
          <w:bCs/>
          <w:lang w:val="lt-LT"/>
        </w:rPr>
      </w:pPr>
      <w:r w:rsidRPr="00D643E4">
        <w:rPr>
          <w:bCs/>
          <w:lang w:val="lt-LT"/>
        </w:rPr>
        <w:t>9.</w:t>
      </w:r>
      <w:r w:rsidR="00BB0F18" w:rsidRPr="00D643E4">
        <w:rPr>
          <w:bCs/>
          <w:lang w:val="lt-LT"/>
        </w:rPr>
        <w:t>7</w:t>
      </w:r>
      <w:r w:rsidRPr="00D643E4">
        <w:rPr>
          <w:bCs/>
          <w:lang w:val="lt-LT"/>
        </w:rPr>
        <w:t>.2. Remiantis sutarties 9.</w:t>
      </w:r>
      <w:r w:rsidR="00BB0F18" w:rsidRPr="00D643E4">
        <w:rPr>
          <w:bCs/>
          <w:lang w:val="lt-LT"/>
        </w:rPr>
        <w:t>7</w:t>
      </w:r>
      <w:r w:rsidRPr="00D643E4">
        <w:rPr>
          <w:bCs/>
          <w:lang w:val="lt-LT"/>
        </w:rPr>
        <w:t>. punktu sutarties keitimas įforminamas raštu sudarant papildomą susitarimą prie sutarties.</w:t>
      </w:r>
    </w:p>
    <w:p w14:paraId="031812BA" w14:textId="5E23F230" w:rsidR="00F75225" w:rsidRPr="00D643E4" w:rsidRDefault="008E4B93">
      <w:pPr>
        <w:jc w:val="both"/>
        <w:rPr>
          <w:bCs/>
          <w:lang w:val="lt-LT"/>
        </w:rPr>
      </w:pPr>
      <w:r w:rsidRPr="00D643E4">
        <w:rPr>
          <w:bCs/>
          <w:lang w:val="lt-LT"/>
        </w:rPr>
        <w:t>9.</w:t>
      </w:r>
      <w:r w:rsidR="00BB0F18" w:rsidRPr="00D643E4">
        <w:rPr>
          <w:bCs/>
          <w:lang w:val="lt-LT"/>
        </w:rPr>
        <w:t>8</w:t>
      </w:r>
      <w:r w:rsidRPr="00D643E4">
        <w:rPr>
          <w:bCs/>
          <w:lang w:val="lt-LT"/>
        </w:rPr>
        <w:t xml:space="preserve">. Sutarties galiojimo laikotarpiu </w:t>
      </w:r>
      <w:r w:rsidR="005F3DB2" w:rsidRPr="00D643E4">
        <w:rPr>
          <w:bCs/>
          <w:lang w:val="lt-LT"/>
        </w:rPr>
        <w:t>Tiekėjas</w:t>
      </w:r>
      <w:r w:rsidRPr="00D643E4">
        <w:rPr>
          <w:bCs/>
          <w:lang w:val="lt-LT"/>
        </w:rPr>
        <w:t xml:space="preserve"> įsipareigoja informuoti Pirkėją apie išpirktą Sutarties sumą ir esant tokiai situacijai </w:t>
      </w:r>
      <w:r w:rsidR="005F3DB2" w:rsidRPr="00D643E4">
        <w:rPr>
          <w:bCs/>
          <w:lang w:val="lt-LT"/>
        </w:rPr>
        <w:t>Tiekėjas</w:t>
      </w:r>
      <w:r w:rsidRPr="00D643E4">
        <w:rPr>
          <w:bCs/>
          <w:lang w:val="lt-LT"/>
        </w:rPr>
        <w:t xml:space="preserve"> įsipareigoja nebeteikti Sutarties sumą viršijančių užsakymų.</w:t>
      </w:r>
    </w:p>
    <w:p w14:paraId="240EFC79" w14:textId="072679C5" w:rsidR="00436BC3" w:rsidRPr="00D643E4" w:rsidRDefault="00436BC3">
      <w:pPr>
        <w:jc w:val="both"/>
        <w:rPr>
          <w:bCs/>
          <w:lang w:val="lt-LT"/>
        </w:rPr>
      </w:pPr>
      <w:r w:rsidRPr="00D643E4">
        <w:rPr>
          <w:bCs/>
          <w:lang w:val="lt-LT"/>
        </w:rPr>
        <w:t>9.9. Sutarties galiojimo metu Pirkėjas turi teisę atsisakyti sutartyje numatytų, tačiau pirkimo vykdytojui nebereikalingų Prekių, jeigu jos dar neužsakytos ir nepradėtos vykdyti.</w:t>
      </w:r>
    </w:p>
    <w:p w14:paraId="6A1A2978" w14:textId="08B0E457" w:rsidR="00907C8A" w:rsidRPr="00D643E4" w:rsidRDefault="00907C8A">
      <w:pPr>
        <w:jc w:val="both"/>
        <w:rPr>
          <w:bCs/>
          <w:lang w:val="lt-LT"/>
        </w:rPr>
      </w:pPr>
      <w:r w:rsidRPr="00D643E4">
        <w:rPr>
          <w:bCs/>
          <w:lang w:val="lt-LT"/>
        </w:rPr>
        <w:t>9.10.</w:t>
      </w:r>
      <w:r w:rsidR="00A14460">
        <w:rPr>
          <w:bCs/>
          <w:lang w:val="lt-LT"/>
        </w:rPr>
        <w:t xml:space="preserve"> Tiekėjas</w:t>
      </w:r>
      <w:r w:rsidR="00A14460" w:rsidRPr="00A14460">
        <w:rPr>
          <w:bCs/>
          <w:lang w:val="lt-LT"/>
        </w:rPr>
        <w:t xml:space="preserve"> įsipareigoja laikytis aplinkosauginio principo </w:t>
      </w:r>
      <w:r w:rsidR="00163E98">
        <w:rPr>
          <w:bCs/>
          <w:lang w:val="lt-LT"/>
        </w:rPr>
        <w:t>–</w:t>
      </w:r>
      <w:r w:rsidR="00A14460" w:rsidRPr="00A14460">
        <w:rPr>
          <w:bCs/>
          <w:lang w:val="lt-LT"/>
        </w:rPr>
        <w:t xml:space="preserve"> prekei pagaminti ir (ar) tiekti, paslaugai teikti ar darbams atlikti sunaudojama mažiau gamtos išteklių ir (ar) sudėtyje yra pakartotinai panaudotų ir (ar) perdirbtų medžiagų, t. y. </w:t>
      </w:r>
      <w:r w:rsidR="00A14460">
        <w:rPr>
          <w:bCs/>
          <w:lang w:val="lt-LT"/>
        </w:rPr>
        <w:t>Tiekėjas</w:t>
      </w:r>
      <w:r w:rsidR="00A14460" w:rsidRPr="00A14460">
        <w:rPr>
          <w:bCs/>
          <w:lang w:val="lt-LT"/>
        </w:rPr>
        <w:t xml:space="preserve"> įsipareigoja, kad tiekiamų Prekių pakuotė turi būti pagaminta iš perdirbtos žaliavos arba pakuotė ir jos dalys turi būti pagamintos taip, kad jas būtų galima pakartotinai naudoti, perdirbti ar kitaip naudoti (pateikiama deklaracija arba kiti lygiaverčiai įrodymai) (pateikiama skaitmeninė dokumento kopija).</w:t>
      </w:r>
    </w:p>
    <w:p w14:paraId="48C4E854" w14:textId="137649C8" w:rsidR="00702652" w:rsidRPr="00D643E4" w:rsidRDefault="00702652">
      <w:pPr>
        <w:jc w:val="both"/>
        <w:rPr>
          <w:bCs/>
          <w:u w:val="single"/>
          <w:lang w:val="lt-LT"/>
        </w:rPr>
      </w:pPr>
      <w:r w:rsidRPr="00D643E4">
        <w:rPr>
          <w:bCs/>
          <w:u w:val="single"/>
          <w:lang w:val="lt-LT"/>
        </w:rPr>
        <w:lastRenderedPageBreak/>
        <w:t>9.1</w:t>
      </w:r>
      <w:r w:rsidR="00907C8A" w:rsidRPr="00D643E4">
        <w:rPr>
          <w:bCs/>
          <w:u w:val="single"/>
          <w:lang w:val="lt-LT"/>
        </w:rPr>
        <w:t>1</w:t>
      </w:r>
      <w:r w:rsidRPr="00D643E4">
        <w:rPr>
          <w:bCs/>
          <w:u w:val="single"/>
          <w:lang w:val="lt-LT"/>
        </w:rPr>
        <w:t xml:space="preserve">. Pirkėjas turi teisę bet kuriuo Sutarties galiojimo metu pareikalauti </w:t>
      </w:r>
      <w:r w:rsidR="00A153E5" w:rsidRPr="00D643E4">
        <w:rPr>
          <w:bCs/>
          <w:u w:val="single"/>
          <w:lang w:val="lt-LT"/>
        </w:rPr>
        <w:t>Tiekėjo</w:t>
      </w:r>
      <w:r w:rsidRPr="00D643E4">
        <w:rPr>
          <w:bCs/>
          <w:u w:val="single"/>
          <w:lang w:val="lt-LT"/>
        </w:rPr>
        <w:t xml:space="preserve"> pateikti pagrindžiančius dokumentus dėl jo teikiamų Prekių</w:t>
      </w:r>
      <w:r w:rsidR="00A153E5" w:rsidRPr="00D643E4">
        <w:rPr>
          <w:bCs/>
          <w:u w:val="single"/>
          <w:lang w:val="lt-LT"/>
        </w:rPr>
        <w:t>/Įrangos</w:t>
      </w:r>
      <w:r w:rsidRPr="00D643E4">
        <w:rPr>
          <w:bCs/>
          <w:u w:val="single"/>
          <w:lang w:val="lt-LT"/>
        </w:rPr>
        <w:t xml:space="preserve"> atitikties VPĮ 45 straipsnio 2</w:t>
      </w:r>
      <w:r w:rsidRPr="00D643E4">
        <w:rPr>
          <w:bCs/>
          <w:u w:val="single"/>
          <w:vertAlign w:val="superscript"/>
          <w:lang w:val="lt-LT"/>
        </w:rPr>
        <w:t>1</w:t>
      </w:r>
      <w:r w:rsidRPr="00D643E4">
        <w:rPr>
          <w:bCs/>
          <w:u w:val="single"/>
          <w:lang w:val="lt-LT"/>
        </w:rPr>
        <w:t xml:space="preserve"> dalies nuostatoms.</w:t>
      </w:r>
    </w:p>
    <w:p w14:paraId="4D9309B7" w14:textId="6EA96F77" w:rsidR="00F75225" w:rsidRPr="0071736C" w:rsidRDefault="008E4B93">
      <w:pPr>
        <w:jc w:val="both"/>
        <w:rPr>
          <w:bCs/>
          <w:lang w:val="lt-LT"/>
        </w:rPr>
      </w:pPr>
      <w:r w:rsidRPr="0071736C">
        <w:rPr>
          <w:bCs/>
          <w:lang w:val="lt-LT"/>
        </w:rPr>
        <w:t>9.</w:t>
      </w:r>
      <w:r w:rsidR="00436BC3" w:rsidRPr="0071736C">
        <w:rPr>
          <w:bCs/>
          <w:lang w:val="lt-LT"/>
        </w:rPr>
        <w:t>1</w:t>
      </w:r>
      <w:r w:rsidR="00907C8A" w:rsidRPr="0071736C">
        <w:rPr>
          <w:bCs/>
          <w:lang w:val="lt-LT"/>
        </w:rPr>
        <w:t>2</w:t>
      </w:r>
      <w:r w:rsidRPr="0071736C">
        <w:rPr>
          <w:bCs/>
          <w:lang w:val="lt-LT"/>
        </w:rPr>
        <w:t xml:space="preserve">. Išrašydamas PVM sąskaitą faktūrą </w:t>
      </w:r>
      <w:r w:rsidR="005F3DB2" w:rsidRPr="0071736C">
        <w:rPr>
          <w:bCs/>
          <w:lang w:val="lt-LT"/>
        </w:rPr>
        <w:t xml:space="preserve">Tiekėjas </w:t>
      </w:r>
      <w:r w:rsidRPr="0071736C">
        <w:rPr>
          <w:bCs/>
          <w:lang w:val="lt-LT"/>
        </w:rPr>
        <w:t>privalo joje nurodyti šios sutarties numerį.</w:t>
      </w:r>
    </w:p>
    <w:p w14:paraId="0DEEB648" w14:textId="0014C075" w:rsidR="00740579" w:rsidRPr="0071736C" w:rsidRDefault="00740579" w:rsidP="00740579">
      <w:pPr>
        <w:jc w:val="both"/>
        <w:rPr>
          <w:bCs/>
          <w:lang w:val="lt-LT"/>
        </w:rPr>
      </w:pPr>
      <w:r w:rsidRPr="0071736C">
        <w:rPr>
          <w:bCs/>
          <w:lang w:val="lt-LT"/>
        </w:rPr>
        <w:t xml:space="preserve">9.13. Tiekėjo darbuotojai, </w:t>
      </w:r>
      <w:r w:rsidR="00F75133" w:rsidRPr="0071736C">
        <w:rPr>
          <w:bCs/>
          <w:lang w:val="lt-LT"/>
        </w:rPr>
        <w:t>atvykę pas Pirkėją (įrangos instaliavimui</w:t>
      </w:r>
      <w:r w:rsidR="00F70719" w:rsidRPr="0071736C">
        <w:rPr>
          <w:bCs/>
          <w:lang w:val="lt-LT"/>
        </w:rPr>
        <w:t>, personalo apmokymui, gedimų šalinimui)</w:t>
      </w:r>
      <w:r w:rsidRPr="0071736C">
        <w:rPr>
          <w:bCs/>
          <w:lang w:val="lt-LT"/>
        </w:rPr>
        <w:t xml:space="preserve">, turi laikytis visų jiems taikomų Lietuvos Respublikos darbuotojų saugos ir sveikatos bei gaisrinės saugos norminių teisės aktų reikalavimų.  </w:t>
      </w:r>
    </w:p>
    <w:p w14:paraId="19D3B077" w14:textId="6DA889B0" w:rsidR="00740579" w:rsidRPr="0071736C" w:rsidRDefault="00906724" w:rsidP="00740579">
      <w:pPr>
        <w:jc w:val="both"/>
        <w:rPr>
          <w:bCs/>
          <w:lang w:val="lt-LT"/>
        </w:rPr>
      </w:pPr>
      <w:r w:rsidRPr="0071736C">
        <w:rPr>
          <w:bCs/>
          <w:lang w:val="lt-LT"/>
        </w:rPr>
        <w:t>9.14.</w:t>
      </w:r>
      <w:r w:rsidR="00740579" w:rsidRPr="0071736C">
        <w:rPr>
          <w:bCs/>
          <w:lang w:val="lt-LT"/>
        </w:rPr>
        <w:t xml:space="preserve"> </w:t>
      </w:r>
      <w:r w:rsidR="00F70719" w:rsidRPr="0071736C">
        <w:rPr>
          <w:bCs/>
          <w:lang w:val="lt-LT"/>
        </w:rPr>
        <w:t>Tiekėja</w:t>
      </w:r>
      <w:r w:rsidR="00740579" w:rsidRPr="0071736C">
        <w:rPr>
          <w:bCs/>
          <w:lang w:val="lt-LT"/>
        </w:rPr>
        <w:t xml:space="preserve">s privalo: </w:t>
      </w:r>
    </w:p>
    <w:p w14:paraId="69258392" w14:textId="60C528B9" w:rsidR="00740579" w:rsidRPr="0071736C" w:rsidRDefault="00906724" w:rsidP="00740579">
      <w:pPr>
        <w:jc w:val="both"/>
        <w:rPr>
          <w:bCs/>
          <w:lang w:val="lt-LT"/>
        </w:rPr>
      </w:pPr>
      <w:r w:rsidRPr="0071736C">
        <w:rPr>
          <w:bCs/>
          <w:lang w:val="lt-LT"/>
        </w:rPr>
        <w:t>9.14.1.</w:t>
      </w:r>
      <w:r w:rsidR="00740579" w:rsidRPr="0071736C">
        <w:rPr>
          <w:bCs/>
          <w:lang w:val="lt-LT"/>
        </w:rPr>
        <w:t xml:space="preserve"> turėti galiojančius atestatus, pažymėjimus ir kitus dokumentus, reikalingus atitinkamų </w:t>
      </w:r>
      <w:r w:rsidR="00F70719" w:rsidRPr="0071736C">
        <w:rPr>
          <w:bCs/>
          <w:lang w:val="lt-LT"/>
        </w:rPr>
        <w:t>p</w:t>
      </w:r>
      <w:r w:rsidR="00740579" w:rsidRPr="0071736C">
        <w:rPr>
          <w:bCs/>
          <w:lang w:val="lt-LT"/>
        </w:rPr>
        <w:t xml:space="preserve">aslaugų teikimui; </w:t>
      </w:r>
    </w:p>
    <w:p w14:paraId="5F3556AC" w14:textId="0A572215" w:rsidR="00740579" w:rsidRPr="0071736C" w:rsidRDefault="00906724" w:rsidP="00740579">
      <w:pPr>
        <w:jc w:val="both"/>
        <w:rPr>
          <w:bCs/>
          <w:lang w:val="lt-LT"/>
        </w:rPr>
      </w:pPr>
      <w:r w:rsidRPr="0071736C">
        <w:rPr>
          <w:bCs/>
          <w:lang w:val="lt-LT"/>
        </w:rPr>
        <w:t>9.14.2.</w:t>
      </w:r>
      <w:r w:rsidR="00740579" w:rsidRPr="0071736C">
        <w:rPr>
          <w:bCs/>
          <w:lang w:val="lt-LT"/>
        </w:rPr>
        <w:t xml:space="preserve"> </w:t>
      </w:r>
      <w:r w:rsidRPr="0071736C">
        <w:rPr>
          <w:bCs/>
          <w:lang w:val="lt-LT"/>
        </w:rPr>
        <w:t>p</w:t>
      </w:r>
      <w:r w:rsidR="00740579" w:rsidRPr="0071736C">
        <w:rPr>
          <w:bCs/>
          <w:lang w:val="lt-LT"/>
        </w:rPr>
        <w:t xml:space="preserve">aslaugų teikimui paskirti tik tinkamai apmokytus, instruktuotus ir turinčius reikalingus pažymėjimus darbuotojus; </w:t>
      </w:r>
    </w:p>
    <w:p w14:paraId="1C4AEE23" w14:textId="3995C9C3" w:rsidR="00740579" w:rsidRPr="0071736C" w:rsidRDefault="00906724" w:rsidP="00740579">
      <w:pPr>
        <w:jc w:val="both"/>
        <w:rPr>
          <w:bCs/>
          <w:lang w:val="lt-LT"/>
        </w:rPr>
      </w:pPr>
      <w:r w:rsidRPr="0071736C">
        <w:rPr>
          <w:bCs/>
          <w:lang w:val="lt-LT"/>
        </w:rPr>
        <w:t>9.14.3.</w:t>
      </w:r>
      <w:r w:rsidR="00740579" w:rsidRPr="0071736C">
        <w:rPr>
          <w:bCs/>
          <w:lang w:val="lt-LT"/>
        </w:rPr>
        <w:t xml:space="preserve"> užtikrinti, kad visi </w:t>
      </w:r>
      <w:r w:rsidR="00A36511" w:rsidRPr="0071736C">
        <w:rPr>
          <w:bCs/>
          <w:lang w:val="lt-LT"/>
        </w:rPr>
        <w:t>Tiekėjo</w:t>
      </w:r>
      <w:r w:rsidR="00740579" w:rsidRPr="0071736C">
        <w:rPr>
          <w:bCs/>
          <w:lang w:val="lt-LT"/>
        </w:rPr>
        <w:t xml:space="preserve"> darbuotojai Lietuvos Respublikos teisės aktuose nustatyta tvarka būtų pasitikrinę sveikatą pagal pavojingus ir/ar kenksmingus darbo aplinkos veiksnius, kurių jie gali būti veikiami, dirbdami sutartus darbus ir/ar teikdami </w:t>
      </w:r>
      <w:r w:rsidR="00A36511" w:rsidRPr="0071736C">
        <w:rPr>
          <w:bCs/>
          <w:lang w:val="lt-LT"/>
        </w:rPr>
        <w:t>p</w:t>
      </w:r>
      <w:r w:rsidR="00740579" w:rsidRPr="0071736C">
        <w:rPr>
          <w:bCs/>
          <w:lang w:val="lt-LT"/>
        </w:rPr>
        <w:t xml:space="preserve">aslaugas, ir turėti sveikatos patikrinimo dokumentus. </w:t>
      </w:r>
      <w:r w:rsidR="00A36511" w:rsidRPr="0071736C">
        <w:rPr>
          <w:bCs/>
          <w:lang w:val="lt-LT"/>
        </w:rPr>
        <w:t xml:space="preserve">Tiekėjo </w:t>
      </w:r>
      <w:r w:rsidR="00740579" w:rsidRPr="0071736C">
        <w:rPr>
          <w:bCs/>
          <w:lang w:val="lt-LT"/>
        </w:rPr>
        <w:t xml:space="preserve">darbuotojams, laiku nepasitikrinusiems sveikatos, draudžiama objekte teikti </w:t>
      </w:r>
      <w:r w:rsidR="00A36511" w:rsidRPr="0071736C">
        <w:rPr>
          <w:bCs/>
          <w:lang w:val="lt-LT"/>
        </w:rPr>
        <w:t>p</w:t>
      </w:r>
      <w:r w:rsidR="00740579" w:rsidRPr="0071736C">
        <w:rPr>
          <w:bCs/>
          <w:lang w:val="lt-LT"/>
        </w:rPr>
        <w:t xml:space="preserve">aslaugas; </w:t>
      </w:r>
    </w:p>
    <w:p w14:paraId="019E6C8A" w14:textId="3671C4EA" w:rsidR="00740579" w:rsidRPr="0071736C" w:rsidRDefault="00964B52" w:rsidP="00740579">
      <w:pPr>
        <w:jc w:val="both"/>
        <w:rPr>
          <w:bCs/>
          <w:lang w:val="lt-LT"/>
        </w:rPr>
      </w:pPr>
      <w:r w:rsidRPr="0071736C">
        <w:rPr>
          <w:bCs/>
          <w:lang w:val="lt-LT"/>
        </w:rPr>
        <w:t>9.14</w:t>
      </w:r>
      <w:r w:rsidR="00740579" w:rsidRPr="0071736C">
        <w:rPr>
          <w:bCs/>
          <w:lang w:val="lt-LT"/>
        </w:rPr>
        <w:t xml:space="preserve">.4. užtikrinti, kad </w:t>
      </w:r>
      <w:r w:rsidR="00A36511" w:rsidRPr="0071736C">
        <w:rPr>
          <w:bCs/>
          <w:lang w:val="lt-LT"/>
        </w:rPr>
        <w:t xml:space="preserve">Tiekėjo </w:t>
      </w:r>
      <w:r w:rsidR="00740579" w:rsidRPr="0071736C">
        <w:rPr>
          <w:bCs/>
          <w:lang w:val="lt-LT"/>
        </w:rPr>
        <w:t xml:space="preserve">darbuotojai būtų aprūpinti tinkama ir tvarkinga darbo apranga; </w:t>
      </w:r>
    </w:p>
    <w:p w14:paraId="35B6A9F9" w14:textId="12CC7571" w:rsidR="00740579" w:rsidRPr="0071736C" w:rsidRDefault="00964B52" w:rsidP="00740579">
      <w:pPr>
        <w:jc w:val="both"/>
        <w:rPr>
          <w:bCs/>
          <w:lang w:val="lt-LT"/>
        </w:rPr>
      </w:pPr>
      <w:r w:rsidRPr="0071736C">
        <w:rPr>
          <w:bCs/>
          <w:lang w:val="lt-LT"/>
        </w:rPr>
        <w:t>9.14</w:t>
      </w:r>
      <w:r w:rsidR="00740579" w:rsidRPr="0071736C">
        <w:rPr>
          <w:bCs/>
          <w:lang w:val="lt-LT"/>
        </w:rPr>
        <w:t xml:space="preserve">.5. užtikrinti, kad </w:t>
      </w:r>
      <w:r w:rsidR="00A36511" w:rsidRPr="0071736C">
        <w:rPr>
          <w:bCs/>
          <w:lang w:val="lt-LT"/>
        </w:rPr>
        <w:t xml:space="preserve">Tiekėjo </w:t>
      </w:r>
      <w:r w:rsidR="00740579" w:rsidRPr="0071736C">
        <w:rPr>
          <w:bCs/>
          <w:lang w:val="lt-LT"/>
        </w:rPr>
        <w:t xml:space="preserve"> darbuotojai būtų aprūpinti tinkamomis asmeninėmis ir kolektyvinėmis apsaugos priemonėmis Sutartyje numatytoms </w:t>
      </w:r>
      <w:r w:rsidR="00A36511" w:rsidRPr="0071736C">
        <w:rPr>
          <w:bCs/>
          <w:lang w:val="lt-LT"/>
        </w:rPr>
        <w:t>p</w:t>
      </w:r>
      <w:r w:rsidR="00740579" w:rsidRPr="0071736C">
        <w:rPr>
          <w:bCs/>
          <w:lang w:val="lt-LT"/>
        </w:rPr>
        <w:t xml:space="preserve">aslaugoms teikti;  </w:t>
      </w:r>
    </w:p>
    <w:p w14:paraId="3BA38602" w14:textId="6B31CCFD" w:rsidR="00740579" w:rsidRPr="0071736C" w:rsidRDefault="00964B52" w:rsidP="00740579">
      <w:pPr>
        <w:jc w:val="both"/>
        <w:rPr>
          <w:bCs/>
          <w:lang w:val="lt-LT"/>
        </w:rPr>
      </w:pPr>
      <w:r w:rsidRPr="0071736C">
        <w:rPr>
          <w:bCs/>
          <w:lang w:val="lt-LT"/>
        </w:rPr>
        <w:t>9.14</w:t>
      </w:r>
      <w:r w:rsidR="00740579" w:rsidRPr="0071736C">
        <w:rPr>
          <w:bCs/>
          <w:lang w:val="lt-LT"/>
        </w:rPr>
        <w:t xml:space="preserve">.6. užtikrinti, kad teikiant </w:t>
      </w:r>
      <w:r w:rsidR="00A36511" w:rsidRPr="0071736C">
        <w:rPr>
          <w:bCs/>
          <w:lang w:val="lt-LT"/>
        </w:rPr>
        <w:t>p</w:t>
      </w:r>
      <w:r w:rsidR="00740579" w:rsidRPr="0071736C">
        <w:rPr>
          <w:bCs/>
          <w:lang w:val="lt-LT"/>
        </w:rPr>
        <w:t xml:space="preserve">aslaugas naudojamos darbo priemonės, įranga, įtaisai bei įrankiai būtų tvarkingi, patikrinti ir/ar išbandyti pagal Lietuvos Respublikoje galiojančius darbuotojų saugos ir sveikatos norminių teisės aktų reikalavimus ir turėtų visus jų eksploatavimui būtinus dokumentus.  </w:t>
      </w:r>
    </w:p>
    <w:p w14:paraId="0B58C3C9" w14:textId="5E6D4050" w:rsidR="00740579" w:rsidRPr="0071736C" w:rsidRDefault="00F3633F" w:rsidP="00740579">
      <w:pPr>
        <w:jc w:val="both"/>
        <w:rPr>
          <w:bCs/>
          <w:lang w:val="lt-LT"/>
        </w:rPr>
      </w:pPr>
      <w:r w:rsidRPr="0071736C">
        <w:rPr>
          <w:bCs/>
          <w:lang w:val="lt-LT"/>
        </w:rPr>
        <w:t>9.15.</w:t>
      </w:r>
      <w:r w:rsidR="00964B52" w:rsidRPr="0071736C">
        <w:rPr>
          <w:bCs/>
          <w:lang w:val="lt-LT"/>
        </w:rPr>
        <w:t>Tiekėjo</w:t>
      </w:r>
      <w:r w:rsidR="00740579" w:rsidRPr="0071736C">
        <w:rPr>
          <w:bCs/>
          <w:lang w:val="lt-LT"/>
        </w:rPr>
        <w:t xml:space="preserve"> darbuotojai </w:t>
      </w:r>
      <w:r w:rsidR="00964B52" w:rsidRPr="0071736C">
        <w:rPr>
          <w:bCs/>
          <w:lang w:val="lt-LT"/>
        </w:rPr>
        <w:t>p</w:t>
      </w:r>
      <w:r w:rsidR="00740579" w:rsidRPr="0071736C">
        <w:rPr>
          <w:bCs/>
          <w:lang w:val="lt-LT"/>
        </w:rPr>
        <w:t xml:space="preserve">aslaugų teikimo metu pastebėję įstaigoje įvykusius nelaimingus atsitikimus, kilusius gaisrus, sugadintą įstaigos įrangą, nedelsiant turi informuoti savo tiesioginius vadovus ir/arba įstaigos, kurioje teikiamos </w:t>
      </w:r>
      <w:r w:rsidR="00964B52" w:rsidRPr="0071736C">
        <w:rPr>
          <w:bCs/>
          <w:lang w:val="lt-LT"/>
        </w:rPr>
        <w:t>p</w:t>
      </w:r>
      <w:r w:rsidR="00740579" w:rsidRPr="0071736C">
        <w:rPr>
          <w:bCs/>
          <w:lang w:val="lt-LT"/>
        </w:rPr>
        <w:t xml:space="preserve">aslaugos, Darbuotojų saugos ir sveikatos skyrių (telefonu +370 5 234 4516); </w:t>
      </w:r>
    </w:p>
    <w:p w14:paraId="064DE1FF" w14:textId="3CEAB271" w:rsidR="00740579" w:rsidRPr="0071736C" w:rsidRDefault="00F3633F" w:rsidP="00740579">
      <w:pPr>
        <w:jc w:val="both"/>
        <w:rPr>
          <w:bCs/>
          <w:lang w:val="lt-LT"/>
        </w:rPr>
      </w:pPr>
      <w:r w:rsidRPr="0071736C">
        <w:rPr>
          <w:bCs/>
          <w:lang w:val="lt-LT"/>
        </w:rPr>
        <w:t>9.16.</w:t>
      </w:r>
      <w:r w:rsidR="00740579" w:rsidRPr="0071736C">
        <w:rPr>
          <w:bCs/>
          <w:lang w:val="lt-LT"/>
        </w:rPr>
        <w:t xml:space="preserve"> </w:t>
      </w:r>
      <w:r w:rsidR="00964B52" w:rsidRPr="0071736C">
        <w:rPr>
          <w:bCs/>
          <w:lang w:val="lt-LT"/>
        </w:rPr>
        <w:t>Tiekėjas</w:t>
      </w:r>
      <w:r w:rsidR="00740579" w:rsidRPr="0071736C">
        <w:rPr>
          <w:bCs/>
          <w:lang w:val="lt-LT"/>
        </w:rPr>
        <w:t xml:space="preserve">, kuris </w:t>
      </w:r>
      <w:r w:rsidR="00964B52" w:rsidRPr="0071736C">
        <w:rPr>
          <w:bCs/>
          <w:lang w:val="lt-LT"/>
        </w:rPr>
        <w:t>p</w:t>
      </w:r>
      <w:r w:rsidR="00740579" w:rsidRPr="0071736C">
        <w:rPr>
          <w:bCs/>
          <w:lang w:val="lt-LT"/>
        </w:rPr>
        <w:t>aslaugų teikimo metu savo veikimu ar neveikimu pažeidė darbuotojų saugos ir sveikatos teisės aktų reikalavimus ir tuo neužtikrino savo darbuotojams saugių ir sveikų darbo sąlygų, atsako įstatymų nustatyta tvarka.</w:t>
      </w:r>
    </w:p>
    <w:p w14:paraId="1CE88867" w14:textId="77777777" w:rsidR="00F75225" w:rsidRPr="0071736C" w:rsidRDefault="00F75225">
      <w:pPr>
        <w:pStyle w:val="BodyText1"/>
        <w:ind w:firstLine="0"/>
        <w:rPr>
          <w:rFonts w:ascii="Times New Roman" w:hAnsi="Times New Roman"/>
          <w:b/>
          <w:bCs/>
          <w:color w:val="000000"/>
          <w:sz w:val="24"/>
          <w:szCs w:val="24"/>
          <w:lang w:val="lt-LT"/>
        </w:rPr>
      </w:pPr>
    </w:p>
    <w:p w14:paraId="1FC59683" w14:textId="77777777" w:rsidR="00F75225" w:rsidRPr="0071736C" w:rsidRDefault="008E4B93">
      <w:pPr>
        <w:pStyle w:val="BodyText1"/>
        <w:ind w:firstLine="0"/>
        <w:rPr>
          <w:rFonts w:ascii="Times New Roman" w:hAnsi="Times New Roman"/>
          <w:b/>
          <w:bCs/>
          <w:color w:val="000000"/>
          <w:sz w:val="24"/>
          <w:szCs w:val="24"/>
          <w:lang w:val="lt-LT"/>
        </w:rPr>
      </w:pPr>
      <w:r w:rsidRPr="0071736C">
        <w:rPr>
          <w:rFonts w:ascii="Times New Roman" w:hAnsi="Times New Roman"/>
          <w:b/>
          <w:bCs/>
          <w:color w:val="000000"/>
          <w:sz w:val="24"/>
          <w:szCs w:val="24"/>
          <w:lang w:val="lt-LT"/>
        </w:rPr>
        <w:t xml:space="preserve">10. Sutarties galiojimas </w:t>
      </w:r>
    </w:p>
    <w:p w14:paraId="7DF6C8B9" w14:textId="13A987C8" w:rsidR="00F75225" w:rsidRPr="00D643E4" w:rsidRDefault="008E4B93" w:rsidP="001827EE">
      <w:pPr>
        <w:pStyle w:val="BodyText1"/>
        <w:ind w:firstLine="0"/>
        <w:rPr>
          <w:rFonts w:ascii="Times New Roman" w:hAnsi="Times New Roman"/>
          <w:sz w:val="24"/>
          <w:szCs w:val="24"/>
          <w:lang w:val="lt-LT"/>
        </w:rPr>
      </w:pPr>
      <w:r w:rsidRPr="0071736C">
        <w:rPr>
          <w:rFonts w:ascii="Times New Roman" w:hAnsi="Times New Roman"/>
          <w:sz w:val="24"/>
          <w:szCs w:val="24"/>
          <w:lang w:val="lt-LT"/>
        </w:rPr>
        <w:t>10.</w:t>
      </w:r>
      <w:r w:rsidR="004A6B91" w:rsidRPr="0071736C">
        <w:rPr>
          <w:rFonts w:ascii="Times New Roman" w:hAnsi="Times New Roman"/>
          <w:sz w:val="24"/>
          <w:szCs w:val="24"/>
          <w:lang w:val="lt-LT"/>
        </w:rPr>
        <w:t>1</w:t>
      </w:r>
      <w:r w:rsidRPr="0071736C">
        <w:rPr>
          <w:rFonts w:ascii="Times New Roman" w:hAnsi="Times New Roman"/>
          <w:sz w:val="24"/>
          <w:szCs w:val="24"/>
          <w:lang w:val="lt-LT"/>
        </w:rPr>
        <w:t xml:space="preserve">. </w:t>
      </w:r>
      <w:r w:rsidR="004A6B91" w:rsidRPr="0071736C">
        <w:rPr>
          <w:rFonts w:ascii="Times New Roman" w:hAnsi="Times New Roman"/>
          <w:sz w:val="24"/>
          <w:szCs w:val="24"/>
          <w:lang w:val="lt-LT"/>
        </w:rPr>
        <w:t>Ši Sutartis įsigalioja</w:t>
      </w:r>
      <w:r w:rsidRPr="0071736C">
        <w:rPr>
          <w:rFonts w:ascii="Times New Roman" w:hAnsi="Times New Roman"/>
          <w:sz w:val="24"/>
          <w:szCs w:val="24"/>
          <w:lang w:val="lt-LT"/>
        </w:rPr>
        <w:t xml:space="preserve"> </w:t>
      </w:r>
      <w:r w:rsidRPr="0071736C">
        <w:rPr>
          <w:rFonts w:ascii="Times New Roman" w:hAnsi="Times New Roman"/>
          <w:b/>
          <w:bCs/>
          <w:sz w:val="24"/>
          <w:szCs w:val="24"/>
          <w:lang w:val="lt-LT"/>
        </w:rPr>
        <w:t xml:space="preserve">nuo </w:t>
      </w:r>
      <w:r w:rsidR="00BD6DE3" w:rsidRPr="0071736C">
        <w:rPr>
          <w:rFonts w:ascii="Times New Roman" w:hAnsi="Times New Roman"/>
          <w:b/>
          <w:bCs/>
          <w:sz w:val="24"/>
          <w:szCs w:val="24"/>
          <w:lang w:val="lt-LT"/>
        </w:rPr>
        <w:t>pasirašymo dienos ir gal</w:t>
      </w:r>
      <w:r w:rsidR="00BD6DE3">
        <w:rPr>
          <w:rFonts w:ascii="Times New Roman" w:hAnsi="Times New Roman"/>
          <w:b/>
          <w:bCs/>
          <w:sz w:val="24"/>
          <w:szCs w:val="24"/>
          <w:lang w:val="lt-LT"/>
        </w:rPr>
        <w:t>ioja 6 (šešis) kalendorinius mėnesius.</w:t>
      </w:r>
    </w:p>
    <w:p w14:paraId="24890DFA" w14:textId="6FB2F951" w:rsidR="00F46515" w:rsidRPr="00D643E4" w:rsidRDefault="008E4B93" w:rsidP="001827EE">
      <w:pPr>
        <w:pStyle w:val="CM7"/>
        <w:spacing w:after="0" w:line="240" w:lineRule="auto"/>
        <w:jc w:val="both"/>
        <w:rPr>
          <w:rFonts w:cs="Times New Roman"/>
        </w:rPr>
      </w:pPr>
      <w:r w:rsidRPr="00D643E4">
        <w:rPr>
          <w:rFonts w:cs="Times New Roman"/>
        </w:rPr>
        <w:t>10.</w:t>
      </w:r>
      <w:r w:rsidR="004A6B91" w:rsidRPr="00D643E4">
        <w:rPr>
          <w:rFonts w:cs="Times New Roman"/>
        </w:rPr>
        <w:t>2</w:t>
      </w:r>
      <w:r w:rsidRPr="00D643E4">
        <w:rPr>
          <w:rFonts w:cs="Times New Roman"/>
        </w:rPr>
        <w:t xml:space="preserve">. </w:t>
      </w:r>
      <w:r w:rsidR="001827EE" w:rsidRPr="00D643E4">
        <w:rPr>
          <w:rFonts w:cs="Times New Roman"/>
        </w:rPr>
        <w:t>Tokiu atveju kai maksimali sutarties suma išpirkta – sutartis nustoja galioti automatiškai be atskiro šalių susitarimo dėl sutarties nutraukimo.</w:t>
      </w:r>
    </w:p>
    <w:p w14:paraId="55FF3CEC" w14:textId="49381CA7" w:rsidR="00F75225" w:rsidRPr="00D643E4" w:rsidRDefault="008E4B93" w:rsidP="001827EE">
      <w:pPr>
        <w:pStyle w:val="CM7"/>
        <w:spacing w:after="0" w:line="240" w:lineRule="auto"/>
        <w:jc w:val="both"/>
        <w:rPr>
          <w:rFonts w:cs="Times New Roman"/>
          <w:b/>
          <w:bCs/>
        </w:rPr>
      </w:pPr>
      <w:r w:rsidRPr="00D643E4">
        <w:rPr>
          <w:rFonts w:cs="Times New Roman"/>
          <w:color w:val="000000"/>
        </w:rPr>
        <w:t>10.</w:t>
      </w:r>
      <w:r w:rsidR="004A6B91" w:rsidRPr="00D643E4">
        <w:rPr>
          <w:rFonts w:cs="Times New Roman"/>
          <w:color w:val="000000"/>
        </w:rPr>
        <w:t>3</w:t>
      </w:r>
      <w:r w:rsidRPr="00D643E4">
        <w:rPr>
          <w:rFonts w:cs="Times New Roman"/>
          <w:color w:val="000000"/>
        </w:rPr>
        <w:t xml:space="preserve">. Šios Sutarties priedai yra neatskiriama Sutarties dalis ir įsigalioja nuo jų pasirašymo momento, jei pačiuose susitarimuose nenurodyta vėlesnė įsigaliojimo data. </w:t>
      </w:r>
    </w:p>
    <w:p w14:paraId="3BD11974" w14:textId="66DF31BF" w:rsidR="00F75225" w:rsidRPr="00D643E4" w:rsidRDefault="008E4B93" w:rsidP="001827EE">
      <w:pPr>
        <w:jc w:val="both"/>
        <w:rPr>
          <w:rFonts w:eastAsia="Verdana"/>
          <w:color w:val="000000"/>
          <w:lang w:val="lt-LT"/>
        </w:rPr>
      </w:pPr>
      <w:r w:rsidRPr="00D643E4">
        <w:rPr>
          <w:rFonts w:eastAsia="Verdana"/>
          <w:color w:val="000000"/>
          <w:lang w:val="lt-LT"/>
        </w:rPr>
        <w:t>10.</w:t>
      </w:r>
      <w:r w:rsidR="004A6B91" w:rsidRPr="00D643E4">
        <w:rPr>
          <w:rFonts w:eastAsia="Verdana"/>
          <w:color w:val="000000"/>
          <w:lang w:val="lt-LT"/>
        </w:rPr>
        <w:t>4</w:t>
      </w:r>
      <w:r w:rsidRPr="00D643E4">
        <w:rPr>
          <w:rFonts w:eastAsia="Verdana"/>
          <w:color w:val="000000"/>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D643E4" w:rsidRDefault="008E4B93" w:rsidP="001827EE">
      <w:pPr>
        <w:jc w:val="both"/>
        <w:rPr>
          <w:rFonts w:eastAsia="Verdana"/>
          <w:color w:val="000000"/>
          <w:lang w:val="lt-LT"/>
        </w:rPr>
      </w:pPr>
      <w:r w:rsidRPr="00D643E4">
        <w:rPr>
          <w:rFonts w:eastAsia="Verdana"/>
          <w:color w:val="000000"/>
          <w:lang w:val="lt-LT"/>
        </w:rPr>
        <w:t>10.</w:t>
      </w:r>
      <w:r w:rsidR="004A6B91" w:rsidRPr="00D643E4">
        <w:rPr>
          <w:rFonts w:eastAsia="Verdana"/>
          <w:color w:val="000000"/>
          <w:lang w:val="lt-LT"/>
        </w:rPr>
        <w:t>5</w:t>
      </w:r>
      <w:r w:rsidRPr="00D643E4">
        <w:rPr>
          <w:rFonts w:eastAsia="Verdana"/>
          <w:color w:val="000000"/>
          <w:lang w:val="lt-LT"/>
        </w:rPr>
        <w:t xml:space="preserve">. Pirkėjas turi teisę vienašališkai nutraukti sutartį, jeigu </w:t>
      </w:r>
      <w:r w:rsidR="005F3DB2" w:rsidRPr="00D643E4">
        <w:rPr>
          <w:rFonts w:eastAsia="Verdana"/>
          <w:color w:val="000000"/>
          <w:lang w:val="lt-LT"/>
        </w:rPr>
        <w:t>Tiekėja</w:t>
      </w:r>
      <w:r w:rsidRPr="00D643E4">
        <w:rPr>
          <w:rFonts w:eastAsia="Verdana"/>
          <w:color w:val="000000"/>
          <w:lang w:val="lt-LT"/>
        </w:rPr>
        <w:t>s ją iš esmės pažeidė:</w:t>
      </w:r>
    </w:p>
    <w:p w14:paraId="6E91AA5D" w14:textId="1517BC5B" w:rsidR="00F75225" w:rsidRPr="00D643E4" w:rsidRDefault="008E4B93" w:rsidP="001827EE">
      <w:pPr>
        <w:jc w:val="both"/>
        <w:rPr>
          <w:rFonts w:eastAsia="Verdana"/>
          <w:color w:val="000000"/>
          <w:lang w:val="lt-LT"/>
        </w:rPr>
      </w:pPr>
      <w:r w:rsidRPr="00D643E4">
        <w:rPr>
          <w:rFonts w:eastAsia="Verdana"/>
          <w:color w:val="000000"/>
          <w:lang w:val="lt-LT"/>
        </w:rPr>
        <w:t>10.</w:t>
      </w:r>
      <w:r w:rsidR="004A6B91" w:rsidRPr="00D643E4">
        <w:rPr>
          <w:rFonts w:eastAsia="Verdana"/>
          <w:color w:val="000000"/>
          <w:lang w:val="lt-LT"/>
        </w:rPr>
        <w:t>5</w:t>
      </w:r>
      <w:r w:rsidRPr="00D643E4">
        <w:rPr>
          <w:rFonts w:eastAsia="Verdana"/>
          <w:color w:val="000000"/>
          <w:lang w:val="lt-LT"/>
        </w:rPr>
        <w:t xml:space="preserve">.1. Parduota Prekė/ </w:t>
      </w:r>
      <w:r w:rsidR="00DE4055" w:rsidRPr="00D643E4">
        <w:rPr>
          <w:rFonts w:eastAsia="Verdana"/>
          <w:color w:val="000000"/>
          <w:lang w:val="lt-LT"/>
        </w:rPr>
        <w:t>Į</w:t>
      </w:r>
      <w:r w:rsidRPr="00D643E4">
        <w:rPr>
          <w:rFonts w:eastAsia="Verdana"/>
          <w:color w:val="000000"/>
          <w:lang w:val="lt-LT"/>
        </w:rPr>
        <w:t>r</w:t>
      </w:r>
      <w:r w:rsidR="00D53A5B" w:rsidRPr="00D643E4">
        <w:rPr>
          <w:rFonts w:eastAsia="Verdana"/>
          <w:color w:val="000000"/>
          <w:lang w:val="lt-LT"/>
        </w:rPr>
        <w:t>anga</w:t>
      </w:r>
      <w:r w:rsidRPr="00D643E4">
        <w:rPr>
          <w:rFonts w:eastAsia="Verdana"/>
          <w:color w:val="000000"/>
          <w:lang w:val="lt-LT"/>
        </w:rPr>
        <w:t xml:space="preserve"> yra netinkamos kokybės ir jos trūkumų neįmanoma pašalinti per protingą ir Pirkėjui priimtiną terminą;</w:t>
      </w:r>
    </w:p>
    <w:p w14:paraId="6541A0AD" w14:textId="3B691F88" w:rsidR="00F75225" w:rsidRPr="00D643E4" w:rsidRDefault="008E4B93">
      <w:pPr>
        <w:jc w:val="both"/>
        <w:rPr>
          <w:rFonts w:eastAsia="Verdana"/>
          <w:color w:val="000000"/>
          <w:lang w:val="lt-LT"/>
        </w:rPr>
      </w:pPr>
      <w:r w:rsidRPr="00D643E4">
        <w:rPr>
          <w:rFonts w:eastAsia="Verdana"/>
          <w:color w:val="000000"/>
          <w:lang w:val="lt-LT"/>
        </w:rPr>
        <w:t>10.</w:t>
      </w:r>
      <w:r w:rsidR="004A6B91" w:rsidRPr="00D643E4">
        <w:rPr>
          <w:rFonts w:eastAsia="Verdana"/>
          <w:color w:val="000000"/>
          <w:lang w:val="lt-LT"/>
        </w:rPr>
        <w:t>5</w:t>
      </w:r>
      <w:r w:rsidRPr="00D643E4">
        <w:rPr>
          <w:rFonts w:eastAsia="Verdana"/>
          <w:color w:val="000000"/>
          <w:lang w:val="lt-LT"/>
        </w:rPr>
        <w:t xml:space="preserve">.2. </w:t>
      </w:r>
      <w:r w:rsidR="005F3DB2" w:rsidRPr="00D643E4">
        <w:rPr>
          <w:rFonts w:eastAsia="Verdana"/>
          <w:color w:val="000000"/>
          <w:lang w:val="lt-LT"/>
        </w:rPr>
        <w:t xml:space="preserve">Tiekėjas </w:t>
      </w:r>
      <w:r w:rsidRPr="00D643E4">
        <w:rPr>
          <w:rFonts w:eastAsia="Verdana"/>
          <w:color w:val="000000"/>
          <w:lang w:val="lt-LT"/>
        </w:rPr>
        <w:t xml:space="preserve">nurodytu terminu Prekių/ </w:t>
      </w:r>
      <w:r w:rsidR="00B04695" w:rsidRPr="00D643E4">
        <w:rPr>
          <w:rFonts w:eastAsia="Verdana"/>
          <w:color w:val="000000"/>
          <w:lang w:val="lt-LT"/>
        </w:rPr>
        <w:t>Į</w:t>
      </w:r>
      <w:r w:rsidRPr="00D643E4">
        <w:rPr>
          <w:rFonts w:eastAsia="Verdana"/>
          <w:color w:val="000000"/>
          <w:lang w:val="lt-LT"/>
        </w:rPr>
        <w:t>r</w:t>
      </w:r>
      <w:r w:rsidR="00D53A5B" w:rsidRPr="00D643E4">
        <w:rPr>
          <w:rFonts w:eastAsia="Verdana"/>
          <w:color w:val="000000"/>
          <w:lang w:val="lt-LT"/>
        </w:rPr>
        <w:t xml:space="preserve">angos </w:t>
      </w:r>
      <w:r w:rsidRPr="00D643E4">
        <w:rPr>
          <w:rFonts w:eastAsia="Verdana"/>
          <w:color w:val="000000"/>
          <w:lang w:val="lt-LT"/>
        </w:rPr>
        <w:t>nepristatė.</w:t>
      </w:r>
    </w:p>
    <w:p w14:paraId="21BE0675" w14:textId="63479966" w:rsidR="00F75225" w:rsidRPr="00D643E4" w:rsidRDefault="008E4B93">
      <w:pPr>
        <w:jc w:val="both"/>
        <w:rPr>
          <w:rFonts w:eastAsia="Verdana"/>
          <w:color w:val="000000"/>
          <w:lang w:val="lt-LT"/>
        </w:rPr>
      </w:pPr>
      <w:r w:rsidRPr="00D643E4">
        <w:rPr>
          <w:rFonts w:eastAsia="Verdana"/>
          <w:color w:val="000000"/>
          <w:lang w:val="lt-LT"/>
        </w:rPr>
        <w:t>10.</w:t>
      </w:r>
      <w:r w:rsidR="004A6B91" w:rsidRPr="00D643E4">
        <w:rPr>
          <w:rFonts w:eastAsia="Verdana"/>
          <w:color w:val="000000"/>
          <w:lang w:val="lt-LT"/>
        </w:rPr>
        <w:t>5</w:t>
      </w:r>
      <w:r w:rsidRPr="00D643E4">
        <w:rPr>
          <w:rFonts w:eastAsia="Verdana"/>
          <w:color w:val="000000"/>
          <w:lang w:val="lt-LT"/>
        </w:rPr>
        <w:t xml:space="preserve">.3. </w:t>
      </w:r>
      <w:r w:rsidR="005F3DB2" w:rsidRPr="00D643E4">
        <w:rPr>
          <w:rFonts w:eastAsia="Verdana"/>
          <w:color w:val="000000"/>
          <w:lang w:val="lt-LT"/>
        </w:rPr>
        <w:t>Tiekėjas</w:t>
      </w:r>
      <w:r w:rsidRPr="00D643E4">
        <w:rPr>
          <w:rFonts w:eastAsia="Verdana"/>
          <w:color w:val="000000"/>
          <w:lang w:val="lt-LT"/>
        </w:rPr>
        <w:t xml:space="preserve"> nesilaiko sutarties nuostatų.</w:t>
      </w:r>
    </w:p>
    <w:p w14:paraId="120A88C7" w14:textId="1AEF97B7" w:rsidR="00F75225" w:rsidRPr="00D643E4" w:rsidRDefault="008E4B93">
      <w:pPr>
        <w:jc w:val="both"/>
        <w:rPr>
          <w:rFonts w:eastAsia="Verdana"/>
          <w:color w:val="000000"/>
          <w:lang w:val="lt-LT"/>
        </w:rPr>
      </w:pPr>
      <w:r w:rsidRPr="00D643E4">
        <w:rPr>
          <w:rFonts w:eastAsia="Verdana"/>
          <w:color w:val="000000"/>
          <w:lang w:val="lt-LT"/>
        </w:rPr>
        <w:t>10.</w:t>
      </w:r>
      <w:r w:rsidR="004A6B91" w:rsidRPr="00D643E4">
        <w:rPr>
          <w:rFonts w:eastAsia="Verdana"/>
          <w:color w:val="000000"/>
          <w:lang w:val="lt-LT"/>
        </w:rPr>
        <w:t>6</w:t>
      </w:r>
      <w:r w:rsidRPr="00D643E4">
        <w:rPr>
          <w:rFonts w:eastAsia="Verdana"/>
          <w:color w:val="000000"/>
          <w:lang w:val="lt-LT"/>
        </w:rPr>
        <w:t xml:space="preserve">. Sutartis gali būti nutraukta prieš terminą bendru rašytiniu abiejų Šalių susitarimu. </w:t>
      </w:r>
    </w:p>
    <w:p w14:paraId="392DFEB4" w14:textId="2AD06A03" w:rsidR="00F75225" w:rsidRPr="00D643E4" w:rsidRDefault="008E4B93">
      <w:pPr>
        <w:jc w:val="both"/>
        <w:rPr>
          <w:rFonts w:eastAsia="Verdana"/>
          <w:color w:val="000000"/>
          <w:lang w:val="lt-LT"/>
        </w:rPr>
      </w:pPr>
      <w:r w:rsidRPr="00D643E4">
        <w:rPr>
          <w:rFonts w:eastAsia="Verdana"/>
          <w:color w:val="000000"/>
          <w:lang w:val="lt-LT"/>
        </w:rPr>
        <w:t>10.</w:t>
      </w:r>
      <w:r w:rsidR="004A6B91" w:rsidRPr="00D643E4">
        <w:rPr>
          <w:rFonts w:eastAsia="Verdana"/>
          <w:color w:val="000000"/>
          <w:lang w:val="lt-LT"/>
        </w:rPr>
        <w:t>7</w:t>
      </w:r>
      <w:r w:rsidRPr="00D643E4">
        <w:rPr>
          <w:rFonts w:eastAsia="Verdana"/>
          <w:color w:val="000000"/>
          <w:lang w:val="lt-LT"/>
        </w:rPr>
        <w:t xml:space="preserve">. Pirkėjas turi teisę nutraukti Sutartį prieš </w:t>
      </w:r>
      <w:r w:rsidR="001827EE" w:rsidRPr="00D643E4">
        <w:rPr>
          <w:rFonts w:eastAsia="Verdana"/>
          <w:color w:val="000000"/>
          <w:lang w:val="lt-LT"/>
        </w:rPr>
        <w:t>15</w:t>
      </w:r>
      <w:r w:rsidRPr="00D643E4">
        <w:rPr>
          <w:rFonts w:eastAsia="Verdana"/>
          <w:color w:val="000000"/>
          <w:lang w:val="lt-LT"/>
        </w:rPr>
        <w:t xml:space="preserve"> kalendorinių dienų apie tai raštu įspėjęs </w:t>
      </w:r>
      <w:r w:rsidR="005F3DB2" w:rsidRPr="00D643E4">
        <w:rPr>
          <w:rFonts w:eastAsia="Verdana"/>
          <w:color w:val="000000"/>
          <w:lang w:val="lt-LT"/>
        </w:rPr>
        <w:t>Tiekėją</w:t>
      </w:r>
      <w:r w:rsidRPr="00D643E4">
        <w:rPr>
          <w:rFonts w:eastAsia="Verdana"/>
          <w:color w:val="000000"/>
          <w:lang w:val="lt-LT"/>
        </w:rPr>
        <w:t>. Užsakymai, kurie buvo pateikti iki tokio įspėjimo išsiuntimo dienos, turi būti įvykdyti ir už juos tinkamai atsiskaityta.</w:t>
      </w:r>
    </w:p>
    <w:p w14:paraId="45012C83" w14:textId="59F403EB" w:rsidR="00FF353A" w:rsidRPr="00D643E4" w:rsidRDefault="00FF353A" w:rsidP="00FF353A">
      <w:pPr>
        <w:jc w:val="both"/>
        <w:rPr>
          <w:rFonts w:eastAsia="Verdana"/>
          <w:color w:val="000000"/>
          <w:lang w:val="lt-LT"/>
        </w:rPr>
      </w:pPr>
      <w:r w:rsidRPr="00D643E4">
        <w:rPr>
          <w:rFonts w:eastAsia="Verdana"/>
          <w:color w:val="000000"/>
          <w:lang w:val="lt-LT"/>
        </w:rPr>
        <w:t xml:space="preserve">10.8. Sutartis gali būti nutraukta prieš terminą bendru rašytiniu abiejų Šalių susitarimu, esant nenugalimos jėgos aplinkybėms, kai jos tęsiasi ilgiau nei 2 mėnesius ir </w:t>
      </w:r>
      <w:r w:rsidR="00D00472" w:rsidRPr="00D643E4">
        <w:rPr>
          <w:rFonts w:eastAsia="Verdana"/>
          <w:color w:val="000000"/>
          <w:lang w:val="lt-LT"/>
        </w:rPr>
        <w:t>Tiekėjas</w:t>
      </w:r>
      <w:r w:rsidRPr="00D643E4">
        <w:rPr>
          <w:rFonts w:eastAsia="Verdana"/>
          <w:color w:val="000000"/>
          <w:lang w:val="lt-LT"/>
        </w:rPr>
        <w:t xml:space="preserve"> pateikia tai pagrindžiančius įrodymus/ dokumentus.</w:t>
      </w:r>
    </w:p>
    <w:p w14:paraId="5915842A" w14:textId="1EDAE04F" w:rsidR="00FF353A" w:rsidRPr="00D643E4" w:rsidRDefault="00FF353A" w:rsidP="00FF353A">
      <w:pPr>
        <w:jc w:val="both"/>
        <w:rPr>
          <w:rFonts w:eastAsia="Verdana"/>
          <w:color w:val="000000"/>
          <w:lang w:val="lt-LT"/>
        </w:rPr>
      </w:pPr>
      <w:r w:rsidRPr="00D643E4">
        <w:rPr>
          <w:rFonts w:eastAsia="Verdana"/>
          <w:color w:val="000000"/>
          <w:lang w:val="lt-LT"/>
        </w:rPr>
        <w:t xml:space="preserve">10.9. Bendru šalių rašytiniu susitarimu atskiros pirkimo dalys gali būti nutrauktos nuo datos nurodytos susitarime, tokiais atvejais kai: Pirkėjui nebelieka poreikio atitinkamoms </w:t>
      </w:r>
      <w:r w:rsidR="00DE4055" w:rsidRPr="00D643E4">
        <w:rPr>
          <w:rFonts w:eastAsia="Verdana"/>
          <w:color w:val="000000"/>
          <w:lang w:val="lt-LT"/>
        </w:rPr>
        <w:t>P</w:t>
      </w:r>
      <w:r w:rsidRPr="00D643E4">
        <w:rPr>
          <w:rFonts w:eastAsia="Verdana"/>
          <w:color w:val="000000"/>
          <w:lang w:val="lt-LT"/>
        </w:rPr>
        <w:t xml:space="preserve">rekėms, ar </w:t>
      </w:r>
      <w:r w:rsidR="00D00472" w:rsidRPr="00D643E4">
        <w:rPr>
          <w:rFonts w:eastAsia="Verdana"/>
          <w:color w:val="000000"/>
          <w:lang w:val="lt-LT"/>
        </w:rPr>
        <w:t>Tiekėjas</w:t>
      </w:r>
      <w:r w:rsidRPr="00D643E4">
        <w:rPr>
          <w:rFonts w:eastAsia="Verdana"/>
          <w:color w:val="000000"/>
          <w:lang w:val="lt-LT"/>
        </w:rPr>
        <w:t xml:space="preserve"> pateikia </w:t>
      </w:r>
      <w:r w:rsidRPr="00D643E4">
        <w:rPr>
          <w:rFonts w:eastAsia="Verdana"/>
          <w:color w:val="000000"/>
          <w:lang w:val="lt-LT"/>
        </w:rPr>
        <w:lastRenderedPageBreak/>
        <w:t xml:space="preserve">pagrindžiančius dokumentus/ įrodymus, kad </w:t>
      </w:r>
      <w:r w:rsidR="00D00472" w:rsidRPr="00D643E4">
        <w:rPr>
          <w:rFonts w:eastAsia="Verdana"/>
          <w:color w:val="000000"/>
          <w:lang w:val="lt-LT"/>
        </w:rPr>
        <w:t>Tiekėjas</w:t>
      </w:r>
      <w:r w:rsidRPr="00D643E4">
        <w:rPr>
          <w:rFonts w:eastAsia="Verdana"/>
          <w:color w:val="000000"/>
          <w:lang w:val="lt-LT"/>
        </w:rPr>
        <w:t xml:space="preserve"> neturi galimybės pagal Sutarties 9.7. punktą pakeisti/ pristatyti </w:t>
      </w:r>
      <w:r w:rsidR="00DE4055" w:rsidRPr="00D643E4">
        <w:rPr>
          <w:rFonts w:eastAsia="Verdana"/>
          <w:color w:val="000000"/>
          <w:lang w:val="lt-LT"/>
        </w:rPr>
        <w:t>P</w:t>
      </w:r>
      <w:r w:rsidRPr="00D643E4">
        <w:rPr>
          <w:rFonts w:eastAsia="Verdana"/>
          <w:color w:val="000000"/>
          <w:lang w:val="lt-LT"/>
        </w:rPr>
        <w:t>rekes analogiškomis.</w:t>
      </w:r>
    </w:p>
    <w:p w14:paraId="297C32A6" w14:textId="17E04A14" w:rsidR="00FF353A" w:rsidRPr="00D643E4" w:rsidRDefault="00FF353A" w:rsidP="00FF353A">
      <w:pPr>
        <w:jc w:val="both"/>
        <w:rPr>
          <w:rFonts w:eastAsia="Verdana"/>
          <w:color w:val="000000"/>
          <w:lang w:val="lt-LT"/>
        </w:rPr>
      </w:pPr>
      <w:r w:rsidRPr="00D643E4">
        <w:rPr>
          <w:rFonts w:eastAsia="Verdana"/>
          <w:color w:val="000000"/>
          <w:lang w:val="lt-LT"/>
        </w:rPr>
        <w:t>10.9.1. Nutraukus pirkimo dalį/ dalis sutarties vertė sumažėja atitinkamai pagal pasirašytą susitarimą.</w:t>
      </w:r>
    </w:p>
    <w:p w14:paraId="187FBDEC" w14:textId="0BC44EB8" w:rsidR="00FF353A" w:rsidRPr="00D643E4" w:rsidRDefault="00FF353A" w:rsidP="00FF353A">
      <w:pPr>
        <w:jc w:val="both"/>
        <w:rPr>
          <w:rFonts w:eastAsia="Verdana"/>
          <w:color w:val="000000"/>
          <w:lang w:val="lt-LT"/>
        </w:rPr>
      </w:pPr>
      <w:r w:rsidRPr="00D643E4">
        <w:rPr>
          <w:rFonts w:eastAsia="Verdana"/>
          <w:color w:val="000000"/>
          <w:lang w:val="lt-LT"/>
        </w:rPr>
        <w:t xml:space="preserve">10.10. Bendru šalių rašytiniu susitarimu visa pirkimo-pardavimo sutartis ar atskiros pirkimo dalys gali būti sustabdytos, kol tęsis sutarties vykdymą ribojančios aplinkybės (pvz.: nesant Pirkėjui poreikio atitinkamoms </w:t>
      </w:r>
      <w:r w:rsidR="00DE4055" w:rsidRPr="00D643E4">
        <w:rPr>
          <w:rFonts w:eastAsia="Verdana"/>
          <w:color w:val="000000"/>
          <w:lang w:val="lt-LT"/>
        </w:rPr>
        <w:t>P</w:t>
      </w:r>
      <w:r w:rsidRPr="00D643E4">
        <w:rPr>
          <w:rFonts w:eastAsia="Verdana"/>
          <w:color w:val="000000"/>
          <w:lang w:val="lt-LT"/>
        </w:rPr>
        <w:t>rekėms ar tokiais atvejais, kai apriboti sk</w:t>
      </w:r>
      <w:r w:rsidR="0046115A" w:rsidRPr="00D643E4">
        <w:rPr>
          <w:rFonts w:eastAsia="Verdana"/>
          <w:color w:val="000000"/>
          <w:lang w:val="lt-LT"/>
        </w:rPr>
        <w:t>r</w:t>
      </w:r>
      <w:r w:rsidRPr="00D643E4">
        <w:rPr>
          <w:rFonts w:eastAsia="Verdana"/>
          <w:color w:val="000000"/>
          <w:lang w:val="lt-LT"/>
        </w:rPr>
        <w:t>ydžiai, uždarytos sienos). Šalis norėdama sustabdyti pirkimo-pardavimo sutartį, pateikia tai pagrindžiančius įrodymus/ dokumentus.</w:t>
      </w:r>
    </w:p>
    <w:p w14:paraId="3C9328D7" w14:textId="063DB368" w:rsidR="00F75225" w:rsidRPr="00D643E4" w:rsidRDefault="008E4B93">
      <w:pPr>
        <w:jc w:val="both"/>
        <w:rPr>
          <w:rFonts w:eastAsia="Verdana"/>
          <w:color w:val="000000"/>
          <w:lang w:val="lt-LT"/>
        </w:rPr>
      </w:pPr>
      <w:r w:rsidRPr="00D643E4">
        <w:rPr>
          <w:rFonts w:eastAsia="Verdana"/>
          <w:color w:val="000000"/>
          <w:lang w:val="lt-LT"/>
        </w:rPr>
        <w:t>10.</w:t>
      </w:r>
      <w:r w:rsidR="00FF353A" w:rsidRPr="00D643E4">
        <w:rPr>
          <w:rFonts w:eastAsia="Verdana"/>
          <w:color w:val="000000"/>
          <w:lang w:val="lt-LT"/>
        </w:rPr>
        <w:t>11</w:t>
      </w:r>
      <w:r w:rsidRPr="00D643E4">
        <w:rPr>
          <w:rFonts w:eastAsia="Verdana"/>
          <w:color w:val="000000"/>
          <w:lang w:val="lt-LT"/>
        </w:rPr>
        <w:t>. Sutarties galiojimo termino pabaiga neatleidžia Šalių nuo civilinės atsakomybės už Sutarties pažeidimą.</w:t>
      </w:r>
    </w:p>
    <w:p w14:paraId="74929645" w14:textId="77777777" w:rsidR="00F75225" w:rsidRPr="00D643E4" w:rsidRDefault="00F75225">
      <w:pPr>
        <w:pStyle w:val="BodyText1"/>
        <w:ind w:firstLine="0"/>
        <w:rPr>
          <w:rFonts w:ascii="Times New Roman" w:hAnsi="Times New Roman"/>
          <w:color w:val="000000"/>
          <w:sz w:val="24"/>
          <w:szCs w:val="24"/>
          <w:lang w:val="lt-LT"/>
        </w:rPr>
      </w:pPr>
    </w:p>
    <w:p w14:paraId="040EB55B" w14:textId="77777777" w:rsidR="00B04695" w:rsidRPr="00D643E4" w:rsidRDefault="00B04695" w:rsidP="00B04695">
      <w:pPr>
        <w:pBdr>
          <w:top w:val="nil"/>
          <w:left w:val="nil"/>
          <w:bottom w:val="nil"/>
          <w:right w:val="nil"/>
          <w:between w:val="nil"/>
          <w:bar w:val="nil"/>
        </w:pBdr>
        <w:tabs>
          <w:tab w:val="left" w:pos="4536"/>
        </w:tabs>
        <w:suppressAutoHyphens w:val="0"/>
        <w:jc w:val="both"/>
        <w:rPr>
          <w:b/>
          <w:bCs/>
          <w:bdr w:val="none" w:sz="0" w:space="0" w:color="auto" w:frame="1"/>
          <w:lang w:val="lt-LT"/>
        </w:rPr>
      </w:pPr>
      <w:r w:rsidRPr="00D643E4">
        <w:rPr>
          <w:b/>
          <w:bCs/>
          <w:bdr w:val="none" w:sz="0" w:space="0" w:color="auto" w:frame="1"/>
          <w:lang w:val="lt-LT"/>
        </w:rPr>
        <w:t>11. Asmens duomenų tvarkymas</w:t>
      </w:r>
    </w:p>
    <w:p w14:paraId="435017AF" w14:textId="77777777" w:rsidR="00B04695" w:rsidRPr="00D643E4" w:rsidRDefault="00B04695" w:rsidP="00B04695">
      <w:pPr>
        <w:pBdr>
          <w:top w:val="nil"/>
          <w:left w:val="nil"/>
          <w:bottom w:val="nil"/>
          <w:right w:val="nil"/>
          <w:between w:val="nil"/>
          <w:bar w:val="nil"/>
        </w:pBdr>
        <w:tabs>
          <w:tab w:val="left" w:pos="4536"/>
        </w:tabs>
        <w:suppressAutoHyphens w:val="0"/>
        <w:jc w:val="both"/>
        <w:rPr>
          <w:bdr w:val="none" w:sz="0" w:space="0" w:color="auto" w:frame="1"/>
          <w:lang w:val="lt-LT"/>
        </w:rPr>
      </w:pPr>
      <w:r w:rsidRPr="00D643E4">
        <w:rPr>
          <w:bdr w:val="none" w:sz="0" w:space="0" w:color="auto" w:frame="1"/>
          <w:lang w:val="lt-LT"/>
        </w:rPr>
        <w:t>11.1.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2A9742E" w14:textId="77777777" w:rsidR="00B04695" w:rsidRPr="00D643E4" w:rsidRDefault="00B04695" w:rsidP="00B04695">
      <w:pPr>
        <w:pBdr>
          <w:top w:val="nil"/>
          <w:left w:val="nil"/>
          <w:bottom w:val="nil"/>
          <w:right w:val="nil"/>
          <w:between w:val="nil"/>
          <w:bar w:val="nil"/>
        </w:pBdr>
        <w:tabs>
          <w:tab w:val="left" w:pos="4536"/>
        </w:tabs>
        <w:suppressAutoHyphens w:val="0"/>
        <w:jc w:val="both"/>
        <w:rPr>
          <w:bdr w:val="none" w:sz="0" w:space="0" w:color="auto" w:frame="1"/>
          <w:lang w:val="lt-LT"/>
        </w:rPr>
      </w:pPr>
      <w:r w:rsidRPr="00D643E4">
        <w:rPr>
          <w:bdr w:val="none" w:sz="0" w:space="0" w:color="auto" w:frame="1"/>
          <w:lang w:val="lt-LT"/>
        </w:rPr>
        <w:t>11.2. Šalių atstovų, darbuotojų ar kitų fizinių asmenų, pasitelktų Sutarčiai vykdyti, duomenų tvarkymo teisėtumas grindžiamas būtinybe įvykdyti Sutartį arba būtinybe pasinaudoti iš Sutarties kylančiomis teisėmis.</w:t>
      </w:r>
    </w:p>
    <w:p w14:paraId="69DB0038" w14:textId="77777777" w:rsidR="00B04695" w:rsidRPr="00D643E4" w:rsidRDefault="00B04695" w:rsidP="00B04695">
      <w:pPr>
        <w:pBdr>
          <w:top w:val="nil"/>
          <w:left w:val="nil"/>
          <w:bottom w:val="nil"/>
          <w:right w:val="nil"/>
          <w:between w:val="nil"/>
          <w:bar w:val="nil"/>
        </w:pBdr>
        <w:tabs>
          <w:tab w:val="left" w:pos="4536"/>
        </w:tabs>
        <w:suppressAutoHyphens w:val="0"/>
        <w:jc w:val="both"/>
        <w:rPr>
          <w:bdr w:val="none" w:sz="0" w:space="0" w:color="auto" w:frame="1"/>
          <w:lang w:val="lt-LT"/>
        </w:rPr>
      </w:pPr>
      <w:r w:rsidRPr="00D643E4">
        <w:rPr>
          <w:bdr w:val="none" w:sz="0" w:space="0" w:color="auto" w:frame="1"/>
          <w:lang w:val="lt-LT"/>
        </w:rPr>
        <w:t>11.3.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1A459C2" w14:textId="77777777" w:rsidR="00B04695" w:rsidRPr="00D643E4" w:rsidRDefault="00B04695" w:rsidP="00B04695">
      <w:pPr>
        <w:pBdr>
          <w:top w:val="nil"/>
          <w:left w:val="nil"/>
          <w:bottom w:val="nil"/>
          <w:right w:val="nil"/>
          <w:between w:val="nil"/>
          <w:bar w:val="nil"/>
        </w:pBdr>
        <w:tabs>
          <w:tab w:val="left" w:pos="4536"/>
        </w:tabs>
        <w:suppressAutoHyphens w:val="0"/>
        <w:jc w:val="both"/>
        <w:rPr>
          <w:bdr w:val="none" w:sz="0" w:space="0" w:color="auto" w:frame="1"/>
          <w:lang w:val="lt-LT"/>
        </w:rPr>
      </w:pPr>
      <w:r w:rsidRPr="00D643E4">
        <w:rPr>
          <w:bdr w:val="none" w:sz="0" w:space="0" w:color="auto" w:frame="1"/>
          <w:lang w:val="lt-LT"/>
        </w:rPr>
        <w:t>11.4.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9143327" w14:textId="77777777" w:rsidR="00B04695" w:rsidRPr="00D643E4" w:rsidRDefault="00B04695" w:rsidP="00B04695">
      <w:pPr>
        <w:pBdr>
          <w:top w:val="nil"/>
          <w:left w:val="nil"/>
          <w:bottom w:val="nil"/>
          <w:right w:val="nil"/>
          <w:between w:val="nil"/>
          <w:bar w:val="nil"/>
        </w:pBdr>
        <w:tabs>
          <w:tab w:val="left" w:pos="4536"/>
        </w:tabs>
        <w:suppressAutoHyphens w:val="0"/>
        <w:jc w:val="both"/>
        <w:rPr>
          <w:bdr w:val="none" w:sz="0" w:space="0" w:color="auto" w:frame="1"/>
          <w:lang w:val="lt-LT"/>
        </w:rPr>
      </w:pPr>
      <w:r w:rsidRPr="00D643E4">
        <w:rPr>
          <w:bdr w:val="none" w:sz="0" w:space="0" w:color="auto" w:frame="1"/>
          <w:lang w:val="lt-LT"/>
        </w:rPr>
        <w:t>11.5.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46FB4A8A" w14:textId="77777777" w:rsidR="00B04695" w:rsidRPr="00D643E4" w:rsidRDefault="00B04695" w:rsidP="00B04695">
      <w:pPr>
        <w:pBdr>
          <w:top w:val="nil"/>
          <w:left w:val="nil"/>
          <w:bottom w:val="nil"/>
          <w:right w:val="nil"/>
          <w:between w:val="nil"/>
          <w:bar w:val="nil"/>
        </w:pBdr>
        <w:tabs>
          <w:tab w:val="left" w:pos="4536"/>
        </w:tabs>
        <w:suppressAutoHyphens w:val="0"/>
        <w:jc w:val="both"/>
        <w:rPr>
          <w:bdr w:val="none" w:sz="0" w:space="0" w:color="auto" w:frame="1"/>
          <w:lang w:val="lt-LT"/>
        </w:rPr>
      </w:pPr>
      <w:r w:rsidRPr="00D643E4">
        <w:rPr>
          <w:bdr w:val="none" w:sz="0" w:space="0" w:color="auto" w:frame="1"/>
          <w:lang w:val="lt-LT"/>
        </w:rPr>
        <w:t>11.6.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1677523" w14:textId="77777777" w:rsidR="00B04695" w:rsidRPr="00D643E4" w:rsidRDefault="00B04695" w:rsidP="00B04695">
      <w:pPr>
        <w:pBdr>
          <w:top w:val="nil"/>
          <w:left w:val="nil"/>
          <w:bottom w:val="nil"/>
          <w:right w:val="nil"/>
          <w:between w:val="nil"/>
          <w:bar w:val="nil"/>
        </w:pBdr>
        <w:tabs>
          <w:tab w:val="left" w:pos="4536"/>
        </w:tabs>
        <w:suppressAutoHyphens w:val="0"/>
        <w:jc w:val="both"/>
        <w:rPr>
          <w:bdr w:val="none" w:sz="0" w:space="0" w:color="auto" w:frame="1"/>
          <w:lang w:val="lt-LT"/>
        </w:rPr>
      </w:pPr>
      <w:r w:rsidRPr="00D643E4">
        <w:rPr>
          <w:bdr w:val="none" w:sz="0" w:space="0" w:color="auto" w:frame="1"/>
          <w:lang w:val="lt-LT"/>
        </w:rPr>
        <w:t>11.7.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42A18A4" w14:textId="00A25BF8" w:rsidR="00B04695" w:rsidRPr="00D643E4" w:rsidRDefault="00B04695" w:rsidP="00B04695">
      <w:pPr>
        <w:pBdr>
          <w:top w:val="nil"/>
          <w:left w:val="nil"/>
          <w:bottom w:val="nil"/>
          <w:right w:val="nil"/>
          <w:between w:val="nil"/>
          <w:bar w:val="nil"/>
        </w:pBdr>
        <w:tabs>
          <w:tab w:val="left" w:pos="4536"/>
        </w:tabs>
        <w:suppressAutoHyphens w:val="0"/>
        <w:jc w:val="both"/>
        <w:rPr>
          <w:bdr w:val="none" w:sz="0" w:space="0" w:color="auto" w:frame="1"/>
          <w:lang w:val="lt-LT"/>
        </w:rPr>
      </w:pPr>
      <w:r w:rsidRPr="00D643E4">
        <w:rPr>
          <w:bdr w:val="none" w:sz="0" w:space="0" w:color="auto" w:frame="1"/>
          <w:lang w:val="lt-LT"/>
        </w:rPr>
        <w:t>11.8.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4274862" w14:textId="77777777" w:rsidR="00B04695" w:rsidRPr="00D643E4" w:rsidRDefault="00B04695">
      <w:pPr>
        <w:pStyle w:val="BodyText1"/>
        <w:ind w:firstLine="0"/>
        <w:rPr>
          <w:rFonts w:ascii="Times New Roman" w:hAnsi="Times New Roman"/>
          <w:b/>
          <w:bCs/>
          <w:color w:val="000000"/>
          <w:sz w:val="24"/>
          <w:szCs w:val="24"/>
          <w:lang w:val="lt-LT"/>
        </w:rPr>
      </w:pPr>
    </w:p>
    <w:p w14:paraId="369BD0EC" w14:textId="22778894" w:rsidR="00F75225" w:rsidRPr="00D643E4" w:rsidRDefault="008E4B93">
      <w:pPr>
        <w:pStyle w:val="BodyText1"/>
        <w:ind w:firstLine="0"/>
        <w:rPr>
          <w:rFonts w:ascii="Times New Roman" w:hAnsi="Times New Roman"/>
          <w:b/>
          <w:bCs/>
          <w:color w:val="000000"/>
          <w:sz w:val="24"/>
          <w:szCs w:val="24"/>
          <w:lang w:val="lt-LT"/>
        </w:rPr>
      </w:pPr>
      <w:r w:rsidRPr="00D643E4">
        <w:rPr>
          <w:rFonts w:ascii="Times New Roman" w:hAnsi="Times New Roman"/>
          <w:b/>
          <w:bCs/>
          <w:color w:val="000000"/>
          <w:sz w:val="24"/>
          <w:szCs w:val="24"/>
          <w:lang w:val="lt-LT"/>
        </w:rPr>
        <w:t>1</w:t>
      </w:r>
      <w:r w:rsidR="00B04695" w:rsidRPr="00D643E4">
        <w:rPr>
          <w:rFonts w:ascii="Times New Roman" w:hAnsi="Times New Roman"/>
          <w:b/>
          <w:bCs/>
          <w:color w:val="000000"/>
          <w:sz w:val="24"/>
          <w:szCs w:val="24"/>
          <w:lang w:val="lt-LT"/>
        </w:rPr>
        <w:t>2</w:t>
      </w:r>
      <w:r w:rsidRPr="00D643E4">
        <w:rPr>
          <w:rFonts w:ascii="Times New Roman" w:hAnsi="Times New Roman"/>
          <w:b/>
          <w:bCs/>
          <w:color w:val="000000"/>
          <w:sz w:val="24"/>
          <w:szCs w:val="24"/>
          <w:lang w:val="lt-LT"/>
        </w:rPr>
        <w:t xml:space="preserve">. Baigiamosios nuostatos </w:t>
      </w:r>
    </w:p>
    <w:p w14:paraId="12AAD151" w14:textId="49B3280A" w:rsidR="00F75225" w:rsidRPr="00D643E4" w:rsidRDefault="008E4B93">
      <w:pPr>
        <w:pStyle w:val="BodyText1"/>
        <w:ind w:firstLine="0"/>
        <w:rPr>
          <w:rFonts w:ascii="Times New Roman" w:hAnsi="Times New Roman"/>
          <w:color w:val="000000"/>
          <w:sz w:val="24"/>
          <w:szCs w:val="24"/>
          <w:lang w:val="lt-LT"/>
        </w:rPr>
      </w:pPr>
      <w:r w:rsidRPr="00D643E4">
        <w:rPr>
          <w:rFonts w:ascii="Times New Roman" w:hAnsi="Times New Roman"/>
          <w:color w:val="000000"/>
          <w:sz w:val="24"/>
          <w:szCs w:val="24"/>
          <w:lang w:val="lt-LT"/>
        </w:rPr>
        <w:t>1</w:t>
      </w:r>
      <w:r w:rsidR="00B04695" w:rsidRPr="00D643E4">
        <w:rPr>
          <w:rFonts w:ascii="Times New Roman" w:hAnsi="Times New Roman"/>
          <w:color w:val="000000"/>
          <w:sz w:val="24"/>
          <w:szCs w:val="24"/>
          <w:lang w:val="lt-LT"/>
        </w:rPr>
        <w:t>2</w:t>
      </w:r>
      <w:r w:rsidRPr="00D643E4">
        <w:rPr>
          <w:rFonts w:ascii="Times New Roman" w:hAnsi="Times New Roman"/>
          <w:color w:val="000000"/>
          <w:sz w:val="24"/>
          <w:szCs w:val="24"/>
          <w:lang w:val="lt-LT"/>
        </w:rPr>
        <w:t>.1. Visi ginčai, kilę iš šios Sutarties sprendžiami derybų keliu. Šalims nesusitarus geruoju, ginčas gali būti perduotas nagrinėti teismui Lietuvos Respublikos įstatymų nustatyta tvarka pagal Pirkėjo buveinės vietą. 1</w:t>
      </w:r>
      <w:r w:rsidR="00B04695" w:rsidRPr="00D643E4">
        <w:rPr>
          <w:rFonts w:ascii="Times New Roman" w:hAnsi="Times New Roman"/>
          <w:color w:val="000000"/>
          <w:sz w:val="24"/>
          <w:szCs w:val="24"/>
          <w:lang w:val="lt-LT"/>
        </w:rPr>
        <w:t>2</w:t>
      </w:r>
      <w:r w:rsidRPr="00D643E4">
        <w:rPr>
          <w:rFonts w:ascii="Times New Roman" w:hAnsi="Times New Roman"/>
          <w:color w:val="000000"/>
          <w:sz w:val="24"/>
          <w:szCs w:val="24"/>
          <w:lang w:val="lt-LT"/>
        </w:rPr>
        <w:t xml:space="preserve">.2. Sutartis pasirašyta dviem egzemplioriais lietuvių kalba, turinčiais vienodą juridinę galią. </w:t>
      </w:r>
    </w:p>
    <w:p w14:paraId="1D29E6F0" w14:textId="043B1E57" w:rsidR="00B04695" w:rsidRPr="00683B07" w:rsidRDefault="00B04695">
      <w:pPr>
        <w:pStyle w:val="BodyText1"/>
        <w:ind w:firstLine="0"/>
        <w:rPr>
          <w:rFonts w:ascii="Times New Roman" w:hAnsi="Times New Roman"/>
          <w:bCs/>
          <w:color w:val="000000"/>
          <w:sz w:val="24"/>
          <w:szCs w:val="24"/>
          <w:lang w:val="lt-LT"/>
        </w:rPr>
      </w:pPr>
      <w:r w:rsidRPr="00D643E4">
        <w:rPr>
          <w:rFonts w:ascii="Times New Roman" w:hAnsi="Times New Roman"/>
          <w:color w:val="000000"/>
          <w:sz w:val="24"/>
          <w:szCs w:val="24"/>
          <w:lang w:val="lt-LT"/>
        </w:rPr>
        <w:lastRenderedPageBreak/>
        <w:t xml:space="preserve">12.3. </w:t>
      </w:r>
      <w:r w:rsidRPr="00D643E4">
        <w:rPr>
          <w:rFonts w:ascii="Times New Roman" w:hAnsi="Times New Roman"/>
          <w:bCs/>
          <w:color w:val="000000"/>
          <w:sz w:val="24"/>
          <w:szCs w:val="24"/>
          <w:lang w:val="lt-LT"/>
        </w:rPr>
        <w:t xml:space="preserve">Kiekviena šalis, apie savo adreso ar kitų rekvizitų pasikeitimą, nedelsdama, tačiau ne vėliau kaip per 3 (tris) darbo dienas nuo minėto pasikeitimo dienos, raštu informuoja kitą Šalį. Kol apie pasikeitusį adresą nustatyta tvarka nebuvo </w:t>
      </w:r>
      <w:r w:rsidRPr="00683B07">
        <w:rPr>
          <w:rFonts w:ascii="Times New Roman" w:hAnsi="Times New Roman"/>
          <w:bCs/>
          <w:color w:val="000000"/>
          <w:sz w:val="24"/>
          <w:szCs w:val="24"/>
          <w:lang w:val="lt-LT"/>
        </w:rPr>
        <w:t>pranešta, ankstesniu adresu pristatyti laiškai/ pranešimai yra laikomi gautais.</w:t>
      </w:r>
    </w:p>
    <w:p w14:paraId="7727803D" w14:textId="77777777" w:rsidR="00D53FA9" w:rsidRDefault="006D44EE" w:rsidP="006D44EE">
      <w:pPr>
        <w:pStyle w:val="BodyText1"/>
        <w:ind w:firstLine="0"/>
        <w:rPr>
          <w:rFonts w:ascii="Times New Roman" w:hAnsi="Times New Roman"/>
          <w:bCs/>
          <w:color w:val="000000"/>
          <w:sz w:val="24"/>
          <w:szCs w:val="24"/>
          <w:lang w:val="lt-LT"/>
        </w:rPr>
      </w:pPr>
      <w:r w:rsidRPr="00683B07">
        <w:rPr>
          <w:rFonts w:ascii="Times New Roman" w:hAnsi="Times New Roman"/>
          <w:bCs/>
          <w:color w:val="000000"/>
          <w:sz w:val="24"/>
          <w:szCs w:val="24"/>
          <w:lang w:val="lt-LT"/>
        </w:rPr>
        <w:t>12.4. Pirkėjas paskiria kontaktinius asmenis, atsakingus už Sutarties vykdymą</w:t>
      </w:r>
    </w:p>
    <w:p w14:paraId="624B269F" w14:textId="5545F07B" w:rsidR="006D44EE" w:rsidRPr="00683B07" w:rsidRDefault="006D44EE" w:rsidP="006D44EE">
      <w:pPr>
        <w:pStyle w:val="BodyText1"/>
        <w:ind w:firstLine="0"/>
        <w:rPr>
          <w:rFonts w:ascii="Times New Roman" w:hAnsi="Times New Roman"/>
          <w:bCs/>
          <w:color w:val="000000"/>
          <w:sz w:val="24"/>
          <w:szCs w:val="24"/>
          <w:lang w:val="lt-LT"/>
        </w:rPr>
      </w:pPr>
      <w:r w:rsidRPr="00683B07">
        <w:rPr>
          <w:rFonts w:ascii="Times New Roman" w:hAnsi="Times New Roman"/>
          <w:bCs/>
          <w:color w:val="000000"/>
          <w:sz w:val="24"/>
          <w:szCs w:val="24"/>
          <w:lang w:val="lt-LT"/>
        </w:rPr>
        <w:t xml:space="preserve"> </w:t>
      </w:r>
    </w:p>
    <w:p w14:paraId="2E57B3D5" w14:textId="416F9108" w:rsidR="00F75225" w:rsidRDefault="008E4B93">
      <w:pPr>
        <w:pStyle w:val="BodyText1"/>
        <w:ind w:firstLine="0"/>
        <w:rPr>
          <w:rFonts w:ascii="Times New Roman" w:hAnsi="Times New Roman"/>
          <w:bCs/>
          <w:color w:val="000000"/>
          <w:sz w:val="24"/>
          <w:szCs w:val="24"/>
          <w:lang w:val="lt-LT"/>
        </w:rPr>
      </w:pPr>
      <w:r w:rsidRPr="00683B07">
        <w:rPr>
          <w:rFonts w:ascii="Times New Roman" w:hAnsi="Times New Roman"/>
          <w:bCs/>
          <w:color w:val="000000"/>
          <w:sz w:val="24"/>
          <w:szCs w:val="24"/>
          <w:lang w:val="lt-LT"/>
        </w:rPr>
        <w:t>1</w:t>
      </w:r>
      <w:r w:rsidR="00B04695" w:rsidRPr="00683B07">
        <w:rPr>
          <w:rFonts w:ascii="Times New Roman" w:hAnsi="Times New Roman"/>
          <w:bCs/>
          <w:color w:val="000000"/>
          <w:sz w:val="24"/>
          <w:szCs w:val="24"/>
          <w:lang w:val="lt-LT"/>
        </w:rPr>
        <w:t>2</w:t>
      </w:r>
      <w:r w:rsidRPr="00683B07">
        <w:rPr>
          <w:rFonts w:ascii="Times New Roman" w:hAnsi="Times New Roman"/>
          <w:bCs/>
          <w:color w:val="000000"/>
          <w:sz w:val="24"/>
          <w:szCs w:val="24"/>
          <w:lang w:val="lt-LT"/>
        </w:rPr>
        <w:t>.</w:t>
      </w:r>
      <w:r w:rsidR="00B04695" w:rsidRPr="00683B07">
        <w:rPr>
          <w:rFonts w:ascii="Times New Roman" w:hAnsi="Times New Roman"/>
          <w:bCs/>
          <w:color w:val="000000"/>
          <w:sz w:val="24"/>
          <w:szCs w:val="24"/>
          <w:lang w:val="lt-LT"/>
        </w:rPr>
        <w:t>5</w:t>
      </w:r>
      <w:r w:rsidRPr="00683B07">
        <w:rPr>
          <w:rFonts w:ascii="Times New Roman" w:hAnsi="Times New Roman"/>
          <w:bCs/>
          <w:color w:val="000000"/>
          <w:sz w:val="24"/>
          <w:szCs w:val="24"/>
          <w:lang w:val="lt-LT"/>
        </w:rPr>
        <w:t xml:space="preserve">. Atsakingu už šios Sutarties bei Sutarties pakeitimų, jeigu bus, paskelbimą Centrinėje viešųjų pirkimų informacinėje sistemoje </w:t>
      </w:r>
      <w:r w:rsidR="005F3DB2" w:rsidRPr="00683B07">
        <w:rPr>
          <w:rFonts w:ascii="Times New Roman" w:hAnsi="Times New Roman"/>
          <w:bCs/>
          <w:color w:val="000000"/>
          <w:sz w:val="24"/>
          <w:szCs w:val="24"/>
          <w:lang w:val="lt-LT"/>
        </w:rPr>
        <w:t>Pirkėjas</w:t>
      </w:r>
      <w:r w:rsidRPr="00683B07">
        <w:rPr>
          <w:rFonts w:ascii="Times New Roman" w:hAnsi="Times New Roman"/>
          <w:bCs/>
          <w:color w:val="000000"/>
          <w:sz w:val="24"/>
          <w:szCs w:val="24"/>
          <w:lang w:val="lt-LT"/>
        </w:rPr>
        <w:t xml:space="preserve"> paskiria </w:t>
      </w:r>
    </w:p>
    <w:p w14:paraId="72446AF8" w14:textId="77777777" w:rsidR="00D53FA9" w:rsidRPr="00683B07" w:rsidRDefault="00D53FA9">
      <w:pPr>
        <w:pStyle w:val="BodyText1"/>
        <w:ind w:firstLine="0"/>
        <w:rPr>
          <w:rFonts w:ascii="Times New Roman" w:hAnsi="Times New Roman"/>
          <w:sz w:val="24"/>
          <w:szCs w:val="24"/>
        </w:rPr>
      </w:pPr>
    </w:p>
    <w:p w14:paraId="5235B47B" w14:textId="77777777" w:rsidR="00D53FA9" w:rsidRDefault="008E4B93" w:rsidP="00D53FA9">
      <w:pPr>
        <w:pStyle w:val="BodyText1"/>
        <w:rPr>
          <w:rFonts w:ascii="Times New Roman" w:hAnsi="Times New Roman"/>
          <w:bCs/>
          <w:color w:val="000000"/>
          <w:sz w:val="24"/>
          <w:szCs w:val="24"/>
          <w:lang w:val="lt-LT"/>
        </w:rPr>
      </w:pPr>
      <w:r w:rsidRPr="00683B07">
        <w:rPr>
          <w:rFonts w:ascii="Times New Roman" w:hAnsi="Times New Roman"/>
          <w:bCs/>
          <w:color w:val="000000"/>
          <w:sz w:val="24"/>
          <w:szCs w:val="24"/>
          <w:lang w:val="lt-LT"/>
        </w:rPr>
        <w:t>1</w:t>
      </w:r>
      <w:r w:rsidR="00B04695" w:rsidRPr="00683B07">
        <w:rPr>
          <w:rFonts w:ascii="Times New Roman" w:hAnsi="Times New Roman"/>
          <w:bCs/>
          <w:color w:val="000000"/>
          <w:sz w:val="24"/>
          <w:szCs w:val="24"/>
          <w:lang w:val="lt-LT"/>
        </w:rPr>
        <w:t>2</w:t>
      </w:r>
      <w:r w:rsidRPr="00683B07">
        <w:rPr>
          <w:rFonts w:ascii="Times New Roman" w:hAnsi="Times New Roman"/>
          <w:bCs/>
          <w:color w:val="000000"/>
          <w:sz w:val="24"/>
          <w:szCs w:val="24"/>
          <w:lang w:val="lt-LT"/>
        </w:rPr>
        <w:t>.</w:t>
      </w:r>
      <w:r w:rsidR="00B04695" w:rsidRPr="00683B07">
        <w:rPr>
          <w:rFonts w:ascii="Times New Roman" w:hAnsi="Times New Roman"/>
          <w:bCs/>
          <w:color w:val="000000"/>
          <w:sz w:val="24"/>
          <w:szCs w:val="24"/>
          <w:lang w:val="lt-LT"/>
        </w:rPr>
        <w:t>6</w:t>
      </w:r>
      <w:r w:rsidRPr="00683B07">
        <w:rPr>
          <w:rFonts w:ascii="Times New Roman" w:hAnsi="Times New Roman"/>
          <w:bCs/>
          <w:color w:val="000000"/>
          <w:sz w:val="24"/>
          <w:szCs w:val="24"/>
          <w:lang w:val="lt-LT"/>
        </w:rPr>
        <w:t xml:space="preserve">. </w:t>
      </w:r>
      <w:r w:rsidR="005F3DB2" w:rsidRPr="00683B07">
        <w:rPr>
          <w:rFonts w:ascii="Times New Roman" w:hAnsi="Times New Roman"/>
          <w:bCs/>
          <w:color w:val="000000"/>
          <w:sz w:val="24"/>
          <w:szCs w:val="24"/>
          <w:lang w:val="lt-LT"/>
        </w:rPr>
        <w:t>Tiekėjas</w:t>
      </w:r>
      <w:r w:rsidRPr="00683B07">
        <w:rPr>
          <w:rFonts w:ascii="Times New Roman" w:hAnsi="Times New Roman"/>
          <w:bCs/>
          <w:color w:val="000000"/>
          <w:sz w:val="24"/>
          <w:szCs w:val="24"/>
          <w:lang w:val="lt-LT"/>
        </w:rPr>
        <w:t xml:space="preserve"> paskiria kontaktinius asmenis, atsakingus už Sutarties vykdymą</w:t>
      </w:r>
      <w:bookmarkStart w:id="2" w:name="_Hlk69741020"/>
    </w:p>
    <w:p w14:paraId="17E6263C" w14:textId="77777777" w:rsidR="00D53FA9" w:rsidRDefault="00D53FA9" w:rsidP="00D53FA9">
      <w:pPr>
        <w:pStyle w:val="BodyText1"/>
        <w:rPr>
          <w:rFonts w:ascii="Times New Roman" w:hAnsi="Times New Roman"/>
          <w:bCs/>
          <w:color w:val="000000"/>
          <w:sz w:val="24"/>
          <w:szCs w:val="24"/>
          <w:lang w:val="lt-LT"/>
        </w:rPr>
      </w:pPr>
    </w:p>
    <w:p w14:paraId="3336E423" w14:textId="77777777" w:rsidR="00D53FA9" w:rsidRDefault="00D53FA9" w:rsidP="00D53FA9">
      <w:pPr>
        <w:pStyle w:val="BodyText1"/>
        <w:rPr>
          <w:rFonts w:ascii="Times New Roman" w:hAnsi="Times New Roman"/>
          <w:bCs/>
          <w:color w:val="000000"/>
          <w:sz w:val="24"/>
          <w:szCs w:val="24"/>
          <w:lang w:val="lt-LT"/>
        </w:rPr>
      </w:pPr>
    </w:p>
    <w:p w14:paraId="430E9378" w14:textId="7355875D" w:rsidR="004D5F46" w:rsidRPr="00D643E4" w:rsidRDefault="004D5F46" w:rsidP="00D53FA9">
      <w:pPr>
        <w:pStyle w:val="BodyText1"/>
        <w:rPr>
          <w:rFonts w:ascii="Times New Roman" w:hAnsi="Times New Roman"/>
          <w:b/>
          <w:bCs/>
          <w:sz w:val="24"/>
          <w:szCs w:val="24"/>
          <w:lang w:val="lt-LT"/>
        </w:rPr>
      </w:pPr>
      <w:r w:rsidRPr="00D643E4">
        <w:rPr>
          <w:rFonts w:ascii="Times New Roman" w:hAnsi="Times New Roman"/>
          <w:b/>
          <w:bCs/>
          <w:sz w:val="24"/>
          <w:szCs w:val="24"/>
          <w:lang w:val="lt-LT"/>
        </w:rPr>
        <w:t xml:space="preserve">Šalių parašai ir rekvizitai.: </w:t>
      </w:r>
    </w:p>
    <w:p w14:paraId="35CD0959" w14:textId="77777777" w:rsidR="004D5F46" w:rsidRPr="00D643E4" w:rsidRDefault="004D5F46">
      <w:pPr>
        <w:pStyle w:val="BodyText1"/>
        <w:ind w:firstLine="0"/>
        <w:rPr>
          <w:rFonts w:ascii="Times New Roman" w:hAnsi="Times New Roman"/>
          <w:sz w:val="24"/>
          <w:szCs w:val="24"/>
          <w:lang w:val="lt-LT"/>
        </w:rPr>
      </w:pPr>
    </w:p>
    <w:p w14:paraId="07FEB979" w14:textId="348202B1" w:rsidR="00F75225" w:rsidRPr="00D643E4" w:rsidRDefault="008E4B93">
      <w:pPr>
        <w:pStyle w:val="BodyText1"/>
        <w:ind w:firstLine="0"/>
        <w:rPr>
          <w:rFonts w:ascii="Times New Roman" w:hAnsi="Times New Roman"/>
          <w:sz w:val="24"/>
          <w:szCs w:val="24"/>
          <w:lang w:val="lt-LT"/>
        </w:rPr>
      </w:pPr>
      <w:bookmarkStart w:id="3" w:name="_Hlk52961862"/>
      <w:r w:rsidRPr="00D643E4">
        <w:rPr>
          <w:rFonts w:ascii="Times New Roman" w:hAnsi="Times New Roman"/>
          <w:b/>
          <w:sz w:val="24"/>
          <w:szCs w:val="24"/>
          <w:lang w:val="lt-LT"/>
        </w:rPr>
        <w:t xml:space="preserve">PIRKĖJAS </w:t>
      </w:r>
      <w:r w:rsidRPr="00D643E4">
        <w:rPr>
          <w:rFonts w:ascii="Times New Roman" w:hAnsi="Times New Roman"/>
          <w:b/>
          <w:sz w:val="24"/>
          <w:szCs w:val="24"/>
          <w:lang w:val="lt-LT"/>
        </w:rPr>
        <w:tab/>
      </w:r>
      <w:r w:rsidRPr="00D643E4">
        <w:rPr>
          <w:rFonts w:ascii="Times New Roman" w:hAnsi="Times New Roman"/>
          <w:b/>
          <w:sz w:val="24"/>
          <w:szCs w:val="24"/>
          <w:lang w:val="lt-LT"/>
        </w:rPr>
        <w:tab/>
      </w:r>
      <w:r w:rsidRPr="00D643E4">
        <w:rPr>
          <w:rFonts w:ascii="Times New Roman" w:hAnsi="Times New Roman"/>
          <w:b/>
          <w:sz w:val="24"/>
          <w:szCs w:val="24"/>
          <w:lang w:val="lt-LT"/>
        </w:rPr>
        <w:tab/>
      </w:r>
      <w:r w:rsidR="002D04EB">
        <w:rPr>
          <w:rFonts w:ascii="Times New Roman" w:hAnsi="Times New Roman"/>
          <w:b/>
          <w:sz w:val="24"/>
          <w:szCs w:val="24"/>
          <w:lang w:val="lt-LT"/>
        </w:rPr>
        <w:tab/>
      </w:r>
      <w:r w:rsidRPr="00D643E4">
        <w:rPr>
          <w:rFonts w:ascii="Times New Roman" w:hAnsi="Times New Roman"/>
          <w:b/>
          <w:sz w:val="24"/>
          <w:szCs w:val="24"/>
          <w:lang w:val="lt-LT"/>
        </w:rPr>
        <w:t>TIEKĖJAS</w:t>
      </w:r>
    </w:p>
    <w:p w14:paraId="521E0197" w14:textId="723A11B0" w:rsidR="00F75225" w:rsidRPr="00D643E4" w:rsidRDefault="008E4B93" w:rsidP="002570B6">
      <w:pPr>
        <w:pStyle w:val="BodyText1"/>
        <w:ind w:firstLine="0"/>
        <w:rPr>
          <w:rFonts w:ascii="Times New Roman" w:hAnsi="Times New Roman"/>
          <w:b/>
          <w:sz w:val="24"/>
          <w:szCs w:val="24"/>
          <w:lang w:val="lt-LT"/>
        </w:rPr>
      </w:pPr>
      <w:r w:rsidRPr="00D643E4">
        <w:rPr>
          <w:rFonts w:ascii="Times New Roman" w:hAnsi="Times New Roman"/>
          <w:b/>
          <w:sz w:val="24"/>
          <w:szCs w:val="24"/>
          <w:lang w:val="lt-LT"/>
        </w:rPr>
        <w:t>VšĮ Vilniaus miesto klinikinė ligoninė</w:t>
      </w:r>
      <w:r w:rsidRPr="00D643E4">
        <w:rPr>
          <w:rFonts w:ascii="Times New Roman" w:hAnsi="Times New Roman"/>
          <w:b/>
          <w:sz w:val="24"/>
          <w:szCs w:val="24"/>
          <w:lang w:val="lt-LT"/>
        </w:rPr>
        <w:tab/>
      </w:r>
      <w:r w:rsidRPr="00D643E4">
        <w:rPr>
          <w:rFonts w:ascii="Times New Roman" w:hAnsi="Times New Roman"/>
          <w:b/>
          <w:sz w:val="24"/>
          <w:szCs w:val="24"/>
          <w:lang w:val="lt-LT"/>
        </w:rPr>
        <w:tab/>
      </w:r>
      <w:r w:rsidR="00650487" w:rsidRPr="00650487">
        <w:rPr>
          <w:rFonts w:ascii="Times New Roman" w:hAnsi="Times New Roman"/>
          <w:b/>
          <w:sz w:val="24"/>
          <w:szCs w:val="24"/>
          <w:lang w:val="lt-LT"/>
        </w:rPr>
        <w:t xml:space="preserve">UAB </w:t>
      </w:r>
      <w:proofErr w:type="spellStart"/>
      <w:r w:rsidR="00650487" w:rsidRPr="00650487">
        <w:rPr>
          <w:rFonts w:ascii="Times New Roman" w:hAnsi="Times New Roman"/>
          <w:b/>
          <w:sz w:val="24"/>
          <w:szCs w:val="24"/>
          <w:lang w:val="lt-LT"/>
        </w:rPr>
        <w:t>Mediq</w:t>
      </w:r>
      <w:proofErr w:type="spellEnd"/>
      <w:r w:rsidR="00650487" w:rsidRPr="00650487">
        <w:rPr>
          <w:rFonts w:ascii="Times New Roman" w:hAnsi="Times New Roman"/>
          <w:b/>
          <w:sz w:val="24"/>
          <w:szCs w:val="24"/>
          <w:lang w:val="lt-LT"/>
        </w:rPr>
        <w:t xml:space="preserve"> Lietuva</w:t>
      </w:r>
    </w:p>
    <w:p w14:paraId="56315D70" w14:textId="429D28B6" w:rsidR="00297604" w:rsidRPr="00D643E4" w:rsidRDefault="008E4B93">
      <w:pPr>
        <w:pStyle w:val="BodyText1"/>
        <w:ind w:firstLine="0"/>
        <w:rPr>
          <w:rFonts w:ascii="Times New Roman" w:hAnsi="Times New Roman"/>
          <w:sz w:val="24"/>
          <w:szCs w:val="24"/>
          <w:lang w:val="lt-LT"/>
        </w:rPr>
      </w:pPr>
      <w:r w:rsidRPr="00D643E4">
        <w:rPr>
          <w:rFonts w:ascii="Times New Roman" w:hAnsi="Times New Roman"/>
          <w:sz w:val="24"/>
          <w:szCs w:val="24"/>
          <w:lang w:val="lt-LT"/>
        </w:rPr>
        <w:t xml:space="preserve">Antakalnio g. 57, LT-10207 Vilnius </w:t>
      </w:r>
      <w:r w:rsidR="001178FF" w:rsidRPr="00D643E4">
        <w:rPr>
          <w:rFonts w:ascii="Times New Roman" w:hAnsi="Times New Roman"/>
          <w:sz w:val="24"/>
          <w:szCs w:val="24"/>
          <w:lang w:val="lt-LT"/>
        </w:rPr>
        <w:tab/>
      </w:r>
      <w:r w:rsidR="00803A80" w:rsidRPr="00D643E4">
        <w:rPr>
          <w:rFonts w:ascii="Times New Roman" w:hAnsi="Times New Roman"/>
          <w:sz w:val="24"/>
          <w:szCs w:val="24"/>
          <w:lang w:val="lt-LT"/>
        </w:rPr>
        <w:tab/>
      </w:r>
      <w:r w:rsidR="00650487" w:rsidRPr="00650487">
        <w:rPr>
          <w:rFonts w:ascii="Times New Roman" w:hAnsi="Times New Roman"/>
          <w:sz w:val="24"/>
          <w:szCs w:val="24"/>
          <w:lang w:val="lt-LT"/>
        </w:rPr>
        <w:t>Kolektyvo g. 15-20, 08314 Vilnius</w:t>
      </w:r>
    </w:p>
    <w:p w14:paraId="1C7AE1EE" w14:textId="2BDC1C5A" w:rsidR="00F75225" w:rsidRPr="00D643E4" w:rsidRDefault="008E4B93">
      <w:pPr>
        <w:pStyle w:val="BodyText1"/>
        <w:ind w:firstLine="0"/>
        <w:rPr>
          <w:rFonts w:ascii="Times New Roman" w:hAnsi="Times New Roman"/>
          <w:sz w:val="24"/>
          <w:szCs w:val="24"/>
          <w:lang w:val="lt-LT"/>
        </w:rPr>
      </w:pPr>
      <w:r w:rsidRPr="00D643E4">
        <w:rPr>
          <w:rFonts w:ascii="Times New Roman" w:hAnsi="Times New Roman"/>
          <w:sz w:val="24"/>
          <w:szCs w:val="24"/>
          <w:lang w:val="lt-LT"/>
        </w:rPr>
        <w:t>A/s LT 867044060007990186</w:t>
      </w:r>
      <w:r w:rsidRPr="00D643E4">
        <w:rPr>
          <w:rFonts w:ascii="Times New Roman" w:hAnsi="Times New Roman"/>
          <w:sz w:val="24"/>
          <w:szCs w:val="24"/>
          <w:lang w:val="lt-LT"/>
        </w:rPr>
        <w:tab/>
      </w:r>
      <w:r w:rsidRPr="00D643E4">
        <w:rPr>
          <w:rFonts w:ascii="Times New Roman" w:hAnsi="Times New Roman"/>
          <w:sz w:val="24"/>
          <w:szCs w:val="24"/>
          <w:lang w:val="lt-LT"/>
        </w:rPr>
        <w:tab/>
      </w:r>
      <w:r w:rsidR="00591E9E" w:rsidRPr="00591E9E">
        <w:rPr>
          <w:rFonts w:ascii="Times New Roman" w:hAnsi="Times New Roman"/>
          <w:sz w:val="24"/>
          <w:szCs w:val="24"/>
          <w:lang w:val="lt-LT"/>
        </w:rPr>
        <w:t>LT29 7044 0901 0430 1880</w:t>
      </w:r>
    </w:p>
    <w:p w14:paraId="204A36C8" w14:textId="4B28B0BA" w:rsidR="00F75225" w:rsidRPr="00D643E4" w:rsidRDefault="008E4B93">
      <w:pPr>
        <w:pStyle w:val="BodyText1"/>
        <w:ind w:firstLine="0"/>
        <w:rPr>
          <w:rFonts w:ascii="Times New Roman" w:hAnsi="Times New Roman"/>
          <w:sz w:val="24"/>
          <w:szCs w:val="24"/>
          <w:lang w:val="lt-LT"/>
        </w:rPr>
      </w:pPr>
      <w:bookmarkStart w:id="4" w:name="_Hlk193723564"/>
      <w:r w:rsidRPr="00D643E4">
        <w:rPr>
          <w:rFonts w:ascii="Times New Roman" w:hAnsi="Times New Roman"/>
          <w:sz w:val="24"/>
          <w:szCs w:val="24"/>
          <w:lang w:val="lt-LT"/>
        </w:rPr>
        <w:t>AB SEB bankas</w:t>
      </w:r>
      <w:r w:rsidR="001178FF" w:rsidRPr="00D643E4">
        <w:rPr>
          <w:rFonts w:ascii="Times New Roman" w:hAnsi="Times New Roman"/>
          <w:sz w:val="24"/>
          <w:szCs w:val="24"/>
          <w:lang w:val="lt-LT"/>
        </w:rPr>
        <w:t>, Banko kodas 70440</w:t>
      </w:r>
      <w:bookmarkEnd w:id="4"/>
      <w:r w:rsidRPr="00D643E4">
        <w:rPr>
          <w:rFonts w:ascii="Times New Roman" w:hAnsi="Times New Roman"/>
          <w:sz w:val="24"/>
          <w:szCs w:val="24"/>
          <w:lang w:val="lt-LT"/>
        </w:rPr>
        <w:tab/>
      </w:r>
      <w:r w:rsidRPr="00D643E4">
        <w:rPr>
          <w:rFonts w:ascii="Times New Roman" w:hAnsi="Times New Roman"/>
          <w:sz w:val="24"/>
          <w:szCs w:val="24"/>
          <w:lang w:val="lt-LT"/>
        </w:rPr>
        <w:tab/>
      </w:r>
      <w:r w:rsidR="00591E9E" w:rsidRPr="00591E9E">
        <w:rPr>
          <w:rFonts w:ascii="Times New Roman" w:hAnsi="Times New Roman"/>
          <w:sz w:val="24"/>
          <w:szCs w:val="24"/>
          <w:lang w:val="lt-LT"/>
        </w:rPr>
        <w:t>AB SEB bankas, Banko kodas 70440</w:t>
      </w:r>
    </w:p>
    <w:p w14:paraId="5A244ACE" w14:textId="681B9DB9" w:rsidR="00F75225" w:rsidRPr="00D643E4" w:rsidRDefault="008E4B93">
      <w:pPr>
        <w:pStyle w:val="BodyText1"/>
        <w:ind w:firstLine="0"/>
        <w:rPr>
          <w:rFonts w:ascii="Times New Roman" w:hAnsi="Times New Roman"/>
          <w:sz w:val="24"/>
          <w:szCs w:val="24"/>
          <w:lang w:val="lt-LT"/>
        </w:rPr>
      </w:pPr>
      <w:r w:rsidRPr="00D643E4">
        <w:rPr>
          <w:rFonts w:ascii="Times New Roman" w:hAnsi="Times New Roman"/>
          <w:sz w:val="24"/>
          <w:szCs w:val="24"/>
          <w:lang w:val="lt-LT"/>
        </w:rPr>
        <w:t>Įmonės kodas 302692454</w:t>
      </w:r>
      <w:r w:rsidRPr="00D643E4">
        <w:rPr>
          <w:rFonts w:ascii="Times New Roman" w:hAnsi="Times New Roman"/>
          <w:sz w:val="24"/>
          <w:szCs w:val="24"/>
          <w:lang w:val="lt-LT"/>
        </w:rPr>
        <w:tab/>
      </w:r>
      <w:r w:rsidRPr="00D643E4">
        <w:rPr>
          <w:rFonts w:ascii="Times New Roman" w:hAnsi="Times New Roman"/>
          <w:sz w:val="24"/>
          <w:szCs w:val="24"/>
          <w:lang w:val="lt-LT"/>
        </w:rPr>
        <w:tab/>
      </w:r>
      <w:r w:rsidRPr="00D643E4">
        <w:rPr>
          <w:rFonts w:ascii="Times New Roman" w:hAnsi="Times New Roman"/>
          <w:sz w:val="24"/>
          <w:szCs w:val="24"/>
          <w:lang w:val="lt-LT"/>
        </w:rPr>
        <w:tab/>
      </w:r>
      <w:r w:rsidR="00591E9E">
        <w:rPr>
          <w:rFonts w:ascii="Times New Roman" w:hAnsi="Times New Roman"/>
          <w:sz w:val="24"/>
          <w:szCs w:val="24"/>
          <w:lang w:val="lt-LT"/>
        </w:rPr>
        <w:t xml:space="preserve">Įmonės kodas </w:t>
      </w:r>
      <w:r w:rsidR="00591E9E" w:rsidRPr="00591E9E">
        <w:rPr>
          <w:rFonts w:ascii="Times New Roman" w:hAnsi="Times New Roman"/>
          <w:sz w:val="24"/>
          <w:szCs w:val="24"/>
          <w:lang w:val="lt-LT"/>
        </w:rPr>
        <w:t>302513086</w:t>
      </w:r>
    </w:p>
    <w:p w14:paraId="3D56AADC" w14:textId="767C0EDF" w:rsidR="00F75225" w:rsidRPr="00D643E4" w:rsidRDefault="008E4B93">
      <w:pPr>
        <w:pStyle w:val="BodyText1"/>
        <w:ind w:firstLine="0"/>
        <w:rPr>
          <w:rFonts w:ascii="Times New Roman" w:hAnsi="Times New Roman"/>
          <w:sz w:val="24"/>
          <w:szCs w:val="24"/>
          <w:lang w:val="lt-LT"/>
        </w:rPr>
      </w:pPr>
      <w:r w:rsidRPr="00D643E4">
        <w:rPr>
          <w:rFonts w:ascii="Times New Roman" w:hAnsi="Times New Roman"/>
          <w:sz w:val="24"/>
          <w:szCs w:val="24"/>
          <w:lang w:val="lt-LT"/>
        </w:rPr>
        <w:t>PVM kodas  LT100006560213</w:t>
      </w:r>
      <w:r w:rsidRPr="00D643E4">
        <w:rPr>
          <w:rFonts w:ascii="Times New Roman" w:hAnsi="Times New Roman"/>
          <w:sz w:val="24"/>
          <w:szCs w:val="24"/>
          <w:lang w:val="lt-LT"/>
        </w:rPr>
        <w:tab/>
      </w:r>
      <w:r w:rsidRPr="00D643E4">
        <w:rPr>
          <w:rFonts w:ascii="Times New Roman" w:hAnsi="Times New Roman"/>
          <w:sz w:val="24"/>
          <w:szCs w:val="24"/>
          <w:lang w:val="lt-LT"/>
        </w:rPr>
        <w:tab/>
      </w:r>
      <w:r w:rsidR="00591E9E" w:rsidRPr="00591E9E">
        <w:rPr>
          <w:rFonts w:ascii="Times New Roman" w:hAnsi="Times New Roman"/>
          <w:sz w:val="24"/>
          <w:szCs w:val="24"/>
          <w:lang w:val="lt-LT"/>
        </w:rPr>
        <w:t>PVM kodas LT LT100005456916</w:t>
      </w:r>
    </w:p>
    <w:p w14:paraId="54294EA2" w14:textId="5EFC810F" w:rsidR="004D5F46" w:rsidRDefault="008E4B93">
      <w:pPr>
        <w:pStyle w:val="BodyText1"/>
        <w:ind w:firstLine="0"/>
        <w:rPr>
          <w:rFonts w:ascii="Times New Roman" w:hAnsi="Times New Roman"/>
          <w:sz w:val="24"/>
          <w:szCs w:val="24"/>
          <w:lang w:val="lt-LT"/>
        </w:rPr>
      </w:pPr>
      <w:r w:rsidRPr="00D643E4">
        <w:rPr>
          <w:rFonts w:ascii="Times New Roman" w:hAnsi="Times New Roman"/>
          <w:sz w:val="24"/>
          <w:szCs w:val="24"/>
          <w:lang w:val="lt-LT"/>
        </w:rPr>
        <w:t>Tel.</w:t>
      </w:r>
      <w:r w:rsidR="002D04EB">
        <w:rPr>
          <w:rFonts w:ascii="Times New Roman" w:hAnsi="Times New Roman"/>
          <w:sz w:val="24"/>
          <w:szCs w:val="24"/>
          <w:lang w:val="lt-LT"/>
        </w:rPr>
        <w:t xml:space="preserve"> +370 5</w:t>
      </w:r>
      <w:r w:rsidRPr="00D643E4">
        <w:rPr>
          <w:rFonts w:ascii="Times New Roman" w:hAnsi="Times New Roman"/>
          <w:sz w:val="24"/>
          <w:szCs w:val="24"/>
          <w:lang w:val="lt-LT"/>
        </w:rPr>
        <w:t xml:space="preserve"> 234</w:t>
      </w:r>
      <w:r w:rsidR="00F06601" w:rsidRPr="00D643E4">
        <w:rPr>
          <w:rFonts w:ascii="Times New Roman" w:hAnsi="Times New Roman"/>
          <w:sz w:val="24"/>
          <w:szCs w:val="24"/>
          <w:lang w:val="lt-LT"/>
        </w:rPr>
        <w:t xml:space="preserve"> </w:t>
      </w:r>
      <w:r w:rsidRPr="00D643E4">
        <w:rPr>
          <w:rFonts w:ascii="Times New Roman" w:hAnsi="Times New Roman"/>
          <w:sz w:val="24"/>
          <w:szCs w:val="24"/>
          <w:lang w:val="lt-LT"/>
        </w:rPr>
        <w:t>4</w:t>
      </w:r>
      <w:r w:rsidR="00944AD3" w:rsidRPr="00D643E4">
        <w:rPr>
          <w:rFonts w:ascii="Times New Roman" w:hAnsi="Times New Roman"/>
          <w:sz w:val="24"/>
          <w:szCs w:val="24"/>
          <w:lang w:val="lt-LT"/>
        </w:rPr>
        <w:t>48</w:t>
      </w:r>
      <w:r w:rsidRPr="00D643E4">
        <w:rPr>
          <w:rFonts w:ascii="Times New Roman" w:hAnsi="Times New Roman"/>
          <w:sz w:val="24"/>
          <w:szCs w:val="24"/>
          <w:lang w:val="lt-LT"/>
        </w:rPr>
        <w:t>7</w:t>
      </w:r>
      <w:r w:rsidR="006C1506">
        <w:rPr>
          <w:rFonts w:ascii="Times New Roman" w:hAnsi="Times New Roman"/>
          <w:sz w:val="24"/>
          <w:szCs w:val="24"/>
          <w:lang w:val="lt-LT"/>
        </w:rPr>
        <w:t xml:space="preserve">, el. p. </w:t>
      </w:r>
      <w:proofErr w:type="spellStart"/>
      <w:r w:rsidR="006C1506">
        <w:rPr>
          <w:rFonts w:ascii="Times New Roman" w:hAnsi="Times New Roman"/>
          <w:sz w:val="24"/>
          <w:szCs w:val="24"/>
          <w:lang w:val="lt-LT"/>
        </w:rPr>
        <w:t>info</w:t>
      </w:r>
      <w:proofErr w:type="spellEnd"/>
      <w:r w:rsidR="006C1506">
        <w:rPr>
          <w:rFonts w:ascii="Times New Roman" w:hAnsi="Times New Roman"/>
          <w:sz w:val="24"/>
          <w:szCs w:val="24"/>
        </w:rPr>
        <w:t>@vmkl.lt</w:t>
      </w:r>
      <w:r w:rsidRPr="00D643E4">
        <w:rPr>
          <w:rFonts w:ascii="Times New Roman" w:hAnsi="Times New Roman"/>
          <w:sz w:val="24"/>
          <w:szCs w:val="24"/>
          <w:lang w:val="lt-LT"/>
        </w:rPr>
        <w:tab/>
      </w:r>
      <w:r w:rsidR="00591E9E">
        <w:rPr>
          <w:rFonts w:ascii="Times New Roman" w:hAnsi="Times New Roman"/>
          <w:sz w:val="24"/>
          <w:szCs w:val="24"/>
          <w:lang w:val="lt-LT"/>
        </w:rPr>
        <w:t xml:space="preserve">Tel. </w:t>
      </w:r>
      <w:r w:rsidR="00591E9E" w:rsidRPr="00591E9E">
        <w:rPr>
          <w:rFonts w:ascii="Times New Roman" w:hAnsi="Times New Roman"/>
          <w:sz w:val="24"/>
          <w:szCs w:val="24"/>
          <w:lang w:val="lt-LT"/>
        </w:rPr>
        <w:t>+370 5 268 8451</w:t>
      </w:r>
    </w:p>
    <w:p w14:paraId="02C431BC" w14:textId="16B436C6" w:rsidR="00591E9E" w:rsidRDefault="00335F4E">
      <w:pPr>
        <w:pStyle w:val="BodyText1"/>
        <w:ind w:firstLine="0"/>
        <w:rPr>
          <w:rFonts w:ascii="Times New Roman" w:hAnsi="Times New Roman"/>
          <w:sz w:val="24"/>
          <w:szCs w:val="24"/>
          <w:lang w:val="lt-LT"/>
        </w:rPr>
      </w:pP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El. p. </w:t>
      </w:r>
      <w:r w:rsidRPr="00335F4E">
        <w:rPr>
          <w:rFonts w:ascii="Times New Roman" w:hAnsi="Times New Roman"/>
          <w:sz w:val="24"/>
          <w:szCs w:val="24"/>
          <w:lang w:val="lt-LT"/>
        </w:rPr>
        <w:t>mediqlietuva@mediq.com</w:t>
      </w:r>
    </w:p>
    <w:p w14:paraId="364F23F0" w14:textId="77777777" w:rsidR="00591E9E" w:rsidRPr="00D643E4" w:rsidRDefault="00591E9E">
      <w:pPr>
        <w:pStyle w:val="BodyText1"/>
        <w:ind w:firstLine="0"/>
        <w:rPr>
          <w:rFonts w:ascii="Times New Roman" w:hAnsi="Times New Roman"/>
          <w:sz w:val="24"/>
          <w:szCs w:val="24"/>
          <w:lang w:val="lt-LT"/>
        </w:rPr>
      </w:pPr>
    </w:p>
    <w:bookmarkEnd w:id="2"/>
    <w:bookmarkEnd w:id="3"/>
    <w:p w14:paraId="7C8027FC" w14:textId="620A5534" w:rsidR="00F75225" w:rsidRPr="00D643E4" w:rsidRDefault="00650487" w:rsidP="002D04EB">
      <w:pPr>
        <w:suppressAutoHyphens w:val="0"/>
        <w:rPr>
          <w:lang w:val="lt-LT"/>
        </w:rPr>
      </w:pPr>
      <w:r>
        <w:rPr>
          <w:lang w:val="lt-LT"/>
        </w:rPr>
        <w:t xml:space="preserve">Direktorė Aušra </w:t>
      </w:r>
      <w:proofErr w:type="spellStart"/>
      <w:r>
        <w:rPr>
          <w:lang w:val="lt-LT"/>
        </w:rPr>
        <w:t>Bilotienė</w:t>
      </w:r>
      <w:proofErr w:type="spellEnd"/>
      <w:r>
        <w:rPr>
          <w:lang w:val="lt-LT"/>
        </w:rPr>
        <w:t xml:space="preserve"> Motiejūnienė</w:t>
      </w:r>
      <w:r w:rsidR="00335F4E">
        <w:rPr>
          <w:lang w:val="lt-LT"/>
        </w:rPr>
        <w:tab/>
      </w:r>
      <w:r w:rsidR="00335F4E">
        <w:rPr>
          <w:lang w:val="lt-LT"/>
        </w:rPr>
        <w:tab/>
      </w:r>
      <w:r w:rsidR="00335F4E" w:rsidRPr="00335F4E">
        <w:rPr>
          <w:lang w:val="lt-LT"/>
        </w:rPr>
        <w:t>Vykdantysis direktorius Vilius Grikšas</w:t>
      </w:r>
    </w:p>
    <w:sectPr w:rsidR="00F75225" w:rsidRPr="00D643E4" w:rsidSect="002D04EB">
      <w:footerReference w:type="default" r:id="rId7"/>
      <w:pgSz w:w="11906" w:h="16838"/>
      <w:pgMar w:top="1134" w:right="567" w:bottom="1134" w:left="1134"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945E5" w14:textId="77777777" w:rsidR="004A4BAD" w:rsidRDefault="004A4BAD">
      <w:r>
        <w:separator/>
      </w:r>
    </w:p>
  </w:endnote>
  <w:endnote w:type="continuationSeparator" w:id="0">
    <w:p w14:paraId="762A68B8" w14:textId="77777777" w:rsidR="004A4BAD" w:rsidRDefault="004A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835144"/>
      <w:docPartObj>
        <w:docPartGallery w:val="Page Numbers (Bottom of Page)"/>
        <w:docPartUnique/>
      </w:docPartObj>
    </w:sdt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A3DAF" w14:textId="77777777" w:rsidR="004A4BAD" w:rsidRDefault="004A4BAD">
      <w:r>
        <w:separator/>
      </w:r>
    </w:p>
  </w:footnote>
  <w:footnote w:type="continuationSeparator" w:id="0">
    <w:p w14:paraId="1DA939C6" w14:textId="77777777" w:rsidR="004A4BAD" w:rsidRDefault="004A4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z w:val="24"/>
        <w:szCs w:val="24"/>
        <w:shd w:val="clear" w:color="auto" w:fill="auto"/>
        <w:lang w:val="lt-LT"/>
      </w:rPr>
    </w:lvl>
    <w:lvl w:ilvl="1">
      <w:start w:val="1"/>
      <w:numFmt w:val="bullet"/>
      <w:lvlText w:val=""/>
      <w:lvlJc w:val="left"/>
      <w:pPr>
        <w:tabs>
          <w:tab w:val="num" w:pos="1080"/>
        </w:tabs>
        <w:ind w:left="1080" w:hanging="360"/>
      </w:pPr>
      <w:rPr>
        <w:rFonts w:ascii="Symbol" w:hAnsi="Symbol" w:cs="OpenSymbol"/>
        <w:sz w:val="24"/>
        <w:szCs w:val="24"/>
        <w:shd w:val="clear" w:color="auto" w:fill="auto"/>
        <w:lang w:val="lt-LT"/>
      </w:rPr>
    </w:lvl>
    <w:lvl w:ilvl="2">
      <w:start w:val="1"/>
      <w:numFmt w:val="bullet"/>
      <w:lvlText w:val=""/>
      <w:lvlJc w:val="left"/>
      <w:pPr>
        <w:tabs>
          <w:tab w:val="num" w:pos="1440"/>
        </w:tabs>
        <w:ind w:left="1440" w:hanging="360"/>
      </w:pPr>
      <w:rPr>
        <w:rFonts w:ascii="Symbol" w:hAnsi="Symbol" w:cs="OpenSymbol"/>
        <w:sz w:val="24"/>
        <w:szCs w:val="24"/>
        <w:shd w:val="clear" w:color="auto" w:fill="auto"/>
        <w:lang w:val="lt-LT"/>
      </w:rPr>
    </w:lvl>
    <w:lvl w:ilvl="3">
      <w:start w:val="1"/>
      <w:numFmt w:val="bullet"/>
      <w:lvlText w:val=""/>
      <w:lvlJc w:val="left"/>
      <w:pPr>
        <w:tabs>
          <w:tab w:val="num" w:pos="1800"/>
        </w:tabs>
        <w:ind w:left="1800" w:hanging="360"/>
      </w:pPr>
      <w:rPr>
        <w:rFonts w:ascii="Symbol" w:hAnsi="Symbol" w:cs="OpenSymbol"/>
        <w:sz w:val="24"/>
        <w:szCs w:val="24"/>
        <w:shd w:val="clear" w:color="auto" w:fill="auto"/>
        <w:lang w:val="lt-LT"/>
      </w:rPr>
    </w:lvl>
    <w:lvl w:ilvl="4">
      <w:start w:val="1"/>
      <w:numFmt w:val="bullet"/>
      <w:lvlText w:val=""/>
      <w:lvlJc w:val="left"/>
      <w:pPr>
        <w:tabs>
          <w:tab w:val="num" w:pos="2160"/>
        </w:tabs>
        <w:ind w:left="2160" w:hanging="360"/>
      </w:pPr>
      <w:rPr>
        <w:rFonts w:ascii="Symbol" w:hAnsi="Symbol" w:cs="OpenSymbol"/>
        <w:sz w:val="24"/>
        <w:szCs w:val="24"/>
        <w:shd w:val="clear" w:color="auto" w:fill="auto"/>
        <w:lang w:val="lt-LT"/>
      </w:rPr>
    </w:lvl>
    <w:lvl w:ilvl="5">
      <w:start w:val="1"/>
      <w:numFmt w:val="bullet"/>
      <w:lvlText w:val=""/>
      <w:lvlJc w:val="left"/>
      <w:pPr>
        <w:tabs>
          <w:tab w:val="num" w:pos="2520"/>
        </w:tabs>
        <w:ind w:left="2520" w:hanging="360"/>
      </w:pPr>
      <w:rPr>
        <w:rFonts w:ascii="Symbol" w:hAnsi="Symbol" w:cs="OpenSymbol"/>
        <w:sz w:val="24"/>
        <w:szCs w:val="24"/>
        <w:shd w:val="clear" w:color="auto" w:fill="auto"/>
        <w:lang w:val="lt-LT"/>
      </w:rPr>
    </w:lvl>
    <w:lvl w:ilvl="6">
      <w:start w:val="1"/>
      <w:numFmt w:val="bullet"/>
      <w:lvlText w:val=""/>
      <w:lvlJc w:val="left"/>
      <w:pPr>
        <w:tabs>
          <w:tab w:val="num" w:pos="2880"/>
        </w:tabs>
        <w:ind w:left="2880" w:hanging="360"/>
      </w:pPr>
      <w:rPr>
        <w:rFonts w:ascii="Symbol" w:hAnsi="Symbol" w:cs="OpenSymbol"/>
        <w:sz w:val="24"/>
        <w:szCs w:val="24"/>
        <w:shd w:val="clear" w:color="auto" w:fill="auto"/>
        <w:lang w:val="lt-LT"/>
      </w:rPr>
    </w:lvl>
    <w:lvl w:ilvl="7">
      <w:start w:val="1"/>
      <w:numFmt w:val="bullet"/>
      <w:lvlText w:val=""/>
      <w:lvlJc w:val="left"/>
      <w:pPr>
        <w:tabs>
          <w:tab w:val="num" w:pos="3240"/>
        </w:tabs>
        <w:ind w:left="3240" w:hanging="360"/>
      </w:pPr>
      <w:rPr>
        <w:rFonts w:ascii="Symbol" w:hAnsi="Symbol" w:cs="OpenSymbol"/>
        <w:sz w:val="24"/>
        <w:szCs w:val="24"/>
        <w:shd w:val="clear" w:color="auto" w:fill="auto"/>
        <w:lang w:val="lt-LT"/>
      </w:rPr>
    </w:lvl>
    <w:lvl w:ilvl="8">
      <w:start w:val="1"/>
      <w:numFmt w:val="bullet"/>
      <w:lvlText w:val=""/>
      <w:lvlJc w:val="left"/>
      <w:pPr>
        <w:tabs>
          <w:tab w:val="num" w:pos="3600"/>
        </w:tabs>
        <w:ind w:left="3600" w:hanging="360"/>
      </w:pPr>
      <w:rPr>
        <w:rFonts w:ascii="Symbol" w:hAnsi="Symbol" w:cs="OpenSymbol"/>
        <w:sz w:val="24"/>
        <w:szCs w:val="24"/>
        <w:shd w:val="clear" w:color="auto" w:fill="auto"/>
        <w:lang w:val="lt-LT"/>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sz w:val="24"/>
        <w:szCs w:val="24"/>
        <w:lang w:val="lt-LT"/>
      </w:rPr>
    </w:lvl>
    <w:lvl w:ilvl="1">
      <w:start w:val="1"/>
      <w:numFmt w:val="bullet"/>
      <w:lvlText w:val=""/>
      <w:lvlJc w:val="left"/>
      <w:pPr>
        <w:tabs>
          <w:tab w:val="num" w:pos="1080"/>
        </w:tabs>
        <w:ind w:left="1080" w:hanging="360"/>
      </w:pPr>
      <w:rPr>
        <w:rFonts w:ascii="Symbol" w:hAnsi="Symbol" w:cs="Times New Roman"/>
        <w:sz w:val="24"/>
        <w:szCs w:val="24"/>
        <w:lang w:val="lt-LT"/>
      </w:rPr>
    </w:lvl>
    <w:lvl w:ilvl="2">
      <w:start w:val="1"/>
      <w:numFmt w:val="bullet"/>
      <w:lvlText w:val=""/>
      <w:lvlJc w:val="left"/>
      <w:pPr>
        <w:tabs>
          <w:tab w:val="num" w:pos="1440"/>
        </w:tabs>
        <w:ind w:left="1440" w:hanging="360"/>
      </w:pPr>
      <w:rPr>
        <w:rFonts w:ascii="Symbol" w:hAnsi="Symbol" w:cs="Times New Roman"/>
        <w:sz w:val="24"/>
        <w:szCs w:val="24"/>
        <w:lang w:val="lt-LT"/>
      </w:rPr>
    </w:lvl>
    <w:lvl w:ilvl="3">
      <w:start w:val="1"/>
      <w:numFmt w:val="bullet"/>
      <w:lvlText w:val=""/>
      <w:lvlJc w:val="left"/>
      <w:pPr>
        <w:tabs>
          <w:tab w:val="num" w:pos="1800"/>
        </w:tabs>
        <w:ind w:left="1800" w:hanging="360"/>
      </w:pPr>
      <w:rPr>
        <w:rFonts w:ascii="Symbol" w:hAnsi="Symbol" w:cs="Times New Roman"/>
        <w:sz w:val="24"/>
        <w:szCs w:val="24"/>
        <w:lang w:val="lt-LT"/>
      </w:rPr>
    </w:lvl>
    <w:lvl w:ilvl="4">
      <w:start w:val="1"/>
      <w:numFmt w:val="bullet"/>
      <w:lvlText w:val=""/>
      <w:lvlJc w:val="left"/>
      <w:pPr>
        <w:tabs>
          <w:tab w:val="num" w:pos="2160"/>
        </w:tabs>
        <w:ind w:left="2160" w:hanging="360"/>
      </w:pPr>
      <w:rPr>
        <w:rFonts w:ascii="Symbol" w:hAnsi="Symbol" w:cs="Times New Roman"/>
        <w:sz w:val="24"/>
        <w:szCs w:val="24"/>
        <w:lang w:val="lt-LT"/>
      </w:rPr>
    </w:lvl>
    <w:lvl w:ilvl="5">
      <w:start w:val="1"/>
      <w:numFmt w:val="bullet"/>
      <w:lvlText w:val=""/>
      <w:lvlJc w:val="left"/>
      <w:pPr>
        <w:tabs>
          <w:tab w:val="num" w:pos="2520"/>
        </w:tabs>
        <w:ind w:left="2520" w:hanging="360"/>
      </w:pPr>
      <w:rPr>
        <w:rFonts w:ascii="Symbol" w:hAnsi="Symbol" w:cs="Times New Roman"/>
        <w:sz w:val="24"/>
        <w:szCs w:val="24"/>
        <w:lang w:val="lt-LT"/>
      </w:rPr>
    </w:lvl>
    <w:lvl w:ilvl="6">
      <w:start w:val="1"/>
      <w:numFmt w:val="bullet"/>
      <w:lvlText w:val=""/>
      <w:lvlJc w:val="left"/>
      <w:pPr>
        <w:tabs>
          <w:tab w:val="num" w:pos="2880"/>
        </w:tabs>
        <w:ind w:left="2880" w:hanging="360"/>
      </w:pPr>
      <w:rPr>
        <w:rFonts w:ascii="Symbol" w:hAnsi="Symbol" w:cs="Times New Roman"/>
        <w:sz w:val="24"/>
        <w:szCs w:val="24"/>
        <w:lang w:val="lt-LT"/>
      </w:rPr>
    </w:lvl>
    <w:lvl w:ilvl="7">
      <w:start w:val="1"/>
      <w:numFmt w:val="bullet"/>
      <w:lvlText w:val=""/>
      <w:lvlJc w:val="left"/>
      <w:pPr>
        <w:tabs>
          <w:tab w:val="num" w:pos="3240"/>
        </w:tabs>
        <w:ind w:left="3240" w:hanging="360"/>
      </w:pPr>
      <w:rPr>
        <w:rFonts w:ascii="Symbol" w:hAnsi="Symbol" w:cs="Times New Roman"/>
        <w:sz w:val="24"/>
        <w:szCs w:val="24"/>
        <w:lang w:val="lt-LT"/>
      </w:rPr>
    </w:lvl>
    <w:lvl w:ilvl="8">
      <w:start w:val="1"/>
      <w:numFmt w:val="bullet"/>
      <w:lvlText w:val=""/>
      <w:lvlJc w:val="left"/>
      <w:pPr>
        <w:tabs>
          <w:tab w:val="num" w:pos="3600"/>
        </w:tabs>
        <w:ind w:left="3600" w:hanging="360"/>
      </w:pPr>
      <w:rPr>
        <w:rFonts w:ascii="Symbol" w:hAnsi="Symbol" w:cs="Times New Roman"/>
        <w:sz w:val="24"/>
        <w:szCs w:val="24"/>
        <w:lang w:val="lt-LT"/>
      </w:rPr>
    </w:lvl>
  </w:abstractNum>
  <w:num w:numId="1" w16cid:durableId="399526098">
    <w:abstractNumId w:val="0"/>
  </w:num>
  <w:num w:numId="2" w16cid:durableId="1780101195">
    <w:abstractNumId w:val="1"/>
  </w:num>
  <w:num w:numId="3" w16cid:durableId="1719696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25006"/>
    <w:rsid w:val="000370FF"/>
    <w:rsid w:val="000579C0"/>
    <w:rsid w:val="0006482F"/>
    <w:rsid w:val="00073D97"/>
    <w:rsid w:val="00087367"/>
    <w:rsid w:val="00091236"/>
    <w:rsid w:val="000A1F70"/>
    <w:rsid w:val="000A547D"/>
    <w:rsid w:val="000C63AA"/>
    <w:rsid w:val="000C6BD2"/>
    <w:rsid w:val="000E0E51"/>
    <w:rsid w:val="000E436F"/>
    <w:rsid w:val="0010105D"/>
    <w:rsid w:val="001178FF"/>
    <w:rsid w:val="00162B48"/>
    <w:rsid w:val="00163E98"/>
    <w:rsid w:val="00165E76"/>
    <w:rsid w:val="001827EE"/>
    <w:rsid w:val="001859FF"/>
    <w:rsid w:val="00185F73"/>
    <w:rsid w:val="00186ADB"/>
    <w:rsid w:val="00195941"/>
    <w:rsid w:val="001B2B06"/>
    <w:rsid w:val="001D0F46"/>
    <w:rsid w:val="001D1595"/>
    <w:rsid w:val="001D494D"/>
    <w:rsid w:val="001D4EB8"/>
    <w:rsid w:val="00201FA4"/>
    <w:rsid w:val="00207200"/>
    <w:rsid w:val="00215F1A"/>
    <w:rsid w:val="00221AA1"/>
    <w:rsid w:val="0023523E"/>
    <w:rsid w:val="0023628A"/>
    <w:rsid w:val="002570B6"/>
    <w:rsid w:val="00281266"/>
    <w:rsid w:val="00286478"/>
    <w:rsid w:val="00297604"/>
    <w:rsid w:val="002D04EB"/>
    <w:rsid w:val="002D7B6A"/>
    <w:rsid w:val="002F18B4"/>
    <w:rsid w:val="003010FA"/>
    <w:rsid w:val="00311043"/>
    <w:rsid w:val="00335F4E"/>
    <w:rsid w:val="003A6957"/>
    <w:rsid w:val="003C5A43"/>
    <w:rsid w:val="003D3898"/>
    <w:rsid w:val="003F2BA4"/>
    <w:rsid w:val="003F5507"/>
    <w:rsid w:val="00411653"/>
    <w:rsid w:val="00412349"/>
    <w:rsid w:val="00436BC3"/>
    <w:rsid w:val="0046115A"/>
    <w:rsid w:val="00465B67"/>
    <w:rsid w:val="00475784"/>
    <w:rsid w:val="004A4BAD"/>
    <w:rsid w:val="004A6B91"/>
    <w:rsid w:val="004B07C6"/>
    <w:rsid w:val="004C5E43"/>
    <w:rsid w:val="004D5F46"/>
    <w:rsid w:val="004E1045"/>
    <w:rsid w:val="004E7F5E"/>
    <w:rsid w:val="004F558A"/>
    <w:rsid w:val="005043BC"/>
    <w:rsid w:val="00525DFA"/>
    <w:rsid w:val="005472EB"/>
    <w:rsid w:val="00586909"/>
    <w:rsid w:val="00591E9E"/>
    <w:rsid w:val="00593E13"/>
    <w:rsid w:val="005976F6"/>
    <w:rsid w:val="005A2312"/>
    <w:rsid w:val="005B1E14"/>
    <w:rsid w:val="005C5298"/>
    <w:rsid w:val="005D406D"/>
    <w:rsid w:val="005F3DB2"/>
    <w:rsid w:val="005F5325"/>
    <w:rsid w:val="006017B0"/>
    <w:rsid w:val="00606E6F"/>
    <w:rsid w:val="00607E49"/>
    <w:rsid w:val="006368E1"/>
    <w:rsid w:val="00650487"/>
    <w:rsid w:val="0065584A"/>
    <w:rsid w:val="006607AC"/>
    <w:rsid w:val="006626A8"/>
    <w:rsid w:val="00664E78"/>
    <w:rsid w:val="006667E0"/>
    <w:rsid w:val="00683B07"/>
    <w:rsid w:val="006960D9"/>
    <w:rsid w:val="006A2E8D"/>
    <w:rsid w:val="006A2F89"/>
    <w:rsid w:val="006B121D"/>
    <w:rsid w:val="006B1CE4"/>
    <w:rsid w:val="006B26D6"/>
    <w:rsid w:val="006B30C4"/>
    <w:rsid w:val="006C1506"/>
    <w:rsid w:val="006D44EE"/>
    <w:rsid w:val="00702652"/>
    <w:rsid w:val="0071736C"/>
    <w:rsid w:val="0072110E"/>
    <w:rsid w:val="007213DF"/>
    <w:rsid w:val="0073355B"/>
    <w:rsid w:val="00740579"/>
    <w:rsid w:val="00750103"/>
    <w:rsid w:val="00753036"/>
    <w:rsid w:val="0077511A"/>
    <w:rsid w:val="007833E4"/>
    <w:rsid w:val="007A0658"/>
    <w:rsid w:val="007A2FEE"/>
    <w:rsid w:val="007C6994"/>
    <w:rsid w:val="007D4C6E"/>
    <w:rsid w:val="007E7131"/>
    <w:rsid w:val="00803A80"/>
    <w:rsid w:val="00842338"/>
    <w:rsid w:val="00852A5D"/>
    <w:rsid w:val="0087303B"/>
    <w:rsid w:val="008C0146"/>
    <w:rsid w:val="008E124C"/>
    <w:rsid w:val="008E4B93"/>
    <w:rsid w:val="00906724"/>
    <w:rsid w:val="00907C8A"/>
    <w:rsid w:val="00922C99"/>
    <w:rsid w:val="009233CC"/>
    <w:rsid w:val="00923BBE"/>
    <w:rsid w:val="00932B43"/>
    <w:rsid w:val="00944AD3"/>
    <w:rsid w:val="00945ED4"/>
    <w:rsid w:val="00964B52"/>
    <w:rsid w:val="00997604"/>
    <w:rsid w:val="009A20ED"/>
    <w:rsid w:val="009A5ECA"/>
    <w:rsid w:val="009B0BD1"/>
    <w:rsid w:val="009F6F35"/>
    <w:rsid w:val="00A14460"/>
    <w:rsid w:val="00A153E5"/>
    <w:rsid w:val="00A161F4"/>
    <w:rsid w:val="00A36511"/>
    <w:rsid w:val="00A60FA2"/>
    <w:rsid w:val="00A82FDD"/>
    <w:rsid w:val="00A97B49"/>
    <w:rsid w:val="00AD5DB1"/>
    <w:rsid w:val="00AE3103"/>
    <w:rsid w:val="00AF6736"/>
    <w:rsid w:val="00B04695"/>
    <w:rsid w:val="00B15885"/>
    <w:rsid w:val="00B32584"/>
    <w:rsid w:val="00B3576A"/>
    <w:rsid w:val="00B66F7F"/>
    <w:rsid w:val="00B858AC"/>
    <w:rsid w:val="00BB0F18"/>
    <w:rsid w:val="00BC6ABC"/>
    <w:rsid w:val="00BD4418"/>
    <w:rsid w:val="00BD6DE3"/>
    <w:rsid w:val="00BE0420"/>
    <w:rsid w:val="00C00835"/>
    <w:rsid w:val="00C32EC3"/>
    <w:rsid w:val="00C54940"/>
    <w:rsid w:val="00C65E3C"/>
    <w:rsid w:val="00C70915"/>
    <w:rsid w:val="00C81976"/>
    <w:rsid w:val="00C87810"/>
    <w:rsid w:val="00CF034C"/>
    <w:rsid w:val="00CF1317"/>
    <w:rsid w:val="00D00472"/>
    <w:rsid w:val="00D235A6"/>
    <w:rsid w:val="00D239F6"/>
    <w:rsid w:val="00D27109"/>
    <w:rsid w:val="00D358DA"/>
    <w:rsid w:val="00D53A5B"/>
    <w:rsid w:val="00D53FA9"/>
    <w:rsid w:val="00D6277C"/>
    <w:rsid w:val="00D643E4"/>
    <w:rsid w:val="00D86F23"/>
    <w:rsid w:val="00D873C2"/>
    <w:rsid w:val="00D8785D"/>
    <w:rsid w:val="00D87ECE"/>
    <w:rsid w:val="00DB64FC"/>
    <w:rsid w:val="00DE1656"/>
    <w:rsid w:val="00DE4055"/>
    <w:rsid w:val="00DE539D"/>
    <w:rsid w:val="00E02C7B"/>
    <w:rsid w:val="00E07198"/>
    <w:rsid w:val="00E345C2"/>
    <w:rsid w:val="00E3733D"/>
    <w:rsid w:val="00E672BE"/>
    <w:rsid w:val="00E80B0E"/>
    <w:rsid w:val="00EA2CE1"/>
    <w:rsid w:val="00EB7AA7"/>
    <w:rsid w:val="00F02CFB"/>
    <w:rsid w:val="00F06601"/>
    <w:rsid w:val="00F21536"/>
    <w:rsid w:val="00F3633F"/>
    <w:rsid w:val="00F46515"/>
    <w:rsid w:val="00F51396"/>
    <w:rsid w:val="00F70719"/>
    <w:rsid w:val="00F75133"/>
    <w:rsid w:val="00F75225"/>
    <w:rsid w:val="00F87F40"/>
    <w:rsid w:val="00F939B7"/>
    <w:rsid w:val="00FB697D"/>
    <w:rsid w:val="00FC5B2D"/>
    <w:rsid w:val="00FE1CBC"/>
    <w:rsid w:val="00FF353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EAB938E7-8BC0-496A-B676-9D3E97C5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26B8"/>
    <w:pPr>
      <w:suppressAutoHyphens/>
      <w:spacing w:line="240" w:lineRule="auto"/>
    </w:pPr>
    <w:rPr>
      <w:rFonts w:ascii="Times New Roman" w:eastAsia="Arial Unicode MS" w:hAnsi="Times New Roman" w:cs="Times New Roman"/>
      <w:sz w:val="24"/>
      <w:szCs w:val="24"/>
      <w:lang w:val="en-US"/>
    </w:rPr>
  </w:style>
  <w:style w:type="paragraph" w:styleId="Antrat1">
    <w:name w:val="heading 1"/>
    <w:basedOn w:val="prastasis"/>
    <w:next w:val="prastasis"/>
    <w:link w:val="Antrat1Diagrama"/>
    <w:qFormat/>
    <w:rsid w:val="0065584A"/>
    <w:pPr>
      <w:keepNext/>
      <w:numPr>
        <w:numId w:val="1"/>
      </w:numPr>
      <w:jc w:val="center"/>
      <w:outlineLvl w:val="0"/>
    </w:pPr>
    <w:rPr>
      <w:rFonts w:ascii="Arial" w:eastAsia="Times New Roman" w:hAnsi="Arial" w:cs="Arial"/>
      <w:b/>
      <w:bCs/>
      <w:sz w:val="22"/>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Antrat10"/>
  </w:style>
  <w:style w:type="paragraph" w:customStyle="1" w:styleId="Antrat21">
    <w:name w:val="Antraštė 21"/>
    <w:basedOn w:val="Antrat10"/>
  </w:style>
  <w:style w:type="paragraph" w:customStyle="1" w:styleId="Antrat31">
    <w:name w:val="Antraštė 31"/>
    <w:basedOn w:val="Antrat10"/>
  </w:style>
  <w:style w:type="character" w:customStyle="1" w:styleId="Internetosaitas">
    <w:name w:val="Interneto saitas"/>
    <w:basedOn w:val="Numatytasispastraiposriftas"/>
    <w:uiPriority w:val="99"/>
    <w:unhideWhenUsed/>
    <w:rsid w:val="008626B8"/>
    <w:rPr>
      <w:color w:val="0563C1" w:themeColor="hyperlink"/>
      <w:u w:val="single"/>
    </w:rPr>
  </w:style>
  <w:style w:type="character" w:customStyle="1" w:styleId="HeaderChar">
    <w:name w:val="Header Char"/>
    <w:basedOn w:val="Numatytasispastraiposriftas"/>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Numatytasispastraiposriftas"/>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Numatytasispastraiposriftas"/>
    <w:link w:val="Pagrindinistekstas11"/>
    <w:uiPriority w:val="99"/>
    <w:qFormat/>
    <w:rsid w:val="008626B8"/>
    <w:rPr>
      <w:rFonts w:ascii="TimesLT" w:eastAsia="Arial" w:hAnsi="TimesLT" w:cs="Times New Roman"/>
      <w:sz w:val="20"/>
      <w:szCs w:val="20"/>
      <w:lang w:val="en-US" w:eastAsia="zh-CN"/>
    </w:rPr>
  </w:style>
  <w:style w:type="paragraph" w:customStyle="1" w:styleId="Antrat10">
    <w:name w:val="Antraštė1"/>
    <w:basedOn w:val="prastasis"/>
    <w:next w:val="Pagrindinistekstas1"/>
    <w:qFormat/>
    <w:pPr>
      <w:keepNext/>
      <w:spacing w:before="240" w:after="120"/>
    </w:pPr>
    <w:rPr>
      <w:rFonts w:ascii="Liberation Sans" w:eastAsia="Microsoft YaHei" w:hAnsi="Liberation Sans" w:cs="Arial"/>
      <w:sz w:val="28"/>
      <w:szCs w:val="28"/>
    </w:rPr>
  </w:style>
  <w:style w:type="paragraph" w:customStyle="1" w:styleId="Pagrindinistekstas1">
    <w:name w:val="Pagrindinis tekstas1"/>
    <w:basedOn w:val="prastasis"/>
    <w:pPr>
      <w:spacing w:after="140" w:line="288" w:lineRule="auto"/>
    </w:pPr>
  </w:style>
  <w:style w:type="paragraph" w:customStyle="1" w:styleId="Sraas1">
    <w:name w:val="Sąrašas1"/>
    <w:basedOn w:val="Pagrindinistekstas1"/>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prastasis"/>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prastasis"/>
    <w:link w:val="FooterChar"/>
    <w:unhideWhenUsed/>
    <w:rsid w:val="008626B8"/>
    <w:pPr>
      <w:tabs>
        <w:tab w:val="center" w:pos="4819"/>
        <w:tab w:val="right" w:pos="9638"/>
      </w:tabs>
    </w:pPr>
  </w:style>
  <w:style w:type="paragraph" w:customStyle="1" w:styleId="Pagrindinistekstas11">
    <w:name w:val="Pagrindinis tekstas1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prastasis"/>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prastasis"/>
    <w:qFormat/>
  </w:style>
  <w:style w:type="paragraph" w:customStyle="1" w:styleId="Dokumentopavadinimas">
    <w:name w:val="Dokumento pavadinimas"/>
    <w:basedOn w:val="Antrat10"/>
  </w:style>
  <w:style w:type="paragraph" w:customStyle="1" w:styleId="Dokumentopaantrat">
    <w:name w:val="Dokumento paantraštė"/>
    <w:basedOn w:val="Antrat10"/>
  </w:style>
  <w:style w:type="character" w:styleId="Komentaronuoroda">
    <w:name w:val="annotation reference"/>
    <w:basedOn w:val="Numatytasispastraiposriftas"/>
    <w:uiPriority w:val="99"/>
    <w:semiHidden/>
    <w:unhideWhenUsed/>
    <w:rsid w:val="0023628A"/>
    <w:rPr>
      <w:sz w:val="16"/>
      <w:szCs w:val="16"/>
    </w:rPr>
  </w:style>
  <w:style w:type="paragraph" w:styleId="Komentarotekstas">
    <w:name w:val="annotation text"/>
    <w:basedOn w:val="prastasis"/>
    <w:link w:val="KomentarotekstasDiagrama"/>
    <w:uiPriority w:val="99"/>
    <w:semiHidden/>
    <w:unhideWhenUsed/>
    <w:rsid w:val="0023628A"/>
    <w:rPr>
      <w:sz w:val="20"/>
      <w:szCs w:val="20"/>
    </w:rPr>
  </w:style>
  <w:style w:type="character" w:customStyle="1" w:styleId="KomentarotekstasDiagrama">
    <w:name w:val="Komentaro tekstas Diagrama"/>
    <w:basedOn w:val="Numatytasispastraiposriftas"/>
    <w:link w:val="Komentarotekstas"/>
    <w:uiPriority w:val="99"/>
    <w:semiHidden/>
    <w:rsid w:val="0023628A"/>
    <w:rPr>
      <w:rFonts w:ascii="Times New Roman" w:eastAsia="Arial Unicode MS"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23628A"/>
    <w:rPr>
      <w:b/>
      <w:bCs/>
    </w:rPr>
  </w:style>
  <w:style w:type="character" w:customStyle="1" w:styleId="KomentarotemaDiagrama">
    <w:name w:val="Komentaro tema Diagrama"/>
    <w:basedOn w:val="KomentarotekstasDiagrama"/>
    <w:link w:val="Komentarotema"/>
    <w:uiPriority w:val="99"/>
    <w:semiHidden/>
    <w:rsid w:val="0023628A"/>
    <w:rPr>
      <w:rFonts w:ascii="Times New Roman" w:eastAsia="Arial Unicode MS" w:hAnsi="Times New Roman" w:cs="Times New Roman"/>
      <w:b/>
      <w:bCs/>
      <w:szCs w:val="20"/>
      <w:lang w:val="en-US"/>
    </w:rPr>
  </w:style>
  <w:style w:type="paragraph" w:styleId="Debesliotekstas">
    <w:name w:val="Balloon Text"/>
    <w:basedOn w:val="prastasis"/>
    <w:link w:val="DebesliotekstasDiagrama"/>
    <w:uiPriority w:val="99"/>
    <w:semiHidden/>
    <w:unhideWhenUsed/>
    <w:rsid w:val="002362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628A"/>
    <w:rPr>
      <w:rFonts w:ascii="Segoe UI" w:eastAsia="Arial Unicode MS" w:hAnsi="Segoe UI" w:cs="Segoe UI"/>
      <w:sz w:val="18"/>
      <w:szCs w:val="18"/>
      <w:lang w:val="en-US"/>
    </w:rPr>
  </w:style>
  <w:style w:type="character" w:styleId="Hipersaitas">
    <w:name w:val="Hyperlink"/>
    <w:basedOn w:val="Numatytasispastraiposriftas"/>
    <w:unhideWhenUsed/>
    <w:rsid w:val="001827EE"/>
    <w:rPr>
      <w:color w:val="0563C1" w:themeColor="hyperlink"/>
      <w:u w:val="single"/>
    </w:rPr>
  </w:style>
  <w:style w:type="character" w:styleId="Neapdorotaspaminjimas">
    <w:name w:val="Unresolved Mention"/>
    <w:basedOn w:val="Numatytasispastraiposriftas"/>
    <w:uiPriority w:val="99"/>
    <w:semiHidden/>
    <w:unhideWhenUsed/>
    <w:rsid w:val="001827EE"/>
    <w:rPr>
      <w:color w:val="605E5C"/>
      <w:shd w:val="clear" w:color="auto" w:fill="E1DFDD"/>
    </w:rPr>
  </w:style>
  <w:style w:type="paragraph" w:styleId="Pataisymai">
    <w:name w:val="Revision"/>
    <w:hidden/>
    <w:uiPriority w:val="99"/>
    <w:semiHidden/>
    <w:rsid w:val="00186ADB"/>
    <w:pPr>
      <w:spacing w:line="240" w:lineRule="auto"/>
    </w:pPr>
    <w:rPr>
      <w:rFonts w:ascii="Times New Roman" w:eastAsia="Arial Unicode MS" w:hAnsi="Times New Roman" w:cs="Times New Roman"/>
      <w:sz w:val="24"/>
      <w:szCs w:val="24"/>
      <w:lang w:val="en-US"/>
    </w:rPr>
  </w:style>
  <w:style w:type="paragraph" w:styleId="HTMLiankstoformatuotas">
    <w:name w:val="HTML Preformatted"/>
    <w:basedOn w:val="prastasis"/>
    <w:link w:val="HTMLiankstoformatuotasDiagrama"/>
    <w:uiPriority w:val="99"/>
    <w:semiHidden/>
    <w:unhideWhenUsed/>
    <w:rsid w:val="000C6BD2"/>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C6BD2"/>
    <w:rPr>
      <w:rFonts w:ascii="Consolas" w:eastAsia="Arial Unicode MS" w:hAnsi="Consolas" w:cs="Times New Roman"/>
      <w:szCs w:val="20"/>
      <w:lang w:val="en-US"/>
    </w:rPr>
  </w:style>
  <w:style w:type="paragraph" w:styleId="Antrats">
    <w:name w:val="header"/>
    <w:basedOn w:val="prastasis"/>
    <w:link w:val="AntratsDiagrama"/>
    <w:unhideWhenUsed/>
    <w:rsid w:val="004E1045"/>
    <w:pPr>
      <w:tabs>
        <w:tab w:val="center" w:pos="4819"/>
        <w:tab w:val="right" w:pos="9638"/>
      </w:tabs>
    </w:pPr>
  </w:style>
  <w:style w:type="character" w:customStyle="1" w:styleId="AntratsDiagrama">
    <w:name w:val="Antraštės Diagrama"/>
    <w:basedOn w:val="Numatytasispastraiposriftas"/>
    <w:link w:val="Antrats"/>
    <w:rsid w:val="004E1045"/>
    <w:rPr>
      <w:rFonts w:ascii="Times New Roman" w:eastAsia="Arial Unicode MS" w:hAnsi="Times New Roman" w:cs="Times New Roman"/>
      <w:sz w:val="24"/>
      <w:szCs w:val="24"/>
      <w:lang w:val="en-US"/>
    </w:rPr>
  </w:style>
  <w:style w:type="paragraph" w:styleId="Porat">
    <w:name w:val="footer"/>
    <w:basedOn w:val="prastasis"/>
    <w:link w:val="PoratDiagrama"/>
    <w:unhideWhenUsed/>
    <w:rsid w:val="004E1045"/>
    <w:pPr>
      <w:tabs>
        <w:tab w:val="center" w:pos="4819"/>
        <w:tab w:val="right" w:pos="9638"/>
      </w:tabs>
    </w:pPr>
  </w:style>
  <w:style w:type="character" w:customStyle="1" w:styleId="PoratDiagrama">
    <w:name w:val="Poraštė Diagrama"/>
    <w:basedOn w:val="Numatytasispastraiposriftas"/>
    <w:link w:val="Porat"/>
    <w:rsid w:val="004E1045"/>
    <w:rPr>
      <w:rFonts w:ascii="Times New Roman" w:eastAsia="Arial Unicode MS" w:hAnsi="Times New Roman" w:cs="Times New Roman"/>
      <w:sz w:val="24"/>
      <w:szCs w:val="24"/>
      <w:lang w:val="en-US"/>
    </w:rPr>
  </w:style>
  <w:style w:type="paragraph" w:styleId="Betarp">
    <w:name w:val="No Spacing"/>
    <w:uiPriority w:val="1"/>
    <w:qFormat/>
    <w:rsid w:val="00593E13"/>
    <w:pPr>
      <w:suppressAutoHyphens/>
      <w:spacing w:line="240" w:lineRule="auto"/>
    </w:pPr>
    <w:rPr>
      <w:rFonts w:ascii="Times New Roman" w:eastAsia="Arial Unicode MS" w:hAnsi="Times New Roman" w:cs="Times New Roman"/>
      <w:sz w:val="24"/>
      <w:szCs w:val="24"/>
      <w:lang w:val="en-US"/>
    </w:rPr>
  </w:style>
  <w:style w:type="table" w:styleId="Lentelstinklelis">
    <w:name w:val="Table Grid"/>
    <w:basedOn w:val="prastojilentel"/>
    <w:uiPriority w:val="39"/>
    <w:rsid w:val="0065584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65584A"/>
    <w:rPr>
      <w:rFonts w:ascii="Arial" w:eastAsia="Times New Roman" w:hAnsi="Arial" w:cs="Arial"/>
      <w:b/>
      <w:bCs/>
      <w:sz w:val="22"/>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3270">
      <w:bodyDiv w:val="1"/>
      <w:marLeft w:val="0"/>
      <w:marRight w:val="0"/>
      <w:marTop w:val="0"/>
      <w:marBottom w:val="0"/>
      <w:divBdr>
        <w:top w:val="none" w:sz="0" w:space="0" w:color="auto"/>
        <w:left w:val="none" w:sz="0" w:space="0" w:color="auto"/>
        <w:bottom w:val="none" w:sz="0" w:space="0" w:color="auto"/>
        <w:right w:val="none" w:sz="0" w:space="0" w:color="auto"/>
      </w:divBdr>
    </w:div>
    <w:div w:id="196477778">
      <w:bodyDiv w:val="1"/>
      <w:marLeft w:val="0"/>
      <w:marRight w:val="0"/>
      <w:marTop w:val="0"/>
      <w:marBottom w:val="0"/>
      <w:divBdr>
        <w:top w:val="none" w:sz="0" w:space="0" w:color="auto"/>
        <w:left w:val="none" w:sz="0" w:space="0" w:color="auto"/>
        <w:bottom w:val="none" w:sz="0" w:space="0" w:color="auto"/>
        <w:right w:val="none" w:sz="0" w:space="0" w:color="auto"/>
      </w:divBdr>
    </w:div>
    <w:div w:id="679894557">
      <w:bodyDiv w:val="1"/>
      <w:marLeft w:val="0"/>
      <w:marRight w:val="0"/>
      <w:marTop w:val="0"/>
      <w:marBottom w:val="0"/>
      <w:divBdr>
        <w:top w:val="none" w:sz="0" w:space="0" w:color="auto"/>
        <w:left w:val="none" w:sz="0" w:space="0" w:color="auto"/>
        <w:bottom w:val="none" w:sz="0" w:space="0" w:color="auto"/>
        <w:right w:val="none" w:sz="0" w:space="0" w:color="auto"/>
      </w:divBdr>
    </w:div>
    <w:div w:id="804087266">
      <w:bodyDiv w:val="1"/>
      <w:marLeft w:val="0"/>
      <w:marRight w:val="0"/>
      <w:marTop w:val="0"/>
      <w:marBottom w:val="0"/>
      <w:divBdr>
        <w:top w:val="none" w:sz="0" w:space="0" w:color="auto"/>
        <w:left w:val="none" w:sz="0" w:space="0" w:color="auto"/>
        <w:bottom w:val="none" w:sz="0" w:space="0" w:color="auto"/>
        <w:right w:val="none" w:sz="0" w:space="0" w:color="auto"/>
      </w:divBdr>
    </w:div>
    <w:div w:id="1341200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DF3515B82D412690ADF849CDE66C2D"/>
        <w:category>
          <w:name w:val="General"/>
          <w:gallery w:val="placeholder"/>
        </w:category>
        <w:types>
          <w:type w:val="bbPlcHdr"/>
        </w:types>
        <w:behaviors>
          <w:behavior w:val="content"/>
        </w:behaviors>
        <w:guid w:val="{C739E638-DA95-4398-BA9E-32DCCE25978F}"/>
      </w:docPartPr>
      <w:docPartBody>
        <w:p w:rsidR="00F773FC" w:rsidRDefault="000B5C38" w:rsidP="000B5C38">
          <w:pPr>
            <w:pStyle w:val="64DF3515B82D412690ADF849CDE66C2D"/>
          </w:pPr>
          <w:r w:rsidRPr="003158C8">
            <w:rPr>
              <w:rStyle w:val="Vietosrezervavimoenklotekstas"/>
            </w:rPr>
            <w:t>Choose an item.</w:t>
          </w:r>
        </w:p>
      </w:docPartBody>
    </w:docPart>
    <w:docPart>
      <w:docPartPr>
        <w:name w:val="A663C6852D554D13AC4822582E4718B6"/>
        <w:category>
          <w:name w:val="General"/>
          <w:gallery w:val="placeholder"/>
        </w:category>
        <w:types>
          <w:type w:val="bbPlcHdr"/>
        </w:types>
        <w:behaviors>
          <w:behavior w:val="content"/>
        </w:behaviors>
        <w:guid w:val="{F804DF0B-0F44-4CE2-94E0-D3B31B94E620}"/>
      </w:docPartPr>
      <w:docPartBody>
        <w:p w:rsidR="00F773FC" w:rsidRDefault="000B5C38" w:rsidP="000B5C38">
          <w:pPr>
            <w:pStyle w:val="A663C6852D554D13AC4822582E4718B6"/>
          </w:pPr>
          <w:r w:rsidRPr="003158C8">
            <w:rPr>
              <w:rStyle w:val="Vietosrezervavimoenklotekstas"/>
            </w:rPr>
            <w:t>Choose an item.</w:t>
          </w:r>
        </w:p>
      </w:docPartBody>
    </w:docPart>
    <w:docPart>
      <w:docPartPr>
        <w:name w:val="0996DF2543F54983A06A86E863DED158"/>
        <w:category>
          <w:name w:val="Bendrosios nuostatos"/>
          <w:gallery w:val="placeholder"/>
        </w:category>
        <w:types>
          <w:type w:val="bbPlcHdr"/>
        </w:types>
        <w:behaviors>
          <w:behavior w:val="content"/>
        </w:behaviors>
        <w:guid w:val="{1602809E-2880-4DDC-95DB-2D2D239B324A}"/>
      </w:docPartPr>
      <w:docPartBody>
        <w:p w:rsidR="00364B32" w:rsidRDefault="00B0199E" w:rsidP="00B0199E">
          <w:pPr>
            <w:pStyle w:val="0996DF2543F54983A06A86E863DED158"/>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38"/>
    <w:rsid w:val="00061583"/>
    <w:rsid w:val="00077B3A"/>
    <w:rsid w:val="000B5C38"/>
    <w:rsid w:val="001068FF"/>
    <w:rsid w:val="001F46E3"/>
    <w:rsid w:val="002F18B4"/>
    <w:rsid w:val="00364B32"/>
    <w:rsid w:val="00465B67"/>
    <w:rsid w:val="00512C20"/>
    <w:rsid w:val="005741D4"/>
    <w:rsid w:val="006017B0"/>
    <w:rsid w:val="00686AEA"/>
    <w:rsid w:val="0073279A"/>
    <w:rsid w:val="007702A3"/>
    <w:rsid w:val="007D7656"/>
    <w:rsid w:val="008518AA"/>
    <w:rsid w:val="008734F6"/>
    <w:rsid w:val="00997604"/>
    <w:rsid w:val="009F38AC"/>
    <w:rsid w:val="00A27A5D"/>
    <w:rsid w:val="00B0199E"/>
    <w:rsid w:val="00CE4916"/>
    <w:rsid w:val="00E11E6B"/>
    <w:rsid w:val="00E16D1C"/>
    <w:rsid w:val="00E62542"/>
    <w:rsid w:val="00ED1FC1"/>
    <w:rsid w:val="00F0003F"/>
    <w:rsid w:val="00F54CFD"/>
    <w:rsid w:val="00F71CCE"/>
    <w:rsid w:val="00F773FC"/>
    <w:rsid w:val="00FB697D"/>
    <w:rsid w:val="00FC2F8C"/>
    <w:rsid w:val="00FE74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199E"/>
    <w:rPr>
      <w:color w:val="808080"/>
    </w:rPr>
  </w:style>
  <w:style w:type="paragraph" w:customStyle="1" w:styleId="64DF3515B82D412690ADF849CDE66C2D">
    <w:name w:val="64DF3515B82D412690ADF849CDE66C2D"/>
    <w:rsid w:val="000B5C38"/>
  </w:style>
  <w:style w:type="paragraph" w:customStyle="1" w:styleId="A663C6852D554D13AC4822582E4718B6">
    <w:name w:val="A663C6852D554D13AC4822582E4718B6"/>
    <w:rsid w:val="000B5C38"/>
  </w:style>
  <w:style w:type="paragraph" w:customStyle="1" w:styleId="0996DF2543F54983A06A86E863DED158">
    <w:name w:val="0996DF2543F54983A06A86E863DED158"/>
    <w:rsid w:val="00B01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19335</Words>
  <Characters>11022</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Viesieji1</dc:creator>
  <cp:keywords/>
  <dc:description/>
  <cp:lastModifiedBy>Viesieji4</cp:lastModifiedBy>
  <cp:revision>14</cp:revision>
  <cp:lastPrinted>2025-03-05T07:11:00Z</cp:lastPrinted>
  <dcterms:created xsi:type="dcterms:W3CDTF">2025-03-05T06:36:00Z</dcterms:created>
  <dcterms:modified xsi:type="dcterms:W3CDTF">2025-04-01T13:31:00Z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LabbisDVSAttachmentId">
    <vt:lpwstr>26bc4592-4fd4-4b5b-bd80-e77863caa08e</vt:lpwstr>
  </property>
</Properties>
</file>