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5801B878" w14:textId="77777777" w:rsidR="00AB1543" w:rsidRDefault="00AB1543" w:rsidP="00AB1543">
      <w:pPr>
        <w:spacing w:line="280" w:lineRule="exact"/>
        <w:ind w:firstLine="567"/>
        <w:jc w:val="center"/>
      </w:pPr>
      <w:r>
        <w:t xml:space="preserve">Data 2021-11-12 Nr. (3.79E) FV_13-21 </w:t>
      </w:r>
    </w:p>
    <w:p w14:paraId="550EAC15" w14:textId="77777777" w:rsidR="00AB1543" w:rsidRDefault="00AB1543" w:rsidP="00AB1543">
      <w:pPr>
        <w:spacing w:line="280" w:lineRule="exact"/>
        <w:ind w:firstLine="567"/>
        <w:jc w:val="center"/>
      </w:pPr>
      <w:r>
        <w:t xml:space="preserve">     </w:t>
      </w:r>
    </w:p>
    <w:p w14:paraId="2EEC8F53" w14:textId="77777777" w:rsidR="00AB1543" w:rsidRDefault="00AB1543" w:rsidP="00AB1543">
      <w:pPr>
        <w:spacing w:line="280" w:lineRule="exact"/>
        <w:ind w:firstLine="567"/>
        <w:jc w:val="center"/>
      </w:pPr>
      <w:r>
        <w:t xml:space="preserve">Kitų sutarties šalių registravimo numeriai ir datos </w:t>
      </w:r>
    </w:p>
    <w:p w14:paraId="76D3C6BA" w14:textId="444339FF" w:rsidR="0004125C" w:rsidRPr="00C144B7" w:rsidRDefault="00AB1543" w:rsidP="00AB1543">
      <w:pPr>
        <w:spacing w:line="280" w:lineRule="exact"/>
        <w:ind w:firstLine="567"/>
        <w:jc w:val="center"/>
        <w:rPr>
          <w:i/>
        </w:rPr>
      </w:pPr>
      <w:r>
        <w:t>2021-11-11 Nr. 2021-03505</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7D9ABF37"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C77871">
        <w:t xml:space="preserve">Kauno </w:t>
      </w:r>
      <w:r w:rsidR="0081484D" w:rsidRPr="00C144B7">
        <w:t>m</w:t>
      </w:r>
      <w:r w:rsidRPr="00C144B7">
        <w:t xml:space="preserve">iesto ir </w:t>
      </w:r>
      <w:r w:rsidR="0005486E">
        <w:t>rajono savivaldybių</w:t>
      </w:r>
      <w:r w:rsidRPr="00C144B7">
        <w:t xml:space="preserve"> 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5A1E3BA2"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C77871">
        <w:t xml:space="preserve">0,70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3A225D">
        <w:t xml:space="preserve">Sutarties vertė iki 1.511.042,40 </w:t>
      </w:r>
      <w:proofErr w:type="spellStart"/>
      <w:r w:rsidR="003A225D">
        <w:t>Eur</w:t>
      </w:r>
      <w:proofErr w:type="spellEnd"/>
      <w:r w:rsidR="003A225D">
        <w:t xml:space="preserve"> (vieno milijono</w:t>
      </w:r>
      <w:r w:rsidR="00AA085B" w:rsidRPr="003E6B5F">
        <w:t xml:space="preserve"> </w:t>
      </w:r>
      <w:r w:rsidR="003A225D">
        <w:t>penkių šimtų vienuolikos tūkstančių keturiasdešimt dviejų eurų keturiasdešimt centų)</w:t>
      </w:r>
      <w:r w:rsidR="00AA085B" w:rsidRPr="003E6B5F">
        <w:t>.</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192A07FF"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w:t>
      </w:r>
      <w:r w:rsidR="00896DD7">
        <w:t xml:space="preserve">us patarėja Danguolė </w:t>
      </w:r>
      <w:proofErr w:type="spellStart"/>
      <w:r w:rsidR="00896DD7">
        <w:t>Bitnerienė</w:t>
      </w:r>
      <w:proofErr w:type="spellEnd"/>
      <w:r w:rsidR="003A225D" w:rsidRPr="00087E07">
        <w:rPr>
          <w:lang w:val="en-US"/>
        </w:rPr>
        <w:t xml:space="preserve"> </w:t>
      </w:r>
    </w:p>
    <w:p w14:paraId="6DA44382" w14:textId="1769A803"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w:t>
      </w:r>
      <w:r w:rsidR="00896DD7">
        <w:rPr>
          <w:szCs w:val="24"/>
        </w:rPr>
        <w:t xml:space="preserve">dovė Viktorija </w:t>
      </w:r>
      <w:proofErr w:type="spellStart"/>
      <w:r w:rsidR="00896DD7">
        <w:rPr>
          <w:szCs w:val="24"/>
        </w:rPr>
        <w:t>Gegžnaitė-Iljina</w:t>
      </w:r>
      <w:bookmarkStart w:id="0" w:name="_GoBack"/>
      <w:bookmarkEnd w:id="0"/>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FE548B">
              <w:rPr>
                <w:i/>
              </w:rPr>
            </w:r>
            <w:r w:rsidR="00FE548B">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FD158" w14:textId="77777777" w:rsidR="00FE548B" w:rsidRDefault="00FE548B">
      <w:r>
        <w:separator/>
      </w:r>
    </w:p>
  </w:endnote>
  <w:endnote w:type="continuationSeparator" w:id="0">
    <w:p w14:paraId="2B984AB6" w14:textId="77777777" w:rsidR="00FE548B" w:rsidRDefault="00F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C77871" w:rsidRDefault="00C77871"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0D6D4648"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6DD7">
      <w:rPr>
        <w:rStyle w:val="Puslapionumeris"/>
        <w:noProof/>
      </w:rPr>
      <w:t>16</w:t>
    </w:r>
    <w:r>
      <w:rPr>
        <w:rStyle w:val="Puslapionumeris"/>
      </w:rPr>
      <w:fldChar w:fldCharType="end"/>
    </w:r>
  </w:p>
  <w:p w14:paraId="28A0478D" w14:textId="77777777" w:rsidR="00C77871" w:rsidRDefault="00C77871"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088EF" w14:textId="77777777" w:rsidR="00FE548B" w:rsidRDefault="00FE548B">
      <w:r>
        <w:separator/>
      </w:r>
    </w:p>
  </w:footnote>
  <w:footnote w:type="continuationSeparator" w:id="0">
    <w:p w14:paraId="033C2316" w14:textId="77777777" w:rsidR="00FE548B" w:rsidRDefault="00FE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C77871" w:rsidRDefault="00C77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7F630B9C"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6DD7">
      <w:rPr>
        <w:rStyle w:val="Puslapionumeris"/>
        <w:noProof/>
      </w:rPr>
      <w:t>10</w:t>
    </w:r>
    <w:r>
      <w:rPr>
        <w:rStyle w:val="Puslapionumeris"/>
      </w:rPr>
      <w:fldChar w:fldCharType="end"/>
    </w:r>
  </w:p>
  <w:p w14:paraId="2FB43F9C" w14:textId="77777777" w:rsidR="00C77871" w:rsidRDefault="00C77871"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3E62"/>
    <w:rsid w:val="00034AB4"/>
    <w:rsid w:val="00035A06"/>
    <w:rsid w:val="0003630F"/>
    <w:rsid w:val="00040DA9"/>
    <w:rsid w:val="0004125C"/>
    <w:rsid w:val="000468E9"/>
    <w:rsid w:val="000470D4"/>
    <w:rsid w:val="00050521"/>
    <w:rsid w:val="0005425A"/>
    <w:rsid w:val="0005486E"/>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0F03"/>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6DD7"/>
    <w:rsid w:val="00897282"/>
    <w:rsid w:val="008A1A67"/>
    <w:rsid w:val="008A6983"/>
    <w:rsid w:val="008A6D63"/>
    <w:rsid w:val="008A750B"/>
    <w:rsid w:val="008A751E"/>
    <w:rsid w:val="008A7CB3"/>
    <w:rsid w:val="008B728B"/>
    <w:rsid w:val="008B7DB6"/>
    <w:rsid w:val="008C12AC"/>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543"/>
    <w:rsid w:val="00AB1919"/>
    <w:rsid w:val="00AB1C7B"/>
    <w:rsid w:val="00AB39D4"/>
    <w:rsid w:val="00AB3C35"/>
    <w:rsid w:val="00AB5337"/>
    <w:rsid w:val="00AB5E8F"/>
    <w:rsid w:val="00AB6161"/>
    <w:rsid w:val="00AB7686"/>
    <w:rsid w:val="00AC664E"/>
    <w:rsid w:val="00AC7C28"/>
    <w:rsid w:val="00AD5178"/>
    <w:rsid w:val="00AE1B21"/>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73CB"/>
    <w:rsid w:val="00D67B2B"/>
    <w:rsid w:val="00D728AE"/>
    <w:rsid w:val="00D7497E"/>
    <w:rsid w:val="00D74EF9"/>
    <w:rsid w:val="00D75D1A"/>
    <w:rsid w:val="00D75DDF"/>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548B"/>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C72B-3248-49CB-945E-1BCC2034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50807</Words>
  <Characters>28961</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79609</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2021-11-19T08:22:00Z</dcterms:created>
  <dcterms:modified xsi:type="dcterms:W3CDTF">2021-11-26T09:34:00Z</dcterms:modified>
</cp:coreProperties>
</file>