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61D79FB4" w14:textId="77777777" w:rsidR="0066723D" w:rsidRDefault="0066723D" w:rsidP="0066723D">
      <w:pPr>
        <w:spacing w:line="280" w:lineRule="exact"/>
        <w:ind w:firstLine="567"/>
        <w:jc w:val="center"/>
      </w:pPr>
      <w:r>
        <w:t xml:space="preserve">Data 2021-11-12 Nr. (3.79E) FV_13-15 </w:t>
      </w:r>
    </w:p>
    <w:p w14:paraId="2816A55E" w14:textId="77777777" w:rsidR="0066723D" w:rsidRDefault="0066723D" w:rsidP="0066723D">
      <w:pPr>
        <w:spacing w:line="280" w:lineRule="exact"/>
        <w:ind w:firstLine="567"/>
        <w:jc w:val="center"/>
      </w:pPr>
      <w:r>
        <w:t xml:space="preserve">     </w:t>
      </w:r>
    </w:p>
    <w:p w14:paraId="07D2CCFC" w14:textId="77777777" w:rsidR="0066723D" w:rsidRDefault="0066723D" w:rsidP="0066723D">
      <w:pPr>
        <w:spacing w:line="280" w:lineRule="exact"/>
        <w:ind w:firstLine="567"/>
        <w:jc w:val="center"/>
      </w:pPr>
      <w:r>
        <w:t xml:space="preserve">Kitų sutarties šalių registravimo numeriai ir datos </w:t>
      </w:r>
    </w:p>
    <w:p w14:paraId="76D3C6BA" w14:textId="3D0E9E1D" w:rsidR="0004125C" w:rsidRPr="00C144B7" w:rsidRDefault="0066723D" w:rsidP="0066723D">
      <w:pPr>
        <w:spacing w:line="280" w:lineRule="exact"/>
        <w:ind w:firstLine="567"/>
        <w:jc w:val="center"/>
        <w:rPr>
          <w:i/>
        </w:rPr>
      </w:pPr>
      <w:r>
        <w:t>2021-11-11 Nr. 2021-03509</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21EFB38F"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004E10F5">
        <w:t xml:space="preserve"> gyvenantiems Marijampolės</w:t>
      </w:r>
      <w:r w:rsidR="00D524D4">
        <w:t>, Kalvarijos ir Kazlų Rūdos</w:t>
      </w:r>
      <w:r w:rsidR="00C77871">
        <w:t xml:space="preserve"> </w:t>
      </w:r>
      <w:r w:rsidR="00914105">
        <w:t xml:space="preserve">savivaldybių </w:t>
      </w:r>
      <w:r w:rsidRPr="00C144B7">
        <w:t>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464F4097"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4E10F5">
        <w:t>0,7</w:t>
      </w:r>
      <w:r w:rsidR="00D21950">
        <w:t>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662FF">
        <w:t xml:space="preserve">Sutarties vertė iki </w:t>
      </w:r>
      <w:bookmarkStart w:id="0" w:name="_GoBack"/>
      <w:r w:rsidR="004E10F5">
        <w:t>391.230,</w:t>
      </w:r>
      <w:bookmarkEnd w:id="0"/>
      <w:r w:rsidR="004E10F5">
        <w:t>0</w:t>
      </w:r>
      <w:r w:rsidR="00D21950">
        <w:t>0</w:t>
      </w:r>
      <w:r w:rsidR="003A225D">
        <w:t xml:space="preserve"> </w:t>
      </w:r>
      <w:proofErr w:type="spellStart"/>
      <w:r w:rsidR="003A225D">
        <w:t>Eur</w:t>
      </w:r>
      <w:proofErr w:type="spellEnd"/>
      <w:r w:rsidR="003A225D">
        <w:t xml:space="preserve"> (</w:t>
      </w:r>
      <w:r w:rsidR="009F60ED">
        <w:t>trijų</w:t>
      </w:r>
      <w:r w:rsidR="009A4E8C">
        <w:t xml:space="preserve"> šimtų </w:t>
      </w:r>
      <w:r w:rsidR="004E10F5">
        <w:t xml:space="preserve">devyniasdešimt vieno tūkstančio dviejų šimtų trisdešimt </w:t>
      </w:r>
      <w:r w:rsidR="00707AC5">
        <w:t xml:space="preserve">eurų). </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4F38D529"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skyriaus</w:t>
      </w:r>
      <w:r w:rsidR="00C01727">
        <w:t xml:space="preserve"> patarėja Danguolė </w:t>
      </w:r>
      <w:proofErr w:type="spellStart"/>
      <w:r w:rsidR="00C01727">
        <w:t>Bitnerienė</w:t>
      </w:r>
      <w:proofErr w:type="spellEnd"/>
      <w:r w:rsidR="003A225D" w:rsidRPr="00087E07">
        <w:rPr>
          <w:lang w:val="en-US"/>
        </w:rPr>
        <w:t xml:space="preserve"> </w:t>
      </w:r>
    </w:p>
    <w:p w14:paraId="6DA44382" w14:textId="6F8F2474"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w:t>
      </w:r>
      <w:r w:rsidR="00C01727">
        <w:rPr>
          <w:szCs w:val="24"/>
        </w:rPr>
        <w:t xml:space="preserve">ovė Viktorija </w:t>
      </w:r>
      <w:proofErr w:type="spellStart"/>
      <w:r w:rsidR="00C01727">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66705E">
              <w:rPr>
                <w:i/>
              </w:rPr>
            </w:r>
            <w:r w:rsidR="0066705E">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66705E">
              <w:rPr>
                <w:i/>
              </w:rPr>
            </w:r>
            <w:r w:rsidR="0066705E">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66705E">
              <w:rPr>
                <w:i/>
              </w:rPr>
            </w:r>
            <w:r w:rsidR="0066705E">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66705E">
              <w:rPr>
                <w:i/>
              </w:rPr>
            </w:r>
            <w:r w:rsidR="0066705E">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66705E">
              <w:rPr>
                <w:i/>
              </w:rPr>
            </w:r>
            <w:r w:rsidR="0066705E">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66705E">
              <w:rPr>
                <w:i/>
              </w:rPr>
            </w:r>
            <w:r w:rsidR="0066705E">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5F18B" w14:textId="77777777" w:rsidR="0066705E" w:rsidRDefault="0066705E">
      <w:r>
        <w:separator/>
      </w:r>
    </w:p>
  </w:endnote>
  <w:endnote w:type="continuationSeparator" w:id="0">
    <w:p w14:paraId="1532C050" w14:textId="77777777" w:rsidR="0066705E" w:rsidRDefault="0066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4E10F5" w:rsidRDefault="004E10F5"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4E10F5" w:rsidRDefault="004E10F5"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24E5EBD4" w:rsidR="004E10F5" w:rsidRDefault="004E10F5"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1727">
      <w:rPr>
        <w:rStyle w:val="Puslapionumeris"/>
        <w:noProof/>
      </w:rPr>
      <w:t>16</w:t>
    </w:r>
    <w:r>
      <w:rPr>
        <w:rStyle w:val="Puslapionumeris"/>
      </w:rPr>
      <w:fldChar w:fldCharType="end"/>
    </w:r>
  </w:p>
  <w:p w14:paraId="28A0478D" w14:textId="77777777" w:rsidR="004E10F5" w:rsidRDefault="004E10F5"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8EBE" w14:textId="77777777" w:rsidR="0066705E" w:rsidRDefault="0066705E">
      <w:r>
        <w:separator/>
      </w:r>
    </w:p>
  </w:footnote>
  <w:footnote w:type="continuationSeparator" w:id="0">
    <w:p w14:paraId="72B5DFC9" w14:textId="77777777" w:rsidR="0066705E" w:rsidRDefault="0066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4E10F5" w:rsidRDefault="004E10F5"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4E10F5" w:rsidRDefault="004E10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354A5371" w:rsidR="004E10F5" w:rsidRDefault="004E10F5"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1727">
      <w:rPr>
        <w:rStyle w:val="Puslapionumeris"/>
        <w:noProof/>
      </w:rPr>
      <w:t>2</w:t>
    </w:r>
    <w:r>
      <w:rPr>
        <w:rStyle w:val="Puslapionumeris"/>
      </w:rPr>
      <w:fldChar w:fldCharType="end"/>
    </w:r>
  </w:p>
  <w:p w14:paraId="2FB43F9C" w14:textId="77777777" w:rsidR="004E10F5" w:rsidRDefault="004E10F5"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10F5"/>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6705E"/>
    <w:rsid w:val="0066723D"/>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31F0"/>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07AC5"/>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6D9"/>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667"/>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05"/>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4E8C"/>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1E73"/>
    <w:rsid w:val="009F46A6"/>
    <w:rsid w:val="009F6074"/>
    <w:rsid w:val="009F60ED"/>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448E"/>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727"/>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524D4"/>
    <w:rsid w:val="00D624F5"/>
    <w:rsid w:val="00D62A3B"/>
    <w:rsid w:val="00D662FF"/>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AC2"/>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2BCF8-283B-42AA-B22B-3924DCD5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50801</Words>
  <Characters>28957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79599</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2021-11-19T08:31:00Z</dcterms:created>
  <dcterms:modified xsi:type="dcterms:W3CDTF">2021-11-26T09:50:00Z</dcterms:modified>
</cp:coreProperties>
</file>