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VALSTYBINIO SOCIALINIO DRAUDIMO FONDO VALDYBA</w:t>
      </w: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PRIE SOCIALINĖS APSAUGOS IR DARBO MINISTERIJOS</w:t>
      </w: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LIETUVOS PAŠTAS</w:t>
      </w: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 xml:space="preserve">PENSIJŲ IR KITŲ IŠMOKŲ PRISTATYMO GAVĖJAMS </w:t>
      </w: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 xml:space="preserve">SUTARTIS  </w:t>
      </w:r>
    </w:p>
    <w:p w:rsidR="002C7408" w:rsidRPr="002C7408" w:rsidRDefault="002C7408" w:rsidP="002C7408">
      <w:pPr>
        <w:spacing w:after="0" w:line="28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2022 m. _________________________ d. Nr. </w:t>
      </w:r>
    </w:p>
    <w:p w:rsidR="002C7408" w:rsidRPr="002C7408" w:rsidRDefault="002C7408" w:rsidP="002C7408">
      <w:pPr>
        <w:spacing w:after="0" w:line="280" w:lineRule="exact"/>
        <w:ind w:firstLine="567"/>
        <w:jc w:val="center"/>
        <w:rPr>
          <w:rFonts w:ascii="Times New Roman" w:eastAsia="Times New Roman" w:hAnsi="Times New Roman" w:cs="Times New Roman"/>
          <w:i/>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Vilnius</w:t>
      </w:r>
    </w:p>
    <w:p w:rsidR="002C7408" w:rsidRPr="002C7408" w:rsidRDefault="002C7408" w:rsidP="002C7408">
      <w:pPr>
        <w:spacing w:after="0" w:line="28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Valstybinio socialinio draudimo fondo valdyba prie Socialinės apsaugos ir darbo ministerijos (toliau – Fondo valdyba), atstovaujama direktorės Julitos </w:t>
      </w:r>
      <w:proofErr w:type="spellStart"/>
      <w:r w:rsidRPr="002C7408">
        <w:rPr>
          <w:rFonts w:ascii="Times New Roman" w:eastAsia="Times New Roman" w:hAnsi="Times New Roman" w:cs="Times New Roman"/>
          <w:sz w:val="24"/>
          <w:szCs w:val="24"/>
          <w:lang w:eastAsia="lt-LT"/>
        </w:rPr>
        <w:t>Varanauskienės</w:t>
      </w:r>
      <w:proofErr w:type="spellEnd"/>
      <w:r w:rsidRPr="002C7408">
        <w:rPr>
          <w:rFonts w:ascii="Times New Roman" w:eastAsia="Times New Roman" w:hAnsi="Times New Roman" w:cs="Times New Roman"/>
          <w:sz w:val="24"/>
          <w:szCs w:val="24"/>
          <w:lang w:eastAsia="lt-LT"/>
        </w:rPr>
        <w:t xml:space="preserve">, veikiančios pagal Valstybinio socialinio draudimo fondo valdybos nuostatus, ir </w:t>
      </w:r>
      <w:r>
        <w:rPr>
          <w:rFonts w:ascii="Times New Roman" w:eastAsia="Times New Roman" w:hAnsi="Times New Roman" w:cs="Times New Roman"/>
          <w:sz w:val="24"/>
          <w:szCs w:val="24"/>
          <w:lang w:eastAsia="lt-LT"/>
        </w:rPr>
        <w:t>akcinė bendrovė Lietuvos paštas</w:t>
      </w:r>
      <w:r w:rsidRPr="002C7408">
        <w:rPr>
          <w:rFonts w:ascii="Times New Roman" w:eastAsia="Times New Roman" w:hAnsi="Times New Roman" w:cs="Times New Roman"/>
          <w:sz w:val="24"/>
          <w:szCs w:val="24"/>
          <w:lang w:eastAsia="lt-LT"/>
        </w:rPr>
        <w:t xml:space="preserve"> (toliau – Tiekėjas), </w:t>
      </w:r>
      <w:r w:rsidR="007350E3" w:rsidRPr="007350E3">
        <w:rPr>
          <w:rFonts w:ascii="Times New Roman" w:eastAsia="Times New Roman" w:hAnsi="Times New Roman" w:cs="Times New Roman"/>
          <w:sz w:val="24"/>
          <w:szCs w:val="24"/>
          <w:lang w:eastAsia="lt-LT"/>
        </w:rPr>
        <w:t xml:space="preserve">atstovaujama </w:t>
      </w:r>
      <w:r w:rsidR="007350E3" w:rsidRPr="00941498">
        <w:rPr>
          <w:rFonts w:ascii="Times New Roman" w:eastAsia="Times New Roman" w:hAnsi="Times New Roman" w:cs="Times New Roman"/>
          <w:sz w:val="24"/>
          <w:szCs w:val="24"/>
          <w:lang w:eastAsia="lt-LT"/>
        </w:rPr>
        <w:t>Tinklo padalinio direktoriaus Jono Sadausko, veikiančio pagal bendrovės 2021 m. gruodžio 31 d. įgaliojimą</w:t>
      </w:r>
      <w:r w:rsidR="00941498" w:rsidRPr="00941498">
        <w:rPr>
          <w:rFonts w:ascii="Times New Roman" w:eastAsia="Times New Roman" w:hAnsi="Times New Roman" w:cs="Times New Roman"/>
          <w:sz w:val="24"/>
          <w:szCs w:val="24"/>
          <w:lang w:eastAsia="lt-LT"/>
        </w:rPr>
        <w:t xml:space="preserve"> Nr. 5-2021-00074</w:t>
      </w:r>
      <w:r w:rsidRPr="002C7408">
        <w:rPr>
          <w:rFonts w:ascii="Times New Roman" w:eastAsia="Times New Roman" w:hAnsi="Times New Roman" w:cs="Times New Roman"/>
          <w:sz w:val="24"/>
          <w:szCs w:val="24"/>
          <w:lang w:eastAsia="lt-LT"/>
        </w:rPr>
        <w:t>, toliau kartu vadinami šalimis, sudarė šią sutartį:</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PAGRINDINĖS SĄVOKOS</w:t>
      </w:r>
    </w:p>
    <w:p w:rsidR="002C7408" w:rsidRPr="002C7408" w:rsidRDefault="002C7408" w:rsidP="002C7408">
      <w:pPr>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b/>
          <w:color w:val="000000"/>
          <w:sz w:val="24"/>
          <w:szCs w:val="24"/>
          <w:lang w:eastAsia="lt-LT"/>
        </w:rPr>
        <w:t>Pensijos ir kitos išmokos (toliau – išmokos)</w:t>
      </w:r>
      <w:r w:rsidRPr="002C7408">
        <w:rPr>
          <w:rFonts w:ascii="Times New Roman" w:eastAsia="Times New Roman" w:hAnsi="Times New Roman" w:cs="Times New Roman"/>
          <w:color w:val="000000"/>
          <w:sz w:val="24"/>
          <w:szCs w:val="24"/>
          <w:lang w:eastAsia="lt-LT"/>
        </w:rPr>
        <w:t xml:space="preserve"> – valstybinės socialinio draudimo pensijos, valstybinės pensijos ir kitos išmokos, kurias Lietuvos Respublikos teisės aktais nustatyta tvarka skirti ir pristatyti gavėjams privalo Valstybinio socialinio draudimo fondo valdybos (toliau – Fondo valdyba) teritoriniai skyriai ir/ar Fondo valdyba.</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
          <w:color w:val="000000"/>
          <w:sz w:val="24"/>
          <w:szCs w:val="24"/>
          <w:lang w:eastAsia="lt-LT"/>
        </w:rPr>
        <w:t>Gavėjas</w:t>
      </w:r>
      <w:r w:rsidRPr="002C7408">
        <w:rPr>
          <w:rFonts w:ascii="Times New Roman" w:eastAsia="Times New Roman" w:hAnsi="Times New Roman" w:cs="Times New Roman"/>
          <w:color w:val="000000"/>
          <w:sz w:val="24"/>
          <w:szCs w:val="24"/>
          <w:lang w:eastAsia="lt-LT"/>
        </w:rPr>
        <w:t xml:space="preserve"> – </w:t>
      </w:r>
      <w:r w:rsidRPr="002C7408">
        <w:rPr>
          <w:rFonts w:ascii="Times New Roman" w:eastAsia="Times New Roman" w:hAnsi="Times New Roman" w:cs="Times New Roman"/>
          <w:sz w:val="24"/>
          <w:szCs w:val="24"/>
          <w:lang w:eastAsia="lt-LT"/>
        </w:rPr>
        <w:t>fizinis asmuo, kuris turi teisę gauti įstatymų nustatytą pensiją ir/ar kitas išmokas.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
          <w:sz w:val="24"/>
          <w:szCs w:val="24"/>
          <w:lang w:eastAsia="lt-LT"/>
        </w:rPr>
        <w:t>Skyrius</w:t>
      </w:r>
      <w:r w:rsidRPr="002C7408">
        <w:rPr>
          <w:rFonts w:ascii="Times New Roman" w:eastAsia="Times New Roman" w:hAnsi="Times New Roman" w:cs="Times New Roman"/>
          <w:sz w:val="24"/>
          <w:szCs w:val="24"/>
          <w:lang w:eastAsia="lt-LT"/>
        </w:rPr>
        <w:t xml:space="preserve"> – Fondo valdybos teritoriniai skyriai.</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1. SUTARTIES OBJEKTAS</w:t>
      </w:r>
    </w:p>
    <w:p w:rsidR="002C7408" w:rsidRPr="002C7408" w:rsidRDefault="002C7408" w:rsidP="002C7408">
      <w:pPr>
        <w:spacing w:after="0" w:line="280" w:lineRule="exact"/>
        <w:ind w:firstLine="567"/>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1.1. </w:t>
      </w:r>
      <w:r w:rsidRPr="002C7408">
        <w:rPr>
          <w:rFonts w:ascii="Times New Roman" w:eastAsia="Times New Roman" w:hAnsi="Times New Roman" w:cs="Times New Roman"/>
          <w:b/>
          <w:sz w:val="24"/>
          <w:szCs w:val="24"/>
          <w:lang w:eastAsia="lt-LT"/>
        </w:rPr>
        <w:t>Ši sutartis sudaryta vadovaujantis atviro konkurso pirkimo dokumentais, paskelbtais 202</w:t>
      </w:r>
      <w:r>
        <w:rPr>
          <w:rFonts w:ascii="Times New Roman" w:eastAsia="Times New Roman" w:hAnsi="Times New Roman" w:cs="Times New Roman"/>
          <w:b/>
          <w:sz w:val="24"/>
          <w:szCs w:val="24"/>
          <w:lang w:eastAsia="lt-LT"/>
        </w:rPr>
        <w:t>2</w:t>
      </w:r>
      <w:r w:rsidRPr="002C7408">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kovo 22</w:t>
      </w:r>
      <w:r w:rsidRPr="002C7408">
        <w:rPr>
          <w:rFonts w:ascii="Times New Roman" w:eastAsia="Times New Roman" w:hAnsi="Times New Roman" w:cs="Times New Roman"/>
          <w:b/>
          <w:sz w:val="24"/>
          <w:szCs w:val="24"/>
          <w:lang w:eastAsia="lt-LT"/>
        </w:rPr>
        <w:t xml:space="preserve"> d. Centrinėje viešųjų pirkimų sistemoje ir Fondo valdybos viešojo pirkimo komisijos 202</w:t>
      </w:r>
      <w:r>
        <w:rPr>
          <w:rFonts w:ascii="Times New Roman" w:eastAsia="Times New Roman" w:hAnsi="Times New Roman" w:cs="Times New Roman"/>
          <w:b/>
          <w:sz w:val="24"/>
          <w:szCs w:val="24"/>
          <w:lang w:eastAsia="lt-LT"/>
        </w:rPr>
        <w:t>2</w:t>
      </w:r>
      <w:r w:rsidRPr="002C7408">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gegužės 5</w:t>
      </w:r>
      <w:r w:rsidR="007350E3">
        <w:rPr>
          <w:rFonts w:ascii="Times New Roman" w:eastAsia="Times New Roman" w:hAnsi="Times New Roman" w:cs="Times New Roman"/>
          <w:b/>
          <w:sz w:val="24"/>
          <w:szCs w:val="24"/>
          <w:lang w:eastAsia="lt-LT"/>
        </w:rPr>
        <w:t xml:space="preserve"> d. protokolu Nr. ŪV-10-</w:t>
      </w:r>
      <w:r>
        <w:rPr>
          <w:rFonts w:ascii="Times New Roman" w:eastAsia="Times New Roman" w:hAnsi="Times New Roman" w:cs="Times New Roman"/>
          <w:b/>
          <w:sz w:val="24"/>
          <w:szCs w:val="24"/>
          <w:lang w:eastAsia="lt-LT"/>
        </w:rPr>
        <w:t>153</w:t>
      </w:r>
      <w:r w:rsidRPr="002C7408">
        <w:rPr>
          <w:rFonts w:ascii="Times New Roman" w:eastAsia="Times New Roman" w:hAnsi="Times New Roman" w:cs="Times New Roman"/>
          <w:b/>
          <w:sz w:val="24"/>
          <w:szCs w:val="24"/>
          <w:lang w:eastAsia="lt-LT"/>
        </w:rPr>
        <w:t>. Pirkimo numeris – 592546. BVPŽ kodas – 64120000-3.</w:t>
      </w:r>
    </w:p>
    <w:p w:rsidR="002C7408" w:rsidRPr="002C7408" w:rsidRDefault="002C7408" w:rsidP="002C7408">
      <w:pPr>
        <w:tabs>
          <w:tab w:val="left" w:pos="3544"/>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1.2. Šia sutartimi Tiekėjas įsipareigoja Fondo valdybai kokybiškai ir laiku teikti pensijų ir kitų išmokų pristatymo gavėjams pagal išmokos gavėjo gyvenamąją vietą, kurių gyvenamoji vieta yra kito teritorinio skyriaus aptarnavimo teritorijoje nei mokama išmoka paslaugas (toliau – paslaugos) pagal Skyriaus pateiktus elektroninius išmokų mokėjimo duomenis, o Fondo valdyba įsipareigoja už laiku ir kokybiškai suteiktas paslaugas sumokėti Tiekėjui pagal šios sutarties sąlygas.</w:t>
      </w:r>
    </w:p>
    <w:p w:rsidR="002C7408" w:rsidRPr="002C7408" w:rsidRDefault="002C7408" w:rsidP="002C7408">
      <w:pPr>
        <w:tabs>
          <w:tab w:val="left" w:pos="3544"/>
        </w:tabs>
        <w:spacing w:after="0" w:line="28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2. PASLAUGŲ ĮKAINIAI IR ATSISKAITYMO TVARKA</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2.1. Paslaugų įkainis yra </w:t>
      </w:r>
      <w:r>
        <w:rPr>
          <w:rFonts w:ascii="Times New Roman" w:eastAsia="Times New Roman" w:hAnsi="Times New Roman" w:cs="Times New Roman"/>
          <w:sz w:val="24"/>
          <w:szCs w:val="24"/>
          <w:lang w:eastAsia="lt-LT"/>
        </w:rPr>
        <w:t>– 4,0 %</w:t>
      </w:r>
      <w:r w:rsidRPr="002C7408">
        <w:rPr>
          <w:rFonts w:ascii="Times New Roman" w:eastAsia="Times New Roman" w:hAnsi="Times New Roman" w:cs="Times New Roman"/>
          <w:sz w:val="24"/>
          <w:szCs w:val="24"/>
          <w:lang w:eastAsia="lt-LT"/>
        </w:rPr>
        <w:t xml:space="preserve"> nuo atitinkamą mėnesį išmokėtos išmokos sumos. Tiekėjo išlaidos ir mokesčiai yra įskaičiuoti į paslau</w:t>
      </w:r>
      <w:r>
        <w:rPr>
          <w:rFonts w:ascii="Times New Roman" w:eastAsia="Times New Roman" w:hAnsi="Times New Roman" w:cs="Times New Roman"/>
          <w:sz w:val="24"/>
          <w:szCs w:val="24"/>
          <w:lang w:eastAsia="lt-LT"/>
        </w:rPr>
        <w:t xml:space="preserve">gų įkainį. Sutarties vertė - </w:t>
      </w:r>
      <w:r w:rsidRPr="002C7408">
        <w:rPr>
          <w:rFonts w:ascii="Times New Roman" w:eastAsia="Times New Roman" w:hAnsi="Times New Roman" w:cs="Times New Roman"/>
          <w:sz w:val="24"/>
          <w:szCs w:val="24"/>
          <w:lang w:eastAsia="lt-LT"/>
        </w:rPr>
        <w:t xml:space="preserve">345.600,00 </w:t>
      </w:r>
      <w:proofErr w:type="spellStart"/>
      <w:r w:rsidRPr="002C7408">
        <w:rPr>
          <w:rFonts w:ascii="Times New Roman" w:eastAsia="Times New Roman" w:hAnsi="Times New Roman" w:cs="Times New Roman"/>
          <w:sz w:val="24"/>
          <w:szCs w:val="24"/>
          <w:lang w:eastAsia="lt-LT"/>
        </w:rPr>
        <w:t>Eur</w:t>
      </w:r>
      <w:proofErr w:type="spellEnd"/>
      <w:r w:rsidRPr="002C740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trys šimtai keturiasdešimt penki tūkstančiai šeši šimtai eurų</w:t>
      </w:r>
      <w:r w:rsidRPr="002C7408">
        <w:rPr>
          <w:rFonts w:ascii="Times New Roman" w:eastAsia="Times New Roman" w:hAnsi="Times New Roman" w:cs="Times New Roman"/>
          <w:sz w:val="24"/>
          <w:szCs w:val="24"/>
          <w:lang w:eastAsia="lt-LT"/>
        </w:rPr>
        <w:t>).</w:t>
      </w:r>
    </w:p>
    <w:p w:rsidR="002C7408" w:rsidRPr="002C7408" w:rsidRDefault="002C7408" w:rsidP="002C7408">
      <w:pPr>
        <w:spacing w:after="0" w:line="280" w:lineRule="exact"/>
        <w:ind w:firstLine="567"/>
        <w:jc w:val="both"/>
        <w:rPr>
          <w:rFonts w:ascii="Times New Roman" w:eastAsia="Calibri" w:hAnsi="Times New Roman" w:cs="Times New Roman"/>
          <w:sz w:val="24"/>
          <w:szCs w:val="24"/>
        </w:rPr>
      </w:pPr>
      <w:r w:rsidRPr="002C7408">
        <w:rPr>
          <w:rFonts w:ascii="Times New Roman" w:eastAsia="Times New Roman" w:hAnsi="Times New Roman" w:cs="Times New Roman"/>
          <w:sz w:val="24"/>
          <w:szCs w:val="24"/>
          <w:lang w:eastAsia="lt-LT"/>
        </w:rPr>
        <w:t>2.2. Mokėjimas už faktiškai suteiktas paslaugas atliekamas 1 (vieną) kartą per mėnesį, per 30 (trisdešimt) kalendorinių dienų nuo sąskaitos faktūros gavimo per informacinę sistemą „E. Sąskaita“ dienos.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Calibri" w:hAnsi="Times New Roman" w:cs="Times New Roman"/>
          <w:sz w:val="24"/>
          <w:szCs w:val="24"/>
        </w:rPr>
        <w:t xml:space="preserve">2.3. </w:t>
      </w:r>
      <w:r w:rsidRPr="002C7408">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2.4. Visas išlaidas susijusias su sutarties vykdymu, kurios nebus nurodytos (įskaičiuotos) pasiūlyme ar sutartyje, prisiima Tiekėjas.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2.5. Pasibaigus sutarties galiojimo terminui, šalys viena kitai privalo įvykdyti savo mokėjimų įsipareigojimus.</w:t>
      </w:r>
    </w:p>
    <w:p w:rsidR="002C7408" w:rsidRPr="002C7408" w:rsidRDefault="002C7408" w:rsidP="002C7408">
      <w:pPr>
        <w:spacing w:after="0" w:line="280" w:lineRule="exact"/>
        <w:ind w:firstLine="567"/>
        <w:jc w:val="both"/>
        <w:rPr>
          <w:rFonts w:ascii="Times New Roman" w:eastAsia="Calibri" w:hAnsi="Times New Roman" w:cs="Times New Roman"/>
          <w:sz w:val="24"/>
          <w:szCs w:val="24"/>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3. PASLAUGŲ SUTEIKIMO TVARKA</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3.1. Išmokos gavėjams pristatomos pagal išmokos gavėjo gyvenamąją vietą kiekvieno mėnesio 14 (keturioliktą) dieną. Jeigu Tiekėjas, dėl nuo jo nepriklausančių priežasčių, nepristatė išmokų gavėjams, jis privalo bandyti jas dar kartą pristatyti per artimiausias 3 (tris) darbo dienas. </w:t>
      </w:r>
      <w:r w:rsidRPr="002C7408">
        <w:rPr>
          <w:rFonts w:ascii="Times New Roman" w:eastAsia="Times New Roman" w:hAnsi="Times New Roman" w:cs="Times New Roman"/>
          <w:color w:val="000000"/>
          <w:sz w:val="24"/>
          <w:szCs w:val="24"/>
          <w:lang w:eastAsia="lt-LT"/>
        </w:rPr>
        <w:lastRenderedPageBreak/>
        <w:t xml:space="preserve">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jei išmokos pristatymo diena sutampa su oficialios šventės diena, išmokos gavėjams pristatomos prieš tos šventės dieną einančią darbo dieną. Keičiantis mokėjimo terminams, Skyrius raštu informuoja Tiekėją prieš 30 (trisdešimt) dienų. Tiekėjas be Skyriaus rašytinio sutikimo negali savavališkai keisti mokėjimo terminų. </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3.2. Skyrius Tiekėjui pateikia elektroninius išmokų mokėjimo duomenis. Duomenų rinkmenos formatas, struktūra ir perdavimo būdai pateikti šios sutarties </w:t>
      </w:r>
      <w:r w:rsidRPr="002C7408">
        <w:rPr>
          <w:rFonts w:ascii="Times New Roman" w:eastAsia="Times New Roman" w:hAnsi="Times New Roman" w:cs="Times New Roman"/>
          <w:b/>
          <w:color w:val="000000"/>
          <w:sz w:val="24"/>
          <w:szCs w:val="24"/>
          <w:lang w:eastAsia="lt-LT"/>
        </w:rPr>
        <w:t>1 priede</w:t>
      </w:r>
      <w:r w:rsidRPr="002C7408">
        <w:rPr>
          <w:rFonts w:ascii="Times New Roman" w:eastAsia="Times New Roman" w:hAnsi="Times New Roman" w:cs="Times New Roman"/>
          <w:color w:val="000000"/>
          <w:sz w:val="24"/>
          <w:szCs w:val="24"/>
          <w:lang w:eastAsia="lt-LT"/>
        </w:rPr>
        <w:t>.</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3.3. Einamojo mėnesio elektroninius išmokų mokėjimo asmens duomenis Skyrius Tiekėjui pateikia iki einamojo mėnesio 6 dienos.</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color w:val="000000"/>
          <w:sz w:val="24"/>
          <w:szCs w:val="24"/>
          <w:lang w:eastAsia="lt-LT"/>
        </w:rPr>
        <w:t xml:space="preserve">3.4. Esant poreikiui mėnesio bėgyje išmokėti papildomas išmokas, Skyrius Tiekėjui pateikia elektroninius vienkartinio mokėjimo asmens duomenis. Išmokas pagal šiuos asmens duomenis Tiekėjas privalo išmokėti per 3 (tris) Tiekėjo darbo </w:t>
      </w:r>
      <w:r w:rsidRPr="002C7408">
        <w:rPr>
          <w:rFonts w:ascii="Times New Roman" w:eastAsia="Times New Roman" w:hAnsi="Times New Roman" w:cs="Times New Roman"/>
          <w:sz w:val="24"/>
          <w:szCs w:val="24"/>
          <w:lang w:eastAsia="lt-LT"/>
        </w:rPr>
        <w:t xml:space="preserve">dienas nuo pinigų pervedimo dienos. </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color w:val="000000"/>
          <w:sz w:val="24"/>
          <w:szCs w:val="24"/>
          <w:lang w:eastAsia="lt-LT"/>
        </w:rPr>
        <w:t>3.5. Gavęs elektroninius išmokų mokėjimo asmens duomenis, Tiekėjas turi atspausdinti mokėjimo dokumentus – išmokų išmokėjimo kvitus - atskirai kiekvienam išmokų gavėjui ir atskirai kiekvienai</w:t>
      </w:r>
      <w:r w:rsidRPr="002C7408">
        <w:rPr>
          <w:rFonts w:ascii="Times New Roman" w:eastAsia="Times New Roman" w:hAnsi="Times New Roman" w:cs="Times New Roman"/>
          <w:sz w:val="24"/>
          <w:szCs w:val="24"/>
          <w:lang w:eastAsia="lt-LT"/>
        </w:rPr>
        <w:t xml:space="preserve"> išmokai, jeigu gavėjui pristatoma ne viena išmoka.</w:t>
      </w:r>
    </w:p>
    <w:p w:rsidR="002C7408" w:rsidRPr="002C7408" w:rsidRDefault="002C7408" w:rsidP="002C7408">
      <w:pPr>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3.6. Reikalavimai išmokų išmokėjimo kvitui (toliau – išmokėjimo kvitas):</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3.6.1. Kvite turi būti nurodyti tokie privalomi rekvizitai:</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3.6.1.1. dokumento pavadinimas;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3.6.1.2. Tiekėjo, atspausdinusio išmokėjimo kvitą, pavadinimas;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3.6.1.3. Tiekėjo, atspausdinusio išmokėjimo kvitą, kodas;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3.6.1.4. išmokos mokėjimo data;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3.6.1.5. išmokos gavėjo vardas ir pavardė, </w:t>
      </w:r>
      <w:r w:rsidRPr="002C7408">
        <w:rPr>
          <w:rFonts w:ascii="Times New Roman" w:eastAsia="Times New Roman" w:hAnsi="Times New Roman" w:cs="Times New Roman"/>
          <w:sz w:val="24"/>
          <w:szCs w:val="24"/>
          <w:lang w:eastAsia="lt-LT"/>
        </w:rPr>
        <w:t xml:space="preserve">asmens kodo </w:t>
      </w:r>
      <w:r w:rsidRPr="002C7408">
        <w:rPr>
          <w:rFonts w:ascii="Times New Roman" w:eastAsia="Times New Roman" w:hAnsi="Times New Roman" w:cs="Times New Roman"/>
          <w:color w:val="000000"/>
          <w:sz w:val="24"/>
          <w:szCs w:val="24"/>
          <w:lang w:eastAsia="lt-LT"/>
        </w:rPr>
        <w:t>paskutiniai aštuoni simboliai (be trijų pirmųjų), adresas, bylos numeris;</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3.6.1.6. išmokos mokėtojas – Skyrius;</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3.6.1.7. priskaičiuota ir išskaityta išmokos suma, išmokėta suma eurais žodžiu bei centai skaičiais ir visa suma skaičiais;</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3.6.1.8. išmoką išmokėjusio Tiekėjo darbuotojo pareigų pavadinimas, parašas, vardas ir pavardė;</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3.6.2. Išmokėjimo kvituose turi būti nurodyti jų serija ir numeris. Kvito serija ir numeris turi būti formuojami taip: </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color w:val="000000"/>
          <w:sz w:val="24"/>
          <w:szCs w:val="24"/>
          <w:lang w:eastAsia="lt-LT"/>
        </w:rPr>
        <w:t xml:space="preserve">3.6.2.1. </w:t>
      </w:r>
      <w:r w:rsidRPr="002C7408">
        <w:rPr>
          <w:rFonts w:ascii="Times New Roman" w:eastAsia="Times New Roman" w:hAnsi="Times New Roman" w:cs="Times New Roman"/>
          <w:sz w:val="24"/>
          <w:szCs w:val="24"/>
          <w:lang w:eastAsia="lt-LT"/>
        </w:rPr>
        <w:t>kvito numeris turi atitikti elektroninių išmokų mokėjimo duomenų žiniaraščio eilutės numerį (</w:t>
      </w:r>
      <w:r w:rsidRPr="002C7408">
        <w:rPr>
          <w:rFonts w:ascii="Times New Roman" w:eastAsia="Times New Roman" w:hAnsi="Times New Roman" w:cs="Times New Roman"/>
          <w:b/>
          <w:sz w:val="24"/>
          <w:szCs w:val="24"/>
          <w:lang w:eastAsia="lt-LT"/>
        </w:rPr>
        <w:t>1 priedas</w:t>
      </w:r>
      <w:r w:rsidRPr="002C7408">
        <w:rPr>
          <w:rFonts w:ascii="Times New Roman" w:eastAsia="Times New Roman" w:hAnsi="Times New Roman" w:cs="Times New Roman"/>
          <w:sz w:val="24"/>
          <w:szCs w:val="24"/>
          <w:lang w:eastAsia="lt-LT"/>
        </w:rPr>
        <w:t>);</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3.6.2.2. kvito serija turi būti sudaryta iš failo identifikatoriaus „</w:t>
      </w:r>
      <w:proofErr w:type="spellStart"/>
      <w:r w:rsidRPr="002C7408">
        <w:rPr>
          <w:rFonts w:ascii="Times New Roman" w:eastAsia="Times New Roman" w:hAnsi="Times New Roman" w:cs="Times New Roman"/>
          <w:color w:val="000000"/>
          <w:sz w:val="24"/>
          <w:szCs w:val="24"/>
          <w:lang w:eastAsia="lt-LT"/>
        </w:rPr>
        <w:t>pp</w:t>
      </w:r>
      <w:proofErr w:type="spellEnd"/>
      <w:r w:rsidRPr="002C7408">
        <w:rPr>
          <w:rFonts w:ascii="Times New Roman" w:eastAsia="Times New Roman" w:hAnsi="Times New Roman" w:cs="Times New Roman"/>
          <w:color w:val="000000"/>
          <w:sz w:val="24"/>
          <w:szCs w:val="24"/>
          <w:lang w:eastAsia="lt-LT"/>
        </w:rPr>
        <w:t>“ (</w:t>
      </w:r>
      <w:r w:rsidRPr="002C7408">
        <w:rPr>
          <w:rFonts w:ascii="Times New Roman" w:eastAsia="Times New Roman" w:hAnsi="Times New Roman" w:cs="Times New Roman"/>
          <w:b/>
          <w:color w:val="000000"/>
          <w:sz w:val="24"/>
          <w:szCs w:val="24"/>
          <w:lang w:eastAsia="lt-LT"/>
        </w:rPr>
        <w:t>1 priedo</w:t>
      </w:r>
      <w:r w:rsidRPr="002C7408">
        <w:rPr>
          <w:rFonts w:ascii="Times New Roman" w:eastAsia="Times New Roman" w:hAnsi="Times New Roman" w:cs="Times New Roman"/>
          <w:color w:val="000000"/>
          <w:sz w:val="24"/>
          <w:szCs w:val="24"/>
          <w:lang w:eastAsia="lt-LT"/>
        </w:rPr>
        <w:t xml:space="preserve"> 1.1 punktas), Skyriaus kodo “te“ (</w:t>
      </w:r>
      <w:r w:rsidRPr="002C7408">
        <w:rPr>
          <w:rFonts w:ascii="Times New Roman" w:eastAsia="Times New Roman" w:hAnsi="Times New Roman" w:cs="Times New Roman"/>
          <w:b/>
          <w:color w:val="000000"/>
          <w:sz w:val="24"/>
          <w:szCs w:val="24"/>
          <w:lang w:eastAsia="lt-LT"/>
        </w:rPr>
        <w:t>1 priedo</w:t>
      </w:r>
      <w:r w:rsidRPr="002C7408">
        <w:rPr>
          <w:rFonts w:ascii="Times New Roman" w:eastAsia="Times New Roman" w:hAnsi="Times New Roman" w:cs="Times New Roman"/>
          <w:color w:val="000000"/>
          <w:sz w:val="24"/>
          <w:szCs w:val="24"/>
          <w:lang w:eastAsia="lt-LT"/>
        </w:rPr>
        <w:t xml:space="preserve"> 1.1 punktas), pensijų ar pašalpų failo požymio („</w:t>
      </w:r>
      <w:proofErr w:type="spellStart"/>
      <w:r w:rsidRPr="002C7408">
        <w:rPr>
          <w:rFonts w:ascii="Times New Roman" w:eastAsia="Times New Roman" w:hAnsi="Times New Roman" w:cs="Times New Roman"/>
          <w:color w:val="000000"/>
          <w:sz w:val="24"/>
          <w:szCs w:val="24"/>
          <w:lang w:eastAsia="lt-LT"/>
        </w:rPr>
        <w:t>pe</w:t>
      </w:r>
      <w:proofErr w:type="spellEnd"/>
      <w:r w:rsidRPr="002C7408">
        <w:rPr>
          <w:rFonts w:ascii="Times New Roman" w:eastAsia="Times New Roman" w:hAnsi="Times New Roman" w:cs="Times New Roman"/>
          <w:color w:val="000000"/>
          <w:sz w:val="24"/>
          <w:szCs w:val="24"/>
          <w:lang w:eastAsia="lt-LT"/>
        </w:rPr>
        <w:t>“ – pensijų failo, „pa“ – pašalpų failo) ir kalendorinių metų nuorodos (Pvz.: pp05pe2022);</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3.6.2.3. Kvitai turi būti spausdinami dviem egzemplioriais taip, kad abiejų egzempliorių duomenys būtų vienodi ir aiškiai įskaitomi, išskyrus </w:t>
      </w:r>
      <w:r w:rsidRPr="002C7408">
        <w:rPr>
          <w:rFonts w:ascii="Times New Roman" w:eastAsia="Times New Roman" w:hAnsi="Times New Roman" w:cs="Times New Roman"/>
          <w:sz w:val="24"/>
          <w:szCs w:val="24"/>
          <w:lang w:eastAsia="lt-LT"/>
        </w:rPr>
        <w:t xml:space="preserve">asmens kodo </w:t>
      </w:r>
      <w:r w:rsidRPr="002C7408">
        <w:rPr>
          <w:rFonts w:ascii="Times New Roman" w:eastAsia="Times New Roman" w:hAnsi="Times New Roman" w:cs="Times New Roman"/>
          <w:color w:val="000000"/>
          <w:sz w:val="24"/>
          <w:szCs w:val="24"/>
          <w:lang w:eastAsia="lt-LT"/>
        </w:rPr>
        <w:t>paskutinius aštuonis simbolius (be trijų pirmųjų)</w:t>
      </w:r>
      <w:r w:rsidRPr="002C7408">
        <w:rPr>
          <w:rFonts w:ascii="Times New Roman" w:eastAsia="Times New Roman" w:hAnsi="Times New Roman" w:cs="Times New Roman"/>
          <w:sz w:val="24"/>
          <w:szCs w:val="24"/>
          <w:lang w:eastAsia="lt-LT"/>
        </w:rPr>
        <w:t>, kurie išmokos gavėjui įteikiamame kvito egzemplioriuje nespausdinami.</w:t>
      </w:r>
      <w:r w:rsidRPr="002C7408">
        <w:rPr>
          <w:rFonts w:ascii="Times New Roman" w:eastAsia="Times New Roman" w:hAnsi="Times New Roman" w:cs="Times New Roman"/>
          <w:color w:val="000000"/>
          <w:sz w:val="24"/>
          <w:szCs w:val="24"/>
          <w:lang w:eastAsia="lt-LT"/>
        </w:rPr>
        <w:t xml:space="preserve"> Vienas kvito egzempliorius lieka Tiekėjo darbuotojui, išmokėjusiam išmoką, o kitas atiduodamas išmokos gavėjui. Taisyti įrašus kvite draudžiama.</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3.7. Kvito pavyzdinė forma pateikta šios sutarties </w:t>
      </w:r>
      <w:r w:rsidRPr="002C7408">
        <w:rPr>
          <w:rFonts w:ascii="Times New Roman" w:eastAsia="Times New Roman" w:hAnsi="Times New Roman" w:cs="Times New Roman"/>
          <w:b/>
          <w:color w:val="000000"/>
          <w:sz w:val="24"/>
          <w:szCs w:val="24"/>
          <w:lang w:eastAsia="lt-LT"/>
        </w:rPr>
        <w:t>3 priede</w:t>
      </w:r>
      <w:r w:rsidRPr="002C7408">
        <w:rPr>
          <w:rFonts w:ascii="Times New Roman" w:eastAsia="Times New Roman" w:hAnsi="Times New Roman" w:cs="Times New Roman"/>
          <w:color w:val="000000"/>
          <w:sz w:val="24"/>
          <w:szCs w:val="24"/>
          <w:lang w:eastAsia="lt-LT"/>
        </w:rPr>
        <w:t xml:space="preserve">.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3.8. Šalys susitaria, kad Sutarties galiojimo laikotarpiu pasikeitus teisės aktams šalys turi teisę raštu susitarti dėl elektroninės formos išmokų išmokėjimo kvitų naudojimo, nekeičiant esminių Sutarties sąlygų ar Sutarties kainos.</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3.9. Išmokoms skirtos lėšos pervedamos į Tiekėjo sąskaitą banke ne vėliau kaip prieš 2 (dvi) dieną iki išmokamų sumų kalendoriniame žiniaraštyje numatytų mokėjimo dienų. Pervedama tai dienai reikalinga išmokėti pinigų suma.</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3.10. Išmokų gavėjus, kurių išmokų išmokėjimo kvite parašomas ženklas “!”, išmoką pristatęs asmuo perspėja, kad jiems išmoka mokama paskutinį mėnesį.</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lastRenderedPageBreak/>
        <w:t>3.11. Išmokos mokamos gavėjui, pateikus pasą arba kitą asmens tapatybę patvirtinantį dokumentą, pasirašiusiam išmokos išmokėjimo kvite bei parašiusiam gavimo datą. Išmoką išmokantis asmuo išmoka pinigus bei pasirašo išmokos išmokėjimo kvite.</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3.12. Išmokos gavėjas gali įgalioti kitą asmenį gauti jo išmoką. Išmoka mokama pagal galiojantį įgaliojimą, išduotą teisės aktų nustatyta tvarka.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strike/>
          <w:sz w:val="24"/>
          <w:szCs w:val="24"/>
          <w:lang w:eastAsia="lt-LT"/>
        </w:rPr>
      </w:pPr>
      <w:r w:rsidRPr="002C7408">
        <w:rPr>
          <w:rFonts w:ascii="Times New Roman" w:eastAsia="Times New Roman" w:hAnsi="Times New Roman" w:cs="Times New Roman"/>
          <w:color w:val="000000"/>
          <w:sz w:val="24"/>
          <w:szCs w:val="24"/>
          <w:lang w:eastAsia="lt-LT"/>
        </w:rPr>
        <w:t>3.13. Išmokėdamas išmoką asmeniui, kuris turi teisę ją gauti pagal įgaliojimą, Tiekėjo darbuotojas patikrina, ar teisingai įformintas įgaliojimas:</w:t>
      </w:r>
      <w:r w:rsidRPr="002C7408">
        <w:rPr>
          <w:rFonts w:ascii="Times New Roman" w:eastAsia="Times New Roman" w:hAnsi="Times New Roman" w:cs="Times New Roman"/>
          <w:sz w:val="24"/>
          <w:szCs w:val="24"/>
          <w:lang w:eastAsia="lt-LT"/>
        </w:rPr>
        <w:t xml:space="preserve">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w:t>
      </w:r>
      <w:r w:rsidRPr="002C7408">
        <w:rPr>
          <w:rFonts w:ascii="Times New Roman" w:eastAsia="Times New Roman" w:hAnsi="Times New Roman" w:cs="Times New Roman"/>
          <w:color w:val="000000"/>
          <w:sz w:val="24"/>
          <w:szCs w:val="24"/>
          <w:lang w:eastAsia="lt-LT"/>
        </w:rPr>
        <w:t xml:space="preserve">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strike/>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3.14.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 priėmusio sprendimą (potvarkį)) bei nutarties (ar mero sprendimo (potvarkio)) datą.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3.15. Jei išmoka neišmokėta dėl gavėjo mirties, laikinai išvykus arba dėl kitų priežasčių, išmokos mokėtojas išmokos išmokėjimo kvite eilutėje “Pastaba” pažymi neišmokėjimo priežasties kodą (</w:t>
      </w:r>
      <w:r w:rsidRPr="002C7408">
        <w:rPr>
          <w:rFonts w:ascii="Times New Roman" w:eastAsia="Times New Roman" w:hAnsi="Times New Roman" w:cs="Times New Roman"/>
          <w:b/>
          <w:color w:val="000000"/>
          <w:sz w:val="24"/>
          <w:szCs w:val="24"/>
          <w:lang w:eastAsia="lt-LT"/>
        </w:rPr>
        <w:t>4 priedas</w:t>
      </w:r>
      <w:r w:rsidRPr="002C7408">
        <w:rPr>
          <w:rFonts w:ascii="Times New Roman" w:eastAsia="Times New Roman" w:hAnsi="Times New Roman" w:cs="Times New Roman"/>
          <w:color w:val="000000"/>
          <w:sz w:val="24"/>
          <w:szCs w:val="24"/>
          <w:lang w:eastAsia="lt-LT"/>
        </w:rPr>
        <w:t>).</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3.16. Skyriaus rašytiniu prašymu Tiekėjas Skyriui ne vėliau kaip kitą darbo dieną po prašymo gavimo teikia informaciją apie išmokos išmokėjimą/neišmokėjimą gavėjui raštu.</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3.17. Tiekėjas, gavęs Skyriaus rašytinį prašymą neišmokėti išmokos gavėjui kvite nurodytos sumos, šios išmokos neišmoka ir išmokos išmokėjimo kvite eilutėje „Pastaba“ pažymi atitinkamą neišmokėjimo priežasties kodą (</w:t>
      </w:r>
      <w:r w:rsidRPr="002C7408">
        <w:rPr>
          <w:rFonts w:ascii="Times New Roman" w:eastAsia="Times New Roman" w:hAnsi="Times New Roman" w:cs="Times New Roman"/>
          <w:b/>
          <w:color w:val="000000"/>
          <w:sz w:val="24"/>
          <w:szCs w:val="24"/>
          <w:lang w:eastAsia="lt-LT"/>
        </w:rPr>
        <w:t>4 priedas</w:t>
      </w:r>
      <w:r w:rsidRPr="002C7408">
        <w:rPr>
          <w:rFonts w:ascii="Times New Roman" w:eastAsia="Times New Roman" w:hAnsi="Times New Roman" w:cs="Times New Roman"/>
          <w:color w:val="000000"/>
          <w:sz w:val="24"/>
          <w:szCs w:val="24"/>
          <w:lang w:eastAsia="lt-LT"/>
        </w:rPr>
        <w:t xml:space="preserve">). </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3.18. Baigus mokėti išmokas, išmokų išmokėjimo kvitai iki perdavimo Skyriui saugomi Tiekėjo. </w:t>
      </w:r>
    </w:p>
    <w:p w:rsidR="002C7408" w:rsidRPr="002C7408" w:rsidRDefault="002C7408" w:rsidP="002C7408">
      <w:pPr>
        <w:tabs>
          <w:tab w:val="left" w:pos="1276"/>
        </w:tabs>
        <w:spacing w:after="0" w:line="280" w:lineRule="exact"/>
        <w:ind w:firstLine="567"/>
        <w:jc w:val="both"/>
        <w:rPr>
          <w:rFonts w:ascii="Times New Roman" w:eastAsia="Calibri" w:hAnsi="Times New Roman" w:cs="Times New Roman"/>
          <w:spacing w:val="6"/>
          <w:sz w:val="24"/>
          <w:szCs w:val="24"/>
        </w:rPr>
      </w:pPr>
      <w:r w:rsidRPr="002C7408">
        <w:rPr>
          <w:rFonts w:ascii="Times New Roman" w:eastAsia="Times New Roman" w:hAnsi="Times New Roman" w:cs="Times New Roman"/>
          <w:color w:val="000000"/>
          <w:sz w:val="24"/>
          <w:szCs w:val="24"/>
          <w:lang w:eastAsia="lt-LT"/>
        </w:rPr>
        <w:t xml:space="preserve">3.19. </w:t>
      </w:r>
      <w:r w:rsidRPr="002C7408">
        <w:rPr>
          <w:rFonts w:ascii="Times New Roman" w:eastAsia="Calibri" w:hAnsi="Times New Roman" w:cs="Times New Roman"/>
          <w:sz w:val="24"/>
          <w:szCs w:val="24"/>
        </w:rPr>
        <w:t xml:space="preserve">Mokėjimo terminui pasibaigus per 4 (keturias) darbo dienas nuo išmokų išmokėjimo dienos, bet ne vėliau kaip iki kalendorinio mėnesio </w:t>
      </w:r>
      <w:r w:rsidRPr="002C7408">
        <w:rPr>
          <w:rFonts w:ascii="Times New Roman" w:eastAsia="Calibri" w:hAnsi="Times New Roman" w:cs="Times New Roman"/>
          <w:bCs/>
          <w:sz w:val="24"/>
          <w:szCs w:val="24"/>
        </w:rPr>
        <w:t>priešpaskutinės darbo dienos,</w:t>
      </w:r>
      <w:r w:rsidRPr="002C7408">
        <w:rPr>
          <w:rFonts w:ascii="Times New Roman" w:eastAsia="Calibri" w:hAnsi="Times New Roman" w:cs="Times New Roman"/>
          <w:sz w:val="24"/>
          <w:szCs w:val="24"/>
        </w:rPr>
        <w:t xml:space="preserve"> Tiekėjas Skyriui perduoda </w:t>
      </w:r>
      <w:r w:rsidRPr="002C7408">
        <w:rPr>
          <w:rFonts w:ascii="Times New Roman" w:eastAsia="Calibri" w:hAnsi="Times New Roman" w:cs="Times New Roman"/>
          <w:bCs/>
          <w:sz w:val="24"/>
          <w:szCs w:val="24"/>
        </w:rPr>
        <w:t>išmokų elektroninius mokėjimo duomenis apie išmokėtas išmokas</w:t>
      </w:r>
      <w:r w:rsidRPr="002C7408">
        <w:rPr>
          <w:rFonts w:ascii="Times New Roman" w:eastAsia="Calibri" w:hAnsi="Times New Roman" w:cs="Times New Roman"/>
          <w:sz w:val="24"/>
          <w:szCs w:val="24"/>
        </w:rPr>
        <w:t xml:space="preserve"> ir iki kalendorinio mėnesio paskutinės darbo dienos išmokėjimo kvitus, sugrupuotus ir įrištus eilės tvarka pagal kvitų numerius. Jei kalendorinio mėnesio paskutinė darbo diena sutampa su išmokų išmokėjimo paskutine diena Tiekėjas Skyriui perduoda elektroninius duomenis apie išmokėtas išmokas perdavimo ir priėmimo aktu ne vėliau kaip sekančio mėnesio pirmą darbo dieną. Perduodami tiek gavėjų pasirašyti, tiek nepasirašyti kvitai su neišmokėjimo priežasties kodu. Išmokų išmokėjimo kvitai perduodami pagal Tiekėjo parengtą perdavimo ir priėmimo aktą (</w:t>
      </w:r>
      <w:r w:rsidRPr="002C7408">
        <w:rPr>
          <w:rFonts w:ascii="Times New Roman" w:eastAsia="Calibri" w:hAnsi="Times New Roman" w:cs="Times New Roman"/>
          <w:b/>
          <w:sz w:val="24"/>
          <w:szCs w:val="24"/>
        </w:rPr>
        <w:t>5 priedas</w:t>
      </w:r>
      <w:r w:rsidRPr="002C7408">
        <w:rPr>
          <w:rFonts w:ascii="Times New Roman" w:eastAsia="Calibri" w:hAnsi="Times New Roman" w:cs="Times New Roman"/>
          <w:sz w:val="24"/>
          <w:szCs w:val="24"/>
        </w:rPr>
        <w:t>).</w:t>
      </w:r>
    </w:p>
    <w:p w:rsidR="002C7408" w:rsidRPr="002C7408" w:rsidRDefault="002C7408" w:rsidP="002C7408">
      <w:pPr>
        <w:tabs>
          <w:tab w:val="num" w:pos="1134"/>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3.20. Neišmokėtų išmokų likutį Tiekėjas grąžina į sąskaitą, iš kurios buvo gautos lėšos išmokų mokėjimui ne vėliau kaip iki mokėjimo mėnesio paskutinės darbo dienos.</w:t>
      </w:r>
    </w:p>
    <w:p w:rsidR="002C7408" w:rsidRPr="002C7408" w:rsidRDefault="002C7408" w:rsidP="002C7408">
      <w:pPr>
        <w:tabs>
          <w:tab w:val="left" w:pos="1276"/>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color w:val="000000"/>
          <w:sz w:val="24"/>
          <w:szCs w:val="24"/>
          <w:lang w:eastAsia="lt-LT"/>
        </w:rPr>
        <w:t xml:space="preserve">3.21. </w:t>
      </w:r>
      <w:r w:rsidRPr="002C7408">
        <w:rPr>
          <w:rFonts w:ascii="Times New Roman" w:eastAsia="Times New Roman" w:hAnsi="Times New Roman" w:cs="Times New Roman"/>
          <w:sz w:val="24"/>
          <w:szCs w:val="24"/>
          <w:lang w:eastAsia="lt-LT"/>
        </w:rPr>
        <w:t xml:space="preserve">Skyriai saugo piniginę operaciją (išmokos išmokėjimą) patvirtinančius dokumentus (sutarties 3.19 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3.19 punktą, Skyriai, gavę Tiekėjo pagrįstą prašymą, pateikia Tiekėjui reikiamus piniginę operaciją (išmokos išmokėjimą) patvirtinančius </w:t>
      </w:r>
      <w:proofErr w:type="spellStart"/>
      <w:r w:rsidRPr="002C7408">
        <w:rPr>
          <w:rFonts w:ascii="Times New Roman" w:eastAsia="Times New Roman" w:hAnsi="Times New Roman" w:cs="Times New Roman"/>
          <w:sz w:val="24"/>
          <w:szCs w:val="24"/>
          <w:lang w:eastAsia="lt-LT"/>
        </w:rPr>
        <w:t>įrodymus</w:t>
      </w:r>
      <w:proofErr w:type="spellEnd"/>
      <w:r w:rsidRPr="002C7408">
        <w:rPr>
          <w:rFonts w:ascii="Times New Roman" w:eastAsia="Times New Roman" w:hAnsi="Times New Roman" w:cs="Times New Roman"/>
          <w:sz w:val="24"/>
          <w:szCs w:val="24"/>
          <w:lang w:eastAsia="lt-LT"/>
        </w:rPr>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4. PASLAUGŲ PERDAVIMO IR PRIĖMIMO TVARKA</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4.1. Tiekėjas už faktiškai per praėjusį kalendorinį mėnesį suteiktas paslaugas</w:t>
      </w:r>
      <w:r w:rsidRPr="002C7408">
        <w:rPr>
          <w:rFonts w:ascii="Times New Roman" w:eastAsia="Times New Roman" w:hAnsi="Times New Roman" w:cs="Times New Roman"/>
          <w:sz w:val="24"/>
          <w:szCs w:val="24"/>
          <w:vertAlign w:val="superscript"/>
          <w:lang w:eastAsia="lt-LT"/>
        </w:rPr>
        <w:t xml:space="preserve"> </w:t>
      </w:r>
      <w:r w:rsidRPr="002C7408">
        <w:rPr>
          <w:rFonts w:ascii="Times New Roman" w:eastAsia="Times New Roman" w:hAnsi="Times New Roman" w:cs="Times New Roman"/>
          <w:sz w:val="24"/>
          <w:szCs w:val="24"/>
          <w:lang w:eastAsia="lt-LT"/>
        </w:rPr>
        <w:t>iki einamojo mėnesio 5 dienos parengia bei pateikia Skyriaus atsakingam už sutarties vykdymą asmeniui suteiktų paslaugų</w:t>
      </w:r>
      <w:r w:rsidRPr="002C7408">
        <w:rPr>
          <w:rFonts w:ascii="Times New Roman" w:eastAsia="Times New Roman" w:hAnsi="Times New Roman" w:cs="Times New Roman"/>
          <w:sz w:val="24"/>
          <w:szCs w:val="24"/>
          <w:vertAlign w:val="superscript"/>
          <w:lang w:eastAsia="lt-LT"/>
        </w:rPr>
        <w:t xml:space="preserve"> </w:t>
      </w:r>
      <w:r w:rsidRPr="002C7408">
        <w:rPr>
          <w:rFonts w:ascii="Times New Roman" w:eastAsia="Times New Roman" w:hAnsi="Times New Roman" w:cs="Times New Roman"/>
          <w:sz w:val="24"/>
          <w:szCs w:val="24"/>
          <w:lang w:eastAsia="lt-LT"/>
        </w:rPr>
        <w:t>perdavimo ir priėmimo aktą ir pateikia paaiškinimą apie išmokų išmokėjimo kvitų praradimus ir kitus trūkumus.</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4.2. Tiekėjas suteiktų paslaugų</w:t>
      </w:r>
      <w:r w:rsidRPr="002C7408">
        <w:rPr>
          <w:rFonts w:ascii="Times New Roman" w:eastAsia="Times New Roman" w:hAnsi="Times New Roman" w:cs="Times New Roman"/>
          <w:sz w:val="24"/>
          <w:szCs w:val="24"/>
          <w:vertAlign w:val="superscript"/>
          <w:lang w:eastAsia="lt-LT"/>
        </w:rPr>
        <w:t xml:space="preserve"> </w:t>
      </w:r>
      <w:r w:rsidRPr="002C7408">
        <w:rPr>
          <w:rFonts w:ascii="Times New Roman" w:eastAsia="Times New Roman" w:hAnsi="Times New Roman" w:cs="Times New Roman"/>
          <w:sz w:val="24"/>
          <w:szCs w:val="24"/>
          <w:lang w:eastAsia="lt-LT"/>
        </w:rPr>
        <w:t>perdavimo ir priėmimo akte pateikia informaciją apie suteiktas paslaugas</w:t>
      </w:r>
      <w:r w:rsidRPr="002C7408">
        <w:rPr>
          <w:rFonts w:ascii="Times New Roman" w:eastAsia="Times New Roman" w:hAnsi="Times New Roman" w:cs="Times New Roman"/>
          <w:sz w:val="24"/>
          <w:szCs w:val="24"/>
          <w:vertAlign w:val="superscript"/>
          <w:lang w:eastAsia="lt-LT"/>
        </w:rPr>
        <w:t xml:space="preserve"> </w:t>
      </w:r>
      <w:r w:rsidRPr="002C7408">
        <w:rPr>
          <w:rFonts w:ascii="Times New Roman" w:eastAsia="Times New Roman" w:hAnsi="Times New Roman" w:cs="Times New Roman"/>
          <w:sz w:val="24"/>
          <w:szCs w:val="24"/>
          <w:lang w:eastAsia="lt-LT"/>
        </w:rPr>
        <w:t xml:space="preserve">per atsiskaitymo laikotarpį. </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4.3. Skyriaus atsakingas už sutarties vykdymą asmuo Tiekėjo pateiktą suteiktų paslaugų</w:t>
      </w:r>
      <w:r w:rsidRPr="002C7408">
        <w:rPr>
          <w:rFonts w:ascii="Times New Roman" w:eastAsia="Times New Roman" w:hAnsi="Times New Roman" w:cs="Times New Roman"/>
          <w:sz w:val="24"/>
          <w:szCs w:val="24"/>
          <w:vertAlign w:val="superscript"/>
          <w:lang w:eastAsia="lt-LT"/>
        </w:rPr>
        <w:t xml:space="preserve"> </w:t>
      </w:r>
      <w:r w:rsidRPr="002C7408">
        <w:rPr>
          <w:rFonts w:ascii="Times New Roman" w:eastAsia="Times New Roman" w:hAnsi="Times New Roman" w:cs="Times New Roman"/>
          <w:sz w:val="24"/>
          <w:szCs w:val="24"/>
          <w:lang w:eastAsia="lt-LT"/>
        </w:rPr>
        <w:t>perdavimo ir priėmimo aktą pasirašo ne vėliau kaip per 3 (tris) darbo dienas arba per šį terminą raštu pateikia Tiekėjui motyvuotą paaiškinimą, kuriame išvardijami nustatyti trūkumai ir nurodomi (suderinti su Tiekėju) terminai trūkumams pašalinti. Pastabose nurodytus trūkumus Tiekėjas pašalina savo sąskaita ir teikia naują suteiktų paslaugų perdavimo ir priėmimo aktą.</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4.4. Skyriaus atsakingam už sutarties vykdymą asmeniui pasirašius suteiktų paslaugų</w:t>
      </w:r>
      <w:r w:rsidRPr="002C7408">
        <w:rPr>
          <w:rFonts w:ascii="Times New Roman" w:eastAsia="Times New Roman" w:hAnsi="Times New Roman" w:cs="Times New Roman"/>
          <w:sz w:val="24"/>
          <w:szCs w:val="24"/>
          <w:vertAlign w:val="superscript"/>
          <w:lang w:eastAsia="lt-LT"/>
        </w:rPr>
        <w:t xml:space="preserve"> </w:t>
      </w:r>
      <w:r w:rsidRPr="002C7408">
        <w:rPr>
          <w:rFonts w:ascii="Times New Roman" w:eastAsia="Times New Roman" w:hAnsi="Times New Roman" w:cs="Times New Roman"/>
          <w:sz w:val="24"/>
          <w:szCs w:val="24"/>
          <w:lang w:eastAsia="lt-LT"/>
        </w:rPr>
        <w:t>perdavimo ir priėmimo aktą, tiekėjas ne vėliau kaip kitą darbo dieną Skyriui pateikia sąskaitą faktūrą per informacinę sistemą „E. Sąskaita“.</w:t>
      </w:r>
    </w:p>
    <w:p w:rsidR="002C7408" w:rsidRPr="002C7408" w:rsidRDefault="002C7408" w:rsidP="002C7408">
      <w:pPr>
        <w:tabs>
          <w:tab w:val="num" w:pos="0"/>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4.5. Perdavimo ir priėmimo akte nurodoma:</w:t>
      </w:r>
    </w:p>
    <w:p w:rsidR="002C7408" w:rsidRPr="002C7408"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4.5.1. kiekvienos Skyriaus tiekėjui perduotos elektroninės duomenų bylos vardas, perdavimo data, gavėjų skaičius, mokėtina išmokų suma;</w:t>
      </w:r>
    </w:p>
    <w:p w:rsidR="002C7408" w:rsidRPr="002C7408"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4.5.2. kiekvienos tiekėjo Skyriui grąžintos elektroninės duomenų bylos vardas, grąžinimo data, gavėjų, kuriems buvo išmokėtos išmokos, skaičius, išmokėta suma, gavėjų, kuriems nebuvo išmokėtos išmokos, skaičius, neišmokėta suma;</w:t>
      </w:r>
    </w:p>
    <w:p w:rsidR="002C7408" w:rsidRPr="002C7408"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4.5.3.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rsidR="002C7408" w:rsidRPr="002C7408"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4.5.4. už išmokų pristatymą apskaičiuota atlygio suma;</w:t>
      </w:r>
    </w:p>
    <w:p w:rsidR="002C7408" w:rsidRPr="002C7408"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4.5.5. tiekėjui pervesta išmokoms skirta lėšų suma;</w:t>
      </w:r>
    </w:p>
    <w:p w:rsidR="002C7408" w:rsidRPr="002C7408"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4.5.6. Tiekėjo/ Skyriaus įsiskolinimo suma.</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5. ŠALIŲ ĮSIPAREIGOJIMAI</w:t>
      </w:r>
    </w:p>
    <w:p w:rsidR="002C7408" w:rsidRPr="002C7408" w:rsidRDefault="002C7408" w:rsidP="002C7408">
      <w:pPr>
        <w:spacing w:after="0" w:line="280" w:lineRule="exact"/>
        <w:ind w:firstLine="567"/>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5.1. Tiekėjas įsipareigoja:</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5.1.1. paslaugas teikti nuo sutarties įsigaliojimo dienos;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5.1.2. Ne vėliau kaip per 5 darbo dienas nuo sutarties užregistravimo dienos pateikti Skyriui Lietuvos Respublikoje ar užsienyje registruoto banko, kitos kredito įstaigos ar draudimo bendrovės išduotą </w:t>
      </w:r>
      <w:r w:rsidRPr="002C7408">
        <w:rPr>
          <w:rFonts w:ascii="Times New Roman" w:eastAsia="Times New Roman" w:hAnsi="Times New Roman" w:cs="Times New Roman"/>
          <w:b/>
          <w:sz w:val="24"/>
          <w:szCs w:val="24"/>
          <w:lang w:eastAsia="lt-LT"/>
        </w:rPr>
        <w:t>sutarties įvykdymo užtikrinimo garantiją/ laidavimo raštą</w:t>
      </w:r>
      <w:r w:rsidRPr="002C7408">
        <w:rPr>
          <w:rFonts w:ascii="Times New Roman" w:eastAsia="Times New Roman" w:hAnsi="Times New Roman" w:cs="Times New Roman"/>
          <w:sz w:val="24"/>
          <w:szCs w:val="24"/>
          <w:lang w:eastAsia="lt-LT"/>
        </w:rPr>
        <w:t xml:space="preserve">, kartu su laidavimo draudimo liudijimo (poliso) kopija </w:t>
      </w:r>
      <w:r w:rsidRPr="002C7408">
        <w:rPr>
          <w:rFonts w:ascii="Times New Roman" w:eastAsia="Times New Roman" w:hAnsi="Times New Roman" w:cs="Times New Roman"/>
          <w:bCs/>
          <w:sz w:val="24"/>
          <w:szCs w:val="24"/>
          <w:lang w:eastAsia="lt-LT"/>
        </w:rPr>
        <w:t>(toliau - sutarties įvykdymo užtikrinimo garantija)</w:t>
      </w:r>
      <w:r w:rsidRPr="002C7408">
        <w:rPr>
          <w:rFonts w:ascii="Times New Roman" w:eastAsia="Times New Roman" w:hAnsi="Times New Roman" w:cs="Times New Roman"/>
          <w:sz w:val="24"/>
          <w:szCs w:val="24"/>
          <w:lang w:eastAsia="lt-LT"/>
        </w:rPr>
        <w:t>, kuri atitinka šiuos reikalavimus: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5.1.2.1. </w:t>
      </w:r>
      <w:r w:rsidRPr="002C7408">
        <w:rPr>
          <w:rFonts w:ascii="Times New Roman" w:eastAsia="Times New Roman" w:hAnsi="Times New Roman" w:cs="Times New Roman"/>
          <w:bCs/>
          <w:sz w:val="24"/>
          <w:szCs w:val="24"/>
          <w:lang w:eastAsia="lt-LT"/>
        </w:rPr>
        <w:t>sutarties įvykdymo užtikrinimo garantijos suma -</w:t>
      </w:r>
      <w:r w:rsidRPr="002C7408">
        <w:rPr>
          <w:rFonts w:ascii="Times New Roman" w:eastAsia="Times New Roman" w:hAnsi="Times New Roman" w:cs="Times New Roman"/>
          <w:sz w:val="24"/>
          <w:szCs w:val="24"/>
          <w:lang w:eastAsia="lt-LT"/>
        </w:rPr>
        <w:t xml:space="preserve"> ne mažiau kaip 5.000,00 </w:t>
      </w:r>
      <w:proofErr w:type="spellStart"/>
      <w:r w:rsidRPr="002C7408">
        <w:rPr>
          <w:rFonts w:ascii="Times New Roman" w:eastAsia="Times New Roman" w:hAnsi="Times New Roman" w:cs="Times New Roman"/>
          <w:sz w:val="24"/>
          <w:szCs w:val="24"/>
          <w:lang w:eastAsia="lt-LT"/>
        </w:rPr>
        <w:t>Eur</w:t>
      </w:r>
      <w:proofErr w:type="spellEnd"/>
      <w:r w:rsidRPr="002C7408">
        <w:rPr>
          <w:rFonts w:ascii="Times New Roman" w:eastAsia="Times New Roman" w:hAnsi="Times New Roman" w:cs="Times New Roman"/>
          <w:sz w:val="24"/>
          <w:szCs w:val="24"/>
          <w:lang w:eastAsia="lt-LT"/>
        </w:rPr>
        <w:t xml:space="preserve"> (penki tūkstančiai eurų);</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5.1.2.2. sutarties įvykdymo užtikrinimo garantija turi galioti ne mažiau kaip 12 (dvylika) mėnesių. </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5.1.2.3. Sutarties įvykdymo užtikrinimo garantija turi užtikrinti, kad pagal pirmą Fondo valdybos rašytinį reikalavimą sutarties įvykdymo užtikrinimo garantiją išdavęs bankas, kita kredito įstaiga ar draudimo bendrovė sumokės Fondo valdybai visą sutarties įvykdymo užtikrinimo garantijoje nurodytą sumą, </w:t>
      </w:r>
      <w:r w:rsidRPr="002C7408">
        <w:rPr>
          <w:rFonts w:ascii="Times New Roman" w:eastAsia="Times New Roman" w:hAnsi="Times New Roman" w:cs="Times New Roman"/>
          <w:b/>
          <w:sz w:val="24"/>
          <w:szCs w:val="24"/>
          <w:lang w:eastAsia="lt-LT"/>
        </w:rPr>
        <w:t>jeigu Tiekėjas nevykdys, netinkamai vykdys ar atsisakys vykdyti</w:t>
      </w:r>
      <w:r w:rsidRPr="002C7408">
        <w:rPr>
          <w:rFonts w:ascii="Times New Roman" w:eastAsia="Times New Roman" w:hAnsi="Times New Roman" w:cs="Times New Roman"/>
          <w:sz w:val="24"/>
          <w:szCs w:val="24"/>
          <w:lang w:eastAsia="lt-LT"/>
        </w:rPr>
        <w:t xml:space="preserve"> sutartyje numatytus įsipareigojimus. Numatyta garantijoje suma yra minimalūs ir pagrįsti Fondo valdybos nuostoliai, kurių įrodinėti nereikia;</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5.1.2.4. kartu su sutarties įvykdymo užtikrinimo garantija pateikti dokumentus, patvirtinančius sumokėtas įmokas už šio dokumento išdavimą ar kitus dokumentus, įrodančius, kad sutarties įvykdymo užtikrinimo garantija yra įsigaliojusi;</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5.1.3. atlikdamas sutartyje numatytas paslaugas, užtikrinti Skyriaus tvarkomų asmens duomenų ir kitų duomenų, su kuriais dirbs Tiekėjas, apsaugą, tvarkyti Skyriaus tvarkomus asmens duomenis, vadovaudamasis Susitarimo dėl asmens duomenų tvarkymo, kuris yra neatskiriama šios sutarties dalis (šios sutarties </w:t>
      </w:r>
      <w:r w:rsidRPr="002C7408">
        <w:rPr>
          <w:rFonts w:ascii="Times New Roman" w:eastAsia="Times New Roman" w:hAnsi="Times New Roman" w:cs="Times New Roman"/>
          <w:b/>
          <w:color w:val="000000"/>
          <w:sz w:val="24"/>
          <w:szCs w:val="24"/>
          <w:lang w:eastAsia="lt-LT"/>
        </w:rPr>
        <w:t>8 priedas</w:t>
      </w:r>
      <w:r w:rsidRPr="002C7408">
        <w:rPr>
          <w:rFonts w:ascii="Times New Roman" w:eastAsia="Times New Roman" w:hAnsi="Times New Roman" w:cs="Times New Roman"/>
          <w:color w:val="000000"/>
          <w:sz w:val="24"/>
          <w:szCs w:val="24"/>
          <w:lang w:eastAsia="lt-LT"/>
        </w:rPr>
        <w:t xml:space="preserve">), nuostatomis. Pasirašius šią sutartį, Tiekėjas sutarties galiojimo metu skiriamas Skyriaus tvarkomų asmens duomenų tvarkytoju. </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lastRenderedPageBreak/>
        <w:t xml:space="preserve">5.1.4. teikti išmokų gavėjų adresų </w:t>
      </w:r>
      <w:proofErr w:type="spellStart"/>
      <w:r w:rsidRPr="002C7408">
        <w:rPr>
          <w:rFonts w:ascii="Times New Roman" w:eastAsia="Times New Roman" w:hAnsi="Times New Roman" w:cs="Times New Roman"/>
          <w:color w:val="000000"/>
          <w:sz w:val="24"/>
          <w:szCs w:val="24"/>
          <w:lang w:eastAsia="lt-LT"/>
        </w:rPr>
        <w:t>tikslinimus</w:t>
      </w:r>
      <w:proofErr w:type="spellEnd"/>
      <w:r w:rsidRPr="002C7408">
        <w:rPr>
          <w:rFonts w:ascii="Times New Roman" w:eastAsia="Times New Roman" w:hAnsi="Times New Roman" w:cs="Times New Roman"/>
          <w:color w:val="000000"/>
          <w:sz w:val="24"/>
          <w:szCs w:val="24"/>
          <w:lang w:eastAsia="lt-LT"/>
        </w:rPr>
        <w:t xml:space="preserve">, vadovaujantis šios sutarties </w:t>
      </w:r>
      <w:r w:rsidRPr="002C7408">
        <w:rPr>
          <w:rFonts w:ascii="Times New Roman" w:eastAsia="Times New Roman" w:hAnsi="Times New Roman" w:cs="Times New Roman"/>
          <w:b/>
          <w:color w:val="000000"/>
          <w:sz w:val="24"/>
          <w:szCs w:val="24"/>
          <w:lang w:eastAsia="lt-LT"/>
        </w:rPr>
        <w:t>9 priede</w:t>
      </w:r>
      <w:r w:rsidRPr="002C7408">
        <w:rPr>
          <w:rFonts w:ascii="Times New Roman" w:eastAsia="Times New Roman" w:hAnsi="Times New Roman" w:cs="Times New Roman"/>
          <w:color w:val="000000"/>
          <w:sz w:val="24"/>
          <w:szCs w:val="24"/>
          <w:lang w:eastAsia="lt-LT"/>
        </w:rPr>
        <w:t xml:space="preserve"> nustatyta tvarka;</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5.1.5. išmokas gavėjams pristatyti tik Skyriaus nurodytu adresu, kuris pateikiamas su elektroniniais išmokų mokėjimo duomenimis, teikiamais pagal šios sutarties </w:t>
      </w:r>
      <w:r w:rsidRPr="002C7408">
        <w:rPr>
          <w:rFonts w:ascii="Times New Roman" w:eastAsia="Times New Roman" w:hAnsi="Times New Roman" w:cs="Times New Roman"/>
          <w:b/>
          <w:color w:val="000000"/>
          <w:sz w:val="24"/>
          <w:szCs w:val="24"/>
          <w:lang w:eastAsia="lt-LT"/>
        </w:rPr>
        <w:t xml:space="preserve">1 priede </w:t>
      </w:r>
      <w:r w:rsidRPr="002C7408">
        <w:rPr>
          <w:rFonts w:ascii="Times New Roman" w:eastAsia="Times New Roman" w:hAnsi="Times New Roman" w:cs="Times New Roman"/>
          <w:color w:val="000000"/>
          <w:sz w:val="24"/>
          <w:szCs w:val="24"/>
          <w:lang w:eastAsia="lt-LT"/>
        </w:rPr>
        <w:t>nustatytus reikalavimus, išskyrus atvejus, kai po tokių duomenų perdavimo yra gavęs išmokos gavėjo prašymą dėl išmokos pristatymo adreso pakeitimo, kurį privalo pateikti Skyriui sutarties</w:t>
      </w:r>
      <w:r w:rsidRPr="002C7408">
        <w:rPr>
          <w:rFonts w:ascii="Times New Roman" w:eastAsia="Times New Roman" w:hAnsi="Times New Roman" w:cs="Times New Roman"/>
          <w:b/>
          <w:color w:val="000000"/>
          <w:sz w:val="24"/>
          <w:szCs w:val="24"/>
          <w:lang w:eastAsia="lt-LT"/>
        </w:rPr>
        <w:t xml:space="preserve"> 9 priede </w:t>
      </w:r>
      <w:r w:rsidRPr="002C7408">
        <w:rPr>
          <w:rFonts w:ascii="Times New Roman" w:eastAsia="Times New Roman" w:hAnsi="Times New Roman" w:cs="Times New Roman"/>
          <w:color w:val="000000"/>
          <w:sz w:val="24"/>
          <w:szCs w:val="24"/>
          <w:lang w:eastAsia="lt-LT"/>
        </w:rPr>
        <w:t xml:space="preserve">nustatyta tvarka; </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strike/>
          <w:color w:val="000000"/>
          <w:sz w:val="24"/>
          <w:szCs w:val="24"/>
          <w:lang w:eastAsia="lt-LT"/>
        </w:rPr>
      </w:pPr>
      <w:r w:rsidRPr="002C7408">
        <w:rPr>
          <w:rFonts w:ascii="Times New Roman" w:eastAsia="Times New Roman" w:hAnsi="Times New Roman" w:cs="Times New Roman"/>
          <w:color w:val="000000"/>
          <w:sz w:val="24"/>
          <w:szCs w:val="24"/>
          <w:lang w:eastAsia="lt-LT"/>
        </w:rPr>
        <w:t>5.1.6. nuo sutarties įsigaliojimo dienos užtikrinti išmokų gavėjų aptarnavimą (prašymų ir/ ar nusiskundimų priėmimą, informacijos apie paslaugas suteikimą) neįgaliesiems pritaikytose patalpose bei viešai paskelbti informaciją apie patalpų adresą (-</w:t>
      </w:r>
      <w:proofErr w:type="spellStart"/>
      <w:r w:rsidRPr="002C7408">
        <w:rPr>
          <w:rFonts w:ascii="Times New Roman" w:eastAsia="Times New Roman" w:hAnsi="Times New Roman" w:cs="Times New Roman"/>
          <w:color w:val="000000"/>
          <w:sz w:val="24"/>
          <w:szCs w:val="24"/>
          <w:lang w:eastAsia="lt-LT"/>
        </w:rPr>
        <w:t>us</w:t>
      </w:r>
      <w:proofErr w:type="spellEnd"/>
      <w:r w:rsidRPr="002C7408">
        <w:rPr>
          <w:rFonts w:ascii="Times New Roman" w:eastAsia="Times New Roman" w:hAnsi="Times New Roman" w:cs="Times New Roman"/>
          <w:color w:val="000000"/>
          <w:sz w:val="24"/>
          <w:szCs w:val="24"/>
          <w:lang w:eastAsia="lt-LT"/>
        </w:rPr>
        <w:t>);</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color w:val="000000"/>
          <w:sz w:val="24"/>
          <w:szCs w:val="24"/>
          <w:lang w:eastAsia="lt-LT"/>
        </w:rPr>
        <w:t xml:space="preserve">5.1.7. </w:t>
      </w:r>
      <w:r w:rsidRPr="002C7408">
        <w:rPr>
          <w:rFonts w:ascii="Times New Roman" w:eastAsia="Times New Roman" w:hAnsi="Times New Roman" w:cs="Times New Roman"/>
          <w:sz w:val="24"/>
          <w:szCs w:val="24"/>
          <w:lang w:eastAsia="lt-LT"/>
        </w:rPr>
        <w:t>laiku ir kokybiškai vykdyti šia sutartimi prisiimtus įsipareigojimus;</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5.1.8. teikiant paslaugas laikytis organizacinių ir techninių kibernetinio saugumo reikalavimų, nustatytų Organizacinių ir techninių kibernetinio saugumo reikalavimų, taikomų kibernetinio saugumo subjektams, apraše, patvirtintame Lietuvos Respublikos Vyriausybės 2018 m. rugpjūčio 13 d. nutarimu Nr. 818 ir teisės aktų, nurodytų sutarties 11 priede.</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5.2. Fondo valdyba įsipareigoja:</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5.2.1. laiku sumokėti Tiekėjui už suteiktas paslaugas šioje sutartyje numatytomis sąlygomis;</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5.2.2. vykdyti šia sutartimi prisiimtus įsipareigojimus;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5.2.3. Tiekėjui paprašius, grąžinti sutarties įvykdymo ir vykdymo užtikrinimo garantijas, pasibaigus jų galiojimo laikui ir įvykdžius visus įsipareigojimus arba nutraukus sutartį dėl Fondo valdybos kaltės;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5.3. Fondo valdyba turi teisę tikrinti, ar Tiekėjo suteiktų paslaugų kokybė atitinka Fondo valdybos interesus pagal aptartus nurodymus bei sąlygas, o Tiekėjas įsipareigoja sudaryti visas sąlygas Fondo valdybai patikrinti ar paslaugos buvo teikiamos pagal sąlygas, aptartas ir suderintas šia sutartimi.</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5.4. Subtiekėjai (</w:t>
      </w:r>
      <w:r w:rsidRPr="002C7408">
        <w:rPr>
          <w:rFonts w:ascii="Times New Roman" w:eastAsia="Times New Roman" w:hAnsi="Times New Roman" w:cs="Times New Roman"/>
          <w:b/>
          <w:sz w:val="24"/>
          <w:szCs w:val="24"/>
          <w:lang w:eastAsia="lt-LT"/>
        </w:rPr>
        <w:t>sutarties 7 priedas</w:t>
      </w:r>
      <w:r w:rsidRPr="002C7408">
        <w:rPr>
          <w:rFonts w:ascii="Times New Roman" w:eastAsia="Times New Roman" w:hAnsi="Times New Roman" w:cs="Times New Roman"/>
          <w:sz w:val="24"/>
          <w:szCs w:val="24"/>
          <w:lang w:eastAsia="lt-LT"/>
        </w:rPr>
        <w:t>)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highlight w:val="green"/>
          <w:lang w:eastAsia="lt-LT"/>
        </w:rPr>
      </w:pPr>
    </w:p>
    <w:p w:rsidR="002C7408" w:rsidRPr="002C7408" w:rsidRDefault="002C7408" w:rsidP="002C7408">
      <w:pPr>
        <w:tabs>
          <w:tab w:val="left" w:pos="0"/>
        </w:tabs>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6. SUTARTIES ŠALIŲ ATSAKOMYBĖ</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6.1. Fondo valdybai vėluojant sumokėti už tinkamai Tiekėjo suteiktas paslaugas, Tiekėjas turi teisę reikalauti iš Fondo valdybos sumokėti 0,03 (trijų šimtųjų) procento dydžio delspinigius už kiekvieną pavėluotą sumokėti dieną nuo laiku nesumokėtos sumos.</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6.2. Tiekėjui laiku nepervedus (negrąžinus) neišmokėtų išmokų likučio, Fondo valdyba gali pareikalauti iš Tiekėjo sumokėti 0,03 (trijų šimtųjų) procento dydžio delspinigius už kiekvieną uždelstą dieną nuo negrąžintos sumos.</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6.3. Už kiekvieną šios sutarties 3.1, 3.4, 3.6, 3.13 ir 3.14 punktų reikalavimų pažeidimo atvejį Fondo valdyba gali pareikalauti iš Tiekėjo sumokėti 50,00 </w:t>
      </w:r>
      <w:proofErr w:type="spellStart"/>
      <w:r w:rsidRPr="002C7408">
        <w:rPr>
          <w:rFonts w:ascii="Times New Roman" w:eastAsia="Times New Roman" w:hAnsi="Times New Roman" w:cs="Times New Roman"/>
          <w:color w:val="000000"/>
          <w:sz w:val="24"/>
          <w:szCs w:val="24"/>
          <w:lang w:eastAsia="lt-LT"/>
        </w:rPr>
        <w:t>Eur</w:t>
      </w:r>
      <w:proofErr w:type="spellEnd"/>
      <w:r w:rsidRPr="002C7408">
        <w:rPr>
          <w:rFonts w:ascii="Times New Roman" w:eastAsia="Times New Roman" w:hAnsi="Times New Roman" w:cs="Times New Roman"/>
          <w:color w:val="000000"/>
          <w:sz w:val="24"/>
          <w:szCs w:val="24"/>
          <w:lang w:eastAsia="lt-LT"/>
        </w:rPr>
        <w:t xml:space="preserve"> (penkiasdešimties eurų) dydžio baudą.</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6.4. Už kiekvieną šios sutarties 3.16 reikalavimų pažeidimą Fondo valdyba gali pareikalauti iš Tiekėjo sumokėti 50,00 </w:t>
      </w:r>
      <w:proofErr w:type="spellStart"/>
      <w:r w:rsidRPr="002C7408">
        <w:rPr>
          <w:rFonts w:ascii="Times New Roman" w:eastAsia="Times New Roman" w:hAnsi="Times New Roman" w:cs="Times New Roman"/>
          <w:color w:val="000000"/>
          <w:sz w:val="24"/>
          <w:szCs w:val="24"/>
          <w:lang w:eastAsia="lt-LT"/>
        </w:rPr>
        <w:t>Eur</w:t>
      </w:r>
      <w:proofErr w:type="spellEnd"/>
      <w:r w:rsidRPr="002C7408">
        <w:rPr>
          <w:rFonts w:ascii="Times New Roman" w:eastAsia="Times New Roman" w:hAnsi="Times New Roman" w:cs="Times New Roman"/>
          <w:color w:val="000000"/>
          <w:sz w:val="24"/>
          <w:szCs w:val="24"/>
          <w:lang w:eastAsia="lt-LT"/>
        </w:rPr>
        <w:t xml:space="preserve"> (penkiasdešimt eurų) dydžio </w:t>
      </w:r>
      <w:r w:rsidRPr="002C7408">
        <w:rPr>
          <w:rFonts w:ascii="Times New Roman" w:eastAsia="Times New Roman" w:hAnsi="Times New Roman" w:cs="Times New Roman"/>
          <w:sz w:val="24"/>
          <w:szCs w:val="24"/>
          <w:lang w:eastAsia="lt-LT"/>
        </w:rPr>
        <w:t>baudą už kiekvieną neįvykdytą dieną.</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6.5. Už kiekvieną šios sutarties 3.19 punkto reikalavimų pažeidimą Fondo valdyba gali pareikalauti iš Tiekėjo sumokėti 1 000,00 </w:t>
      </w:r>
      <w:proofErr w:type="spellStart"/>
      <w:r w:rsidRPr="002C7408">
        <w:rPr>
          <w:rFonts w:ascii="Times New Roman" w:eastAsia="Times New Roman" w:hAnsi="Times New Roman" w:cs="Times New Roman"/>
          <w:color w:val="000000"/>
          <w:sz w:val="24"/>
          <w:szCs w:val="24"/>
          <w:lang w:eastAsia="lt-LT"/>
        </w:rPr>
        <w:t>Eur</w:t>
      </w:r>
      <w:proofErr w:type="spellEnd"/>
      <w:r w:rsidRPr="002C7408">
        <w:rPr>
          <w:rFonts w:ascii="Times New Roman" w:eastAsia="Times New Roman" w:hAnsi="Times New Roman" w:cs="Times New Roman"/>
          <w:color w:val="000000"/>
          <w:sz w:val="24"/>
          <w:szCs w:val="24"/>
          <w:lang w:eastAsia="lt-LT"/>
        </w:rPr>
        <w:t xml:space="preserve"> (tūkstančio eurų) dydžio baudą.</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6.6. Tiekėjui, neužtikrinus, kad nauji Tiekėjo paskirti asmenys, prieš pradėdami darbą, būtų pasirašę konfidencialumo </w:t>
      </w:r>
      <w:proofErr w:type="spellStart"/>
      <w:r w:rsidRPr="002C7408">
        <w:rPr>
          <w:rFonts w:ascii="Times New Roman" w:eastAsia="Times New Roman" w:hAnsi="Times New Roman" w:cs="Times New Roman"/>
          <w:color w:val="000000"/>
          <w:sz w:val="24"/>
          <w:szCs w:val="24"/>
          <w:lang w:eastAsia="lt-LT"/>
        </w:rPr>
        <w:t>pasižadėjimus</w:t>
      </w:r>
      <w:proofErr w:type="spellEnd"/>
      <w:r w:rsidRPr="002C7408">
        <w:rPr>
          <w:rFonts w:ascii="Times New Roman" w:eastAsia="Times New Roman" w:hAnsi="Times New Roman" w:cs="Times New Roman"/>
          <w:color w:val="000000"/>
          <w:sz w:val="24"/>
          <w:szCs w:val="24"/>
          <w:lang w:eastAsia="lt-LT"/>
        </w:rPr>
        <w:t xml:space="preserve"> arba dėl savo kaltės neįvykdžius šios sutarties 10 priedo 6.5 punkte numatytų reikalavimų, Fondo valdyba gali pareikalauti iš Tiekėjo sumokėti 3.000,00 </w:t>
      </w:r>
      <w:proofErr w:type="spellStart"/>
      <w:r w:rsidRPr="002C7408">
        <w:rPr>
          <w:rFonts w:ascii="Times New Roman" w:eastAsia="Times New Roman" w:hAnsi="Times New Roman" w:cs="Times New Roman"/>
          <w:color w:val="000000"/>
          <w:sz w:val="24"/>
          <w:szCs w:val="24"/>
          <w:lang w:eastAsia="lt-LT"/>
        </w:rPr>
        <w:t>Eur</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lastRenderedPageBreak/>
        <w:t>(trijų tūkstančių eurų) baudą už kiekvieną atvejį ir atlyginti šią sumą viršijančius Fondo valdybos patirtus nuostolius.</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6.7. Už kiekvieną šios sutarties 5.1.5 punkto reikalavimų pažeidimą Fondo valdyba gali pareikalauti iš Tiekėjo sumokėti 50,00 </w:t>
      </w:r>
      <w:proofErr w:type="spellStart"/>
      <w:r w:rsidRPr="002C7408">
        <w:rPr>
          <w:rFonts w:ascii="Times New Roman" w:eastAsia="Times New Roman" w:hAnsi="Times New Roman" w:cs="Times New Roman"/>
          <w:color w:val="000000"/>
          <w:sz w:val="24"/>
          <w:szCs w:val="24"/>
          <w:lang w:eastAsia="lt-LT"/>
        </w:rPr>
        <w:t>Eur</w:t>
      </w:r>
      <w:proofErr w:type="spellEnd"/>
      <w:r w:rsidRPr="002C7408">
        <w:rPr>
          <w:rFonts w:ascii="Times New Roman" w:eastAsia="Times New Roman" w:hAnsi="Times New Roman" w:cs="Times New Roman"/>
          <w:color w:val="000000"/>
          <w:sz w:val="24"/>
          <w:szCs w:val="24"/>
          <w:lang w:eastAsia="lt-LT"/>
        </w:rPr>
        <w:t xml:space="preserve"> (penkiasdešimties eurų) dydžio baudą.</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6.8. Delspinigių ir baudų sumokėjimas neatleidžia šalies nuo pareigos atlyginti nuostolius ir nuo sutarties įsipareigojimų vykdymo.</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6.9. Jei viena iš šalių neįvykdo arba netinkamai įvykdo šioje sutartyje numatytus įsipareigojimus, kaltoji šalis turi atlyginti sutarties sąlygų nevykdymu arba netinkamu vykdymu kitai šaliai padarytus nuostolius.</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6.10. Jei pagal šią sutartį Skyrius skiria Tiekėjui baudas už pažeidimus, jis atitinkamas sumas turi teisę išskaityti iš Tiekėjui pagal sutartį priklausančio atlygio už suteiktas paslaugas sumos.</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6.11. Pirmą kartą padarius atitinkamo punkto pažeidimą Tiekėjui šiame skyriuje numatytos baudos nėra taikomos, o taikomas įspėjimas. Šiame Sutarties skyriuje numatytas baudas Skyrius turi teisę taikyti tik Tiekėjui pažeidus atitinkamą punktą antrą kartą arba pažeidus pirmą kartą ir nepašalinus pažeidimo per Skyriaus nustatytą terminą, ne trumpesnį nei 3 darbo dienos.</w:t>
      </w:r>
    </w:p>
    <w:p w:rsidR="002C7408" w:rsidRPr="002C7408"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7. FORCE MAJEURE</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(Force Majeure).</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Įvertinus visuotinai žinomas rizikas, susijusias su užkrečiamų ligų, įskaitant, bet neapsiribojant, </w:t>
      </w:r>
      <w:proofErr w:type="spellStart"/>
      <w:r w:rsidRPr="002C7408">
        <w:rPr>
          <w:rFonts w:ascii="Times New Roman" w:eastAsia="Times New Roman" w:hAnsi="Times New Roman" w:cs="Times New Roman"/>
          <w:sz w:val="24"/>
          <w:szCs w:val="24"/>
        </w:rPr>
        <w:t>koronovirusinės</w:t>
      </w:r>
      <w:proofErr w:type="spellEnd"/>
      <w:r w:rsidRPr="002C7408">
        <w:rPr>
          <w:rFonts w:ascii="Times New Roman" w:eastAsia="Times New Roman" w:hAnsi="Times New Roman" w:cs="Times New Roman"/>
          <w:sz w:val="24"/>
          <w:szCs w:val="24"/>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7.3. Nenugalimos jėgos aplinkybėmis yra laikomos aplinkybės, nurodytos Lietuvos Respublikos Civiliniame kodekse ir kituose Lietuvos Respublikos norminiuose teisės aktuose.</w:t>
      </w:r>
    </w:p>
    <w:p w:rsidR="002C7408" w:rsidRPr="002C7408" w:rsidRDefault="002C7408" w:rsidP="002C7408">
      <w:pPr>
        <w:spacing w:after="0" w:line="280" w:lineRule="exact"/>
        <w:ind w:firstLine="567"/>
        <w:jc w:val="both"/>
        <w:rPr>
          <w:rFonts w:ascii="Times New Roman" w:eastAsia="Times New Roman" w:hAnsi="Times New Roman" w:cs="Times New Roman"/>
          <w:b/>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8. SUTARTIES ĮSIGALIOJIMAS, GALIOJIMO SĄLYGOS IR NUTRAUKIMAS</w:t>
      </w:r>
    </w:p>
    <w:p w:rsidR="002C7408" w:rsidRPr="002C7408" w:rsidRDefault="002C7408" w:rsidP="002C7408">
      <w:pPr>
        <w:tabs>
          <w:tab w:val="left" w:pos="1418"/>
        </w:tabs>
        <w:spacing w:after="0" w:line="280" w:lineRule="exact"/>
        <w:ind w:firstLine="567"/>
        <w:jc w:val="both"/>
        <w:rPr>
          <w:rFonts w:ascii="Times New Roman" w:eastAsia="Times New Roman" w:hAnsi="Times New Roman" w:cs="Times New Roman"/>
          <w:b/>
          <w:strike/>
          <w:sz w:val="24"/>
          <w:szCs w:val="24"/>
          <w:u w:val="single"/>
          <w:lang w:eastAsia="lt-LT"/>
        </w:rPr>
      </w:pPr>
      <w:r w:rsidRPr="002C7408">
        <w:rPr>
          <w:rFonts w:ascii="Times New Roman" w:eastAsia="Times New Roman" w:hAnsi="Times New Roman" w:cs="Times New Roman"/>
          <w:sz w:val="24"/>
          <w:szCs w:val="24"/>
          <w:lang w:eastAsia="lt-LT"/>
        </w:rPr>
        <w:t>8.1. Sutartis įsigalioja nuo sutarties įvykdymo užtikrinimo garantijos pateikimo dienos Fondo valdybai ir galioja 12 (dvylika) mėnesių. Fondo valdybai sutarties galiojimo metu nupirkus paslaugų už mažiau kaip 100 procentų sutarties 2.1 punkte nurodytą sutarties vertę, sutartis abipusiu raštišku šalių susitarimu gali būti pratęsiama ne ilgesniam kaip 6 (šešių) mėnesių laikotarpiui iki Fondo valdyba įsigys paslaugų už sutarties 2.1 punkte nurodytą sutarties vertę. Sutartis pasibaigia bet kuriuo sutarties galiojimo laikotarpiu, jeigu išnaudojama visa sutarties suma.</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color w:val="000000"/>
          <w:sz w:val="24"/>
          <w:szCs w:val="24"/>
          <w:lang w:eastAsia="lt-LT"/>
        </w:rPr>
        <w:t xml:space="preserve">8.2. </w:t>
      </w:r>
      <w:r w:rsidRPr="002C7408">
        <w:rPr>
          <w:rFonts w:ascii="Times New Roman" w:eastAsia="Times New Roman" w:hAnsi="Times New Roman" w:cs="Times New Roman"/>
          <w:sz w:val="24"/>
          <w:szCs w:val="24"/>
          <w:lang w:eastAsia="lt-LT"/>
        </w:rPr>
        <w:t xml:space="preserve">Tiekėjui nepateikus sutarties įvykdymo užtikrinimo garantijos nustatytu laiku ir tvarka, bus laikoma, kad Tiekėjas atsisakė sudaryti sutartį, vadovaujantis Lietuvos Respublikos Viešųjų pirkimų įstatymo 86 straipsnio 2 dalimi. Tiekėjui nepasirašius </w:t>
      </w:r>
      <w:r w:rsidRPr="002C7408">
        <w:rPr>
          <w:rFonts w:ascii="Times New Roman" w:eastAsia="Times New Roman" w:hAnsi="Times New Roman" w:cs="Times New Roman"/>
          <w:color w:val="000000"/>
          <w:sz w:val="24"/>
          <w:szCs w:val="24"/>
          <w:lang w:eastAsia="lt-LT"/>
        </w:rPr>
        <w:t xml:space="preserve">Susitarimo dėl asmens duomenų tvarkymo pagal sutarties </w:t>
      </w:r>
      <w:r w:rsidRPr="002C7408">
        <w:rPr>
          <w:rFonts w:ascii="Times New Roman" w:eastAsia="Times New Roman" w:hAnsi="Times New Roman" w:cs="Times New Roman"/>
          <w:b/>
          <w:color w:val="000000"/>
          <w:sz w:val="24"/>
          <w:szCs w:val="24"/>
          <w:lang w:eastAsia="lt-LT"/>
        </w:rPr>
        <w:t>8 priede</w:t>
      </w:r>
      <w:r w:rsidRPr="002C7408">
        <w:rPr>
          <w:rFonts w:ascii="Times New Roman" w:eastAsia="Times New Roman" w:hAnsi="Times New Roman" w:cs="Times New Roman"/>
          <w:color w:val="000000"/>
          <w:sz w:val="24"/>
          <w:szCs w:val="24"/>
          <w:lang w:eastAsia="lt-LT"/>
        </w:rPr>
        <w:t xml:space="preserve"> pateiktą formą, laikoma, </w:t>
      </w:r>
      <w:r w:rsidRPr="002C7408">
        <w:rPr>
          <w:rFonts w:ascii="Times New Roman" w:eastAsia="Times New Roman" w:hAnsi="Times New Roman" w:cs="Times New Roman"/>
          <w:sz w:val="24"/>
          <w:szCs w:val="24"/>
          <w:lang w:eastAsia="lt-LT"/>
        </w:rPr>
        <w:t>kad Tiekėjas atsisakė sudaryti sutartį, vadovaujantis Lietuvos Respublikos Viešųjų pirkimų įstatymo 86 straipsnio 2 dalimi.</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strike/>
          <w:sz w:val="24"/>
          <w:szCs w:val="24"/>
          <w:lang w:eastAsia="lt-LT"/>
        </w:rPr>
      </w:pPr>
      <w:r w:rsidRPr="002C7408">
        <w:rPr>
          <w:rFonts w:ascii="Times New Roman" w:eastAsia="Times New Roman" w:hAnsi="Times New Roman" w:cs="Times New Roman"/>
          <w:color w:val="000000"/>
          <w:sz w:val="24"/>
          <w:szCs w:val="24"/>
          <w:lang w:eastAsia="lt-LT"/>
        </w:rPr>
        <w:t xml:space="preserve">8.3. </w:t>
      </w:r>
      <w:r w:rsidRPr="002C7408">
        <w:rPr>
          <w:rFonts w:ascii="Times New Roman" w:eastAsia="Times New Roman" w:hAnsi="Times New Roman" w:cs="Times New Roman"/>
          <w:sz w:val="24"/>
          <w:szCs w:val="24"/>
          <w:lang w:eastAsia="lt-LT"/>
        </w:rPr>
        <w:t>Sutartis gali būti nutraukta raštišku abiejų šalių susitarimu.</w:t>
      </w:r>
    </w:p>
    <w:p w:rsidR="002C7408" w:rsidRPr="002C7408"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8.4. Fondo valdyba turi teisę, įspėjusi Tiekėją raštu prieš 15 (penkiolika) kalendorinių dienų, vienašališkai nutraukti sutartį, jeigu:</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8.4.1. Tiekėjas nevykdo arba netinkamai vykdo sutartinius įsipareigojimus ir nepašalina jų trūkumų per Skyriaus nustatytą protingą trūkumų pašalinimo terminą, arba pašalina juos objektyviai netinkamai;</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8.4.2. Tiekėjas pažeidžia esmines sutarties sąlygas: Tiekėjas dėl savo kaltės pažeidžia 3.1 punkte nurodytus reikalavimus ir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Fondo valdyba Tiekėją įspėja raštu ne vėliau kaip prieš 3 (tris) kalendorines dienas;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8.4.3. sutartis buvo pakeista pažeidžiant Viešųjų pirkimų įstatymo 89 straipsnį;</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8.4.4. paaiškėjo, kad Tiekėjas, su kuriuo sudaryta sutartis, turėjo būti pašalintas iš pirkimo procedūros pagal Viešųjų pirkimų įstatymo 46 straipsnio 1 dalį; </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8.4.5.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8.5. Tiekėjas turi teisę vienašališkai nutraukti sutartį prieš 15 (penkiolika) kalendorinių dienų raštu pranešęs apie tai Fondo valdybai, jeigu Fondo valdyba nevykdo savo įsipareigojimų arba vykdo juos kitomis, šioje sutartyje nenustatytomis sąlygomis, ir nepašalina Tiekėjo nurodytų trūkumų per Teikėjo papildomai nustatytą terminą, arba pašalina juos objektyviai netinkamai.</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8.6. Šalys susitaria esminėmis sutarties sąlygomis laikyti: nustatytus reikalavimus paslaugų teikimui, paslaugų įkainį, konfidencialumo pažeidimus.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8.7. Fondo valdyba ne vėliau kaip per 10 (dešimt) dienų Centrinėje viešųjų pirkimų informacinėje sistemoje skelbia informaciją apie sutarties neįvykdymą ar netinkamai ją įvykdžiusį Tiekėją, kai:</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8.7.1. sutartis nutraukta dėl esminio sutarties pažeidimo;</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8.7.2. priimtas teismo sprendimas, kuriuo tenkinami Fondo valdybos reikalavimai pripažinti sutarties neįvykdymą ar netinkamą įvykdymą esminiu ir atlyginti dėl to patirtus nuostolius.</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8.8. Fondo valdyba Centrinėje viešųjų pirkimų informacinėje sistemoje paskelbęs šios sutarties 8.7 punkte nurodytą informaciją, nedelsdamas, tačiau ne vėliau kaip per 3 (tris) darbo dienas, apie tai informuoja Tiekėją.</w:t>
      </w: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8.9. Sutarties nutraukimas neturi įtakos nebaigtoms vykdyti šalių prievolėms pagal sutartį, susijusiomis su suteiktomis išmokų pristatymo paslaugomis (įskaitant, bet neapsiribojant, informacijos, dokumentų teikimui (grąžinimui), atsiskaitymui už suteiktas paslaugas). </w:t>
      </w: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9. BENDROS NUOSTATOS</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 netaikoma galimiems šalių nesutarimams dėl vienašališko sutarties nutraukimo.</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9.3. Visi šios sutarties pakeitimai ir papildymai (išskyrus šios sutarties 9.9, 9.10 ir 10 punktus) galioja tik tada, kai jie surašyti raštu ir patvirtinti abiejų šalių antspaudais ir atstovų parašais. </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9.4. Šalys negali be raštiško kitos šalies sutikimo perduoti savo teises ir pareigas, prisiimtas šia sutartimi, trečiosioms šalims.</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9.5. Sutarties šalys įsipareigoja nedelsdamos raštu pranešti viena kitai apie 9.9, 9.10 ir 10 punktuose nurodytų duomenų pasikeitimą. </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lastRenderedPageBreak/>
        <w:t>9.6. Pirkimo sutartis sutarties galiojimo laikotarpiu gali būti keičiama vadovaujantis Lietuvos Respublikos Viešųjų pirkimų įstatymo 89 straipsniu. Sutarties sąlygų pakeitimai įforminami šalių rašytiniais susitarimais, kurie yra neatsiejama sutarties dalis.</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9.7. Ši sutartis turi šiuos priedus, kurie yra sudėtinės ir neatskiriamos šios sutarties dalys:</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9.7.1.   1 priedas – „Duomenų rinkmenos formatas, struktūra ir perdavimo būdai“;</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9.7.2.   2 priedas – „Duomenų pateikimo tvarka“;</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9.7.3.   3 priedas – „</w:t>
      </w:r>
      <w:r w:rsidRPr="002C7408">
        <w:rPr>
          <w:rFonts w:ascii="Times New Roman" w:eastAsia="Times New Roman" w:hAnsi="Times New Roman" w:cs="Times New Roman"/>
          <w:color w:val="000000"/>
          <w:sz w:val="24"/>
          <w:szCs w:val="24"/>
        </w:rPr>
        <w:t>Kvito pavyzdinė forma</w:t>
      </w:r>
      <w:r w:rsidRPr="002C7408">
        <w:rPr>
          <w:rFonts w:ascii="Times New Roman" w:eastAsia="Times New Roman" w:hAnsi="Times New Roman" w:cs="Times New Roman"/>
          <w:sz w:val="24"/>
          <w:szCs w:val="24"/>
        </w:rPr>
        <w:t>“;</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9.7.4.  4 priedas – </w:t>
      </w:r>
      <w:r w:rsidRPr="002C7408">
        <w:rPr>
          <w:rFonts w:ascii="Times New Roman" w:eastAsia="Times New Roman" w:hAnsi="Times New Roman" w:cs="Times New Roman"/>
          <w:color w:val="000000"/>
          <w:sz w:val="24"/>
          <w:szCs w:val="24"/>
        </w:rPr>
        <w:t>„I</w:t>
      </w:r>
      <w:r w:rsidRPr="002C7408">
        <w:rPr>
          <w:rFonts w:ascii="Times New Roman" w:eastAsia="Times New Roman" w:hAnsi="Times New Roman" w:cs="Times New Roman"/>
          <w:bCs/>
          <w:sz w:val="24"/>
          <w:szCs w:val="24"/>
        </w:rPr>
        <w:t>šmokų neišmokėjimo priežasčių ir išmokėjimo pagal įgaliojimus bei globėjams kodai“;</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9.7.5.   5 priedas – „Perdavimo ir priėmimo akto forma“;</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9.7.6.   6 priedas – </w:t>
      </w:r>
      <w:r w:rsidRPr="002C7408">
        <w:rPr>
          <w:rFonts w:ascii="Times New Roman" w:eastAsia="Times New Roman" w:hAnsi="Times New Roman" w:cs="Times New Roman"/>
          <w:sz w:val="24"/>
          <w:szCs w:val="24"/>
          <w:lang w:eastAsia="lt-LT"/>
        </w:rPr>
        <w:t>„Gavėjų, kuriems nebuvo išmokėtos išmokos, vardinio sąrašo forma“;</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9.7.7.   7 priedas – „Subtiekėjai“.</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sz w:val="24"/>
          <w:szCs w:val="24"/>
          <w:lang w:eastAsia="lt-LT"/>
        </w:rPr>
        <w:t xml:space="preserve">9.7.8.   8 priedas - </w:t>
      </w:r>
      <w:r w:rsidRPr="002C7408">
        <w:rPr>
          <w:rFonts w:ascii="Times New Roman" w:eastAsia="Times New Roman" w:hAnsi="Times New Roman" w:cs="Times New Roman"/>
          <w:color w:val="000000"/>
          <w:sz w:val="24"/>
          <w:szCs w:val="24"/>
          <w:lang w:eastAsia="lt-LT"/>
        </w:rPr>
        <w:t>„Susitarimas dėl asmens duomenų tvarkymo“;</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9.7.9.   9 priedas – „Išmokų gavėjų adresų tikslinimo tvarka“;</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9.7.10.  10 priedas – „Fondo valdybos teritorinių skyrių atsakingi už perdavimo ir priėmimo aktus asmenys“;</w:t>
      </w:r>
    </w:p>
    <w:p w:rsidR="002C7408" w:rsidRPr="002C7408" w:rsidRDefault="002C7408" w:rsidP="002C7408">
      <w:pPr>
        <w:tabs>
          <w:tab w:val="left" w:pos="1276"/>
          <w:tab w:val="num" w:pos="1854"/>
        </w:tabs>
        <w:spacing w:after="0" w:line="28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color w:val="000000"/>
          <w:sz w:val="24"/>
          <w:szCs w:val="24"/>
          <w:lang w:eastAsia="lt-LT"/>
        </w:rPr>
        <w:t>9.7.11.  11 priedas - „Teisės aktų sąrašas“.</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9.8. Ši sutartis sudaryta lietuvių kalba dviem egzemplioriais, turinčiais vienodą juridinę galią – po vieną egzempliorių kiekvienai iš šalių.</w:t>
      </w:r>
    </w:p>
    <w:p w:rsid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9.9. Fondo valdybos atsakingas už sutarties vykdymą asmuo: Fondo finansų ir apskaitos skyriaus vyriausioji specialistė Ilona </w:t>
      </w:r>
      <w:proofErr w:type="spellStart"/>
      <w:r w:rsidRPr="002C7408">
        <w:rPr>
          <w:rFonts w:ascii="Times New Roman" w:eastAsia="Times New Roman" w:hAnsi="Times New Roman" w:cs="Times New Roman"/>
          <w:sz w:val="24"/>
          <w:szCs w:val="24"/>
        </w:rPr>
        <w:t>Bekerienė</w:t>
      </w:r>
      <w:proofErr w:type="spellEnd"/>
      <w:r>
        <w:rPr>
          <w:rFonts w:ascii="Times New Roman" w:eastAsia="Times New Roman" w:hAnsi="Times New Roman" w:cs="Times New Roman"/>
          <w:sz w:val="24"/>
          <w:szCs w:val="24"/>
        </w:rPr>
        <w:t>.</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941498">
        <w:rPr>
          <w:rFonts w:ascii="Times New Roman" w:eastAsia="Times New Roman" w:hAnsi="Times New Roman" w:cs="Times New Roman"/>
          <w:sz w:val="24"/>
          <w:szCs w:val="24"/>
        </w:rPr>
        <w:t xml:space="preserve">9.10. Tiekėjo atsakingas už sutarties vykdymą asmuo: </w:t>
      </w:r>
      <w:r w:rsidR="00941498" w:rsidRPr="00941498">
        <w:rPr>
          <w:rFonts w:ascii="Times New Roman" w:eastAsia="Times New Roman" w:hAnsi="Times New Roman" w:cs="Times New Roman"/>
          <w:sz w:val="24"/>
          <w:szCs w:val="24"/>
        </w:rPr>
        <w:t xml:space="preserve">laikinai einanti departamento vadovės pareigas </w:t>
      </w:r>
      <w:bookmarkStart w:id="0" w:name="_GoBack"/>
      <w:bookmarkEnd w:id="0"/>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9.11. Fondo valdybos už sutarties viešinimą atsakingas asmuo: </w:t>
      </w:r>
      <w:r>
        <w:rPr>
          <w:rFonts w:ascii="Times New Roman" w:eastAsia="Times New Roman" w:hAnsi="Times New Roman" w:cs="Times New Roman"/>
          <w:sz w:val="24"/>
          <w:szCs w:val="24"/>
        </w:rPr>
        <w:t>Viešųjų pirkimų ir ūkio valdymo skyriaus vyriausioji specialistė Renata Radžiutė.</w:t>
      </w:r>
    </w:p>
    <w:p w:rsidR="002C7408" w:rsidRPr="002C7408" w:rsidRDefault="002C7408" w:rsidP="002C7408">
      <w:pPr>
        <w:tabs>
          <w:tab w:val="num" w:pos="0"/>
        </w:tabs>
        <w:spacing w:after="0" w:line="280" w:lineRule="exact"/>
        <w:ind w:firstLine="567"/>
        <w:jc w:val="both"/>
        <w:rPr>
          <w:rFonts w:ascii="Times New Roman" w:eastAsia="Times New Roman" w:hAnsi="Times New Roman" w:cs="Times New Roman"/>
          <w:b/>
          <w:sz w:val="24"/>
          <w:szCs w:val="24"/>
        </w:rPr>
      </w:pPr>
    </w:p>
    <w:p w:rsidR="002C7408" w:rsidRPr="002C7408"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10. ŠALIŲ REKVIZITAI</w:t>
      </w:r>
    </w:p>
    <w:p w:rsidR="002C7408" w:rsidRPr="002C7408" w:rsidRDefault="002C7408" w:rsidP="002C7408">
      <w:pPr>
        <w:spacing w:after="0" w:line="280" w:lineRule="exact"/>
        <w:ind w:firstLine="567"/>
        <w:jc w:val="center"/>
        <w:rPr>
          <w:rFonts w:ascii="Times New Roman" w:eastAsia="Times New Roman" w:hAnsi="Times New Roman" w:cs="Times New Roman"/>
          <w:sz w:val="24"/>
          <w:szCs w:val="24"/>
          <w:lang w:eastAsia="lt-LT"/>
        </w:rPr>
      </w:pPr>
    </w:p>
    <w:tbl>
      <w:tblPr>
        <w:tblW w:w="9498" w:type="dxa"/>
        <w:tblLook w:val="01E0" w:firstRow="1" w:lastRow="1" w:firstColumn="1" w:lastColumn="1" w:noHBand="0" w:noVBand="0"/>
      </w:tblPr>
      <w:tblGrid>
        <w:gridCol w:w="4962"/>
        <w:gridCol w:w="4536"/>
      </w:tblGrid>
      <w:tr w:rsidR="002C7408" w:rsidRPr="002C7408" w:rsidTr="002C7408">
        <w:tc>
          <w:tcPr>
            <w:tcW w:w="4962" w:type="dxa"/>
            <w:shd w:val="clear" w:color="auto" w:fill="auto"/>
          </w:tcPr>
          <w:p w:rsidR="002C7408" w:rsidRPr="002C7408" w:rsidRDefault="002C7408" w:rsidP="002C7408">
            <w:pPr>
              <w:spacing w:after="0" w:line="280" w:lineRule="exact"/>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Fondo valdyba</w:t>
            </w:r>
          </w:p>
          <w:p w:rsidR="002C7408" w:rsidRPr="002C7408" w:rsidRDefault="002C7408" w:rsidP="002C7408">
            <w:pPr>
              <w:spacing w:after="0" w:line="280" w:lineRule="exact"/>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Valstybinio socialinio draudimo fondo valdyba </w:t>
            </w:r>
          </w:p>
          <w:p w:rsidR="002C7408" w:rsidRPr="002C7408" w:rsidRDefault="002C7408" w:rsidP="002C7408">
            <w:pPr>
              <w:spacing w:after="0" w:line="280" w:lineRule="exact"/>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prie Socialinės apsaugos ir darbo ministerijos </w:t>
            </w:r>
          </w:p>
          <w:p w:rsidR="002C7408" w:rsidRPr="002C7408" w:rsidRDefault="002C7408" w:rsidP="002C7408">
            <w:pPr>
              <w:spacing w:after="0" w:line="280" w:lineRule="exact"/>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Konstitucijos pr. 12-101, 09308 Vilnius</w:t>
            </w:r>
          </w:p>
          <w:p w:rsidR="002C7408" w:rsidRPr="002C7408" w:rsidRDefault="002C7408" w:rsidP="002C7408">
            <w:pPr>
              <w:spacing w:after="0" w:line="280" w:lineRule="exact"/>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Juridinio asmens kodas 191630223</w:t>
            </w:r>
          </w:p>
          <w:p w:rsidR="002C7408" w:rsidRPr="002C7408" w:rsidRDefault="002C7408" w:rsidP="002C7408">
            <w:pPr>
              <w:spacing w:after="0" w:line="280" w:lineRule="exact"/>
              <w:jc w:val="both"/>
              <w:rPr>
                <w:rFonts w:ascii="Times New Roman" w:hAnsi="Times New Roman" w:cs="Times New Roman"/>
                <w:sz w:val="24"/>
                <w:szCs w:val="24"/>
              </w:rPr>
            </w:pPr>
            <w:r w:rsidRPr="002C7408">
              <w:rPr>
                <w:rFonts w:ascii="Times New Roman" w:hAnsi="Times New Roman" w:cs="Times New Roman"/>
                <w:sz w:val="24"/>
                <w:szCs w:val="24"/>
              </w:rPr>
              <w:t>PVM mokėtojo kodas LT916302219</w:t>
            </w:r>
          </w:p>
          <w:p w:rsidR="002C7408" w:rsidRPr="002C7408" w:rsidRDefault="002C7408" w:rsidP="002C7408">
            <w:pPr>
              <w:spacing w:after="0" w:line="280" w:lineRule="exact"/>
              <w:jc w:val="both"/>
              <w:rPr>
                <w:rFonts w:ascii="Times New Roman" w:hAnsi="Times New Roman" w:cs="Times New Roman"/>
                <w:sz w:val="24"/>
                <w:szCs w:val="24"/>
                <w:lang w:val="pt-BR"/>
              </w:rPr>
            </w:pPr>
            <w:r w:rsidRPr="002C7408">
              <w:rPr>
                <w:rFonts w:ascii="Times New Roman" w:hAnsi="Times New Roman" w:cs="Times New Roman"/>
                <w:sz w:val="24"/>
                <w:szCs w:val="24"/>
                <w:lang w:val="pt-BR"/>
              </w:rPr>
              <w:t xml:space="preserve">A. s LT824010042400093865 </w:t>
            </w:r>
          </w:p>
          <w:p w:rsidR="002C7408" w:rsidRPr="002C7408" w:rsidRDefault="002C7408" w:rsidP="002C7408">
            <w:pPr>
              <w:spacing w:after="0" w:line="280" w:lineRule="exact"/>
              <w:jc w:val="both"/>
              <w:rPr>
                <w:rFonts w:ascii="Times New Roman" w:eastAsia="Times New Roman" w:hAnsi="Times New Roman" w:cs="Times New Roman"/>
                <w:sz w:val="24"/>
                <w:szCs w:val="24"/>
                <w:lang w:eastAsia="lt-LT"/>
              </w:rPr>
            </w:pPr>
            <w:proofErr w:type="spellStart"/>
            <w:r w:rsidRPr="002C7408">
              <w:rPr>
                <w:rFonts w:ascii="Times New Roman" w:eastAsia="Times New Roman" w:hAnsi="Times New Roman" w:cs="Times New Roman"/>
                <w:sz w:val="24"/>
                <w:szCs w:val="24"/>
                <w:lang w:eastAsia="lt-LT"/>
              </w:rPr>
              <w:t>Luminor</w:t>
            </w:r>
            <w:proofErr w:type="spellEnd"/>
            <w:r w:rsidRPr="002C7408">
              <w:rPr>
                <w:rFonts w:ascii="Times New Roman" w:eastAsia="Times New Roman" w:hAnsi="Times New Roman" w:cs="Times New Roman"/>
                <w:sz w:val="24"/>
                <w:szCs w:val="24"/>
                <w:lang w:eastAsia="lt-LT"/>
              </w:rPr>
              <w:t xml:space="preserve"> Bank, AS Lietuvos skyrius </w:t>
            </w:r>
          </w:p>
        </w:tc>
        <w:tc>
          <w:tcPr>
            <w:tcW w:w="4536" w:type="dxa"/>
            <w:shd w:val="clear" w:color="auto" w:fill="auto"/>
          </w:tcPr>
          <w:p w:rsidR="002C7408" w:rsidRPr="002C7408" w:rsidRDefault="002C7408" w:rsidP="002C7408">
            <w:pPr>
              <w:spacing w:after="0" w:line="280" w:lineRule="exact"/>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Tiekėjas</w:t>
            </w:r>
          </w:p>
          <w:p w:rsidR="002C7408" w:rsidRPr="002C7408" w:rsidRDefault="002C7408" w:rsidP="002C7408">
            <w:pPr>
              <w:spacing w:after="0" w:line="280" w:lineRule="exact"/>
              <w:ind w:firstLine="21"/>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Akcinė bendrovė Lietuvos paštas</w:t>
            </w:r>
          </w:p>
          <w:p w:rsidR="002C7408" w:rsidRPr="002C7408" w:rsidRDefault="002C7408" w:rsidP="002C7408">
            <w:pPr>
              <w:spacing w:after="0" w:line="280" w:lineRule="exact"/>
              <w:ind w:firstLine="21"/>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J. Jasinskio g. 16, 03500 Vilnius </w:t>
            </w:r>
          </w:p>
          <w:p w:rsidR="002C7408" w:rsidRPr="002C7408" w:rsidRDefault="002C7408" w:rsidP="002C7408">
            <w:pPr>
              <w:spacing w:after="0" w:line="280" w:lineRule="exact"/>
              <w:ind w:firstLine="21"/>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Juridinio asmens kodas 121215587</w:t>
            </w:r>
          </w:p>
          <w:p w:rsidR="002C7408" w:rsidRPr="002C7408" w:rsidRDefault="002C7408" w:rsidP="002C7408">
            <w:pPr>
              <w:spacing w:after="0" w:line="280" w:lineRule="exact"/>
              <w:ind w:firstLine="21"/>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PVM mokėtojo kodas LT212155811</w:t>
            </w:r>
          </w:p>
          <w:p w:rsidR="00941498" w:rsidRPr="00941498" w:rsidRDefault="00941498" w:rsidP="00941498">
            <w:pPr>
              <w:spacing w:after="0" w:line="280" w:lineRule="exact"/>
              <w:ind w:firstLine="21"/>
              <w:jc w:val="both"/>
              <w:rPr>
                <w:rFonts w:ascii="Times New Roman" w:eastAsia="Times New Roman" w:hAnsi="Times New Roman" w:cs="Times New Roman"/>
                <w:sz w:val="24"/>
                <w:szCs w:val="24"/>
                <w:lang w:eastAsia="lt-LT"/>
              </w:rPr>
            </w:pPr>
            <w:r w:rsidRPr="00941498">
              <w:rPr>
                <w:rFonts w:ascii="Times New Roman" w:eastAsia="Times New Roman" w:hAnsi="Times New Roman" w:cs="Times New Roman"/>
                <w:sz w:val="24"/>
                <w:szCs w:val="24"/>
                <w:lang w:eastAsia="lt-LT"/>
              </w:rPr>
              <w:t xml:space="preserve">A. s. (atsiskaitymui) </w:t>
            </w:r>
          </w:p>
          <w:p w:rsidR="00941498" w:rsidRPr="00941498" w:rsidRDefault="00941498" w:rsidP="00941498">
            <w:pPr>
              <w:spacing w:after="0" w:line="280" w:lineRule="exact"/>
              <w:ind w:firstLine="21"/>
              <w:jc w:val="both"/>
              <w:rPr>
                <w:rFonts w:ascii="Times New Roman" w:eastAsia="Times New Roman" w:hAnsi="Times New Roman" w:cs="Times New Roman"/>
                <w:sz w:val="24"/>
                <w:szCs w:val="24"/>
                <w:lang w:eastAsia="lt-LT"/>
              </w:rPr>
            </w:pPr>
            <w:r w:rsidRPr="00941498">
              <w:rPr>
                <w:rFonts w:ascii="Times New Roman" w:eastAsia="Times New Roman" w:hAnsi="Times New Roman" w:cs="Times New Roman"/>
                <w:sz w:val="24"/>
                <w:szCs w:val="24"/>
                <w:lang w:eastAsia="lt-LT"/>
              </w:rPr>
              <w:t>LT717044060000187388</w:t>
            </w:r>
          </w:p>
          <w:p w:rsidR="00941498" w:rsidRPr="00941498" w:rsidRDefault="00941498" w:rsidP="00941498">
            <w:pPr>
              <w:spacing w:after="0" w:line="280" w:lineRule="exact"/>
              <w:ind w:firstLine="21"/>
              <w:jc w:val="both"/>
              <w:rPr>
                <w:rFonts w:ascii="Times New Roman" w:eastAsia="Times New Roman" w:hAnsi="Times New Roman" w:cs="Times New Roman"/>
                <w:sz w:val="24"/>
                <w:szCs w:val="24"/>
                <w:lang w:eastAsia="lt-LT"/>
              </w:rPr>
            </w:pPr>
            <w:r w:rsidRPr="00941498">
              <w:rPr>
                <w:rFonts w:ascii="Times New Roman" w:eastAsia="Times New Roman" w:hAnsi="Times New Roman" w:cs="Times New Roman"/>
                <w:sz w:val="24"/>
                <w:szCs w:val="24"/>
                <w:lang w:eastAsia="lt-LT"/>
              </w:rPr>
              <w:t xml:space="preserve">A. s. (lėšų pervedimui) </w:t>
            </w:r>
          </w:p>
          <w:p w:rsidR="00941498" w:rsidRPr="00941498" w:rsidRDefault="00941498" w:rsidP="00941498">
            <w:pPr>
              <w:spacing w:after="0" w:line="280" w:lineRule="exact"/>
              <w:ind w:firstLine="21"/>
              <w:jc w:val="both"/>
              <w:rPr>
                <w:rFonts w:ascii="Times New Roman" w:eastAsia="Times New Roman" w:hAnsi="Times New Roman" w:cs="Times New Roman"/>
                <w:sz w:val="24"/>
                <w:szCs w:val="24"/>
                <w:lang w:eastAsia="lt-LT"/>
              </w:rPr>
            </w:pPr>
            <w:r w:rsidRPr="00941498">
              <w:rPr>
                <w:rFonts w:ascii="Times New Roman" w:eastAsia="Times New Roman" w:hAnsi="Times New Roman" w:cs="Times New Roman"/>
                <w:sz w:val="24"/>
                <w:szCs w:val="24"/>
                <w:lang w:eastAsia="lt-LT"/>
              </w:rPr>
              <w:t>LT517044060005838289</w:t>
            </w:r>
          </w:p>
          <w:p w:rsidR="002C7408" w:rsidRPr="002C7408" w:rsidRDefault="00941498" w:rsidP="00941498">
            <w:pPr>
              <w:spacing w:after="0" w:line="280" w:lineRule="exact"/>
              <w:ind w:firstLine="21"/>
              <w:jc w:val="both"/>
              <w:rPr>
                <w:rFonts w:ascii="Times New Roman" w:eastAsia="Times New Roman" w:hAnsi="Times New Roman" w:cs="Times New Roman"/>
                <w:sz w:val="24"/>
                <w:szCs w:val="24"/>
                <w:lang w:eastAsia="lt-LT"/>
              </w:rPr>
            </w:pPr>
            <w:r w:rsidRPr="00941498">
              <w:rPr>
                <w:rFonts w:ascii="Times New Roman" w:eastAsia="Times New Roman" w:hAnsi="Times New Roman" w:cs="Times New Roman"/>
                <w:sz w:val="24"/>
                <w:szCs w:val="24"/>
                <w:lang w:eastAsia="lt-LT"/>
              </w:rPr>
              <w:t>AB SEB bankas</w:t>
            </w:r>
          </w:p>
        </w:tc>
      </w:tr>
    </w:tbl>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Fondo valdyba</w:t>
      </w:r>
    </w:p>
    <w:p w:rsidR="002C7408" w:rsidRPr="002C7408"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Valstybinio socialinio draudimo fondo valdybos</w:t>
      </w:r>
    </w:p>
    <w:p w:rsidR="002C7408" w:rsidRPr="002C7408"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prie Socialinės apsaugos ir darbo ministerijos </w:t>
      </w:r>
    </w:p>
    <w:p w:rsidR="002C7408" w:rsidRPr="002C7408"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Direktorė</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 xml:space="preserve">Julita </w:t>
      </w:r>
      <w:proofErr w:type="spellStart"/>
      <w:r w:rsidRPr="002C7408">
        <w:rPr>
          <w:rFonts w:ascii="Times New Roman" w:eastAsia="Times New Roman" w:hAnsi="Times New Roman" w:cs="Times New Roman"/>
          <w:color w:val="000000"/>
          <w:sz w:val="24"/>
          <w:szCs w:val="24"/>
          <w:lang w:eastAsia="lt-LT"/>
        </w:rPr>
        <w:t>Varanauskienė</w:t>
      </w:r>
      <w:proofErr w:type="spellEnd"/>
    </w:p>
    <w:p w:rsidR="002C7408" w:rsidRPr="002C7408"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t>A.V.</w:t>
      </w:r>
    </w:p>
    <w:p w:rsidR="002C7408" w:rsidRPr="002C7408"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2C7408" w:rsidRPr="002C7408"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2C7408" w:rsidRPr="002C7408" w:rsidRDefault="002C7408" w:rsidP="002C7408">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Tiekėjas</w:t>
      </w:r>
    </w:p>
    <w:p w:rsidR="002C7408" w:rsidRPr="00941498" w:rsidRDefault="002C7408" w:rsidP="002C7408">
      <w:pPr>
        <w:tabs>
          <w:tab w:val="left" w:pos="1134"/>
        </w:tabs>
        <w:spacing w:after="0" w:line="280" w:lineRule="exact"/>
        <w:jc w:val="both"/>
        <w:rPr>
          <w:rFonts w:ascii="Times New Roman" w:eastAsia="Times New Roman" w:hAnsi="Times New Roman" w:cs="Times New Roman"/>
          <w:sz w:val="24"/>
          <w:szCs w:val="24"/>
          <w:lang w:eastAsia="lt-LT"/>
        </w:rPr>
      </w:pPr>
      <w:r w:rsidRPr="00941498">
        <w:rPr>
          <w:rFonts w:ascii="Times New Roman" w:eastAsia="Times New Roman" w:hAnsi="Times New Roman" w:cs="Times New Roman"/>
          <w:sz w:val="24"/>
          <w:szCs w:val="24"/>
          <w:lang w:eastAsia="lt-LT"/>
        </w:rPr>
        <w:t>AB Lietuvos paštas</w:t>
      </w:r>
    </w:p>
    <w:p w:rsidR="002C7408" w:rsidRPr="002C7408" w:rsidRDefault="007350E3" w:rsidP="002C7408">
      <w:pPr>
        <w:tabs>
          <w:tab w:val="left" w:pos="1134"/>
        </w:tabs>
        <w:spacing w:after="0" w:line="280" w:lineRule="exact"/>
        <w:jc w:val="both"/>
        <w:rPr>
          <w:rFonts w:ascii="Times New Roman" w:eastAsia="Times New Roman" w:hAnsi="Times New Roman" w:cs="Times New Roman"/>
          <w:sz w:val="24"/>
          <w:szCs w:val="24"/>
          <w:lang w:eastAsia="lt-LT"/>
        </w:rPr>
      </w:pPr>
      <w:r w:rsidRPr="00941498">
        <w:rPr>
          <w:rFonts w:ascii="Times New Roman" w:eastAsia="Times New Roman" w:hAnsi="Times New Roman" w:cs="Times New Roman"/>
          <w:sz w:val="24"/>
          <w:szCs w:val="24"/>
          <w:lang w:eastAsia="lt-LT"/>
        </w:rPr>
        <w:t>Tinklo padalinio direktorius</w:t>
      </w:r>
      <w:r w:rsidRPr="00941498">
        <w:rPr>
          <w:rFonts w:ascii="Times New Roman" w:eastAsia="Times New Roman" w:hAnsi="Times New Roman" w:cs="Times New Roman"/>
          <w:sz w:val="24"/>
          <w:szCs w:val="24"/>
          <w:lang w:eastAsia="lt-LT"/>
        </w:rPr>
        <w:tab/>
      </w:r>
      <w:r w:rsidRPr="00941498">
        <w:rPr>
          <w:rFonts w:ascii="Times New Roman" w:eastAsia="Times New Roman" w:hAnsi="Times New Roman" w:cs="Times New Roman"/>
          <w:sz w:val="24"/>
          <w:szCs w:val="24"/>
          <w:lang w:eastAsia="lt-LT"/>
        </w:rPr>
        <w:tab/>
      </w:r>
      <w:r w:rsidRPr="00941498">
        <w:rPr>
          <w:rFonts w:ascii="Times New Roman" w:eastAsia="Times New Roman" w:hAnsi="Times New Roman" w:cs="Times New Roman"/>
          <w:sz w:val="24"/>
          <w:szCs w:val="24"/>
          <w:lang w:eastAsia="lt-LT"/>
        </w:rPr>
        <w:tab/>
        <w:t>Jonas Sadauskas</w:t>
      </w:r>
    </w:p>
    <w:p w:rsidR="002C7408" w:rsidRPr="002C7408" w:rsidRDefault="002C7408" w:rsidP="002C7408">
      <w:pPr>
        <w:tabs>
          <w:tab w:val="left" w:pos="1134"/>
        </w:tabs>
        <w:spacing w:after="0" w:line="280" w:lineRule="exact"/>
        <w:jc w:val="both"/>
        <w:rPr>
          <w:rFonts w:ascii="Times New Roman" w:eastAsia="Times New Roman" w:hAnsi="Times New Roman" w:cs="Times New Roman"/>
          <w:lang w:eastAsia="lt-LT"/>
        </w:rPr>
      </w:pPr>
      <w:r w:rsidRPr="002C7408">
        <w:rPr>
          <w:rFonts w:ascii="Times New Roman" w:eastAsia="Times New Roman" w:hAnsi="Times New Roman" w:cs="Times New Roman"/>
          <w:color w:val="000000"/>
          <w:sz w:val="24"/>
          <w:szCs w:val="24"/>
          <w:lang w:eastAsia="lt-LT"/>
        </w:rPr>
        <w:tab/>
        <w:t>A.V.</w:t>
      </w:r>
    </w:p>
    <w:p w:rsidR="002C7408" w:rsidRPr="002C7408" w:rsidRDefault="002C7408" w:rsidP="002C7408">
      <w:pPr>
        <w:spacing w:after="0" w:line="240" w:lineRule="auto"/>
        <w:rPr>
          <w:rFonts w:ascii="Times New Roman" w:eastAsia="Times New Roman" w:hAnsi="Times New Roman" w:cs="Times New Roman"/>
          <w:sz w:val="23"/>
          <w:szCs w:val="23"/>
          <w:lang w:eastAsia="lt-LT"/>
        </w:rPr>
        <w:sectPr w:rsidR="002C7408" w:rsidRPr="002C7408" w:rsidSect="002C7408">
          <w:headerReference w:type="even" r:id="rId7"/>
          <w:headerReference w:type="default" r:id="rId8"/>
          <w:pgSz w:w="11907" w:h="16840" w:code="9"/>
          <w:pgMar w:top="568" w:right="851" w:bottom="851" w:left="1559" w:header="851" w:footer="851" w:gutter="0"/>
          <w:cols w:space="1296"/>
          <w:noEndnote/>
          <w:titlePg/>
          <w:docGrid w:linePitch="204"/>
        </w:sectPr>
      </w:pPr>
    </w:p>
    <w:p w:rsidR="002C7408" w:rsidRPr="002C7408" w:rsidRDefault="002C7408" w:rsidP="002C7408">
      <w:pPr>
        <w:spacing w:after="0" w:line="240" w:lineRule="auto"/>
        <w:ind w:left="5812"/>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 xml:space="preserve">2022 m. __________________ d. </w:t>
      </w:r>
    </w:p>
    <w:p w:rsidR="002C7408" w:rsidRPr="002C7408" w:rsidRDefault="002C7408" w:rsidP="002C7408">
      <w:pPr>
        <w:spacing w:after="0" w:line="240" w:lineRule="auto"/>
        <w:ind w:left="5812"/>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rsidR="002C7408" w:rsidRPr="002C7408" w:rsidRDefault="002C7408" w:rsidP="002C7408">
      <w:pPr>
        <w:spacing w:after="0" w:line="240" w:lineRule="auto"/>
        <w:ind w:left="5812"/>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rsidR="002C7408" w:rsidRPr="002C7408" w:rsidRDefault="002C7408" w:rsidP="002C7408">
      <w:pPr>
        <w:spacing w:after="0" w:line="240" w:lineRule="auto"/>
        <w:ind w:left="5812"/>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 priedas</w:t>
      </w:r>
    </w:p>
    <w:p w:rsidR="002C7408" w:rsidRPr="002C7408" w:rsidRDefault="002C7408" w:rsidP="002C7408">
      <w:pPr>
        <w:spacing w:after="0" w:line="280" w:lineRule="exact"/>
        <w:jc w:val="center"/>
        <w:rPr>
          <w:rFonts w:ascii="Times New Roman" w:eastAsia="Times New Roman" w:hAnsi="Times New Roman" w:cs="Times New Roman"/>
          <w:b/>
          <w:caps/>
          <w:sz w:val="24"/>
          <w:szCs w:val="24"/>
          <w:lang w:eastAsia="lt-LT"/>
        </w:rPr>
      </w:pPr>
    </w:p>
    <w:p w:rsidR="002C7408" w:rsidRPr="002C7408" w:rsidRDefault="002C7408" w:rsidP="002C7408">
      <w:pPr>
        <w:spacing w:after="0" w:line="240" w:lineRule="auto"/>
        <w:jc w:val="center"/>
        <w:rPr>
          <w:rFonts w:ascii="Times New Roman" w:eastAsia="Times New Roman" w:hAnsi="Times New Roman" w:cs="Times New Roman"/>
          <w:b/>
          <w:caps/>
          <w:sz w:val="24"/>
          <w:szCs w:val="24"/>
          <w:lang w:eastAsia="lt-LT"/>
        </w:rPr>
      </w:pPr>
    </w:p>
    <w:p w:rsidR="002C7408" w:rsidRPr="002C7408" w:rsidRDefault="002C7408" w:rsidP="002C7408">
      <w:pPr>
        <w:tabs>
          <w:tab w:val="left" w:pos="1134"/>
        </w:tabs>
        <w:spacing w:after="0" w:line="240" w:lineRule="auto"/>
        <w:ind w:firstLine="567"/>
        <w:jc w:val="center"/>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DUOMENŲ RINKMENOS FORMATAS, STRUKTŪRA IR PERDAVIMO BŪDAI</w:t>
      </w:r>
    </w:p>
    <w:p w:rsidR="002C7408" w:rsidRPr="002C7408" w:rsidRDefault="002C7408" w:rsidP="002C7408">
      <w:pPr>
        <w:spacing w:after="0" w:line="240" w:lineRule="auto"/>
        <w:jc w:val="center"/>
        <w:rPr>
          <w:rFonts w:ascii="Times New Roman" w:eastAsia="Times New Roman" w:hAnsi="Times New Roman" w:cs="Times New Roman"/>
          <w:b/>
          <w:caps/>
          <w:sz w:val="24"/>
          <w:szCs w:val="24"/>
          <w:lang w:eastAsia="lt-LT"/>
        </w:rPr>
      </w:pPr>
    </w:p>
    <w:p w:rsidR="002C7408" w:rsidRPr="002C7408" w:rsidRDefault="002C7408" w:rsidP="002C7408">
      <w:pPr>
        <w:spacing w:after="0" w:line="240" w:lineRule="auto"/>
        <w:jc w:val="center"/>
        <w:rPr>
          <w:rFonts w:ascii="Times New Roman" w:eastAsia="Times New Roman" w:hAnsi="Times New Roman" w:cs="Times New Roman"/>
          <w:b/>
          <w:caps/>
          <w:sz w:val="24"/>
          <w:szCs w:val="24"/>
          <w:lang w:eastAsia="lt-LT"/>
        </w:rPr>
      </w:pPr>
    </w:p>
    <w:p w:rsidR="002C7408" w:rsidRPr="002C7408" w:rsidRDefault="002C7408" w:rsidP="002C7408">
      <w:pPr>
        <w:spacing w:after="0" w:line="240" w:lineRule="auto"/>
        <w:ind w:firstLine="570"/>
        <w:jc w:val="center"/>
        <w:rPr>
          <w:rFonts w:ascii="Times New Roman" w:eastAsia="Times New Roman" w:hAnsi="Times New Roman" w:cs="Times New Roman"/>
          <w:b/>
          <w:caps/>
          <w:sz w:val="24"/>
          <w:szCs w:val="24"/>
          <w:lang w:eastAsia="lt-LT"/>
        </w:rPr>
      </w:pPr>
      <w:r w:rsidRPr="002C7408">
        <w:rPr>
          <w:rFonts w:ascii="Times New Roman" w:eastAsia="Times New Roman" w:hAnsi="Times New Roman" w:cs="Times New Roman"/>
          <w:b/>
          <w:caps/>
          <w:sz w:val="24"/>
          <w:szCs w:val="24"/>
          <w:lang w:eastAsia="lt-LT"/>
        </w:rPr>
        <w:t>Duomenų mainų FORMATAS IR STRUKTŪRA</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 Fondo valdybos teritoriniai skyriai</w:t>
      </w:r>
      <w:r w:rsidRPr="002C7408">
        <w:rPr>
          <w:rFonts w:ascii="Times New Roman" w:eastAsia="Times New Roman" w:hAnsi="Times New Roman" w:cs="Times New Roman"/>
          <w:i/>
          <w:sz w:val="24"/>
          <w:szCs w:val="24"/>
          <w:lang w:eastAsia="lt-LT"/>
        </w:rPr>
        <w:t xml:space="preserve"> </w:t>
      </w:r>
      <w:r w:rsidRPr="002C7408">
        <w:rPr>
          <w:rFonts w:ascii="Times New Roman" w:eastAsia="Times New Roman" w:hAnsi="Times New Roman" w:cs="Times New Roman"/>
          <w:sz w:val="24"/>
          <w:szCs w:val="24"/>
          <w:lang w:eastAsia="lt-LT"/>
        </w:rPr>
        <w:t>suformuoja XML rinkmenas ir įrašo į Fondo valdybos FTP serverį pagal šiuos reikalavimus:</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1.1.Rinkmenos pavadinimas turi būti sudarytas pagal tokį šabloną:</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proofErr w:type="spellStart"/>
      <w:r w:rsidRPr="002C7408">
        <w:rPr>
          <w:rFonts w:ascii="Times New Roman" w:eastAsia="Times New Roman" w:hAnsi="Times New Roman" w:cs="Times New Roman"/>
          <w:b/>
          <w:sz w:val="24"/>
          <w:szCs w:val="24"/>
          <w:lang w:eastAsia="lt-LT"/>
        </w:rPr>
        <w:t>Pp</w:t>
      </w:r>
      <w:proofErr w:type="spellEnd"/>
      <w:r w:rsidRPr="002C7408">
        <w:rPr>
          <w:rFonts w:ascii="Times New Roman" w:eastAsia="Times New Roman" w:hAnsi="Times New Roman" w:cs="Times New Roman"/>
          <w:b/>
          <w:sz w:val="24"/>
          <w:szCs w:val="24"/>
          <w:lang w:eastAsia="lt-LT"/>
        </w:rPr>
        <w:t>_ te_[POŽYMIS]_YYMMDD_XXX.xml</w:t>
      </w:r>
      <w:r w:rsidRPr="002C7408">
        <w:rPr>
          <w:rFonts w:ascii="Times New Roman" w:eastAsia="Times New Roman" w:hAnsi="Times New Roman" w:cs="Times New Roman"/>
          <w:sz w:val="24"/>
          <w:szCs w:val="24"/>
          <w:lang w:eastAsia="lt-LT"/>
        </w:rPr>
        <w:t xml:space="preserve">, kur </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proofErr w:type="spellStart"/>
      <w:r w:rsidRPr="002C7408">
        <w:rPr>
          <w:rFonts w:ascii="Times New Roman" w:eastAsia="Times New Roman" w:hAnsi="Times New Roman" w:cs="Times New Roman"/>
          <w:sz w:val="24"/>
          <w:szCs w:val="24"/>
          <w:lang w:eastAsia="lt-LT"/>
        </w:rPr>
        <w:t>pp</w:t>
      </w:r>
      <w:proofErr w:type="spellEnd"/>
      <w:r w:rsidRPr="002C7408">
        <w:rPr>
          <w:rFonts w:ascii="Times New Roman" w:eastAsia="Times New Roman" w:hAnsi="Times New Roman" w:cs="Times New Roman"/>
          <w:sz w:val="24"/>
          <w:szCs w:val="24"/>
          <w:lang w:eastAsia="lt-LT"/>
        </w:rPr>
        <w:t xml:space="preserve">– Įmonei suteiktas rinkmenos identifikatorius; </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
          <w:sz w:val="24"/>
          <w:szCs w:val="24"/>
          <w:lang w:eastAsia="lt-LT"/>
        </w:rPr>
        <w:t>te</w:t>
      </w:r>
      <w:r w:rsidRPr="002C7408">
        <w:rPr>
          <w:rFonts w:ascii="Times New Roman" w:eastAsia="Times New Roman" w:hAnsi="Times New Roman" w:cs="Times New Roman"/>
          <w:sz w:val="24"/>
          <w:szCs w:val="24"/>
          <w:lang w:eastAsia="lt-LT"/>
        </w:rPr>
        <w:t xml:space="preserve"> – Fondo valdybos teritorinio skyriaus kodas;</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
          <w:sz w:val="24"/>
          <w:szCs w:val="24"/>
          <w:lang w:eastAsia="lt-LT"/>
        </w:rPr>
        <w:t>[POŽYMIS]</w:t>
      </w:r>
      <w:r w:rsidRPr="002C7408">
        <w:rPr>
          <w:rFonts w:ascii="Times New Roman" w:eastAsia="Times New Roman" w:hAnsi="Times New Roman" w:cs="Times New Roman"/>
          <w:sz w:val="24"/>
          <w:szCs w:val="24"/>
          <w:lang w:eastAsia="lt-LT"/>
        </w:rPr>
        <w:t xml:space="preserve"> - galimos reikšmės </w:t>
      </w:r>
      <w:proofErr w:type="spellStart"/>
      <w:r w:rsidRPr="002C7408">
        <w:rPr>
          <w:rFonts w:ascii="Times New Roman" w:eastAsia="Times New Roman" w:hAnsi="Times New Roman" w:cs="Times New Roman"/>
          <w:sz w:val="24"/>
          <w:szCs w:val="24"/>
          <w:lang w:eastAsia="lt-LT"/>
        </w:rPr>
        <w:t>pe</w:t>
      </w:r>
      <w:proofErr w:type="spellEnd"/>
      <w:r w:rsidRPr="002C7408">
        <w:rPr>
          <w:rFonts w:ascii="Times New Roman" w:eastAsia="Times New Roman" w:hAnsi="Times New Roman" w:cs="Times New Roman"/>
          <w:sz w:val="24"/>
          <w:szCs w:val="24"/>
          <w:lang w:eastAsia="lt-LT"/>
        </w:rPr>
        <w:t xml:space="preserve">, pa – kur </w:t>
      </w:r>
      <w:proofErr w:type="spellStart"/>
      <w:r w:rsidRPr="002C7408">
        <w:rPr>
          <w:rFonts w:ascii="Times New Roman" w:eastAsia="Times New Roman" w:hAnsi="Times New Roman" w:cs="Times New Roman"/>
          <w:sz w:val="24"/>
          <w:szCs w:val="24"/>
          <w:lang w:eastAsia="lt-LT"/>
        </w:rPr>
        <w:t>pe</w:t>
      </w:r>
      <w:proofErr w:type="spellEnd"/>
      <w:r w:rsidRPr="002C7408">
        <w:rPr>
          <w:rFonts w:ascii="Times New Roman" w:eastAsia="Times New Roman" w:hAnsi="Times New Roman" w:cs="Times New Roman"/>
          <w:sz w:val="24"/>
          <w:szCs w:val="24"/>
          <w:lang w:eastAsia="lt-LT"/>
        </w:rPr>
        <w:t xml:space="preserve"> yra pensijos ir pa yra pašalpos; </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
          <w:sz w:val="24"/>
          <w:szCs w:val="24"/>
          <w:lang w:eastAsia="lt-LT"/>
        </w:rPr>
        <w:t>YYMMDD</w:t>
      </w:r>
      <w:r w:rsidRPr="002C7408">
        <w:rPr>
          <w:rFonts w:ascii="Times New Roman" w:eastAsia="Times New Roman" w:hAnsi="Times New Roman" w:cs="Times New Roman"/>
          <w:sz w:val="24"/>
          <w:szCs w:val="24"/>
          <w:lang w:eastAsia="lt-LT"/>
        </w:rPr>
        <w:t xml:space="preserve"> – formavimo data; </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
          <w:sz w:val="24"/>
          <w:szCs w:val="24"/>
          <w:lang w:eastAsia="lt-LT"/>
        </w:rPr>
        <w:t>XXX</w:t>
      </w:r>
      <w:r w:rsidRPr="002C7408">
        <w:rPr>
          <w:rFonts w:ascii="Times New Roman" w:eastAsia="Times New Roman" w:hAnsi="Times New Roman" w:cs="Times New Roman"/>
          <w:sz w:val="24"/>
          <w:szCs w:val="24"/>
          <w:lang w:eastAsia="lt-LT"/>
        </w:rPr>
        <w:t xml:space="preserve"> – porcijos numeris, nuo 1 iki 99.</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1.2. XML rinkmenų struktūra turi atitikti priede pateiktą struktūrą.</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1.3. Rinkmenas Fondo valdyba siunčia Duomenų tvarkytojui laikydamasi 2 priede nurodytos duomenų pateikimo tvarkos. </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 Duomenų tvarkytojas pateikia užpildytą (faktinio išmokėjimo datomis, neišmokėjimo priežasties kodais ir/ arba išmokėjimo pagal įgaliojimą požymiu) žiniaraštį XML rinkmenomis ir įdeda į Fondo valdybos FTP serverį pagal šiuos reikalavimus:</w:t>
      </w:r>
    </w:p>
    <w:p w:rsidR="002C7408" w:rsidRPr="002C7408"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Rinkmenos pavadinimas turi būti sudarytas pagal tokį šabloną:</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proofErr w:type="spellStart"/>
      <w:r w:rsidRPr="002C7408">
        <w:rPr>
          <w:rFonts w:ascii="Times New Roman" w:eastAsia="Times New Roman" w:hAnsi="Times New Roman" w:cs="Times New Roman"/>
          <w:b/>
          <w:sz w:val="24"/>
          <w:szCs w:val="24"/>
          <w:lang w:eastAsia="lt-LT"/>
        </w:rPr>
        <w:t>Fpp_te</w:t>
      </w:r>
      <w:proofErr w:type="spellEnd"/>
      <w:r w:rsidRPr="002C7408">
        <w:rPr>
          <w:rFonts w:ascii="Times New Roman" w:eastAsia="Times New Roman" w:hAnsi="Times New Roman" w:cs="Times New Roman"/>
          <w:b/>
          <w:sz w:val="24"/>
          <w:szCs w:val="24"/>
          <w:lang w:eastAsia="lt-LT"/>
        </w:rPr>
        <w:t>_[POŽYMIS]_YYMMDD_XXX.xml</w:t>
      </w:r>
      <w:r w:rsidRPr="002C7408">
        <w:rPr>
          <w:rFonts w:ascii="Times New Roman" w:eastAsia="Times New Roman" w:hAnsi="Times New Roman" w:cs="Times New Roman"/>
          <w:sz w:val="24"/>
          <w:szCs w:val="24"/>
          <w:lang w:eastAsia="lt-LT"/>
        </w:rPr>
        <w:t xml:space="preserve">, kur </w:t>
      </w:r>
      <w:r w:rsidRPr="002C7408">
        <w:rPr>
          <w:rFonts w:ascii="Times New Roman" w:eastAsia="Times New Roman" w:hAnsi="Times New Roman" w:cs="Times New Roman"/>
          <w:b/>
          <w:sz w:val="24"/>
          <w:szCs w:val="24"/>
          <w:lang w:eastAsia="lt-LT"/>
        </w:rPr>
        <w:t>F</w:t>
      </w:r>
      <w:r w:rsidRPr="002C7408">
        <w:rPr>
          <w:rFonts w:ascii="Times New Roman" w:eastAsia="Times New Roman" w:hAnsi="Times New Roman" w:cs="Times New Roman"/>
          <w:sz w:val="24"/>
          <w:szCs w:val="24"/>
          <w:lang w:eastAsia="lt-LT"/>
        </w:rPr>
        <w:t xml:space="preserve"> nurodo, kad tai yra Duomenų tvarkytojo grąžinama rinkmena, visos kitos rinkmenos pavadinimo reikšmės atitinka iš Fondo valdybos išsiųstos rinkmenos pavadinimo reikšmes. </w:t>
      </w:r>
    </w:p>
    <w:p w:rsidR="002C7408" w:rsidRPr="002C7408"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 XML  rinkmenų struktūra turi atitikti toliau pateiktą struktūrą.</w:t>
      </w:r>
    </w:p>
    <w:p w:rsidR="002C7408" w:rsidRPr="002C7408"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 Rinkmenas Duomenų tvarkytojas siunčia Fondo valdybai laikydamasis nurodytos duomenų pateikimo tvarkos.</w:t>
      </w:r>
    </w:p>
    <w:p w:rsidR="002C7408" w:rsidRPr="002C7408"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 Duomenys koduojami naudojant Win1257 kodų lentelę.</w:t>
      </w:r>
    </w:p>
    <w:p w:rsidR="002C7408" w:rsidRPr="002C7408" w:rsidRDefault="002C7408" w:rsidP="002C7408">
      <w:pPr>
        <w:numPr>
          <w:ilvl w:val="1"/>
          <w:numId w:val="21"/>
        </w:num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Sumos nurodomos eurais.</w:t>
      </w:r>
    </w:p>
    <w:p w:rsidR="002C7408" w:rsidRPr="002C7408" w:rsidRDefault="002C7408" w:rsidP="002C7408">
      <w:pPr>
        <w:spacing w:after="0" w:line="240" w:lineRule="auto"/>
        <w:ind w:left="927"/>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auto"/>
        <w:ind w:firstLine="567"/>
        <w:jc w:val="center"/>
        <w:rPr>
          <w:rFonts w:ascii="Times New Roman" w:eastAsia="Times New Roman" w:hAnsi="Times New Roman" w:cs="Times New Roman"/>
          <w:b/>
          <w:caps/>
          <w:sz w:val="24"/>
          <w:szCs w:val="24"/>
          <w:lang w:eastAsia="lt-LT"/>
        </w:rPr>
      </w:pPr>
      <w:r w:rsidRPr="002C7408">
        <w:rPr>
          <w:rFonts w:ascii="Times New Roman" w:eastAsia="Times New Roman" w:hAnsi="Times New Roman" w:cs="Times New Roman"/>
          <w:b/>
          <w:caps/>
          <w:sz w:val="24"/>
          <w:szCs w:val="24"/>
          <w:lang w:eastAsia="lt-LT"/>
        </w:rPr>
        <w:t>DUOMENŲ STRUKTŪRA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&lt;!ELEMENT </w:t>
      </w:r>
      <w:proofErr w:type="spellStart"/>
      <w:r w:rsidRPr="002C7408">
        <w:rPr>
          <w:rFonts w:ascii="Times New Roman" w:eastAsia="Times New Roman" w:hAnsi="Times New Roman" w:cs="Times New Roman"/>
          <w:color w:val="000000"/>
          <w:sz w:val="24"/>
          <w:szCs w:val="24"/>
          <w:lang w:eastAsia="lt-LT"/>
        </w:rPr>
        <w:t>ZinB</w:t>
      </w:r>
      <w:proofErr w:type="spellEnd"/>
      <w:r w:rsidRPr="002C7408">
        <w:rPr>
          <w:rFonts w:ascii="Times New Roman" w:eastAsia="Times New Roman" w:hAnsi="Times New Roman" w:cs="Times New Roman"/>
          <w:color w:val="000000"/>
          <w:sz w:val="24"/>
          <w:szCs w:val="24"/>
          <w:lang w:eastAsia="lt-LT"/>
        </w:rPr>
        <w:t xml:space="preserve"> (Line+)&gt;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&lt;!--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vsdfv</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 xml:space="preserve">                     Fondo valdybos teritorinio skyriaus kodas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imon_pavad</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Išmokas mokančios įmonės pavadinimas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imon_kodas</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 xml:space="preserve">Išmokas mokančios įmonės kodas, nurodytas sutartyje su Įmone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z_metai</w:t>
      </w:r>
      <w:proofErr w:type="spellEnd"/>
      <w:r w:rsidRPr="002C7408">
        <w:rPr>
          <w:rFonts w:ascii="Times New Roman" w:eastAsia="Times New Roman" w:hAnsi="Times New Roman" w:cs="Times New Roman"/>
          <w:color w:val="000000"/>
          <w:sz w:val="24"/>
          <w:szCs w:val="24"/>
          <w:lang w:eastAsia="lt-LT"/>
        </w:rPr>
        <w:tab/>
        <w:t>Ataskaitiniai metai</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z_menuo</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Ataskaitinis mėnuo</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z_suma</w:t>
      </w:r>
      <w:proofErr w:type="spellEnd"/>
      <w:r w:rsidRPr="002C7408">
        <w:rPr>
          <w:rFonts w:ascii="Times New Roman" w:eastAsia="Times New Roman" w:hAnsi="Times New Roman" w:cs="Times New Roman"/>
          <w:color w:val="000000"/>
          <w:sz w:val="24"/>
          <w:szCs w:val="24"/>
          <w:lang w:eastAsia="lt-LT"/>
        </w:rPr>
        <w:tab/>
        <w:t>Bendroji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z_zin_skc</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Bendras žiniaraščių skaičius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z_eil_skc</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Bendras eilučių skaičius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pcv_id</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Tarnybinis laukas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&lt;!ATTLIST </w:t>
      </w:r>
      <w:proofErr w:type="spellStart"/>
      <w:r w:rsidRPr="002C7408">
        <w:rPr>
          <w:rFonts w:ascii="Times New Roman" w:eastAsia="Times New Roman" w:hAnsi="Times New Roman" w:cs="Times New Roman"/>
          <w:color w:val="000000"/>
          <w:sz w:val="24"/>
          <w:szCs w:val="24"/>
          <w:lang w:eastAsia="lt-LT"/>
        </w:rPr>
        <w:t>ZinB</w:t>
      </w:r>
      <w:proofErr w:type="spellEnd"/>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vsdfv</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imon_pavad</w:t>
      </w:r>
      <w:proofErr w:type="spellEnd"/>
      <w:r w:rsidRPr="002C7408">
        <w:rPr>
          <w:rFonts w:ascii="Times New Roman" w:eastAsia="Times New Roman" w:hAnsi="Times New Roman" w:cs="Times New Roman"/>
          <w:color w:val="000000"/>
          <w:sz w:val="24"/>
          <w:szCs w:val="24"/>
          <w:lang w:eastAsia="lt-LT"/>
        </w:rPr>
        <w:t xml:space="preserve">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imon_kodas</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lastRenderedPageBreak/>
        <w:t>z_metai</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z_menuo</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z_suma</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z_zin_skc</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z_eil_skc</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pvc_id</w:t>
      </w:r>
      <w:proofErr w:type="spellEnd"/>
      <w:r w:rsidRPr="002C7408">
        <w:rPr>
          <w:rFonts w:ascii="Times New Roman" w:eastAsia="Times New Roman" w:hAnsi="Times New Roman" w:cs="Times New Roman"/>
          <w:color w:val="000000"/>
          <w:sz w:val="24"/>
          <w:szCs w:val="24"/>
          <w:lang w:eastAsia="lt-LT"/>
        </w:rPr>
        <w:t xml:space="preserve"> CDATA # REQUIRED &gt;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&lt;!ELEMENT Zin (Line+)&gt;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&lt;!--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zin_num</w:t>
      </w:r>
      <w:proofErr w:type="spellEnd"/>
      <w:r w:rsidRPr="002C7408">
        <w:rPr>
          <w:rFonts w:ascii="Times New Roman" w:eastAsia="Times New Roman" w:hAnsi="Times New Roman" w:cs="Times New Roman"/>
          <w:color w:val="000000"/>
          <w:sz w:val="24"/>
          <w:szCs w:val="24"/>
          <w:lang w:eastAsia="lt-LT"/>
        </w:rPr>
        <w:tab/>
        <w:t xml:space="preserve">Žiniaraščio numeris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eil_suma</w:t>
      </w:r>
      <w:proofErr w:type="spellEnd"/>
      <w:r w:rsidRPr="002C7408">
        <w:rPr>
          <w:rFonts w:ascii="Times New Roman" w:eastAsia="Times New Roman" w:hAnsi="Times New Roman" w:cs="Times New Roman"/>
          <w:color w:val="000000"/>
          <w:sz w:val="24"/>
          <w:szCs w:val="24"/>
          <w:lang w:eastAsia="lt-LT"/>
        </w:rPr>
        <w:tab/>
        <w:t>Bendroji žiniaraščio eilučių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eil_num</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Žiniaraščio eilučių skaičius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padal_kodas</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 xml:space="preserve">Išmokas mokančios įmonės padalinio kodas, nurodytas sutartyje su Įmone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imon_diena</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Mokėjimo diena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mok_apyl</w:t>
      </w:r>
      <w:proofErr w:type="spellEnd"/>
      <w:r w:rsidRPr="002C7408">
        <w:rPr>
          <w:rFonts w:ascii="Times New Roman" w:eastAsia="Times New Roman" w:hAnsi="Times New Roman" w:cs="Times New Roman"/>
          <w:color w:val="000000"/>
          <w:sz w:val="24"/>
          <w:szCs w:val="24"/>
          <w:lang w:eastAsia="lt-LT"/>
        </w:rPr>
        <w:tab/>
        <w:t>Mokėjimo apylinkė (paštininkas)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pasl_proc</w:t>
      </w:r>
      <w:proofErr w:type="spellEnd"/>
      <w:r w:rsidRPr="002C7408">
        <w:rPr>
          <w:rFonts w:ascii="Times New Roman" w:eastAsia="Times New Roman" w:hAnsi="Times New Roman" w:cs="Times New Roman"/>
          <w:color w:val="000000"/>
          <w:sz w:val="24"/>
          <w:szCs w:val="24"/>
          <w:lang w:eastAsia="lt-LT"/>
        </w:rPr>
        <w:tab/>
        <w:t xml:space="preserve">Paslaugos procentas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 --&gt;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&lt;!ATTLIST Zin</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zin_num</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eil_suma</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eil_num</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padal_kodas</w:t>
      </w:r>
      <w:proofErr w:type="spellEnd"/>
      <w:r w:rsidRPr="002C7408">
        <w:rPr>
          <w:rFonts w:ascii="Times New Roman" w:eastAsia="Times New Roman" w:hAnsi="Times New Roman" w:cs="Times New Roman"/>
          <w:color w:val="000000"/>
          <w:sz w:val="24"/>
          <w:szCs w:val="24"/>
          <w:lang w:eastAsia="lt-LT"/>
        </w:rPr>
        <w:t xml:space="preserve">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imon_diena</w:t>
      </w:r>
      <w:proofErr w:type="spellEnd"/>
      <w:r w:rsidRPr="002C7408">
        <w:rPr>
          <w:rFonts w:ascii="Times New Roman" w:eastAsia="Times New Roman" w:hAnsi="Times New Roman" w:cs="Times New Roman"/>
          <w:color w:val="000000"/>
          <w:sz w:val="24"/>
          <w:szCs w:val="24"/>
          <w:lang w:eastAsia="lt-LT"/>
        </w:rPr>
        <w:t xml:space="preserve">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mok_apyl</w:t>
      </w:r>
      <w:proofErr w:type="spellEnd"/>
      <w:r w:rsidRPr="002C7408">
        <w:rPr>
          <w:rFonts w:ascii="Times New Roman" w:eastAsia="Times New Roman" w:hAnsi="Times New Roman" w:cs="Times New Roman"/>
          <w:color w:val="000000"/>
          <w:sz w:val="24"/>
          <w:szCs w:val="24"/>
          <w:lang w:eastAsia="lt-LT"/>
        </w:rPr>
        <w:tab/>
        <w:t>CDATA #IMPLIED</w:t>
      </w:r>
      <w:r w:rsidRPr="002C7408">
        <w:rPr>
          <w:rFonts w:ascii="Times New Roman" w:eastAsia="Times New Roman" w:hAnsi="Times New Roman" w:cs="Times New Roman"/>
          <w:color w:val="000000"/>
          <w:sz w:val="24"/>
          <w:szCs w:val="24"/>
          <w:lang w:eastAsia="lt-LT"/>
        </w:rPr>
        <w:tab/>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pasl_proc</w:t>
      </w:r>
      <w:proofErr w:type="spellEnd"/>
      <w:r w:rsidRPr="002C7408">
        <w:rPr>
          <w:rFonts w:ascii="Times New Roman" w:eastAsia="Times New Roman" w:hAnsi="Times New Roman" w:cs="Times New Roman"/>
          <w:color w:val="000000"/>
          <w:sz w:val="24"/>
          <w:szCs w:val="24"/>
          <w:lang w:eastAsia="lt-LT"/>
        </w:rPr>
        <w:tab/>
        <w:t>CDATA #IMPLIED</w:t>
      </w:r>
      <w:r w:rsidRPr="002C7408">
        <w:rPr>
          <w:rFonts w:ascii="Times New Roman" w:eastAsia="Times New Roman" w:hAnsi="Times New Roman" w:cs="Times New Roman"/>
          <w:color w:val="000000"/>
          <w:sz w:val="24"/>
          <w:szCs w:val="24"/>
          <w:lang w:eastAsia="lt-LT"/>
        </w:rPr>
        <w:tab/>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 Žiniaraščio eilute --&gt;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&lt;!ELEMENT Line EMPTY&gt;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ze_id</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Žiniaraščio eilutės identifikatorius Fondo valdybos Informacinėje sistemoje</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nr</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Žiniaraščio eilutės numeris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asm_k</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Asmens kodo paskutiniai aštuoni simboliai ( be trijų pirmųjų )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pens_byla</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Pensijos bylos numeris.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adr</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Adresas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vardas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Gavėjo vardas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pavarde </w:t>
      </w:r>
      <w:r w:rsidRPr="002C7408">
        <w:rPr>
          <w:rFonts w:ascii="Times New Roman" w:eastAsia="Times New Roman" w:hAnsi="Times New Roman" w:cs="Times New Roman"/>
          <w:color w:val="000000"/>
          <w:sz w:val="24"/>
          <w:szCs w:val="24"/>
          <w:lang w:eastAsia="lt-LT"/>
        </w:rPr>
        <w:tab/>
        <w:t>Gavėjo pavardė</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ism_ein_suma</w:t>
      </w:r>
      <w:proofErr w:type="spellEnd"/>
      <w:r w:rsidRPr="002C7408">
        <w:rPr>
          <w:rFonts w:ascii="Times New Roman" w:eastAsia="Times New Roman" w:hAnsi="Times New Roman" w:cs="Times New Roman"/>
          <w:color w:val="000000"/>
          <w:sz w:val="24"/>
          <w:szCs w:val="24"/>
          <w:lang w:eastAsia="lt-LT"/>
        </w:rPr>
        <w:tab/>
        <w:t xml:space="preserve">Ataskaitinio mėnesio suma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ism_pra_suma</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Praeito laikotarpio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ism_data</w:t>
      </w:r>
      <w:proofErr w:type="spellEnd"/>
      <w:r w:rsidRPr="002C7408">
        <w:rPr>
          <w:rFonts w:ascii="Times New Roman" w:eastAsia="Times New Roman" w:hAnsi="Times New Roman" w:cs="Times New Roman"/>
          <w:color w:val="000000"/>
          <w:sz w:val="24"/>
          <w:szCs w:val="24"/>
          <w:lang w:eastAsia="lt-LT"/>
        </w:rPr>
        <w:tab/>
        <w:t>Faktinio išmokėjimo data (informacija ateina iš Įmonės į Fondo valdybą)</w:t>
      </w:r>
    </w:p>
    <w:p w:rsidR="002C7408" w:rsidRPr="002C7408" w:rsidRDefault="002C7408" w:rsidP="002C7408">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neism_pr_k</w:t>
      </w:r>
      <w:proofErr w:type="spellEnd"/>
      <w:r w:rsidRPr="002C7408">
        <w:rPr>
          <w:rFonts w:ascii="Times New Roman" w:eastAsia="Times New Roman" w:hAnsi="Times New Roman" w:cs="Times New Roman"/>
          <w:color w:val="000000"/>
          <w:sz w:val="24"/>
          <w:szCs w:val="24"/>
          <w:lang w:eastAsia="lt-LT"/>
        </w:rPr>
        <w:tab/>
        <w:t>Neišmokėjimo priežasties kodas arba išmokėjimo pagal įgaliojimą ar išmokėta globėjui požymis (informacija ateina iš Įmonės į Fondo valdybą)</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1 Gavėjas mirė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2 Gavėjas nerastas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3 Neišmokėta Fondo valdybos teritorinio skyriaus prašymu</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4 Kitos neišmokėjimo priežastys</w:t>
      </w:r>
    </w:p>
    <w:p w:rsidR="002C7408" w:rsidRPr="002C7408" w:rsidRDefault="002C7408" w:rsidP="002C7408">
      <w:pPr>
        <w:spacing w:after="0" w:line="240" w:lineRule="auto"/>
        <w:ind w:left="3423" w:firstLine="465"/>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5 Išmokėta pagal įgaliojimą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6 Išmokėta globėjui</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pasto_marsr</w:t>
      </w:r>
      <w:proofErr w:type="spellEnd"/>
      <w:r w:rsidRPr="002C7408">
        <w:rPr>
          <w:rFonts w:ascii="Times New Roman" w:eastAsia="Times New Roman" w:hAnsi="Times New Roman" w:cs="Times New Roman"/>
          <w:color w:val="000000"/>
          <w:sz w:val="24"/>
          <w:szCs w:val="24"/>
          <w:lang w:eastAsia="lt-LT"/>
        </w:rPr>
        <w:tab/>
        <w:t>Pristatymo maršrutas (paštininko maršrutas)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asm_id</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Asmens </w:t>
      </w:r>
      <w:proofErr w:type="spellStart"/>
      <w:r w:rsidRPr="002C7408">
        <w:rPr>
          <w:rFonts w:ascii="Times New Roman" w:eastAsia="Times New Roman" w:hAnsi="Times New Roman" w:cs="Times New Roman"/>
          <w:color w:val="000000"/>
          <w:sz w:val="24"/>
          <w:szCs w:val="24"/>
          <w:lang w:eastAsia="lt-LT"/>
        </w:rPr>
        <w:t>indentifikatorius</w:t>
      </w:r>
      <w:proofErr w:type="spellEnd"/>
      <w:r w:rsidRPr="002C7408">
        <w:rPr>
          <w:rFonts w:ascii="Times New Roman" w:eastAsia="Times New Roman" w:hAnsi="Times New Roman" w:cs="Times New Roman"/>
          <w:color w:val="000000"/>
          <w:sz w:val="24"/>
          <w:szCs w:val="24"/>
          <w:lang w:eastAsia="lt-LT"/>
        </w:rPr>
        <w:t xml:space="preserve"> Fondo valdybos informacinėje sistemoje</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ism_isk_suma</w:t>
      </w:r>
      <w:proofErr w:type="spellEnd"/>
      <w:r w:rsidRPr="002C7408">
        <w:rPr>
          <w:rFonts w:ascii="Times New Roman" w:eastAsia="Times New Roman" w:hAnsi="Times New Roman" w:cs="Times New Roman"/>
          <w:color w:val="000000"/>
          <w:sz w:val="24"/>
          <w:szCs w:val="24"/>
          <w:lang w:eastAsia="lt-LT"/>
        </w:rPr>
        <w:tab/>
        <w:t>Išskaitymo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ism_suma</w:t>
      </w:r>
      <w:proofErr w:type="spellEnd"/>
      <w:r w:rsidRPr="002C7408">
        <w:rPr>
          <w:rFonts w:ascii="Times New Roman" w:eastAsia="Times New Roman" w:hAnsi="Times New Roman" w:cs="Times New Roman"/>
          <w:color w:val="000000"/>
          <w:sz w:val="24"/>
          <w:szCs w:val="24"/>
          <w:lang w:eastAsia="lt-LT"/>
        </w:rPr>
        <w:tab/>
        <w:t>Visa išmokėjimo suma</w:t>
      </w:r>
    </w:p>
    <w:p w:rsidR="002C7408" w:rsidRPr="002C7408" w:rsidRDefault="002C7408" w:rsidP="002C7408">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lastRenderedPageBreak/>
        <w:t>ein_menuo</w:t>
      </w:r>
      <w:proofErr w:type="spellEnd"/>
      <w:r w:rsidRPr="002C7408">
        <w:rPr>
          <w:rFonts w:ascii="Times New Roman" w:eastAsia="Times New Roman" w:hAnsi="Times New Roman" w:cs="Times New Roman"/>
          <w:color w:val="000000"/>
          <w:sz w:val="24"/>
          <w:szCs w:val="24"/>
          <w:lang w:eastAsia="lt-LT"/>
        </w:rPr>
        <w:tab/>
        <w:t>Mėnuo, už kurį mokama einamo mėnesio suma (</w:t>
      </w:r>
      <w:proofErr w:type="spellStart"/>
      <w:r w:rsidRPr="002C7408">
        <w:rPr>
          <w:rFonts w:ascii="Times New Roman" w:eastAsia="Times New Roman" w:hAnsi="Times New Roman" w:cs="Times New Roman"/>
          <w:color w:val="000000"/>
          <w:sz w:val="24"/>
          <w:szCs w:val="24"/>
          <w:lang w:eastAsia="lt-LT"/>
        </w:rPr>
        <w:t>ism_ein_suma</w:t>
      </w:r>
      <w:proofErr w:type="spellEnd"/>
      <w:r w:rsidRPr="002C7408">
        <w:rPr>
          <w:rFonts w:ascii="Times New Roman" w:eastAsia="Times New Roman" w:hAnsi="Times New Roman" w:cs="Times New Roman"/>
          <w:color w:val="000000"/>
          <w:sz w:val="24"/>
          <w:szCs w:val="24"/>
          <w:lang w:eastAsia="lt-LT"/>
        </w:rPr>
        <w:t>), pvz. 202205</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fin_slt</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Finansavimo šaltinis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poz_mok</w:t>
      </w:r>
      <w:proofErr w:type="spellEnd"/>
      <w:r w:rsidRPr="002C7408">
        <w:rPr>
          <w:rFonts w:ascii="Times New Roman" w:eastAsia="Times New Roman" w:hAnsi="Times New Roman" w:cs="Times New Roman"/>
          <w:color w:val="000000"/>
          <w:sz w:val="24"/>
          <w:szCs w:val="24"/>
          <w:lang w:eastAsia="lt-LT"/>
        </w:rPr>
        <w:tab/>
        <w:t>Galimos reikšmės:  N – nemokėti, neužpildytas laukas reiškia mokėti</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&lt;!ATTLIST Line</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ze_id</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nr</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asm_k</w:t>
      </w:r>
      <w:proofErr w:type="spellEnd"/>
      <w:r w:rsidRPr="002C7408">
        <w:rPr>
          <w:rFonts w:ascii="Times New Roman" w:eastAsia="Times New Roman" w:hAnsi="Times New Roman" w:cs="Times New Roman"/>
          <w:color w:val="000000"/>
          <w:sz w:val="24"/>
          <w:szCs w:val="24"/>
          <w:lang w:eastAsia="lt-LT"/>
        </w:rPr>
        <w:t xml:space="preserve">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pens_byla</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adr</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vardas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pavarde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ism_ein_suma</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ism_pra_suma</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ism_data</w:t>
      </w:r>
      <w:proofErr w:type="spellEnd"/>
      <w:r w:rsidRPr="002C7408">
        <w:rPr>
          <w:rFonts w:ascii="Times New Roman" w:eastAsia="Times New Roman" w:hAnsi="Times New Roman" w:cs="Times New Roman"/>
          <w:color w:val="000000"/>
          <w:sz w:val="24"/>
          <w:szCs w:val="24"/>
          <w:lang w:eastAsia="lt-LT"/>
        </w:rPr>
        <w:t xml:space="preserve">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neism_pr_k</w:t>
      </w:r>
      <w:proofErr w:type="spellEnd"/>
      <w:r w:rsidRPr="002C7408">
        <w:rPr>
          <w:rFonts w:ascii="Times New Roman" w:eastAsia="Times New Roman" w:hAnsi="Times New Roman" w:cs="Times New Roman"/>
          <w:color w:val="000000"/>
          <w:sz w:val="24"/>
          <w:szCs w:val="24"/>
          <w:lang w:eastAsia="lt-LT"/>
        </w:rPr>
        <w:t xml:space="preserve">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pasto_marsr</w:t>
      </w:r>
      <w:proofErr w:type="spellEnd"/>
      <w:r w:rsidRPr="002C7408">
        <w:rPr>
          <w:rFonts w:ascii="Times New Roman" w:eastAsia="Times New Roman" w:hAnsi="Times New Roman" w:cs="Times New Roman"/>
          <w:color w:val="000000"/>
          <w:sz w:val="24"/>
          <w:szCs w:val="24"/>
          <w:lang w:eastAsia="lt-LT"/>
        </w:rPr>
        <w:t xml:space="preserve">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asm_id</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ism_isk_suma</w:t>
      </w:r>
      <w:proofErr w:type="spellEnd"/>
      <w:r w:rsidRPr="002C7408">
        <w:rPr>
          <w:rFonts w:ascii="Times New Roman" w:eastAsia="Times New Roman" w:hAnsi="Times New Roman" w:cs="Times New Roman"/>
          <w:color w:val="000000"/>
          <w:sz w:val="24"/>
          <w:szCs w:val="24"/>
          <w:lang w:eastAsia="lt-LT"/>
        </w:rPr>
        <w:t xml:space="preserve">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ism_suma</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ein_menuo</w:t>
      </w:r>
      <w:proofErr w:type="spellEnd"/>
      <w:r w:rsidRPr="002C7408">
        <w:rPr>
          <w:rFonts w:ascii="Times New Roman" w:eastAsia="Times New Roman" w:hAnsi="Times New Roman" w:cs="Times New Roman"/>
          <w:color w:val="000000"/>
          <w:sz w:val="24"/>
          <w:szCs w:val="24"/>
          <w:lang w:eastAsia="lt-LT"/>
        </w:rPr>
        <w:t xml:space="preserv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fin_slt</w:t>
      </w:r>
      <w:proofErr w:type="spellEnd"/>
      <w:r w:rsidRPr="002C7408">
        <w:rPr>
          <w:rFonts w:ascii="Times New Roman" w:eastAsia="Times New Roman" w:hAnsi="Times New Roman" w:cs="Times New Roman"/>
          <w:color w:val="000000"/>
          <w:sz w:val="24"/>
          <w:szCs w:val="24"/>
          <w:lang w:eastAsia="lt-LT"/>
        </w:rPr>
        <w:t xml:space="preserve"> CDATA # IMPLIED&gt;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poz_mok</w:t>
      </w:r>
      <w:proofErr w:type="spellEnd"/>
      <w:r w:rsidRPr="002C7408">
        <w:rPr>
          <w:rFonts w:ascii="Times New Roman" w:eastAsia="Times New Roman" w:hAnsi="Times New Roman" w:cs="Times New Roman"/>
          <w:color w:val="000000"/>
          <w:sz w:val="24"/>
          <w:szCs w:val="24"/>
          <w:lang w:eastAsia="lt-LT"/>
        </w:rPr>
        <w:t xml:space="preserve"> CDATA # IMPLIED</w:t>
      </w: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851" w:footer="851" w:gutter="0"/>
          <w:pgNumType w:start="1"/>
          <w:cols w:space="1296"/>
          <w:noEndnote/>
          <w:titlePg/>
          <w:docGrid w:linePitch="204"/>
        </w:sectPr>
      </w:pP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 xml:space="preserve">2022 m. __________________ d. </w:t>
      </w: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 priedas</w:t>
      </w:r>
    </w:p>
    <w:p w:rsidR="002C7408" w:rsidRPr="002C7408" w:rsidRDefault="002C7408" w:rsidP="002C7408">
      <w:pPr>
        <w:tabs>
          <w:tab w:val="left" w:pos="1134"/>
        </w:tabs>
        <w:spacing w:after="0" w:line="240" w:lineRule="exact"/>
        <w:ind w:firstLine="567"/>
        <w:jc w:val="center"/>
        <w:rPr>
          <w:rFonts w:ascii="Times New Roman" w:eastAsia="Times New Roman" w:hAnsi="Times New Roman" w:cs="Times New Roman"/>
          <w:b/>
          <w:color w:val="000000"/>
          <w:sz w:val="24"/>
          <w:szCs w:val="24"/>
          <w:lang w:eastAsia="lt-LT"/>
        </w:rPr>
      </w:pPr>
    </w:p>
    <w:p w:rsidR="002C7408" w:rsidRPr="002C7408" w:rsidRDefault="002C7408" w:rsidP="002C7408">
      <w:pPr>
        <w:spacing w:after="0" w:line="240" w:lineRule="exact"/>
        <w:jc w:val="center"/>
        <w:rPr>
          <w:rFonts w:ascii="Times New Roman" w:eastAsia="Times New Roman" w:hAnsi="Times New Roman" w:cs="Times New Roman"/>
          <w:b/>
          <w:bCs/>
          <w:caps/>
          <w:sz w:val="24"/>
          <w:szCs w:val="24"/>
          <w:lang w:eastAsia="lt-LT"/>
        </w:rPr>
      </w:pPr>
      <w:r w:rsidRPr="002C7408">
        <w:rPr>
          <w:rFonts w:ascii="Times New Roman" w:eastAsia="Times New Roman" w:hAnsi="Times New Roman" w:cs="Times New Roman"/>
          <w:b/>
          <w:bCs/>
          <w:caps/>
          <w:sz w:val="24"/>
          <w:szCs w:val="24"/>
          <w:lang w:eastAsia="lt-LT"/>
        </w:rPr>
        <w:t xml:space="preserve">Duomenų pateikimo tvarka </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valdyba su Duomenų tvarkytoju keičiasi duomenimis naudodamiesi Fondo valdybos FTP serveriu.</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tvarkytojas prie Fondo valdybos FTP serverio jungiasi iš šio IP adreso: </w:t>
      </w:r>
    </w:p>
    <w:p w:rsidR="002C7408" w:rsidRPr="002C7408" w:rsidRDefault="002C7408" w:rsidP="002C7408">
      <w:pPr>
        <w:numPr>
          <w:ilvl w:val="0"/>
          <w:numId w:val="22"/>
        </w:numPr>
        <w:tabs>
          <w:tab w:val="clear" w:pos="720"/>
          <w:tab w:val="num" w:pos="0"/>
          <w:tab w:val="num" w:pos="567"/>
          <w:tab w:val="left" w:pos="1134"/>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valdybos serveryje sukuriami du katalogai keistis rinkmenomis su duomenų tvarkytoju:</w:t>
      </w:r>
    </w:p>
    <w:p w:rsidR="002C7408" w:rsidRPr="002C7408" w:rsidRDefault="002C7408" w:rsidP="002C7408">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spacing w:val="-2"/>
          <w:sz w:val="24"/>
          <w:szCs w:val="24"/>
          <w:lang w:eastAsia="lt-LT"/>
        </w:rPr>
        <w:t>Elektroninių išmokų mokėjimo duomenų</w:t>
      </w:r>
      <w:r w:rsidRPr="002C7408">
        <w:rPr>
          <w:rFonts w:ascii="Times New Roman" w:eastAsia="Times New Roman" w:hAnsi="Times New Roman" w:cs="Times New Roman"/>
          <w:bCs/>
          <w:sz w:val="24"/>
          <w:szCs w:val="24"/>
          <w:lang w:eastAsia="lt-LT"/>
        </w:rPr>
        <w:t xml:space="preserve"> pateikimo katalogas – Duomenų tvarkytojo vartotojas turi teisę skaityti šį katalogą.</w:t>
      </w:r>
    </w:p>
    <w:p w:rsidR="002C7408" w:rsidRPr="002C7408" w:rsidRDefault="002C7408" w:rsidP="002C7408">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E</w:t>
      </w:r>
      <w:r w:rsidRPr="002C7408">
        <w:rPr>
          <w:rFonts w:ascii="Times New Roman" w:eastAsia="Times New Roman" w:hAnsi="Times New Roman" w:cs="Times New Roman"/>
          <w:spacing w:val="-2"/>
          <w:sz w:val="24"/>
          <w:szCs w:val="24"/>
          <w:lang w:eastAsia="lt-LT"/>
        </w:rPr>
        <w:t>lektroninių išmokų mokėjimo duomenų</w:t>
      </w:r>
      <w:r w:rsidRPr="002C7408">
        <w:rPr>
          <w:rFonts w:ascii="Times New Roman" w:eastAsia="Times New Roman" w:hAnsi="Times New Roman" w:cs="Times New Roman"/>
          <w:bCs/>
          <w:sz w:val="24"/>
          <w:szCs w:val="24"/>
          <w:lang w:eastAsia="lt-LT"/>
        </w:rPr>
        <w:t xml:space="preserve"> grąžinimo katalogas – Duomenų tvarkytojo vartotojas turi teisę rašyti šiame kataloge.</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Visos siunčiamos rinkmenos turi būti užkoduotos PGP kodavimo standartu, </w:t>
      </w:r>
      <w:proofErr w:type="spellStart"/>
      <w:r w:rsidRPr="002C7408">
        <w:rPr>
          <w:rFonts w:ascii="Times New Roman" w:eastAsia="Times New Roman" w:hAnsi="Times New Roman" w:cs="Times New Roman"/>
          <w:bCs/>
          <w:sz w:val="24"/>
          <w:szCs w:val="24"/>
          <w:lang w:eastAsia="lt-LT"/>
        </w:rPr>
        <w:t>binary</w:t>
      </w:r>
      <w:proofErr w:type="spellEnd"/>
      <w:r w:rsidRPr="002C7408">
        <w:rPr>
          <w:rFonts w:ascii="Times New Roman" w:eastAsia="Times New Roman" w:hAnsi="Times New Roman" w:cs="Times New Roman"/>
          <w:bCs/>
          <w:sz w:val="24"/>
          <w:szCs w:val="24"/>
          <w:lang w:eastAsia="lt-LT"/>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Raktai sudaromi pagal DH/DSS  (</w:t>
      </w:r>
      <w:proofErr w:type="spellStart"/>
      <w:r w:rsidRPr="002C7408">
        <w:rPr>
          <w:rFonts w:ascii="Times New Roman" w:eastAsia="Times New Roman" w:hAnsi="Times New Roman" w:cs="Times New Roman"/>
          <w:bCs/>
          <w:sz w:val="24"/>
          <w:szCs w:val="24"/>
          <w:lang w:eastAsia="lt-LT"/>
        </w:rPr>
        <w:t>Diffie-Hellman</w:t>
      </w:r>
      <w:proofErr w:type="spellEnd"/>
      <w:r w:rsidRPr="002C7408">
        <w:rPr>
          <w:rFonts w:ascii="Times New Roman" w:eastAsia="Times New Roman" w:hAnsi="Times New Roman" w:cs="Times New Roman"/>
          <w:bCs/>
          <w:sz w:val="24"/>
          <w:szCs w:val="24"/>
          <w:lang w:eastAsia="lt-LT"/>
        </w:rPr>
        <w:t xml:space="preserve">/Digital </w:t>
      </w:r>
      <w:proofErr w:type="spellStart"/>
      <w:r w:rsidRPr="002C7408">
        <w:rPr>
          <w:rFonts w:ascii="Times New Roman" w:eastAsia="Times New Roman" w:hAnsi="Times New Roman" w:cs="Times New Roman"/>
          <w:bCs/>
          <w:sz w:val="24"/>
          <w:szCs w:val="24"/>
          <w:lang w:eastAsia="lt-LT"/>
        </w:rPr>
        <w:t>Signature</w:t>
      </w:r>
      <w:proofErr w:type="spellEnd"/>
      <w:r w:rsidRPr="002C7408">
        <w:rPr>
          <w:rFonts w:ascii="Times New Roman" w:eastAsia="Times New Roman" w:hAnsi="Times New Roman" w:cs="Times New Roman"/>
          <w:bCs/>
          <w:sz w:val="24"/>
          <w:szCs w:val="24"/>
          <w:lang w:eastAsia="lt-LT"/>
        </w:rPr>
        <w:t xml:space="preserve"> </w:t>
      </w:r>
      <w:proofErr w:type="spellStart"/>
      <w:r w:rsidRPr="002C7408">
        <w:rPr>
          <w:rFonts w:ascii="Times New Roman" w:eastAsia="Times New Roman" w:hAnsi="Times New Roman" w:cs="Times New Roman"/>
          <w:bCs/>
          <w:sz w:val="24"/>
          <w:szCs w:val="24"/>
          <w:lang w:eastAsia="lt-LT"/>
        </w:rPr>
        <w:t>Standart</w:t>
      </w:r>
      <w:proofErr w:type="spellEnd"/>
      <w:r w:rsidRPr="002C7408">
        <w:rPr>
          <w:rFonts w:ascii="Times New Roman" w:eastAsia="Times New Roman" w:hAnsi="Times New Roman" w:cs="Times New Roman"/>
          <w:bCs/>
          <w:sz w:val="24"/>
          <w:szCs w:val="24"/>
          <w:lang w:eastAsia="lt-LT"/>
        </w:rPr>
        <w:t>) algoritmą, kurio generuojamo rakto ilgis yra 3072 bitai.</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valdyba pasirašo Duomenų tvarkytojui siunčiamus duomenis su slaptu raktu, kuris atitinką šį viešąjį raktą:</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-----BEGIN PGP PUBLIC KEY BLOCK</w:t>
      </w: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-----END PGP PUBLIC KEY BLOCK</w:t>
      </w: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numPr>
          <w:ilvl w:val="0"/>
          <w:numId w:val="22"/>
        </w:numPr>
        <w:tabs>
          <w:tab w:val="clear" w:pos="720"/>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Duomenų tvarkytojas pasirašo Fondo valdybai siunčiamus duomenis su slaptu raktu, kuris atitinka šį viešąjį raktą:</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-----BEGIN PGP PUBLIC KEY BLOCK</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-----END PGP PUBLIC KEY BLOCK</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Visas užskaitymų sąrašų rinkmenas Fondo valdyba įkelia į apsikeisti su Duomenų tvarkytojui skirtą užskaitymų katalogą.</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Kiekviena Duomenų tvarkytojui siunčiama  rinkmena prieš užkodavimą suspaudžiama ZIP formatu į vieną archyvą *.ZIP.</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Serveryje esančių rinkmenų vardų unikalumą užtikrina Fondo valdyba.</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tvarkytojas naujas rinkmenas iš Fondo valdybos serverio pasiima kiekvieną Duomenų tvarkytojo darbo dieną nuo 7:00 iki 15:00 val. </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Patikrinimas</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Veiksmas</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informacijos nėra eilutės lygyje – eilutė atmetama ir grąžinama Fondo valdybai. Duomenys importuojami, tačiau eilutė pažymima statusu neišmokėta ir nurodoma neišmokėjimo priežastis – blogas įrašas.</w:t>
            </w: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Jei informacijos nėra žiniaraščio lygyje – žiniaraštis atmetamas ir grąžinamas Fondo valdybai. Duomenys importuojami, tačiau visos žiniaraštyje esančios eilutės pažymimos statusu neišmokėta su neišmokėjimo priežasties kodu – blogas įrašas.</w:t>
            </w: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informacijos nėra paketo lygyje – duomenų rinkmena grąžinama užsakovui.</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Tikrinama ar duomenis galima susieti su konkrečiu Duomenų tvarkytojo sistemoje esančiu Skyriumi. Jei Skyrius randamas – duomenys importuojami. Jei Skyrius nerandamas – duomenų rinkmena neimportuojama, o Duomenų tvarkytojo atsakingam darbuotojui suformuojamas pranešimas apie Skyrius neradimą.</w:t>
            </w: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Importo procedūra kartojama kol importas pavyksta.</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negalima nustatyti pašto žiniaraštis atmetamas ir grąžinamas Fondo valdybai. Duomenys importuojami, tačiau visos žiniaraštyje esančios eilutės pažymimos statusu neišmokėta su neišmokėjimo priežasties kodu – blogas įrašas.</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duomenų rinkmena grąžinama Fondo valdybai.</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Jei neatitinka, duomenų rinkmena grąžinama Fondo valdybai. </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Jei neatitinka, duomenų rinkmena grąžinama Fondo valdybai. </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bl>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2C7408">
        <w:rPr>
          <w:rFonts w:ascii="Times New Roman" w:eastAsia="Times New Roman" w:hAnsi="Times New Roman" w:cs="Times New Roman"/>
          <w:bCs/>
          <w:sz w:val="24"/>
          <w:szCs w:val="24"/>
          <w:lang w:eastAsia="lt-LT"/>
        </w:rPr>
        <w:t>flp</w:t>
      </w:r>
      <w:proofErr w:type="spellEnd"/>
      <w:r w:rsidRPr="002C7408">
        <w:rPr>
          <w:rFonts w:ascii="Times New Roman" w:eastAsia="Times New Roman" w:hAnsi="Times New Roman" w:cs="Times New Roman"/>
          <w:bCs/>
          <w:sz w:val="24"/>
          <w:szCs w:val="24"/>
          <w:lang w:eastAsia="lt-LT"/>
        </w:rPr>
        <w:t xml:space="preserve"> te_[POŽYMIS]_YYMMDD_XXX_err.xml, kur </w:t>
      </w:r>
      <w:proofErr w:type="spellStart"/>
      <w:r w:rsidRPr="002C7408">
        <w:rPr>
          <w:rFonts w:ascii="Times New Roman" w:eastAsia="Times New Roman" w:hAnsi="Times New Roman" w:cs="Times New Roman"/>
          <w:bCs/>
          <w:sz w:val="24"/>
          <w:szCs w:val="24"/>
          <w:lang w:eastAsia="lt-LT"/>
        </w:rPr>
        <w:t>err</w:t>
      </w:r>
      <w:proofErr w:type="spellEnd"/>
      <w:r w:rsidRPr="002C7408">
        <w:rPr>
          <w:rFonts w:ascii="Times New Roman" w:eastAsia="Times New Roman" w:hAnsi="Times New Roman" w:cs="Times New Roman"/>
          <w:bCs/>
          <w:sz w:val="24"/>
          <w:szCs w:val="24"/>
          <w:lang w:eastAsia="lt-LT"/>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Grąžinamą rinkmeną Duomenų tvarkytojas įkelia į elektroninių išmokų mokėjimo duomenų grąžinimo katalogą Fondo valdybos FTP serveryje.</w:t>
      </w:r>
    </w:p>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lastRenderedPageBreak/>
        <w:t>Kiekviena grąžinama elektroninių išmokų mokėjimo duomenų rinkmena prieš užkodavimą suspaudžiama ZIP formatu į vieną archyvą F*.ZIP.</w:t>
      </w:r>
    </w:p>
    <w:p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sz w:val="24"/>
          <w:szCs w:val="24"/>
          <w:lang w:eastAsia="lt-LT"/>
        </w:rPr>
      </w:pPr>
    </w:p>
    <w:p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lang w:eastAsia="lt-LT"/>
        </w:rPr>
        <w:sectPr w:rsidR="002C7408" w:rsidRPr="002C7408" w:rsidSect="002C7408">
          <w:pgSz w:w="11907" w:h="16840" w:code="9"/>
          <w:pgMar w:top="993" w:right="851" w:bottom="851" w:left="1559" w:header="851" w:footer="851" w:gutter="0"/>
          <w:pgNumType w:start="1"/>
          <w:cols w:space="1296"/>
          <w:noEndnote/>
          <w:titlePg/>
          <w:docGrid w:linePitch="204"/>
        </w:sectPr>
      </w:pPr>
    </w:p>
    <w:p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2C7408" w:rsidRPr="002C7408" w:rsidTr="002C7408">
        <w:trPr>
          <w:trHeight w:val="255"/>
        </w:trPr>
        <w:tc>
          <w:tcPr>
            <w:tcW w:w="9531" w:type="dxa"/>
            <w:tcBorders>
              <w:top w:val="nil"/>
              <w:left w:val="nil"/>
              <w:bottom w:val="nil"/>
              <w:right w:val="nil"/>
            </w:tcBorders>
            <w:shd w:val="clear" w:color="auto" w:fill="auto"/>
            <w:noWrap/>
            <w:vAlign w:val="bottom"/>
          </w:tcPr>
          <w:p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2022 m. __________________ d. </w:t>
            </w:r>
          </w:p>
          <w:p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Pensijų ir kitų išmokų pristatymo </w:t>
            </w:r>
          </w:p>
          <w:p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gavėjams sutarties Nr. __________</w:t>
            </w:r>
          </w:p>
          <w:p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3 priedas</w:t>
            </w:r>
          </w:p>
          <w:p w:rsidR="002C7408" w:rsidRPr="002C7408" w:rsidRDefault="002C7408" w:rsidP="002C7408">
            <w:pPr>
              <w:spacing w:after="0" w:line="240" w:lineRule="exact"/>
              <w:ind w:left="5103" w:firstLine="993"/>
              <w:jc w:val="both"/>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2C7408" w:rsidRPr="002C7408" w:rsidRDefault="002C7408" w:rsidP="002C7408">
            <w:pPr>
              <w:spacing w:after="0" w:line="240" w:lineRule="auto"/>
              <w:ind w:left="-580"/>
              <w:rPr>
                <w:rFonts w:ascii="Times New Roman" w:eastAsia="Times New Roman" w:hAnsi="Times New Roman" w:cs="Times New Roman"/>
                <w:sz w:val="20"/>
                <w:szCs w:val="20"/>
                <w:lang w:eastAsia="lt-LT"/>
              </w:rPr>
            </w:pPr>
          </w:p>
        </w:tc>
      </w:tr>
      <w:tr w:rsidR="002C7408" w:rsidRPr="002C7408" w:rsidTr="002C7408">
        <w:trPr>
          <w:trHeight w:val="255"/>
        </w:trPr>
        <w:tc>
          <w:tcPr>
            <w:tcW w:w="9531"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sz w:val="20"/>
                <w:szCs w:val="20"/>
                <w:lang w:eastAsia="lt-LT"/>
              </w:rPr>
            </w:pPr>
            <w:r w:rsidRPr="002C7408">
              <w:rPr>
                <w:rFonts w:ascii="Times New Roman" w:eastAsia="Times New Roman" w:hAnsi="Times New Roman" w:cs="Times New Roman"/>
                <w:noProof/>
                <w:sz w:val="20"/>
                <w:szCs w:val="20"/>
                <w:lang w:eastAsia="lt-LT"/>
              </w:rPr>
              <w:drawing>
                <wp:inline distT="0" distB="0" distL="0" distR="0" wp14:anchorId="0A180675" wp14:editId="56BC713F">
                  <wp:extent cx="5471160" cy="85394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rsidR="002C7408" w:rsidRPr="002C7408" w:rsidRDefault="002C7408" w:rsidP="002C7408">
            <w:pPr>
              <w:spacing w:after="0" w:line="240" w:lineRule="auto"/>
              <w:ind w:left="-580"/>
              <w:rPr>
                <w:rFonts w:ascii="Times New Roman" w:eastAsia="Times New Roman" w:hAnsi="Times New Roman" w:cs="Times New Roman"/>
                <w:sz w:val="20"/>
                <w:szCs w:val="20"/>
                <w:lang w:eastAsia="lt-LT"/>
              </w:rPr>
            </w:pPr>
          </w:p>
        </w:tc>
      </w:tr>
    </w:tbl>
    <w:p w:rsidR="002C7408" w:rsidRPr="002C7408" w:rsidRDefault="002C7408" w:rsidP="002C7408">
      <w:pPr>
        <w:spacing w:after="0" w:line="240" w:lineRule="auto"/>
        <w:jc w:val="both"/>
        <w:rPr>
          <w:rFonts w:ascii="Times New Roman" w:eastAsia="Times New Roman" w:hAnsi="Times New Roman" w:cs="Times New Roman"/>
          <w:bCs/>
          <w:sz w:val="23"/>
          <w:szCs w:val="23"/>
          <w:lang w:eastAsia="lt-LT"/>
        </w:rPr>
        <w:sectPr w:rsidR="002C7408" w:rsidRPr="002C7408" w:rsidSect="002C7408">
          <w:pgSz w:w="11907" w:h="16840" w:code="9"/>
          <w:pgMar w:top="993" w:right="851" w:bottom="851" w:left="1559" w:header="851" w:footer="851" w:gutter="0"/>
          <w:pgNumType w:start="1"/>
          <w:cols w:space="1296"/>
          <w:noEndnote/>
          <w:titlePg/>
          <w:docGrid w:linePitch="204"/>
        </w:sect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lastRenderedPageBreak/>
        <w:t xml:space="preserve">2022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4 priedas</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jc w:val="right"/>
              <w:rPr>
                <w:rFonts w:ascii="HelveticaLT" w:eastAsia="Times New Roman" w:hAnsi="HelveticaLT" w:cs="Arial"/>
                <w:sz w:val="18"/>
                <w:szCs w:val="18"/>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sz w:val="18"/>
                <w:szCs w:val="18"/>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570"/>
        </w:trPr>
        <w:tc>
          <w:tcPr>
            <w:tcW w:w="9060" w:type="dxa"/>
            <w:gridSpan w:val="4"/>
            <w:tcBorders>
              <w:top w:val="nil"/>
              <w:left w:val="nil"/>
              <w:bottom w:val="nil"/>
              <w:right w:val="nil"/>
            </w:tcBorders>
            <w:shd w:val="clear" w:color="auto" w:fill="auto"/>
            <w:vAlign w:val="center"/>
          </w:tcPr>
          <w:p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IŠMOKŲ NEIŠMOKĖJIMO PRIEŽASČIŲ IR IŠMOKĖJIMO PAGAL ĮGALIOJIMUS BEI GLOBĖJAMS KODAI</w:t>
            </w:r>
          </w:p>
        </w:tc>
      </w:tr>
      <w:tr w:rsidR="002C7408" w:rsidRPr="002C7408" w:rsidTr="002C7408">
        <w:trPr>
          <w:trHeight w:val="300"/>
        </w:trPr>
        <w:tc>
          <w:tcPr>
            <w:tcW w:w="9060" w:type="dxa"/>
            <w:gridSpan w:val="4"/>
            <w:tcBorders>
              <w:top w:val="nil"/>
              <w:left w:val="nil"/>
              <w:bottom w:val="nil"/>
              <w:right w:val="nil"/>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p>
        </w:tc>
      </w:tr>
      <w:tr w:rsidR="002C7408" w:rsidRPr="002C7408" w:rsidTr="002C7408">
        <w:trPr>
          <w:trHeight w:val="300"/>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300"/>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7408" w:rsidRPr="002C7408" w:rsidRDefault="002C7408" w:rsidP="002C7408">
            <w:pPr>
              <w:spacing w:after="0" w:line="240" w:lineRule="auto"/>
              <w:jc w:val="center"/>
              <w:rPr>
                <w:rFonts w:ascii="Times New Roman" w:eastAsia="Times New Roman" w:hAnsi="Times New Roman" w:cs="Times New Roman"/>
                <w:lang w:eastAsia="lt-LT"/>
              </w:rPr>
            </w:pPr>
            <w:proofErr w:type="spellStart"/>
            <w:r w:rsidRPr="002C7408">
              <w:rPr>
                <w:rFonts w:ascii="Times New Roman" w:eastAsia="Times New Roman" w:hAnsi="Times New Roman" w:cs="Times New Roman"/>
                <w:lang w:eastAsia="lt-LT"/>
              </w:rPr>
              <w:t>Eil.Nr</w:t>
            </w:r>
            <w:proofErr w:type="spellEnd"/>
            <w:r w:rsidRPr="002C7408">
              <w:rPr>
                <w:rFonts w:ascii="Times New Roman" w:eastAsia="Times New Roman" w:hAnsi="Times New Roman" w:cs="Times New Roman"/>
                <w:lang w:eastAsia="lt-LT"/>
              </w:rPr>
              <w:t>.</w:t>
            </w:r>
          </w:p>
        </w:tc>
        <w:tc>
          <w:tcPr>
            <w:tcW w:w="4660" w:type="dxa"/>
            <w:tcBorders>
              <w:top w:val="single" w:sz="4" w:space="0" w:color="auto"/>
              <w:left w:val="nil"/>
              <w:bottom w:val="single" w:sz="4" w:space="0" w:color="auto"/>
              <w:right w:val="single" w:sz="4" w:space="0" w:color="auto"/>
            </w:tcBorders>
            <w:shd w:val="clear" w:color="auto" w:fill="auto"/>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bl>
    <w:p w:rsidR="002C7408" w:rsidRPr="002C7408" w:rsidRDefault="002C7408" w:rsidP="002C7408">
      <w:pPr>
        <w:spacing w:after="0" w:line="240" w:lineRule="auto"/>
        <w:ind w:left="4395"/>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________________________________</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851" w:footer="851" w:gutter="0"/>
          <w:cols w:space="1296"/>
          <w:noEndnote/>
          <w:titlePg/>
          <w:docGrid w:linePitch="204"/>
        </w:sectPr>
      </w:pPr>
    </w:p>
    <w:p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lastRenderedPageBreak/>
        <w:t xml:space="preserve">2022 m. __________________ d. </w:t>
      </w:r>
    </w:p>
    <w:p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5 priedas</w:t>
      </w:r>
    </w:p>
    <w:p w:rsidR="002C7408" w:rsidRPr="002C7408" w:rsidRDefault="002C7408" w:rsidP="002C7408">
      <w:pPr>
        <w:suppressAutoHyphens/>
        <w:spacing w:after="0" w:line="240" w:lineRule="auto"/>
        <w:jc w:val="center"/>
        <w:rPr>
          <w:rFonts w:ascii="Times New Roman" w:eastAsia="Times New Roman" w:hAnsi="Times New Roman" w:cs="Times New Roman"/>
          <w:b/>
          <w:bCs/>
          <w:sz w:val="24"/>
          <w:szCs w:val="24"/>
          <w:lang w:eastAsia="ar-SA"/>
        </w:rPr>
      </w:pPr>
    </w:p>
    <w:p w:rsidR="002C7408" w:rsidRPr="002C7408" w:rsidRDefault="002C7408" w:rsidP="002C7408">
      <w:pPr>
        <w:suppressAutoHyphens/>
        <w:spacing w:after="0" w:line="240" w:lineRule="auto"/>
        <w:jc w:val="center"/>
        <w:rPr>
          <w:rFonts w:ascii="Times New Roman" w:eastAsia="Times New Roman" w:hAnsi="Times New Roman" w:cs="Times New Roman"/>
          <w:b/>
          <w:bCs/>
          <w:sz w:val="24"/>
          <w:szCs w:val="24"/>
          <w:lang w:eastAsia="ar-SA"/>
        </w:rPr>
      </w:pPr>
      <w:r w:rsidRPr="002C7408">
        <w:rPr>
          <w:rFonts w:ascii="Times New Roman" w:eastAsia="Times New Roman" w:hAnsi="Times New Roman" w:cs="Times New Roman"/>
          <w:b/>
          <w:bCs/>
          <w:sz w:val="24"/>
          <w:szCs w:val="24"/>
          <w:lang w:eastAsia="ar-SA"/>
        </w:rPr>
        <w:t>TIEKĖJO PAVADINIMAS</w:t>
      </w:r>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Įmonės kodas: </w:t>
      </w:r>
      <w:proofErr w:type="spellStart"/>
      <w:r w:rsidRPr="002C7408">
        <w:rPr>
          <w:rFonts w:ascii="Times New Roman" w:eastAsia="Times New Roman" w:hAnsi="Times New Roman" w:cs="Times New Roman"/>
          <w:bCs/>
          <w:sz w:val="20"/>
          <w:szCs w:val="20"/>
          <w:lang w:eastAsia="ar-SA"/>
        </w:rPr>
        <w:t>xxxxxxxxx</w:t>
      </w:r>
      <w:proofErr w:type="spellEnd"/>
      <w:r w:rsidRPr="002C7408">
        <w:rPr>
          <w:rFonts w:ascii="Times New Roman" w:eastAsia="Times New Roman" w:hAnsi="Times New Roman" w:cs="Times New Roman"/>
          <w:bCs/>
          <w:sz w:val="20"/>
          <w:szCs w:val="20"/>
          <w:lang w:eastAsia="ar-SA"/>
        </w:rPr>
        <w:t xml:space="preserve">, PVM mokėtojo kodas: LT </w:t>
      </w:r>
      <w:proofErr w:type="spellStart"/>
      <w:r w:rsidRPr="002C7408">
        <w:rPr>
          <w:rFonts w:ascii="Times New Roman" w:eastAsia="Times New Roman" w:hAnsi="Times New Roman" w:cs="Times New Roman"/>
          <w:bCs/>
          <w:sz w:val="20"/>
          <w:szCs w:val="20"/>
          <w:lang w:eastAsia="ar-SA"/>
        </w:rPr>
        <w:t>xxxxxxxxx</w:t>
      </w:r>
      <w:proofErr w:type="spellEnd"/>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Adresas: </w:t>
      </w:r>
      <w:proofErr w:type="spellStart"/>
      <w:r w:rsidRPr="002C7408">
        <w:rPr>
          <w:rFonts w:ascii="Times New Roman" w:eastAsia="Times New Roman" w:hAnsi="Times New Roman" w:cs="Times New Roman"/>
          <w:bCs/>
          <w:sz w:val="20"/>
          <w:szCs w:val="20"/>
          <w:lang w:eastAsia="ar-SA"/>
        </w:rPr>
        <w:t>xxxxxxxxxxxxxx</w:t>
      </w:r>
      <w:proofErr w:type="spellEnd"/>
      <w:r w:rsidRPr="002C7408">
        <w:rPr>
          <w:rFonts w:ascii="Times New Roman" w:eastAsia="Times New Roman" w:hAnsi="Times New Roman" w:cs="Times New Roman"/>
          <w:bCs/>
          <w:sz w:val="20"/>
          <w:szCs w:val="20"/>
          <w:lang w:eastAsia="ar-SA"/>
        </w:rPr>
        <w:t>,  LT-</w:t>
      </w:r>
      <w:proofErr w:type="spellStart"/>
      <w:r w:rsidRPr="002C7408">
        <w:rPr>
          <w:rFonts w:ascii="Times New Roman" w:eastAsia="Times New Roman" w:hAnsi="Times New Roman" w:cs="Times New Roman"/>
          <w:bCs/>
          <w:sz w:val="20"/>
          <w:szCs w:val="20"/>
          <w:lang w:eastAsia="ar-SA"/>
        </w:rPr>
        <w:t>xxxxx</w:t>
      </w:r>
      <w:proofErr w:type="spellEnd"/>
      <w:r w:rsidRPr="002C7408">
        <w:rPr>
          <w:rFonts w:ascii="Times New Roman" w:eastAsia="Times New Roman" w:hAnsi="Times New Roman" w:cs="Times New Roman"/>
          <w:bCs/>
          <w:sz w:val="20"/>
          <w:szCs w:val="20"/>
          <w:lang w:eastAsia="ar-SA"/>
        </w:rPr>
        <w:t xml:space="preserve">  </w:t>
      </w:r>
      <w:proofErr w:type="spellStart"/>
      <w:r w:rsidRPr="002C7408">
        <w:rPr>
          <w:rFonts w:ascii="Times New Roman" w:eastAsia="Times New Roman" w:hAnsi="Times New Roman" w:cs="Times New Roman"/>
          <w:bCs/>
          <w:sz w:val="20"/>
          <w:szCs w:val="20"/>
          <w:lang w:eastAsia="ar-SA"/>
        </w:rPr>
        <w:t>xxxxxxx</w:t>
      </w:r>
      <w:proofErr w:type="spellEnd"/>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p>
    <w:p w:rsidR="002C7408" w:rsidRPr="002C7408" w:rsidRDefault="002C7408" w:rsidP="002C7408">
      <w:pPr>
        <w:keepNext/>
        <w:spacing w:after="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VALSTYBINIO SOCIALINIO DRAUDIMO FONDO VALDYBOS</w:t>
      </w:r>
    </w:p>
    <w:p w:rsidR="002C7408" w:rsidRPr="002C7408" w:rsidRDefault="002C7408" w:rsidP="002C7408">
      <w:pPr>
        <w:keepNext/>
        <w:spacing w:after="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____________________ SKYRIUS</w:t>
      </w:r>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Įmonės kodas: </w:t>
      </w:r>
      <w:proofErr w:type="spellStart"/>
      <w:r w:rsidRPr="002C7408">
        <w:rPr>
          <w:rFonts w:ascii="Times New Roman" w:eastAsia="Times New Roman" w:hAnsi="Times New Roman" w:cs="Times New Roman"/>
          <w:bCs/>
          <w:sz w:val="20"/>
          <w:szCs w:val="20"/>
          <w:lang w:eastAsia="ar-SA"/>
        </w:rPr>
        <w:t>xxxxxxxxx</w:t>
      </w:r>
      <w:proofErr w:type="spellEnd"/>
      <w:r w:rsidRPr="002C7408">
        <w:rPr>
          <w:rFonts w:ascii="Times New Roman" w:eastAsia="Times New Roman" w:hAnsi="Times New Roman" w:cs="Times New Roman"/>
          <w:bCs/>
          <w:sz w:val="20"/>
          <w:szCs w:val="20"/>
          <w:lang w:eastAsia="ar-SA"/>
        </w:rPr>
        <w:t xml:space="preserve">, PVM mokėtojo kodas: LT </w:t>
      </w:r>
      <w:proofErr w:type="spellStart"/>
      <w:r w:rsidRPr="002C7408">
        <w:rPr>
          <w:rFonts w:ascii="Times New Roman" w:eastAsia="Times New Roman" w:hAnsi="Times New Roman" w:cs="Times New Roman"/>
          <w:bCs/>
          <w:sz w:val="20"/>
          <w:szCs w:val="20"/>
          <w:lang w:eastAsia="ar-SA"/>
        </w:rPr>
        <w:t>xxxxxxxxx</w:t>
      </w:r>
      <w:proofErr w:type="spellEnd"/>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Adresas: </w:t>
      </w:r>
      <w:proofErr w:type="spellStart"/>
      <w:r w:rsidRPr="002C7408">
        <w:rPr>
          <w:rFonts w:ascii="Times New Roman" w:eastAsia="Times New Roman" w:hAnsi="Times New Roman" w:cs="Times New Roman"/>
          <w:bCs/>
          <w:sz w:val="20"/>
          <w:szCs w:val="20"/>
          <w:lang w:eastAsia="ar-SA"/>
        </w:rPr>
        <w:t>xxxxxxxxxxxxxx</w:t>
      </w:r>
      <w:proofErr w:type="spellEnd"/>
      <w:r w:rsidRPr="002C7408">
        <w:rPr>
          <w:rFonts w:ascii="Times New Roman" w:eastAsia="Times New Roman" w:hAnsi="Times New Roman" w:cs="Times New Roman"/>
          <w:bCs/>
          <w:sz w:val="20"/>
          <w:szCs w:val="20"/>
          <w:lang w:eastAsia="ar-SA"/>
        </w:rPr>
        <w:t>,  LT-</w:t>
      </w:r>
      <w:proofErr w:type="spellStart"/>
      <w:r w:rsidRPr="002C7408">
        <w:rPr>
          <w:rFonts w:ascii="Times New Roman" w:eastAsia="Times New Roman" w:hAnsi="Times New Roman" w:cs="Times New Roman"/>
          <w:bCs/>
          <w:sz w:val="20"/>
          <w:szCs w:val="20"/>
          <w:lang w:eastAsia="ar-SA"/>
        </w:rPr>
        <w:t>xxxxx</w:t>
      </w:r>
      <w:proofErr w:type="spellEnd"/>
      <w:r w:rsidRPr="002C7408">
        <w:rPr>
          <w:rFonts w:ascii="Times New Roman" w:eastAsia="Times New Roman" w:hAnsi="Times New Roman" w:cs="Times New Roman"/>
          <w:bCs/>
          <w:sz w:val="20"/>
          <w:szCs w:val="20"/>
          <w:lang w:eastAsia="ar-SA"/>
        </w:rPr>
        <w:t xml:space="preserve">  </w:t>
      </w:r>
      <w:proofErr w:type="spellStart"/>
      <w:r w:rsidRPr="002C7408">
        <w:rPr>
          <w:rFonts w:ascii="Times New Roman" w:eastAsia="Times New Roman" w:hAnsi="Times New Roman" w:cs="Times New Roman"/>
          <w:bCs/>
          <w:sz w:val="20"/>
          <w:szCs w:val="20"/>
          <w:lang w:eastAsia="ar-SA"/>
        </w:rPr>
        <w:t>xxxxxxx</w:t>
      </w:r>
      <w:proofErr w:type="spellEnd"/>
    </w:p>
    <w:p w:rsidR="002C7408" w:rsidRPr="002C7408" w:rsidRDefault="002C7408" w:rsidP="002C7408">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rsidR="002C7408" w:rsidRPr="002C7408" w:rsidRDefault="002C7408" w:rsidP="002C7408">
      <w:pPr>
        <w:tabs>
          <w:tab w:val="left" w:pos="567"/>
          <w:tab w:val="left" w:pos="6000"/>
        </w:tabs>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TVIRTINU</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Valstybinio socialinio draudimo fondo </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valdybos _____________ skyriaus </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direktorius</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Vardas, pavardė</w:t>
      </w:r>
    </w:p>
    <w:p w:rsidR="002C7408" w:rsidRPr="002C7408" w:rsidRDefault="002C7408" w:rsidP="002C7408">
      <w:pPr>
        <w:tabs>
          <w:tab w:val="left" w:pos="567"/>
        </w:tabs>
        <w:spacing w:after="0" w:line="240" w:lineRule="auto"/>
        <w:jc w:val="center"/>
        <w:rPr>
          <w:rFonts w:ascii="Times New Roman" w:eastAsia="Times New Roman" w:hAnsi="Times New Roman" w:cs="Times New Roman"/>
          <w:szCs w:val="20"/>
          <w:lang w:eastAsia="lt-LT"/>
        </w:rPr>
      </w:pPr>
    </w:p>
    <w:p w:rsidR="002C7408" w:rsidRPr="002C7408" w:rsidRDefault="002C7408" w:rsidP="002C7408">
      <w:pPr>
        <w:keepNext/>
        <w:spacing w:after="2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PERDAVIMO IR PRIĖMIMO AKTAS</w:t>
      </w:r>
    </w:p>
    <w:p w:rsidR="002C7408" w:rsidRPr="002C7408" w:rsidRDefault="002C7408" w:rsidP="002C7408">
      <w:pPr>
        <w:spacing w:after="0" w:line="240" w:lineRule="auto"/>
        <w:jc w:val="center"/>
        <w:rPr>
          <w:rFonts w:ascii="Times New Roman" w:eastAsia="Times New Roman" w:hAnsi="Times New Roman" w:cs="Times New Roman"/>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20  -     -     Nr.</w:t>
      </w: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Sudarymo vieta</w:t>
      </w:r>
    </w:p>
    <w:p w:rsidR="002C7408" w:rsidRPr="002C7408" w:rsidRDefault="002C7408" w:rsidP="002C7408">
      <w:pPr>
        <w:keepNext/>
        <w:spacing w:after="0" w:line="240" w:lineRule="auto"/>
        <w:ind w:left="851"/>
        <w:jc w:val="center"/>
        <w:outlineLvl w:val="7"/>
        <w:rPr>
          <w:rFonts w:ascii="Times New Roman" w:eastAsia="Times New Roman" w:hAnsi="Times New Roman" w:cs="Times New Roman"/>
          <w:b/>
          <w:sz w:val="18"/>
          <w:szCs w:val="20"/>
          <w:lang w:eastAsia="lt-LT"/>
        </w:rPr>
      </w:pP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Šiuo aktu patvirtiname, kad vykdant 20  m.               d. sutartyje Nr.                  numatytus įsipareigojimus, 20   m.               mėn.:</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1) Valstybinio socialinio draudimo fondo valdybos ___________ skyrius perdavė, o Tiekėjas priėmė x elektroninių duomenų bylų, pagal kurių duomenis Tiekėjas atspausdino </w:t>
      </w:r>
      <w:proofErr w:type="spellStart"/>
      <w:r w:rsidRPr="002C7408">
        <w:rPr>
          <w:rFonts w:ascii="Times New Roman" w:eastAsia="Times New Roman" w:hAnsi="Times New Roman" w:cs="Times New Roman"/>
          <w:sz w:val="24"/>
          <w:szCs w:val="20"/>
          <w:lang w:eastAsia="lt-LT"/>
        </w:rPr>
        <w:t>xxxxx</w:t>
      </w:r>
      <w:proofErr w:type="spellEnd"/>
      <w:r w:rsidRPr="002C7408">
        <w:rPr>
          <w:rFonts w:ascii="Times New Roman" w:eastAsia="Times New Roman" w:hAnsi="Times New Roman" w:cs="Times New Roman"/>
          <w:sz w:val="24"/>
          <w:szCs w:val="20"/>
          <w:lang w:eastAsia="lt-LT"/>
        </w:rPr>
        <w:t xml:space="preserve"> išmokų išmokėjimo kvitų ir pagal juos gavėjams pristatė </w:t>
      </w:r>
      <w:proofErr w:type="spellStart"/>
      <w:r w:rsidRPr="002C7408">
        <w:rPr>
          <w:rFonts w:ascii="Times New Roman" w:eastAsia="Times New Roman" w:hAnsi="Times New Roman" w:cs="Times New Roman"/>
          <w:sz w:val="24"/>
          <w:szCs w:val="20"/>
          <w:lang w:eastAsia="lt-LT"/>
        </w:rPr>
        <w:t>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išmokų;</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2) Tiekėjas perdavė, o Valstybinio socialinio draudimo fondo valdybos ___________ skyrius priėmė x elektroninių duomenų bylų su duomenimis apie išmokėtas išmokas ir </w:t>
      </w:r>
      <w:proofErr w:type="spellStart"/>
      <w:r w:rsidRPr="002C7408">
        <w:rPr>
          <w:rFonts w:ascii="Times New Roman" w:eastAsia="Times New Roman" w:hAnsi="Times New Roman" w:cs="Times New Roman"/>
          <w:sz w:val="24"/>
          <w:szCs w:val="20"/>
          <w:lang w:eastAsia="lt-LT"/>
        </w:rPr>
        <w:t>xxxxx</w:t>
      </w:r>
      <w:proofErr w:type="spellEnd"/>
      <w:r w:rsidRPr="002C7408">
        <w:rPr>
          <w:rFonts w:ascii="Times New Roman" w:eastAsia="Times New Roman" w:hAnsi="Times New Roman" w:cs="Times New Roman"/>
          <w:sz w:val="24"/>
          <w:szCs w:val="20"/>
          <w:lang w:eastAsia="lt-LT"/>
        </w:rPr>
        <w:t xml:space="preserve"> gavėjų pasirašytų išmokų išmokėjimo kvitus bei xx gavėjų nepasirašytų išmokų išmokėjimo kvitus. Gavėjų, kuriems nebuvo išmokėtos išmokos, vardinis sąrašas pateikiamas šios sutarties 6 priede;</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3) Apskaičiuota atlygio suma už išmokų pristatymo paslaugą gavėjams, gyvenantiems miesto ir kaimo gyvenamosiose vietovėse – </w:t>
      </w:r>
      <w:proofErr w:type="spellStart"/>
      <w:r w:rsidRPr="002C7408">
        <w:rPr>
          <w:rFonts w:ascii="Times New Roman" w:eastAsia="Times New Roman" w:hAnsi="Times New Roman" w:cs="Times New Roman"/>
          <w:sz w:val="24"/>
          <w:szCs w:val="20"/>
          <w:lang w:eastAsia="lt-LT"/>
        </w:rPr>
        <w:t>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t.y</w:t>
      </w:r>
      <w:proofErr w:type="spellEnd"/>
      <w:r w:rsidRPr="002C7408">
        <w:rPr>
          <w:rFonts w:ascii="Times New Roman" w:eastAsia="Times New Roman" w:hAnsi="Times New Roman" w:cs="Times New Roman"/>
          <w:sz w:val="24"/>
          <w:szCs w:val="20"/>
          <w:lang w:eastAsia="lt-LT"/>
        </w:rPr>
        <w:t xml:space="preserve">. _______ proc. gavėjams pristatytos išmokų sumos; </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4) Tiekėjui pervesta </w:t>
      </w:r>
      <w:proofErr w:type="spellStart"/>
      <w:r w:rsidRPr="002C7408">
        <w:rPr>
          <w:rFonts w:ascii="Times New Roman" w:eastAsia="Times New Roman" w:hAnsi="Times New Roman" w:cs="Times New Roman"/>
          <w:sz w:val="24"/>
          <w:szCs w:val="20"/>
          <w:lang w:eastAsia="lt-LT"/>
        </w:rPr>
        <w:t>xxxxx,xx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išmokoms skirtų lėšų;</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lastRenderedPageBreak/>
        <w:t xml:space="preserve">5) Tiekėjas / Valstybinio socialinio draudimo fondo valdybos _____________________skyrius skolingas </w:t>
      </w:r>
      <w:proofErr w:type="spellStart"/>
      <w:r w:rsidRPr="002C7408">
        <w:rPr>
          <w:rFonts w:ascii="Times New Roman" w:eastAsia="Times New Roman" w:hAnsi="Times New Roman" w:cs="Times New Roman"/>
          <w:sz w:val="24"/>
          <w:szCs w:val="20"/>
          <w:lang w:eastAsia="lt-LT"/>
        </w:rPr>
        <w:t>xxxxx,xx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išmokoms skirtų lėšų.</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Už išmokų pristatymą apskaičiuotai atlygio sumai Tiekėjas išrašo sąskaitą – faktūrą. Pateikta sąskaita – faktūra apmokama per 30 dienų nuo perdavimo – priėmimo akto pasirašymo dienos.</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Detalūs išmokų pristatymo duomenys pateikti lentelėje.</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2C7408" w:rsidRPr="002C7408" w:rsidTr="002C7408">
        <w:tc>
          <w:tcPr>
            <w:tcW w:w="612"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Elektroninės duomenų bylos perdavimo data</w:t>
            </w:r>
          </w:p>
        </w:tc>
        <w:tc>
          <w:tcPr>
            <w:tcW w:w="917"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Išmokų gavėjų skaičius</w:t>
            </w:r>
          </w:p>
        </w:tc>
        <w:tc>
          <w:tcPr>
            <w:tcW w:w="1024"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Mokėtina išmokų suma</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307"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Elektroninės duomenų bylos grąžinimo data</w:t>
            </w:r>
          </w:p>
        </w:tc>
        <w:tc>
          <w:tcPr>
            <w:tcW w:w="1099"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Išmokėta suma</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099"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Neišmokėta suma </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(5-9)</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086"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Tiekėjui pervesta išmokoms skirta lėšų suma</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Išmokoms skirtų lėšų įsiskolinimo suma </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(9-12)</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val="en-US" w:eastAsia="lt-LT"/>
              </w:rPr>
            </w:pPr>
            <w:r w:rsidRPr="002C7408">
              <w:rPr>
                <w:rFonts w:ascii="Times New Roman" w:eastAsia="Times New Roman" w:hAnsi="Times New Roman" w:cs="Times New Roman"/>
                <w:sz w:val="16"/>
                <w:szCs w:val="16"/>
                <w:lang w:val="en-US" w:eastAsia="lt-LT"/>
              </w:rPr>
              <w:t>1</w:t>
            </w: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2</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val="en-US" w:eastAsia="lt-LT"/>
              </w:rPr>
            </w:pPr>
            <w:r w:rsidRPr="002C7408">
              <w:rPr>
                <w:rFonts w:ascii="Times New Roman" w:eastAsia="Times New Roman" w:hAnsi="Times New Roman" w:cs="Times New Roman"/>
                <w:sz w:val="16"/>
                <w:szCs w:val="16"/>
                <w:lang w:val="en-US" w:eastAsia="lt-LT"/>
              </w:rPr>
              <w:t>3</w:t>
            </w: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4</w:t>
            </w: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5</w:t>
            </w: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6</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8</w:t>
            </w: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9</w:t>
            </w: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10</w:t>
            </w: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11</w:t>
            </w: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12</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13</w:t>
            </w:r>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rsidTr="002C7408">
        <w:tc>
          <w:tcPr>
            <w:tcW w:w="1891" w:type="dxa"/>
            <w:gridSpan w:val="2"/>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Iš viso       X</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r>
    </w:tbl>
    <w:p w:rsidR="002C7408" w:rsidRPr="002C7408" w:rsidRDefault="002C7408" w:rsidP="002C7408">
      <w:pPr>
        <w:spacing w:after="0" w:line="240" w:lineRule="auto"/>
        <w:jc w:val="both"/>
        <w:rPr>
          <w:rFonts w:ascii="Times New Roman" w:eastAsia="Times New Roman" w:hAnsi="Times New Roman" w:cs="Times New Roman"/>
          <w:sz w:val="24"/>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Perdavė ________________       _____________              ___________________</w:t>
      </w: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(Pareigų pavadinimas)</w:t>
      </w:r>
      <w:r w:rsidRPr="002C7408">
        <w:rPr>
          <w:rFonts w:ascii="Times New Roman" w:eastAsia="Times New Roman" w:hAnsi="Times New Roman" w:cs="Times New Roman"/>
          <w:sz w:val="24"/>
          <w:szCs w:val="20"/>
          <w:lang w:eastAsia="lt-LT"/>
        </w:rPr>
        <w:tab/>
        <w:t xml:space="preserve">     (Parašas)</w:t>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t>(Vardas ir pavardė)</w:t>
      </w: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Priėmė _________________    ______________              ___________________</w:t>
      </w: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(Pareigų pavadinimas)</w:t>
      </w:r>
      <w:r w:rsidRPr="002C7408">
        <w:rPr>
          <w:rFonts w:ascii="Times New Roman" w:eastAsia="Times New Roman" w:hAnsi="Times New Roman" w:cs="Times New Roman"/>
          <w:sz w:val="24"/>
          <w:szCs w:val="20"/>
          <w:lang w:eastAsia="lt-LT"/>
        </w:rPr>
        <w:tab/>
        <w:t xml:space="preserve">      (Parašas)</w:t>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t>(Vardas ir pavardė)</w:t>
      </w: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tabs>
          <w:tab w:val="left" w:pos="1134"/>
        </w:tabs>
        <w:spacing w:after="0" w:line="240" w:lineRule="auto"/>
        <w:ind w:firstLine="567"/>
        <w:jc w:val="center"/>
        <w:rPr>
          <w:rFonts w:ascii="Times New Roman" w:eastAsia="Times New Roman" w:hAnsi="Times New Roman" w:cs="Times New Roman"/>
          <w:b/>
          <w:color w:val="000000"/>
          <w:sz w:val="23"/>
          <w:szCs w:val="23"/>
          <w:lang w:eastAsia="lt-LT"/>
        </w:rPr>
        <w:sectPr w:rsidR="002C7408" w:rsidRPr="002C7408" w:rsidSect="002C7408">
          <w:pgSz w:w="16840" w:h="11907" w:orient="landscape" w:code="9"/>
          <w:pgMar w:top="1559" w:right="1134" w:bottom="851" w:left="851" w:header="851" w:footer="851" w:gutter="0"/>
          <w:cols w:space="1296"/>
          <w:noEndnote/>
          <w:titlePg/>
          <w:docGrid w:linePitch="204"/>
        </w:sect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lastRenderedPageBreak/>
        <w:t xml:space="preserve">2022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6 priedas</w:t>
      </w:r>
      <w:r w:rsidRPr="002C7408">
        <w:rPr>
          <w:rFonts w:ascii="Times New Roman" w:eastAsia="Times New Roman" w:hAnsi="Times New Roman" w:cs="Times New Roman"/>
          <w:sz w:val="23"/>
          <w:szCs w:val="23"/>
          <w:lang w:eastAsia="lt-LT"/>
        </w:rPr>
        <w:tab/>
      </w:r>
    </w:p>
    <w:p w:rsidR="002C7408" w:rsidRPr="002C7408" w:rsidRDefault="002C7408" w:rsidP="002C7408">
      <w:pPr>
        <w:tabs>
          <w:tab w:val="left" w:pos="7934"/>
        </w:tabs>
        <w:spacing w:after="0" w:line="240" w:lineRule="auto"/>
        <w:ind w:left="5220"/>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__________________________________________________________________________________</w:t>
      </w:r>
    </w:p>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(Išmokas mokančios įmonės pavadinimas, kodas)</w:t>
      </w:r>
    </w:p>
    <w:p w:rsidR="002C7408" w:rsidRPr="002C7408" w:rsidRDefault="002C7408" w:rsidP="002C7408">
      <w:pPr>
        <w:spacing w:after="0" w:line="240" w:lineRule="auto"/>
        <w:jc w:val="center"/>
        <w:rPr>
          <w:rFonts w:ascii="Times New Roman" w:eastAsia="Times New Roman" w:hAnsi="Times New Roman" w:cs="Times New Roman"/>
          <w:b/>
          <w:bCs/>
          <w:lang w:eastAsia="lt-LT"/>
        </w:rPr>
      </w:pPr>
    </w:p>
    <w:p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GAVĖJŲ, KURIEMS NEBUVO IŠMOKĖTOS____________ IŠMOKOS, VARDINIS SĄRAŠAS</w:t>
      </w:r>
    </w:p>
    <w:p w:rsidR="002C7408" w:rsidRPr="002C7408" w:rsidRDefault="002C7408" w:rsidP="002C7408">
      <w:pPr>
        <w:spacing w:after="0" w:line="240" w:lineRule="auto"/>
        <w:jc w:val="center"/>
        <w:rPr>
          <w:rFonts w:ascii="Times New Roman" w:eastAsia="Times New Roman" w:hAnsi="Times New Roman" w:cs="Times New Roman"/>
          <w:color w:val="000000"/>
          <w:sz w:val="24"/>
          <w:szCs w:val="20"/>
          <w:lang w:eastAsia="lt-LT"/>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2C7408" w:rsidRPr="002C7408" w:rsidTr="002C7408">
        <w:trPr>
          <w:gridAfter w:val="1"/>
          <w:wAfter w:w="10" w:type="dxa"/>
          <w:trHeight w:val="315"/>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(mėnuo)</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45"/>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9715" w:type="dxa"/>
            <w:gridSpan w:val="5"/>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 Nr. ___</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(Data)</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(Sudarymo vieta)</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p w:rsidR="002C7408" w:rsidRPr="002C7408" w:rsidRDefault="002C7408" w:rsidP="002C7408">
            <w:pPr>
              <w:spacing w:after="0" w:line="240" w:lineRule="auto"/>
              <w:jc w:val="right"/>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Lapo Nr._____</w:t>
            </w:r>
          </w:p>
        </w:tc>
        <w:tc>
          <w:tcPr>
            <w:tcW w:w="14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lapų ___</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trHeight w:val="600"/>
        </w:trPr>
        <w:tc>
          <w:tcPr>
            <w:tcW w:w="815"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roofErr w:type="spellStart"/>
            <w:r w:rsidRPr="002C7408">
              <w:rPr>
                <w:rFonts w:ascii="Times New Roman" w:eastAsia="Times New Roman" w:hAnsi="Times New Roman" w:cs="Times New Roman"/>
                <w:lang w:eastAsia="lt-LT"/>
              </w:rPr>
              <w:t>Eil.Nr</w:t>
            </w:r>
            <w:proofErr w:type="spellEnd"/>
            <w:r w:rsidRPr="002C7408">
              <w:rPr>
                <w:rFonts w:ascii="Times New Roman" w:eastAsia="Times New Roman" w:hAnsi="Times New Roman" w:cs="Times New Roman"/>
                <w:lang w:eastAsia="lt-LT"/>
              </w:rPr>
              <w:t>.</w:t>
            </w:r>
          </w:p>
        </w:tc>
        <w:tc>
          <w:tcPr>
            <w:tcW w:w="3040"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Vardas, pavardė</w:t>
            </w:r>
          </w:p>
        </w:tc>
        <w:tc>
          <w:tcPr>
            <w:tcW w:w="2720"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Pensijos bylos Nr.</w:t>
            </w:r>
          </w:p>
        </w:tc>
        <w:tc>
          <w:tcPr>
            <w:tcW w:w="1420" w:type="dxa"/>
            <w:tcBorders>
              <w:top w:val="single" w:sz="4" w:space="0" w:color="000000"/>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Neišmokėjimo priežastis, kodas</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lapų: __________</w:t>
            </w: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_______________________________________________</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suma žodžiais)</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w:t>
            </w: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w:t>
            </w:r>
          </w:p>
        </w:tc>
        <w:tc>
          <w:tcPr>
            <w:tcW w:w="3140"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w:t>
            </w: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(Išmokas mokančios įmonės vadovas)</w:t>
            </w: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(Parašas)                          ( Vardas ir pavardė)</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w:t>
            </w: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w:t>
            </w:r>
          </w:p>
        </w:tc>
        <w:tc>
          <w:tcPr>
            <w:tcW w:w="3140"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w:t>
            </w: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Išmokas mokančios įmonės </w:t>
            </w: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(Parašas)                          ( Vardas ir pavardė)</w:t>
            </w: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atsakingas darbuotojas</w:t>
            </w: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bl>
    <w:p w:rsidR="002C7408" w:rsidRPr="002C7408" w:rsidRDefault="002C7408" w:rsidP="002C7408">
      <w:pPr>
        <w:tabs>
          <w:tab w:val="left" w:pos="7934"/>
        </w:tabs>
        <w:spacing w:after="0" w:line="240" w:lineRule="auto"/>
        <w:jc w:val="both"/>
        <w:rPr>
          <w:rFonts w:ascii="Times New Roman" w:eastAsia="Times New Roman" w:hAnsi="Times New Roman" w:cs="Times New Roman"/>
          <w:sz w:val="24"/>
          <w:szCs w:val="24"/>
          <w:lang w:eastAsia="lt-LT"/>
        </w:rPr>
      </w:pPr>
    </w:p>
    <w:p w:rsidR="002C7408" w:rsidRPr="002C7408" w:rsidRDefault="002C7408" w:rsidP="002C7408">
      <w:pPr>
        <w:tabs>
          <w:tab w:val="left" w:pos="7934"/>
        </w:tabs>
        <w:spacing w:after="0" w:line="240" w:lineRule="auto"/>
        <w:jc w:val="both"/>
        <w:rPr>
          <w:rFonts w:ascii="Times New Roman" w:eastAsia="Times New Roman" w:hAnsi="Times New Roman" w:cs="Times New Roman"/>
          <w:sz w:val="24"/>
          <w:szCs w:val="24"/>
          <w:lang w:eastAsia="lt-LT"/>
        </w:rPr>
      </w:pP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720" w:footer="720" w:gutter="0"/>
          <w:cols w:space="720"/>
          <w:titlePg/>
        </w:sect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lastRenderedPageBreak/>
        <w:t xml:space="preserve">2022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7 priedas</w:t>
      </w:r>
    </w:p>
    <w:p w:rsidR="002C7408" w:rsidRPr="002C7408" w:rsidRDefault="002C7408" w:rsidP="002C7408">
      <w:pPr>
        <w:tabs>
          <w:tab w:val="left" w:pos="7080"/>
        </w:tabs>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tabs>
          <w:tab w:val="left" w:pos="7080"/>
        </w:tabs>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r w:rsidRPr="002C7408">
        <w:rPr>
          <w:rFonts w:ascii="Times New Roman" w:eastAsia="Times New Roman" w:hAnsi="Times New Roman" w:cs="Times New Roman"/>
          <w:b/>
          <w:sz w:val="23"/>
          <w:szCs w:val="23"/>
          <w:lang w:eastAsia="lt-LT"/>
        </w:rPr>
        <w:t>SUBTIEKĖJAI</w:t>
      </w:r>
    </w:p>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p>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Eil.</w:t>
            </w:r>
          </w:p>
          <w:p w:rsidR="002C7408" w:rsidRPr="002C7408" w:rsidRDefault="002C7408" w:rsidP="002C7408">
            <w:pPr>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paslaugų planuojama vertė eurais</w:t>
            </w:r>
          </w:p>
        </w:tc>
      </w:tr>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bl>
    <w:p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pPr>
    </w:p>
    <w:p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pPr>
    </w:p>
    <w:p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sectPr w:rsidR="002C7408" w:rsidRPr="002C7408" w:rsidSect="002C7408">
          <w:pgSz w:w="11907" w:h="16840" w:code="9"/>
          <w:pgMar w:top="1134" w:right="851" w:bottom="851" w:left="1559" w:header="720" w:footer="720" w:gutter="0"/>
          <w:cols w:space="720"/>
          <w:titlePg/>
        </w:sect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lastRenderedPageBreak/>
        <w:t xml:space="preserve">2022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8 priedas</w:t>
      </w: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lang w:eastAsia="lt-LT"/>
        </w:rPr>
      </w:pP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SUSITARIMAS DĖL ASMENS DUOMENŲ TVARKYMO</w:t>
      </w: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p>
    <w:p w:rsidR="002C7408" w:rsidRPr="002C7408" w:rsidRDefault="002C7408" w:rsidP="002C7408">
      <w:pPr>
        <w:spacing w:after="0" w:line="240" w:lineRule="auto"/>
        <w:ind w:right="-82"/>
        <w:jc w:val="center"/>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
          <w:sz w:val="24"/>
          <w:szCs w:val="24"/>
          <w:lang w:eastAsia="lt-LT"/>
        </w:rPr>
        <w:t>Valstybinio socialinio draudimo fondo valdybos_________________ skyrius</w:t>
      </w:r>
      <w:r w:rsidRPr="002C7408">
        <w:rPr>
          <w:rFonts w:ascii="Times New Roman" w:eastAsia="Times New Roman" w:hAnsi="Times New Roman" w:cs="Times New Roman"/>
          <w:sz w:val="24"/>
          <w:szCs w:val="24"/>
          <w:lang w:eastAsia="lt-LT"/>
        </w:rPr>
        <w:t xml:space="preserve"> (toliau – Asmens duomenų valdytojas) ir </w:t>
      </w:r>
      <w:r w:rsidRPr="002C7408">
        <w:rPr>
          <w:rFonts w:ascii="Times New Roman" w:eastAsia="Times New Roman" w:hAnsi="Times New Roman" w:cs="Times New Roman"/>
          <w:b/>
          <w:sz w:val="24"/>
          <w:szCs w:val="24"/>
          <w:lang w:eastAsia="lt-LT"/>
        </w:rPr>
        <w:t>...................................................................</w:t>
      </w:r>
      <w:r w:rsidRPr="002C7408">
        <w:rPr>
          <w:rFonts w:ascii="Times New Roman" w:eastAsia="Times New Roman" w:hAnsi="Times New Roman" w:cs="Times New Roman"/>
          <w:sz w:val="24"/>
          <w:szCs w:val="24"/>
          <w:lang w:eastAsia="lt-LT"/>
        </w:rPr>
        <w:t xml:space="preserve"> (toliau – Asmens duomenų tvarkytojas)</w:t>
      </w:r>
      <w:r w:rsidRPr="002C7408">
        <w:rPr>
          <w:rFonts w:ascii="Times New Roman" w:eastAsia="Times New Roman" w:hAnsi="Times New Roman" w:cs="Times New Roman"/>
          <w:bCs/>
          <w:sz w:val="24"/>
          <w:szCs w:val="24"/>
          <w:lang w:eastAsia="lt-LT"/>
        </w:rPr>
        <w:t xml:space="preserve"> šiuo susitarimu (toliau - </w:t>
      </w:r>
      <w:r w:rsidRPr="002C7408">
        <w:rPr>
          <w:rFonts w:ascii="Times New Roman" w:eastAsia="Times New Roman" w:hAnsi="Times New Roman" w:cs="Times New Roman"/>
          <w:b/>
          <w:bCs/>
          <w:sz w:val="24"/>
          <w:szCs w:val="24"/>
          <w:lang w:eastAsia="lt-LT"/>
        </w:rPr>
        <w:t>Susitarimas</w:t>
      </w:r>
      <w:r w:rsidRPr="002C7408">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lang w:eastAsia="lt-LT"/>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1. Sąvokos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 Susitarime vartojamos sąvokos: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1.1.1.</w:t>
      </w:r>
      <w:r w:rsidRPr="002C7408">
        <w:rPr>
          <w:rFonts w:ascii="Times New Roman" w:eastAsia="Times New Roman" w:hAnsi="Times New Roman" w:cs="Times New Roman"/>
          <w:b/>
          <w:bCs/>
          <w:sz w:val="24"/>
          <w:szCs w:val="24"/>
        </w:rPr>
        <w:t xml:space="preserve"> Asmens duomenų apsaugą reglamentuojantys teisės aktai – </w:t>
      </w:r>
      <w:r w:rsidRPr="002C7408">
        <w:rPr>
          <w:rFonts w:ascii="Times New Roman" w:eastAsia="Times New Roman" w:hAnsi="Times New Roman" w:cs="Times New Roman"/>
          <w:bCs/>
          <w:sz w:val="24"/>
          <w:szCs w:val="24"/>
        </w:rPr>
        <w:t>reiškia bet</w:t>
      </w:r>
      <w:r w:rsidRPr="002C7408">
        <w:rPr>
          <w:rFonts w:ascii="Times New Roman" w:eastAsia="Times New Roman" w:hAnsi="Times New Roman" w:cs="Times New Roman"/>
          <w:b/>
          <w:bCs/>
          <w:sz w:val="24"/>
          <w:szCs w:val="24"/>
        </w:rPr>
        <w:t xml:space="preserve"> </w:t>
      </w:r>
      <w:r w:rsidRPr="002C7408">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1.1.2.</w:t>
      </w:r>
      <w:r w:rsidRPr="002C7408">
        <w:rPr>
          <w:rFonts w:ascii="Times New Roman" w:eastAsia="Times New Roman" w:hAnsi="Times New Roman" w:cs="Times New Roman"/>
          <w:b/>
          <w:bCs/>
          <w:sz w:val="24"/>
          <w:szCs w:val="24"/>
        </w:rPr>
        <w:t xml:space="preserve"> </w:t>
      </w:r>
      <w:proofErr w:type="spellStart"/>
      <w:r w:rsidRPr="002C7408">
        <w:rPr>
          <w:rFonts w:ascii="Times New Roman" w:eastAsia="Times New Roman" w:hAnsi="Times New Roman" w:cs="Times New Roman"/>
          <w:b/>
          <w:bCs/>
          <w:sz w:val="24"/>
          <w:szCs w:val="24"/>
        </w:rPr>
        <w:t>Subtvarkytojas</w:t>
      </w:r>
      <w:proofErr w:type="spellEnd"/>
      <w:r w:rsidRPr="002C7408">
        <w:rPr>
          <w:rFonts w:ascii="Times New Roman" w:eastAsia="Times New Roman" w:hAnsi="Times New Roman" w:cs="Times New Roman"/>
          <w:b/>
          <w:bCs/>
          <w:sz w:val="24"/>
          <w:szCs w:val="24"/>
        </w:rPr>
        <w:t xml:space="preserve"> – </w:t>
      </w:r>
      <w:r w:rsidRPr="002C7408">
        <w:rPr>
          <w:rFonts w:ascii="Times New Roman" w:eastAsia="Times New Roman" w:hAnsi="Times New Roman" w:cs="Times New Roman"/>
          <w:bCs/>
          <w:sz w:val="24"/>
          <w:szCs w:val="24"/>
        </w:rPr>
        <w:t>reiškia trečiąjį asmenį, kurį Asmens duomenų tvarkytojas pasitelkia padėti tvarkyti asmens duomenis.</w:t>
      </w: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Cs/>
          <w:sz w:val="24"/>
          <w:szCs w:val="24"/>
        </w:rPr>
        <w:t xml:space="preserve">1.1.3. </w:t>
      </w:r>
      <w:r w:rsidRPr="002C7408">
        <w:rPr>
          <w:rFonts w:ascii="Times New Roman" w:eastAsia="Times New Roman" w:hAnsi="Times New Roman" w:cs="Times New Roman"/>
          <w:b/>
          <w:bCs/>
          <w:sz w:val="24"/>
          <w:szCs w:val="24"/>
        </w:rPr>
        <w:t>Trečiasis asmuo</w:t>
      </w:r>
      <w:r w:rsidRPr="002C7408">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1.2. Kitos sąvokos suprantamos taip, kaip jos apibrėžtos Asmens duomenų apsaugą reglamentuojančiuose teisės aktuose.</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2. Asmens duomenų tvarkytojo įsipareigojimai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2C7408">
        <w:rPr>
          <w:rFonts w:ascii="Times New Roman" w:eastAsia="Times New Roman" w:hAnsi="Times New Roman" w:cs="Times New Roman"/>
          <w:bCs/>
          <w:sz w:val="24"/>
          <w:szCs w:val="24"/>
        </w:rPr>
        <w:t>Subtvarkytojus</w:t>
      </w:r>
      <w:proofErr w:type="spellEnd"/>
      <w:r w:rsidRPr="002C7408">
        <w:rPr>
          <w:rFonts w:ascii="Times New Roman" w:eastAsia="Times New Roman" w:hAnsi="Times New Roman" w:cs="Times New Roman"/>
          <w:bCs/>
          <w:sz w:val="24"/>
          <w:szCs w:val="24"/>
        </w:rPr>
        <w:t xml:space="preserve">, numatytus pagal šį susitarimą ir subjektus, kuriems atskleisti asmens duomenis </w:t>
      </w:r>
      <w:r w:rsidRPr="002C7408">
        <w:rPr>
          <w:rFonts w:ascii="Times New Roman" w:eastAsia="Times New Roman" w:hAnsi="Times New Roman" w:cs="Times New Roman"/>
          <w:bCs/>
          <w:sz w:val="24"/>
          <w:szCs w:val="24"/>
        </w:rPr>
        <w:lastRenderedPageBreak/>
        <w:t xml:space="preserve">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rsidR="002C7408" w:rsidRPr="002C7408" w:rsidRDefault="002C7408" w:rsidP="002C7408">
      <w:pPr>
        <w:tabs>
          <w:tab w:val="left" w:pos="2867"/>
        </w:tabs>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3. Asmens duomenų valdytojo įsipareigojimai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 xml:space="preserve">4. Asmens duomenų </w:t>
      </w:r>
      <w:proofErr w:type="spellStart"/>
      <w:r w:rsidRPr="002C7408">
        <w:rPr>
          <w:rFonts w:ascii="Times New Roman" w:eastAsia="Times New Roman" w:hAnsi="Times New Roman" w:cs="Times New Roman"/>
          <w:b/>
          <w:bCs/>
          <w:sz w:val="24"/>
          <w:szCs w:val="24"/>
        </w:rPr>
        <w:t>Subtvarkytojas</w:t>
      </w:r>
      <w:proofErr w:type="spellEnd"/>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4.1. Asmens duomenų tvarkytojas gali pasitelkti </w:t>
      </w:r>
      <w:proofErr w:type="spellStart"/>
      <w:r w:rsidRPr="002C7408">
        <w:rPr>
          <w:rFonts w:ascii="Times New Roman" w:eastAsia="Times New Roman" w:hAnsi="Times New Roman" w:cs="Times New Roman"/>
          <w:bCs/>
          <w:sz w:val="24"/>
          <w:szCs w:val="24"/>
        </w:rPr>
        <w:t>Subtvarkytoją</w:t>
      </w:r>
      <w:proofErr w:type="spellEnd"/>
      <w:r w:rsidRPr="002C7408">
        <w:rPr>
          <w:rFonts w:ascii="Times New Roman" w:eastAsia="Times New Roman" w:hAnsi="Times New Roman" w:cs="Times New Roman"/>
          <w:bCs/>
          <w:sz w:val="24"/>
          <w:szCs w:val="24"/>
        </w:rPr>
        <w:t>(-</w:t>
      </w:r>
      <w:proofErr w:type="spellStart"/>
      <w:r w:rsidRPr="002C7408">
        <w:rPr>
          <w:rFonts w:ascii="Times New Roman" w:eastAsia="Times New Roman" w:hAnsi="Times New Roman" w:cs="Times New Roman"/>
          <w:bCs/>
          <w:sz w:val="24"/>
          <w:szCs w:val="24"/>
        </w:rPr>
        <w:t>us</w:t>
      </w:r>
      <w:proofErr w:type="spellEnd"/>
      <w:r w:rsidRPr="002C7408">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2C7408">
        <w:rPr>
          <w:rFonts w:ascii="Times New Roman" w:eastAsia="Times New Roman" w:hAnsi="Times New Roman" w:cs="Times New Roman"/>
          <w:bCs/>
          <w:sz w:val="24"/>
          <w:szCs w:val="24"/>
        </w:rPr>
        <w:t>Subtvarkytojai</w:t>
      </w:r>
      <w:proofErr w:type="spellEnd"/>
      <w:r w:rsidRPr="002C7408">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4.3. Asmens duomenų tvarkytojas yra visiškai atsakingas už </w:t>
      </w:r>
      <w:proofErr w:type="spellStart"/>
      <w:r w:rsidRPr="002C7408">
        <w:rPr>
          <w:rFonts w:ascii="Times New Roman" w:eastAsia="Times New Roman" w:hAnsi="Times New Roman" w:cs="Times New Roman"/>
          <w:bCs/>
          <w:sz w:val="24"/>
          <w:szCs w:val="24"/>
        </w:rPr>
        <w:t>Subtvarkytojų</w:t>
      </w:r>
      <w:proofErr w:type="spellEnd"/>
      <w:r w:rsidRPr="002C7408">
        <w:rPr>
          <w:rFonts w:ascii="Times New Roman" w:eastAsia="Times New Roman" w:hAnsi="Times New Roman" w:cs="Times New Roman"/>
          <w:bCs/>
          <w:sz w:val="24"/>
          <w:szCs w:val="24"/>
        </w:rPr>
        <w:t xml:space="preserve"> veiksmus tvarkant asmens duomenis, kurių tvarkymas yra perduotas šiuo susitarimu.</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5. Asmens duomenų perdavimas į trečiąsias valstybes.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6. Informacijos saugumas bei konfidencialumas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w:t>
      </w:r>
      <w:r w:rsidRPr="002C7408">
        <w:rPr>
          <w:rFonts w:ascii="Times New Roman" w:eastAsia="Times New Roman" w:hAnsi="Times New Roman" w:cs="Times New Roman"/>
          <w:bCs/>
          <w:sz w:val="24"/>
          <w:szCs w:val="24"/>
        </w:rPr>
        <w:lastRenderedPageBreak/>
        <w:t>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 Asmens duomenų tvarkytojas įsipareigoja užtikrinti, kad tvarkydamas asmens duomenis jis taikys bent šias priemones: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6.2.4. Įtvirtintas procesas saugiam įrangos, kurioje buvo laikomi asmens duomenys, sunaikinimui ir taisymui;</w:t>
      </w:r>
    </w:p>
    <w:p w:rsidR="002C7408" w:rsidRPr="002C7408" w:rsidRDefault="002C7408" w:rsidP="002C7408">
      <w:pPr>
        <w:tabs>
          <w:tab w:val="num" w:pos="850"/>
        </w:tabs>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6.3.3. aprašytos tikėtinos asmens duomenų saugumo pažeidimo pasekmės;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2C7408" w:rsidRPr="002C7408" w:rsidRDefault="002C7408" w:rsidP="002C7408">
      <w:pPr>
        <w:spacing w:after="0" w:line="240" w:lineRule="auto"/>
        <w:ind w:right="-82" w:firstLine="113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Cs/>
          <w:sz w:val="24"/>
          <w:szCs w:val="24"/>
        </w:rPr>
        <w:t>6.5. Asmens duomenų tvarkytojas įsipareigoja</w:t>
      </w:r>
      <w:r w:rsidRPr="002C7408">
        <w:rPr>
          <w:rFonts w:ascii="Times New Roman" w:eastAsia="Times New Roman" w:hAnsi="Times New Roman" w:cs="Times New Roman"/>
          <w:sz w:val="24"/>
          <w:szCs w:val="24"/>
          <w:lang w:eastAsia="lt-LT"/>
        </w:rPr>
        <w:t xml:space="preserve"> užtikrinti, kad:</w:t>
      </w:r>
    </w:p>
    <w:p w:rsidR="002C7408" w:rsidRPr="002C7408" w:rsidRDefault="002C7408" w:rsidP="002C7408">
      <w:pPr>
        <w:spacing w:after="0" w:line="240" w:lineRule="auto"/>
        <w:ind w:right="-82" w:firstLine="113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6.5.1. išmokų gavėjų asmens duomenis tvarkantys </w:t>
      </w:r>
      <w:r w:rsidRPr="002C7408">
        <w:rPr>
          <w:rFonts w:ascii="Times New Roman" w:eastAsia="Times New Roman" w:hAnsi="Times New Roman" w:cs="Times New Roman"/>
          <w:bCs/>
          <w:sz w:val="24"/>
          <w:szCs w:val="24"/>
        </w:rPr>
        <w:t>Asmens duomenų tvarkytojo</w:t>
      </w:r>
      <w:r w:rsidRPr="002C7408">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sz w:val="24"/>
          <w:szCs w:val="24"/>
          <w:lang w:eastAsia="lt-LT"/>
        </w:rPr>
        <w:t xml:space="preserve">6.5.2. pasikeitus </w:t>
      </w:r>
      <w:r w:rsidRPr="002C7408">
        <w:rPr>
          <w:rFonts w:ascii="Times New Roman" w:eastAsia="Times New Roman" w:hAnsi="Times New Roman" w:cs="Times New Roman"/>
          <w:bCs/>
          <w:sz w:val="24"/>
          <w:szCs w:val="24"/>
        </w:rPr>
        <w:t>Asmens duomenų tvarkytojo</w:t>
      </w:r>
      <w:r w:rsidRPr="002C7408">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w:t>
      </w:r>
      <w:proofErr w:type="spellStart"/>
      <w:r w:rsidRPr="002C7408">
        <w:rPr>
          <w:rFonts w:ascii="Times New Roman" w:eastAsia="Times New Roman" w:hAnsi="Times New Roman" w:cs="Times New Roman"/>
          <w:sz w:val="24"/>
          <w:szCs w:val="24"/>
          <w:lang w:eastAsia="lt-LT"/>
        </w:rPr>
        <w:t>pasižadėjimus</w:t>
      </w:r>
      <w:proofErr w:type="spellEnd"/>
      <w:r w:rsidRPr="002C7408">
        <w:rPr>
          <w:rFonts w:ascii="Times New Roman" w:eastAsia="Times New Roman" w:hAnsi="Times New Roman" w:cs="Times New Roman"/>
          <w:sz w:val="24"/>
          <w:szCs w:val="24"/>
          <w:lang w:eastAsia="lt-LT"/>
        </w:rPr>
        <w:t>.</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7. Audito teisės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8. Terminas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9. Priemonės, kurių imamasi pasibaigus asmens duomenų tvarkymui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9.1. Išmokų 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2C7408">
        <w:rPr>
          <w:rFonts w:ascii="Times New Roman" w:eastAsia="Times New Roman" w:hAnsi="Times New Roman" w:cs="Times New Roman"/>
          <w:bCs/>
          <w:sz w:val="24"/>
          <w:szCs w:val="24"/>
        </w:rPr>
        <w:t>Subtvarkytojas</w:t>
      </w:r>
      <w:proofErr w:type="spellEnd"/>
      <w:r w:rsidRPr="002C7408">
        <w:rPr>
          <w:rFonts w:ascii="Times New Roman" w:eastAsia="Times New Roman" w:hAnsi="Times New Roman" w:cs="Times New Roman"/>
          <w:bCs/>
          <w:sz w:val="24"/>
          <w:szCs w:val="24"/>
        </w:rPr>
        <w:t xml:space="preserve"> (-ai) atliktų tuos pačius veiksmus.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10. Kompensacija</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Asmens duomenų tvarkytojas nereikalaus papildomos kompensacijos už jo prievolių pagal šį susitarimą įvykdymą.</w:t>
      </w:r>
    </w:p>
    <w:p w:rsidR="002C7408" w:rsidRPr="002C7408" w:rsidRDefault="002C7408" w:rsidP="002C7408">
      <w:pPr>
        <w:spacing w:after="0" w:line="240" w:lineRule="auto"/>
        <w:rPr>
          <w:rFonts w:ascii="Times New Roman" w:eastAsia="Times New Roman" w:hAnsi="Times New Roman" w:cs="Times New Roman"/>
          <w:sz w:val="24"/>
          <w:szCs w:val="24"/>
        </w:rPr>
      </w:pPr>
    </w:p>
    <w:p w:rsidR="002C7408" w:rsidRPr="002C7408" w:rsidRDefault="002C7408" w:rsidP="002C7408">
      <w:pPr>
        <w:spacing w:after="0" w:line="240" w:lineRule="auto"/>
        <w:ind w:firstLine="1134"/>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11. Atsakomybė</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2C7408">
        <w:rPr>
          <w:rFonts w:ascii="Times New Roman" w:eastAsia="Times New Roman" w:hAnsi="Times New Roman" w:cs="Times New Roman"/>
          <w:sz w:val="24"/>
          <w:szCs w:val="24"/>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 xml:space="preserve">11.4. Jeigu teismas nustatys </w:t>
      </w:r>
      <w:r w:rsidRPr="002C7408">
        <w:rPr>
          <w:rFonts w:ascii="Times New Roman" w:eastAsia="Times New Roman" w:hAnsi="Times New Roman" w:cs="Times New Roman"/>
          <w:sz w:val="24"/>
          <w:szCs w:val="24"/>
        </w:rPr>
        <w:t>Asmens duomenų tvarkytojo</w:t>
      </w:r>
      <w:r w:rsidRPr="002C7408">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2C7408">
        <w:rPr>
          <w:rFonts w:ascii="Times New Roman" w:eastAsia="Times New Roman" w:hAnsi="Times New Roman" w:cs="Times New Roman"/>
          <w:sz w:val="24"/>
          <w:szCs w:val="24"/>
        </w:rPr>
        <w:t xml:space="preserve">Asmens duomenų valdytojas </w:t>
      </w:r>
      <w:r w:rsidRPr="002C7408">
        <w:rPr>
          <w:rFonts w:ascii="Times New Roman" w:eastAsia="Times New Roman" w:hAnsi="Times New Roman" w:cs="Times New Roman"/>
          <w:sz w:val="24"/>
          <w:szCs w:val="24"/>
          <w:lang w:eastAsia="lt-LT"/>
        </w:rPr>
        <w:t xml:space="preserve">gali raštu pareikalauti iš </w:t>
      </w:r>
      <w:r w:rsidRPr="002C7408">
        <w:rPr>
          <w:rFonts w:ascii="Times New Roman" w:eastAsia="Times New Roman" w:hAnsi="Times New Roman" w:cs="Times New Roman"/>
          <w:sz w:val="24"/>
          <w:szCs w:val="24"/>
        </w:rPr>
        <w:t>Asmens duomenų tvarkytojo</w:t>
      </w:r>
      <w:r w:rsidRPr="002C7408">
        <w:rPr>
          <w:rFonts w:ascii="Times New Roman" w:eastAsia="Times New Roman" w:hAnsi="Times New Roman" w:cs="Times New Roman"/>
          <w:sz w:val="24"/>
          <w:szCs w:val="24"/>
          <w:lang w:eastAsia="lt-LT"/>
        </w:rPr>
        <w:t xml:space="preserve"> sumokėti 3.000,00 </w:t>
      </w:r>
      <w:proofErr w:type="spellStart"/>
      <w:r w:rsidRPr="002C7408">
        <w:rPr>
          <w:rFonts w:ascii="Times New Roman" w:eastAsia="Times New Roman" w:hAnsi="Times New Roman" w:cs="Times New Roman"/>
          <w:sz w:val="24"/>
          <w:szCs w:val="24"/>
          <w:lang w:eastAsia="lt-LT"/>
        </w:rPr>
        <w:t>Eur</w:t>
      </w:r>
      <w:proofErr w:type="spellEnd"/>
      <w:r w:rsidRPr="002C7408">
        <w:rPr>
          <w:rFonts w:ascii="Times New Roman" w:eastAsia="Times New Roman" w:hAnsi="Times New Roman" w:cs="Times New Roman"/>
          <w:sz w:val="24"/>
          <w:szCs w:val="24"/>
          <w:lang w:eastAsia="lt-LT"/>
        </w:rPr>
        <w:t xml:space="preserve"> (trijų tūkstančių eurų) dydžio baudą. Ši suma laikytina minimaliais ir neįrodinėtinais </w:t>
      </w:r>
      <w:r w:rsidRPr="002C7408">
        <w:rPr>
          <w:rFonts w:ascii="Times New Roman" w:eastAsia="Times New Roman" w:hAnsi="Times New Roman" w:cs="Times New Roman"/>
          <w:sz w:val="24"/>
          <w:szCs w:val="24"/>
        </w:rPr>
        <w:t>Asmens duomenų valdytojo</w:t>
      </w:r>
      <w:r w:rsidRPr="002C7408">
        <w:rPr>
          <w:rFonts w:ascii="Times New Roman" w:eastAsia="Times New Roman" w:hAnsi="Times New Roman" w:cs="Times New Roman"/>
          <w:sz w:val="24"/>
          <w:szCs w:val="24"/>
          <w:lang w:eastAsia="lt-LT"/>
        </w:rPr>
        <w:t xml:space="preserve"> nuostoliais dėl išmokų gavėjų asmens duomenų atskleidimo.</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p>
    <w:p w:rsidR="002C7408" w:rsidRPr="002C7408" w:rsidRDefault="002C7408" w:rsidP="002C7408">
      <w:pPr>
        <w:spacing w:after="0" w:line="240" w:lineRule="auto"/>
        <w:ind w:firstLine="1134"/>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12. Ginčų sprendimas</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2C7408" w:rsidRPr="002C7408" w:rsidRDefault="002C7408" w:rsidP="002C7408">
      <w:pPr>
        <w:spacing w:after="0" w:line="240" w:lineRule="auto"/>
        <w:ind w:firstLine="1134"/>
        <w:rPr>
          <w:rFonts w:ascii="Times New Roman" w:eastAsia="Times New Roman" w:hAnsi="Times New Roman" w:cs="Times New Roman"/>
          <w:sz w:val="24"/>
          <w:szCs w:val="24"/>
        </w:rPr>
      </w:pPr>
    </w:p>
    <w:p w:rsidR="002C7408" w:rsidRPr="002C7408" w:rsidRDefault="002C7408" w:rsidP="002C7408">
      <w:pPr>
        <w:spacing w:after="0" w:line="240" w:lineRule="auto"/>
        <w:ind w:firstLine="4962"/>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Susitarimo dėl Asmens duomenų tvarkymo</w:t>
      </w:r>
    </w:p>
    <w:p w:rsidR="002C7408" w:rsidRPr="002C7408" w:rsidRDefault="002C7408" w:rsidP="002C7408">
      <w:pPr>
        <w:spacing w:after="0" w:line="240" w:lineRule="auto"/>
        <w:ind w:firstLine="4962"/>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Priedas</w:t>
      </w:r>
    </w:p>
    <w:p w:rsidR="002C7408" w:rsidRPr="002C7408" w:rsidRDefault="002C7408" w:rsidP="002C7408">
      <w:pPr>
        <w:spacing w:after="0" w:line="240" w:lineRule="auto"/>
        <w:jc w:val="center"/>
        <w:rPr>
          <w:rFonts w:ascii="Times New Roman" w:eastAsia="Times New Roman" w:hAnsi="Times New Roman" w:cs="Times New Roman"/>
          <w:b/>
          <w:sz w:val="24"/>
          <w:szCs w:val="24"/>
        </w:rPr>
      </w:pPr>
    </w:p>
    <w:p w:rsidR="002C7408" w:rsidRPr="002C7408" w:rsidRDefault="002C7408" w:rsidP="002C7408">
      <w:pPr>
        <w:spacing w:after="0" w:line="240" w:lineRule="auto"/>
        <w:jc w:val="center"/>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duomenų tvarkymo instrukcijos</w:t>
      </w:r>
    </w:p>
    <w:p w:rsidR="002C7408" w:rsidRPr="002C7408" w:rsidRDefault="002C7408" w:rsidP="002C7408">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2C7408" w:rsidRPr="002C7408" w:rsidTr="002C7408">
        <w:trPr>
          <w:trHeight w:val="842"/>
        </w:trPr>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duomenys perduodami Asmens duomenų tvarkytojui šiais tikslais: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Išmokų išmokėjimo paslaugos teikimas (Pagrindinės sutarties vykdymas) Tvarkoma tiek asmens duomenų, kiek tai būtina Sutarčių ir Asmens duomenų 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Perduodamų asmens duomenų kategorijos: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Duomenų subjektų kategorijos: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Valdytojo klientai ir klientų teisėti atstovai</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lastRenderedPageBreak/>
              <w:t>Asmens duomenų tvarkymo operacijos, atliekamos Asmens duomenų tvarkytojo:</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sz w:val="24"/>
                <w:szCs w:val="24"/>
              </w:rPr>
            </w:pPr>
            <w:r w:rsidRPr="002C7408">
              <w:rPr>
                <w:rFonts w:ascii="Times New Roman" w:eastAsia="Times New Roman" w:hAnsi="Times New Roman" w:cs="Times New Roman"/>
                <w:b/>
                <w:sz w:val="24"/>
                <w:szCs w:val="24"/>
              </w:rPr>
              <w:t>Asmens duomenų tvarkymo operacijų atlikimo vieta:</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Lietuvos Respublika</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duomenų saugojimo techninės ir organizacinės priemonės: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sz w:val="24"/>
                <w:szCs w:val="24"/>
              </w:rPr>
              <w:t xml:space="preserve">Išmokų išmokėjimo paslaugos teikimo tikslu - </w:t>
            </w:r>
            <w:r w:rsidRPr="002C7408">
              <w:rPr>
                <w:rFonts w:ascii="Times New Roman" w:eastAsia="Times New Roman" w:hAnsi="Times New Roman" w:cs="Times New Roman"/>
                <w:bCs/>
                <w:sz w:val="24"/>
                <w:szCs w:val="24"/>
                <w:lang w:eastAsia="lt-LT"/>
              </w:rPr>
              <w:t>Susitarimo 9.1. punktas: Išmokų mokėjimo terminui pasibaigus, Asmens duomenų tvarkytojas grąžina Asmens duomenų valdytojui el. žiniaraščius. Išmokų išmokėjimo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Išmokų gavėjų prašymų dėl išmokos pristatymo adreso patikslinimo surinkimo tikslu tvarkomi asmens duomenys perduodami Asmens duomenų valdytojo atstovams Susitarimo dėl išmokų gavėjų adresų tikslinimo nustatyta tvarka.</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proofErr w:type="spellStart"/>
            <w:r w:rsidRPr="002C7408">
              <w:rPr>
                <w:rFonts w:ascii="Times New Roman" w:eastAsia="Times New Roman" w:hAnsi="Times New Roman" w:cs="Times New Roman"/>
                <w:b/>
                <w:sz w:val="24"/>
                <w:szCs w:val="24"/>
              </w:rPr>
              <w:t>Subtvarkytojai</w:t>
            </w:r>
            <w:proofErr w:type="spellEnd"/>
            <w:r w:rsidRPr="002C7408">
              <w:rPr>
                <w:rFonts w:ascii="Times New Roman" w:eastAsia="Times New Roman" w:hAnsi="Times New Roman" w:cs="Times New Roman"/>
                <w:b/>
                <w:sz w:val="24"/>
                <w:szCs w:val="24"/>
              </w:rPr>
              <w:t xml:space="preserve"> (pilni rekvizitai)</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p>
        </w:tc>
      </w:tr>
    </w:tbl>
    <w:p w:rsidR="002C7408" w:rsidRPr="002C7408" w:rsidRDefault="002C7408" w:rsidP="002C7408">
      <w:pPr>
        <w:spacing w:after="0" w:line="240" w:lineRule="auto"/>
        <w:rPr>
          <w:rFonts w:ascii="Times New Roman" w:eastAsia="Times New Roman" w:hAnsi="Times New Roman" w:cs="Times New Roman"/>
          <w:sz w:val="24"/>
          <w:szCs w:val="24"/>
        </w:rPr>
      </w:pPr>
    </w:p>
    <w:p w:rsidR="002C7408" w:rsidRPr="002C7408" w:rsidRDefault="002C7408" w:rsidP="002C7408">
      <w:pPr>
        <w:spacing w:after="0" w:line="240" w:lineRule="auto"/>
        <w:rPr>
          <w:rFonts w:ascii="Times New Roman" w:eastAsia="Times New Roman" w:hAnsi="Times New Roman" w:cs="Times New Roman"/>
          <w:strike/>
          <w:sz w:val="24"/>
          <w:szCs w:val="24"/>
        </w:rPr>
      </w:pPr>
    </w:p>
    <w:p w:rsidR="002C7408" w:rsidRPr="002C7408" w:rsidRDefault="002C7408" w:rsidP="002C7408">
      <w:pPr>
        <w:spacing w:after="0" w:line="240" w:lineRule="auto"/>
        <w:jc w:val="center"/>
        <w:rPr>
          <w:rFonts w:ascii="Times New Roman" w:eastAsia="Times New Roman" w:hAnsi="Times New Roman" w:cs="Times New Roman"/>
          <w:strike/>
          <w:sz w:val="24"/>
          <w:szCs w:val="24"/>
        </w:rPr>
      </w:pPr>
      <w:r w:rsidRPr="002C7408">
        <w:rPr>
          <w:rFonts w:ascii="Times New Roman" w:eastAsia="Times New Roman" w:hAnsi="Times New Roman" w:cs="Times New Roman"/>
          <w:strike/>
          <w:sz w:val="24"/>
          <w:szCs w:val="24"/>
        </w:rPr>
        <w:t>_____________________________________</w:t>
      </w:r>
    </w:p>
    <w:p w:rsidR="002C7408" w:rsidRPr="002C7408" w:rsidRDefault="002C7408" w:rsidP="002C7408">
      <w:pPr>
        <w:spacing w:after="0" w:line="240" w:lineRule="auto"/>
        <w:ind w:firstLine="5130"/>
        <w:jc w:val="both"/>
        <w:rPr>
          <w:rFonts w:ascii="Times New Roman" w:eastAsia="Times New Roman" w:hAnsi="Times New Roman" w:cs="Times New Roman"/>
          <w:b/>
          <w:strike/>
          <w:sz w:val="23"/>
          <w:szCs w:val="23"/>
          <w:lang w:eastAsia="lt-LT"/>
        </w:rPr>
        <w:sectPr w:rsidR="002C7408" w:rsidRPr="002C7408" w:rsidSect="002C7408">
          <w:pgSz w:w="11906" w:h="16838"/>
          <w:pgMar w:top="1701" w:right="567" w:bottom="1134" w:left="1701" w:header="567" w:footer="567" w:gutter="0"/>
          <w:cols w:space="1296"/>
          <w:titlePg/>
          <w:docGrid w:linePitch="360"/>
        </w:sectPr>
      </w:pP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 xml:space="preserve">2022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9 priedas</w:t>
      </w: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lang w:eastAsia="lt-LT"/>
        </w:rPr>
      </w:pP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 xml:space="preserve">IŠMOKŲ GAVĖJŲ ADRESŲ TIKSLINIMO TVARKA </w:t>
      </w:r>
    </w:p>
    <w:p w:rsidR="002C7408" w:rsidRPr="002C7408" w:rsidRDefault="002C7408" w:rsidP="002C7408">
      <w:pPr>
        <w:widowControl w:val="0"/>
        <w:shd w:val="clear" w:color="auto" w:fill="FFFFFF"/>
        <w:autoSpaceDE w:val="0"/>
        <w:autoSpaceDN w:val="0"/>
        <w:adjustRightInd w:val="0"/>
        <w:spacing w:after="0" w:line="300" w:lineRule="atLeast"/>
        <w:ind w:firstLine="624"/>
        <w:rPr>
          <w:rFonts w:ascii="Times New Roman" w:eastAsia="Times New Roman" w:hAnsi="Times New Roman" w:cs="Times New Roman"/>
          <w:sz w:val="24"/>
          <w:szCs w:val="24"/>
          <w:lang w:eastAsia="lt-LT"/>
        </w:rPr>
      </w:pPr>
      <w:r w:rsidRPr="002C7408">
        <w:rPr>
          <w:rFonts w:ascii="Times New Roman" w:eastAsia="Times New Roman" w:hAnsi="Times New Roman" w:cs="Times New Roman"/>
          <w:iCs/>
          <w:color w:val="000000"/>
          <w:spacing w:val="3"/>
          <w:sz w:val="24"/>
          <w:szCs w:val="24"/>
          <w:lang w:eastAsia="lt-LT"/>
        </w:rPr>
        <w:t xml:space="preserve">1. </w:t>
      </w:r>
      <w:r w:rsidRPr="002C7408">
        <w:rPr>
          <w:rFonts w:ascii="Times New Roman" w:eastAsia="Times New Roman" w:hAnsi="Times New Roman" w:cs="Times New Roman"/>
          <w:b/>
          <w:iCs/>
          <w:color w:val="000000"/>
          <w:spacing w:val="3"/>
          <w:sz w:val="24"/>
          <w:szCs w:val="24"/>
          <w:lang w:eastAsia="lt-LT"/>
        </w:rPr>
        <w:t>Išmokų gavėjų adresų tikslinimo tvarkos (toliau – Tvarka) objektas.</w:t>
      </w:r>
    </w:p>
    <w:p w:rsidR="002C7408" w:rsidRPr="002C7408" w:rsidRDefault="002C7408" w:rsidP="002C7408">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color w:val="000000"/>
          <w:spacing w:val="3"/>
          <w:sz w:val="24"/>
          <w:szCs w:val="24"/>
          <w:lang w:eastAsia="lt-LT"/>
        </w:rPr>
      </w:pPr>
      <w:r w:rsidRPr="002C7408">
        <w:rPr>
          <w:rFonts w:ascii="Times New Roman" w:eastAsia="Times New Roman" w:hAnsi="Times New Roman" w:cs="Times New Roman"/>
          <w:color w:val="000000"/>
          <w:sz w:val="24"/>
          <w:szCs w:val="24"/>
          <w:lang w:eastAsia="lt-LT"/>
        </w:rPr>
        <w:t xml:space="preserve">1.1. Tiekėjas įsipareigoja, kad jo darbuotojai, vykdantys Skyriaus ir Tiekėjo sudarytą pensijų ir kitų išmokų pristatymo gavėjams sutartį (toliau – Sutartis), </w:t>
      </w:r>
      <w:r w:rsidRPr="002C7408">
        <w:rPr>
          <w:rFonts w:ascii="Times New Roman" w:eastAsia="Times New Roman" w:hAnsi="Times New Roman" w:cs="Times New Roman"/>
          <w:color w:val="000000"/>
          <w:spacing w:val="5"/>
          <w:sz w:val="24"/>
          <w:szCs w:val="24"/>
          <w:lang w:eastAsia="lt-LT"/>
        </w:rPr>
        <w:t xml:space="preserve">šioje Tvarkoje numatyta tvarka </w:t>
      </w:r>
      <w:r w:rsidRPr="002C7408">
        <w:rPr>
          <w:rFonts w:ascii="Times New Roman" w:eastAsia="Times New Roman" w:hAnsi="Times New Roman" w:cs="Times New Roman"/>
          <w:color w:val="000000"/>
          <w:spacing w:val="7"/>
          <w:sz w:val="24"/>
          <w:szCs w:val="24"/>
          <w:lang w:eastAsia="lt-LT"/>
        </w:rPr>
        <w:t>tose teritorijose, kur Tiekėjas faktiškai teikia paslaugą,</w:t>
      </w:r>
      <w:r w:rsidRPr="002C7408">
        <w:rPr>
          <w:rFonts w:ascii="Times New Roman" w:eastAsia="Times New Roman" w:hAnsi="Times New Roman" w:cs="Times New Roman"/>
          <w:color w:val="000000"/>
          <w:spacing w:val="5"/>
          <w:sz w:val="24"/>
          <w:szCs w:val="24"/>
          <w:lang w:eastAsia="lt-LT"/>
        </w:rPr>
        <w:t xml:space="preserve"> pasiūlys užpildyti ir priims iš </w:t>
      </w:r>
      <w:r w:rsidRPr="002C7408">
        <w:rPr>
          <w:rFonts w:ascii="Times New Roman" w:eastAsia="Times New Roman" w:hAnsi="Times New Roman" w:cs="Times New Roman"/>
          <w:color w:val="000000"/>
          <w:spacing w:val="2"/>
          <w:sz w:val="24"/>
          <w:szCs w:val="24"/>
          <w:lang w:eastAsia="lt-LT"/>
        </w:rPr>
        <w:t xml:space="preserve">pensijų, kompensacijų, </w:t>
      </w:r>
      <w:r w:rsidRPr="002C7408">
        <w:rPr>
          <w:rFonts w:ascii="Times New Roman" w:eastAsia="Times New Roman" w:hAnsi="Times New Roman" w:cs="Times New Roman"/>
          <w:sz w:val="24"/>
          <w:szCs w:val="24"/>
          <w:lang w:eastAsia="lt-LT"/>
        </w:rPr>
        <w:t>kompensacinių išmokų ir rentų (toliau – išmokos)</w:t>
      </w:r>
      <w:r w:rsidRPr="002C7408">
        <w:rPr>
          <w:rFonts w:ascii="Times New Roman" w:eastAsia="Times New Roman" w:hAnsi="Times New Roman" w:cs="Times New Roman"/>
          <w:color w:val="000000"/>
          <w:spacing w:val="2"/>
          <w:sz w:val="24"/>
          <w:szCs w:val="24"/>
          <w:lang w:eastAsia="lt-LT"/>
        </w:rPr>
        <w:t xml:space="preserve"> gavėjų (toliau – asmenys), kurių faktinis išmokos pristatymo adresas nesutampa su Skyriaus nurodytu Tiekėjui, p</w:t>
      </w:r>
      <w:r w:rsidRPr="002C7408">
        <w:rPr>
          <w:rFonts w:ascii="Times New Roman" w:eastAsia="Times New Roman" w:hAnsi="Times New Roman" w:cs="Times New Roman"/>
          <w:sz w:val="24"/>
          <w:szCs w:val="24"/>
          <w:lang w:eastAsia="lt-LT"/>
        </w:rPr>
        <w:t>rašymus dėl pensijos/išmokos pristatymo adreso</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color w:val="000000"/>
          <w:spacing w:val="7"/>
          <w:sz w:val="24"/>
          <w:szCs w:val="24"/>
          <w:lang w:eastAsia="lt-LT"/>
        </w:rPr>
        <w:t>(toliau - Prašymai), ir Tiekėjas pa</w:t>
      </w:r>
      <w:r w:rsidRPr="002C7408">
        <w:rPr>
          <w:rFonts w:ascii="Times New Roman" w:eastAsia="Times New Roman" w:hAnsi="Times New Roman" w:cs="Times New Roman"/>
          <w:color w:val="000000"/>
          <w:spacing w:val="2"/>
          <w:sz w:val="24"/>
          <w:szCs w:val="24"/>
          <w:lang w:eastAsia="lt-LT"/>
        </w:rPr>
        <w:t>teiks juos Skyriui</w:t>
      </w:r>
      <w:r w:rsidRPr="002C7408">
        <w:rPr>
          <w:rFonts w:ascii="Times New Roman" w:eastAsia="Times New Roman" w:hAnsi="Times New Roman" w:cs="Times New Roman"/>
          <w:color w:val="000000"/>
          <w:spacing w:val="7"/>
          <w:sz w:val="24"/>
          <w:szCs w:val="24"/>
          <w:lang w:eastAsia="lt-LT"/>
        </w:rPr>
        <w:t xml:space="preserve">, o Skyrius įsipareigoja užtikrinti, kad juos priims </w:t>
      </w:r>
      <w:r w:rsidRPr="002C7408">
        <w:rPr>
          <w:rFonts w:ascii="Times New Roman" w:eastAsia="Times New Roman" w:hAnsi="Times New Roman" w:cs="Times New Roman"/>
          <w:sz w:val="24"/>
          <w:szCs w:val="24"/>
          <w:lang w:eastAsia="lt-LT"/>
        </w:rPr>
        <w:t xml:space="preserve">ir atnaujins savo turimą informaciją apie adresus, kuriais </w:t>
      </w:r>
      <w:proofErr w:type="spellStart"/>
      <w:r w:rsidRPr="002C7408">
        <w:rPr>
          <w:rFonts w:ascii="Times New Roman" w:eastAsia="Times New Roman" w:hAnsi="Times New Roman" w:cs="Times New Roman"/>
          <w:sz w:val="24"/>
          <w:szCs w:val="24"/>
          <w:lang w:eastAsia="lt-LT"/>
        </w:rPr>
        <w:t>gavėvai</w:t>
      </w:r>
      <w:proofErr w:type="spellEnd"/>
      <w:r w:rsidRPr="002C7408">
        <w:rPr>
          <w:rFonts w:ascii="Times New Roman" w:eastAsia="Times New Roman" w:hAnsi="Times New Roman" w:cs="Times New Roman"/>
          <w:sz w:val="24"/>
          <w:szCs w:val="24"/>
          <w:lang w:eastAsia="lt-LT"/>
        </w:rPr>
        <w:t xml:space="preserve"> pageidauja gauti išmokas</w:t>
      </w:r>
      <w:r w:rsidRPr="002C7408">
        <w:rPr>
          <w:rFonts w:ascii="Times New Roman" w:eastAsia="Times New Roman" w:hAnsi="Times New Roman" w:cs="Times New Roman"/>
          <w:color w:val="000000"/>
          <w:spacing w:val="3"/>
          <w:sz w:val="24"/>
          <w:szCs w:val="24"/>
          <w:lang w:eastAsia="lt-LT"/>
        </w:rPr>
        <w:t xml:space="preserve">. </w:t>
      </w:r>
    </w:p>
    <w:p w:rsidR="002C7408" w:rsidRPr="002C7408" w:rsidRDefault="002C7408" w:rsidP="002C7408">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sz w:val="24"/>
          <w:szCs w:val="24"/>
          <w:lang w:eastAsia="lt-LT"/>
        </w:rPr>
      </w:pP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color w:val="000000"/>
          <w:spacing w:val="1"/>
          <w:sz w:val="24"/>
          <w:szCs w:val="24"/>
          <w:lang w:eastAsia="lt-LT"/>
        </w:rPr>
        <w:t xml:space="preserve">2. </w:t>
      </w:r>
      <w:r w:rsidRPr="002C7408">
        <w:rPr>
          <w:rFonts w:ascii="Times New Roman" w:eastAsia="Times New Roman" w:hAnsi="Times New Roman" w:cs="Times New Roman"/>
          <w:b/>
          <w:iCs/>
          <w:color w:val="000000"/>
          <w:spacing w:val="1"/>
          <w:sz w:val="24"/>
          <w:szCs w:val="24"/>
          <w:lang w:eastAsia="lt-LT"/>
        </w:rPr>
        <w:t>Prašymų priėmimo ir perdavimo Skyriui tvarka</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2.1. </w:t>
      </w:r>
      <w:r w:rsidRPr="002C7408">
        <w:rPr>
          <w:rFonts w:ascii="Times New Roman" w:eastAsia="Times New Roman" w:hAnsi="Times New Roman" w:cs="Times New Roman"/>
          <w:color w:val="000000"/>
          <w:spacing w:val="9"/>
          <w:sz w:val="24"/>
          <w:szCs w:val="24"/>
          <w:lang w:eastAsia="lt-LT"/>
        </w:rPr>
        <w:t xml:space="preserve">Tiekėjo darbuotojas, nustatęs, kad adresas, kuriuo gavėjui pristatyta išmoka, nesutampa su Skyriaus nurodytu gavėjo adresu, pasiūlo gavėjui užpildyti ir pateikti šio Susitarimo 1 priede nurodytos formos </w:t>
      </w:r>
      <w:r w:rsidRPr="002C7408">
        <w:rPr>
          <w:rFonts w:ascii="Times New Roman" w:eastAsia="Times New Roman" w:hAnsi="Times New Roman" w:cs="Times New Roman"/>
          <w:sz w:val="24"/>
          <w:szCs w:val="24"/>
          <w:lang w:eastAsia="lt-LT"/>
        </w:rPr>
        <w:t xml:space="preserve">Prašymą dėl pensijos/išmokos pristatymo adreso tikslinimo </w:t>
      </w:r>
      <w:r w:rsidRPr="002C7408">
        <w:rPr>
          <w:rFonts w:ascii="Times New Roman" w:eastAsia="Times New Roman" w:hAnsi="Times New Roman" w:cs="Times New Roman"/>
          <w:color w:val="000000"/>
          <w:spacing w:val="9"/>
          <w:sz w:val="24"/>
          <w:szCs w:val="24"/>
          <w:lang w:eastAsia="lt-LT"/>
        </w:rPr>
        <w:t>(</w:t>
      </w:r>
      <w:r w:rsidRPr="002C7408">
        <w:rPr>
          <w:rFonts w:ascii="Times New Roman" w:eastAsia="Times New Roman" w:hAnsi="Times New Roman" w:cs="Times New Roman"/>
          <w:color w:val="000000"/>
          <w:spacing w:val="5"/>
          <w:sz w:val="24"/>
          <w:szCs w:val="24"/>
          <w:lang w:eastAsia="lt-LT"/>
        </w:rPr>
        <w:t xml:space="preserve">toliau – Prašymas).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2.2. </w:t>
      </w:r>
      <w:r w:rsidRPr="002C7408">
        <w:rPr>
          <w:rFonts w:ascii="Times New Roman" w:eastAsia="Times New Roman" w:hAnsi="Times New Roman" w:cs="Times New Roman"/>
          <w:color w:val="000000"/>
          <w:spacing w:val="5"/>
          <w:sz w:val="24"/>
          <w:szCs w:val="24"/>
          <w:lang w:eastAsia="lt-LT"/>
        </w:rPr>
        <w:t xml:space="preserve">Gavėjui sutikus teikti Prašymą, Tiekėjo darbuotojas jam pateikia </w:t>
      </w:r>
      <w:r w:rsidRPr="002C7408">
        <w:rPr>
          <w:rFonts w:ascii="Times New Roman" w:eastAsia="Times New Roman" w:hAnsi="Times New Roman" w:cs="Times New Roman"/>
          <w:sz w:val="24"/>
          <w:szCs w:val="24"/>
          <w:lang w:eastAsia="lt-LT"/>
        </w:rPr>
        <w:t xml:space="preserve">Prašymo </w:t>
      </w:r>
      <w:r w:rsidRPr="002C7408">
        <w:rPr>
          <w:rFonts w:ascii="Times New Roman" w:eastAsia="Times New Roman" w:hAnsi="Times New Roman" w:cs="Times New Roman"/>
          <w:color w:val="000000"/>
          <w:spacing w:val="7"/>
          <w:sz w:val="24"/>
          <w:szCs w:val="24"/>
          <w:lang w:eastAsia="lt-LT"/>
        </w:rPr>
        <w:t xml:space="preserve">formą ir priima išsamiai užpildytą ir gavėjo parašu patvirtintą Prašymą. Jeigu Prašymą gavėjo vardu teikia kitas asmuo, kuris nepateikia jam suteiktus </w:t>
      </w:r>
      <w:proofErr w:type="spellStart"/>
      <w:r w:rsidRPr="002C7408">
        <w:rPr>
          <w:rFonts w:ascii="Times New Roman" w:eastAsia="Times New Roman" w:hAnsi="Times New Roman" w:cs="Times New Roman"/>
          <w:color w:val="000000"/>
          <w:spacing w:val="7"/>
          <w:sz w:val="24"/>
          <w:szCs w:val="24"/>
          <w:lang w:eastAsia="lt-LT"/>
        </w:rPr>
        <w:t>įgalinimus</w:t>
      </w:r>
      <w:proofErr w:type="spellEnd"/>
      <w:r w:rsidRPr="002C7408">
        <w:rPr>
          <w:rFonts w:ascii="Times New Roman" w:eastAsia="Times New Roman" w:hAnsi="Times New Roman" w:cs="Times New Roman"/>
          <w:color w:val="000000"/>
          <w:spacing w:val="7"/>
          <w:sz w:val="24"/>
          <w:szCs w:val="24"/>
          <w:lang w:eastAsia="lt-LT"/>
        </w:rPr>
        <w:t xml:space="preserve"> veikti gavėjo vardu patvirtinančių duomenų (dokumentų) arba nėra galimybės jais įsitikinti, Tiekėjo darbuotojas nepriima Prašymo ir pasiūlo jį pateikti Tiekėjo paslaugų teikimo vietose arba Skyriaus klientų aptarnavimo vietose.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2.3. </w:t>
      </w:r>
      <w:r w:rsidRPr="002C7408">
        <w:rPr>
          <w:rFonts w:ascii="Times New Roman" w:eastAsia="Times New Roman" w:hAnsi="Times New Roman" w:cs="Times New Roman"/>
          <w:color w:val="000000"/>
          <w:spacing w:val="7"/>
          <w:sz w:val="24"/>
          <w:szCs w:val="24"/>
          <w:lang w:eastAsia="lt-LT"/>
        </w:rPr>
        <w:t xml:space="preserve">Gavėjui atsisakius Prašyme nurodyti visus privalomus duomenis arba nesutikus teikti Prašymo Tiekėjo darbuotojui arba pastarajam 2.2 punkte nustatytu atveju atsisakius jį priimti, Tiekėjas informuoja Skyrių apie tai, kad </w:t>
      </w:r>
      <w:r w:rsidRPr="002C7408">
        <w:rPr>
          <w:rFonts w:ascii="Times New Roman" w:eastAsia="Times New Roman" w:hAnsi="Times New Roman" w:cs="Times New Roman"/>
          <w:color w:val="000000"/>
          <w:spacing w:val="9"/>
          <w:sz w:val="24"/>
          <w:szCs w:val="24"/>
          <w:lang w:eastAsia="lt-LT"/>
        </w:rPr>
        <w:t xml:space="preserve">adresas, kuriuo gavėjui pristatyta išmoka, nesutampa su Skyriaus nurodytu gavėjo adresu.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2.4. </w:t>
      </w:r>
      <w:r w:rsidRPr="002C7408">
        <w:rPr>
          <w:rFonts w:ascii="Times New Roman" w:eastAsia="Times New Roman" w:hAnsi="Times New Roman" w:cs="Times New Roman"/>
          <w:color w:val="000000"/>
          <w:spacing w:val="9"/>
          <w:sz w:val="24"/>
          <w:szCs w:val="24"/>
          <w:lang w:eastAsia="lt-LT"/>
        </w:rPr>
        <w:t>L</w:t>
      </w:r>
      <w:r w:rsidRPr="002C7408">
        <w:rPr>
          <w:rFonts w:ascii="Times New Roman" w:eastAsia="Times New Roman" w:hAnsi="Times New Roman" w:cs="Times New Roman"/>
          <w:color w:val="000000"/>
          <w:spacing w:val="7"/>
          <w:sz w:val="24"/>
          <w:szCs w:val="24"/>
          <w:lang w:eastAsia="lt-LT"/>
        </w:rPr>
        <w:t xml:space="preserve">aikoma, jog 2.1-2.3 punktuose nustatyti veiksmai atlikti tinkamai, jei Tiekėjas vieną kartą pateikia pasiūlymą pateikti Prašymą asmeniui, kuriam pristatoma išmoka.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2.5. </w:t>
      </w:r>
      <w:r w:rsidRPr="002C7408">
        <w:rPr>
          <w:rFonts w:ascii="Times New Roman" w:eastAsia="Times New Roman" w:hAnsi="Times New Roman" w:cs="Times New Roman"/>
          <w:color w:val="000000"/>
          <w:spacing w:val="5"/>
          <w:sz w:val="24"/>
          <w:szCs w:val="24"/>
          <w:lang w:eastAsia="lt-LT"/>
        </w:rPr>
        <w:t xml:space="preserve">Tiekėjas įsipareigoja sutikrinti kad Prašyme būtų nurodyti visi privalomi duomenys, </w:t>
      </w:r>
      <w:r w:rsidRPr="002C7408">
        <w:rPr>
          <w:rFonts w:ascii="Times New Roman" w:eastAsia="Times New Roman" w:hAnsi="Times New Roman" w:cs="Times New Roman"/>
          <w:color w:val="000000"/>
          <w:spacing w:val="2"/>
          <w:sz w:val="24"/>
          <w:szCs w:val="24"/>
          <w:lang w:eastAsia="lt-LT"/>
        </w:rPr>
        <w:t xml:space="preserve">prašymą priėmusio Tiekėjo darbuotojo pareigos, vardas, pavardė, parašas ir datos spaudas, jei prašymą teikia gavėjo atstovas – duomenys apie jam suteiktus </w:t>
      </w:r>
      <w:proofErr w:type="spellStart"/>
      <w:r w:rsidRPr="002C7408">
        <w:rPr>
          <w:rFonts w:ascii="Times New Roman" w:eastAsia="Times New Roman" w:hAnsi="Times New Roman" w:cs="Times New Roman"/>
          <w:color w:val="000000"/>
          <w:spacing w:val="2"/>
          <w:sz w:val="24"/>
          <w:szCs w:val="24"/>
          <w:lang w:eastAsia="lt-LT"/>
        </w:rPr>
        <w:t>įgalinimus</w:t>
      </w:r>
      <w:proofErr w:type="spellEnd"/>
      <w:r w:rsidRPr="002C7408">
        <w:rPr>
          <w:rFonts w:ascii="Times New Roman" w:eastAsia="Times New Roman" w:hAnsi="Times New Roman" w:cs="Times New Roman"/>
          <w:color w:val="000000"/>
          <w:spacing w:val="2"/>
          <w:sz w:val="24"/>
          <w:szCs w:val="24"/>
          <w:lang w:eastAsia="lt-LT"/>
        </w:rPr>
        <w:t xml:space="preserve"> patvirtinantį dokumentą (koks dokumentas, data, numeris). Šalys susitaria, kad Tiekėjas neatsako už prašymą teikiančio asmens nurodytų adreso duomenų teisingumą bei tikslumą.</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2.6.</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sz w:val="24"/>
          <w:szCs w:val="24"/>
          <w:lang w:eastAsia="lt-LT"/>
        </w:rPr>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2.7.</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color w:val="000000"/>
          <w:spacing w:val="7"/>
          <w:sz w:val="24"/>
          <w:szCs w:val="24"/>
          <w:lang w:eastAsia="lt-LT"/>
        </w:rPr>
        <w:t>Gavėjams teikiamas Prašymo formas (be antraštinės dalies) atspausdina ir Tiekėjo darbuotojams pateikia Tiekėjas.</w:t>
      </w:r>
    </w:p>
    <w:p w:rsidR="002C7408" w:rsidRPr="002C7408" w:rsidRDefault="002C7408" w:rsidP="002C7408">
      <w:pPr>
        <w:spacing w:after="0" w:line="280" w:lineRule="exact"/>
        <w:ind w:firstLine="709"/>
        <w:rPr>
          <w:rFonts w:ascii="Times New Roman" w:eastAsia="Times New Roman" w:hAnsi="Times New Roman" w:cs="Times New Roman"/>
          <w:sz w:val="24"/>
          <w:szCs w:val="24"/>
        </w:rPr>
      </w:pPr>
      <w:r w:rsidRPr="002C7408">
        <w:rPr>
          <w:rFonts w:ascii="Times New Roman" w:eastAsia="Times New Roman" w:hAnsi="Times New Roman" w:cs="Times New Roman"/>
          <w:color w:val="000000"/>
          <w:spacing w:val="3"/>
          <w:sz w:val="24"/>
          <w:szCs w:val="24"/>
          <w:lang w:eastAsia="lt-LT"/>
        </w:rPr>
        <w:t>3. Prašymo dėl pensijos/išmokos pristatymo adreso forma:</w:t>
      </w:r>
      <w:r w:rsidRPr="002C7408">
        <w:rPr>
          <w:rFonts w:ascii="Times New Roman" w:eastAsia="Times New Roman" w:hAnsi="Times New Roman" w:cs="Times New Roman"/>
          <w:sz w:val="24"/>
          <w:szCs w:val="24"/>
        </w:rPr>
        <w:t xml:space="preserve"> </w:t>
      </w: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3. Prašymo dėl pensijos/išmokos pristatymo adreso forma:</w:t>
      </w:r>
    </w:p>
    <w:p w:rsidR="002C7408" w:rsidRPr="002C7408" w:rsidRDefault="002C7408" w:rsidP="002C7408">
      <w:pPr>
        <w:spacing w:after="0" w:line="280" w:lineRule="exact"/>
        <w:rPr>
          <w:rFonts w:ascii="Times New Roman" w:eastAsia="Times New Roman" w:hAnsi="Times New Roman" w:cs="Times New Roman"/>
          <w:sz w:val="24"/>
          <w:szCs w:val="24"/>
        </w:rPr>
      </w:pPr>
    </w:p>
    <w:tbl>
      <w:tblPr>
        <w:tblStyle w:val="Lentelstinklelis2"/>
        <w:tblW w:w="0" w:type="auto"/>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2C7408" w:rsidRPr="002C7408" w:rsidTr="002C7408">
        <w:tc>
          <w:tcPr>
            <w:tcW w:w="1589" w:type="dxa"/>
          </w:tcPr>
          <w:p w:rsidR="002C7408" w:rsidRPr="002C7408" w:rsidRDefault="002C7408" w:rsidP="002C7408">
            <w:pPr>
              <w:ind w:left="57"/>
              <w:rPr>
                <w:rFonts w:ascii="Times New Roman" w:hAnsi="Times New Roman" w:cs="Times New Roman"/>
              </w:rPr>
            </w:pPr>
            <w:r w:rsidRPr="002C7408">
              <w:rPr>
                <w:rFonts w:ascii="Times New Roman" w:hAnsi="Times New Roman" w:cs="Times New Roman"/>
              </w:rPr>
              <w:t>Vardas</w:t>
            </w: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r>
      <w:tr w:rsidR="002C7408" w:rsidRPr="002C7408" w:rsidTr="002C7408">
        <w:tc>
          <w:tcPr>
            <w:tcW w:w="1589" w:type="dxa"/>
          </w:tcPr>
          <w:p w:rsidR="002C7408" w:rsidRPr="002C7408" w:rsidRDefault="002C7408" w:rsidP="002C7408">
            <w:pPr>
              <w:rPr>
                <w:rFonts w:ascii="Times New Roman" w:hAnsi="Times New Roman" w:cs="Times New Roman"/>
              </w:rPr>
            </w:pPr>
            <w:r w:rsidRPr="002C7408">
              <w:rPr>
                <w:rFonts w:ascii="Times New Roman" w:hAnsi="Times New Roman" w:cs="Times New Roman"/>
              </w:rPr>
              <w:t>Pavardė</w:t>
            </w: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r>
      <w:tr w:rsidR="002C7408" w:rsidRPr="002C7408" w:rsidTr="002C7408">
        <w:tc>
          <w:tcPr>
            <w:tcW w:w="1589" w:type="dxa"/>
          </w:tcPr>
          <w:p w:rsidR="002C7408" w:rsidRPr="002C7408" w:rsidRDefault="002C7408" w:rsidP="002C7408">
            <w:pPr>
              <w:rPr>
                <w:rFonts w:ascii="Times New Roman" w:hAnsi="Times New Roman" w:cs="Times New Roman"/>
              </w:rPr>
            </w:pPr>
            <w:r w:rsidRPr="002C7408">
              <w:rPr>
                <w:rFonts w:ascii="Times New Roman" w:hAnsi="Times New Roman" w:cs="Times New Roman"/>
              </w:rPr>
              <w:t>Asmens kodas*</w:t>
            </w:r>
          </w:p>
        </w:tc>
        <w:tc>
          <w:tcPr>
            <w:tcW w:w="236"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right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single" w:sz="4" w:space="0" w:color="auto"/>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r>
      <w:tr w:rsidR="002C7408" w:rsidRPr="002C7408" w:rsidTr="002C7408">
        <w:tc>
          <w:tcPr>
            <w:tcW w:w="1589" w:type="dxa"/>
          </w:tcPr>
          <w:p w:rsidR="002C7408" w:rsidRPr="002C7408" w:rsidRDefault="002C7408" w:rsidP="002C7408">
            <w:pPr>
              <w:rPr>
                <w:rFonts w:ascii="Times New Roman" w:hAnsi="Times New Roman" w:cs="Times New Roman"/>
              </w:rPr>
            </w:pPr>
            <w:r w:rsidRPr="002C7408">
              <w:rPr>
                <w:rFonts w:ascii="Times New Roman" w:hAnsi="Times New Roman" w:cs="Times New Roman"/>
              </w:rPr>
              <w:t>Telefono Nr. (neprivalomai)</w:t>
            </w: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r>
      <w:tr w:rsidR="002C7408" w:rsidRPr="002C7408" w:rsidTr="002C7408">
        <w:tc>
          <w:tcPr>
            <w:tcW w:w="1589" w:type="dxa"/>
          </w:tcPr>
          <w:p w:rsidR="002C7408" w:rsidRPr="002C7408" w:rsidRDefault="002C7408" w:rsidP="002C7408">
            <w:pPr>
              <w:spacing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El. pašto adresas  </w:t>
            </w:r>
          </w:p>
          <w:p w:rsidR="002C7408" w:rsidRPr="002C7408" w:rsidRDefault="002C7408" w:rsidP="002C7408">
            <w:pPr>
              <w:rPr>
                <w:rFonts w:ascii="Times New Roman" w:hAnsi="Times New Roman" w:cs="Times New Roman"/>
              </w:rPr>
            </w:pPr>
            <w:r w:rsidRPr="002C7408">
              <w:rPr>
                <w:rFonts w:ascii="Times New Roman" w:eastAsia="Times New Roman" w:hAnsi="Times New Roman" w:cs="Times New Roman"/>
                <w:sz w:val="24"/>
                <w:szCs w:val="24"/>
              </w:rPr>
              <w:t>(pildyti neprivaloma)</w:t>
            </w:r>
          </w:p>
        </w:tc>
        <w:tc>
          <w:tcPr>
            <w:tcW w:w="236"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r>
    </w:tbl>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 jeigu asmuo neturi asmens kodo, nurodoma gimimo data (MMMM-mm-</w:t>
      </w:r>
      <w:proofErr w:type="spellStart"/>
      <w:r w:rsidRPr="002C7408">
        <w:rPr>
          <w:rFonts w:ascii="Times New Roman" w:eastAsia="Calibri" w:hAnsi="Times New Roman" w:cs="Times New Roman"/>
          <w:sz w:val="24"/>
          <w:szCs w:val="24"/>
        </w:rPr>
        <w:t>dd</w:t>
      </w:r>
      <w:proofErr w:type="spellEnd"/>
      <w:r w:rsidRPr="002C7408">
        <w:rPr>
          <w:rFonts w:ascii="Times New Roman" w:eastAsia="Calibri" w:hAnsi="Times New Roman" w:cs="Times New Roman"/>
          <w:sz w:val="24"/>
          <w:szCs w:val="24"/>
        </w:rPr>
        <w:t>)</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Valstybinio socialinio draudimo fondo valdybos</w:t>
      </w:r>
    </w:p>
    <w:p w:rsidR="002C7408" w:rsidRPr="002C7408" w:rsidRDefault="002C7408" w:rsidP="002C7408">
      <w:pPr>
        <w:spacing w:after="0"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_____________________________ skyriui</w:t>
      </w: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80" w:lineRule="exact"/>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PRAŠYMAS DĖL PENSIJOS/IŠMOKOS PRISTATYMO ADRESO TIKSLINIMO</w:t>
      </w:r>
    </w:p>
    <w:p w:rsidR="002C7408" w:rsidRPr="002C7408" w:rsidRDefault="002C7408" w:rsidP="002C7408">
      <w:pPr>
        <w:spacing w:after="0" w:line="280" w:lineRule="exact"/>
        <w:jc w:val="center"/>
        <w:rPr>
          <w:rFonts w:ascii="Times New Roman" w:eastAsia="Times New Roman" w:hAnsi="Times New Roman" w:cs="Times New Roman"/>
          <w:b/>
          <w:bCs/>
          <w:sz w:val="24"/>
          <w:szCs w:val="24"/>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2C7408" w:rsidRPr="002C7408" w:rsidTr="002C7408">
        <w:trPr>
          <w:trHeight w:val="117"/>
        </w:trPr>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iCs/>
                <w:sz w:val="24"/>
                <w:szCs w:val="24"/>
              </w:rPr>
              <w:t>2</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iCs/>
                <w:sz w:val="24"/>
                <w:szCs w:val="24"/>
              </w:rPr>
              <w:t>0</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sz w:val="24"/>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855AFF">
              <w:rPr>
                <w:rFonts w:ascii="Times New Roman" w:eastAsia="Times New Roman" w:hAnsi="Times New Roman" w:cs="Times New Roman"/>
                <w:i/>
                <w:sz w:val="24"/>
                <w:szCs w:val="24"/>
              </w:rPr>
            </w:r>
            <w:r w:rsidR="00855AFF">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855AFF">
              <w:rPr>
                <w:rFonts w:ascii="Times New Roman" w:eastAsia="Times New Roman" w:hAnsi="Times New Roman" w:cs="Times New Roman"/>
                <w:i/>
                <w:sz w:val="24"/>
                <w:szCs w:val="24"/>
              </w:rPr>
            </w:r>
            <w:r w:rsidR="00855AFF">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28" w:type="dxa"/>
            <w:tcBorders>
              <w:top w:val="nil"/>
              <w:left w:val="single" w:sz="4" w:space="0" w:color="auto"/>
              <w:bottom w:val="nil"/>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2"/>
                  <w:enabled/>
                  <w:calcOnExit w:val="0"/>
                  <w:ddList>
                    <w:listEntry w:val="  "/>
                    <w:listEntry w:val="0"/>
                    <w:listEntry w:val="1"/>
                  </w:ddList>
                </w:ffData>
              </w:fldChar>
            </w:r>
            <w:r w:rsidRPr="002C7408">
              <w:rPr>
                <w:rFonts w:ascii="Times New Roman" w:eastAsia="Times New Roman" w:hAnsi="Times New Roman" w:cs="Times New Roman"/>
                <w:i/>
                <w:sz w:val="24"/>
                <w:szCs w:val="24"/>
              </w:rPr>
              <w:instrText xml:space="preserve"> FORMDROPDOWN </w:instrText>
            </w:r>
            <w:r w:rsidR="00855AFF">
              <w:rPr>
                <w:rFonts w:ascii="Times New Roman" w:eastAsia="Times New Roman" w:hAnsi="Times New Roman" w:cs="Times New Roman"/>
                <w:i/>
                <w:sz w:val="24"/>
                <w:szCs w:val="24"/>
              </w:rPr>
            </w:r>
            <w:r w:rsidR="00855AFF">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855AFF">
              <w:rPr>
                <w:rFonts w:ascii="Times New Roman" w:eastAsia="Times New Roman" w:hAnsi="Times New Roman" w:cs="Times New Roman"/>
                <w:i/>
                <w:sz w:val="24"/>
                <w:szCs w:val="24"/>
              </w:rPr>
            </w:r>
            <w:r w:rsidR="00855AFF">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29" w:type="dxa"/>
            <w:tcBorders>
              <w:top w:val="nil"/>
              <w:left w:val="single" w:sz="4" w:space="0" w:color="auto"/>
              <w:bottom w:val="nil"/>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4"/>
                  <w:enabled/>
                  <w:calcOnExit w:val="0"/>
                  <w:ddList>
                    <w:listEntry w:val="  "/>
                    <w:listEntry w:val="0"/>
                    <w:listEntry w:val="1"/>
                    <w:listEntry w:val="2"/>
                    <w:listEntry w:val="3"/>
                  </w:ddList>
                </w:ffData>
              </w:fldChar>
            </w:r>
            <w:r w:rsidRPr="002C7408">
              <w:rPr>
                <w:rFonts w:ascii="Times New Roman" w:eastAsia="Times New Roman" w:hAnsi="Times New Roman" w:cs="Times New Roman"/>
                <w:i/>
                <w:sz w:val="24"/>
                <w:szCs w:val="24"/>
              </w:rPr>
              <w:instrText xml:space="preserve"> FORMDROPDOWN </w:instrText>
            </w:r>
            <w:r w:rsidR="00855AFF">
              <w:rPr>
                <w:rFonts w:ascii="Times New Roman" w:eastAsia="Times New Roman" w:hAnsi="Times New Roman" w:cs="Times New Roman"/>
                <w:i/>
                <w:sz w:val="24"/>
                <w:szCs w:val="24"/>
              </w:rPr>
            </w:r>
            <w:r w:rsidR="00855AFF">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855AFF">
              <w:rPr>
                <w:rFonts w:ascii="Times New Roman" w:eastAsia="Times New Roman" w:hAnsi="Times New Roman" w:cs="Times New Roman"/>
                <w:i/>
                <w:sz w:val="24"/>
                <w:szCs w:val="24"/>
              </w:rPr>
            </w:r>
            <w:r w:rsidR="00855AFF">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1007" w:type="dxa"/>
            <w:tcBorders>
              <w:top w:val="nil"/>
              <w:left w:val="single" w:sz="4" w:space="0" w:color="auto"/>
              <w:bottom w:val="nil"/>
              <w:right w:val="nil"/>
            </w:tcBorders>
            <w:vAlign w:val="center"/>
          </w:tcPr>
          <w:p w:rsidR="002C7408" w:rsidRPr="002C7408" w:rsidRDefault="002C7408" w:rsidP="002C7408">
            <w:pPr>
              <w:spacing w:after="0" w:line="280" w:lineRule="exact"/>
              <w:rPr>
                <w:rFonts w:ascii="Times New Roman" w:eastAsia="Times New Roman" w:hAnsi="Times New Roman" w:cs="Times New Roman"/>
                <w:sz w:val="24"/>
                <w:szCs w:val="24"/>
              </w:rPr>
            </w:pPr>
          </w:p>
        </w:tc>
      </w:tr>
    </w:tbl>
    <w:p w:rsidR="002C7408" w:rsidRPr="002C7408" w:rsidRDefault="002C7408" w:rsidP="002C7408">
      <w:pPr>
        <w:spacing w:after="0" w:line="280" w:lineRule="exact"/>
        <w:jc w:val="center"/>
        <w:rPr>
          <w:rFonts w:ascii="Times New Roman" w:eastAsia="Times New Roman" w:hAnsi="Times New Roman" w:cs="Times New Roman"/>
          <w:sz w:val="24"/>
          <w:szCs w:val="24"/>
        </w:rPr>
      </w:pPr>
    </w:p>
    <w:p w:rsidR="002C7408" w:rsidRPr="002C7408" w:rsidRDefault="002C7408" w:rsidP="002C7408">
      <w:pPr>
        <w:spacing w:after="0" w:line="280" w:lineRule="exact"/>
        <w:rPr>
          <w:rFonts w:ascii="Times New Roman" w:eastAsia="Times New Roman" w:hAnsi="Times New Roman" w:cs="Times New Roman"/>
          <w:strike/>
          <w:sz w:val="24"/>
          <w:szCs w:val="24"/>
        </w:rPr>
      </w:pPr>
    </w:p>
    <w:p w:rsidR="002C7408" w:rsidRPr="002C7408" w:rsidRDefault="002C7408" w:rsidP="002C7408">
      <w:pPr>
        <w:widowControl w:val="0"/>
        <w:autoSpaceDE w:val="0"/>
        <w:autoSpaceDN w:val="0"/>
        <w:adjustRightInd w:val="0"/>
        <w:spacing w:after="0" w:line="280" w:lineRule="exact"/>
        <w:ind w:left="620"/>
        <w:rPr>
          <w:rFonts w:ascii="Times New Roman" w:eastAsia="Calibri" w:hAnsi="Times New Roman" w:cs="Times New Roman"/>
          <w:sz w:val="24"/>
          <w:szCs w:val="24"/>
        </w:rPr>
      </w:pPr>
      <w:r w:rsidRPr="002C7408">
        <w:rPr>
          <w:rFonts w:ascii="Times New Roman" w:eastAsia="Times New Roman" w:hAnsi="Times New Roman" w:cs="Times New Roman"/>
          <w:sz w:val="24"/>
          <w:szCs w:val="24"/>
        </w:rPr>
        <w:t xml:space="preserve">Prašau pensiją/išmoką </w:t>
      </w:r>
      <w:r w:rsidRPr="002C7408">
        <w:rPr>
          <w:rFonts w:ascii="Times New Roman" w:eastAsia="Calibri" w:hAnsi="Times New Roman" w:cs="Times New Roman"/>
          <w:sz w:val="24"/>
          <w:szCs w:val="24"/>
        </w:rPr>
        <w:t>pristatyti::</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u w:val="single"/>
        </w:rPr>
      </w:pPr>
      <w:r w:rsidRPr="002C7408">
        <w:rPr>
          <w:rFonts w:ascii="Times New Roman" w:eastAsia="Calibri" w:hAnsi="Times New Roman" w:cs="Times New Roman"/>
          <w:sz w:val="24"/>
          <w:szCs w:val="24"/>
        </w:rPr>
        <w:t>Savivaldybė</w:t>
      </w:r>
      <w:r w:rsidRPr="002C7408">
        <w:rPr>
          <w:rFonts w:ascii="Times New Roman" w:eastAsia="Calibri" w:hAnsi="Times New Roman" w:cs="Times New Roman"/>
          <w:sz w:val="24"/>
          <w:szCs w:val="24"/>
          <w:u w:val="single"/>
        </w:rPr>
        <w:t xml:space="preserve"> __________________________________</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Gyvenamoji vietovė ____________________________</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Gatvė, namo, buto numeris __________________________________________</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Prašymą pateikė: __________________________________________________</w:t>
      </w: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                       (vardas ir pavardė)                                                     (parašas)</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jc w:val="both"/>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Prašymą priėmė ir Prašymą pateikusio asmens tapatybę pagal pateiktą asmens tapatybės dokumentą nustatė, o jei prašymą teikia asmens atstovas – ir jam suteiktus </w:t>
      </w:r>
      <w:proofErr w:type="spellStart"/>
      <w:r w:rsidRPr="002C7408">
        <w:rPr>
          <w:rFonts w:ascii="Times New Roman" w:eastAsia="Calibri" w:hAnsi="Times New Roman" w:cs="Times New Roman"/>
          <w:sz w:val="24"/>
          <w:szCs w:val="24"/>
        </w:rPr>
        <w:t>įgalinimus</w:t>
      </w:r>
      <w:proofErr w:type="spellEnd"/>
      <w:r w:rsidRPr="002C7408">
        <w:rPr>
          <w:rFonts w:ascii="Times New Roman" w:eastAsia="Calibri" w:hAnsi="Times New Roman" w:cs="Times New Roman"/>
          <w:sz w:val="24"/>
          <w:szCs w:val="24"/>
        </w:rPr>
        <w:t xml:space="preserve"> teikti Prašymą (atstovauti Prašyme nurodytą asmenį) patikrino:</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Calibri" w:hAnsi="Times New Roman" w:cs="Times New Roman"/>
          <w:sz w:val="24"/>
          <w:szCs w:val="24"/>
          <w:u w:val="single"/>
        </w:rPr>
      </w:pPr>
      <w:r w:rsidRPr="002C7408">
        <w:rPr>
          <w:rFonts w:ascii="Times New Roman" w:eastAsia="Calibri" w:hAnsi="Times New Roman" w:cs="Times New Roman"/>
          <w:sz w:val="24"/>
          <w:szCs w:val="24"/>
          <w:u w:val="single"/>
        </w:rPr>
        <w:t>________________________________________________________________________________</w:t>
      </w: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(pareigos)                     (vardas ir pavardė)                              (parašas)                           (data)</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Atstovavimą patvirtinančio dokumento duomenys**: </w:t>
      </w: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pavadinimas________________; data:______________________; Nr.__________________________</w:t>
      </w:r>
    </w:p>
    <w:p w:rsidR="002C7408" w:rsidRPr="002C7408" w:rsidRDefault="002C7408" w:rsidP="002C7408">
      <w:pPr>
        <w:spacing w:after="0" w:line="280" w:lineRule="exact"/>
        <w:jc w:val="center"/>
        <w:rPr>
          <w:rFonts w:ascii="Times New Roman" w:eastAsia="Calibri" w:hAnsi="Times New Roman" w:cs="Times New Roman"/>
          <w:sz w:val="24"/>
          <w:szCs w:val="24"/>
        </w:rPr>
      </w:pPr>
      <w:r w:rsidRPr="002C7408">
        <w:rPr>
          <w:rFonts w:ascii="Times New Roman" w:eastAsia="Calibri" w:hAnsi="Times New Roman" w:cs="Times New Roman"/>
          <w:sz w:val="24"/>
          <w:szCs w:val="24"/>
        </w:rPr>
        <w:t>** Pildoma, jei prašymą pateikė asmens atstovas</w:t>
      </w: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br w:type="page"/>
      </w: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 xml:space="preserve">2022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10 priedas</w:t>
      </w: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lang w:eastAsia="lt-LT"/>
        </w:rPr>
      </w:pPr>
    </w:p>
    <w:p w:rsidR="002C7408" w:rsidRPr="002C7408" w:rsidRDefault="002C7408" w:rsidP="002C7408">
      <w:pPr>
        <w:tabs>
          <w:tab w:val="left" w:pos="1276"/>
          <w:tab w:val="num" w:pos="1854"/>
        </w:tabs>
        <w:spacing w:after="0" w:line="260" w:lineRule="exact"/>
        <w:ind w:firstLine="567"/>
        <w:jc w:val="center"/>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FONDO VALDYBOS TERITORINIŲ SKYRIŲ</w:t>
      </w:r>
    </w:p>
    <w:p w:rsidR="002C7408" w:rsidRPr="002C7408" w:rsidRDefault="002C7408" w:rsidP="002C7408">
      <w:pPr>
        <w:tabs>
          <w:tab w:val="left" w:pos="1276"/>
          <w:tab w:val="num" w:pos="1854"/>
        </w:tabs>
        <w:spacing w:after="0" w:line="260" w:lineRule="exact"/>
        <w:ind w:firstLine="567"/>
        <w:jc w:val="center"/>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ATSAKINGI UŽ PERDAVIMO IR PRIĖMIMO AKTUS ASMENYS</w:t>
      </w:r>
    </w:p>
    <w:p w:rsidR="002C7408" w:rsidRPr="002C7408" w:rsidRDefault="002C7408" w:rsidP="002C7408">
      <w:pPr>
        <w:spacing w:after="0" w:line="260" w:lineRule="exact"/>
        <w:ind w:right="141"/>
        <w:jc w:val="both"/>
        <w:rPr>
          <w:rFonts w:ascii="Times New Roman" w:eastAsia="Times New Roman" w:hAnsi="Times New Roman" w:cs="Times New Roman"/>
          <w:b/>
          <w:sz w:val="24"/>
          <w:szCs w:val="24"/>
          <w:lang w:eastAsia="lt-LT"/>
        </w:rPr>
      </w:pPr>
    </w:p>
    <w:tbl>
      <w:tblPr>
        <w:tblStyle w:val="Lentelstinklelis1"/>
        <w:tblW w:w="0" w:type="auto"/>
        <w:tblInd w:w="-5" w:type="dxa"/>
        <w:tblLayout w:type="fixed"/>
        <w:tblLook w:val="04A0" w:firstRow="1" w:lastRow="0" w:firstColumn="1" w:lastColumn="0" w:noHBand="0" w:noVBand="1"/>
      </w:tblPr>
      <w:tblGrid>
        <w:gridCol w:w="567"/>
        <w:gridCol w:w="1594"/>
        <w:gridCol w:w="34"/>
        <w:gridCol w:w="1633"/>
        <w:gridCol w:w="1701"/>
        <w:gridCol w:w="1275"/>
        <w:gridCol w:w="2552"/>
      </w:tblGrid>
      <w:tr w:rsidR="002C7408" w:rsidRPr="002C7408" w:rsidTr="002C7408">
        <w:tc>
          <w:tcPr>
            <w:tcW w:w="567" w:type="dxa"/>
            <w:vMerge w:val="restart"/>
          </w:tcPr>
          <w:p w:rsidR="002C7408" w:rsidRPr="002C7408" w:rsidRDefault="002C7408" w:rsidP="002C7408">
            <w:pPr>
              <w:jc w:val="center"/>
              <w:rPr>
                <w:b/>
                <w:sz w:val="18"/>
                <w:szCs w:val="18"/>
              </w:rPr>
            </w:pPr>
            <w:r w:rsidRPr="002C7408">
              <w:rPr>
                <w:b/>
                <w:sz w:val="18"/>
                <w:szCs w:val="18"/>
              </w:rPr>
              <w:t>Eil.</w:t>
            </w:r>
          </w:p>
          <w:p w:rsidR="002C7408" w:rsidRPr="002C7408" w:rsidRDefault="002C7408" w:rsidP="002C7408">
            <w:pPr>
              <w:jc w:val="center"/>
              <w:rPr>
                <w:b/>
                <w:sz w:val="18"/>
                <w:szCs w:val="18"/>
              </w:rPr>
            </w:pPr>
            <w:r w:rsidRPr="002C7408">
              <w:rPr>
                <w:b/>
                <w:sz w:val="18"/>
                <w:szCs w:val="18"/>
              </w:rPr>
              <w:t>Nr.</w:t>
            </w:r>
          </w:p>
        </w:tc>
        <w:tc>
          <w:tcPr>
            <w:tcW w:w="1594" w:type="dxa"/>
            <w:vMerge w:val="restart"/>
          </w:tcPr>
          <w:p w:rsidR="002C7408" w:rsidRPr="002C7408" w:rsidRDefault="002C7408" w:rsidP="002C7408">
            <w:pPr>
              <w:jc w:val="center"/>
              <w:rPr>
                <w:b/>
                <w:sz w:val="18"/>
                <w:szCs w:val="18"/>
              </w:rPr>
            </w:pPr>
            <w:r w:rsidRPr="002C7408">
              <w:rPr>
                <w:b/>
                <w:sz w:val="18"/>
                <w:szCs w:val="18"/>
              </w:rPr>
              <w:t>Įstaigos ir jai pavaldžių skyrių pavadinimas</w:t>
            </w:r>
          </w:p>
        </w:tc>
        <w:tc>
          <w:tcPr>
            <w:tcW w:w="1667" w:type="dxa"/>
            <w:gridSpan w:val="2"/>
            <w:vMerge w:val="restart"/>
          </w:tcPr>
          <w:p w:rsidR="002C7408" w:rsidRPr="002C7408" w:rsidRDefault="002C7408" w:rsidP="002C7408">
            <w:pPr>
              <w:jc w:val="center"/>
              <w:rPr>
                <w:b/>
                <w:sz w:val="18"/>
                <w:szCs w:val="18"/>
              </w:rPr>
            </w:pPr>
            <w:r w:rsidRPr="002C7408">
              <w:rPr>
                <w:b/>
                <w:sz w:val="18"/>
                <w:szCs w:val="18"/>
              </w:rPr>
              <w:t>Adresas</w:t>
            </w:r>
          </w:p>
        </w:tc>
        <w:tc>
          <w:tcPr>
            <w:tcW w:w="5528" w:type="dxa"/>
            <w:gridSpan w:val="3"/>
          </w:tcPr>
          <w:p w:rsidR="002C7408" w:rsidRPr="002C7408" w:rsidRDefault="002C7408" w:rsidP="002C7408">
            <w:pPr>
              <w:jc w:val="center"/>
              <w:rPr>
                <w:b/>
                <w:sz w:val="18"/>
                <w:szCs w:val="18"/>
              </w:rPr>
            </w:pPr>
            <w:r w:rsidRPr="002C7408">
              <w:rPr>
                <w:b/>
                <w:sz w:val="18"/>
                <w:szCs w:val="18"/>
              </w:rPr>
              <w:t>Kontaktinis asmuo</w:t>
            </w:r>
          </w:p>
        </w:tc>
      </w:tr>
      <w:tr w:rsidR="002C7408" w:rsidRPr="002C7408" w:rsidTr="002C7408">
        <w:tc>
          <w:tcPr>
            <w:tcW w:w="567" w:type="dxa"/>
            <w:vMerge/>
          </w:tcPr>
          <w:p w:rsidR="002C7408" w:rsidRPr="002C7408" w:rsidRDefault="002C7408" w:rsidP="002C7408">
            <w:pPr>
              <w:rPr>
                <w:sz w:val="18"/>
                <w:szCs w:val="18"/>
              </w:rPr>
            </w:pPr>
          </w:p>
        </w:tc>
        <w:tc>
          <w:tcPr>
            <w:tcW w:w="1594" w:type="dxa"/>
            <w:vMerge/>
          </w:tcPr>
          <w:p w:rsidR="002C7408" w:rsidRPr="002C7408" w:rsidRDefault="002C7408" w:rsidP="002C7408">
            <w:pPr>
              <w:rPr>
                <w:sz w:val="18"/>
                <w:szCs w:val="18"/>
              </w:rPr>
            </w:pPr>
          </w:p>
        </w:tc>
        <w:tc>
          <w:tcPr>
            <w:tcW w:w="1667" w:type="dxa"/>
            <w:gridSpan w:val="2"/>
            <w:vMerge/>
          </w:tcPr>
          <w:p w:rsidR="002C7408" w:rsidRPr="002C7408" w:rsidRDefault="002C7408" w:rsidP="002C7408">
            <w:pPr>
              <w:rPr>
                <w:sz w:val="18"/>
                <w:szCs w:val="18"/>
              </w:rPr>
            </w:pPr>
          </w:p>
        </w:tc>
        <w:tc>
          <w:tcPr>
            <w:tcW w:w="1701" w:type="dxa"/>
          </w:tcPr>
          <w:p w:rsidR="002C7408" w:rsidRPr="002C7408" w:rsidRDefault="002C7408" w:rsidP="002C7408">
            <w:pPr>
              <w:jc w:val="center"/>
              <w:rPr>
                <w:b/>
                <w:sz w:val="18"/>
                <w:szCs w:val="18"/>
              </w:rPr>
            </w:pPr>
            <w:r w:rsidRPr="002C7408">
              <w:rPr>
                <w:b/>
                <w:sz w:val="18"/>
                <w:szCs w:val="18"/>
              </w:rPr>
              <w:t>Vardas pavardė</w:t>
            </w:r>
          </w:p>
        </w:tc>
        <w:tc>
          <w:tcPr>
            <w:tcW w:w="1275" w:type="dxa"/>
          </w:tcPr>
          <w:p w:rsidR="002C7408" w:rsidRPr="002C7408" w:rsidRDefault="002C7408" w:rsidP="002C7408">
            <w:pPr>
              <w:jc w:val="center"/>
              <w:rPr>
                <w:b/>
                <w:sz w:val="18"/>
                <w:szCs w:val="18"/>
              </w:rPr>
            </w:pPr>
            <w:r w:rsidRPr="002C7408">
              <w:rPr>
                <w:b/>
                <w:sz w:val="18"/>
                <w:szCs w:val="18"/>
              </w:rPr>
              <w:t>tel. Nr.</w:t>
            </w:r>
          </w:p>
        </w:tc>
        <w:tc>
          <w:tcPr>
            <w:tcW w:w="2552" w:type="dxa"/>
          </w:tcPr>
          <w:p w:rsidR="002C7408" w:rsidRPr="002C7408" w:rsidRDefault="002C7408" w:rsidP="002C7408">
            <w:pPr>
              <w:jc w:val="center"/>
              <w:rPr>
                <w:b/>
                <w:sz w:val="18"/>
                <w:szCs w:val="18"/>
              </w:rPr>
            </w:pPr>
            <w:r w:rsidRPr="002C7408">
              <w:rPr>
                <w:b/>
                <w:sz w:val="18"/>
                <w:szCs w:val="18"/>
              </w:rPr>
              <w:t>el. pašto adresas</w:t>
            </w:r>
          </w:p>
        </w:tc>
      </w:tr>
      <w:tr w:rsidR="002C7408" w:rsidRPr="002C7408" w:rsidTr="002C7408">
        <w:tc>
          <w:tcPr>
            <w:tcW w:w="567" w:type="dxa"/>
          </w:tcPr>
          <w:p w:rsidR="002C7408" w:rsidRPr="002C7408" w:rsidRDefault="002C7408" w:rsidP="002C7408">
            <w:pPr>
              <w:jc w:val="center"/>
              <w:rPr>
                <w:sz w:val="18"/>
                <w:szCs w:val="18"/>
              </w:rPr>
            </w:pPr>
            <w:r w:rsidRPr="002C7408">
              <w:rPr>
                <w:sz w:val="18"/>
                <w:szCs w:val="18"/>
              </w:rPr>
              <w:t>1</w:t>
            </w:r>
          </w:p>
        </w:tc>
        <w:tc>
          <w:tcPr>
            <w:tcW w:w="1594" w:type="dxa"/>
          </w:tcPr>
          <w:p w:rsidR="002C7408" w:rsidRPr="002C7408" w:rsidRDefault="002C7408" w:rsidP="002C7408">
            <w:pPr>
              <w:jc w:val="center"/>
              <w:rPr>
                <w:sz w:val="18"/>
                <w:szCs w:val="18"/>
              </w:rPr>
            </w:pPr>
            <w:r w:rsidRPr="002C7408">
              <w:rPr>
                <w:sz w:val="18"/>
                <w:szCs w:val="18"/>
              </w:rPr>
              <w:t>2</w:t>
            </w:r>
          </w:p>
        </w:tc>
        <w:tc>
          <w:tcPr>
            <w:tcW w:w="1667" w:type="dxa"/>
            <w:gridSpan w:val="2"/>
          </w:tcPr>
          <w:p w:rsidR="002C7408" w:rsidRPr="002C7408" w:rsidRDefault="002C7408" w:rsidP="002C7408">
            <w:pPr>
              <w:jc w:val="center"/>
              <w:rPr>
                <w:sz w:val="18"/>
                <w:szCs w:val="18"/>
              </w:rPr>
            </w:pPr>
            <w:r w:rsidRPr="002C7408">
              <w:rPr>
                <w:sz w:val="18"/>
                <w:szCs w:val="18"/>
              </w:rPr>
              <w:t>3</w:t>
            </w:r>
          </w:p>
        </w:tc>
        <w:tc>
          <w:tcPr>
            <w:tcW w:w="1701" w:type="dxa"/>
          </w:tcPr>
          <w:p w:rsidR="002C7408" w:rsidRPr="002C7408" w:rsidRDefault="002C7408" w:rsidP="002C7408">
            <w:pPr>
              <w:jc w:val="center"/>
              <w:rPr>
                <w:sz w:val="18"/>
                <w:szCs w:val="18"/>
              </w:rPr>
            </w:pPr>
            <w:r w:rsidRPr="002C7408">
              <w:rPr>
                <w:sz w:val="18"/>
                <w:szCs w:val="18"/>
              </w:rPr>
              <w:t>4</w:t>
            </w:r>
          </w:p>
        </w:tc>
        <w:tc>
          <w:tcPr>
            <w:tcW w:w="1275" w:type="dxa"/>
          </w:tcPr>
          <w:p w:rsidR="002C7408" w:rsidRPr="002C7408" w:rsidRDefault="002C7408" w:rsidP="002C7408">
            <w:pPr>
              <w:jc w:val="center"/>
              <w:rPr>
                <w:sz w:val="18"/>
                <w:szCs w:val="18"/>
              </w:rPr>
            </w:pPr>
            <w:r w:rsidRPr="002C7408">
              <w:rPr>
                <w:sz w:val="18"/>
                <w:szCs w:val="18"/>
              </w:rPr>
              <w:t>5</w:t>
            </w:r>
          </w:p>
        </w:tc>
        <w:tc>
          <w:tcPr>
            <w:tcW w:w="2552" w:type="dxa"/>
          </w:tcPr>
          <w:p w:rsidR="002C7408" w:rsidRPr="002C7408" w:rsidRDefault="002C7408" w:rsidP="002C7408">
            <w:pPr>
              <w:jc w:val="center"/>
              <w:rPr>
                <w:sz w:val="18"/>
                <w:szCs w:val="18"/>
              </w:rPr>
            </w:pPr>
            <w:r w:rsidRPr="002C7408">
              <w:rPr>
                <w:sz w:val="18"/>
                <w:szCs w:val="18"/>
              </w:rPr>
              <w:t>6</w:t>
            </w:r>
          </w:p>
        </w:tc>
      </w:tr>
      <w:tr w:rsidR="002C7408" w:rsidRPr="002C7408" w:rsidTr="002C7408">
        <w:tc>
          <w:tcPr>
            <w:tcW w:w="567" w:type="dxa"/>
          </w:tcPr>
          <w:p w:rsidR="002C7408" w:rsidRPr="002C7408" w:rsidRDefault="002C7408" w:rsidP="002C7408">
            <w:pPr>
              <w:rPr>
                <w:b/>
                <w:bCs/>
                <w:sz w:val="18"/>
                <w:szCs w:val="18"/>
              </w:rPr>
            </w:pPr>
            <w:r w:rsidRPr="002C7408">
              <w:rPr>
                <w:b/>
                <w:bCs/>
                <w:sz w:val="18"/>
                <w:szCs w:val="18"/>
              </w:rPr>
              <w:t>1.</w:t>
            </w:r>
          </w:p>
        </w:tc>
        <w:tc>
          <w:tcPr>
            <w:tcW w:w="1594" w:type="dxa"/>
          </w:tcPr>
          <w:p w:rsidR="002C7408" w:rsidRPr="002C7408" w:rsidRDefault="002C7408" w:rsidP="002C7408">
            <w:pPr>
              <w:rPr>
                <w:b/>
                <w:bCs/>
                <w:sz w:val="18"/>
                <w:szCs w:val="18"/>
              </w:rPr>
            </w:pPr>
            <w:r w:rsidRPr="002C7408">
              <w:rPr>
                <w:b/>
                <w:bCs/>
                <w:sz w:val="18"/>
                <w:szCs w:val="18"/>
              </w:rPr>
              <w:t xml:space="preserve">Valstybinio socialinio draudimo fondo valdybos Vilniaus skyrius </w:t>
            </w:r>
          </w:p>
        </w:tc>
        <w:tc>
          <w:tcPr>
            <w:tcW w:w="1667" w:type="dxa"/>
            <w:gridSpan w:val="2"/>
          </w:tcPr>
          <w:p w:rsidR="002C7408" w:rsidRPr="002C7408" w:rsidRDefault="002C7408" w:rsidP="002C7408">
            <w:pPr>
              <w:rPr>
                <w:bCs/>
                <w:sz w:val="18"/>
                <w:szCs w:val="18"/>
              </w:rPr>
            </w:pPr>
          </w:p>
        </w:tc>
        <w:tc>
          <w:tcPr>
            <w:tcW w:w="1701" w:type="dxa"/>
          </w:tcPr>
          <w:p w:rsidR="002C7408" w:rsidRPr="002C7408" w:rsidRDefault="002C7408" w:rsidP="002C7408">
            <w:pPr>
              <w:rPr>
                <w:sz w:val="18"/>
                <w:szCs w:val="18"/>
              </w:rPr>
            </w:pPr>
          </w:p>
        </w:tc>
        <w:tc>
          <w:tcPr>
            <w:tcW w:w="1275" w:type="dxa"/>
          </w:tcPr>
          <w:p w:rsidR="002C7408" w:rsidRPr="002C7408" w:rsidRDefault="002C7408" w:rsidP="002C7408">
            <w:pPr>
              <w:rPr>
                <w:sz w:val="18"/>
                <w:szCs w:val="18"/>
              </w:rPr>
            </w:pPr>
          </w:p>
        </w:tc>
        <w:tc>
          <w:tcPr>
            <w:tcW w:w="2552" w:type="dxa"/>
          </w:tcPr>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1.1.</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Vilniaus skyrius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bCs/>
                <w:sz w:val="18"/>
                <w:szCs w:val="18"/>
              </w:rPr>
              <w:t>Laisvės pr. 28, LT-04540, Vilnius</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 xml:space="preserve">Regina </w:t>
            </w:r>
            <w:proofErr w:type="spellStart"/>
            <w:r w:rsidRPr="002C7408">
              <w:rPr>
                <w:sz w:val="18"/>
                <w:szCs w:val="18"/>
              </w:rPr>
              <w:t>Levčenkaitienė</w:t>
            </w:r>
            <w:proofErr w:type="spellEnd"/>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(85) 2108005</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proofErr w:type="spellStart"/>
            <w:r w:rsidRPr="002C7408">
              <w:rPr>
                <w:sz w:val="18"/>
                <w:szCs w:val="18"/>
              </w:rPr>
              <w:t>Regina.levcenkaitiene</w:t>
            </w:r>
            <w:proofErr w:type="spellEnd"/>
            <w:r w:rsidRPr="002C7408">
              <w:rPr>
                <w:sz w:val="18"/>
                <w:szCs w:val="18"/>
                <w:lang w:val="en-US"/>
              </w:rPr>
              <w:t>@</w:t>
            </w:r>
            <w:proofErr w:type="spellStart"/>
            <w:r w:rsidRPr="002C7408">
              <w:rPr>
                <w:sz w:val="18"/>
                <w:szCs w:val="18"/>
              </w:rPr>
              <w:t>sodra.lt</w:t>
            </w:r>
            <w:proofErr w:type="spellEnd"/>
          </w:p>
        </w:tc>
      </w:tr>
      <w:tr w:rsidR="002C7408" w:rsidRPr="002C7408" w:rsidTr="002C7408">
        <w:tc>
          <w:tcPr>
            <w:tcW w:w="567" w:type="dxa"/>
          </w:tcPr>
          <w:p w:rsidR="002C7408" w:rsidRPr="002C7408" w:rsidRDefault="002C7408" w:rsidP="002C7408">
            <w:pPr>
              <w:rPr>
                <w:sz w:val="18"/>
                <w:szCs w:val="18"/>
              </w:rPr>
            </w:pPr>
            <w:r w:rsidRPr="002C7408">
              <w:rPr>
                <w:sz w:val="18"/>
                <w:szCs w:val="18"/>
              </w:rPr>
              <w:t>1.2.</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 xml:space="preserve">Vilniaus skyriaus Šalčininkų priimamasis </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Vilniaus g. 53, LT-17116, Šalčininkai</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proofErr w:type="spellStart"/>
            <w:r w:rsidRPr="002C7408">
              <w:rPr>
                <w:sz w:val="18"/>
                <w:szCs w:val="18"/>
              </w:rPr>
              <w:t>Teresa</w:t>
            </w:r>
            <w:proofErr w:type="spellEnd"/>
            <w:r w:rsidRPr="002C7408">
              <w:rPr>
                <w:sz w:val="18"/>
                <w:szCs w:val="18"/>
              </w:rPr>
              <w:t xml:space="preserve"> </w:t>
            </w:r>
            <w:proofErr w:type="spellStart"/>
            <w:r w:rsidRPr="002C7408">
              <w:rPr>
                <w:sz w:val="18"/>
                <w:szCs w:val="18"/>
              </w:rPr>
              <w:t>Šostak</w:t>
            </w:r>
            <w:proofErr w:type="spellEnd"/>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(8380) 52611</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ind w:right="-154"/>
              <w:rPr>
                <w:sz w:val="18"/>
                <w:szCs w:val="18"/>
              </w:rPr>
            </w:pPr>
            <w:proofErr w:type="spellStart"/>
            <w:r w:rsidRPr="002C7408">
              <w:rPr>
                <w:sz w:val="18"/>
                <w:szCs w:val="18"/>
              </w:rPr>
              <w:t>Teresa.sostak</w:t>
            </w:r>
            <w:proofErr w:type="spellEnd"/>
            <w:r w:rsidRPr="002C7408">
              <w:rPr>
                <w:sz w:val="18"/>
                <w:szCs w:val="18"/>
                <w:lang w:val="en-US"/>
              </w:rPr>
              <w:t>@</w:t>
            </w:r>
            <w:proofErr w:type="spellStart"/>
            <w:r w:rsidRPr="002C7408">
              <w:rPr>
                <w:sz w:val="18"/>
                <w:szCs w:val="18"/>
              </w:rPr>
              <w:t>sodra.lt</w:t>
            </w:r>
            <w:proofErr w:type="spellEnd"/>
          </w:p>
        </w:tc>
      </w:tr>
      <w:tr w:rsidR="002C7408" w:rsidRPr="002C7408" w:rsidTr="002C7408">
        <w:tc>
          <w:tcPr>
            <w:tcW w:w="567" w:type="dxa"/>
          </w:tcPr>
          <w:p w:rsidR="002C7408" w:rsidRPr="002C7408" w:rsidRDefault="002C7408" w:rsidP="002C7408">
            <w:pPr>
              <w:rPr>
                <w:sz w:val="18"/>
                <w:szCs w:val="18"/>
              </w:rPr>
            </w:pPr>
            <w:r w:rsidRPr="002C7408">
              <w:rPr>
                <w:sz w:val="18"/>
                <w:szCs w:val="18"/>
              </w:rPr>
              <w:t>1.3.</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Vilniaus skyriaus Širvintų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Plento g. 41,  LT-19121, Širvintos</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Aurelija Dalia Urniežienė</w:t>
            </w: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(8382) 53071</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proofErr w:type="spellStart"/>
            <w:r w:rsidRPr="002C7408">
              <w:rPr>
                <w:sz w:val="18"/>
                <w:szCs w:val="18"/>
              </w:rPr>
              <w:t>Aurelija.urnieziene</w:t>
            </w:r>
            <w:proofErr w:type="spellEnd"/>
            <w:r w:rsidRPr="002C7408">
              <w:rPr>
                <w:sz w:val="18"/>
                <w:szCs w:val="18"/>
                <w:lang w:val="en-US"/>
              </w:rPr>
              <w:t>@</w:t>
            </w:r>
            <w:proofErr w:type="spellStart"/>
            <w:r w:rsidRPr="002C7408">
              <w:rPr>
                <w:sz w:val="18"/>
                <w:szCs w:val="18"/>
              </w:rPr>
              <w:t>sodra.lt</w:t>
            </w:r>
            <w:proofErr w:type="spellEnd"/>
          </w:p>
        </w:tc>
      </w:tr>
      <w:tr w:rsidR="002C7408" w:rsidRPr="002C7408" w:rsidTr="002C7408">
        <w:tc>
          <w:tcPr>
            <w:tcW w:w="567" w:type="dxa"/>
          </w:tcPr>
          <w:p w:rsidR="002C7408" w:rsidRPr="002C7408" w:rsidRDefault="002C7408" w:rsidP="002C7408">
            <w:pPr>
              <w:rPr>
                <w:sz w:val="18"/>
                <w:szCs w:val="18"/>
              </w:rPr>
            </w:pPr>
            <w:r w:rsidRPr="002C7408">
              <w:rPr>
                <w:sz w:val="18"/>
                <w:szCs w:val="18"/>
              </w:rPr>
              <w:t>1.4.</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Vilniaus skyriaus Trakų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 xml:space="preserve">Karaimų g. 2, LT-72500, Trakai </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proofErr w:type="spellStart"/>
            <w:r w:rsidRPr="002C7408">
              <w:rPr>
                <w:sz w:val="18"/>
                <w:szCs w:val="18"/>
              </w:rPr>
              <w:t>Aliona</w:t>
            </w:r>
            <w:proofErr w:type="spellEnd"/>
            <w:r w:rsidRPr="002C7408">
              <w:rPr>
                <w:sz w:val="18"/>
                <w:szCs w:val="18"/>
              </w:rPr>
              <w:t xml:space="preserve"> Domarkienė</w:t>
            </w: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(85) 2525972</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proofErr w:type="spellStart"/>
            <w:r w:rsidRPr="002C7408">
              <w:rPr>
                <w:sz w:val="18"/>
                <w:szCs w:val="18"/>
              </w:rPr>
              <w:t>Aliona.domarkiene</w:t>
            </w:r>
            <w:proofErr w:type="spellEnd"/>
            <w:r w:rsidRPr="002C7408">
              <w:rPr>
                <w:sz w:val="18"/>
                <w:szCs w:val="18"/>
                <w:lang w:val="en-US"/>
              </w:rPr>
              <w:t>@</w:t>
            </w:r>
            <w:proofErr w:type="spellStart"/>
            <w:r w:rsidRPr="002C7408">
              <w:rPr>
                <w:sz w:val="18"/>
                <w:szCs w:val="18"/>
              </w:rPr>
              <w:t>sodra.lt</w:t>
            </w:r>
            <w:proofErr w:type="spellEnd"/>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1.5.</w:t>
            </w:r>
          </w:p>
        </w:tc>
        <w:tc>
          <w:tcPr>
            <w:tcW w:w="1594" w:type="dxa"/>
          </w:tcPr>
          <w:p w:rsidR="002C7408" w:rsidRPr="002C7408" w:rsidRDefault="002C7408" w:rsidP="002C7408">
            <w:pPr>
              <w:rPr>
                <w:b/>
                <w:bCs/>
                <w:sz w:val="18"/>
                <w:szCs w:val="18"/>
              </w:rPr>
            </w:pPr>
            <w:r w:rsidRPr="002C7408">
              <w:rPr>
                <w:sz w:val="18"/>
                <w:szCs w:val="18"/>
              </w:rPr>
              <w:t>Fondo valdybos</w:t>
            </w:r>
            <w:r w:rsidRPr="002C7408">
              <w:rPr>
                <w:bCs/>
                <w:sz w:val="18"/>
                <w:szCs w:val="18"/>
              </w:rPr>
              <w:t xml:space="preserve"> </w:t>
            </w:r>
            <w:r w:rsidRPr="002C7408">
              <w:rPr>
                <w:sz w:val="18"/>
                <w:szCs w:val="18"/>
              </w:rPr>
              <w:t xml:space="preserve">Vilniaus skyriaus </w:t>
            </w:r>
            <w:r w:rsidRPr="002C7408">
              <w:rPr>
                <w:bCs/>
                <w:sz w:val="18"/>
                <w:szCs w:val="18"/>
              </w:rPr>
              <w:t>Užsienio išmokų skyrius</w:t>
            </w:r>
          </w:p>
        </w:tc>
        <w:tc>
          <w:tcPr>
            <w:tcW w:w="1667" w:type="dxa"/>
            <w:gridSpan w:val="2"/>
          </w:tcPr>
          <w:p w:rsidR="002C7408" w:rsidRPr="002C7408" w:rsidRDefault="002C7408" w:rsidP="002C7408">
            <w:pPr>
              <w:rPr>
                <w:bCs/>
                <w:sz w:val="18"/>
                <w:szCs w:val="18"/>
              </w:rPr>
            </w:pPr>
            <w:r w:rsidRPr="002C7408">
              <w:rPr>
                <w:bCs/>
                <w:sz w:val="18"/>
                <w:szCs w:val="18"/>
              </w:rPr>
              <w:t>Laisvės pr. 28, LT-04540, Vilnius</w:t>
            </w:r>
          </w:p>
        </w:tc>
        <w:tc>
          <w:tcPr>
            <w:tcW w:w="1701" w:type="dxa"/>
          </w:tcPr>
          <w:p w:rsidR="002C7408" w:rsidRPr="002C7408" w:rsidRDefault="002C7408" w:rsidP="002C7408">
            <w:pPr>
              <w:rPr>
                <w:sz w:val="18"/>
                <w:szCs w:val="18"/>
              </w:rPr>
            </w:pPr>
            <w:r w:rsidRPr="002C7408">
              <w:rPr>
                <w:sz w:val="18"/>
                <w:szCs w:val="18"/>
              </w:rPr>
              <w:t xml:space="preserve">Natalija </w:t>
            </w:r>
            <w:proofErr w:type="spellStart"/>
            <w:r w:rsidRPr="002C7408">
              <w:rPr>
                <w:sz w:val="18"/>
                <w:szCs w:val="18"/>
              </w:rPr>
              <w:t>Šapovalova</w:t>
            </w:r>
            <w:proofErr w:type="spellEnd"/>
          </w:p>
        </w:tc>
        <w:tc>
          <w:tcPr>
            <w:tcW w:w="1275" w:type="dxa"/>
          </w:tcPr>
          <w:p w:rsidR="002C7408" w:rsidRPr="002C7408" w:rsidRDefault="002C7408" w:rsidP="002C7408">
            <w:pPr>
              <w:rPr>
                <w:sz w:val="18"/>
                <w:szCs w:val="18"/>
              </w:rPr>
            </w:pPr>
            <w:r w:rsidRPr="002C7408">
              <w:rPr>
                <w:sz w:val="18"/>
                <w:szCs w:val="18"/>
              </w:rPr>
              <w:t>2740305</w:t>
            </w:r>
          </w:p>
        </w:tc>
        <w:tc>
          <w:tcPr>
            <w:tcW w:w="2552" w:type="dxa"/>
          </w:tcPr>
          <w:p w:rsidR="002C7408" w:rsidRPr="002C7408" w:rsidRDefault="002C7408" w:rsidP="002C7408">
            <w:pPr>
              <w:rPr>
                <w:sz w:val="18"/>
                <w:szCs w:val="18"/>
              </w:rPr>
            </w:pPr>
            <w:proofErr w:type="spellStart"/>
            <w:r w:rsidRPr="002C7408">
              <w:rPr>
                <w:sz w:val="18"/>
                <w:szCs w:val="18"/>
              </w:rPr>
              <w:t>Natalija.sapovalova</w:t>
            </w:r>
            <w:proofErr w:type="spellEnd"/>
            <w:r w:rsidRPr="002C7408">
              <w:rPr>
                <w:sz w:val="18"/>
                <w:szCs w:val="18"/>
                <w:lang w:val="en-US"/>
              </w:rPr>
              <w:t>@</w:t>
            </w:r>
            <w:proofErr w:type="spellStart"/>
            <w:r w:rsidRPr="002C7408">
              <w:rPr>
                <w:sz w:val="18"/>
                <w:szCs w:val="18"/>
              </w:rPr>
              <w:t>sodra.lt</w:t>
            </w:r>
            <w:proofErr w:type="spellEnd"/>
          </w:p>
        </w:tc>
      </w:tr>
      <w:tr w:rsidR="002C7408" w:rsidRPr="002C7408" w:rsidTr="002C7408">
        <w:tc>
          <w:tcPr>
            <w:tcW w:w="567" w:type="dxa"/>
          </w:tcPr>
          <w:p w:rsidR="002C7408" w:rsidRPr="002C7408" w:rsidRDefault="002C7408" w:rsidP="002C7408">
            <w:pPr>
              <w:rPr>
                <w:b/>
                <w:bCs/>
                <w:sz w:val="18"/>
                <w:szCs w:val="18"/>
              </w:rPr>
            </w:pPr>
            <w:r w:rsidRPr="002C7408">
              <w:rPr>
                <w:b/>
                <w:bCs/>
                <w:sz w:val="18"/>
                <w:szCs w:val="18"/>
              </w:rPr>
              <w:t>2.</w:t>
            </w:r>
          </w:p>
        </w:tc>
        <w:tc>
          <w:tcPr>
            <w:tcW w:w="1594" w:type="dxa"/>
          </w:tcPr>
          <w:p w:rsidR="002C7408" w:rsidRPr="002C7408" w:rsidRDefault="002C7408" w:rsidP="002C7408">
            <w:pPr>
              <w:rPr>
                <w:b/>
                <w:bCs/>
                <w:sz w:val="18"/>
                <w:szCs w:val="18"/>
              </w:rPr>
            </w:pPr>
            <w:r w:rsidRPr="002C7408">
              <w:rPr>
                <w:b/>
                <w:bCs/>
                <w:sz w:val="18"/>
                <w:szCs w:val="18"/>
              </w:rPr>
              <w:t xml:space="preserve">Valstybinio socialinio draudimo fondo valdybos Kauno skyrius </w:t>
            </w:r>
          </w:p>
        </w:tc>
        <w:tc>
          <w:tcPr>
            <w:tcW w:w="1667" w:type="dxa"/>
            <w:gridSpan w:val="2"/>
          </w:tcPr>
          <w:p w:rsidR="002C7408" w:rsidRPr="002C7408" w:rsidRDefault="002C7408" w:rsidP="002C7408">
            <w:pPr>
              <w:rPr>
                <w:bCs/>
                <w:sz w:val="18"/>
                <w:szCs w:val="18"/>
              </w:rPr>
            </w:pPr>
          </w:p>
        </w:tc>
        <w:tc>
          <w:tcPr>
            <w:tcW w:w="1701" w:type="dxa"/>
          </w:tcPr>
          <w:p w:rsidR="002C7408" w:rsidRPr="002C7408" w:rsidRDefault="002C7408" w:rsidP="002C7408">
            <w:pPr>
              <w:rPr>
                <w:sz w:val="18"/>
                <w:szCs w:val="18"/>
              </w:rPr>
            </w:pPr>
          </w:p>
        </w:tc>
        <w:tc>
          <w:tcPr>
            <w:tcW w:w="1275" w:type="dxa"/>
          </w:tcPr>
          <w:p w:rsidR="002C7408" w:rsidRPr="002C7408" w:rsidRDefault="002C7408" w:rsidP="002C7408">
            <w:pPr>
              <w:rPr>
                <w:sz w:val="18"/>
                <w:szCs w:val="18"/>
              </w:rPr>
            </w:pPr>
          </w:p>
        </w:tc>
        <w:tc>
          <w:tcPr>
            <w:tcW w:w="2552" w:type="dxa"/>
          </w:tcPr>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2.1.</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Kauno skyrius</w:t>
            </w:r>
          </w:p>
        </w:tc>
        <w:tc>
          <w:tcPr>
            <w:tcW w:w="1667" w:type="dxa"/>
            <w:gridSpan w:val="2"/>
          </w:tcPr>
          <w:p w:rsidR="002C7408" w:rsidRPr="002C7408" w:rsidRDefault="002C7408" w:rsidP="002C7408">
            <w:pPr>
              <w:rPr>
                <w:bCs/>
                <w:sz w:val="18"/>
                <w:szCs w:val="18"/>
              </w:rPr>
            </w:pPr>
            <w:r w:rsidRPr="002C7408">
              <w:rPr>
                <w:bCs/>
                <w:sz w:val="18"/>
                <w:szCs w:val="18"/>
              </w:rPr>
              <w:t xml:space="preserve">A. Mickevičiaus g. 42, </w:t>
            </w:r>
          </w:p>
          <w:p w:rsidR="002C7408" w:rsidRPr="002C7408" w:rsidRDefault="002C7408" w:rsidP="002C7408">
            <w:pPr>
              <w:rPr>
                <w:sz w:val="18"/>
                <w:szCs w:val="18"/>
              </w:rPr>
            </w:pPr>
            <w:r w:rsidRPr="002C7408">
              <w:rPr>
                <w:bCs/>
                <w:sz w:val="18"/>
                <w:szCs w:val="18"/>
              </w:rPr>
              <w:t>LT-44240, Kaunas</w:t>
            </w:r>
          </w:p>
        </w:tc>
        <w:tc>
          <w:tcPr>
            <w:tcW w:w="1701" w:type="dxa"/>
          </w:tcPr>
          <w:p w:rsidR="002C7408" w:rsidRPr="002C7408" w:rsidRDefault="002C7408" w:rsidP="002C7408">
            <w:pPr>
              <w:rPr>
                <w:sz w:val="18"/>
                <w:szCs w:val="18"/>
              </w:rPr>
            </w:pPr>
            <w:r w:rsidRPr="002C7408">
              <w:rPr>
                <w:sz w:val="18"/>
                <w:szCs w:val="18"/>
              </w:rPr>
              <w:t xml:space="preserve">Danguolė </w:t>
            </w:r>
            <w:proofErr w:type="spellStart"/>
            <w:r w:rsidRPr="002C7408">
              <w:rPr>
                <w:sz w:val="18"/>
                <w:szCs w:val="18"/>
              </w:rPr>
              <w:t>Bitnerienė</w:t>
            </w:r>
            <w:proofErr w:type="spellEnd"/>
          </w:p>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z w:val="18"/>
                <w:szCs w:val="18"/>
              </w:rPr>
            </w:pPr>
          </w:p>
        </w:tc>
        <w:tc>
          <w:tcPr>
            <w:tcW w:w="1275" w:type="dxa"/>
          </w:tcPr>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p>
        </w:tc>
        <w:tc>
          <w:tcPr>
            <w:tcW w:w="2552" w:type="dxa"/>
          </w:tcPr>
          <w:p w:rsidR="002C7408" w:rsidRPr="002C7408" w:rsidRDefault="00855AFF" w:rsidP="002C7408">
            <w:pPr>
              <w:rPr>
                <w:sz w:val="18"/>
                <w:szCs w:val="18"/>
                <w:lang w:val="en-US"/>
              </w:rPr>
            </w:pPr>
            <w:hyperlink r:id="rId10" w:history="1">
              <w:r w:rsidR="002C7408" w:rsidRPr="002C7408">
                <w:rPr>
                  <w:sz w:val="18"/>
                  <w:szCs w:val="18"/>
                  <w:u w:val="single"/>
                </w:rPr>
                <w:t>Danguole.Bitneriene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855AFF" w:rsidP="002C7408">
            <w:pPr>
              <w:rPr>
                <w:sz w:val="18"/>
                <w:szCs w:val="18"/>
              </w:rPr>
            </w:pPr>
            <w:hyperlink r:id="rId11"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tc>
      </w:tr>
      <w:tr w:rsidR="002C7408" w:rsidRPr="002C7408" w:rsidTr="002C7408">
        <w:tc>
          <w:tcPr>
            <w:tcW w:w="567" w:type="dxa"/>
          </w:tcPr>
          <w:p w:rsidR="002C7408" w:rsidRPr="002C7408" w:rsidRDefault="002C7408" w:rsidP="002C7408">
            <w:pPr>
              <w:rPr>
                <w:sz w:val="18"/>
                <w:szCs w:val="18"/>
              </w:rPr>
            </w:pPr>
            <w:r w:rsidRPr="002C7408">
              <w:rPr>
                <w:sz w:val="18"/>
                <w:szCs w:val="18"/>
              </w:rPr>
              <w:t>2.2.</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Kauno skyriaus Jonavos priimamasis</w:t>
            </w:r>
          </w:p>
        </w:tc>
        <w:tc>
          <w:tcPr>
            <w:tcW w:w="1667" w:type="dxa"/>
            <w:gridSpan w:val="2"/>
          </w:tcPr>
          <w:p w:rsidR="002C7408" w:rsidRPr="002C7408" w:rsidRDefault="002C7408" w:rsidP="002C7408">
            <w:pPr>
              <w:rPr>
                <w:sz w:val="18"/>
                <w:szCs w:val="18"/>
              </w:rPr>
            </w:pPr>
            <w:r w:rsidRPr="002C7408">
              <w:rPr>
                <w:sz w:val="18"/>
                <w:szCs w:val="18"/>
              </w:rPr>
              <w:t>Kauno g. 20/Taikos g. 10, LT-55177, Jonava</w:t>
            </w:r>
          </w:p>
        </w:tc>
        <w:tc>
          <w:tcPr>
            <w:tcW w:w="1701" w:type="dxa"/>
          </w:tcPr>
          <w:p w:rsidR="002C7408" w:rsidRPr="002C7408" w:rsidRDefault="002C7408" w:rsidP="002C7408">
            <w:pPr>
              <w:rPr>
                <w:sz w:val="18"/>
                <w:szCs w:val="18"/>
              </w:rPr>
            </w:pPr>
            <w:r w:rsidRPr="002C7408">
              <w:rPr>
                <w:sz w:val="18"/>
                <w:szCs w:val="18"/>
              </w:rPr>
              <w:t xml:space="preserve">Danguolė </w:t>
            </w:r>
            <w:proofErr w:type="spellStart"/>
            <w:r w:rsidRPr="002C7408">
              <w:rPr>
                <w:sz w:val="18"/>
                <w:szCs w:val="18"/>
              </w:rPr>
              <w:t>Bitnerienė</w:t>
            </w:r>
            <w:proofErr w:type="spellEnd"/>
          </w:p>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z w:val="18"/>
                <w:szCs w:val="18"/>
              </w:rPr>
            </w:pPr>
          </w:p>
        </w:tc>
        <w:tc>
          <w:tcPr>
            <w:tcW w:w="1275" w:type="dxa"/>
          </w:tcPr>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p>
        </w:tc>
        <w:tc>
          <w:tcPr>
            <w:tcW w:w="2552" w:type="dxa"/>
          </w:tcPr>
          <w:p w:rsidR="002C7408" w:rsidRPr="002C7408" w:rsidRDefault="00855AFF" w:rsidP="002C7408">
            <w:pPr>
              <w:rPr>
                <w:sz w:val="18"/>
                <w:szCs w:val="18"/>
                <w:lang w:val="en-US"/>
              </w:rPr>
            </w:pPr>
            <w:hyperlink r:id="rId12" w:history="1">
              <w:r w:rsidR="002C7408" w:rsidRPr="002C7408">
                <w:rPr>
                  <w:sz w:val="18"/>
                  <w:szCs w:val="18"/>
                  <w:u w:val="single"/>
                </w:rPr>
                <w:t>Danguole.Bitneriene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855AFF" w:rsidP="002C7408">
            <w:pPr>
              <w:rPr>
                <w:sz w:val="18"/>
                <w:szCs w:val="18"/>
                <w:u w:val="single"/>
                <w:lang w:val="en-US"/>
              </w:rPr>
            </w:pPr>
            <w:hyperlink r:id="rId13"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2.3.</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Kauno skyriaus Kaišiadorių priimamasis</w:t>
            </w:r>
          </w:p>
        </w:tc>
        <w:tc>
          <w:tcPr>
            <w:tcW w:w="1667" w:type="dxa"/>
            <w:gridSpan w:val="2"/>
            <w:tcBorders>
              <w:top w:val="single" w:sz="8" w:space="0" w:color="auto"/>
              <w:left w:val="nil"/>
              <w:bottom w:val="single" w:sz="8" w:space="0" w:color="auto"/>
              <w:right w:val="single" w:sz="8" w:space="0" w:color="auto"/>
            </w:tcBorders>
          </w:tcPr>
          <w:p w:rsidR="002C7408" w:rsidRPr="002C7408" w:rsidRDefault="002C7408" w:rsidP="002C7408">
            <w:pPr>
              <w:rPr>
                <w:sz w:val="18"/>
                <w:szCs w:val="18"/>
              </w:rPr>
            </w:pPr>
            <w:r w:rsidRPr="002C7408">
              <w:rPr>
                <w:sz w:val="18"/>
                <w:szCs w:val="18"/>
              </w:rPr>
              <w:t>Bažnyčios g. 4, LT-56121, Kaišiadorys</w:t>
            </w:r>
          </w:p>
        </w:tc>
        <w:tc>
          <w:tcPr>
            <w:tcW w:w="1701" w:type="dxa"/>
            <w:tcBorders>
              <w:top w:val="single" w:sz="8" w:space="0" w:color="auto"/>
              <w:left w:val="nil"/>
              <w:bottom w:val="single" w:sz="8" w:space="0" w:color="auto"/>
              <w:right w:val="single" w:sz="8" w:space="0" w:color="auto"/>
            </w:tcBorders>
          </w:tcPr>
          <w:p w:rsidR="002C7408" w:rsidRPr="002C7408" w:rsidRDefault="002C7408" w:rsidP="002C7408">
            <w:pPr>
              <w:rPr>
                <w:sz w:val="18"/>
                <w:szCs w:val="18"/>
              </w:rPr>
            </w:pPr>
            <w:r w:rsidRPr="002C7408">
              <w:rPr>
                <w:sz w:val="18"/>
                <w:szCs w:val="18"/>
              </w:rPr>
              <w:t xml:space="preserve">Danguolė </w:t>
            </w:r>
            <w:proofErr w:type="spellStart"/>
            <w:r w:rsidRPr="002C7408">
              <w:rPr>
                <w:sz w:val="18"/>
                <w:szCs w:val="18"/>
              </w:rPr>
              <w:t>Bitnerienė</w:t>
            </w:r>
            <w:proofErr w:type="spellEnd"/>
          </w:p>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z w:val="18"/>
                <w:szCs w:val="18"/>
              </w:rPr>
            </w:pPr>
          </w:p>
        </w:tc>
        <w:tc>
          <w:tcPr>
            <w:tcW w:w="1275" w:type="dxa"/>
            <w:tcBorders>
              <w:top w:val="single" w:sz="8" w:space="0" w:color="auto"/>
              <w:left w:val="nil"/>
              <w:bottom w:val="single" w:sz="8" w:space="0" w:color="auto"/>
              <w:right w:val="single" w:sz="8" w:space="0" w:color="auto"/>
            </w:tcBorders>
          </w:tcPr>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p>
        </w:tc>
        <w:tc>
          <w:tcPr>
            <w:tcW w:w="2552" w:type="dxa"/>
            <w:tcBorders>
              <w:top w:val="single" w:sz="8" w:space="0" w:color="auto"/>
              <w:left w:val="nil"/>
              <w:bottom w:val="single" w:sz="8" w:space="0" w:color="auto"/>
              <w:right w:val="single" w:sz="8" w:space="0" w:color="auto"/>
            </w:tcBorders>
          </w:tcPr>
          <w:p w:rsidR="002C7408" w:rsidRPr="002C7408" w:rsidRDefault="00855AFF" w:rsidP="002C7408">
            <w:pPr>
              <w:rPr>
                <w:sz w:val="18"/>
                <w:szCs w:val="18"/>
                <w:lang w:val="en-US"/>
              </w:rPr>
            </w:pPr>
            <w:hyperlink r:id="rId14" w:history="1">
              <w:r w:rsidR="002C7408" w:rsidRPr="002C7408">
                <w:rPr>
                  <w:sz w:val="18"/>
                  <w:szCs w:val="18"/>
                  <w:u w:val="single"/>
                </w:rPr>
                <w:t>Danguole.Bitneriene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855AFF" w:rsidP="002C7408">
            <w:pPr>
              <w:rPr>
                <w:sz w:val="18"/>
                <w:szCs w:val="18"/>
              </w:rPr>
            </w:pPr>
            <w:hyperlink r:id="rId15"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tc>
      </w:tr>
      <w:tr w:rsidR="002C7408" w:rsidRPr="002C7408" w:rsidTr="002C7408">
        <w:tc>
          <w:tcPr>
            <w:tcW w:w="567" w:type="dxa"/>
          </w:tcPr>
          <w:p w:rsidR="002C7408" w:rsidRPr="002C7408" w:rsidRDefault="002C7408" w:rsidP="002C7408">
            <w:pPr>
              <w:rPr>
                <w:sz w:val="18"/>
                <w:szCs w:val="18"/>
              </w:rPr>
            </w:pPr>
            <w:r w:rsidRPr="002C7408">
              <w:rPr>
                <w:sz w:val="18"/>
                <w:szCs w:val="18"/>
              </w:rPr>
              <w:t>2.4.</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Kauno skyriaus Kėdainių priimamasis</w:t>
            </w:r>
          </w:p>
        </w:tc>
        <w:tc>
          <w:tcPr>
            <w:tcW w:w="1667" w:type="dxa"/>
            <w:gridSpan w:val="2"/>
          </w:tcPr>
          <w:p w:rsidR="002C7408" w:rsidRPr="002C7408" w:rsidRDefault="002C7408" w:rsidP="002C7408">
            <w:pPr>
              <w:rPr>
                <w:sz w:val="18"/>
                <w:szCs w:val="18"/>
              </w:rPr>
            </w:pPr>
            <w:r w:rsidRPr="002C7408">
              <w:rPr>
                <w:sz w:val="18"/>
                <w:szCs w:val="18"/>
              </w:rPr>
              <w:t xml:space="preserve">Knypavos rinka 1, LT-57260, Kėdainių </w:t>
            </w:r>
          </w:p>
        </w:tc>
        <w:tc>
          <w:tcPr>
            <w:tcW w:w="1701" w:type="dxa"/>
          </w:tcPr>
          <w:p w:rsidR="002C7408" w:rsidRPr="002C7408" w:rsidRDefault="002C7408" w:rsidP="002C7408">
            <w:pPr>
              <w:rPr>
                <w:sz w:val="18"/>
                <w:szCs w:val="18"/>
              </w:rPr>
            </w:pPr>
            <w:r w:rsidRPr="002C7408">
              <w:rPr>
                <w:sz w:val="18"/>
                <w:szCs w:val="18"/>
              </w:rPr>
              <w:t xml:space="preserve">Danguolė </w:t>
            </w:r>
            <w:proofErr w:type="spellStart"/>
            <w:r w:rsidRPr="002C7408">
              <w:rPr>
                <w:sz w:val="18"/>
                <w:szCs w:val="18"/>
              </w:rPr>
              <w:t>Bitnerienė</w:t>
            </w:r>
            <w:proofErr w:type="spellEnd"/>
          </w:p>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z w:val="18"/>
                <w:szCs w:val="18"/>
              </w:rPr>
            </w:pPr>
          </w:p>
        </w:tc>
        <w:tc>
          <w:tcPr>
            <w:tcW w:w="1275" w:type="dxa"/>
          </w:tcPr>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p>
        </w:tc>
        <w:tc>
          <w:tcPr>
            <w:tcW w:w="2552" w:type="dxa"/>
          </w:tcPr>
          <w:p w:rsidR="002C7408" w:rsidRPr="002C7408" w:rsidRDefault="00855AFF" w:rsidP="002C7408">
            <w:pPr>
              <w:rPr>
                <w:sz w:val="18"/>
                <w:szCs w:val="18"/>
                <w:lang w:val="en-US"/>
              </w:rPr>
            </w:pPr>
            <w:hyperlink r:id="rId16" w:history="1">
              <w:r w:rsidR="002C7408" w:rsidRPr="002C7408">
                <w:rPr>
                  <w:sz w:val="18"/>
                  <w:szCs w:val="18"/>
                  <w:u w:val="single"/>
                </w:rPr>
                <w:t>Danguole.Bitneriene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855AFF" w:rsidP="002C7408">
            <w:pPr>
              <w:rPr>
                <w:sz w:val="18"/>
                <w:szCs w:val="18"/>
              </w:rPr>
            </w:pPr>
            <w:hyperlink r:id="rId17"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2.5.</w:t>
            </w:r>
          </w:p>
        </w:tc>
        <w:tc>
          <w:tcPr>
            <w:tcW w:w="1594" w:type="dxa"/>
          </w:tcPr>
          <w:p w:rsidR="002C7408" w:rsidRPr="002C7408" w:rsidRDefault="002C7408" w:rsidP="002C7408">
            <w:pPr>
              <w:rPr>
                <w:sz w:val="18"/>
                <w:szCs w:val="18"/>
              </w:rPr>
            </w:pPr>
            <w:r w:rsidRPr="002C7408">
              <w:rPr>
                <w:sz w:val="18"/>
                <w:szCs w:val="18"/>
              </w:rPr>
              <w:t>Fondo valdybos Kauno  skyriaus Alytaus priimamasis</w:t>
            </w:r>
          </w:p>
        </w:tc>
        <w:tc>
          <w:tcPr>
            <w:tcW w:w="1667" w:type="dxa"/>
            <w:gridSpan w:val="2"/>
          </w:tcPr>
          <w:p w:rsidR="002C7408" w:rsidRPr="002C7408" w:rsidRDefault="002C7408" w:rsidP="002C7408">
            <w:pPr>
              <w:rPr>
                <w:sz w:val="18"/>
                <w:szCs w:val="18"/>
              </w:rPr>
            </w:pPr>
            <w:r w:rsidRPr="002C7408">
              <w:rPr>
                <w:bCs/>
                <w:sz w:val="18"/>
                <w:szCs w:val="18"/>
              </w:rPr>
              <w:t>Jotvingių g. 10, LT-62116, Alytus</w:t>
            </w:r>
          </w:p>
        </w:tc>
        <w:tc>
          <w:tcPr>
            <w:tcW w:w="1701" w:type="dxa"/>
          </w:tcPr>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trike/>
                <w:sz w:val="18"/>
                <w:szCs w:val="18"/>
              </w:rPr>
            </w:pPr>
            <w:r w:rsidRPr="002C7408">
              <w:rPr>
                <w:sz w:val="18"/>
                <w:szCs w:val="18"/>
              </w:rPr>
              <w:t xml:space="preserve">Danguolė </w:t>
            </w:r>
            <w:proofErr w:type="spellStart"/>
            <w:r w:rsidRPr="002C7408">
              <w:rPr>
                <w:sz w:val="18"/>
                <w:szCs w:val="18"/>
              </w:rPr>
              <w:t>Bitnerienė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p>
        </w:tc>
        <w:tc>
          <w:tcPr>
            <w:tcW w:w="2552" w:type="dxa"/>
          </w:tcPr>
          <w:p w:rsidR="002C7408" w:rsidRPr="002C7408" w:rsidRDefault="00855AFF" w:rsidP="002C7408">
            <w:pPr>
              <w:rPr>
                <w:sz w:val="18"/>
                <w:szCs w:val="18"/>
                <w:u w:val="single"/>
                <w:lang w:val="en-US"/>
              </w:rPr>
            </w:pPr>
            <w:hyperlink r:id="rId18"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855AFF" w:rsidP="002C7408">
            <w:pPr>
              <w:rPr>
                <w:sz w:val="18"/>
                <w:szCs w:val="18"/>
              </w:rPr>
            </w:pPr>
            <w:hyperlink r:id="rId19" w:history="1">
              <w:r w:rsidR="002C7408" w:rsidRPr="002C7408">
                <w:rPr>
                  <w:sz w:val="18"/>
                  <w:szCs w:val="18"/>
                  <w:u w:val="single"/>
                </w:rPr>
                <w:t>Danguole.Bitneriene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2.6.</w:t>
            </w:r>
          </w:p>
        </w:tc>
        <w:tc>
          <w:tcPr>
            <w:tcW w:w="1594" w:type="dxa"/>
          </w:tcPr>
          <w:p w:rsidR="002C7408" w:rsidRPr="002C7408" w:rsidRDefault="002C7408" w:rsidP="002C7408">
            <w:pPr>
              <w:rPr>
                <w:sz w:val="18"/>
                <w:szCs w:val="18"/>
              </w:rPr>
            </w:pPr>
            <w:r w:rsidRPr="002C7408">
              <w:rPr>
                <w:sz w:val="18"/>
                <w:szCs w:val="18"/>
              </w:rPr>
              <w:t>Fondo valdybos Kauno skyriaus Druskininkų priimamasis</w:t>
            </w:r>
          </w:p>
        </w:tc>
        <w:tc>
          <w:tcPr>
            <w:tcW w:w="1667" w:type="dxa"/>
            <w:gridSpan w:val="2"/>
          </w:tcPr>
          <w:p w:rsidR="002C7408" w:rsidRPr="002C7408" w:rsidRDefault="002C7408" w:rsidP="002C7408">
            <w:pPr>
              <w:rPr>
                <w:sz w:val="18"/>
                <w:szCs w:val="18"/>
              </w:rPr>
            </w:pPr>
            <w:r w:rsidRPr="002C7408">
              <w:rPr>
                <w:sz w:val="18"/>
                <w:szCs w:val="18"/>
              </w:rPr>
              <w:t>M. K. Čiurlionio g. 60, LT-66142, Druskininkai</w:t>
            </w:r>
          </w:p>
        </w:tc>
        <w:tc>
          <w:tcPr>
            <w:tcW w:w="1701" w:type="dxa"/>
          </w:tcPr>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trike/>
                <w:sz w:val="18"/>
                <w:szCs w:val="18"/>
              </w:rPr>
            </w:pPr>
            <w:r w:rsidRPr="002C7408">
              <w:rPr>
                <w:sz w:val="18"/>
                <w:szCs w:val="18"/>
              </w:rPr>
              <w:t xml:space="preserve">Danguolė </w:t>
            </w:r>
            <w:proofErr w:type="spellStart"/>
            <w:r w:rsidRPr="002C7408">
              <w:rPr>
                <w:sz w:val="18"/>
                <w:szCs w:val="18"/>
              </w:rPr>
              <w:t>Bitnerienė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p>
        </w:tc>
        <w:tc>
          <w:tcPr>
            <w:tcW w:w="2552" w:type="dxa"/>
          </w:tcPr>
          <w:p w:rsidR="002C7408" w:rsidRPr="002C7408" w:rsidRDefault="00855AFF" w:rsidP="002C7408">
            <w:pPr>
              <w:rPr>
                <w:sz w:val="18"/>
                <w:szCs w:val="18"/>
                <w:u w:val="single"/>
                <w:lang w:val="en-US"/>
              </w:rPr>
            </w:pPr>
            <w:hyperlink r:id="rId20"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roofErr w:type="spellStart"/>
            <w:r w:rsidRPr="002C7408">
              <w:rPr>
                <w:sz w:val="18"/>
                <w:szCs w:val="18"/>
              </w:rPr>
              <w:t>Danguole.Bitneriene</w:t>
            </w:r>
            <w:proofErr w:type="spellEnd"/>
            <w:r w:rsidRPr="002C7408">
              <w:rPr>
                <w:sz w:val="18"/>
                <w:szCs w:val="18"/>
                <w:lang w:val="en-US"/>
              </w:rPr>
              <w:t>@</w:t>
            </w:r>
            <w:proofErr w:type="spellStart"/>
            <w:r w:rsidRPr="002C7408">
              <w:rPr>
                <w:sz w:val="18"/>
                <w:szCs w:val="18"/>
                <w:lang w:val="en-US"/>
              </w:rPr>
              <w:t>sodra.lt</w:t>
            </w:r>
            <w:proofErr w:type="spellEnd"/>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lastRenderedPageBreak/>
              <w:t>2.7.</w:t>
            </w:r>
          </w:p>
        </w:tc>
        <w:tc>
          <w:tcPr>
            <w:tcW w:w="1594" w:type="dxa"/>
          </w:tcPr>
          <w:p w:rsidR="002C7408" w:rsidRPr="002C7408" w:rsidRDefault="002C7408" w:rsidP="002C7408">
            <w:pPr>
              <w:rPr>
                <w:sz w:val="18"/>
                <w:szCs w:val="18"/>
              </w:rPr>
            </w:pPr>
            <w:r w:rsidRPr="002C7408">
              <w:rPr>
                <w:sz w:val="18"/>
                <w:szCs w:val="18"/>
              </w:rPr>
              <w:t>Fondo valdybos Kauno skyriaus  Lazdijų priimamasis</w:t>
            </w:r>
          </w:p>
        </w:tc>
        <w:tc>
          <w:tcPr>
            <w:tcW w:w="1667" w:type="dxa"/>
            <w:gridSpan w:val="2"/>
          </w:tcPr>
          <w:p w:rsidR="002C7408" w:rsidRPr="002C7408" w:rsidRDefault="002C7408" w:rsidP="002C7408">
            <w:pPr>
              <w:rPr>
                <w:sz w:val="18"/>
                <w:szCs w:val="18"/>
              </w:rPr>
            </w:pPr>
            <w:r w:rsidRPr="002C7408">
              <w:rPr>
                <w:sz w:val="18"/>
                <w:szCs w:val="18"/>
              </w:rPr>
              <w:t>Vilniaus g. 19, LT-67106, Lazdijai</w:t>
            </w:r>
          </w:p>
        </w:tc>
        <w:tc>
          <w:tcPr>
            <w:tcW w:w="1701" w:type="dxa"/>
          </w:tcPr>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trike/>
                <w:sz w:val="18"/>
                <w:szCs w:val="18"/>
              </w:rPr>
            </w:pPr>
            <w:r w:rsidRPr="002C7408">
              <w:rPr>
                <w:sz w:val="18"/>
                <w:szCs w:val="18"/>
              </w:rPr>
              <w:t xml:space="preserve">Danguolė </w:t>
            </w:r>
            <w:proofErr w:type="spellStart"/>
            <w:r w:rsidRPr="002C7408">
              <w:rPr>
                <w:sz w:val="18"/>
                <w:szCs w:val="18"/>
              </w:rPr>
              <w:t>Bitnerienė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p>
        </w:tc>
        <w:tc>
          <w:tcPr>
            <w:tcW w:w="2552" w:type="dxa"/>
          </w:tcPr>
          <w:p w:rsidR="002C7408" w:rsidRPr="002C7408" w:rsidRDefault="00855AFF" w:rsidP="002C7408">
            <w:pPr>
              <w:rPr>
                <w:sz w:val="18"/>
                <w:szCs w:val="18"/>
                <w:u w:val="single"/>
                <w:lang w:val="en-US"/>
              </w:rPr>
            </w:pPr>
            <w:hyperlink r:id="rId21"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roofErr w:type="spellStart"/>
            <w:r w:rsidRPr="002C7408">
              <w:rPr>
                <w:sz w:val="18"/>
                <w:szCs w:val="18"/>
              </w:rPr>
              <w:t>Danguole.Bitneriene</w:t>
            </w:r>
            <w:proofErr w:type="spellEnd"/>
            <w:r w:rsidRPr="002C7408">
              <w:rPr>
                <w:sz w:val="18"/>
                <w:szCs w:val="18"/>
                <w:lang w:val="en-US"/>
              </w:rPr>
              <w:t>@</w:t>
            </w:r>
            <w:proofErr w:type="spellStart"/>
            <w:r w:rsidRPr="002C7408">
              <w:rPr>
                <w:sz w:val="18"/>
                <w:szCs w:val="18"/>
                <w:lang w:val="en-US"/>
              </w:rPr>
              <w:t>sodra.lt</w:t>
            </w:r>
            <w:proofErr w:type="spellEnd"/>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2.8.</w:t>
            </w:r>
          </w:p>
        </w:tc>
        <w:tc>
          <w:tcPr>
            <w:tcW w:w="1594" w:type="dxa"/>
          </w:tcPr>
          <w:p w:rsidR="002C7408" w:rsidRPr="002C7408" w:rsidRDefault="002C7408" w:rsidP="002C7408">
            <w:pPr>
              <w:rPr>
                <w:sz w:val="18"/>
                <w:szCs w:val="18"/>
              </w:rPr>
            </w:pPr>
            <w:r w:rsidRPr="002C7408">
              <w:rPr>
                <w:sz w:val="18"/>
                <w:szCs w:val="18"/>
              </w:rPr>
              <w:t xml:space="preserve">Fondo valdybos Kauno skyriaus Prienų priimamasis </w:t>
            </w:r>
          </w:p>
        </w:tc>
        <w:tc>
          <w:tcPr>
            <w:tcW w:w="1667" w:type="dxa"/>
            <w:gridSpan w:val="2"/>
          </w:tcPr>
          <w:p w:rsidR="002C7408" w:rsidRPr="002C7408" w:rsidRDefault="002C7408" w:rsidP="002C7408">
            <w:pPr>
              <w:rPr>
                <w:sz w:val="18"/>
                <w:szCs w:val="18"/>
              </w:rPr>
            </w:pPr>
            <w:r w:rsidRPr="002C7408">
              <w:rPr>
                <w:sz w:val="18"/>
                <w:szCs w:val="18"/>
              </w:rPr>
              <w:t>Vytauto g. 53, LT-59123, Prienai</w:t>
            </w:r>
          </w:p>
        </w:tc>
        <w:tc>
          <w:tcPr>
            <w:tcW w:w="1701" w:type="dxa"/>
          </w:tcPr>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trike/>
                <w:sz w:val="18"/>
                <w:szCs w:val="18"/>
              </w:rPr>
            </w:pPr>
            <w:r w:rsidRPr="002C7408">
              <w:rPr>
                <w:sz w:val="18"/>
                <w:szCs w:val="18"/>
              </w:rPr>
              <w:t xml:space="preserve">Danguolė </w:t>
            </w:r>
            <w:proofErr w:type="spellStart"/>
            <w:r w:rsidRPr="002C7408">
              <w:rPr>
                <w:sz w:val="18"/>
                <w:szCs w:val="18"/>
              </w:rPr>
              <w:t>Bitnerienė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p>
        </w:tc>
        <w:tc>
          <w:tcPr>
            <w:tcW w:w="2552" w:type="dxa"/>
          </w:tcPr>
          <w:p w:rsidR="002C7408" w:rsidRPr="002C7408" w:rsidRDefault="00855AFF" w:rsidP="002C7408">
            <w:pPr>
              <w:rPr>
                <w:sz w:val="18"/>
                <w:szCs w:val="18"/>
                <w:u w:val="single"/>
                <w:lang w:val="en-US"/>
              </w:rPr>
            </w:pPr>
            <w:hyperlink r:id="rId22"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roofErr w:type="spellStart"/>
            <w:r w:rsidRPr="002C7408">
              <w:rPr>
                <w:sz w:val="18"/>
                <w:szCs w:val="18"/>
              </w:rPr>
              <w:t>Danguole.Bitneriene</w:t>
            </w:r>
            <w:proofErr w:type="spellEnd"/>
            <w:r w:rsidRPr="002C7408">
              <w:rPr>
                <w:sz w:val="18"/>
                <w:szCs w:val="18"/>
                <w:lang w:val="en-US"/>
              </w:rPr>
              <w:t>@</w:t>
            </w:r>
            <w:proofErr w:type="spellStart"/>
            <w:r w:rsidRPr="002C7408">
              <w:rPr>
                <w:sz w:val="18"/>
                <w:szCs w:val="18"/>
                <w:lang w:val="en-US"/>
              </w:rPr>
              <w:t>sodra.lt</w:t>
            </w:r>
            <w:proofErr w:type="spellEnd"/>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2.9.</w:t>
            </w:r>
          </w:p>
        </w:tc>
        <w:tc>
          <w:tcPr>
            <w:tcW w:w="1594" w:type="dxa"/>
          </w:tcPr>
          <w:p w:rsidR="002C7408" w:rsidRPr="002C7408" w:rsidRDefault="002C7408" w:rsidP="002C7408">
            <w:pPr>
              <w:rPr>
                <w:sz w:val="18"/>
                <w:szCs w:val="18"/>
              </w:rPr>
            </w:pPr>
            <w:r w:rsidRPr="002C7408">
              <w:rPr>
                <w:sz w:val="18"/>
                <w:szCs w:val="18"/>
              </w:rPr>
              <w:t>Fondo valdybos Kauno skyriaus  Varėnos priimamasis</w:t>
            </w:r>
          </w:p>
        </w:tc>
        <w:tc>
          <w:tcPr>
            <w:tcW w:w="1667" w:type="dxa"/>
            <w:gridSpan w:val="2"/>
          </w:tcPr>
          <w:p w:rsidR="002C7408" w:rsidRPr="002C7408" w:rsidRDefault="002C7408" w:rsidP="002C7408">
            <w:pPr>
              <w:rPr>
                <w:sz w:val="18"/>
                <w:szCs w:val="18"/>
              </w:rPr>
            </w:pPr>
            <w:r w:rsidRPr="002C7408">
              <w:rPr>
                <w:sz w:val="18"/>
                <w:szCs w:val="18"/>
              </w:rPr>
              <w:t>Dzūkų g. 16, LT-63190, Varėna</w:t>
            </w:r>
          </w:p>
        </w:tc>
        <w:tc>
          <w:tcPr>
            <w:tcW w:w="1701" w:type="dxa"/>
          </w:tcPr>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strike/>
                <w:sz w:val="18"/>
                <w:szCs w:val="18"/>
              </w:rPr>
            </w:pPr>
            <w:r w:rsidRPr="002C7408">
              <w:rPr>
                <w:sz w:val="18"/>
                <w:szCs w:val="18"/>
              </w:rPr>
              <w:t xml:space="preserve">Danguolė </w:t>
            </w:r>
            <w:proofErr w:type="spellStart"/>
            <w:r w:rsidRPr="002C7408">
              <w:rPr>
                <w:sz w:val="18"/>
                <w:szCs w:val="18"/>
              </w:rPr>
              <w:t>Bitnerienė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sz w:val="18"/>
                <w:szCs w:val="18"/>
              </w:rPr>
            </w:pPr>
            <w:r w:rsidRPr="002C7408">
              <w:rPr>
                <w:sz w:val="18"/>
                <w:szCs w:val="18"/>
              </w:rPr>
              <w:t>8346 51104</w:t>
            </w:r>
          </w:p>
          <w:p w:rsidR="002C7408" w:rsidRPr="002C7408" w:rsidRDefault="002C7408" w:rsidP="002C7408">
            <w:pPr>
              <w:rPr>
                <w:sz w:val="18"/>
                <w:szCs w:val="18"/>
              </w:rPr>
            </w:pPr>
          </w:p>
        </w:tc>
        <w:tc>
          <w:tcPr>
            <w:tcW w:w="2552" w:type="dxa"/>
          </w:tcPr>
          <w:p w:rsidR="002C7408" w:rsidRPr="002C7408" w:rsidRDefault="002C7408" w:rsidP="002C7408">
            <w:pPr>
              <w:rPr>
                <w:sz w:val="18"/>
                <w:szCs w:val="18"/>
                <w:u w:val="single"/>
              </w:rPr>
            </w:pPr>
            <w:r w:rsidRPr="002C7408">
              <w:rPr>
                <w:sz w:val="18"/>
                <w:szCs w:val="18"/>
                <w:u w:val="single"/>
              </w:rPr>
              <w:t>Vida.Mikelioniene@sodra.lt</w:t>
            </w:r>
          </w:p>
          <w:p w:rsidR="002C7408" w:rsidRPr="002C7408" w:rsidRDefault="002C7408" w:rsidP="002C7408">
            <w:pPr>
              <w:rPr>
                <w:sz w:val="18"/>
                <w:szCs w:val="18"/>
              </w:rPr>
            </w:pPr>
            <w:r w:rsidRPr="002C7408">
              <w:rPr>
                <w:sz w:val="18"/>
                <w:szCs w:val="18"/>
                <w:u w:val="single"/>
              </w:rPr>
              <w:t>Danguole.Bitneriene@sodra.lt</w:t>
            </w:r>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2.10</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Kauno skyriaus </w:t>
            </w:r>
            <w:r w:rsidRPr="002C7408">
              <w:rPr>
                <w:sz w:val="18"/>
                <w:szCs w:val="18"/>
              </w:rPr>
              <w:t>Marijampolės priimamasis</w:t>
            </w:r>
          </w:p>
        </w:tc>
        <w:tc>
          <w:tcPr>
            <w:tcW w:w="1667" w:type="dxa"/>
            <w:gridSpan w:val="2"/>
          </w:tcPr>
          <w:p w:rsidR="002C7408" w:rsidRPr="002C7408" w:rsidRDefault="002C7408" w:rsidP="002C7408">
            <w:pPr>
              <w:rPr>
                <w:sz w:val="18"/>
                <w:szCs w:val="18"/>
              </w:rPr>
            </w:pPr>
            <w:r w:rsidRPr="002C7408">
              <w:rPr>
                <w:bCs/>
                <w:sz w:val="18"/>
                <w:szCs w:val="18"/>
              </w:rPr>
              <w:t>A. Valaičio  g.2, LT-68176, Marijampolė</w:t>
            </w:r>
          </w:p>
        </w:tc>
        <w:tc>
          <w:tcPr>
            <w:tcW w:w="1701" w:type="dxa"/>
          </w:tcPr>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Mikelionienė</w:t>
            </w:r>
            <w:proofErr w:type="spellEnd"/>
          </w:p>
          <w:p w:rsidR="002C7408" w:rsidRPr="002C7408" w:rsidRDefault="002C7408" w:rsidP="002C7408">
            <w:pPr>
              <w:rPr>
                <w:rFonts w:eastAsiaTheme="minorHAnsi"/>
                <w:sz w:val="18"/>
                <w:szCs w:val="18"/>
              </w:rPr>
            </w:pPr>
            <w:r w:rsidRPr="002C7408">
              <w:rPr>
                <w:sz w:val="18"/>
                <w:szCs w:val="18"/>
              </w:rPr>
              <w:t xml:space="preserve">Danguolė </w:t>
            </w:r>
            <w:proofErr w:type="spellStart"/>
            <w:r w:rsidRPr="002C7408">
              <w:rPr>
                <w:sz w:val="18"/>
                <w:szCs w:val="18"/>
              </w:rPr>
              <w:t>Bitnerienė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rFonts w:eastAsiaTheme="minorHAnsi"/>
                <w:sz w:val="18"/>
                <w:szCs w:val="18"/>
              </w:rPr>
            </w:pPr>
            <w:r w:rsidRPr="002C7408">
              <w:rPr>
                <w:sz w:val="18"/>
                <w:szCs w:val="18"/>
              </w:rPr>
              <w:t>8346 51104</w:t>
            </w:r>
          </w:p>
        </w:tc>
        <w:tc>
          <w:tcPr>
            <w:tcW w:w="2552" w:type="dxa"/>
          </w:tcPr>
          <w:p w:rsidR="002C7408" w:rsidRPr="002C7408" w:rsidRDefault="00855AFF" w:rsidP="002C7408">
            <w:pPr>
              <w:rPr>
                <w:sz w:val="18"/>
                <w:szCs w:val="18"/>
                <w:u w:val="single"/>
                <w:lang w:val="en-US"/>
              </w:rPr>
            </w:pPr>
            <w:hyperlink r:id="rId23"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rFonts w:eastAsiaTheme="minorHAnsi"/>
                <w:sz w:val="18"/>
                <w:szCs w:val="18"/>
                <w:lang w:val="en-US"/>
              </w:rPr>
            </w:pPr>
            <w:proofErr w:type="spellStart"/>
            <w:r w:rsidRPr="002C7408">
              <w:rPr>
                <w:sz w:val="18"/>
                <w:szCs w:val="18"/>
              </w:rPr>
              <w:t>Danguole.Bitneriene</w:t>
            </w:r>
            <w:proofErr w:type="spellEnd"/>
            <w:r w:rsidRPr="002C7408">
              <w:rPr>
                <w:sz w:val="18"/>
                <w:szCs w:val="18"/>
                <w:lang w:val="en-US"/>
              </w:rPr>
              <w:t>@</w:t>
            </w:r>
            <w:proofErr w:type="spellStart"/>
            <w:r w:rsidRPr="002C7408">
              <w:rPr>
                <w:sz w:val="18"/>
                <w:szCs w:val="18"/>
                <w:lang w:val="en-US"/>
              </w:rPr>
              <w:t>sodra.lt</w:t>
            </w:r>
            <w:proofErr w:type="spellEnd"/>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2.11</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Marijampolės skyriaus Šakių priimamasis</w:t>
            </w:r>
          </w:p>
        </w:tc>
        <w:tc>
          <w:tcPr>
            <w:tcW w:w="1667" w:type="dxa"/>
            <w:gridSpan w:val="2"/>
          </w:tcPr>
          <w:p w:rsidR="002C7408" w:rsidRPr="002C7408" w:rsidRDefault="002C7408" w:rsidP="002C7408">
            <w:pPr>
              <w:rPr>
                <w:sz w:val="18"/>
                <w:szCs w:val="18"/>
              </w:rPr>
            </w:pPr>
            <w:r w:rsidRPr="002C7408">
              <w:rPr>
                <w:sz w:val="18"/>
                <w:szCs w:val="18"/>
              </w:rPr>
              <w:t>Kęstučio g. 2, LT-71504, Šakiai</w:t>
            </w:r>
          </w:p>
        </w:tc>
        <w:tc>
          <w:tcPr>
            <w:tcW w:w="1701" w:type="dxa"/>
          </w:tcPr>
          <w:p w:rsidR="002C7408" w:rsidRPr="002C7408" w:rsidRDefault="002C7408" w:rsidP="002C7408">
            <w:pPr>
              <w:rPr>
                <w:rFonts w:eastAsiaTheme="minorHAnsi"/>
                <w:sz w:val="18"/>
                <w:szCs w:val="18"/>
              </w:rPr>
            </w:pPr>
            <w:r w:rsidRPr="002C7408">
              <w:rPr>
                <w:sz w:val="18"/>
                <w:szCs w:val="18"/>
              </w:rPr>
              <w:t xml:space="preserve">Vida </w:t>
            </w:r>
            <w:proofErr w:type="spellStart"/>
            <w:r w:rsidRPr="002C7408">
              <w:rPr>
                <w:sz w:val="18"/>
                <w:szCs w:val="18"/>
              </w:rPr>
              <w:t>Mikelionienė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rFonts w:eastAsiaTheme="minorHAnsi"/>
                <w:sz w:val="18"/>
                <w:szCs w:val="18"/>
              </w:rPr>
            </w:pPr>
            <w:r w:rsidRPr="002C7408">
              <w:rPr>
                <w:sz w:val="18"/>
                <w:szCs w:val="18"/>
              </w:rPr>
              <w:t>8346 51104</w:t>
            </w:r>
          </w:p>
        </w:tc>
        <w:tc>
          <w:tcPr>
            <w:tcW w:w="2552" w:type="dxa"/>
          </w:tcPr>
          <w:p w:rsidR="002C7408" w:rsidRPr="002C7408" w:rsidRDefault="00855AFF" w:rsidP="002C7408">
            <w:pPr>
              <w:rPr>
                <w:sz w:val="18"/>
                <w:szCs w:val="18"/>
                <w:u w:val="single"/>
                <w:lang w:val="en-US"/>
              </w:rPr>
            </w:pPr>
            <w:hyperlink r:id="rId24"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rFonts w:eastAsiaTheme="minorHAnsi"/>
                <w:sz w:val="18"/>
                <w:szCs w:val="18"/>
                <w:lang w:val="en-US"/>
              </w:rPr>
            </w:pPr>
            <w:proofErr w:type="spellStart"/>
            <w:r w:rsidRPr="002C7408">
              <w:rPr>
                <w:sz w:val="18"/>
                <w:szCs w:val="18"/>
              </w:rPr>
              <w:t>Danguole.Bitneriene</w:t>
            </w:r>
            <w:proofErr w:type="spellEnd"/>
            <w:r w:rsidRPr="002C7408">
              <w:rPr>
                <w:sz w:val="18"/>
                <w:szCs w:val="18"/>
                <w:lang w:val="en-US"/>
              </w:rPr>
              <w:t>@</w:t>
            </w:r>
            <w:proofErr w:type="spellStart"/>
            <w:r w:rsidRPr="002C7408">
              <w:rPr>
                <w:sz w:val="18"/>
                <w:szCs w:val="18"/>
                <w:lang w:val="en-US"/>
              </w:rPr>
              <w:t>sodra.lt</w:t>
            </w:r>
            <w:proofErr w:type="spellEnd"/>
          </w:p>
        </w:tc>
      </w:tr>
      <w:tr w:rsidR="002C7408" w:rsidRPr="002C7408" w:rsidTr="002C7408">
        <w:tc>
          <w:tcPr>
            <w:tcW w:w="567" w:type="dxa"/>
          </w:tcPr>
          <w:p w:rsidR="002C7408" w:rsidRPr="002C7408" w:rsidRDefault="002C7408" w:rsidP="002C7408">
            <w:pPr>
              <w:rPr>
                <w:bCs/>
                <w:sz w:val="18"/>
                <w:szCs w:val="18"/>
              </w:rPr>
            </w:pPr>
            <w:r w:rsidRPr="002C7408">
              <w:rPr>
                <w:bCs/>
                <w:sz w:val="18"/>
                <w:szCs w:val="18"/>
              </w:rPr>
              <w:t>2.12</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Marijampolės skyriaus Vilkaviškio priimamasis</w:t>
            </w:r>
          </w:p>
        </w:tc>
        <w:tc>
          <w:tcPr>
            <w:tcW w:w="1667" w:type="dxa"/>
            <w:gridSpan w:val="2"/>
          </w:tcPr>
          <w:p w:rsidR="002C7408" w:rsidRPr="002C7408" w:rsidRDefault="002C7408" w:rsidP="002C7408">
            <w:pPr>
              <w:rPr>
                <w:sz w:val="18"/>
                <w:szCs w:val="18"/>
              </w:rPr>
            </w:pPr>
            <w:r w:rsidRPr="002C7408">
              <w:rPr>
                <w:sz w:val="18"/>
                <w:szCs w:val="18"/>
              </w:rPr>
              <w:t>Maironio g. 6, LT-70110, Vilkaviškis</w:t>
            </w:r>
          </w:p>
        </w:tc>
        <w:tc>
          <w:tcPr>
            <w:tcW w:w="1701" w:type="dxa"/>
          </w:tcPr>
          <w:p w:rsidR="002C7408" w:rsidRPr="002C7408" w:rsidRDefault="002C7408" w:rsidP="002C7408">
            <w:pPr>
              <w:rPr>
                <w:rFonts w:eastAsiaTheme="minorHAnsi"/>
                <w:sz w:val="18"/>
                <w:szCs w:val="18"/>
              </w:rPr>
            </w:pPr>
            <w:r w:rsidRPr="002C7408">
              <w:rPr>
                <w:sz w:val="18"/>
                <w:szCs w:val="18"/>
              </w:rPr>
              <w:t xml:space="preserve">Vida </w:t>
            </w:r>
            <w:proofErr w:type="spellStart"/>
            <w:r w:rsidRPr="002C7408">
              <w:rPr>
                <w:sz w:val="18"/>
                <w:szCs w:val="18"/>
              </w:rPr>
              <w:t>Mikelionienė</w:t>
            </w:r>
            <w:proofErr w:type="spellEnd"/>
          </w:p>
        </w:tc>
        <w:tc>
          <w:tcPr>
            <w:tcW w:w="1275" w:type="dxa"/>
          </w:tcPr>
          <w:p w:rsidR="002C7408" w:rsidRPr="002C7408" w:rsidRDefault="002C7408" w:rsidP="002C7408">
            <w:pPr>
              <w:rPr>
                <w:sz w:val="18"/>
                <w:szCs w:val="18"/>
              </w:rPr>
            </w:pPr>
            <w:r w:rsidRPr="002C7408">
              <w:rPr>
                <w:sz w:val="18"/>
                <w:szCs w:val="18"/>
              </w:rPr>
              <w:t>8 343 50958</w:t>
            </w:r>
          </w:p>
          <w:p w:rsidR="002C7408" w:rsidRPr="002C7408" w:rsidRDefault="002C7408" w:rsidP="002C7408">
            <w:pPr>
              <w:rPr>
                <w:rFonts w:eastAsiaTheme="minorHAnsi"/>
                <w:sz w:val="18"/>
                <w:szCs w:val="18"/>
              </w:rPr>
            </w:pPr>
            <w:r w:rsidRPr="002C7408">
              <w:rPr>
                <w:sz w:val="18"/>
                <w:szCs w:val="18"/>
              </w:rPr>
              <w:t>8346 51104</w:t>
            </w:r>
          </w:p>
        </w:tc>
        <w:tc>
          <w:tcPr>
            <w:tcW w:w="2552" w:type="dxa"/>
          </w:tcPr>
          <w:p w:rsidR="002C7408" w:rsidRPr="002C7408" w:rsidRDefault="00855AFF" w:rsidP="002C7408">
            <w:pPr>
              <w:rPr>
                <w:sz w:val="18"/>
                <w:szCs w:val="18"/>
                <w:u w:val="single"/>
                <w:lang w:val="en-US"/>
              </w:rPr>
            </w:pPr>
            <w:hyperlink r:id="rId25" w:history="1">
              <w:r w:rsidR="002C7408" w:rsidRPr="002C7408">
                <w:rPr>
                  <w:sz w:val="18"/>
                  <w:szCs w:val="18"/>
                  <w:u w:val="single"/>
                </w:rPr>
                <w:t>Vida.Mikelioniene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rFonts w:eastAsiaTheme="minorHAnsi"/>
                <w:sz w:val="18"/>
                <w:szCs w:val="18"/>
                <w:lang w:val="en-US"/>
              </w:rPr>
            </w:pPr>
            <w:proofErr w:type="spellStart"/>
            <w:r w:rsidRPr="002C7408">
              <w:rPr>
                <w:sz w:val="18"/>
                <w:szCs w:val="18"/>
              </w:rPr>
              <w:t>Danguole.Bitneriene</w:t>
            </w:r>
            <w:proofErr w:type="spellEnd"/>
            <w:r w:rsidRPr="002C7408">
              <w:rPr>
                <w:sz w:val="18"/>
                <w:szCs w:val="18"/>
                <w:lang w:val="en-US"/>
              </w:rPr>
              <w:t>@</w:t>
            </w:r>
            <w:proofErr w:type="spellStart"/>
            <w:r w:rsidRPr="002C7408">
              <w:rPr>
                <w:sz w:val="18"/>
                <w:szCs w:val="18"/>
                <w:lang w:val="en-US"/>
              </w:rPr>
              <w:t>sodra.lt</w:t>
            </w:r>
            <w:proofErr w:type="spellEnd"/>
          </w:p>
        </w:tc>
      </w:tr>
      <w:tr w:rsidR="002C7408" w:rsidRPr="002C7408" w:rsidTr="002C7408">
        <w:tc>
          <w:tcPr>
            <w:tcW w:w="567" w:type="dxa"/>
          </w:tcPr>
          <w:p w:rsidR="002C7408" w:rsidRPr="002C7408" w:rsidRDefault="002C7408" w:rsidP="002C7408">
            <w:pPr>
              <w:rPr>
                <w:b/>
                <w:bCs/>
                <w:sz w:val="18"/>
                <w:szCs w:val="18"/>
              </w:rPr>
            </w:pPr>
            <w:r w:rsidRPr="002C7408">
              <w:rPr>
                <w:b/>
                <w:bCs/>
                <w:sz w:val="18"/>
                <w:szCs w:val="18"/>
              </w:rPr>
              <w:t>3.</w:t>
            </w:r>
          </w:p>
        </w:tc>
        <w:tc>
          <w:tcPr>
            <w:tcW w:w="1594" w:type="dxa"/>
          </w:tcPr>
          <w:p w:rsidR="002C7408" w:rsidRPr="002C7408" w:rsidRDefault="002C7408" w:rsidP="002C7408">
            <w:pPr>
              <w:rPr>
                <w:b/>
                <w:bCs/>
                <w:sz w:val="18"/>
                <w:szCs w:val="18"/>
              </w:rPr>
            </w:pPr>
            <w:r w:rsidRPr="002C7408">
              <w:rPr>
                <w:b/>
                <w:bCs/>
                <w:sz w:val="18"/>
                <w:szCs w:val="18"/>
              </w:rPr>
              <w:t xml:space="preserve">Valstybinio socialinio draudimo fondo valdybos Klaipėdos skyrius </w:t>
            </w:r>
          </w:p>
        </w:tc>
        <w:tc>
          <w:tcPr>
            <w:tcW w:w="1667" w:type="dxa"/>
            <w:gridSpan w:val="2"/>
          </w:tcPr>
          <w:p w:rsidR="002C7408" w:rsidRPr="002C7408" w:rsidRDefault="002C7408" w:rsidP="002C7408">
            <w:pPr>
              <w:rPr>
                <w:bCs/>
                <w:sz w:val="18"/>
                <w:szCs w:val="18"/>
              </w:rPr>
            </w:pPr>
          </w:p>
        </w:tc>
        <w:tc>
          <w:tcPr>
            <w:tcW w:w="1701" w:type="dxa"/>
          </w:tcPr>
          <w:p w:rsidR="002C7408" w:rsidRPr="002C7408" w:rsidRDefault="002C7408" w:rsidP="002C7408">
            <w:pPr>
              <w:rPr>
                <w:sz w:val="18"/>
                <w:szCs w:val="18"/>
              </w:rPr>
            </w:pPr>
          </w:p>
        </w:tc>
        <w:tc>
          <w:tcPr>
            <w:tcW w:w="1275" w:type="dxa"/>
          </w:tcPr>
          <w:p w:rsidR="002C7408" w:rsidRPr="002C7408" w:rsidRDefault="002C7408" w:rsidP="002C7408">
            <w:pPr>
              <w:rPr>
                <w:sz w:val="18"/>
                <w:szCs w:val="18"/>
              </w:rPr>
            </w:pPr>
          </w:p>
        </w:tc>
        <w:tc>
          <w:tcPr>
            <w:tcW w:w="2552" w:type="dxa"/>
          </w:tcPr>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3.1.</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Klaipėdos skyrius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bCs/>
                <w:sz w:val="18"/>
                <w:szCs w:val="18"/>
              </w:rPr>
            </w:pPr>
            <w:r w:rsidRPr="002C7408">
              <w:rPr>
                <w:bCs/>
                <w:sz w:val="18"/>
                <w:szCs w:val="18"/>
              </w:rPr>
              <w:t xml:space="preserve">Smiltelės g. 12, </w:t>
            </w:r>
          </w:p>
          <w:p w:rsidR="002C7408" w:rsidRPr="002C7408" w:rsidRDefault="002C7408" w:rsidP="002C7408">
            <w:pPr>
              <w:rPr>
                <w:sz w:val="18"/>
                <w:szCs w:val="18"/>
              </w:rPr>
            </w:pPr>
            <w:r w:rsidRPr="002C7408">
              <w:rPr>
                <w:bCs/>
                <w:sz w:val="18"/>
                <w:szCs w:val="18"/>
              </w:rPr>
              <w:t>LT-91501, Klaipėda</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w:t>
            </w: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8 46 393359</w:t>
            </w:r>
          </w:p>
          <w:p w:rsidR="002C7408" w:rsidRPr="002C7408" w:rsidRDefault="002C7408" w:rsidP="002C7408">
            <w:pPr>
              <w:rPr>
                <w:sz w:val="18"/>
                <w:szCs w:val="18"/>
              </w:rPr>
            </w:pP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26" w:history="1">
              <w:r w:rsidR="002C7408" w:rsidRPr="002C7408">
                <w:rPr>
                  <w:sz w:val="18"/>
                  <w:szCs w:val="18"/>
                  <w:u w:val="single"/>
                </w:rPr>
                <w:t>reda.kucinskiene@sodra.lt</w:t>
              </w:r>
            </w:hyperlink>
          </w:p>
        </w:tc>
      </w:tr>
      <w:tr w:rsidR="002C7408" w:rsidRPr="002C7408" w:rsidTr="002C7408">
        <w:tc>
          <w:tcPr>
            <w:tcW w:w="567" w:type="dxa"/>
          </w:tcPr>
          <w:p w:rsidR="002C7408" w:rsidRPr="002C7408" w:rsidRDefault="002C7408" w:rsidP="002C7408">
            <w:pPr>
              <w:rPr>
                <w:sz w:val="18"/>
                <w:szCs w:val="18"/>
              </w:rPr>
            </w:pPr>
            <w:r w:rsidRPr="002C7408">
              <w:rPr>
                <w:sz w:val="18"/>
                <w:szCs w:val="18"/>
              </w:rPr>
              <w:t>3.2.</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Klaipėdos skyriaus Gargždų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Kvietinių g. 9A, LT-96122 Gargždai</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w:t>
            </w:r>
          </w:p>
          <w:p w:rsidR="002C7408" w:rsidRPr="002C7408" w:rsidRDefault="002C7408" w:rsidP="002C7408">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27" w:history="1">
              <w:r w:rsidR="002C7408" w:rsidRPr="002C7408">
                <w:rPr>
                  <w:sz w:val="18"/>
                  <w:szCs w:val="18"/>
                  <w:u w:val="single"/>
                </w:rPr>
                <w:t>reda.kucinskiene@sodra.lt</w:t>
              </w:r>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3.3.</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Klaipėdos skyriaus Kretingos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Savanorių g. 25, LT-97111 Kretinga</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w:t>
            </w:r>
          </w:p>
          <w:p w:rsidR="002C7408" w:rsidRPr="002C7408" w:rsidRDefault="002C7408" w:rsidP="002C7408">
            <w:pPr>
              <w:rPr>
                <w:sz w:val="18"/>
                <w:szCs w:val="18"/>
              </w:rPr>
            </w:pPr>
            <w:r w:rsidRPr="002C7408">
              <w:rPr>
                <w:sz w:val="18"/>
                <w:szCs w:val="18"/>
              </w:rPr>
              <w:t xml:space="preserve">Sandra </w:t>
            </w:r>
            <w:proofErr w:type="spellStart"/>
            <w:r w:rsidRPr="002C7408">
              <w:rPr>
                <w:sz w:val="18"/>
                <w:szCs w:val="18"/>
              </w:rPr>
              <w:t>Valiūnienė</w:t>
            </w:r>
            <w:proofErr w:type="spellEnd"/>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8 445 76 377</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28" w:history="1">
              <w:r w:rsidR="002C7408" w:rsidRPr="002C7408">
                <w:rPr>
                  <w:sz w:val="18"/>
                  <w:szCs w:val="18"/>
                  <w:u w:val="single"/>
                </w:rPr>
                <w:t>reda.kucinskiene@sodra.lt</w:t>
              </w:r>
            </w:hyperlink>
            <w:r w:rsidR="002C7408" w:rsidRPr="002C7408">
              <w:rPr>
                <w:sz w:val="18"/>
                <w:szCs w:val="18"/>
              </w:rPr>
              <w:t xml:space="preserve"> </w:t>
            </w:r>
            <w:hyperlink r:id="rId29" w:history="1">
              <w:r w:rsidR="002C7408" w:rsidRPr="002C7408">
                <w:rPr>
                  <w:sz w:val="18"/>
                  <w:szCs w:val="18"/>
                  <w:u w:val="single"/>
                </w:rPr>
                <w:t>SANDRA.VALIUNIENE@sodra.lt</w:t>
              </w:r>
            </w:hyperlink>
          </w:p>
        </w:tc>
      </w:tr>
      <w:tr w:rsidR="002C7408" w:rsidRPr="002C7408" w:rsidTr="002C7408">
        <w:tc>
          <w:tcPr>
            <w:tcW w:w="567" w:type="dxa"/>
          </w:tcPr>
          <w:p w:rsidR="002C7408" w:rsidRPr="002C7408" w:rsidRDefault="002C7408" w:rsidP="002C7408">
            <w:pPr>
              <w:rPr>
                <w:sz w:val="18"/>
                <w:szCs w:val="18"/>
              </w:rPr>
            </w:pPr>
            <w:r w:rsidRPr="002C7408">
              <w:rPr>
                <w:sz w:val="18"/>
                <w:szCs w:val="18"/>
              </w:rPr>
              <w:t>3.4.</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 xml:space="preserve">Klaipėdos skyriau Palangos priimamasis </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Vytauto g. 87, LT-00134 Palanga</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w:t>
            </w:r>
          </w:p>
          <w:p w:rsidR="002C7408" w:rsidRPr="002C7408" w:rsidRDefault="002C7408" w:rsidP="002C7408">
            <w:pPr>
              <w:rPr>
                <w:sz w:val="18"/>
                <w:szCs w:val="18"/>
              </w:rPr>
            </w:pPr>
            <w:r w:rsidRPr="002C7408">
              <w:rPr>
                <w:sz w:val="18"/>
                <w:szCs w:val="18"/>
              </w:rPr>
              <w:t xml:space="preserve">Sandra </w:t>
            </w:r>
            <w:proofErr w:type="spellStart"/>
            <w:r w:rsidRPr="002C7408">
              <w:rPr>
                <w:sz w:val="18"/>
                <w:szCs w:val="18"/>
              </w:rPr>
              <w:t>Valiūnienė</w:t>
            </w:r>
            <w:proofErr w:type="spellEnd"/>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8 445 76 377</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30" w:history="1">
              <w:r w:rsidR="002C7408" w:rsidRPr="002C7408">
                <w:rPr>
                  <w:sz w:val="18"/>
                  <w:szCs w:val="18"/>
                  <w:u w:val="single"/>
                </w:rPr>
                <w:t>reda.kucinskiene@sodra.lt</w:t>
              </w:r>
            </w:hyperlink>
          </w:p>
          <w:p w:rsidR="002C7408" w:rsidRPr="002C7408" w:rsidRDefault="00855AFF" w:rsidP="002C7408">
            <w:pPr>
              <w:rPr>
                <w:sz w:val="18"/>
                <w:szCs w:val="18"/>
              </w:rPr>
            </w:pPr>
            <w:hyperlink r:id="rId31" w:history="1">
              <w:r w:rsidR="002C7408" w:rsidRPr="002C7408">
                <w:rPr>
                  <w:sz w:val="18"/>
                  <w:szCs w:val="18"/>
                  <w:u w:val="single"/>
                </w:rPr>
                <w:t>SANDRA.VALIUNIENE@sodra.lt</w:t>
              </w:r>
            </w:hyperlink>
            <w:r w:rsidR="002C7408" w:rsidRPr="002C7408">
              <w:rPr>
                <w:sz w:val="18"/>
                <w:szCs w:val="18"/>
              </w:rPr>
              <w:t xml:space="preserve"> </w:t>
            </w:r>
          </w:p>
        </w:tc>
      </w:tr>
      <w:tr w:rsidR="002C7408" w:rsidRPr="002C7408" w:rsidTr="002C7408">
        <w:tc>
          <w:tcPr>
            <w:tcW w:w="567" w:type="dxa"/>
            <w:tcBorders>
              <w:bottom w:val="single" w:sz="4" w:space="0" w:color="auto"/>
            </w:tcBorders>
          </w:tcPr>
          <w:p w:rsidR="002C7408" w:rsidRPr="002C7408" w:rsidRDefault="002C7408" w:rsidP="002C7408">
            <w:pPr>
              <w:rPr>
                <w:sz w:val="18"/>
                <w:szCs w:val="18"/>
              </w:rPr>
            </w:pPr>
            <w:r w:rsidRPr="002C7408">
              <w:rPr>
                <w:sz w:val="18"/>
                <w:szCs w:val="18"/>
              </w:rPr>
              <w:t>3.5.</w:t>
            </w:r>
          </w:p>
        </w:tc>
        <w:tc>
          <w:tcPr>
            <w:tcW w:w="1594" w:type="dxa"/>
            <w:tcBorders>
              <w:bottom w:val="single" w:sz="4" w:space="0" w:color="auto"/>
            </w:tcBorders>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Klaipėdos skyriaus Šilutės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Tilžės g. 32, LT-99168 Šilutė</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w:t>
            </w:r>
          </w:p>
          <w:p w:rsidR="002C7408" w:rsidRPr="002C7408" w:rsidRDefault="002C7408" w:rsidP="002C7408">
            <w:pPr>
              <w:rPr>
                <w:sz w:val="18"/>
                <w:szCs w:val="18"/>
              </w:rPr>
            </w:pPr>
            <w:r w:rsidRPr="002C7408">
              <w:rPr>
                <w:sz w:val="18"/>
                <w:szCs w:val="18"/>
              </w:rPr>
              <w:t xml:space="preserve">Sigita </w:t>
            </w:r>
            <w:proofErr w:type="spellStart"/>
            <w:r w:rsidRPr="002C7408">
              <w:rPr>
                <w:sz w:val="18"/>
                <w:szCs w:val="18"/>
              </w:rPr>
              <w:t>Vaičiulienė</w:t>
            </w:r>
            <w:proofErr w:type="spellEnd"/>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8 441 78 184</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32" w:history="1">
              <w:r w:rsidR="002C7408" w:rsidRPr="002C7408">
                <w:rPr>
                  <w:sz w:val="18"/>
                  <w:szCs w:val="18"/>
                  <w:u w:val="single"/>
                </w:rPr>
                <w:t>reda.kucinskiene@sodra.lt</w:t>
              </w:r>
            </w:hyperlink>
            <w:r w:rsidR="002C7408" w:rsidRPr="002C7408">
              <w:rPr>
                <w:sz w:val="18"/>
                <w:szCs w:val="18"/>
              </w:rPr>
              <w:t xml:space="preserve"> </w:t>
            </w:r>
            <w:hyperlink r:id="rId33" w:history="1">
              <w:r w:rsidR="002C7408" w:rsidRPr="002C7408">
                <w:rPr>
                  <w:sz w:val="18"/>
                  <w:szCs w:val="18"/>
                  <w:u w:val="single"/>
                </w:rPr>
                <w:t>sigita.vaiciuliene@sodra.lt</w:t>
              </w:r>
            </w:hyperlink>
          </w:p>
        </w:tc>
      </w:tr>
      <w:tr w:rsidR="002C7408" w:rsidRPr="002C7408" w:rsidTr="002C7408">
        <w:tc>
          <w:tcPr>
            <w:tcW w:w="567"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3.6.</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 xml:space="preserve">Fondo valdybos Klaipėdos skyriaus Mažeikių priimamasis </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Vasario 16–</w:t>
            </w:r>
            <w:proofErr w:type="spellStart"/>
            <w:r w:rsidRPr="002C7408">
              <w:rPr>
                <w:sz w:val="18"/>
                <w:szCs w:val="18"/>
              </w:rPr>
              <w:t>osios</w:t>
            </w:r>
            <w:proofErr w:type="spellEnd"/>
            <w:r w:rsidRPr="002C7408">
              <w:rPr>
                <w:sz w:val="18"/>
                <w:szCs w:val="18"/>
              </w:rPr>
              <w:t xml:space="preserve"> g.4, </w:t>
            </w:r>
          </w:p>
          <w:p w:rsidR="002C7408" w:rsidRPr="002C7408" w:rsidRDefault="002C7408" w:rsidP="002C7408">
            <w:pPr>
              <w:rPr>
                <w:sz w:val="18"/>
                <w:szCs w:val="18"/>
              </w:rPr>
            </w:pPr>
            <w:r w:rsidRPr="002C7408">
              <w:rPr>
                <w:sz w:val="18"/>
                <w:szCs w:val="18"/>
              </w:rPr>
              <w:t>LT-85225, Mažeikiai</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 Rasa Kazlauskienė</w:t>
            </w: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8 443 26613</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34" w:history="1">
              <w:r w:rsidR="002C7408" w:rsidRPr="002C7408">
                <w:rPr>
                  <w:sz w:val="18"/>
                  <w:szCs w:val="18"/>
                  <w:u w:val="single"/>
                </w:rPr>
                <w:t>reda.kucinskiene@sodra.lt</w:t>
              </w:r>
            </w:hyperlink>
            <w:r w:rsidR="002C7408" w:rsidRPr="002C7408">
              <w:rPr>
                <w:sz w:val="18"/>
                <w:szCs w:val="18"/>
              </w:rPr>
              <w:t xml:space="preserve"> </w:t>
            </w:r>
            <w:hyperlink r:id="rId35" w:history="1">
              <w:r w:rsidR="002C7408" w:rsidRPr="002C7408">
                <w:rPr>
                  <w:sz w:val="18"/>
                  <w:szCs w:val="18"/>
                  <w:u w:val="single"/>
                </w:rPr>
                <w:t>rasa.k@sodra.lt</w:t>
              </w:r>
            </w:hyperlink>
          </w:p>
        </w:tc>
      </w:tr>
      <w:tr w:rsidR="002C7408" w:rsidRPr="002C7408" w:rsidTr="002C7408">
        <w:tc>
          <w:tcPr>
            <w:tcW w:w="567"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3.7.</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 xml:space="preserve">Fondo valdybos Klaipėdos skyriaus Akmenės priimamasis </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Respublikos g. 2A, LT-85132, N. Akmenė</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 Rimantė Kateivienė</w:t>
            </w:r>
          </w:p>
          <w:p w:rsidR="002C7408" w:rsidRPr="002C7408" w:rsidRDefault="002C7408" w:rsidP="002C7408">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8 425 56573</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36" w:history="1">
              <w:r w:rsidR="002C7408" w:rsidRPr="002C7408">
                <w:rPr>
                  <w:sz w:val="18"/>
                  <w:szCs w:val="18"/>
                  <w:u w:val="single"/>
                </w:rPr>
                <w:t>reda.kucinskiene@sodra.lt</w:t>
              </w:r>
            </w:hyperlink>
            <w:r w:rsidR="002C7408" w:rsidRPr="002C7408">
              <w:rPr>
                <w:sz w:val="18"/>
                <w:szCs w:val="18"/>
              </w:rPr>
              <w:t xml:space="preserve"> </w:t>
            </w:r>
            <w:hyperlink r:id="rId37" w:history="1">
              <w:r w:rsidR="002C7408" w:rsidRPr="002C7408">
                <w:rPr>
                  <w:sz w:val="18"/>
                  <w:szCs w:val="18"/>
                  <w:u w:val="single"/>
                </w:rPr>
                <w:t>rimante.kateiviene@sodra.lt</w:t>
              </w:r>
            </w:hyperlink>
          </w:p>
        </w:tc>
      </w:tr>
      <w:tr w:rsidR="002C7408" w:rsidRPr="002C7408" w:rsidTr="002C7408">
        <w:tc>
          <w:tcPr>
            <w:tcW w:w="567"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3.8.</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Fondo valdybos Klaipėdos skyriaus Plungės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proofErr w:type="spellStart"/>
            <w:r w:rsidRPr="002C7408">
              <w:rPr>
                <w:sz w:val="18"/>
                <w:szCs w:val="18"/>
              </w:rPr>
              <w:t>Paprūdžio</w:t>
            </w:r>
            <w:proofErr w:type="spellEnd"/>
            <w:r w:rsidRPr="002C7408">
              <w:rPr>
                <w:sz w:val="18"/>
                <w:szCs w:val="18"/>
              </w:rPr>
              <w:t xml:space="preserve">  g.20, LT-90124, Plungė</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 Audronė Stončienė</w:t>
            </w: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8 448 72062</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38" w:history="1">
              <w:r w:rsidR="002C7408" w:rsidRPr="002C7408">
                <w:rPr>
                  <w:sz w:val="18"/>
                  <w:szCs w:val="18"/>
                  <w:u w:val="single"/>
                </w:rPr>
                <w:t>reda.kucinskiene@sodra.lt</w:t>
              </w:r>
            </w:hyperlink>
            <w:r w:rsidR="002C7408" w:rsidRPr="002C7408">
              <w:rPr>
                <w:sz w:val="18"/>
                <w:szCs w:val="18"/>
              </w:rPr>
              <w:t xml:space="preserve"> </w:t>
            </w:r>
            <w:hyperlink r:id="rId39" w:history="1">
              <w:r w:rsidR="002C7408" w:rsidRPr="002C7408">
                <w:rPr>
                  <w:sz w:val="18"/>
                  <w:szCs w:val="18"/>
                  <w:u w:val="single"/>
                </w:rPr>
                <w:t>audrone.stonciene@sodra.lt</w:t>
              </w:r>
            </w:hyperlink>
          </w:p>
        </w:tc>
      </w:tr>
      <w:tr w:rsidR="002C7408" w:rsidRPr="002C7408" w:rsidTr="002C7408">
        <w:tc>
          <w:tcPr>
            <w:tcW w:w="567"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3.9.</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Fondo valdybos Klaipėdos skyriaus Skuodo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Šiaulių g. 7, LT-98124, Skuodas</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w:t>
            </w:r>
          </w:p>
          <w:p w:rsidR="002C7408" w:rsidRPr="002C7408" w:rsidRDefault="002C7408" w:rsidP="002C7408">
            <w:pPr>
              <w:rPr>
                <w:sz w:val="18"/>
                <w:szCs w:val="18"/>
              </w:rPr>
            </w:pPr>
            <w:r w:rsidRPr="002C7408">
              <w:rPr>
                <w:sz w:val="18"/>
                <w:szCs w:val="18"/>
              </w:rPr>
              <w:t xml:space="preserve">Eglė </w:t>
            </w:r>
            <w:proofErr w:type="spellStart"/>
            <w:r w:rsidRPr="002C7408">
              <w:rPr>
                <w:sz w:val="18"/>
                <w:szCs w:val="18"/>
              </w:rPr>
              <w:t>Burniauskienė</w:t>
            </w:r>
            <w:proofErr w:type="spellEnd"/>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8 444 75041</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lang w:val="en-US"/>
              </w:rPr>
            </w:pPr>
            <w:hyperlink r:id="rId40" w:history="1">
              <w:r w:rsidR="002C7408" w:rsidRPr="002C7408">
                <w:rPr>
                  <w:sz w:val="18"/>
                  <w:szCs w:val="18"/>
                  <w:u w:val="single"/>
                </w:rPr>
                <w:t>reda.kucinskiene@sodra.lt</w:t>
              </w:r>
            </w:hyperlink>
            <w:r w:rsidR="002C7408" w:rsidRPr="002C7408">
              <w:rPr>
                <w:sz w:val="18"/>
                <w:szCs w:val="18"/>
              </w:rPr>
              <w:t xml:space="preserve"> </w:t>
            </w:r>
            <w:proofErr w:type="spellStart"/>
            <w:r w:rsidR="002C7408" w:rsidRPr="002C7408">
              <w:rPr>
                <w:sz w:val="18"/>
                <w:szCs w:val="18"/>
                <w:u w:val="single"/>
              </w:rPr>
              <w:t>egle.burniauskiene</w:t>
            </w:r>
            <w:proofErr w:type="spellEnd"/>
            <w:r w:rsidR="002C7408" w:rsidRPr="002C7408">
              <w:rPr>
                <w:sz w:val="18"/>
                <w:szCs w:val="18"/>
                <w:u w:val="single"/>
                <w:lang w:val="en-US"/>
              </w:rPr>
              <w:t>@</w:t>
            </w:r>
            <w:proofErr w:type="spellStart"/>
            <w:r w:rsidR="002C7408" w:rsidRPr="002C7408">
              <w:rPr>
                <w:sz w:val="18"/>
                <w:szCs w:val="18"/>
                <w:u w:val="single"/>
                <w:lang w:val="en-US"/>
              </w:rPr>
              <w:t>sodra.lt</w:t>
            </w:r>
            <w:proofErr w:type="spellEnd"/>
          </w:p>
        </w:tc>
      </w:tr>
      <w:tr w:rsidR="002C7408" w:rsidRPr="002C7408" w:rsidTr="002C7408">
        <w:tc>
          <w:tcPr>
            <w:tcW w:w="567"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lastRenderedPageBreak/>
              <w:t>3.10.</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Fondo valdybos Klaipėdos skyriaus Telšių priimamasis</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Respublikos g. 45, LT-87130, Telšiai</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lang w:val="en-US"/>
              </w:rPr>
            </w:pPr>
            <w:r w:rsidRPr="002C7408">
              <w:rPr>
                <w:sz w:val="18"/>
                <w:szCs w:val="18"/>
              </w:rPr>
              <w:t>Reda Kučinskienė Vaida Stankuvienė</w:t>
            </w: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8 444 75041</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41" w:history="1">
              <w:r w:rsidR="002C7408" w:rsidRPr="002C7408">
                <w:rPr>
                  <w:sz w:val="18"/>
                  <w:szCs w:val="18"/>
                  <w:u w:val="single"/>
                </w:rPr>
                <w:t>reda.kucinskiene@sodra.lt</w:t>
              </w:r>
            </w:hyperlink>
            <w:r w:rsidR="002C7408" w:rsidRPr="002C7408">
              <w:rPr>
                <w:sz w:val="18"/>
                <w:szCs w:val="18"/>
              </w:rPr>
              <w:t xml:space="preserve"> </w:t>
            </w:r>
            <w:hyperlink r:id="rId42" w:history="1">
              <w:r w:rsidR="002C7408" w:rsidRPr="002C7408">
                <w:rPr>
                  <w:sz w:val="18"/>
                  <w:szCs w:val="18"/>
                  <w:u w:val="single"/>
                </w:rPr>
                <w:t>vaida.stankuviene@sodra.lt</w:t>
              </w:r>
            </w:hyperlink>
          </w:p>
        </w:tc>
      </w:tr>
      <w:tr w:rsidR="002C7408" w:rsidRPr="002C7408" w:rsidTr="002C7408">
        <w:tc>
          <w:tcPr>
            <w:tcW w:w="567"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3.11.</w:t>
            </w:r>
          </w:p>
        </w:tc>
        <w:tc>
          <w:tcPr>
            <w:tcW w:w="1594"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 xml:space="preserve">Fondo valdybos Klaipėdos skyriaus Šilalės priimamasis </w:t>
            </w:r>
          </w:p>
        </w:tc>
        <w:tc>
          <w:tcPr>
            <w:tcW w:w="1667" w:type="dxa"/>
            <w:gridSpan w:val="2"/>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Kovo 11-osios g. 17, Šilalė LT 75135</w:t>
            </w:r>
          </w:p>
        </w:tc>
        <w:tc>
          <w:tcPr>
            <w:tcW w:w="1701"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Reda Kučinskienė Asta Griciuvienė</w:t>
            </w:r>
          </w:p>
        </w:tc>
        <w:tc>
          <w:tcPr>
            <w:tcW w:w="1275" w:type="dxa"/>
            <w:tcBorders>
              <w:top w:val="single" w:sz="4" w:space="0" w:color="auto"/>
              <w:left w:val="single" w:sz="4" w:space="0" w:color="auto"/>
              <w:bottom w:val="single" w:sz="4" w:space="0" w:color="auto"/>
              <w:right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8449 77 104</w:t>
            </w:r>
          </w:p>
        </w:tc>
        <w:tc>
          <w:tcPr>
            <w:tcW w:w="2552" w:type="dxa"/>
            <w:tcBorders>
              <w:top w:val="single" w:sz="4" w:space="0" w:color="auto"/>
              <w:left w:val="single" w:sz="4" w:space="0" w:color="auto"/>
              <w:bottom w:val="single" w:sz="4" w:space="0" w:color="auto"/>
              <w:right w:val="single" w:sz="4" w:space="0" w:color="auto"/>
            </w:tcBorders>
          </w:tcPr>
          <w:p w:rsidR="002C7408" w:rsidRPr="002C7408" w:rsidRDefault="00855AFF" w:rsidP="002C7408">
            <w:pPr>
              <w:rPr>
                <w:sz w:val="18"/>
                <w:szCs w:val="18"/>
              </w:rPr>
            </w:pPr>
            <w:hyperlink r:id="rId43" w:history="1">
              <w:r w:rsidR="002C7408" w:rsidRPr="002C7408">
                <w:rPr>
                  <w:sz w:val="18"/>
                  <w:szCs w:val="18"/>
                  <w:u w:val="single"/>
                </w:rPr>
                <w:t>reda.kucinskiene@sodra.lt</w:t>
              </w:r>
            </w:hyperlink>
            <w:r w:rsidR="002C7408" w:rsidRPr="002C7408">
              <w:rPr>
                <w:sz w:val="18"/>
                <w:szCs w:val="18"/>
              </w:rPr>
              <w:t xml:space="preserve"> </w:t>
            </w:r>
            <w:hyperlink r:id="rId44" w:history="1">
              <w:r w:rsidR="002C7408" w:rsidRPr="002C7408">
                <w:rPr>
                  <w:sz w:val="18"/>
                  <w:szCs w:val="18"/>
                  <w:u w:val="single"/>
                </w:rPr>
                <w:t>asta.griciuviene@sodra.lt</w:t>
              </w:r>
            </w:hyperlink>
          </w:p>
          <w:p w:rsidR="002C7408" w:rsidRPr="002C7408" w:rsidRDefault="002C7408" w:rsidP="002C7408">
            <w:pPr>
              <w:rPr>
                <w:sz w:val="18"/>
                <w:szCs w:val="18"/>
              </w:rPr>
            </w:pPr>
          </w:p>
        </w:tc>
      </w:tr>
      <w:tr w:rsidR="002C7408" w:rsidRPr="002C7408" w:rsidTr="002C7408">
        <w:tc>
          <w:tcPr>
            <w:tcW w:w="567" w:type="dxa"/>
            <w:tcBorders>
              <w:top w:val="single" w:sz="4" w:space="0" w:color="auto"/>
            </w:tcBorders>
          </w:tcPr>
          <w:p w:rsidR="002C7408" w:rsidRPr="002C7408" w:rsidRDefault="002C7408" w:rsidP="002C7408">
            <w:pPr>
              <w:rPr>
                <w:sz w:val="18"/>
                <w:szCs w:val="18"/>
              </w:rPr>
            </w:pPr>
            <w:r w:rsidRPr="002C7408">
              <w:rPr>
                <w:sz w:val="18"/>
                <w:szCs w:val="18"/>
              </w:rPr>
              <w:t>3.12.</w:t>
            </w:r>
          </w:p>
        </w:tc>
        <w:tc>
          <w:tcPr>
            <w:tcW w:w="1594" w:type="dxa"/>
            <w:tcBorders>
              <w:top w:val="single" w:sz="4" w:space="0" w:color="auto"/>
            </w:tcBorders>
          </w:tcPr>
          <w:p w:rsidR="002C7408" w:rsidRPr="002C7408" w:rsidRDefault="002C7408" w:rsidP="002C7408">
            <w:pPr>
              <w:rPr>
                <w:sz w:val="18"/>
                <w:szCs w:val="18"/>
              </w:rPr>
            </w:pPr>
            <w:r w:rsidRPr="002C7408">
              <w:rPr>
                <w:sz w:val="18"/>
                <w:szCs w:val="18"/>
              </w:rPr>
              <w:t>Fondo valdybos Klaipėdos skyriaus Jurbarko priimamasis</w:t>
            </w:r>
          </w:p>
        </w:tc>
        <w:tc>
          <w:tcPr>
            <w:tcW w:w="1667" w:type="dxa"/>
            <w:gridSpan w:val="2"/>
            <w:tcBorders>
              <w:top w:val="single" w:sz="4" w:space="0" w:color="auto"/>
            </w:tcBorders>
          </w:tcPr>
          <w:p w:rsidR="002C7408" w:rsidRPr="002C7408" w:rsidRDefault="002C7408" w:rsidP="002C7408">
            <w:pPr>
              <w:rPr>
                <w:sz w:val="18"/>
                <w:szCs w:val="18"/>
              </w:rPr>
            </w:pPr>
            <w:r w:rsidRPr="002C7408">
              <w:rPr>
                <w:sz w:val="18"/>
                <w:szCs w:val="18"/>
              </w:rPr>
              <w:t>S. Dariaus ir S. Girėno g. 98,  LT-74187, Jurbarkas</w:t>
            </w:r>
          </w:p>
        </w:tc>
        <w:tc>
          <w:tcPr>
            <w:tcW w:w="1701" w:type="dxa"/>
            <w:tcBorders>
              <w:top w:val="single" w:sz="4" w:space="0" w:color="auto"/>
            </w:tcBorders>
          </w:tcPr>
          <w:p w:rsidR="002C7408" w:rsidRPr="002C7408" w:rsidRDefault="002C7408" w:rsidP="002C7408">
            <w:pPr>
              <w:rPr>
                <w:sz w:val="18"/>
                <w:szCs w:val="18"/>
              </w:rPr>
            </w:pPr>
            <w:r w:rsidRPr="002C7408">
              <w:rPr>
                <w:sz w:val="18"/>
                <w:szCs w:val="18"/>
              </w:rPr>
              <w:t>Reda Kučinskienė Rasa Simaitienė</w:t>
            </w:r>
          </w:p>
        </w:tc>
        <w:tc>
          <w:tcPr>
            <w:tcW w:w="1275" w:type="dxa"/>
            <w:tcBorders>
              <w:top w:val="single" w:sz="4" w:space="0" w:color="auto"/>
            </w:tcBorders>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8447 72 027</w:t>
            </w:r>
          </w:p>
        </w:tc>
        <w:tc>
          <w:tcPr>
            <w:tcW w:w="2552" w:type="dxa"/>
            <w:tcBorders>
              <w:top w:val="single" w:sz="4" w:space="0" w:color="auto"/>
            </w:tcBorders>
          </w:tcPr>
          <w:p w:rsidR="002C7408" w:rsidRPr="002C7408" w:rsidRDefault="00855AFF" w:rsidP="002C7408">
            <w:pPr>
              <w:rPr>
                <w:sz w:val="18"/>
                <w:szCs w:val="18"/>
              </w:rPr>
            </w:pPr>
            <w:hyperlink r:id="rId45" w:history="1">
              <w:r w:rsidR="002C7408" w:rsidRPr="002C7408">
                <w:rPr>
                  <w:sz w:val="18"/>
                  <w:szCs w:val="18"/>
                  <w:u w:val="single"/>
                </w:rPr>
                <w:t>reda.kucinskiene@sodra.lt</w:t>
              </w:r>
            </w:hyperlink>
            <w:r w:rsidR="002C7408" w:rsidRPr="002C7408">
              <w:rPr>
                <w:sz w:val="18"/>
                <w:szCs w:val="18"/>
              </w:rPr>
              <w:t xml:space="preserve"> </w:t>
            </w:r>
            <w:hyperlink r:id="rId46" w:history="1">
              <w:r w:rsidR="002C7408" w:rsidRPr="002C7408">
                <w:rPr>
                  <w:sz w:val="18"/>
                  <w:szCs w:val="18"/>
                  <w:u w:val="single"/>
                </w:rPr>
                <w:t>rasa.simaitiene@sodra.lt</w:t>
              </w:r>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3.13.</w:t>
            </w:r>
          </w:p>
        </w:tc>
        <w:tc>
          <w:tcPr>
            <w:tcW w:w="1594" w:type="dxa"/>
          </w:tcPr>
          <w:p w:rsidR="002C7408" w:rsidRPr="002C7408" w:rsidRDefault="002C7408" w:rsidP="002C7408">
            <w:pPr>
              <w:rPr>
                <w:sz w:val="18"/>
                <w:szCs w:val="18"/>
              </w:rPr>
            </w:pPr>
            <w:r w:rsidRPr="002C7408">
              <w:rPr>
                <w:sz w:val="18"/>
                <w:szCs w:val="18"/>
              </w:rPr>
              <w:t>Fondo valdybos Klaipėdos skyriaus Raseinių priimamasis</w:t>
            </w:r>
          </w:p>
        </w:tc>
        <w:tc>
          <w:tcPr>
            <w:tcW w:w="1667" w:type="dxa"/>
            <w:gridSpan w:val="2"/>
          </w:tcPr>
          <w:p w:rsidR="002C7408" w:rsidRPr="002C7408" w:rsidRDefault="002C7408" w:rsidP="002C7408">
            <w:pPr>
              <w:rPr>
                <w:sz w:val="18"/>
                <w:szCs w:val="18"/>
              </w:rPr>
            </w:pPr>
            <w:r w:rsidRPr="002C7408">
              <w:rPr>
                <w:sz w:val="18"/>
                <w:szCs w:val="18"/>
              </w:rPr>
              <w:t>Maironio g. 8, LT-60169, Raseiniai</w:t>
            </w:r>
          </w:p>
        </w:tc>
        <w:tc>
          <w:tcPr>
            <w:tcW w:w="1701" w:type="dxa"/>
          </w:tcPr>
          <w:p w:rsidR="002C7408" w:rsidRPr="002C7408" w:rsidRDefault="002C7408" w:rsidP="002C7408">
            <w:pPr>
              <w:rPr>
                <w:sz w:val="18"/>
                <w:szCs w:val="18"/>
              </w:rPr>
            </w:pPr>
            <w:r w:rsidRPr="002C7408">
              <w:rPr>
                <w:sz w:val="18"/>
                <w:szCs w:val="18"/>
              </w:rPr>
              <w:t>Reda Kučinskienė Sandra Lileikienė</w:t>
            </w:r>
          </w:p>
        </w:tc>
        <w:tc>
          <w:tcPr>
            <w:tcW w:w="1275" w:type="dxa"/>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8449 74353</w:t>
            </w:r>
          </w:p>
        </w:tc>
        <w:tc>
          <w:tcPr>
            <w:tcW w:w="2552" w:type="dxa"/>
          </w:tcPr>
          <w:p w:rsidR="002C7408" w:rsidRPr="002C7408" w:rsidRDefault="00855AFF" w:rsidP="002C7408">
            <w:pPr>
              <w:rPr>
                <w:sz w:val="18"/>
                <w:szCs w:val="18"/>
              </w:rPr>
            </w:pPr>
            <w:hyperlink r:id="rId47" w:history="1">
              <w:r w:rsidR="002C7408" w:rsidRPr="002C7408">
                <w:rPr>
                  <w:sz w:val="18"/>
                  <w:szCs w:val="18"/>
                  <w:u w:val="single"/>
                </w:rPr>
                <w:t>reda.kucinskiene@sodra.lt</w:t>
              </w:r>
            </w:hyperlink>
            <w:r w:rsidR="002C7408" w:rsidRPr="002C7408">
              <w:rPr>
                <w:sz w:val="18"/>
                <w:szCs w:val="18"/>
              </w:rPr>
              <w:t xml:space="preserve"> </w:t>
            </w:r>
            <w:hyperlink r:id="rId48" w:history="1">
              <w:r w:rsidR="002C7408" w:rsidRPr="002C7408">
                <w:rPr>
                  <w:sz w:val="18"/>
                  <w:szCs w:val="18"/>
                  <w:u w:val="single"/>
                </w:rPr>
                <w:t>sandra.lileikiene@sodra.lt</w:t>
              </w:r>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3.14.</w:t>
            </w:r>
          </w:p>
        </w:tc>
        <w:tc>
          <w:tcPr>
            <w:tcW w:w="1594" w:type="dxa"/>
          </w:tcPr>
          <w:p w:rsidR="002C7408" w:rsidRPr="002C7408" w:rsidRDefault="002C7408" w:rsidP="002C7408">
            <w:pPr>
              <w:rPr>
                <w:sz w:val="18"/>
                <w:szCs w:val="18"/>
              </w:rPr>
            </w:pPr>
            <w:r w:rsidRPr="002C7408">
              <w:rPr>
                <w:sz w:val="18"/>
                <w:szCs w:val="18"/>
              </w:rPr>
              <w:t>Fondo valdybos Klaipėdos skyriaus Tauragės priimamasis</w:t>
            </w:r>
          </w:p>
        </w:tc>
        <w:tc>
          <w:tcPr>
            <w:tcW w:w="1667" w:type="dxa"/>
            <w:gridSpan w:val="2"/>
          </w:tcPr>
          <w:p w:rsidR="002C7408" w:rsidRPr="002C7408" w:rsidRDefault="002C7408" w:rsidP="002C7408">
            <w:pPr>
              <w:rPr>
                <w:sz w:val="18"/>
                <w:szCs w:val="18"/>
              </w:rPr>
            </w:pPr>
            <w:r w:rsidRPr="002C7408">
              <w:rPr>
                <w:sz w:val="18"/>
                <w:szCs w:val="18"/>
              </w:rPr>
              <w:t>Prezidento g. 42, LT-72500, Tauragė</w:t>
            </w:r>
          </w:p>
        </w:tc>
        <w:tc>
          <w:tcPr>
            <w:tcW w:w="1701" w:type="dxa"/>
          </w:tcPr>
          <w:p w:rsidR="002C7408" w:rsidRPr="002C7408" w:rsidRDefault="002C7408" w:rsidP="002C7408">
            <w:pPr>
              <w:rPr>
                <w:sz w:val="18"/>
                <w:szCs w:val="18"/>
              </w:rPr>
            </w:pPr>
            <w:r w:rsidRPr="002C7408">
              <w:rPr>
                <w:sz w:val="18"/>
                <w:szCs w:val="18"/>
              </w:rPr>
              <w:t>Reda Kučinskienė Rima Juknevičienė</w:t>
            </w:r>
          </w:p>
        </w:tc>
        <w:tc>
          <w:tcPr>
            <w:tcW w:w="1275" w:type="dxa"/>
          </w:tcPr>
          <w:p w:rsidR="002C7408" w:rsidRPr="002C7408" w:rsidRDefault="002C7408" w:rsidP="002C7408">
            <w:pPr>
              <w:rPr>
                <w:sz w:val="18"/>
                <w:szCs w:val="18"/>
              </w:rPr>
            </w:pPr>
            <w:r w:rsidRPr="002C7408">
              <w:rPr>
                <w:sz w:val="18"/>
                <w:szCs w:val="18"/>
              </w:rPr>
              <w:t>8 46 393 359</w:t>
            </w:r>
          </w:p>
          <w:p w:rsidR="002C7408" w:rsidRPr="002C7408" w:rsidRDefault="002C7408" w:rsidP="002C7408">
            <w:pPr>
              <w:rPr>
                <w:sz w:val="18"/>
                <w:szCs w:val="18"/>
              </w:rPr>
            </w:pPr>
            <w:r w:rsidRPr="002C7408">
              <w:rPr>
                <w:sz w:val="18"/>
                <w:szCs w:val="18"/>
              </w:rPr>
              <w:t>8446 62332</w:t>
            </w:r>
          </w:p>
        </w:tc>
        <w:tc>
          <w:tcPr>
            <w:tcW w:w="2552" w:type="dxa"/>
          </w:tcPr>
          <w:p w:rsidR="002C7408" w:rsidRPr="002C7408" w:rsidRDefault="00855AFF" w:rsidP="002C7408">
            <w:pPr>
              <w:rPr>
                <w:sz w:val="18"/>
                <w:szCs w:val="18"/>
              </w:rPr>
            </w:pPr>
            <w:hyperlink r:id="rId49" w:history="1">
              <w:r w:rsidR="002C7408" w:rsidRPr="002C7408">
                <w:rPr>
                  <w:sz w:val="18"/>
                  <w:szCs w:val="18"/>
                  <w:u w:val="single"/>
                </w:rPr>
                <w:t>reda.kucinskiene@sodra.lt</w:t>
              </w:r>
            </w:hyperlink>
            <w:r w:rsidR="002C7408" w:rsidRPr="002C7408">
              <w:rPr>
                <w:sz w:val="18"/>
                <w:szCs w:val="18"/>
              </w:rPr>
              <w:t xml:space="preserve"> </w:t>
            </w:r>
            <w:hyperlink r:id="rId50" w:history="1">
              <w:r w:rsidR="002C7408" w:rsidRPr="002C7408">
                <w:rPr>
                  <w:sz w:val="18"/>
                  <w:szCs w:val="18"/>
                  <w:u w:val="single"/>
                </w:rPr>
                <w:t>rima.jukneviciene@sodra.lt</w:t>
              </w:r>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b/>
                <w:bCs/>
                <w:sz w:val="18"/>
                <w:szCs w:val="18"/>
              </w:rPr>
            </w:pPr>
            <w:r w:rsidRPr="002C7408">
              <w:rPr>
                <w:b/>
                <w:bCs/>
                <w:sz w:val="18"/>
                <w:szCs w:val="18"/>
              </w:rPr>
              <w:t>4.</w:t>
            </w:r>
          </w:p>
        </w:tc>
        <w:tc>
          <w:tcPr>
            <w:tcW w:w="1628" w:type="dxa"/>
            <w:gridSpan w:val="2"/>
          </w:tcPr>
          <w:p w:rsidR="002C7408" w:rsidRPr="002C7408" w:rsidRDefault="002C7408" w:rsidP="002C7408">
            <w:pPr>
              <w:rPr>
                <w:b/>
                <w:bCs/>
                <w:sz w:val="18"/>
                <w:szCs w:val="18"/>
              </w:rPr>
            </w:pPr>
            <w:r w:rsidRPr="002C7408">
              <w:rPr>
                <w:b/>
                <w:bCs/>
                <w:sz w:val="18"/>
                <w:szCs w:val="18"/>
              </w:rPr>
              <w:t xml:space="preserve">Valstybinio socialinio draudimo fondo valdybos Panevėžio </w:t>
            </w:r>
          </w:p>
        </w:tc>
        <w:tc>
          <w:tcPr>
            <w:tcW w:w="1633" w:type="dxa"/>
          </w:tcPr>
          <w:p w:rsidR="002C7408" w:rsidRPr="002C7408" w:rsidRDefault="002C7408" w:rsidP="002C7408">
            <w:pPr>
              <w:rPr>
                <w:bCs/>
                <w:sz w:val="18"/>
                <w:szCs w:val="18"/>
              </w:rPr>
            </w:pPr>
          </w:p>
        </w:tc>
        <w:tc>
          <w:tcPr>
            <w:tcW w:w="1701" w:type="dxa"/>
          </w:tcPr>
          <w:p w:rsidR="002C7408" w:rsidRPr="002C7408" w:rsidRDefault="002C7408" w:rsidP="002C7408">
            <w:pPr>
              <w:rPr>
                <w:sz w:val="18"/>
                <w:szCs w:val="18"/>
              </w:rPr>
            </w:pPr>
          </w:p>
        </w:tc>
        <w:tc>
          <w:tcPr>
            <w:tcW w:w="1275" w:type="dxa"/>
          </w:tcPr>
          <w:p w:rsidR="002C7408" w:rsidRPr="002C7408" w:rsidRDefault="002C7408" w:rsidP="002C7408">
            <w:pPr>
              <w:rPr>
                <w:sz w:val="18"/>
                <w:szCs w:val="18"/>
              </w:rPr>
            </w:pPr>
          </w:p>
        </w:tc>
        <w:tc>
          <w:tcPr>
            <w:tcW w:w="2552" w:type="dxa"/>
          </w:tcPr>
          <w:p w:rsidR="002C7408" w:rsidRPr="002C7408" w:rsidRDefault="002C7408" w:rsidP="002C7408">
            <w:pPr>
              <w:rPr>
                <w:sz w:val="18"/>
                <w:szCs w:val="18"/>
                <w:lang w:val="en-US"/>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w:t>
            </w:r>
          </w:p>
        </w:tc>
        <w:tc>
          <w:tcPr>
            <w:tcW w:w="1628" w:type="dxa"/>
            <w:gridSpan w:val="2"/>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skyrius</w:t>
            </w:r>
          </w:p>
        </w:tc>
        <w:tc>
          <w:tcPr>
            <w:tcW w:w="1633" w:type="dxa"/>
          </w:tcPr>
          <w:p w:rsidR="002C7408" w:rsidRPr="002C7408" w:rsidRDefault="002C7408" w:rsidP="002C7408">
            <w:pPr>
              <w:rPr>
                <w:sz w:val="18"/>
                <w:szCs w:val="18"/>
              </w:rPr>
            </w:pPr>
            <w:r w:rsidRPr="002C7408">
              <w:rPr>
                <w:bCs/>
                <w:sz w:val="18"/>
                <w:szCs w:val="18"/>
              </w:rPr>
              <w:t>Vasario 16-osios g. 60, LT-35167, Panevėžys</w:t>
            </w:r>
          </w:p>
        </w:tc>
        <w:tc>
          <w:tcPr>
            <w:tcW w:w="1701" w:type="dxa"/>
          </w:tcPr>
          <w:p w:rsidR="002C7408" w:rsidRPr="002C7408" w:rsidRDefault="002C7408" w:rsidP="002C7408">
            <w:pPr>
              <w:rPr>
                <w:sz w:val="18"/>
                <w:szCs w:val="18"/>
              </w:rPr>
            </w:pPr>
            <w:r w:rsidRPr="002C7408">
              <w:rPr>
                <w:sz w:val="18"/>
                <w:szCs w:val="18"/>
              </w:rPr>
              <w:t>Lina Jankevičiūtė</w:t>
            </w:r>
          </w:p>
        </w:tc>
        <w:tc>
          <w:tcPr>
            <w:tcW w:w="1275" w:type="dxa"/>
          </w:tcPr>
          <w:p w:rsidR="002C7408" w:rsidRPr="002C7408" w:rsidRDefault="002C7408" w:rsidP="002C7408">
            <w:pPr>
              <w:rPr>
                <w:sz w:val="18"/>
                <w:szCs w:val="18"/>
              </w:rPr>
            </w:pPr>
            <w:r w:rsidRPr="002C7408">
              <w:rPr>
                <w:sz w:val="18"/>
                <w:szCs w:val="18"/>
              </w:rPr>
              <w:t>8 451 34 239</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51" w:history="1">
              <w:r w:rsidR="002C7408" w:rsidRPr="002C7408">
                <w:rPr>
                  <w:sz w:val="18"/>
                  <w:szCs w:val="18"/>
                  <w:u w:val="single"/>
                </w:rPr>
                <w:t>lina.jankeviciute@sodra.lt</w:t>
              </w:r>
            </w:hyperlink>
          </w:p>
          <w:p w:rsidR="002C7408" w:rsidRPr="002C7408" w:rsidRDefault="00855AFF" w:rsidP="002C7408">
            <w:pPr>
              <w:rPr>
                <w:sz w:val="18"/>
                <w:szCs w:val="18"/>
              </w:rPr>
            </w:pPr>
            <w:hyperlink r:id="rId52"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rPr>
                <w:t>sodra.lt</w:t>
              </w:r>
              <w:proofErr w:type="spellEnd"/>
            </w:hyperlink>
          </w:p>
          <w:p w:rsidR="002C7408" w:rsidRPr="002C7408" w:rsidRDefault="002C7408" w:rsidP="002C7408">
            <w:pPr>
              <w:rPr>
                <w:sz w:val="18"/>
                <w:szCs w:val="18"/>
              </w:rPr>
            </w:pPr>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4.2.</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Biržų priimamasis</w:t>
            </w:r>
          </w:p>
        </w:tc>
        <w:tc>
          <w:tcPr>
            <w:tcW w:w="1667" w:type="dxa"/>
            <w:gridSpan w:val="2"/>
          </w:tcPr>
          <w:p w:rsidR="002C7408" w:rsidRPr="002C7408" w:rsidRDefault="002C7408" w:rsidP="002C7408">
            <w:pPr>
              <w:rPr>
                <w:sz w:val="18"/>
                <w:szCs w:val="18"/>
              </w:rPr>
            </w:pPr>
            <w:r w:rsidRPr="002C7408">
              <w:rPr>
                <w:sz w:val="18"/>
                <w:szCs w:val="18"/>
              </w:rPr>
              <w:t>Vytauto g. 59, LT-4144, Biržai</w:t>
            </w:r>
          </w:p>
        </w:tc>
        <w:tc>
          <w:tcPr>
            <w:tcW w:w="1701" w:type="dxa"/>
          </w:tcPr>
          <w:p w:rsidR="002C7408" w:rsidRPr="002C7408" w:rsidRDefault="002C7408" w:rsidP="002C7408">
            <w:pPr>
              <w:rPr>
                <w:sz w:val="18"/>
                <w:szCs w:val="18"/>
              </w:rPr>
            </w:pPr>
            <w:r w:rsidRPr="002C7408">
              <w:rPr>
                <w:sz w:val="18"/>
                <w:szCs w:val="18"/>
              </w:rPr>
              <w:t xml:space="preserve">Daiva </w:t>
            </w:r>
            <w:proofErr w:type="spellStart"/>
            <w:r w:rsidRPr="002C7408">
              <w:rPr>
                <w:sz w:val="18"/>
                <w:szCs w:val="18"/>
              </w:rPr>
              <w:t>Bočiulienė</w:t>
            </w:r>
            <w:proofErr w:type="spellEnd"/>
          </w:p>
        </w:tc>
        <w:tc>
          <w:tcPr>
            <w:tcW w:w="1275" w:type="dxa"/>
          </w:tcPr>
          <w:p w:rsidR="002C7408" w:rsidRPr="002C7408" w:rsidRDefault="002C7408" w:rsidP="002C7408">
            <w:pPr>
              <w:rPr>
                <w:sz w:val="18"/>
                <w:szCs w:val="18"/>
              </w:rPr>
            </w:pPr>
            <w:r w:rsidRPr="002C7408">
              <w:rPr>
                <w:sz w:val="18"/>
                <w:szCs w:val="18"/>
              </w:rPr>
              <w:t>8 459 35 168</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53" w:history="1">
              <w:r w:rsidR="002C7408" w:rsidRPr="002C7408">
                <w:rPr>
                  <w:sz w:val="18"/>
                  <w:szCs w:val="18"/>
                  <w:u w:val="single"/>
                </w:rPr>
                <w:t>daiva.bociuliene@sodra.lt</w:t>
              </w:r>
            </w:hyperlink>
          </w:p>
          <w:p w:rsidR="002C7408" w:rsidRPr="002C7408" w:rsidRDefault="00855AFF" w:rsidP="002C7408">
            <w:pPr>
              <w:rPr>
                <w:sz w:val="18"/>
                <w:szCs w:val="18"/>
                <w:lang w:val="en-US"/>
              </w:rPr>
            </w:pPr>
            <w:hyperlink r:id="rId54"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4.3.</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Kupiškio priimamasis</w:t>
            </w:r>
          </w:p>
        </w:tc>
        <w:tc>
          <w:tcPr>
            <w:tcW w:w="1667" w:type="dxa"/>
            <w:gridSpan w:val="2"/>
          </w:tcPr>
          <w:p w:rsidR="002C7408" w:rsidRPr="002C7408" w:rsidRDefault="002C7408" w:rsidP="002C7408">
            <w:pPr>
              <w:rPr>
                <w:sz w:val="18"/>
                <w:szCs w:val="18"/>
              </w:rPr>
            </w:pPr>
            <w:proofErr w:type="spellStart"/>
            <w:r w:rsidRPr="002C7408">
              <w:rPr>
                <w:sz w:val="18"/>
                <w:szCs w:val="18"/>
              </w:rPr>
              <w:t>L.Stuokos</w:t>
            </w:r>
            <w:proofErr w:type="spellEnd"/>
            <w:r w:rsidRPr="002C7408">
              <w:rPr>
                <w:sz w:val="18"/>
                <w:szCs w:val="18"/>
              </w:rPr>
              <w:t>-Gucevičiaus a. 9, LT-40130, Kupiškis</w:t>
            </w:r>
          </w:p>
        </w:tc>
        <w:tc>
          <w:tcPr>
            <w:tcW w:w="1701" w:type="dxa"/>
          </w:tcPr>
          <w:p w:rsidR="002C7408" w:rsidRPr="002C7408" w:rsidRDefault="002C7408" w:rsidP="002C7408">
            <w:pPr>
              <w:rPr>
                <w:sz w:val="18"/>
                <w:szCs w:val="18"/>
              </w:rPr>
            </w:pPr>
            <w:r w:rsidRPr="002C7408">
              <w:rPr>
                <w:sz w:val="18"/>
                <w:szCs w:val="18"/>
              </w:rPr>
              <w:t xml:space="preserve">Daiva </w:t>
            </w:r>
            <w:proofErr w:type="spellStart"/>
            <w:r w:rsidRPr="002C7408">
              <w:rPr>
                <w:sz w:val="18"/>
                <w:szCs w:val="18"/>
              </w:rPr>
              <w:t>Bočiulienė</w:t>
            </w:r>
            <w:proofErr w:type="spellEnd"/>
          </w:p>
        </w:tc>
        <w:tc>
          <w:tcPr>
            <w:tcW w:w="1275" w:type="dxa"/>
          </w:tcPr>
          <w:p w:rsidR="002C7408" w:rsidRPr="002C7408" w:rsidRDefault="002C7408" w:rsidP="002C7408">
            <w:pPr>
              <w:rPr>
                <w:sz w:val="18"/>
                <w:szCs w:val="18"/>
              </w:rPr>
            </w:pPr>
            <w:r w:rsidRPr="002C7408">
              <w:rPr>
                <w:sz w:val="18"/>
                <w:szCs w:val="18"/>
              </w:rPr>
              <w:t>8 459 35 168</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55" w:history="1">
              <w:r w:rsidR="002C7408" w:rsidRPr="002C7408">
                <w:rPr>
                  <w:sz w:val="18"/>
                  <w:szCs w:val="18"/>
                  <w:u w:val="single"/>
                </w:rPr>
                <w:t>daiva.bociuliene@sodra.lt</w:t>
              </w:r>
            </w:hyperlink>
          </w:p>
          <w:p w:rsidR="002C7408" w:rsidRPr="002C7408" w:rsidRDefault="00855AFF" w:rsidP="002C7408">
            <w:pPr>
              <w:rPr>
                <w:sz w:val="18"/>
                <w:szCs w:val="18"/>
                <w:lang w:val="en-US"/>
              </w:rPr>
            </w:pPr>
            <w:hyperlink r:id="rId56"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4.4.</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Pasvalio priimamasis</w:t>
            </w:r>
          </w:p>
        </w:tc>
        <w:tc>
          <w:tcPr>
            <w:tcW w:w="1667" w:type="dxa"/>
            <w:gridSpan w:val="2"/>
          </w:tcPr>
          <w:p w:rsidR="002C7408" w:rsidRPr="002C7408" w:rsidRDefault="002C7408" w:rsidP="002C7408">
            <w:pPr>
              <w:rPr>
                <w:sz w:val="18"/>
                <w:szCs w:val="18"/>
              </w:rPr>
            </w:pPr>
            <w:r w:rsidRPr="002C7408">
              <w:rPr>
                <w:sz w:val="18"/>
                <w:szCs w:val="18"/>
              </w:rPr>
              <w:t>Taikos g. 18, LT-39146, Pasvalys</w:t>
            </w:r>
          </w:p>
        </w:tc>
        <w:tc>
          <w:tcPr>
            <w:tcW w:w="1701" w:type="dxa"/>
          </w:tcPr>
          <w:p w:rsidR="002C7408" w:rsidRPr="002C7408" w:rsidRDefault="002C7408" w:rsidP="002C7408">
            <w:pPr>
              <w:rPr>
                <w:sz w:val="18"/>
                <w:szCs w:val="18"/>
              </w:rPr>
            </w:pPr>
            <w:r w:rsidRPr="002C7408">
              <w:rPr>
                <w:sz w:val="18"/>
                <w:szCs w:val="18"/>
              </w:rPr>
              <w:t>Ramutė Kurtinaitienė</w:t>
            </w:r>
          </w:p>
        </w:tc>
        <w:tc>
          <w:tcPr>
            <w:tcW w:w="1275" w:type="dxa"/>
          </w:tcPr>
          <w:p w:rsidR="002C7408" w:rsidRPr="002C7408" w:rsidRDefault="002C7408" w:rsidP="002C7408">
            <w:pPr>
              <w:rPr>
                <w:sz w:val="18"/>
                <w:szCs w:val="18"/>
              </w:rPr>
            </w:pPr>
            <w:r w:rsidRPr="002C7408">
              <w:rPr>
                <w:sz w:val="18"/>
                <w:szCs w:val="18"/>
              </w:rPr>
              <w:t>8 459 35 176</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57" w:history="1">
              <w:r w:rsidR="002C7408" w:rsidRPr="002C7408">
                <w:rPr>
                  <w:sz w:val="18"/>
                  <w:szCs w:val="18"/>
                  <w:u w:val="single"/>
                </w:rPr>
                <w:t>ramute.kurtinaitiene@sodra.lt</w:t>
              </w:r>
            </w:hyperlink>
          </w:p>
          <w:p w:rsidR="002C7408" w:rsidRPr="002C7408" w:rsidRDefault="00855AFF" w:rsidP="002C7408">
            <w:pPr>
              <w:rPr>
                <w:sz w:val="18"/>
                <w:szCs w:val="18"/>
                <w:lang w:val="en-US"/>
              </w:rPr>
            </w:pPr>
            <w:hyperlink r:id="rId58"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4.5.</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Rokiškio priimamasis</w:t>
            </w:r>
          </w:p>
        </w:tc>
        <w:tc>
          <w:tcPr>
            <w:tcW w:w="1667" w:type="dxa"/>
            <w:gridSpan w:val="2"/>
          </w:tcPr>
          <w:p w:rsidR="002C7408" w:rsidRPr="002C7408" w:rsidRDefault="002C7408" w:rsidP="002C7408">
            <w:pPr>
              <w:rPr>
                <w:sz w:val="18"/>
                <w:szCs w:val="18"/>
              </w:rPr>
            </w:pPr>
            <w:r w:rsidRPr="002C7408">
              <w:rPr>
                <w:sz w:val="18"/>
                <w:szCs w:val="18"/>
              </w:rPr>
              <w:t>Nepriklausomybės al. 15, LT-42115, Rokiškis</w:t>
            </w:r>
          </w:p>
        </w:tc>
        <w:tc>
          <w:tcPr>
            <w:tcW w:w="1701" w:type="dxa"/>
          </w:tcPr>
          <w:p w:rsidR="002C7408" w:rsidRPr="002C7408" w:rsidRDefault="002C7408" w:rsidP="002C7408">
            <w:pPr>
              <w:rPr>
                <w:sz w:val="18"/>
                <w:szCs w:val="18"/>
              </w:rPr>
            </w:pPr>
            <w:r w:rsidRPr="002C7408">
              <w:rPr>
                <w:sz w:val="18"/>
                <w:szCs w:val="18"/>
              </w:rPr>
              <w:t>Ramutė Kurtinaitienė</w:t>
            </w:r>
          </w:p>
        </w:tc>
        <w:tc>
          <w:tcPr>
            <w:tcW w:w="1275" w:type="dxa"/>
          </w:tcPr>
          <w:p w:rsidR="002C7408" w:rsidRPr="002C7408" w:rsidRDefault="002C7408" w:rsidP="002C7408">
            <w:pPr>
              <w:rPr>
                <w:sz w:val="18"/>
                <w:szCs w:val="18"/>
              </w:rPr>
            </w:pPr>
            <w:r w:rsidRPr="002C7408">
              <w:rPr>
                <w:sz w:val="18"/>
                <w:szCs w:val="18"/>
              </w:rPr>
              <w:t>8 459 35 176</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59" w:history="1">
              <w:r w:rsidR="002C7408" w:rsidRPr="002C7408">
                <w:rPr>
                  <w:sz w:val="18"/>
                  <w:szCs w:val="18"/>
                  <w:u w:val="single"/>
                </w:rPr>
                <w:t>ramute.kurtinaitiene@sodra.lt</w:t>
              </w:r>
            </w:hyperlink>
          </w:p>
          <w:p w:rsidR="002C7408" w:rsidRPr="002C7408" w:rsidRDefault="00855AFF" w:rsidP="002C7408">
            <w:pPr>
              <w:rPr>
                <w:sz w:val="18"/>
                <w:szCs w:val="18"/>
                <w:lang w:val="en-US"/>
              </w:rPr>
            </w:pPr>
            <w:hyperlink r:id="rId60"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lang w:val="en-US"/>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4.6.</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Šiaulių priimamasis</w:t>
            </w:r>
          </w:p>
        </w:tc>
        <w:tc>
          <w:tcPr>
            <w:tcW w:w="1667" w:type="dxa"/>
            <w:gridSpan w:val="2"/>
          </w:tcPr>
          <w:p w:rsidR="002C7408" w:rsidRPr="002C7408" w:rsidRDefault="002C7408" w:rsidP="002C7408">
            <w:pPr>
              <w:rPr>
                <w:sz w:val="18"/>
                <w:szCs w:val="18"/>
              </w:rPr>
            </w:pPr>
            <w:r w:rsidRPr="002C7408">
              <w:rPr>
                <w:bCs/>
                <w:sz w:val="18"/>
                <w:szCs w:val="18"/>
              </w:rPr>
              <w:t>Ežero g.17, LT-76501, Šiauliai</w:t>
            </w:r>
          </w:p>
        </w:tc>
        <w:tc>
          <w:tcPr>
            <w:tcW w:w="1701" w:type="dxa"/>
          </w:tcPr>
          <w:p w:rsidR="002C7408" w:rsidRPr="002C7408" w:rsidRDefault="002C7408" w:rsidP="002C7408">
            <w:pPr>
              <w:rPr>
                <w:sz w:val="18"/>
                <w:szCs w:val="18"/>
              </w:rPr>
            </w:pPr>
            <w:r w:rsidRPr="002C7408">
              <w:rPr>
                <w:sz w:val="18"/>
                <w:szCs w:val="18"/>
              </w:rPr>
              <w:t xml:space="preserve">Gintarė </w:t>
            </w:r>
            <w:proofErr w:type="spellStart"/>
            <w:r w:rsidRPr="002C7408">
              <w:rPr>
                <w:sz w:val="18"/>
                <w:szCs w:val="18"/>
              </w:rPr>
              <w:t>Efremovienė</w:t>
            </w:r>
            <w:proofErr w:type="spellEnd"/>
          </w:p>
        </w:tc>
        <w:tc>
          <w:tcPr>
            <w:tcW w:w="1275" w:type="dxa"/>
          </w:tcPr>
          <w:p w:rsidR="002C7408" w:rsidRPr="002C7408" w:rsidRDefault="002C7408" w:rsidP="002C7408">
            <w:pPr>
              <w:rPr>
                <w:sz w:val="18"/>
                <w:szCs w:val="18"/>
              </w:rPr>
            </w:pPr>
            <w:r w:rsidRPr="002C7408">
              <w:rPr>
                <w:sz w:val="18"/>
                <w:szCs w:val="18"/>
              </w:rPr>
              <w:t>8 41 525 940</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61" w:history="1">
              <w:r w:rsidR="002C7408" w:rsidRPr="002C7408">
                <w:rPr>
                  <w:sz w:val="18"/>
                  <w:szCs w:val="18"/>
                  <w:u w:val="single"/>
                </w:rPr>
                <w:t>gintare.efremoviene</w:t>
              </w:r>
              <w:r w:rsidR="002C7408" w:rsidRPr="002C7408">
                <w:rPr>
                  <w:sz w:val="18"/>
                  <w:szCs w:val="18"/>
                  <w:u w:val="single"/>
                  <w:lang w:val="en-US"/>
                </w:rPr>
                <w:t>@</w:t>
              </w:r>
              <w:proofErr w:type="spellStart"/>
              <w:r w:rsidR="002C7408" w:rsidRPr="002C7408">
                <w:rPr>
                  <w:sz w:val="18"/>
                  <w:szCs w:val="18"/>
                  <w:u w:val="single"/>
                </w:rPr>
                <w:t>sodra.lt</w:t>
              </w:r>
              <w:proofErr w:type="spellEnd"/>
            </w:hyperlink>
          </w:p>
          <w:p w:rsidR="002C7408" w:rsidRPr="002C7408" w:rsidRDefault="00855AFF" w:rsidP="002C7408">
            <w:pPr>
              <w:rPr>
                <w:sz w:val="18"/>
                <w:szCs w:val="18"/>
                <w:lang w:val="en-US"/>
              </w:rPr>
            </w:pPr>
            <w:hyperlink r:id="rId62"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lang w:val="en-US"/>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4.7.</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Joniškio priimamasis</w:t>
            </w:r>
          </w:p>
        </w:tc>
        <w:tc>
          <w:tcPr>
            <w:tcW w:w="1667" w:type="dxa"/>
            <w:gridSpan w:val="2"/>
          </w:tcPr>
          <w:p w:rsidR="002C7408" w:rsidRPr="002C7408" w:rsidRDefault="002C7408" w:rsidP="002C7408">
            <w:pPr>
              <w:rPr>
                <w:sz w:val="18"/>
                <w:szCs w:val="18"/>
              </w:rPr>
            </w:pPr>
            <w:r w:rsidRPr="002C7408">
              <w:rPr>
                <w:sz w:val="18"/>
                <w:szCs w:val="18"/>
              </w:rPr>
              <w:t>Livonijos g. 19A LT-84123, Joniškis</w:t>
            </w:r>
          </w:p>
        </w:tc>
        <w:tc>
          <w:tcPr>
            <w:tcW w:w="1701" w:type="dxa"/>
          </w:tcPr>
          <w:p w:rsidR="002C7408" w:rsidRPr="002C7408" w:rsidRDefault="002C7408" w:rsidP="002C7408">
            <w:pPr>
              <w:rPr>
                <w:sz w:val="18"/>
                <w:szCs w:val="18"/>
              </w:rPr>
            </w:pPr>
            <w:r w:rsidRPr="002C7408">
              <w:rPr>
                <w:sz w:val="18"/>
                <w:szCs w:val="18"/>
              </w:rPr>
              <w:t xml:space="preserve">Irena </w:t>
            </w:r>
            <w:proofErr w:type="spellStart"/>
            <w:r w:rsidRPr="002C7408">
              <w:rPr>
                <w:sz w:val="18"/>
                <w:szCs w:val="18"/>
              </w:rPr>
              <w:t>Lomeikienė</w:t>
            </w:r>
            <w:proofErr w:type="spellEnd"/>
          </w:p>
        </w:tc>
        <w:tc>
          <w:tcPr>
            <w:tcW w:w="1275" w:type="dxa"/>
          </w:tcPr>
          <w:p w:rsidR="002C7408" w:rsidRPr="002C7408" w:rsidRDefault="002C7408" w:rsidP="002C7408">
            <w:pPr>
              <w:rPr>
                <w:sz w:val="18"/>
                <w:szCs w:val="18"/>
              </w:rPr>
            </w:pPr>
            <w:r w:rsidRPr="002C7408">
              <w:rPr>
                <w:sz w:val="18"/>
                <w:szCs w:val="18"/>
              </w:rPr>
              <w:t>8 426 61 183</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63" w:history="1">
              <w:r w:rsidR="002C7408" w:rsidRPr="002C7408">
                <w:rPr>
                  <w:sz w:val="18"/>
                  <w:szCs w:val="18"/>
                  <w:u w:val="single"/>
                </w:rPr>
                <w:t>irena.lomeikiene@sodra.lt</w:t>
              </w:r>
            </w:hyperlink>
          </w:p>
          <w:p w:rsidR="002C7408" w:rsidRPr="002C7408" w:rsidRDefault="00855AFF" w:rsidP="002C7408">
            <w:pPr>
              <w:rPr>
                <w:sz w:val="18"/>
                <w:szCs w:val="18"/>
                <w:lang w:val="en-US"/>
              </w:rPr>
            </w:pPr>
            <w:hyperlink r:id="rId64"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4.8.</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Kelmės priimamasis</w:t>
            </w:r>
          </w:p>
        </w:tc>
        <w:tc>
          <w:tcPr>
            <w:tcW w:w="1667" w:type="dxa"/>
            <w:gridSpan w:val="2"/>
          </w:tcPr>
          <w:p w:rsidR="002C7408" w:rsidRPr="002C7408" w:rsidRDefault="002C7408" w:rsidP="002C7408">
            <w:pPr>
              <w:rPr>
                <w:sz w:val="18"/>
                <w:szCs w:val="18"/>
              </w:rPr>
            </w:pPr>
            <w:r w:rsidRPr="002C7408">
              <w:rPr>
                <w:sz w:val="18"/>
                <w:szCs w:val="18"/>
              </w:rPr>
              <w:t>Vytauto Didžiojo g. 88, LT-86142, Kelmė</w:t>
            </w:r>
          </w:p>
        </w:tc>
        <w:tc>
          <w:tcPr>
            <w:tcW w:w="1701" w:type="dxa"/>
          </w:tcPr>
          <w:p w:rsidR="002C7408" w:rsidRPr="002C7408" w:rsidRDefault="002C7408" w:rsidP="002C7408">
            <w:pPr>
              <w:rPr>
                <w:sz w:val="18"/>
                <w:szCs w:val="18"/>
              </w:rPr>
            </w:pPr>
            <w:r w:rsidRPr="002C7408">
              <w:rPr>
                <w:sz w:val="18"/>
                <w:szCs w:val="18"/>
              </w:rPr>
              <w:t xml:space="preserve">Irena </w:t>
            </w:r>
            <w:proofErr w:type="spellStart"/>
            <w:r w:rsidRPr="002C7408">
              <w:rPr>
                <w:sz w:val="18"/>
                <w:szCs w:val="18"/>
              </w:rPr>
              <w:t>Lomeikienė</w:t>
            </w:r>
            <w:proofErr w:type="spellEnd"/>
          </w:p>
        </w:tc>
        <w:tc>
          <w:tcPr>
            <w:tcW w:w="1275" w:type="dxa"/>
          </w:tcPr>
          <w:p w:rsidR="002C7408" w:rsidRPr="002C7408" w:rsidRDefault="002C7408" w:rsidP="002C7408">
            <w:pPr>
              <w:rPr>
                <w:sz w:val="18"/>
                <w:szCs w:val="18"/>
              </w:rPr>
            </w:pPr>
            <w:r w:rsidRPr="002C7408">
              <w:rPr>
                <w:sz w:val="18"/>
                <w:szCs w:val="18"/>
              </w:rPr>
              <w:t>8 427 51 014</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65" w:history="1">
              <w:r w:rsidR="002C7408" w:rsidRPr="002C7408">
                <w:rPr>
                  <w:sz w:val="18"/>
                  <w:szCs w:val="18"/>
                  <w:u w:val="single"/>
                </w:rPr>
                <w:t>irena.lomeikiene@sodra.lt</w:t>
              </w:r>
            </w:hyperlink>
          </w:p>
          <w:p w:rsidR="002C7408" w:rsidRPr="002C7408" w:rsidRDefault="00855AFF" w:rsidP="002C7408">
            <w:pPr>
              <w:rPr>
                <w:sz w:val="18"/>
                <w:szCs w:val="18"/>
                <w:lang w:val="en-US"/>
              </w:rPr>
            </w:pPr>
            <w:hyperlink r:id="rId66"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4.9.</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Pakruojo priimamasis</w:t>
            </w:r>
          </w:p>
        </w:tc>
        <w:tc>
          <w:tcPr>
            <w:tcW w:w="1667" w:type="dxa"/>
            <w:gridSpan w:val="2"/>
          </w:tcPr>
          <w:p w:rsidR="002C7408" w:rsidRPr="002C7408" w:rsidRDefault="002C7408" w:rsidP="002C7408">
            <w:pPr>
              <w:rPr>
                <w:sz w:val="18"/>
                <w:szCs w:val="18"/>
              </w:rPr>
            </w:pPr>
            <w:r w:rsidRPr="002C7408">
              <w:rPr>
                <w:sz w:val="18"/>
                <w:szCs w:val="18"/>
              </w:rPr>
              <w:t>Vilniaus g. 30, LT-83182, Pakruojis</w:t>
            </w:r>
          </w:p>
        </w:tc>
        <w:tc>
          <w:tcPr>
            <w:tcW w:w="1701" w:type="dxa"/>
          </w:tcPr>
          <w:p w:rsidR="002C7408" w:rsidRPr="002C7408" w:rsidRDefault="002C7408" w:rsidP="002C7408">
            <w:pPr>
              <w:rPr>
                <w:sz w:val="18"/>
                <w:szCs w:val="18"/>
              </w:rPr>
            </w:pPr>
            <w:r w:rsidRPr="002C7408">
              <w:rPr>
                <w:sz w:val="18"/>
                <w:szCs w:val="18"/>
              </w:rPr>
              <w:t xml:space="preserve">Vida </w:t>
            </w:r>
            <w:proofErr w:type="spellStart"/>
            <w:r w:rsidRPr="002C7408">
              <w:rPr>
                <w:sz w:val="18"/>
                <w:szCs w:val="18"/>
              </w:rPr>
              <w:t>Karpinskienė</w:t>
            </w:r>
            <w:proofErr w:type="spellEnd"/>
          </w:p>
        </w:tc>
        <w:tc>
          <w:tcPr>
            <w:tcW w:w="1275" w:type="dxa"/>
          </w:tcPr>
          <w:p w:rsidR="002C7408" w:rsidRPr="002C7408" w:rsidRDefault="002C7408" w:rsidP="002C7408">
            <w:pPr>
              <w:rPr>
                <w:sz w:val="18"/>
                <w:szCs w:val="18"/>
              </w:rPr>
            </w:pPr>
            <w:r w:rsidRPr="002C7408">
              <w:rPr>
                <w:sz w:val="18"/>
                <w:szCs w:val="18"/>
              </w:rPr>
              <w:t>8 421 51 796</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67" w:history="1">
              <w:r w:rsidR="002C7408" w:rsidRPr="002C7408">
                <w:rPr>
                  <w:sz w:val="18"/>
                  <w:szCs w:val="18"/>
                  <w:u w:val="single"/>
                </w:rPr>
                <w:t>vida.karpinskiene@sodra.lt</w:t>
              </w:r>
            </w:hyperlink>
          </w:p>
          <w:p w:rsidR="002C7408" w:rsidRPr="002C7408" w:rsidRDefault="00855AFF" w:rsidP="002C7408">
            <w:pPr>
              <w:rPr>
                <w:sz w:val="18"/>
                <w:szCs w:val="18"/>
                <w:lang w:val="en-US"/>
              </w:rPr>
            </w:pPr>
            <w:hyperlink r:id="rId68"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4.10.</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Radviliškio priimamasis</w:t>
            </w:r>
          </w:p>
        </w:tc>
        <w:tc>
          <w:tcPr>
            <w:tcW w:w="1667" w:type="dxa"/>
            <w:gridSpan w:val="2"/>
          </w:tcPr>
          <w:p w:rsidR="002C7408" w:rsidRPr="002C7408" w:rsidRDefault="002C7408" w:rsidP="002C7408">
            <w:pPr>
              <w:rPr>
                <w:sz w:val="18"/>
                <w:szCs w:val="18"/>
              </w:rPr>
            </w:pPr>
            <w:r w:rsidRPr="002C7408">
              <w:rPr>
                <w:sz w:val="18"/>
                <w:szCs w:val="18"/>
              </w:rPr>
              <w:t>S. Dariaus ir S. Girėno g. 32, LT-82138, Radviliškis</w:t>
            </w:r>
          </w:p>
        </w:tc>
        <w:tc>
          <w:tcPr>
            <w:tcW w:w="1701" w:type="dxa"/>
          </w:tcPr>
          <w:p w:rsidR="002C7408" w:rsidRPr="002C7408" w:rsidRDefault="002C7408" w:rsidP="002C7408">
            <w:pPr>
              <w:rPr>
                <w:sz w:val="18"/>
                <w:szCs w:val="18"/>
              </w:rPr>
            </w:pPr>
            <w:r w:rsidRPr="002C7408">
              <w:rPr>
                <w:sz w:val="18"/>
                <w:szCs w:val="18"/>
              </w:rPr>
              <w:t xml:space="preserve">Rūta </w:t>
            </w:r>
            <w:proofErr w:type="spellStart"/>
            <w:r w:rsidRPr="002C7408">
              <w:rPr>
                <w:sz w:val="18"/>
                <w:szCs w:val="18"/>
              </w:rPr>
              <w:t>Kablienė</w:t>
            </w:r>
            <w:proofErr w:type="spellEnd"/>
          </w:p>
        </w:tc>
        <w:tc>
          <w:tcPr>
            <w:tcW w:w="1275" w:type="dxa"/>
          </w:tcPr>
          <w:p w:rsidR="002C7408" w:rsidRPr="002C7408" w:rsidRDefault="002C7408" w:rsidP="002C7408">
            <w:pPr>
              <w:rPr>
                <w:sz w:val="18"/>
                <w:szCs w:val="18"/>
              </w:rPr>
            </w:pPr>
            <w:r w:rsidRPr="002C7408">
              <w:rPr>
                <w:sz w:val="18"/>
                <w:szCs w:val="18"/>
              </w:rPr>
              <w:t>8 422 51 541</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69" w:history="1">
              <w:r w:rsidR="002C7408" w:rsidRPr="002C7408">
                <w:rPr>
                  <w:sz w:val="18"/>
                  <w:szCs w:val="18"/>
                  <w:u w:val="single"/>
                </w:rPr>
                <w:t>ruta.kabliene@sodra.lt</w:t>
              </w:r>
            </w:hyperlink>
          </w:p>
          <w:p w:rsidR="002C7408" w:rsidRPr="002C7408" w:rsidRDefault="00855AFF" w:rsidP="002C7408">
            <w:pPr>
              <w:rPr>
                <w:sz w:val="18"/>
                <w:szCs w:val="18"/>
                <w:lang w:val="en-US"/>
              </w:rPr>
            </w:pPr>
            <w:hyperlink r:id="rId70" w:history="1">
              <w:r w:rsidR="002C7408" w:rsidRPr="002C7408">
                <w:rPr>
                  <w:sz w:val="18"/>
                  <w:szCs w:val="18"/>
                  <w:u w:val="single"/>
                </w:rPr>
                <w:t>alma.sileikiene</w:t>
              </w:r>
              <w:r w:rsidR="002C7408" w:rsidRPr="002C7408">
                <w:rPr>
                  <w:sz w:val="18"/>
                  <w:szCs w:val="18"/>
                  <w:u w:val="single"/>
                  <w:lang w:val="en-US"/>
                </w:rPr>
                <w:t>@</w:t>
              </w:r>
              <w:proofErr w:type="spellStart"/>
              <w:r w:rsidR="002C7408" w:rsidRPr="002C7408">
                <w:rPr>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lastRenderedPageBreak/>
              <w:t>4.11.</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Utenos priimamasis</w:t>
            </w:r>
          </w:p>
        </w:tc>
        <w:tc>
          <w:tcPr>
            <w:tcW w:w="1667" w:type="dxa"/>
            <w:gridSpan w:val="2"/>
          </w:tcPr>
          <w:p w:rsidR="002C7408" w:rsidRPr="002C7408" w:rsidRDefault="002C7408" w:rsidP="002C7408">
            <w:pPr>
              <w:rPr>
                <w:sz w:val="18"/>
                <w:szCs w:val="18"/>
              </w:rPr>
            </w:pPr>
            <w:r w:rsidRPr="002C7408">
              <w:rPr>
                <w:sz w:val="18"/>
                <w:szCs w:val="18"/>
              </w:rPr>
              <w:t>Aušros g. 45, LT-28193, Utena</w:t>
            </w:r>
          </w:p>
        </w:tc>
        <w:tc>
          <w:tcPr>
            <w:tcW w:w="1701" w:type="dxa"/>
          </w:tcPr>
          <w:p w:rsidR="002C7408" w:rsidRPr="002C7408" w:rsidRDefault="002C7408" w:rsidP="002C7408">
            <w:pPr>
              <w:rPr>
                <w:sz w:val="18"/>
                <w:szCs w:val="18"/>
              </w:rPr>
            </w:pPr>
            <w:r w:rsidRPr="002C7408">
              <w:rPr>
                <w:sz w:val="18"/>
                <w:szCs w:val="18"/>
              </w:rPr>
              <w:t xml:space="preserve">Jolita </w:t>
            </w:r>
            <w:proofErr w:type="spellStart"/>
            <w:r w:rsidRPr="002C7408">
              <w:rPr>
                <w:sz w:val="18"/>
                <w:szCs w:val="18"/>
              </w:rPr>
              <w:t>Ančienė</w:t>
            </w:r>
            <w:proofErr w:type="spellEnd"/>
          </w:p>
          <w:p w:rsidR="002C7408" w:rsidRPr="002C7408" w:rsidRDefault="002C7408" w:rsidP="002C7408">
            <w:pPr>
              <w:rPr>
                <w:sz w:val="18"/>
                <w:szCs w:val="18"/>
              </w:rPr>
            </w:pPr>
          </w:p>
        </w:tc>
        <w:tc>
          <w:tcPr>
            <w:tcW w:w="1275" w:type="dxa"/>
          </w:tcPr>
          <w:p w:rsidR="002C7408" w:rsidRPr="002C7408" w:rsidRDefault="002C7408" w:rsidP="002C7408">
            <w:pPr>
              <w:rPr>
                <w:sz w:val="18"/>
                <w:szCs w:val="18"/>
              </w:rPr>
            </w:pPr>
            <w:r w:rsidRPr="002C7408">
              <w:rPr>
                <w:sz w:val="18"/>
                <w:szCs w:val="18"/>
              </w:rPr>
              <w:t>8 389 70096</w:t>
            </w:r>
          </w:p>
          <w:p w:rsidR="002C7408" w:rsidRPr="002C7408" w:rsidRDefault="002C7408" w:rsidP="002C7408">
            <w:pPr>
              <w:rPr>
                <w:sz w:val="18"/>
                <w:szCs w:val="18"/>
              </w:rPr>
            </w:pPr>
            <w:r w:rsidRPr="002C7408">
              <w:rPr>
                <w:sz w:val="18"/>
                <w:szCs w:val="18"/>
              </w:rPr>
              <w:t>8 41 525 941</w:t>
            </w:r>
          </w:p>
          <w:p w:rsidR="002C7408" w:rsidRPr="002C7408" w:rsidRDefault="002C7408" w:rsidP="002C7408">
            <w:pPr>
              <w:rPr>
                <w:sz w:val="18"/>
                <w:szCs w:val="18"/>
              </w:rPr>
            </w:pPr>
          </w:p>
        </w:tc>
        <w:tc>
          <w:tcPr>
            <w:tcW w:w="2552" w:type="dxa"/>
          </w:tcPr>
          <w:p w:rsidR="002C7408" w:rsidRPr="002C7408" w:rsidRDefault="00855AFF" w:rsidP="002C7408">
            <w:pPr>
              <w:rPr>
                <w:sz w:val="18"/>
                <w:szCs w:val="18"/>
              </w:rPr>
            </w:pPr>
            <w:hyperlink r:id="rId71" w:history="1">
              <w:r w:rsidR="002C7408" w:rsidRPr="002C7408">
                <w:rPr>
                  <w:sz w:val="18"/>
                  <w:szCs w:val="18"/>
                  <w:u w:val="single"/>
                </w:rPr>
                <w:t>jolita.anciene@sodra.lt</w:t>
              </w:r>
            </w:hyperlink>
          </w:p>
          <w:p w:rsidR="002C7408" w:rsidRPr="002C7408" w:rsidRDefault="00855AFF" w:rsidP="002C7408">
            <w:pPr>
              <w:rPr>
                <w:sz w:val="18"/>
                <w:szCs w:val="18"/>
                <w:lang w:val="en-US"/>
              </w:rPr>
            </w:pPr>
            <w:hyperlink r:id="rId72" w:history="1">
              <w:r w:rsidR="002C7408" w:rsidRPr="002C7408">
                <w:rPr>
                  <w:color w:val="0563C1" w:themeColor="hyperlink"/>
                  <w:sz w:val="18"/>
                  <w:szCs w:val="18"/>
                  <w:u w:val="single"/>
                </w:rPr>
                <w:t>alma.sileikiene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4.12.</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Anykščių priimamasis</w:t>
            </w:r>
          </w:p>
        </w:tc>
        <w:tc>
          <w:tcPr>
            <w:tcW w:w="1667" w:type="dxa"/>
            <w:gridSpan w:val="2"/>
          </w:tcPr>
          <w:p w:rsidR="002C7408" w:rsidRPr="002C7408" w:rsidRDefault="002C7408" w:rsidP="002C7408">
            <w:pPr>
              <w:rPr>
                <w:sz w:val="18"/>
                <w:szCs w:val="18"/>
              </w:rPr>
            </w:pPr>
            <w:r w:rsidRPr="002C7408">
              <w:rPr>
                <w:sz w:val="18"/>
                <w:szCs w:val="18"/>
              </w:rPr>
              <w:t>Kęstučio g. 17, LT-29130, Anykščiai</w:t>
            </w:r>
          </w:p>
        </w:tc>
        <w:tc>
          <w:tcPr>
            <w:tcW w:w="1701" w:type="dxa"/>
          </w:tcPr>
          <w:p w:rsidR="002C7408" w:rsidRPr="002C7408" w:rsidRDefault="002C7408" w:rsidP="002C7408">
            <w:pPr>
              <w:rPr>
                <w:sz w:val="18"/>
                <w:szCs w:val="18"/>
              </w:rPr>
            </w:pPr>
            <w:r w:rsidRPr="002C7408">
              <w:rPr>
                <w:sz w:val="18"/>
                <w:szCs w:val="18"/>
              </w:rPr>
              <w:t xml:space="preserve">Jūratė </w:t>
            </w:r>
            <w:proofErr w:type="spellStart"/>
            <w:r w:rsidRPr="002C7408">
              <w:rPr>
                <w:sz w:val="18"/>
                <w:szCs w:val="18"/>
              </w:rPr>
              <w:t>Laginauskienė</w:t>
            </w:r>
            <w:proofErr w:type="spellEnd"/>
          </w:p>
        </w:tc>
        <w:tc>
          <w:tcPr>
            <w:tcW w:w="1275" w:type="dxa"/>
          </w:tcPr>
          <w:p w:rsidR="002C7408" w:rsidRPr="002C7408" w:rsidRDefault="002C7408" w:rsidP="002C7408">
            <w:pPr>
              <w:rPr>
                <w:sz w:val="18"/>
                <w:szCs w:val="18"/>
              </w:rPr>
            </w:pPr>
            <w:r w:rsidRPr="002C7408">
              <w:rPr>
                <w:sz w:val="18"/>
                <w:szCs w:val="18"/>
              </w:rPr>
              <w:t>8 381 51431</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73" w:history="1">
              <w:r w:rsidR="002C7408" w:rsidRPr="002C7408">
                <w:rPr>
                  <w:color w:val="0563C1" w:themeColor="hyperlink"/>
                  <w:sz w:val="18"/>
                  <w:szCs w:val="18"/>
                  <w:u w:val="single"/>
                </w:rPr>
                <w:t>jurate.laginauskiene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rPr>
                <w:t>sodra.lt</w:t>
              </w:r>
              <w:proofErr w:type="spellEnd"/>
            </w:hyperlink>
          </w:p>
          <w:p w:rsidR="002C7408" w:rsidRPr="002C7408" w:rsidRDefault="00855AFF" w:rsidP="002C7408">
            <w:pPr>
              <w:rPr>
                <w:sz w:val="18"/>
                <w:szCs w:val="18"/>
                <w:lang w:val="en-US"/>
              </w:rPr>
            </w:pPr>
            <w:hyperlink r:id="rId74" w:history="1">
              <w:r w:rsidR="002C7408" w:rsidRPr="002C7408">
                <w:rPr>
                  <w:color w:val="0563C1" w:themeColor="hyperlink"/>
                  <w:sz w:val="18"/>
                  <w:szCs w:val="18"/>
                  <w:u w:val="single"/>
                </w:rPr>
                <w:t>alma.sileikiene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4.13.</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Ignalinos priimamasis</w:t>
            </w:r>
          </w:p>
        </w:tc>
        <w:tc>
          <w:tcPr>
            <w:tcW w:w="1667" w:type="dxa"/>
            <w:gridSpan w:val="2"/>
          </w:tcPr>
          <w:p w:rsidR="002C7408" w:rsidRPr="002C7408" w:rsidRDefault="002C7408" w:rsidP="002C7408">
            <w:pPr>
              <w:rPr>
                <w:sz w:val="18"/>
                <w:szCs w:val="18"/>
              </w:rPr>
            </w:pPr>
            <w:r w:rsidRPr="002C7408">
              <w:rPr>
                <w:sz w:val="18"/>
                <w:szCs w:val="18"/>
              </w:rPr>
              <w:t>Laisvės g. 62, LT-30117, Ignalina</w:t>
            </w:r>
          </w:p>
        </w:tc>
        <w:tc>
          <w:tcPr>
            <w:tcW w:w="1701" w:type="dxa"/>
          </w:tcPr>
          <w:p w:rsidR="002C7408" w:rsidRPr="002C7408" w:rsidRDefault="002C7408" w:rsidP="002C7408">
            <w:pPr>
              <w:rPr>
                <w:sz w:val="18"/>
                <w:szCs w:val="18"/>
              </w:rPr>
            </w:pPr>
            <w:r w:rsidRPr="002C7408">
              <w:rPr>
                <w:sz w:val="18"/>
                <w:szCs w:val="18"/>
              </w:rPr>
              <w:t>Rasa Matulienė</w:t>
            </w:r>
          </w:p>
        </w:tc>
        <w:tc>
          <w:tcPr>
            <w:tcW w:w="1275" w:type="dxa"/>
          </w:tcPr>
          <w:p w:rsidR="002C7408" w:rsidRPr="002C7408" w:rsidRDefault="002C7408" w:rsidP="002C7408">
            <w:pPr>
              <w:rPr>
                <w:sz w:val="18"/>
                <w:szCs w:val="18"/>
              </w:rPr>
            </w:pPr>
            <w:r w:rsidRPr="002C7408">
              <w:rPr>
                <w:sz w:val="18"/>
                <w:szCs w:val="18"/>
              </w:rPr>
              <w:t>8 385 51131</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75" w:history="1">
              <w:r w:rsidR="002C7408" w:rsidRPr="002C7408">
                <w:rPr>
                  <w:color w:val="0563C1" w:themeColor="hyperlink"/>
                  <w:sz w:val="18"/>
                  <w:szCs w:val="18"/>
                  <w:u w:val="single"/>
                </w:rPr>
                <w:t>rasa.matuliene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rPr>
                <w:t>sodra.lt</w:t>
              </w:r>
              <w:proofErr w:type="spellEnd"/>
            </w:hyperlink>
          </w:p>
          <w:p w:rsidR="002C7408" w:rsidRPr="002C7408" w:rsidRDefault="00855AFF" w:rsidP="002C7408">
            <w:pPr>
              <w:rPr>
                <w:sz w:val="18"/>
                <w:szCs w:val="18"/>
                <w:lang w:val="en-US"/>
              </w:rPr>
            </w:pPr>
            <w:hyperlink r:id="rId76" w:history="1">
              <w:r w:rsidR="002C7408" w:rsidRPr="002C7408">
                <w:rPr>
                  <w:color w:val="0563C1" w:themeColor="hyperlink"/>
                  <w:sz w:val="18"/>
                  <w:szCs w:val="18"/>
                  <w:u w:val="single"/>
                </w:rPr>
                <w:t>alma.sileikiene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4.14.</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Molėtų priimamasis</w:t>
            </w:r>
          </w:p>
        </w:tc>
        <w:tc>
          <w:tcPr>
            <w:tcW w:w="1667" w:type="dxa"/>
            <w:gridSpan w:val="2"/>
          </w:tcPr>
          <w:p w:rsidR="002C7408" w:rsidRPr="002C7408" w:rsidRDefault="002C7408" w:rsidP="002C7408">
            <w:pPr>
              <w:rPr>
                <w:sz w:val="18"/>
                <w:szCs w:val="18"/>
              </w:rPr>
            </w:pPr>
            <w:r w:rsidRPr="002C7408">
              <w:rPr>
                <w:sz w:val="18"/>
                <w:szCs w:val="18"/>
              </w:rPr>
              <w:t>Inturkės g. 6, LT-33141, Molėtai</w:t>
            </w:r>
          </w:p>
        </w:tc>
        <w:tc>
          <w:tcPr>
            <w:tcW w:w="1701" w:type="dxa"/>
          </w:tcPr>
          <w:p w:rsidR="002C7408" w:rsidRPr="002C7408" w:rsidRDefault="002C7408" w:rsidP="002C7408">
            <w:pPr>
              <w:rPr>
                <w:sz w:val="18"/>
                <w:szCs w:val="18"/>
              </w:rPr>
            </w:pPr>
            <w:r w:rsidRPr="002C7408">
              <w:rPr>
                <w:sz w:val="18"/>
                <w:szCs w:val="18"/>
              </w:rPr>
              <w:t>Rasa Vižinienė</w:t>
            </w:r>
          </w:p>
        </w:tc>
        <w:tc>
          <w:tcPr>
            <w:tcW w:w="1275" w:type="dxa"/>
          </w:tcPr>
          <w:p w:rsidR="002C7408" w:rsidRPr="002C7408" w:rsidRDefault="002C7408" w:rsidP="002C7408">
            <w:pPr>
              <w:rPr>
                <w:sz w:val="18"/>
                <w:szCs w:val="18"/>
              </w:rPr>
            </w:pPr>
            <w:r w:rsidRPr="002C7408">
              <w:rPr>
                <w:sz w:val="18"/>
                <w:szCs w:val="18"/>
              </w:rPr>
              <w:t>8 383 54722</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77" w:history="1">
              <w:r w:rsidR="002C7408" w:rsidRPr="002C7408">
                <w:rPr>
                  <w:color w:val="0563C1" w:themeColor="hyperlink"/>
                  <w:sz w:val="18"/>
                  <w:szCs w:val="18"/>
                  <w:u w:val="single"/>
                </w:rPr>
                <w:t>rasa.viziniene</w:t>
              </w:r>
              <w:r w:rsidR="002C7408" w:rsidRPr="002C7408">
                <w:rPr>
                  <w:color w:val="0563C1" w:themeColor="hyperlink"/>
                  <w:sz w:val="18"/>
                  <w:szCs w:val="18"/>
                  <w:u w:val="single"/>
                  <w:lang w:val="en-US"/>
                </w:rPr>
                <w:t>@sodra</w:t>
              </w:r>
              <w:r w:rsidR="002C7408" w:rsidRPr="002C7408">
                <w:rPr>
                  <w:color w:val="0563C1" w:themeColor="hyperlink"/>
                  <w:sz w:val="18"/>
                  <w:szCs w:val="18"/>
                  <w:u w:val="single"/>
                </w:rPr>
                <w:t>.</w:t>
              </w:r>
              <w:proofErr w:type="spellStart"/>
              <w:r w:rsidR="002C7408" w:rsidRPr="002C7408">
                <w:rPr>
                  <w:color w:val="0563C1" w:themeColor="hyperlink"/>
                  <w:sz w:val="18"/>
                  <w:szCs w:val="18"/>
                  <w:u w:val="single"/>
                </w:rPr>
                <w:t>lt</w:t>
              </w:r>
              <w:proofErr w:type="spellEnd"/>
            </w:hyperlink>
          </w:p>
          <w:p w:rsidR="002C7408" w:rsidRPr="002C7408" w:rsidRDefault="00855AFF" w:rsidP="002C7408">
            <w:pPr>
              <w:rPr>
                <w:sz w:val="18"/>
                <w:szCs w:val="18"/>
                <w:lang w:val="en-US"/>
              </w:rPr>
            </w:pPr>
            <w:hyperlink r:id="rId78" w:history="1">
              <w:r w:rsidR="002C7408" w:rsidRPr="002C7408">
                <w:rPr>
                  <w:color w:val="0563C1" w:themeColor="hyperlink"/>
                  <w:sz w:val="18"/>
                  <w:szCs w:val="18"/>
                  <w:u w:val="single"/>
                </w:rPr>
                <w:t>alma.sileikiene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4.15.</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Švenčionių priimamasis</w:t>
            </w:r>
          </w:p>
        </w:tc>
        <w:tc>
          <w:tcPr>
            <w:tcW w:w="1667" w:type="dxa"/>
            <w:gridSpan w:val="2"/>
          </w:tcPr>
          <w:p w:rsidR="002C7408" w:rsidRPr="002C7408" w:rsidRDefault="002C7408" w:rsidP="002C7408">
            <w:pPr>
              <w:rPr>
                <w:sz w:val="18"/>
                <w:szCs w:val="18"/>
              </w:rPr>
            </w:pPr>
            <w:r w:rsidRPr="002C7408">
              <w:rPr>
                <w:sz w:val="18"/>
                <w:szCs w:val="18"/>
              </w:rPr>
              <w:t>Vilniaus g. 6,  LT-18123, Švenčionys</w:t>
            </w:r>
          </w:p>
        </w:tc>
        <w:tc>
          <w:tcPr>
            <w:tcW w:w="1701" w:type="dxa"/>
          </w:tcPr>
          <w:p w:rsidR="002C7408" w:rsidRPr="002C7408" w:rsidRDefault="002C7408" w:rsidP="002C7408">
            <w:pPr>
              <w:rPr>
                <w:sz w:val="18"/>
                <w:szCs w:val="18"/>
              </w:rPr>
            </w:pPr>
            <w:r w:rsidRPr="002C7408">
              <w:rPr>
                <w:sz w:val="18"/>
                <w:szCs w:val="18"/>
              </w:rPr>
              <w:t>Rasa Vižinienė</w:t>
            </w:r>
          </w:p>
        </w:tc>
        <w:tc>
          <w:tcPr>
            <w:tcW w:w="1275" w:type="dxa"/>
          </w:tcPr>
          <w:p w:rsidR="002C7408" w:rsidRPr="002C7408" w:rsidRDefault="002C7408" w:rsidP="002C7408">
            <w:pPr>
              <w:rPr>
                <w:sz w:val="18"/>
                <w:szCs w:val="18"/>
              </w:rPr>
            </w:pPr>
            <w:r w:rsidRPr="002C7408">
              <w:rPr>
                <w:sz w:val="18"/>
                <w:szCs w:val="18"/>
              </w:rPr>
              <w:t>8 387 66427</w:t>
            </w:r>
          </w:p>
          <w:p w:rsidR="002C7408" w:rsidRPr="002C7408" w:rsidRDefault="002C7408" w:rsidP="002C7408">
            <w:pPr>
              <w:rPr>
                <w:sz w:val="18"/>
                <w:szCs w:val="18"/>
              </w:rPr>
            </w:pPr>
            <w:r w:rsidRPr="002C7408">
              <w:rPr>
                <w:sz w:val="18"/>
                <w:szCs w:val="18"/>
              </w:rPr>
              <w:t>8 41 525 941</w:t>
            </w:r>
          </w:p>
        </w:tc>
        <w:tc>
          <w:tcPr>
            <w:tcW w:w="2552" w:type="dxa"/>
          </w:tcPr>
          <w:p w:rsidR="002C7408" w:rsidRPr="002C7408" w:rsidRDefault="00855AFF" w:rsidP="002C7408">
            <w:pPr>
              <w:rPr>
                <w:sz w:val="18"/>
                <w:szCs w:val="18"/>
              </w:rPr>
            </w:pPr>
            <w:hyperlink r:id="rId79" w:history="1">
              <w:r w:rsidR="002C7408" w:rsidRPr="002C7408">
                <w:rPr>
                  <w:color w:val="0563C1" w:themeColor="hyperlink"/>
                  <w:sz w:val="18"/>
                  <w:szCs w:val="18"/>
                  <w:u w:val="single"/>
                </w:rPr>
                <w:t>rasa.viziniene</w:t>
              </w:r>
              <w:r w:rsidR="002C7408" w:rsidRPr="002C7408">
                <w:rPr>
                  <w:color w:val="0563C1" w:themeColor="hyperlink"/>
                  <w:sz w:val="18"/>
                  <w:szCs w:val="18"/>
                  <w:u w:val="single"/>
                  <w:lang w:val="en-US"/>
                </w:rPr>
                <w:t>@sodra</w:t>
              </w:r>
              <w:r w:rsidR="002C7408" w:rsidRPr="002C7408">
                <w:rPr>
                  <w:color w:val="0563C1" w:themeColor="hyperlink"/>
                  <w:sz w:val="18"/>
                  <w:szCs w:val="18"/>
                  <w:u w:val="single"/>
                </w:rPr>
                <w:t>.</w:t>
              </w:r>
              <w:proofErr w:type="spellStart"/>
              <w:r w:rsidR="002C7408" w:rsidRPr="002C7408">
                <w:rPr>
                  <w:color w:val="0563C1" w:themeColor="hyperlink"/>
                  <w:sz w:val="18"/>
                  <w:szCs w:val="18"/>
                  <w:u w:val="single"/>
                </w:rPr>
                <w:t>lt</w:t>
              </w:r>
              <w:proofErr w:type="spellEnd"/>
            </w:hyperlink>
          </w:p>
          <w:p w:rsidR="002C7408" w:rsidRPr="002C7408" w:rsidRDefault="00855AFF" w:rsidP="002C7408">
            <w:pPr>
              <w:rPr>
                <w:sz w:val="18"/>
                <w:szCs w:val="18"/>
                <w:lang w:val="en-US"/>
              </w:rPr>
            </w:pPr>
            <w:hyperlink r:id="rId80" w:history="1">
              <w:r w:rsidR="002C7408" w:rsidRPr="002C7408">
                <w:rPr>
                  <w:color w:val="0563C1" w:themeColor="hyperlink"/>
                  <w:sz w:val="18"/>
                  <w:szCs w:val="18"/>
                  <w:u w:val="single"/>
                </w:rPr>
                <w:t>alma.sileikiene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lang w:val="en-US"/>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4.16.</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Ukmergės priimamasis</w:t>
            </w:r>
          </w:p>
        </w:tc>
        <w:tc>
          <w:tcPr>
            <w:tcW w:w="1667" w:type="dxa"/>
            <w:gridSpan w:val="2"/>
          </w:tcPr>
          <w:p w:rsidR="002C7408" w:rsidRPr="002C7408" w:rsidRDefault="002C7408" w:rsidP="002C7408">
            <w:pPr>
              <w:rPr>
                <w:sz w:val="18"/>
                <w:szCs w:val="18"/>
              </w:rPr>
            </w:pPr>
            <w:r w:rsidRPr="002C7408">
              <w:rPr>
                <w:sz w:val="18"/>
                <w:szCs w:val="18"/>
              </w:rPr>
              <w:t>Klaipėdos g. 9, LT-20130, Ukmergė</w:t>
            </w:r>
          </w:p>
        </w:tc>
        <w:tc>
          <w:tcPr>
            <w:tcW w:w="1701" w:type="dxa"/>
          </w:tcPr>
          <w:p w:rsidR="002C7408" w:rsidRPr="002C7408" w:rsidRDefault="002C7408" w:rsidP="002C7408">
            <w:pPr>
              <w:rPr>
                <w:sz w:val="18"/>
                <w:szCs w:val="18"/>
              </w:rPr>
            </w:pPr>
            <w:r w:rsidRPr="002C7408">
              <w:rPr>
                <w:sz w:val="18"/>
                <w:szCs w:val="18"/>
              </w:rPr>
              <w:t>Irena Savickienė</w:t>
            </w:r>
          </w:p>
          <w:p w:rsidR="002C7408" w:rsidRPr="002C7408" w:rsidRDefault="002C7408" w:rsidP="002C7408">
            <w:pPr>
              <w:rPr>
                <w:sz w:val="18"/>
                <w:szCs w:val="18"/>
              </w:rPr>
            </w:pPr>
          </w:p>
          <w:p w:rsidR="002C7408" w:rsidRPr="002C7408" w:rsidRDefault="002C7408" w:rsidP="002C7408">
            <w:pPr>
              <w:rPr>
                <w:sz w:val="18"/>
                <w:szCs w:val="18"/>
              </w:rPr>
            </w:pPr>
            <w:r w:rsidRPr="002C7408">
              <w:rPr>
                <w:sz w:val="18"/>
                <w:szCs w:val="18"/>
              </w:rPr>
              <w:t xml:space="preserve">Danutė </w:t>
            </w:r>
            <w:proofErr w:type="spellStart"/>
            <w:r w:rsidRPr="002C7408">
              <w:rPr>
                <w:sz w:val="18"/>
                <w:szCs w:val="18"/>
              </w:rPr>
              <w:t>Krukauskienė</w:t>
            </w:r>
            <w:proofErr w:type="spellEnd"/>
            <w:r w:rsidRPr="002C7408">
              <w:rPr>
                <w:sz w:val="18"/>
                <w:szCs w:val="18"/>
              </w:rPr>
              <w:t xml:space="preserve"> (valstybinės pensijos)  </w:t>
            </w:r>
          </w:p>
        </w:tc>
        <w:tc>
          <w:tcPr>
            <w:tcW w:w="1275" w:type="dxa"/>
          </w:tcPr>
          <w:p w:rsidR="002C7408" w:rsidRPr="002C7408" w:rsidRDefault="002C7408" w:rsidP="002C7408">
            <w:pPr>
              <w:rPr>
                <w:sz w:val="18"/>
                <w:szCs w:val="18"/>
              </w:rPr>
            </w:pPr>
            <w:r w:rsidRPr="002C7408">
              <w:rPr>
                <w:sz w:val="18"/>
                <w:szCs w:val="18"/>
              </w:rPr>
              <w:t>8 340 63834</w:t>
            </w:r>
          </w:p>
          <w:p w:rsidR="002C7408" w:rsidRPr="002C7408" w:rsidRDefault="002C7408" w:rsidP="002C7408">
            <w:pPr>
              <w:rPr>
                <w:sz w:val="18"/>
                <w:szCs w:val="18"/>
              </w:rPr>
            </w:pPr>
            <w:r w:rsidRPr="002C7408">
              <w:rPr>
                <w:sz w:val="18"/>
                <w:szCs w:val="18"/>
              </w:rPr>
              <w:t>8 41 525 941</w:t>
            </w:r>
          </w:p>
          <w:p w:rsidR="002C7408" w:rsidRPr="002C7408" w:rsidRDefault="002C7408" w:rsidP="002C7408">
            <w:pPr>
              <w:rPr>
                <w:sz w:val="18"/>
                <w:szCs w:val="18"/>
              </w:rPr>
            </w:pPr>
          </w:p>
          <w:p w:rsidR="002C7408" w:rsidRPr="002C7408" w:rsidRDefault="002C7408" w:rsidP="002C7408">
            <w:pPr>
              <w:rPr>
                <w:sz w:val="18"/>
                <w:szCs w:val="18"/>
              </w:rPr>
            </w:pPr>
            <w:r w:rsidRPr="002C7408">
              <w:rPr>
                <w:sz w:val="18"/>
                <w:szCs w:val="18"/>
              </w:rPr>
              <w:t>8 340 63834</w:t>
            </w:r>
          </w:p>
        </w:tc>
        <w:tc>
          <w:tcPr>
            <w:tcW w:w="2552" w:type="dxa"/>
          </w:tcPr>
          <w:p w:rsidR="002C7408" w:rsidRPr="002C7408" w:rsidRDefault="00855AFF" w:rsidP="002C7408">
            <w:pPr>
              <w:rPr>
                <w:sz w:val="18"/>
                <w:szCs w:val="18"/>
              </w:rPr>
            </w:pPr>
            <w:hyperlink r:id="rId81" w:history="1">
              <w:r w:rsidR="002C7408" w:rsidRPr="002C7408">
                <w:rPr>
                  <w:color w:val="0563C1" w:themeColor="hyperlink"/>
                  <w:sz w:val="18"/>
                  <w:szCs w:val="18"/>
                  <w:u w:val="single"/>
                </w:rPr>
                <w:t>irena.jancukoviciene</w:t>
              </w:r>
              <w:r w:rsidR="002C7408" w:rsidRPr="002C7408">
                <w:rPr>
                  <w:color w:val="0563C1" w:themeColor="hyperlink"/>
                  <w:sz w:val="18"/>
                  <w:szCs w:val="18"/>
                  <w:u w:val="single"/>
                  <w:lang w:val="en-US"/>
                </w:rPr>
                <w:t>@sodra</w:t>
              </w:r>
              <w:r w:rsidR="002C7408" w:rsidRPr="002C7408">
                <w:rPr>
                  <w:color w:val="0563C1" w:themeColor="hyperlink"/>
                  <w:sz w:val="18"/>
                  <w:szCs w:val="18"/>
                  <w:u w:val="single"/>
                </w:rPr>
                <w:t>.</w:t>
              </w:r>
              <w:proofErr w:type="spellStart"/>
              <w:r w:rsidR="002C7408" w:rsidRPr="002C7408">
                <w:rPr>
                  <w:color w:val="0563C1" w:themeColor="hyperlink"/>
                  <w:sz w:val="18"/>
                  <w:szCs w:val="18"/>
                  <w:u w:val="single"/>
                </w:rPr>
                <w:t>lt</w:t>
              </w:r>
              <w:proofErr w:type="spellEnd"/>
            </w:hyperlink>
          </w:p>
          <w:p w:rsidR="002C7408" w:rsidRPr="002C7408" w:rsidRDefault="00855AFF" w:rsidP="002C7408">
            <w:pPr>
              <w:rPr>
                <w:sz w:val="18"/>
                <w:szCs w:val="18"/>
              </w:rPr>
            </w:pPr>
            <w:hyperlink r:id="rId82" w:history="1">
              <w:r w:rsidR="002C7408" w:rsidRPr="002C7408">
                <w:rPr>
                  <w:color w:val="0563C1" w:themeColor="hyperlink"/>
                  <w:sz w:val="18"/>
                  <w:szCs w:val="18"/>
                  <w:u w:val="single"/>
                </w:rPr>
                <w:t>alma.sileikiene@sodra.lt</w:t>
              </w:r>
            </w:hyperlink>
          </w:p>
          <w:p w:rsidR="002C7408" w:rsidRPr="002C7408" w:rsidRDefault="002C7408" w:rsidP="002C7408">
            <w:pPr>
              <w:rPr>
                <w:color w:val="0563C1" w:themeColor="hyperlink"/>
                <w:sz w:val="18"/>
                <w:szCs w:val="18"/>
                <w:u w:val="single"/>
                <w:lang w:val="en-US"/>
              </w:rPr>
            </w:pPr>
          </w:p>
          <w:p w:rsidR="002C7408" w:rsidRPr="002C7408" w:rsidRDefault="00855AFF" w:rsidP="002C7408">
            <w:pPr>
              <w:rPr>
                <w:color w:val="0563C1" w:themeColor="hyperlink"/>
                <w:sz w:val="18"/>
                <w:szCs w:val="18"/>
                <w:u w:val="single"/>
              </w:rPr>
            </w:pPr>
            <w:hyperlink r:id="rId83" w:history="1">
              <w:r w:rsidR="002C7408" w:rsidRPr="002C7408">
                <w:rPr>
                  <w:color w:val="0563C1" w:themeColor="hyperlink"/>
                  <w:sz w:val="18"/>
                  <w:szCs w:val="18"/>
                  <w:u w:val="single"/>
                  <w:lang w:val="en-US"/>
                </w:rPr>
                <w:t>danute.krukauskiene@</w:t>
              </w:r>
              <w:proofErr w:type="spellStart"/>
              <w:r w:rsidR="002C7408" w:rsidRPr="002C7408">
                <w:rPr>
                  <w:color w:val="0563C1" w:themeColor="hyperlink"/>
                  <w:sz w:val="18"/>
                  <w:szCs w:val="18"/>
                  <w:u w:val="single"/>
                </w:rPr>
                <w:t>sodra.lt</w:t>
              </w:r>
              <w:proofErr w:type="spellEnd"/>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4.17.</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Visagino priimamasis</w:t>
            </w:r>
          </w:p>
        </w:tc>
        <w:tc>
          <w:tcPr>
            <w:tcW w:w="1667" w:type="dxa"/>
            <w:gridSpan w:val="2"/>
          </w:tcPr>
          <w:p w:rsidR="002C7408" w:rsidRPr="002C7408" w:rsidRDefault="002C7408" w:rsidP="002C7408">
            <w:pPr>
              <w:rPr>
                <w:sz w:val="18"/>
                <w:szCs w:val="18"/>
              </w:rPr>
            </w:pPr>
            <w:r w:rsidRPr="002C7408">
              <w:rPr>
                <w:sz w:val="18"/>
                <w:szCs w:val="18"/>
              </w:rPr>
              <w:t>Taikos g. 64, LT-31204, Visaginas</w:t>
            </w:r>
          </w:p>
        </w:tc>
        <w:tc>
          <w:tcPr>
            <w:tcW w:w="1701" w:type="dxa"/>
          </w:tcPr>
          <w:p w:rsidR="002C7408" w:rsidRPr="002C7408" w:rsidRDefault="002C7408" w:rsidP="002C7408">
            <w:pPr>
              <w:rPr>
                <w:sz w:val="18"/>
                <w:szCs w:val="18"/>
              </w:rPr>
            </w:pPr>
            <w:r w:rsidRPr="002C7408">
              <w:rPr>
                <w:sz w:val="18"/>
                <w:szCs w:val="18"/>
              </w:rPr>
              <w:t xml:space="preserve">Irena </w:t>
            </w:r>
            <w:proofErr w:type="spellStart"/>
            <w:r w:rsidRPr="002C7408">
              <w:rPr>
                <w:sz w:val="18"/>
                <w:szCs w:val="18"/>
              </w:rPr>
              <w:t>Jančukovičienė</w:t>
            </w:r>
            <w:proofErr w:type="spellEnd"/>
          </w:p>
        </w:tc>
        <w:tc>
          <w:tcPr>
            <w:tcW w:w="1275" w:type="dxa"/>
          </w:tcPr>
          <w:p w:rsidR="002C7408" w:rsidRPr="002C7408" w:rsidRDefault="002C7408" w:rsidP="002C7408">
            <w:pPr>
              <w:rPr>
                <w:sz w:val="18"/>
                <w:szCs w:val="18"/>
              </w:rPr>
            </w:pPr>
            <w:r w:rsidRPr="002C7408">
              <w:rPr>
                <w:sz w:val="18"/>
                <w:szCs w:val="18"/>
              </w:rPr>
              <w:t>8 386 70041</w:t>
            </w:r>
          </w:p>
          <w:p w:rsidR="002C7408" w:rsidRPr="002C7408" w:rsidRDefault="002C7408" w:rsidP="002C7408">
            <w:pPr>
              <w:rPr>
                <w:sz w:val="18"/>
                <w:szCs w:val="18"/>
              </w:rPr>
            </w:pPr>
            <w:r w:rsidRPr="002C7408">
              <w:rPr>
                <w:sz w:val="18"/>
                <w:szCs w:val="18"/>
              </w:rPr>
              <w:t>8 41 525 941</w:t>
            </w:r>
          </w:p>
          <w:p w:rsidR="002C7408" w:rsidRPr="002C7408" w:rsidRDefault="002C7408" w:rsidP="002C7408">
            <w:pPr>
              <w:rPr>
                <w:sz w:val="18"/>
                <w:szCs w:val="18"/>
              </w:rPr>
            </w:pPr>
          </w:p>
        </w:tc>
        <w:tc>
          <w:tcPr>
            <w:tcW w:w="2552" w:type="dxa"/>
          </w:tcPr>
          <w:p w:rsidR="002C7408" w:rsidRPr="002C7408" w:rsidRDefault="00855AFF" w:rsidP="002C7408">
            <w:pPr>
              <w:rPr>
                <w:sz w:val="18"/>
                <w:szCs w:val="18"/>
              </w:rPr>
            </w:pPr>
            <w:hyperlink r:id="rId84" w:history="1">
              <w:r w:rsidR="002C7408" w:rsidRPr="002C7408">
                <w:rPr>
                  <w:color w:val="0563C1" w:themeColor="hyperlink"/>
                  <w:sz w:val="18"/>
                  <w:szCs w:val="18"/>
                  <w:u w:val="single"/>
                </w:rPr>
                <w:t>irena.jancukoviciene</w:t>
              </w:r>
              <w:r w:rsidR="002C7408" w:rsidRPr="002C7408">
                <w:rPr>
                  <w:color w:val="0563C1" w:themeColor="hyperlink"/>
                  <w:sz w:val="18"/>
                  <w:szCs w:val="18"/>
                  <w:u w:val="single"/>
                  <w:lang w:val="en-US"/>
                </w:rPr>
                <w:t>@sodra</w:t>
              </w:r>
              <w:r w:rsidR="002C7408" w:rsidRPr="002C7408">
                <w:rPr>
                  <w:color w:val="0563C1" w:themeColor="hyperlink"/>
                  <w:sz w:val="18"/>
                  <w:szCs w:val="18"/>
                  <w:u w:val="single"/>
                </w:rPr>
                <w:t>.</w:t>
              </w:r>
              <w:proofErr w:type="spellStart"/>
              <w:r w:rsidR="002C7408" w:rsidRPr="002C7408">
                <w:rPr>
                  <w:color w:val="0563C1" w:themeColor="hyperlink"/>
                  <w:sz w:val="18"/>
                  <w:szCs w:val="18"/>
                  <w:u w:val="single"/>
                </w:rPr>
                <w:t>lt</w:t>
              </w:r>
              <w:proofErr w:type="spellEnd"/>
            </w:hyperlink>
          </w:p>
          <w:p w:rsidR="002C7408" w:rsidRPr="002C7408" w:rsidRDefault="00855AFF" w:rsidP="002C7408">
            <w:pPr>
              <w:rPr>
                <w:sz w:val="18"/>
                <w:szCs w:val="18"/>
                <w:lang w:val="en-US"/>
              </w:rPr>
            </w:pPr>
            <w:hyperlink r:id="rId85" w:history="1">
              <w:r w:rsidR="002C7408" w:rsidRPr="002C7408">
                <w:rPr>
                  <w:color w:val="0563C1" w:themeColor="hyperlink"/>
                  <w:sz w:val="18"/>
                  <w:szCs w:val="18"/>
                  <w:u w:val="single"/>
                </w:rPr>
                <w:t>alma.sileikiene@sodra.lt</w:t>
              </w:r>
            </w:hyperlink>
          </w:p>
          <w:p w:rsidR="002C7408" w:rsidRPr="002C7408" w:rsidRDefault="002C7408" w:rsidP="002C7408">
            <w:pPr>
              <w:rPr>
                <w:sz w:val="18"/>
                <w:szCs w:val="18"/>
              </w:rPr>
            </w:pPr>
          </w:p>
        </w:tc>
      </w:tr>
      <w:tr w:rsidR="002C7408" w:rsidRPr="002C7408" w:rsidTr="002C7408">
        <w:tc>
          <w:tcPr>
            <w:tcW w:w="567" w:type="dxa"/>
          </w:tcPr>
          <w:p w:rsidR="002C7408" w:rsidRPr="002C7408" w:rsidRDefault="002C7408" w:rsidP="002C7408">
            <w:pPr>
              <w:rPr>
                <w:sz w:val="18"/>
                <w:szCs w:val="18"/>
              </w:rPr>
            </w:pPr>
            <w:r w:rsidRPr="002C7408">
              <w:rPr>
                <w:sz w:val="18"/>
                <w:szCs w:val="18"/>
              </w:rPr>
              <w:t>4.18.</w:t>
            </w:r>
          </w:p>
        </w:tc>
        <w:tc>
          <w:tcPr>
            <w:tcW w:w="1594" w:type="dxa"/>
          </w:tcPr>
          <w:p w:rsidR="002C7408" w:rsidRPr="002C7408" w:rsidRDefault="002C7408" w:rsidP="002C7408">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Zarasų priimamasis</w:t>
            </w:r>
          </w:p>
        </w:tc>
        <w:tc>
          <w:tcPr>
            <w:tcW w:w="1667" w:type="dxa"/>
            <w:gridSpan w:val="2"/>
          </w:tcPr>
          <w:p w:rsidR="002C7408" w:rsidRPr="002C7408" w:rsidRDefault="002C7408" w:rsidP="002C7408">
            <w:pPr>
              <w:rPr>
                <w:sz w:val="18"/>
                <w:szCs w:val="18"/>
              </w:rPr>
            </w:pPr>
            <w:r w:rsidRPr="002C7408">
              <w:rPr>
                <w:sz w:val="18"/>
                <w:szCs w:val="18"/>
              </w:rPr>
              <w:t>Šiaulių g.2, LT-32107, Zarasai</w:t>
            </w:r>
          </w:p>
        </w:tc>
        <w:tc>
          <w:tcPr>
            <w:tcW w:w="1701" w:type="dxa"/>
          </w:tcPr>
          <w:p w:rsidR="002C7408" w:rsidRPr="002C7408" w:rsidRDefault="002C7408" w:rsidP="002C7408">
            <w:pPr>
              <w:rPr>
                <w:sz w:val="18"/>
                <w:szCs w:val="18"/>
              </w:rPr>
            </w:pPr>
            <w:r w:rsidRPr="002C7408">
              <w:rPr>
                <w:sz w:val="18"/>
                <w:szCs w:val="18"/>
              </w:rPr>
              <w:t>Rasa Matulienė</w:t>
            </w:r>
          </w:p>
        </w:tc>
        <w:tc>
          <w:tcPr>
            <w:tcW w:w="1275" w:type="dxa"/>
          </w:tcPr>
          <w:p w:rsidR="002C7408" w:rsidRPr="002C7408" w:rsidRDefault="002C7408" w:rsidP="002C7408">
            <w:pPr>
              <w:rPr>
                <w:sz w:val="18"/>
                <w:szCs w:val="18"/>
              </w:rPr>
            </w:pPr>
            <w:r w:rsidRPr="002C7408">
              <w:rPr>
                <w:sz w:val="18"/>
                <w:szCs w:val="18"/>
              </w:rPr>
              <w:t>8 385 51131</w:t>
            </w:r>
          </w:p>
          <w:p w:rsidR="002C7408" w:rsidRPr="002C7408" w:rsidRDefault="002C7408" w:rsidP="002C7408">
            <w:pPr>
              <w:rPr>
                <w:sz w:val="18"/>
                <w:szCs w:val="18"/>
              </w:rPr>
            </w:pPr>
            <w:r w:rsidRPr="002C7408">
              <w:rPr>
                <w:sz w:val="18"/>
                <w:szCs w:val="18"/>
              </w:rPr>
              <w:t>8 41 525 941</w:t>
            </w:r>
          </w:p>
          <w:p w:rsidR="002C7408" w:rsidRPr="002C7408" w:rsidRDefault="002C7408" w:rsidP="002C7408">
            <w:pPr>
              <w:rPr>
                <w:sz w:val="18"/>
                <w:szCs w:val="18"/>
              </w:rPr>
            </w:pPr>
          </w:p>
        </w:tc>
        <w:tc>
          <w:tcPr>
            <w:tcW w:w="2552" w:type="dxa"/>
          </w:tcPr>
          <w:p w:rsidR="002C7408" w:rsidRPr="002C7408" w:rsidRDefault="00855AFF" w:rsidP="002C7408">
            <w:pPr>
              <w:rPr>
                <w:sz w:val="18"/>
                <w:szCs w:val="18"/>
              </w:rPr>
            </w:pPr>
            <w:hyperlink r:id="rId86" w:history="1">
              <w:r w:rsidR="002C7408" w:rsidRPr="002C7408">
                <w:rPr>
                  <w:color w:val="0563C1" w:themeColor="hyperlink"/>
                  <w:sz w:val="18"/>
                  <w:szCs w:val="18"/>
                  <w:u w:val="single"/>
                </w:rPr>
                <w:t>rasa.matuliene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rPr>
                <w:t>sodra.lt</w:t>
              </w:r>
              <w:proofErr w:type="spellEnd"/>
            </w:hyperlink>
          </w:p>
          <w:p w:rsidR="002C7408" w:rsidRPr="002C7408" w:rsidRDefault="00855AFF" w:rsidP="002C7408">
            <w:pPr>
              <w:rPr>
                <w:sz w:val="18"/>
                <w:szCs w:val="18"/>
                <w:lang w:val="en-US"/>
              </w:rPr>
            </w:pPr>
            <w:hyperlink r:id="rId87" w:history="1">
              <w:r w:rsidR="002C7408" w:rsidRPr="002C7408">
                <w:rPr>
                  <w:color w:val="0563C1" w:themeColor="hyperlink"/>
                  <w:sz w:val="18"/>
                  <w:szCs w:val="18"/>
                  <w:u w:val="single"/>
                </w:rPr>
                <w:t>alma.sileikiene</w:t>
              </w:r>
              <w:r w:rsidR="002C7408" w:rsidRPr="002C7408">
                <w:rPr>
                  <w:color w:val="0563C1" w:themeColor="hyperlink"/>
                  <w:sz w:val="18"/>
                  <w:szCs w:val="18"/>
                  <w:u w:val="single"/>
                  <w:lang w:val="en-US"/>
                </w:rPr>
                <w:t>@</w:t>
              </w:r>
              <w:proofErr w:type="spellStart"/>
              <w:r w:rsidR="002C7408" w:rsidRPr="002C7408">
                <w:rPr>
                  <w:color w:val="0563C1" w:themeColor="hyperlink"/>
                  <w:sz w:val="18"/>
                  <w:szCs w:val="18"/>
                  <w:u w:val="single"/>
                  <w:lang w:val="en-US"/>
                </w:rPr>
                <w:t>sodra.lt</w:t>
              </w:r>
              <w:proofErr w:type="spellEnd"/>
            </w:hyperlink>
          </w:p>
          <w:p w:rsidR="002C7408" w:rsidRPr="002C7408" w:rsidRDefault="002C7408" w:rsidP="002C7408">
            <w:pPr>
              <w:rPr>
                <w:sz w:val="18"/>
                <w:szCs w:val="18"/>
              </w:rPr>
            </w:pPr>
          </w:p>
        </w:tc>
      </w:tr>
    </w:tbl>
    <w:p w:rsidR="002C7408" w:rsidRPr="002C7408" w:rsidRDefault="002C7408" w:rsidP="002C7408">
      <w:pPr>
        <w:spacing w:after="0" w:line="240" w:lineRule="auto"/>
        <w:rPr>
          <w:rFonts w:ascii="Times New Roman" w:eastAsia="Times New Roman" w:hAnsi="Times New Roman" w:cs="Times New Roman"/>
          <w:sz w:val="24"/>
          <w:szCs w:val="24"/>
          <w:lang w:eastAsia="lt-LT"/>
        </w:rPr>
      </w:pPr>
    </w:p>
    <w:p w:rsidR="002C7408" w:rsidRPr="002C7408" w:rsidRDefault="002C7408" w:rsidP="002C7408">
      <w:pPr>
        <w:spacing w:after="0" w:line="260" w:lineRule="exact"/>
        <w:ind w:right="141"/>
        <w:jc w:val="center"/>
        <w:rPr>
          <w:rFonts w:ascii="Times New Roman" w:eastAsia="Times New Roman" w:hAnsi="Times New Roman" w:cs="Times New Roman"/>
          <w:b/>
          <w:color w:val="000000"/>
          <w:sz w:val="24"/>
          <w:szCs w:val="24"/>
          <w:lang w:eastAsia="lt-LT"/>
        </w:rPr>
      </w:pP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40" w:lineRule="auto"/>
        <w:ind w:right="-82"/>
        <w:jc w:val="both"/>
        <w:rPr>
          <w:rFonts w:ascii="Times New Roman" w:eastAsia="Times New Roman" w:hAnsi="Times New Roman" w:cs="Times New Roman"/>
          <w:b/>
          <w:bCs/>
          <w:sz w:val="24"/>
          <w:szCs w:val="24"/>
          <w:lang w:eastAsia="lt-LT"/>
        </w:rPr>
      </w:pPr>
    </w:p>
    <w:p w:rsidR="002C7408" w:rsidRPr="002C7408" w:rsidRDefault="002C7408" w:rsidP="002C7408">
      <w:pPr>
        <w:sectPr w:rsidR="002C7408" w:rsidRPr="002C7408" w:rsidSect="002C7408">
          <w:footerReference w:type="even" r:id="rId88"/>
          <w:footerReference w:type="default" r:id="rId89"/>
          <w:pgSz w:w="11906" w:h="16838"/>
          <w:pgMar w:top="1701" w:right="567" w:bottom="1134" w:left="1701" w:header="567" w:footer="567" w:gutter="0"/>
          <w:cols w:space="1296"/>
          <w:titlePg/>
          <w:docGrid w:linePitch="360"/>
        </w:sect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lastRenderedPageBreak/>
        <w:t xml:space="preserve">202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11 priedas</w:t>
      </w:r>
    </w:p>
    <w:p w:rsidR="002C7408" w:rsidRPr="002C7408" w:rsidRDefault="002C7408" w:rsidP="002C7408"/>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TEISĖS AKTŲ SĄRAŠAS</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tabs>
          <w:tab w:val="left" w:pos="426"/>
        </w:tabs>
        <w:spacing w:after="0" w:line="240" w:lineRule="auto"/>
        <w:ind w:firstLine="567"/>
        <w:contextualSpacing/>
        <w:rPr>
          <w:rFonts w:ascii="Times New Roman" w:eastAsia="Times New Roman" w:hAnsi="Times New Roman" w:cs="Times New Roman"/>
          <w:bCs/>
          <w:color w:val="000000"/>
          <w:sz w:val="24"/>
          <w:szCs w:val="24"/>
        </w:rPr>
      </w:pPr>
      <w:r w:rsidRPr="002C7408">
        <w:rPr>
          <w:rFonts w:ascii="Times New Roman" w:eastAsia="Times New Roman" w:hAnsi="Times New Roman" w:cs="Times New Roman"/>
          <w:bCs/>
          <w:color w:val="000000"/>
          <w:sz w:val="24"/>
          <w:szCs w:val="24"/>
        </w:rPr>
        <w:t xml:space="preserve">1. Lietuvos Respublikos Kibernetinio saugumo įstatymas. </w:t>
      </w:r>
    </w:p>
    <w:p w:rsidR="002C7408" w:rsidRPr="002C7408" w:rsidRDefault="002C7408" w:rsidP="002C7408">
      <w:pPr>
        <w:tabs>
          <w:tab w:val="left" w:pos="426"/>
        </w:tabs>
        <w:spacing w:after="0" w:line="240" w:lineRule="auto"/>
        <w:contextualSpacing/>
        <w:rPr>
          <w:rFonts w:ascii="Times New Roman" w:eastAsia="Times New Roman" w:hAnsi="Times New Roman" w:cs="Times New Roman"/>
          <w:bCs/>
          <w:color w:val="0070C0"/>
          <w:sz w:val="24"/>
          <w:szCs w:val="24"/>
        </w:rPr>
      </w:pPr>
      <w:r w:rsidRPr="002C7408">
        <w:rPr>
          <w:rFonts w:ascii="Times New Roman" w:eastAsia="Times New Roman" w:hAnsi="Times New Roman" w:cs="Times New Roman"/>
          <w:bCs/>
          <w:color w:val="0070C0"/>
          <w:sz w:val="24"/>
          <w:szCs w:val="24"/>
        </w:rPr>
        <w:t>(</w:t>
      </w:r>
      <w:hyperlink r:id="rId90" w:history="1">
        <w:r w:rsidRPr="002C7408">
          <w:rPr>
            <w:rFonts w:ascii="Times New Roman" w:eastAsia="Times New Roman" w:hAnsi="Times New Roman" w:cs="Times New Roman"/>
            <w:bCs/>
            <w:color w:val="0070C0"/>
            <w:sz w:val="24"/>
            <w:szCs w:val="24"/>
            <w:u w:val="single"/>
          </w:rPr>
          <w:t>https://e-seimas.lrs.lt/portal/legalAct/lt/TAD/15e540727ac211e89188e16a6495e98c</w:t>
        </w:r>
      </w:hyperlink>
      <w:r w:rsidRPr="002C7408">
        <w:rPr>
          <w:rFonts w:ascii="Times New Roman" w:eastAsia="Times New Roman" w:hAnsi="Times New Roman" w:cs="Times New Roman"/>
          <w:bCs/>
          <w:color w:val="0070C0"/>
          <w:sz w:val="24"/>
          <w:szCs w:val="24"/>
        </w:rPr>
        <w:t xml:space="preserve">) </w:t>
      </w:r>
    </w:p>
    <w:p w:rsidR="002C7408" w:rsidRPr="002C7408" w:rsidRDefault="002C7408" w:rsidP="002C7408">
      <w:pPr>
        <w:numPr>
          <w:ilvl w:val="0"/>
          <w:numId w:val="36"/>
        </w:numPr>
        <w:tabs>
          <w:tab w:val="left" w:pos="426"/>
        </w:tabs>
        <w:spacing w:after="0" w:line="240" w:lineRule="auto"/>
        <w:contextualSpacing/>
        <w:jc w:val="both"/>
        <w:rPr>
          <w:rFonts w:ascii="Times New Roman" w:hAnsi="Times New Roman" w:cs="Times New Roman"/>
          <w:sz w:val="24"/>
          <w:szCs w:val="24"/>
          <w:u w:val="single"/>
        </w:rPr>
      </w:pPr>
      <w:r w:rsidRPr="002C7408">
        <w:rPr>
          <w:rFonts w:ascii="Times New Roman" w:hAnsi="Times New Roman" w:cs="Times New Roman"/>
          <w:color w:val="000000"/>
          <w:sz w:val="24"/>
          <w:szCs w:val="24"/>
        </w:rPr>
        <w:t xml:space="preserve">2012 m. rugsėjo 13 d. </w:t>
      </w:r>
      <w:r w:rsidRPr="002C7408">
        <w:rPr>
          <w:rFonts w:ascii="Times New Roman" w:hAnsi="Times New Roman" w:cs="Times New Roman"/>
          <w:sz w:val="24"/>
          <w:szCs w:val="24"/>
        </w:rPr>
        <w:t>Valstybinio socialinio draudimo fondo valdybos prie Socialinės apsaugos ir darbo ministerijos direktoriaus įsakymas</w:t>
      </w:r>
      <w:r w:rsidRPr="002C7408">
        <w:rPr>
          <w:rFonts w:ascii="Times New Roman" w:hAnsi="Times New Roman" w:cs="Times New Roman"/>
          <w:color w:val="000000"/>
          <w:sz w:val="24"/>
          <w:szCs w:val="24"/>
        </w:rPr>
        <w:t xml:space="preserve"> Nr. V-432 "Dėl Rangovų prieigos prie valstybinio socialinio draudimo fondo valdybos prie Socialinės apsaugos ir darbo ministerijos informacinės sistemos tvarkos aprašo patvirtinimo“</w:t>
      </w:r>
      <w:r w:rsidRPr="002C7408">
        <w:rPr>
          <w:rFonts w:ascii="Times New Roman" w:hAnsi="Times New Roman" w:cs="Times New Roman"/>
          <w:sz w:val="24"/>
          <w:szCs w:val="24"/>
        </w:rPr>
        <w:t>.</w:t>
      </w:r>
    </w:p>
    <w:p w:rsidR="002C7408" w:rsidRPr="002C7408" w:rsidRDefault="002C7408" w:rsidP="002C7408">
      <w:pPr>
        <w:numPr>
          <w:ilvl w:val="0"/>
          <w:numId w:val="36"/>
        </w:numPr>
        <w:tabs>
          <w:tab w:val="left" w:pos="426"/>
        </w:tabs>
        <w:spacing w:after="0" w:line="240" w:lineRule="auto"/>
        <w:contextualSpacing/>
        <w:jc w:val="both"/>
        <w:rPr>
          <w:rFonts w:ascii="Times New Roman" w:hAnsi="Times New Roman" w:cs="Times New Roman"/>
          <w:sz w:val="24"/>
          <w:szCs w:val="24"/>
          <w:u w:val="single"/>
        </w:rPr>
      </w:pPr>
      <w:r w:rsidRPr="002C7408">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rsidR="002C7408" w:rsidRPr="002C7408" w:rsidRDefault="002C7408" w:rsidP="002C7408">
      <w:pPr>
        <w:spacing w:after="0" w:line="240" w:lineRule="auto"/>
        <w:jc w:val="both"/>
        <w:rPr>
          <w:rFonts w:ascii="Times New Roman" w:eastAsia="Times New Roman" w:hAnsi="Times New Roman" w:cs="Times New Roman"/>
          <w:color w:val="0070C0"/>
          <w:sz w:val="24"/>
          <w:szCs w:val="24"/>
          <w:u w:val="single"/>
          <w:lang w:eastAsia="lt-LT"/>
        </w:rPr>
      </w:pPr>
      <w:r w:rsidRPr="002C7408">
        <w:rPr>
          <w:rFonts w:ascii="Times New Roman" w:eastAsia="Times New Roman" w:hAnsi="Times New Roman" w:cs="Times New Roman"/>
          <w:color w:val="0070C0"/>
          <w:sz w:val="24"/>
          <w:szCs w:val="24"/>
          <w:lang w:eastAsia="lt-LT"/>
        </w:rPr>
        <w:t>(</w:t>
      </w:r>
      <w:hyperlink r:id="rId91" w:history="1">
        <w:r w:rsidRPr="002C7408">
          <w:rPr>
            <w:rFonts w:ascii="Times New Roman" w:eastAsia="Times New Roman" w:hAnsi="Times New Roman" w:cs="Times New Roman"/>
            <w:color w:val="0070C0"/>
            <w:sz w:val="24"/>
            <w:szCs w:val="24"/>
            <w:u w:val="single"/>
            <w:lang w:eastAsia="lt-LT"/>
          </w:rPr>
          <w:t xml:space="preserve">https://www.e-tar.lt/portal/lt/legalAct/b5f70ae0a11a11ebb9bbd96a0c51af2c) </w:t>
        </w:r>
      </w:hyperlink>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3. 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4. 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w:t>
      </w:r>
    </w:p>
    <w:p w:rsidR="002C7408" w:rsidRPr="002C7408" w:rsidRDefault="002C7408" w:rsidP="002C7408">
      <w:pPr>
        <w:spacing w:after="0" w:line="240" w:lineRule="auto"/>
        <w:rPr>
          <w:rFonts w:ascii="Times New Roman" w:eastAsia="Times New Roman" w:hAnsi="Times New Roman" w:cs="Times New Roman"/>
          <w:sz w:val="24"/>
          <w:szCs w:val="24"/>
          <w:lang w:eastAsia="lt-LT"/>
        </w:rPr>
      </w:pPr>
    </w:p>
    <w:p w:rsidR="002C7408" w:rsidRPr="002C7408" w:rsidRDefault="002C7408" w:rsidP="002C7408"/>
    <w:p w:rsidR="002C7408" w:rsidRPr="002C7408" w:rsidRDefault="002C7408" w:rsidP="002C7408"/>
    <w:p w:rsidR="002C7408" w:rsidRDefault="002C7408"/>
    <w:sectPr w:rsidR="002C7408" w:rsidSect="002C740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BAC" w:rsidRDefault="007350E3">
      <w:pPr>
        <w:spacing w:after="0" w:line="240" w:lineRule="auto"/>
      </w:pPr>
      <w:r>
        <w:separator/>
      </w:r>
    </w:p>
  </w:endnote>
  <w:endnote w:type="continuationSeparator" w:id="0">
    <w:p w:rsidR="00A14BAC" w:rsidRDefault="0073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08" w:rsidRDefault="002C7408" w:rsidP="002C74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C7408" w:rsidRDefault="002C7408" w:rsidP="002C7408">
    <w:pPr>
      <w:pStyle w:val="Porat"/>
      <w:ind w:right="360"/>
    </w:pPr>
  </w:p>
  <w:p w:rsidR="002C7408" w:rsidRDefault="002C740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08" w:rsidRDefault="002C7408" w:rsidP="002C74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5AFF">
      <w:rPr>
        <w:rStyle w:val="Puslapionumeris"/>
        <w:noProof/>
      </w:rPr>
      <w:t>18</w:t>
    </w:r>
    <w:r>
      <w:rPr>
        <w:rStyle w:val="Puslapionumeris"/>
      </w:rPr>
      <w:fldChar w:fldCharType="end"/>
    </w:r>
  </w:p>
  <w:p w:rsidR="002C7408" w:rsidRDefault="002C7408" w:rsidP="002C7408">
    <w:pPr>
      <w:pStyle w:val="Porat"/>
      <w:ind w:right="360"/>
    </w:pPr>
  </w:p>
  <w:p w:rsidR="002C7408" w:rsidRDefault="002C74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BAC" w:rsidRDefault="007350E3">
      <w:pPr>
        <w:spacing w:after="0" w:line="240" w:lineRule="auto"/>
      </w:pPr>
      <w:r>
        <w:separator/>
      </w:r>
    </w:p>
  </w:footnote>
  <w:footnote w:type="continuationSeparator" w:id="0">
    <w:p w:rsidR="00A14BAC" w:rsidRDefault="00735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08" w:rsidRDefault="002C7408" w:rsidP="002C74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2C7408" w:rsidRDefault="002C74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08" w:rsidRDefault="002C7408" w:rsidP="002C74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5AFF">
      <w:rPr>
        <w:rStyle w:val="Puslapionumeris"/>
        <w:noProof/>
      </w:rPr>
      <w:t>18</w:t>
    </w:r>
    <w:r>
      <w:rPr>
        <w:rStyle w:val="Puslapionumeris"/>
      </w:rPr>
      <w:fldChar w:fldCharType="end"/>
    </w:r>
  </w:p>
  <w:p w:rsidR="002C7408" w:rsidRDefault="002C7408" w:rsidP="002C740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4A52931"/>
    <w:multiLevelType w:val="hybridMultilevel"/>
    <w:tmpl w:val="2D00A928"/>
    <w:lvl w:ilvl="0" w:tplc="B0FE7112">
      <w:start w:val="1"/>
      <w:numFmt w:val="decimal"/>
      <w:suff w:val="space"/>
      <w:lvlText w:val="1.%1. "/>
      <w:lvlJc w:val="left"/>
      <w:pPr>
        <w:ind w:left="1344" w:hanging="360"/>
      </w:pPr>
      <w:rPr>
        <w:rFonts w:hint="default"/>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2"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7"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8"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4CE17D6"/>
    <w:multiLevelType w:val="multilevel"/>
    <w:tmpl w:val="7172920A"/>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suff w:val="space"/>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3"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1"/>
  </w:num>
  <w:num w:numId="2">
    <w:abstractNumId w:val="30"/>
  </w:num>
  <w:num w:numId="3">
    <w:abstractNumId w:val="23"/>
  </w:num>
  <w:num w:numId="4">
    <w:abstractNumId w:val="24"/>
  </w:num>
  <w:num w:numId="5">
    <w:abstractNumId w:val="15"/>
  </w:num>
  <w:num w:numId="6">
    <w:abstractNumId w:val="32"/>
  </w:num>
  <w:num w:numId="7">
    <w:abstractNumId w:val="26"/>
  </w:num>
  <w:num w:numId="8">
    <w:abstractNumId w:val="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3"/>
  </w:num>
  <w:num w:numId="13">
    <w:abstractNumId w:val="1"/>
  </w:num>
  <w:num w:numId="14">
    <w:abstractNumId w:val="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10"/>
  </w:num>
  <w:num w:numId="19">
    <w:abstractNumId w:val="12"/>
  </w:num>
  <w:num w:numId="20">
    <w:abstractNumId w:val="18"/>
  </w:num>
  <w:num w:numId="21">
    <w:abstractNumId w:val="2"/>
  </w:num>
  <w:num w:numId="22">
    <w:abstractNumId w:val="0"/>
  </w:num>
  <w:num w:numId="23">
    <w:abstractNumId w:val="4"/>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6"/>
  </w:num>
  <w:num w:numId="29">
    <w:abstractNumId w:val="20"/>
  </w:num>
  <w:num w:numId="30">
    <w:abstractNumId w:val="25"/>
  </w:num>
  <w:num w:numId="31">
    <w:abstractNumId w:val="14"/>
  </w:num>
  <w:num w:numId="32">
    <w:abstractNumId w:val="13"/>
  </w:num>
  <w:num w:numId="33">
    <w:abstractNumId w:val="8"/>
  </w:num>
  <w:num w:numId="34">
    <w:abstractNumId w:val="21"/>
  </w:num>
  <w:num w:numId="35">
    <w:abstractNumId w:val="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08"/>
    <w:rsid w:val="001E3A5F"/>
    <w:rsid w:val="002C7408"/>
    <w:rsid w:val="007350E3"/>
    <w:rsid w:val="00855AFF"/>
    <w:rsid w:val="00941498"/>
    <w:rsid w:val="00A14BAC"/>
    <w:rsid w:val="00B5623C"/>
    <w:rsid w:val="00C65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F27B"/>
  <w15:chartTrackingRefBased/>
  <w15:docId w15:val="{53826E57-1152-428D-979E-F8CB0C00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C7408"/>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2C7408"/>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2C7408"/>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2C7408"/>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C7408"/>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C7408"/>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C7408"/>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C7408"/>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C7408"/>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7408"/>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2C740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2C7408"/>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2C740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C740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C740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C740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C740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C7408"/>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2C7408"/>
  </w:style>
  <w:style w:type="paragraph" w:styleId="Pagrindiniotekstotrauka2">
    <w:name w:val="Body Text Indent 2"/>
    <w:basedOn w:val="prastasis"/>
    <w:link w:val="Pagrindiniotekstotrauka2Diagrama"/>
    <w:rsid w:val="002C7408"/>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2C7408"/>
    <w:rPr>
      <w:rFonts w:ascii="Times New Roman" w:eastAsia="Times New Roman" w:hAnsi="Times New Roman" w:cs="Times New Roman"/>
      <w:sz w:val="24"/>
      <w:szCs w:val="24"/>
      <w:lang w:eastAsia="lt-LT"/>
    </w:rPr>
  </w:style>
  <w:style w:type="paragraph" w:styleId="Sraas3">
    <w:name w:val="List 3"/>
    <w:basedOn w:val="prastasis"/>
    <w:rsid w:val="002C7408"/>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2C74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2C740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2C7408"/>
  </w:style>
  <w:style w:type="paragraph" w:customStyle="1" w:styleId="HeaderA">
    <w:name w:val="Header A"/>
    <w:basedOn w:val="prastasis"/>
    <w:autoRedefine/>
    <w:rsid w:val="002C7408"/>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rsid w:val="002C74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C7408"/>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2C7408"/>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2C7408"/>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2C7408"/>
    <w:rPr>
      <w:rFonts w:ascii="Times New Roman" w:eastAsia="Times New Roman" w:hAnsi="Times New Roman" w:cs="Times New Roman"/>
      <w:b/>
      <w:bCs/>
      <w:sz w:val="28"/>
      <w:szCs w:val="24"/>
    </w:rPr>
  </w:style>
  <w:style w:type="paragraph" w:styleId="Porat">
    <w:name w:val="footer"/>
    <w:basedOn w:val="prastasis"/>
    <w:link w:val="PoratDiagrama"/>
    <w:rsid w:val="002C74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2C7408"/>
    <w:rPr>
      <w:rFonts w:ascii="Times New Roman" w:eastAsia="Times New Roman" w:hAnsi="Times New Roman" w:cs="Times New Roman"/>
      <w:sz w:val="24"/>
      <w:szCs w:val="24"/>
      <w:lang w:eastAsia="lt-LT"/>
    </w:rPr>
  </w:style>
  <w:style w:type="character" w:styleId="Komentaronuoroda">
    <w:name w:val="annotation reference"/>
    <w:semiHidden/>
    <w:rsid w:val="002C7408"/>
    <w:rPr>
      <w:sz w:val="16"/>
      <w:szCs w:val="16"/>
    </w:rPr>
  </w:style>
  <w:style w:type="paragraph" w:styleId="Komentarotekstas">
    <w:name w:val="annotation text"/>
    <w:basedOn w:val="prastasis"/>
    <w:link w:val="KomentarotekstasDiagrama"/>
    <w:semiHidden/>
    <w:rsid w:val="002C7408"/>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2C740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2C7408"/>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2C7408"/>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2C7408"/>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2C7408"/>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2C7408"/>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2C7408"/>
    <w:rPr>
      <w:rFonts w:ascii="Courier New" w:eastAsia="Times New Roman" w:hAnsi="Courier New" w:cs="Courier New"/>
      <w:sz w:val="20"/>
      <w:szCs w:val="20"/>
      <w:lang w:eastAsia="lt-LT"/>
    </w:rPr>
  </w:style>
  <w:style w:type="character" w:styleId="Hipersaitas">
    <w:name w:val="Hyperlink"/>
    <w:rsid w:val="002C7408"/>
    <w:rPr>
      <w:color w:val="0000FF"/>
      <w:u w:val="single"/>
    </w:rPr>
  </w:style>
  <w:style w:type="paragraph" w:customStyle="1" w:styleId="CentrBold">
    <w:name w:val="CentrBold"/>
    <w:rsid w:val="002C7408"/>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2C740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2C7408"/>
    <w:rPr>
      <w:rFonts w:ascii="Courier New" w:hAnsi="Courier New"/>
      <w:lang w:val="en-US" w:eastAsia="en-US" w:bidi="ar-SA"/>
    </w:rPr>
  </w:style>
  <w:style w:type="paragraph" w:customStyle="1" w:styleId="1lyg">
    <w:name w:val="1 lyg"/>
    <w:basedOn w:val="prastasis"/>
    <w:link w:val="1lygDiagrama"/>
    <w:qFormat/>
    <w:rsid w:val="002C7408"/>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2C7408"/>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2C7408"/>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2C740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2C7408"/>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2C7408"/>
    <w:rPr>
      <w:b/>
      <w:bCs/>
    </w:rPr>
  </w:style>
  <w:style w:type="character" w:customStyle="1" w:styleId="KomentarotemaDiagrama">
    <w:name w:val="Komentaro tema Diagrama"/>
    <w:basedOn w:val="KomentarotekstasDiagrama"/>
    <w:link w:val="Komentarotema"/>
    <w:rsid w:val="002C7408"/>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59"/>
    <w:rsid w:val="002C74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C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da.Mikelioniene@sodra.lt" TargetMode="External"/><Relationship Id="rId18" Type="http://schemas.openxmlformats.org/officeDocument/2006/relationships/hyperlink" Target="mailto:Vida.Mikelioniene@sodra.lt" TargetMode="External"/><Relationship Id="rId26" Type="http://schemas.openxmlformats.org/officeDocument/2006/relationships/hyperlink" Target="mailto:reda.kucinskiene@sodra.lt" TargetMode="External"/><Relationship Id="rId39" Type="http://schemas.openxmlformats.org/officeDocument/2006/relationships/hyperlink" Target="mailto:audrone.stonciene@sodra.lt" TargetMode="External"/><Relationship Id="rId21" Type="http://schemas.openxmlformats.org/officeDocument/2006/relationships/hyperlink" Target="mailto:Vida.Mikelioniene@sodra.lt" TargetMode="External"/><Relationship Id="rId34" Type="http://schemas.openxmlformats.org/officeDocument/2006/relationships/hyperlink" Target="mailto:reda.kucinskiene@sodra.lt" TargetMode="External"/><Relationship Id="rId42" Type="http://schemas.openxmlformats.org/officeDocument/2006/relationships/hyperlink" Target="mailto:vaida.stankuviene@sodra.lt" TargetMode="External"/><Relationship Id="rId47" Type="http://schemas.openxmlformats.org/officeDocument/2006/relationships/hyperlink" Target="mailto:reda.kucinskiene@sodra.lt" TargetMode="External"/><Relationship Id="rId50" Type="http://schemas.openxmlformats.org/officeDocument/2006/relationships/hyperlink" Target="mailto:rima.jukneviciene@sodra.lt" TargetMode="External"/><Relationship Id="rId55" Type="http://schemas.openxmlformats.org/officeDocument/2006/relationships/hyperlink" Target="mailto:daiva.bociuliene@sodra.lt" TargetMode="External"/><Relationship Id="rId63" Type="http://schemas.openxmlformats.org/officeDocument/2006/relationships/hyperlink" Target="mailto:irena.lomeikiene@sodra.lt" TargetMode="External"/><Relationship Id="rId68" Type="http://schemas.openxmlformats.org/officeDocument/2006/relationships/hyperlink" Target="mailto:alma.sileikiene@sodra.lt" TargetMode="External"/><Relationship Id="rId76" Type="http://schemas.openxmlformats.org/officeDocument/2006/relationships/hyperlink" Target="mailto:alma.sileikiene@sodra.lt" TargetMode="External"/><Relationship Id="rId84" Type="http://schemas.openxmlformats.org/officeDocument/2006/relationships/hyperlink" Target="mailto:irena.jancukoviciene@sodra.lt" TargetMode="External"/><Relationship Id="rId89" Type="http://schemas.openxmlformats.org/officeDocument/2006/relationships/footer" Target="footer2.xml"/><Relationship Id="rId7" Type="http://schemas.openxmlformats.org/officeDocument/2006/relationships/header" Target="header1.xml"/><Relationship Id="rId71" Type="http://schemas.openxmlformats.org/officeDocument/2006/relationships/hyperlink" Target="mailto:jolita.anciene@sodra.lt"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nguole.Bitneriene@sodra.lt" TargetMode="External"/><Relationship Id="rId29" Type="http://schemas.openxmlformats.org/officeDocument/2006/relationships/hyperlink" Target="mailto:SANDRA.VALIUNIENE@sodra.lt" TargetMode="External"/><Relationship Id="rId11" Type="http://schemas.openxmlformats.org/officeDocument/2006/relationships/hyperlink" Target="mailto:Vida.Mikelioniene@sodra.lt" TargetMode="External"/><Relationship Id="rId24" Type="http://schemas.openxmlformats.org/officeDocument/2006/relationships/hyperlink" Target="mailto:Vida.Mikelioniene@sodra.lt" TargetMode="External"/><Relationship Id="rId32" Type="http://schemas.openxmlformats.org/officeDocument/2006/relationships/hyperlink" Target="mailto:reda.kucinskiene@sodra.lt" TargetMode="External"/><Relationship Id="rId37" Type="http://schemas.openxmlformats.org/officeDocument/2006/relationships/hyperlink" Target="mailto:rimante.kateiviene@sodra.lt" TargetMode="External"/><Relationship Id="rId40" Type="http://schemas.openxmlformats.org/officeDocument/2006/relationships/hyperlink" Target="mailto:reda.kucinskiene@sodra.lt" TargetMode="External"/><Relationship Id="rId45" Type="http://schemas.openxmlformats.org/officeDocument/2006/relationships/hyperlink" Target="mailto:reda.kucinskiene@sodra.lt" TargetMode="External"/><Relationship Id="rId53" Type="http://schemas.openxmlformats.org/officeDocument/2006/relationships/hyperlink" Target="mailto:daiva.bociuliene@sodra.lt" TargetMode="External"/><Relationship Id="rId58" Type="http://schemas.openxmlformats.org/officeDocument/2006/relationships/hyperlink" Target="mailto:alma.sileikiene@sodra.lt" TargetMode="External"/><Relationship Id="rId66" Type="http://schemas.openxmlformats.org/officeDocument/2006/relationships/hyperlink" Target="mailto:alma.sileikiene@sodra.lt" TargetMode="External"/><Relationship Id="rId74" Type="http://schemas.openxmlformats.org/officeDocument/2006/relationships/hyperlink" Target="mailto:alma.sileikiene@sodra.lt" TargetMode="External"/><Relationship Id="rId79" Type="http://schemas.openxmlformats.org/officeDocument/2006/relationships/hyperlink" Target="mailto:rasa.viziniene@sodra.lt" TargetMode="External"/><Relationship Id="rId87" Type="http://schemas.openxmlformats.org/officeDocument/2006/relationships/hyperlink" Target="mailto:alma.sileikiene@sodra.lt" TargetMode="External"/><Relationship Id="rId5" Type="http://schemas.openxmlformats.org/officeDocument/2006/relationships/footnotes" Target="footnotes.xml"/><Relationship Id="rId61" Type="http://schemas.openxmlformats.org/officeDocument/2006/relationships/hyperlink" Target="mailto:gintare.efremoviene@sodra.lt" TargetMode="External"/><Relationship Id="rId82" Type="http://schemas.openxmlformats.org/officeDocument/2006/relationships/hyperlink" Target="mailto:alma.sileikiene@sodra.lt" TargetMode="External"/><Relationship Id="rId90" Type="http://schemas.openxmlformats.org/officeDocument/2006/relationships/hyperlink" Target="https://e-seimas.lrs.lt/portal/legalAct/lt/TAD/15e540727ac211e89188e16a6495e98c" TargetMode="External"/><Relationship Id="rId19" Type="http://schemas.openxmlformats.org/officeDocument/2006/relationships/hyperlink" Target="mailto:Danguole.Bitneriene@sodra.lt" TargetMode="External"/><Relationship Id="rId14" Type="http://schemas.openxmlformats.org/officeDocument/2006/relationships/hyperlink" Target="mailto:Danguole.Bitneriene@sodra.lt" TargetMode="External"/><Relationship Id="rId22" Type="http://schemas.openxmlformats.org/officeDocument/2006/relationships/hyperlink" Target="mailto:Vida.Mikelioniene@sodra.lt" TargetMode="External"/><Relationship Id="rId27" Type="http://schemas.openxmlformats.org/officeDocument/2006/relationships/hyperlink" Target="mailto:reda.kucinskiene@sodra.lt" TargetMode="External"/><Relationship Id="rId30" Type="http://schemas.openxmlformats.org/officeDocument/2006/relationships/hyperlink" Target="mailto:reda.kucinskiene@sodra.lt" TargetMode="External"/><Relationship Id="rId35" Type="http://schemas.openxmlformats.org/officeDocument/2006/relationships/hyperlink" Target="mailto:rasa.k@sodra.lt" TargetMode="External"/><Relationship Id="rId43" Type="http://schemas.openxmlformats.org/officeDocument/2006/relationships/hyperlink" Target="mailto:reda.kucinskiene@sodra.lt" TargetMode="External"/><Relationship Id="rId48" Type="http://schemas.openxmlformats.org/officeDocument/2006/relationships/hyperlink" Target="mailto:sandra.lileikiene@sodra.lt" TargetMode="External"/><Relationship Id="rId56" Type="http://schemas.openxmlformats.org/officeDocument/2006/relationships/hyperlink" Target="mailto:alma.sileikiene@sodra.lt" TargetMode="External"/><Relationship Id="rId64" Type="http://schemas.openxmlformats.org/officeDocument/2006/relationships/hyperlink" Target="mailto:alma.sileikiene@sodra.lt" TargetMode="External"/><Relationship Id="rId69" Type="http://schemas.openxmlformats.org/officeDocument/2006/relationships/hyperlink" Target="mailto:ruta.kabliene@sodra.lt" TargetMode="External"/><Relationship Id="rId77" Type="http://schemas.openxmlformats.org/officeDocument/2006/relationships/hyperlink" Target="mailto:rasa.viziniene@sodra.lt" TargetMode="External"/><Relationship Id="rId8" Type="http://schemas.openxmlformats.org/officeDocument/2006/relationships/header" Target="header2.xml"/><Relationship Id="rId51" Type="http://schemas.openxmlformats.org/officeDocument/2006/relationships/hyperlink" Target="mailto:lina.jankeviciute@sodra.lt" TargetMode="External"/><Relationship Id="rId72" Type="http://schemas.openxmlformats.org/officeDocument/2006/relationships/hyperlink" Target="mailto:alma.sileikiene@sodra.lt" TargetMode="External"/><Relationship Id="rId80" Type="http://schemas.openxmlformats.org/officeDocument/2006/relationships/hyperlink" Target="mailto:alma.sileikiene@sodra.lt" TargetMode="External"/><Relationship Id="rId85" Type="http://schemas.openxmlformats.org/officeDocument/2006/relationships/hyperlink" Target="mailto:alma.sileikiene@sodra.lt"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Danguole.Bitneriene@sodra.lt" TargetMode="External"/><Relationship Id="rId17" Type="http://schemas.openxmlformats.org/officeDocument/2006/relationships/hyperlink" Target="mailto:Vida.Mikelioniene@sodra.lt" TargetMode="External"/><Relationship Id="rId25" Type="http://schemas.openxmlformats.org/officeDocument/2006/relationships/hyperlink" Target="mailto:Vida.Mikelioniene@sodra.lt" TargetMode="External"/><Relationship Id="rId33" Type="http://schemas.openxmlformats.org/officeDocument/2006/relationships/hyperlink" Target="mailto:sigita.vaiciuliene@sodra.lt" TargetMode="External"/><Relationship Id="rId38" Type="http://schemas.openxmlformats.org/officeDocument/2006/relationships/hyperlink" Target="mailto:reda.kucinskiene@sodra.lt" TargetMode="External"/><Relationship Id="rId46" Type="http://schemas.openxmlformats.org/officeDocument/2006/relationships/hyperlink" Target="mailto:rasa.simaitiene@sodra.lt" TargetMode="External"/><Relationship Id="rId59" Type="http://schemas.openxmlformats.org/officeDocument/2006/relationships/hyperlink" Target="mailto:ramute.kurtinaitiene@sodra.lt" TargetMode="External"/><Relationship Id="rId67" Type="http://schemas.openxmlformats.org/officeDocument/2006/relationships/hyperlink" Target="mailto:vida.karpinskiene@sodra.lt" TargetMode="External"/><Relationship Id="rId20" Type="http://schemas.openxmlformats.org/officeDocument/2006/relationships/hyperlink" Target="mailto:Vida.Mikelioniene@sodra.lt" TargetMode="External"/><Relationship Id="rId41" Type="http://schemas.openxmlformats.org/officeDocument/2006/relationships/hyperlink" Target="mailto:reda.kucinskiene@sodra.lt" TargetMode="External"/><Relationship Id="rId54" Type="http://schemas.openxmlformats.org/officeDocument/2006/relationships/hyperlink" Target="mailto:alma.sileikiene@sodra.lt" TargetMode="External"/><Relationship Id="rId62" Type="http://schemas.openxmlformats.org/officeDocument/2006/relationships/hyperlink" Target="mailto:alma.sileikiene@sodra.lt" TargetMode="External"/><Relationship Id="rId70" Type="http://schemas.openxmlformats.org/officeDocument/2006/relationships/hyperlink" Target="mailto:alma.sileikiene@sodra.lt" TargetMode="External"/><Relationship Id="rId75" Type="http://schemas.openxmlformats.org/officeDocument/2006/relationships/hyperlink" Target="mailto:rasa.matuliene@sodra.lt" TargetMode="External"/><Relationship Id="rId83" Type="http://schemas.openxmlformats.org/officeDocument/2006/relationships/hyperlink" Target="mailto:danute.krukauskiene@sodra.lt" TargetMode="External"/><Relationship Id="rId88" Type="http://schemas.openxmlformats.org/officeDocument/2006/relationships/footer" Target="footer1.xml"/><Relationship Id="rId91" Type="http://schemas.openxmlformats.org/officeDocument/2006/relationships/hyperlink" Target="https://www.e-tar.lt/portal/lt/legalAct/b5f70ae0a11a11ebb9bbd96a0c51af2c)%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Vida.Mikelioniene@sodra.lt" TargetMode="External"/><Relationship Id="rId23" Type="http://schemas.openxmlformats.org/officeDocument/2006/relationships/hyperlink" Target="mailto:Vida.Mikelioniene@sodra.lt" TargetMode="External"/><Relationship Id="rId28" Type="http://schemas.openxmlformats.org/officeDocument/2006/relationships/hyperlink" Target="mailto:reda.kucinskiene@sodra.lt" TargetMode="External"/><Relationship Id="rId36" Type="http://schemas.openxmlformats.org/officeDocument/2006/relationships/hyperlink" Target="mailto:reda.kucinskiene@sodra.lt" TargetMode="External"/><Relationship Id="rId49" Type="http://schemas.openxmlformats.org/officeDocument/2006/relationships/hyperlink" Target="mailto:reda.kucinskiene@sodra.lt" TargetMode="External"/><Relationship Id="rId57" Type="http://schemas.openxmlformats.org/officeDocument/2006/relationships/hyperlink" Target="mailto:ramute.kurtinaitiene@sodra.lt" TargetMode="External"/><Relationship Id="rId10" Type="http://schemas.openxmlformats.org/officeDocument/2006/relationships/hyperlink" Target="mailto:Danguole.Bitneriene@sodra.lt" TargetMode="External"/><Relationship Id="rId31" Type="http://schemas.openxmlformats.org/officeDocument/2006/relationships/hyperlink" Target="mailto:SANDRA.VALIUNIENE@sodra.lt" TargetMode="External"/><Relationship Id="rId44" Type="http://schemas.openxmlformats.org/officeDocument/2006/relationships/hyperlink" Target="mailto:asta.griciuviene@sodra.lt" TargetMode="External"/><Relationship Id="rId52" Type="http://schemas.openxmlformats.org/officeDocument/2006/relationships/hyperlink" Target="mailto:alma.sileikiene@sodra.lt" TargetMode="External"/><Relationship Id="rId60" Type="http://schemas.openxmlformats.org/officeDocument/2006/relationships/hyperlink" Target="mailto:alma.sileikiene@sodra.lt" TargetMode="External"/><Relationship Id="rId65" Type="http://schemas.openxmlformats.org/officeDocument/2006/relationships/hyperlink" Target="mailto:irena.lomeikiene@sodra.lt" TargetMode="External"/><Relationship Id="rId73" Type="http://schemas.openxmlformats.org/officeDocument/2006/relationships/hyperlink" Target="mailto:jurate.laginauskiene@sodra.lt" TargetMode="External"/><Relationship Id="rId78" Type="http://schemas.openxmlformats.org/officeDocument/2006/relationships/hyperlink" Target="mailto:alma.sileikiene@sodra.lt" TargetMode="External"/><Relationship Id="rId81" Type="http://schemas.openxmlformats.org/officeDocument/2006/relationships/hyperlink" Target="mailto:irena.jancukoviciene@sodra.lt" TargetMode="External"/><Relationship Id="rId86" Type="http://schemas.openxmlformats.org/officeDocument/2006/relationships/hyperlink" Target="mailto:rasa.matuliene@sodra.lt"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54801</Words>
  <Characters>31237</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85867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4</cp:revision>
  <dcterms:created xsi:type="dcterms:W3CDTF">2022-05-09T08:07:00Z</dcterms:created>
  <dcterms:modified xsi:type="dcterms:W3CDTF">2022-05-25T14:11:00Z</dcterms:modified>
</cp:coreProperties>
</file>