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908AFD" w14:textId="00FC27C9" w:rsidR="00254F89" w:rsidRDefault="00E974CD">
      <w:pPr>
        <w:jc w:val="center"/>
        <w:rPr>
          <w:sz w:val="22"/>
          <w:szCs w:val="22"/>
          <w:lang w:val="lt-LT"/>
        </w:rPr>
      </w:pPr>
      <w:r>
        <w:rPr>
          <w:b/>
          <w:sz w:val="22"/>
          <w:szCs w:val="22"/>
          <w:lang w:val="lt-LT"/>
        </w:rPr>
        <w:t>VIEŠOJO PASLAUGŲ PIRKIMO – PARDAVIMO SUTARTIS Nr</w:t>
      </w:r>
      <w:r>
        <w:rPr>
          <w:sz w:val="22"/>
          <w:szCs w:val="22"/>
          <w:lang w:val="lt-LT"/>
        </w:rPr>
        <w:t xml:space="preserve">. </w:t>
      </w:r>
      <w:r>
        <w:rPr>
          <w:b/>
          <w:sz w:val="22"/>
          <w:szCs w:val="22"/>
          <w:lang w:val="lt-LT"/>
        </w:rPr>
        <w:t xml:space="preserve">3.1-K1- </w:t>
      </w:r>
      <w:r w:rsidR="009006E0">
        <w:rPr>
          <w:b/>
          <w:sz w:val="22"/>
          <w:szCs w:val="22"/>
          <w:lang w:val="lt-LT"/>
        </w:rPr>
        <w:t>489</w:t>
      </w:r>
      <w:r>
        <w:rPr>
          <w:b/>
          <w:sz w:val="22"/>
          <w:szCs w:val="22"/>
          <w:lang w:val="lt-LT"/>
        </w:rPr>
        <w:t>-PS513/25</w:t>
      </w:r>
    </w:p>
    <w:p w14:paraId="1430CCF3" w14:textId="25842781" w:rsidR="00254F89" w:rsidRDefault="00E974CD">
      <w:pPr>
        <w:spacing w:before="60"/>
        <w:rPr>
          <w:sz w:val="22"/>
          <w:szCs w:val="22"/>
          <w:lang w:val="lt-LT"/>
        </w:rPr>
      </w:pPr>
      <w:r>
        <w:rPr>
          <w:sz w:val="22"/>
          <w:szCs w:val="22"/>
          <w:lang w:val="lt-LT"/>
        </w:rPr>
        <w:t xml:space="preserve">                                                                               2025 m.  liepos    </w:t>
      </w:r>
      <w:r w:rsidR="009006E0">
        <w:rPr>
          <w:sz w:val="22"/>
          <w:szCs w:val="22"/>
          <w:lang w:val="lt-LT"/>
        </w:rPr>
        <w:t>29</w:t>
      </w:r>
      <w:r>
        <w:rPr>
          <w:sz w:val="22"/>
          <w:szCs w:val="22"/>
          <w:lang w:val="lt-LT"/>
        </w:rPr>
        <w:t xml:space="preserve">   d.                        </w:t>
      </w:r>
    </w:p>
    <w:p w14:paraId="2F33533B" w14:textId="77777777" w:rsidR="00254F89" w:rsidRDefault="00E974CD">
      <w:pPr>
        <w:spacing w:after="60"/>
        <w:jc w:val="center"/>
        <w:rPr>
          <w:b/>
          <w:bCs/>
          <w:sz w:val="22"/>
          <w:szCs w:val="22"/>
          <w:lang w:val="lt-LT"/>
        </w:rPr>
      </w:pPr>
      <w:r>
        <w:rPr>
          <w:sz w:val="22"/>
          <w:szCs w:val="22"/>
          <w:lang w:val="lt-LT"/>
        </w:rPr>
        <w:t>Šiauliai</w:t>
      </w:r>
    </w:p>
    <w:p w14:paraId="5F0CC6D0" w14:textId="77777777" w:rsidR="00254F89" w:rsidRDefault="00254F89">
      <w:pPr>
        <w:spacing w:after="60"/>
        <w:ind w:left="284"/>
        <w:jc w:val="both"/>
        <w:rPr>
          <w:b/>
          <w:bCs/>
          <w:sz w:val="22"/>
          <w:szCs w:val="22"/>
          <w:lang w:val="lt-LT"/>
        </w:rPr>
      </w:pPr>
    </w:p>
    <w:p w14:paraId="0834053D" w14:textId="77777777" w:rsidR="00254F89" w:rsidRDefault="00E974CD">
      <w:pPr>
        <w:ind w:firstLine="567"/>
        <w:jc w:val="both"/>
        <w:rPr>
          <w:b/>
          <w:color w:val="000000"/>
          <w:sz w:val="22"/>
          <w:szCs w:val="22"/>
          <w:lang w:val="lt-LT"/>
        </w:rPr>
      </w:pPr>
      <w:r>
        <w:rPr>
          <w:b/>
          <w:sz w:val="22"/>
          <w:szCs w:val="22"/>
          <w:lang w:val="lt-LT"/>
        </w:rPr>
        <w:t>Viešoji įstaiga Respublikinė Šiaulių ligoninė</w:t>
      </w:r>
      <w:r>
        <w:rPr>
          <w:sz w:val="22"/>
          <w:szCs w:val="22"/>
          <w:lang w:val="lt-LT"/>
        </w:rPr>
        <w:t xml:space="preserve">, juridinio asmens kodas 245386220, registruota adresu V. Kudirkos g. 99, LT-76231 Šiauliai, duomenys apie įstaigą kaupiami ir saugomi Lietuvos Respublikos juridinių asmenų registre, atstovaujama direktoriaus Mindaugo Pauliuko, veikiančio pagal įstaigos įstatus, iš vienos pusės (toliau – Užsakovas) ir </w:t>
      </w:r>
      <w:r>
        <w:rPr>
          <w:b/>
          <w:sz w:val="22"/>
          <w:szCs w:val="22"/>
          <w:lang w:val="lt-LT"/>
        </w:rPr>
        <w:t xml:space="preserve">UAB GAUDUVA </w:t>
      </w:r>
      <w:r>
        <w:rPr>
          <w:sz w:val="22"/>
          <w:szCs w:val="22"/>
          <w:lang w:val="lt-LT"/>
        </w:rPr>
        <w:t xml:space="preserve">juridinio asmens kodas 145383796, kurios registruota buveinė </w:t>
      </w:r>
      <w:r>
        <w:rPr>
          <w:lang w:val="lt-LT"/>
        </w:rPr>
        <w:t>yra Radviliškio g. 66b, Šiauliai, LT76366,</w:t>
      </w:r>
      <w:r>
        <w:rPr>
          <w:sz w:val="22"/>
          <w:szCs w:val="22"/>
          <w:lang w:val="lt-LT"/>
        </w:rPr>
        <w:t xml:space="preserve"> duomenys apie įstaigą kaupiami ir saugomi Lietuvos Respublikos juridinių asmenų registre, </w:t>
      </w:r>
      <w:r>
        <w:rPr>
          <w:lang w:val="lt-LT"/>
        </w:rPr>
        <w:t>atstovaujama direktoriaus Edvardo Siručio</w:t>
      </w:r>
      <w:r>
        <w:rPr>
          <w:sz w:val="22"/>
          <w:szCs w:val="22"/>
          <w:lang w:val="lt-LT"/>
        </w:rPr>
        <w:t>,</w:t>
      </w:r>
      <w:r>
        <w:rPr>
          <w:sz w:val="22"/>
          <w:szCs w:val="22"/>
          <w:shd w:val="clear" w:color="auto" w:fill="FFFFFF"/>
          <w:lang w:val="lt-LT"/>
        </w:rPr>
        <w:t xml:space="preserve"> veikiančio </w:t>
      </w:r>
      <w:r>
        <w:rPr>
          <w:sz w:val="22"/>
          <w:szCs w:val="22"/>
          <w:lang w:val="lt-LT"/>
        </w:rPr>
        <w:t>pagal įmonės įstatus</w:t>
      </w:r>
      <w:r>
        <w:rPr>
          <w:color w:val="000000"/>
          <w:sz w:val="22"/>
          <w:szCs w:val="22"/>
          <w:lang w:val="lt-LT"/>
        </w:rPr>
        <w:t>,</w:t>
      </w:r>
      <w:r>
        <w:rPr>
          <w:sz w:val="22"/>
          <w:szCs w:val="22"/>
          <w:lang w:val="lt-LT"/>
        </w:rPr>
        <w:t xml:space="preserve"> iš kitos pusės</w:t>
      </w:r>
      <w:r>
        <w:rPr>
          <w:color w:val="000000"/>
          <w:sz w:val="22"/>
          <w:szCs w:val="22"/>
          <w:lang w:val="lt-LT"/>
        </w:rPr>
        <w:t xml:space="preserve"> </w:t>
      </w:r>
      <w:r>
        <w:rPr>
          <w:sz w:val="22"/>
          <w:szCs w:val="22"/>
          <w:lang w:val="lt-LT"/>
        </w:rPr>
        <w:t>(toliau –Vykdytojas), toliau kartu šioje viešojo paslaugų pirkimo – pardavimo sutartyje vadinami „Šalimis“, o kiekviena atskirai – „Šalimi“, atsižvelgdamos į įvykusio viešosios įstaigos Respublikinės Šiaulių ligoninės telekomunikacinių ryšių sistemų, ryšio tinklų ryšių įrangos montavimo ir remonto paslaugos mažos</w:t>
      </w:r>
      <w:r>
        <w:rPr>
          <w:color w:val="000000"/>
          <w:sz w:val="22"/>
          <w:szCs w:val="22"/>
          <w:lang w:val="lt-LT"/>
        </w:rPr>
        <w:t xml:space="preserve">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4EB9A94F" w14:textId="77777777" w:rsidR="00254F89" w:rsidRDefault="00254F89">
      <w:pPr>
        <w:ind w:left="284"/>
        <w:jc w:val="both"/>
        <w:rPr>
          <w:b/>
          <w:color w:val="000000"/>
          <w:sz w:val="22"/>
          <w:szCs w:val="22"/>
          <w:lang w:val="lt-LT"/>
        </w:rPr>
      </w:pPr>
    </w:p>
    <w:p w14:paraId="43A125B9" w14:textId="77777777" w:rsidR="00254F89" w:rsidRDefault="00E974CD">
      <w:pPr>
        <w:jc w:val="center"/>
        <w:rPr>
          <w:b/>
          <w:color w:val="000000"/>
          <w:sz w:val="22"/>
          <w:szCs w:val="22"/>
          <w:lang w:val="lt-LT"/>
        </w:rPr>
      </w:pPr>
      <w:r>
        <w:rPr>
          <w:b/>
          <w:color w:val="000000"/>
          <w:sz w:val="22"/>
          <w:szCs w:val="22"/>
          <w:lang w:val="lt-LT"/>
        </w:rPr>
        <w:t>I. SUTARTIES DALYKAS</w:t>
      </w:r>
    </w:p>
    <w:p w14:paraId="183104DF" w14:textId="77777777" w:rsidR="00254F89" w:rsidRDefault="00E974CD">
      <w:pPr>
        <w:jc w:val="center"/>
        <w:rPr>
          <w:color w:val="000000"/>
          <w:sz w:val="22"/>
          <w:szCs w:val="22"/>
          <w:lang w:val="lt-LT"/>
        </w:rPr>
      </w:pPr>
      <w:r>
        <w:rPr>
          <w:b/>
          <w:color w:val="000000"/>
          <w:sz w:val="22"/>
          <w:szCs w:val="22"/>
          <w:lang w:val="lt-LT"/>
        </w:rPr>
        <w:t xml:space="preserve"> </w:t>
      </w:r>
    </w:p>
    <w:p w14:paraId="2B94B09C" w14:textId="77777777" w:rsidR="00254F89" w:rsidRDefault="00E974CD">
      <w:pPr>
        <w:numPr>
          <w:ilvl w:val="0"/>
          <w:numId w:val="2"/>
        </w:numPr>
        <w:tabs>
          <w:tab w:val="left" w:pos="0"/>
          <w:tab w:val="left" w:pos="284"/>
        </w:tabs>
        <w:ind w:left="0" w:firstLine="0"/>
        <w:jc w:val="both"/>
        <w:rPr>
          <w:sz w:val="22"/>
          <w:szCs w:val="22"/>
          <w:lang w:val="lt-LT"/>
        </w:rPr>
      </w:pPr>
      <w:r>
        <w:rPr>
          <w:color w:val="000000"/>
          <w:sz w:val="22"/>
          <w:szCs w:val="22"/>
          <w:lang w:val="lt-LT"/>
        </w:rPr>
        <w:t xml:space="preserve">Vykdytojas, laimėjęs mažos vertės viešąjį pirkimą ligoninės </w:t>
      </w:r>
      <w:r>
        <w:rPr>
          <w:sz w:val="22"/>
          <w:szCs w:val="22"/>
          <w:lang w:val="lt-LT"/>
        </w:rPr>
        <w:t>telekomunikacinių ryšių sistemų, ryšio tinklų ryšių įrangos montavimo ir remonto paslaugai</w:t>
      </w:r>
      <w:r>
        <w:rPr>
          <w:b/>
          <w:bCs/>
          <w:color w:val="000000"/>
          <w:sz w:val="22"/>
          <w:szCs w:val="22"/>
          <w:lang w:val="lt-LT"/>
        </w:rPr>
        <w:t xml:space="preserve"> (PS513)</w:t>
      </w:r>
      <w:r>
        <w:rPr>
          <w:b/>
          <w:color w:val="000000"/>
          <w:sz w:val="22"/>
          <w:szCs w:val="22"/>
          <w:lang w:val="lt-LT"/>
        </w:rPr>
        <w:t xml:space="preserve"> </w:t>
      </w:r>
      <w:r>
        <w:rPr>
          <w:color w:val="000000"/>
          <w:sz w:val="22"/>
          <w:szCs w:val="22"/>
          <w:lang w:val="lt-LT"/>
        </w:rPr>
        <w:t xml:space="preserve">teikti, įsipareigoja pagal Užsakovo įgalioto asmens užsakymą, šioje Sutartyje nustatytomis kainomis ir sąlygomis teikti priede aptartas paslaugas (toliau – paslaugos), o Užsakovas įsipareigoja </w:t>
      </w:r>
      <w:r>
        <w:rPr>
          <w:sz w:val="22"/>
          <w:szCs w:val="22"/>
          <w:lang w:val="lt-LT"/>
        </w:rPr>
        <w:t xml:space="preserve">sumokėti Vykdytojui už paslaugas Sutartyje nustatytą kainą. </w:t>
      </w:r>
    </w:p>
    <w:p w14:paraId="02482319" w14:textId="77777777" w:rsidR="00254F89" w:rsidRDefault="00E974CD">
      <w:pPr>
        <w:numPr>
          <w:ilvl w:val="0"/>
          <w:numId w:val="2"/>
        </w:numPr>
        <w:tabs>
          <w:tab w:val="left" w:pos="0"/>
          <w:tab w:val="left" w:pos="284"/>
        </w:tabs>
        <w:ind w:left="0" w:firstLine="0"/>
        <w:jc w:val="both"/>
        <w:rPr>
          <w:sz w:val="22"/>
          <w:szCs w:val="22"/>
          <w:lang w:val="lt-LT"/>
        </w:rPr>
      </w:pPr>
      <w:r>
        <w:rPr>
          <w:sz w:val="22"/>
          <w:szCs w:val="22"/>
          <w:lang w:val="lt-LT"/>
        </w:rPr>
        <w:t xml:space="preserve"> Pagrindinis perkamų paslaugų asortimentas ir perkamų paslaugų kainos nurodytos šios Sutarties priede, kuris yra neatskiriama Sutarties dalis. Užsakovas per sutarties vykdymo laikotarpį pagal poreikį iš Vykdytojo įsigys paslaugų sutarties priede nurodytais paslaugų įkainiais, neviršijant maksimalios sutarties sumos, nurodytos Sutarties 4 punkte.</w:t>
      </w:r>
    </w:p>
    <w:p w14:paraId="24772211" w14:textId="77777777" w:rsidR="00254F89" w:rsidRDefault="00E974CD">
      <w:pPr>
        <w:numPr>
          <w:ilvl w:val="0"/>
          <w:numId w:val="2"/>
        </w:numPr>
        <w:tabs>
          <w:tab w:val="left" w:pos="0"/>
          <w:tab w:val="left" w:pos="284"/>
        </w:tabs>
        <w:ind w:left="0" w:firstLine="0"/>
        <w:jc w:val="both"/>
        <w:rPr>
          <w:sz w:val="22"/>
          <w:szCs w:val="22"/>
          <w:lang w:val="lt-LT"/>
        </w:rPr>
      </w:pPr>
      <w:r>
        <w:rPr>
          <w:sz w:val="22"/>
          <w:szCs w:val="22"/>
          <w:lang w:val="lt-LT"/>
        </w:rPr>
        <w:t xml:space="preserve">Užsakovas galės įsigyti ir kitų paslaugų, nenurodytų Sutarties priede, tačiau susijusių su pirkimo objektu. Užsakovas tokių paslaugų galės įsigyti neviršijant 10 procentų maksimalios sutarties kainos.  Bendra Sutarties priede nurodytų paslaugų ir papildomai įsigyjamų paslaugų vertė negalės viršyti maksimalios Sutarties kainos. Papildomai perkamos paslaugos bus perkamos tokiais įkainiais, kurie galios Užsakovo paslaugų užsakymo pateikimo dieną Vykdytojo patvirtintame ir viešai skelbiamame kainoraštyje, jei tokios kainos neskelbiamos, tiekėjo pasiūlytomis, konkurencingomis ir rinką atitinkančiomis kainomis.  </w:t>
      </w:r>
    </w:p>
    <w:p w14:paraId="0962B18F" w14:textId="77777777" w:rsidR="00254F89" w:rsidRDefault="00254F89">
      <w:pPr>
        <w:tabs>
          <w:tab w:val="left" w:pos="567"/>
        </w:tabs>
        <w:ind w:left="360"/>
        <w:jc w:val="both"/>
        <w:rPr>
          <w:sz w:val="22"/>
          <w:szCs w:val="22"/>
          <w:lang w:val="lt-LT"/>
        </w:rPr>
      </w:pPr>
    </w:p>
    <w:p w14:paraId="2A427B17" w14:textId="77777777" w:rsidR="00254F89" w:rsidRDefault="00E974CD">
      <w:pPr>
        <w:tabs>
          <w:tab w:val="left" w:pos="567"/>
        </w:tabs>
        <w:ind w:left="928"/>
        <w:jc w:val="center"/>
        <w:rPr>
          <w:sz w:val="22"/>
          <w:szCs w:val="22"/>
          <w:lang w:val="lt-LT"/>
        </w:rPr>
      </w:pPr>
      <w:r>
        <w:rPr>
          <w:b/>
          <w:bCs/>
          <w:sz w:val="22"/>
          <w:szCs w:val="22"/>
          <w:lang w:val="lt-LT"/>
        </w:rPr>
        <w:t>II. KAINA IR ATSISKAITYMŲ TVARKA</w:t>
      </w:r>
    </w:p>
    <w:p w14:paraId="5378E76A" w14:textId="77777777" w:rsidR="00254F89" w:rsidRDefault="00254F89">
      <w:pPr>
        <w:shd w:val="clear" w:color="auto" w:fill="FFFFFF"/>
        <w:tabs>
          <w:tab w:val="left" w:pos="567"/>
        </w:tabs>
        <w:ind w:right="23"/>
        <w:jc w:val="both"/>
        <w:rPr>
          <w:sz w:val="22"/>
          <w:szCs w:val="22"/>
          <w:lang w:val="lt-LT"/>
        </w:rPr>
      </w:pPr>
    </w:p>
    <w:p w14:paraId="6052A0FA" w14:textId="77777777" w:rsidR="00254F89" w:rsidRDefault="00E974CD">
      <w:pPr>
        <w:numPr>
          <w:ilvl w:val="0"/>
          <w:numId w:val="2"/>
        </w:numPr>
        <w:shd w:val="clear" w:color="auto" w:fill="FFFFFF"/>
        <w:tabs>
          <w:tab w:val="left" w:pos="284"/>
          <w:tab w:val="left" w:pos="567"/>
        </w:tabs>
        <w:ind w:left="0" w:right="23" w:firstLine="0"/>
        <w:jc w:val="both"/>
        <w:rPr>
          <w:sz w:val="22"/>
          <w:szCs w:val="22"/>
          <w:lang w:val="lt-LT"/>
        </w:rPr>
      </w:pPr>
      <w:r>
        <w:rPr>
          <w:sz w:val="22"/>
          <w:szCs w:val="22"/>
          <w:lang w:val="lt-LT"/>
        </w:rPr>
        <w:t xml:space="preserve"> Maksimali sutarties suma per sutarties galiojimo laikotarpį 12 mėnesių, įskaitant PVM bei visus mokesčius, galiojančius Lietuvoje pasiūlymų pateikimo dieną, negali viršyti </w:t>
      </w:r>
      <w:r>
        <w:rPr>
          <w:b/>
          <w:sz w:val="22"/>
          <w:szCs w:val="22"/>
          <w:lang w:val="lt-LT"/>
        </w:rPr>
        <w:t>9680,00 Eur su PVM</w:t>
      </w:r>
      <w:r>
        <w:rPr>
          <w:sz w:val="22"/>
          <w:szCs w:val="22"/>
          <w:lang w:val="lt-LT"/>
        </w:rPr>
        <w:t xml:space="preserve"> (maksimali suma </w:t>
      </w:r>
      <w:r>
        <w:rPr>
          <w:b/>
          <w:bCs/>
          <w:sz w:val="22"/>
          <w:szCs w:val="22"/>
          <w:lang w:val="lt-LT"/>
        </w:rPr>
        <w:t>8000,00 Eur be PVM</w:t>
      </w:r>
      <w:r>
        <w:rPr>
          <w:sz w:val="22"/>
          <w:szCs w:val="22"/>
          <w:lang w:val="lt-LT"/>
        </w:rPr>
        <w:t>). Sutartyje numatyta maksimali sutarties suma, kuri gali būti išleidžiama perkamoms paslaugoms, tačiau Užsakovas neįsipareigoja išleisti visos nurodytos sumos. Galutinė kaina, kurią Užsakovas sumokės Vykdytojui, priklausys nuo vykdant sutartį įsigytų paslaugų kiekio.</w:t>
      </w:r>
    </w:p>
    <w:p w14:paraId="5CF67DFF" w14:textId="77777777" w:rsidR="00254F89" w:rsidRDefault="00E974CD">
      <w:pPr>
        <w:numPr>
          <w:ilvl w:val="0"/>
          <w:numId w:val="2"/>
        </w:numPr>
        <w:shd w:val="clear" w:color="auto" w:fill="FFFFFF"/>
        <w:tabs>
          <w:tab w:val="left" w:pos="284"/>
        </w:tabs>
        <w:ind w:left="30" w:firstLine="0"/>
        <w:jc w:val="both"/>
        <w:rPr>
          <w:sz w:val="22"/>
          <w:szCs w:val="22"/>
          <w:lang w:val="lt-LT"/>
        </w:rPr>
      </w:pPr>
      <w:r>
        <w:rPr>
          <w:sz w:val="22"/>
          <w:szCs w:val="22"/>
          <w:lang w:val="lt-LT"/>
        </w:rPr>
        <w:t xml:space="preserve">Užsakovas įsipareigoja apmokėti už paslaugas pavedimu į Vykdytojo atsiskaitomąją sąskaitą Nr.  </w:t>
      </w:r>
      <w:r>
        <w:rPr>
          <w:bCs/>
          <w:lang w:val="lt-LT"/>
        </w:rPr>
        <w:t>LT967300010166987417</w:t>
      </w:r>
      <w:r>
        <w:rPr>
          <w:sz w:val="22"/>
          <w:szCs w:val="22"/>
          <w:lang w:val="lt-LT"/>
        </w:rPr>
        <w:t xml:space="preserve"> esančią </w:t>
      </w:r>
      <w:r>
        <w:rPr>
          <w:bCs/>
          <w:sz w:val="22"/>
          <w:szCs w:val="22"/>
          <w:shd w:val="clear" w:color="auto" w:fill="FFFFFF"/>
          <w:lang w:val="lt-LT"/>
        </w:rPr>
        <w:t>AB Swedbank banke, banko kodas 73000</w:t>
      </w:r>
      <w:r>
        <w:rPr>
          <w:sz w:val="22"/>
          <w:szCs w:val="22"/>
          <w:lang w:val="lt-LT"/>
        </w:rPr>
        <w:t xml:space="preserve"> </w:t>
      </w:r>
      <w:r>
        <w:rPr>
          <w:sz w:val="22"/>
          <w:szCs w:val="22"/>
          <w:lang w:val="de-DE"/>
        </w:rPr>
        <w:t>. Užsakovas apmoka Vykdytojui už paslaugas pagal gautas PVM sąskaitas faktūras per 30 kalendorinių dienų nuo PVM sąskaitos faktūros gavimo dienos.</w:t>
      </w:r>
    </w:p>
    <w:p w14:paraId="774C7E0B" w14:textId="77777777" w:rsidR="00254F89" w:rsidRDefault="00E974CD">
      <w:pPr>
        <w:numPr>
          <w:ilvl w:val="0"/>
          <w:numId w:val="2"/>
        </w:numPr>
        <w:shd w:val="clear" w:color="auto" w:fill="FFFFFF"/>
        <w:tabs>
          <w:tab w:val="left" w:pos="284"/>
        </w:tabs>
        <w:ind w:left="0" w:right="23" w:firstLine="0"/>
        <w:jc w:val="both"/>
        <w:rPr>
          <w:sz w:val="22"/>
          <w:szCs w:val="22"/>
          <w:lang w:val="lt-LT"/>
        </w:rPr>
      </w:pPr>
      <w:r>
        <w:rPr>
          <w:sz w:val="22"/>
          <w:szCs w:val="22"/>
          <w:lang w:val="lt-LT"/>
        </w:rPr>
        <w:t>Sutarčiai taikoma fiksuoto įkainio kainodara. Sutartyje nurodytų paslaugų kaina negali būti keičiama visą Sutarties galiojimo laikotarpį, išskyrus Sutarties 8 punktą.</w:t>
      </w:r>
    </w:p>
    <w:p w14:paraId="4C8C671A" w14:textId="77777777" w:rsidR="00254F89" w:rsidRPr="00732626" w:rsidRDefault="00E974CD">
      <w:pPr>
        <w:numPr>
          <w:ilvl w:val="0"/>
          <w:numId w:val="2"/>
        </w:numPr>
        <w:shd w:val="clear" w:color="auto" w:fill="FFFFFF"/>
        <w:tabs>
          <w:tab w:val="left" w:pos="284"/>
        </w:tabs>
        <w:ind w:left="0" w:right="23" w:firstLine="0"/>
        <w:jc w:val="both"/>
        <w:rPr>
          <w:sz w:val="22"/>
          <w:szCs w:val="22"/>
          <w:lang w:val="lt-LT"/>
        </w:rPr>
      </w:pPr>
      <w:r>
        <w:rPr>
          <w:sz w:val="22"/>
          <w:szCs w:val="22"/>
          <w:lang w:val="lt-LT"/>
        </w:rPr>
        <w:t>Į Sutarties kainą turi būti įskaičiuotos visos Vykdytojo patiriamos išlaidos ir mokesčiai (tame skaičiuje ir išlaidos, susijusios su „SABIS“) įskaitant, bet neapsiribojant, muitų, transportavimo, pakrovimo, iškrovimo, sumontavimo, garantinio aptarnavimo ir bet kurios kitos pridėtinės išlaidos, reikalingos sutarčiai įvykdyti.</w:t>
      </w:r>
    </w:p>
    <w:p w14:paraId="415C3B12" w14:textId="77777777" w:rsidR="00254F89" w:rsidRPr="00732626" w:rsidRDefault="00E974CD">
      <w:pPr>
        <w:tabs>
          <w:tab w:val="left" w:pos="0"/>
        </w:tabs>
        <w:jc w:val="both"/>
        <w:rPr>
          <w:rFonts w:eastAsia="Calibri"/>
          <w:lang w:val="es-ES_tradnl"/>
        </w:rPr>
      </w:pPr>
      <w:r>
        <w:rPr>
          <w:sz w:val="22"/>
          <w:szCs w:val="22"/>
          <w:lang w:val="es-ES"/>
        </w:rPr>
        <w:t xml:space="preserve">8. </w:t>
      </w:r>
      <w:r>
        <w:rPr>
          <w:rFonts w:eastAsia="Calibri"/>
          <w:sz w:val="22"/>
          <w:szCs w:val="22"/>
          <w:lang w:val="es-ES"/>
        </w:rPr>
        <w:t>Paslaugoms įkainio peržiūra galima šiais atvejais:</w:t>
      </w:r>
    </w:p>
    <w:p w14:paraId="0A52E73A" w14:textId="77777777" w:rsidR="00254F89" w:rsidRDefault="00E974CD">
      <w:pPr>
        <w:pStyle w:val="Stilius3"/>
        <w:spacing w:before="0"/>
      </w:pPr>
      <w:r>
        <w:rPr>
          <w:rFonts w:eastAsia="Calibri"/>
        </w:rPr>
        <w:t xml:space="preserve">8.1. </w:t>
      </w:r>
      <w: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įvykdytas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Vykdytojo priklausančių aplinkybių, pavyzdžiui pasikeičia </w:t>
      </w:r>
      <w:r>
        <w:lastRenderedPageBreak/>
        <w:t xml:space="preserve">jo veikla, tampa PVM mokėtoju ir pan. – tokius galimus pokyčius Vykdytojas turi įvertinti teikdamas pasiūlymą ir tokiu atveju įkainis su PVM nebus keičiamas. </w:t>
      </w:r>
    </w:p>
    <w:p w14:paraId="297D4CB3" w14:textId="77777777" w:rsidR="00254F89" w:rsidRDefault="00E974CD">
      <w:pPr>
        <w:pStyle w:val="Stilius3"/>
        <w:spacing w:before="0"/>
        <w:rPr>
          <w:rFonts w:eastAsia="Calibri"/>
        </w:rPr>
      </w:pPr>
      <w:r>
        <w:t>8.2. kai tai priklauso nuo galimų teisės aktų pokyčių, tiesiogiai įtakojančių Sutarties Paslaugų įkainių peržiūrą.</w:t>
      </w:r>
    </w:p>
    <w:p w14:paraId="46F44472" w14:textId="77777777" w:rsidR="00254F89" w:rsidRDefault="00E974CD">
      <w:pPr>
        <w:jc w:val="both"/>
        <w:rPr>
          <w:rFonts w:eastAsia="Calibri"/>
          <w:sz w:val="22"/>
          <w:szCs w:val="22"/>
          <w:lang w:val="es-ES"/>
        </w:rPr>
      </w:pPr>
      <w:r>
        <w:rPr>
          <w:rFonts w:eastAsia="Calibri"/>
          <w:sz w:val="22"/>
          <w:szCs w:val="22"/>
          <w:lang w:val="lt-LT"/>
        </w:rPr>
        <w:t xml:space="preserve">8.3. Sutarties Paslaugų įkainis gali būti perskaičiuojamas dėl Lietuvos statistikos departamento skelbiamo panašių paslaugų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Pr>
          <w:rFonts w:eastAsia="Calibri"/>
          <w:sz w:val="22"/>
          <w:szCs w:val="22"/>
          <w:lang w:val="es-ES"/>
        </w:rPr>
        <w:t>Kaina perskaičiuojama (indeksuojama arba sumažinama) pagal Indekso pokyčio koeficientą, kuris apskaičiuojamas pagal formulę:</w:t>
      </w:r>
    </w:p>
    <w:p w14:paraId="23F2A5F4" w14:textId="77777777" w:rsidR="00254F89" w:rsidRDefault="00E974CD">
      <w:pPr>
        <w:rPr>
          <w:rFonts w:eastAsia="Calibri"/>
          <w:sz w:val="22"/>
          <w:szCs w:val="22"/>
        </w:rPr>
      </w:pPr>
      <w:r>
        <w:rPr>
          <w:rFonts w:eastAsia="Calibri"/>
          <w:sz w:val="22"/>
          <w:szCs w:val="22"/>
          <w:lang w:val="es-ES"/>
        </w:rPr>
        <w:t xml:space="preserve">          </w:t>
      </w:r>
      <w:r>
        <w:rPr>
          <w:rFonts w:eastAsia="Calibri"/>
          <w:sz w:val="22"/>
          <w:szCs w:val="22"/>
        </w:rPr>
        <w:t>IPk = (IPb / IPr)</w:t>
      </w:r>
    </w:p>
    <w:p w14:paraId="2ED541A1" w14:textId="77777777" w:rsidR="00254F89" w:rsidRDefault="00E974CD">
      <w:pPr>
        <w:rPr>
          <w:rFonts w:eastAsia="Calibri"/>
          <w:sz w:val="22"/>
          <w:szCs w:val="22"/>
        </w:rPr>
      </w:pPr>
      <w:r>
        <w:rPr>
          <w:rFonts w:eastAsia="Calibri"/>
          <w:sz w:val="22"/>
          <w:szCs w:val="22"/>
        </w:rPr>
        <w:t xml:space="preserve">          Pateiktoje formulėje:</w:t>
      </w:r>
    </w:p>
    <w:p w14:paraId="46439BF9" w14:textId="77777777" w:rsidR="00254F89" w:rsidRDefault="00E974CD">
      <w:pPr>
        <w:rPr>
          <w:rFonts w:eastAsia="Calibri"/>
          <w:sz w:val="22"/>
          <w:szCs w:val="22"/>
          <w:lang w:val="es-ES"/>
        </w:rPr>
      </w:pPr>
      <w:r>
        <w:rPr>
          <w:rFonts w:eastAsia="Calibri"/>
          <w:sz w:val="22"/>
          <w:szCs w:val="22"/>
        </w:rPr>
        <w:t xml:space="preserve">          </w:t>
      </w:r>
      <w:r>
        <w:rPr>
          <w:rFonts w:eastAsia="Calibri"/>
          <w:sz w:val="22"/>
          <w:szCs w:val="22"/>
          <w:lang w:val="es-ES"/>
        </w:rPr>
        <w:t>IPk – Indekso pokyčio koeficientas</w:t>
      </w:r>
    </w:p>
    <w:p w14:paraId="2AC37B2C" w14:textId="77777777" w:rsidR="00254F89" w:rsidRDefault="00E974CD">
      <w:pPr>
        <w:rPr>
          <w:rFonts w:eastAsia="Calibri"/>
          <w:sz w:val="22"/>
          <w:szCs w:val="22"/>
          <w:lang w:val="es-ES"/>
        </w:rPr>
      </w:pPr>
      <w:r>
        <w:rPr>
          <w:rFonts w:eastAsia="Calibri"/>
          <w:sz w:val="22"/>
          <w:szCs w:val="22"/>
          <w:lang w:val="es-ES"/>
        </w:rPr>
        <w:t xml:space="preserve">          IPb – Indeksavimo laikotarpio pabaigos indeksas</w:t>
      </w:r>
    </w:p>
    <w:p w14:paraId="2859070D" w14:textId="77777777" w:rsidR="00254F89" w:rsidRDefault="00E974CD">
      <w:pPr>
        <w:rPr>
          <w:rFonts w:eastAsia="Calibri"/>
          <w:sz w:val="22"/>
          <w:szCs w:val="22"/>
          <w:lang w:val="es-ES"/>
        </w:rPr>
      </w:pPr>
      <w:r>
        <w:rPr>
          <w:rFonts w:eastAsia="Calibri"/>
          <w:sz w:val="22"/>
          <w:szCs w:val="22"/>
          <w:lang w:val="es-ES"/>
        </w:rPr>
        <w:t xml:space="preserve">          IPr – Indeksavimo laikotarpio pradžios indeksas</w:t>
      </w:r>
    </w:p>
    <w:p w14:paraId="7A703CCF" w14:textId="77777777" w:rsidR="00254F89" w:rsidRDefault="00E974CD">
      <w:pPr>
        <w:jc w:val="both"/>
        <w:rPr>
          <w:rFonts w:eastAsia="Calibri"/>
          <w:sz w:val="22"/>
          <w:szCs w:val="22"/>
          <w:lang w:val="es-ES"/>
        </w:rPr>
      </w:pPr>
      <w:r>
        <w:rPr>
          <w:rFonts w:eastAsia="Calibri"/>
          <w:sz w:val="22"/>
          <w:szCs w:val="22"/>
          <w:lang w:val="es-ES"/>
        </w:rPr>
        <w:t>9. Vykdytojas, inicijuodamas Sutarties Paslaugų  įkainių peržiūrą Sutarties 8.1. , 8.2 papunkčiuose nustatytais atvejais turi raštu pateikti pasiūlymą dėl įkainių peržiūros,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Vykdytojui. Aplinkybės, dėl kurių inicijuojama įkainių peržiūra, turi būti tokios, kurios paaiškėjo tik po pasiūlymų pateikimo termino pirkime pabaigos.</w:t>
      </w:r>
    </w:p>
    <w:p w14:paraId="3ED9CF27" w14:textId="77777777" w:rsidR="00254F89" w:rsidRDefault="00E974CD">
      <w:pPr>
        <w:jc w:val="both"/>
        <w:rPr>
          <w:sz w:val="22"/>
          <w:szCs w:val="22"/>
          <w:lang w:val="es-ES"/>
        </w:rPr>
      </w:pPr>
      <w:r>
        <w:rPr>
          <w:rFonts w:eastAsia="Calibri"/>
          <w:sz w:val="22"/>
          <w:szCs w:val="22"/>
          <w:lang w:val="es-ES"/>
        </w:rPr>
        <w:t>10. Sutarties šalis, inicijuojanti Sutarties Paslaugų fiksuotų įkainių peržiūrą sutarties 8.3 papunktyje nustatytu atveju, turi pateikti Lietuvos statistikos departamento skelbiamą kainų indeksą įrodantį dokumentą, patvirtinantį panašių paslaugų įkainio lygio pokytį.</w:t>
      </w:r>
    </w:p>
    <w:p w14:paraId="44ECF20B" w14:textId="77777777" w:rsidR="00254F89" w:rsidRPr="00732626" w:rsidRDefault="00E974CD">
      <w:pPr>
        <w:jc w:val="both"/>
        <w:rPr>
          <w:b/>
          <w:lang w:val="es-ES"/>
        </w:rPr>
      </w:pPr>
      <w:r>
        <w:rPr>
          <w:sz w:val="22"/>
          <w:szCs w:val="22"/>
          <w:lang w:val="es-ES"/>
        </w:rPr>
        <w:t>11. Perskaičiuotas paslaugų įkainis taikomas toms paslaugoms, kurios bus suteikiamos po Šalių pasirašyto susitarimo įsigaliojimo dienos.</w:t>
      </w:r>
    </w:p>
    <w:p w14:paraId="510E78E5" w14:textId="77777777" w:rsidR="00254F89" w:rsidRDefault="00E974CD">
      <w:pPr>
        <w:pStyle w:val="Betarp1"/>
        <w:tabs>
          <w:tab w:val="left" w:pos="567"/>
        </w:tabs>
        <w:ind w:left="928"/>
        <w:jc w:val="center"/>
        <w:rPr>
          <w:rFonts w:ascii="Times New Roman" w:hAnsi="Times New Roman" w:cs="Times New Roman"/>
          <w:b/>
        </w:rPr>
      </w:pPr>
      <w:r>
        <w:rPr>
          <w:rFonts w:ascii="Times New Roman" w:hAnsi="Times New Roman" w:cs="Times New Roman"/>
          <w:b/>
        </w:rPr>
        <w:t>III. ŠALIŲ TEISĖS IR PAREIGOS</w:t>
      </w:r>
    </w:p>
    <w:p w14:paraId="3340CE6C" w14:textId="77777777" w:rsidR="00254F89" w:rsidRDefault="00254F89">
      <w:pPr>
        <w:pStyle w:val="Betarp1"/>
        <w:tabs>
          <w:tab w:val="left" w:pos="567"/>
        </w:tabs>
        <w:ind w:left="928"/>
        <w:jc w:val="center"/>
        <w:rPr>
          <w:rFonts w:ascii="Times New Roman" w:hAnsi="Times New Roman" w:cs="Times New Roman"/>
          <w:b/>
        </w:rPr>
      </w:pPr>
    </w:p>
    <w:p w14:paraId="583BC7EB" w14:textId="77777777" w:rsidR="00254F89" w:rsidRDefault="00E974CD">
      <w:pPr>
        <w:shd w:val="clear" w:color="auto" w:fill="FFFFFF"/>
        <w:tabs>
          <w:tab w:val="left" w:pos="284"/>
          <w:tab w:val="left" w:pos="928"/>
        </w:tabs>
        <w:ind w:right="23"/>
        <w:jc w:val="both"/>
        <w:rPr>
          <w:sz w:val="22"/>
          <w:szCs w:val="22"/>
          <w:lang w:val="lt-LT"/>
        </w:rPr>
      </w:pPr>
      <w:r>
        <w:rPr>
          <w:sz w:val="22"/>
          <w:szCs w:val="22"/>
          <w:lang w:val="es-ES"/>
        </w:rPr>
        <w:t>12. Vykdytojas įsipareigoja:</w:t>
      </w:r>
    </w:p>
    <w:p w14:paraId="0871758A" w14:textId="77777777" w:rsidR="00254F89" w:rsidRDefault="00E974CD">
      <w:pPr>
        <w:jc w:val="both"/>
        <w:rPr>
          <w:sz w:val="22"/>
          <w:szCs w:val="22"/>
          <w:lang w:val="lt-LT"/>
        </w:rPr>
      </w:pPr>
      <w:r>
        <w:rPr>
          <w:sz w:val="22"/>
          <w:szCs w:val="22"/>
          <w:lang w:val="lt-LT"/>
        </w:rPr>
        <w:t xml:space="preserve">12.1. </w:t>
      </w:r>
      <w:r>
        <w:rPr>
          <w:rStyle w:val="t158"/>
          <w:sz w:val="22"/>
          <w:szCs w:val="22"/>
          <w:lang w:val="lt-LT"/>
        </w:rPr>
        <w:t xml:space="preserve"> PVM s</w:t>
      </w:r>
      <w:r>
        <w:rPr>
          <w:sz w:val="22"/>
          <w:szCs w:val="22"/>
          <w:lang w:val="lt-LT"/>
        </w:rPr>
        <w:t xml:space="preserve">ąskaitą </w:t>
      </w:r>
      <w:r>
        <w:rPr>
          <w:rStyle w:val="t159"/>
          <w:sz w:val="22"/>
          <w:szCs w:val="22"/>
          <w:lang w:val="lt-LT"/>
        </w:rPr>
        <w:t>fakt</w:t>
      </w:r>
      <w:r>
        <w:rPr>
          <w:sz w:val="22"/>
          <w:szCs w:val="22"/>
          <w:lang w:val="lt-LT"/>
        </w:rPr>
        <w:t xml:space="preserve">ūrą / sąskaitą </w:t>
      </w:r>
      <w:r>
        <w:rPr>
          <w:rStyle w:val="t160"/>
          <w:sz w:val="22"/>
          <w:szCs w:val="22"/>
          <w:lang w:val="lt-LT"/>
        </w:rPr>
        <w:t>fakt</w:t>
      </w:r>
      <w:r>
        <w:rPr>
          <w:sz w:val="22"/>
          <w:szCs w:val="22"/>
          <w:lang w:val="lt-LT"/>
        </w:rPr>
        <w:t>ūrą privalo pateikti naudojantis VĮ </w:t>
      </w:r>
      <w:r>
        <w:rPr>
          <w:rStyle w:val="t161"/>
          <w:sz w:val="22"/>
          <w:szCs w:val="22"/>
          <w:lang w:val="lt-LT"/>
        </w:rPr>
        <w:t>Registr</w:t>
      </w:r>
      <w:r>
        <w:rPr>
          <w:sz w:val="22"/>
          <w:szCs w:val="22"/>
          <w:lang w:val="lt-LT"/>
        </w:rPr>
        <w:t>ų centro administruojama elektronine paslauga „SABIS“. </w:t>
      </w:r>
      <w:r>
        <w:rPr>
          <w:rStyle w:val="t162"/>
          <w:sz w:val="22"/>
          <w:szCs w:val="22"/>
          <w:lang w:val="lt-LT"/>
        </w:rPr>
        <w:t>Elektronin</w:t>
      </w:r>
      <w:r>
        <w:rPr>
          <w:sz w:val="22"/>
          <w:szCs w:val="22"/>
          <w:lang w:val="lt-LT"/>
        </w:rPr>
        <w:t>ė</w:t>
      </w:r>
      <w:r>
        <w:rPr>
          <w:rStyle w:val="t163"/>
          <w:sz w:val="22"/>
          <w:szCs w:val="22"/>
          <w:lang w:val="lt-LT"/>
        </w:rPr>
        <w:t>s paslaugos </w:t>
      </w:r>
      <w:r>
        <w:rPr>
          <w:sz w:val="22"/>
          <w:szCs w:val="22"/>
          <w:lang w:val="lt-LT"/>
        </w:rPr>
        <w:t>„SABIS“ svetainė pasiekiama adresu </w:t>
      </w:r>
      <w:hyperlink r:id="rId7" w:history="1">
        <w:r>
          <w:rPr>
            <w:rStyle w:val="Hipersaitas"/>
            <w:color w:val="00000A"/>
            <w:sz w:val="22"/>
            <w:szCs w:val="22"/>
            <w:lang w:val="lt-LT"/>
          </w:rPr>
          <w:t>https://sabis.nbfc.lt/</w:t>
        </w:r>
      </w:hyperlink>
      <w:r>
        <w:rPr>
          <w:color w:val="00000A"/>
          <w:sz w:val="22"/>
          <w:szCs w:val="22"/>
          <w:lang w:val="lt-LT"/>
        </w:rPr>
        <w:t>;</w:t>
      </w:r>
      <w:r>
        <w:rPr>
          <w:sz w:val="22"/>
          <w:szCs w:val="22"/>
          <w:lang w:val="lt-LT"/>
        </w:rPr>
        <w:t xml:space="preserve"> </w:t>
      </w:r>
    </w:p>
    <w:p w14:paraId="03B6E995" w14:textId="77777777" w:rsidR="00254F89" w:rsidRDefault="00E974CD">
      <w:pPr>
        <w:ind w:right="-180"/>
        <w:jc w:val="both"/>
        <w:rPr>
          <w:sz w:val="22"/>
          <w:szCs w:val="22"/>
          <w:lang w:val="lt-LT"/>
        </w:rPr>
      </w:pPr>
      <w:r>
        <w:rPr>
          <w:sz w:val="22"/>
          <w:szCs w:val="22"/>
          <w:lang w:val="lt-LT"/>
        </w:rPr>
        <w:t>12.2. ne vėliau kaip per tris darbo dienas po darbų atlikimo surašyti ir pateikti atliktų darbų aktą pagal techninėje specifikacijoje numatytus reikalavimus.</w:t>
      </w:r>
    </w:p>
    <w:p w14:paraId="1B2BA052" w14:textId="77777777" w:rsidR="00254F89" w:rsidRDefault="00E974CD">
      <w:pPr>
        <w:widowControl w:val="0"/>
        <w:tabs>
          <w:tab w:val="left" w:pos="851"/>
        </w:tabs>
        <w:jc w:val="both"/>
        <w:rPr>
          <w:sz w:val="22"/>
          <w:szCs w:val="22"/>
          <w:lang w:val="lt-LT"/>
        </w:rPr>
      </w:pPr>
      <w:r>
        <w:rPr>
          <w:sz w:val="22"/>
          <w:szCs w:val="22"/>
          <w:lang w:val="lt-LT"/>
        </w:rPr>
        <w:t>12.3. turėti ir, Užsakovui pareikalavus, pateikti Sutarties vykdymui reikalingus dokumentus;</w:t>
      </w:r>
    </w:p>
    <w:p w14:paraId="73B21D30" w14:textId="77777777" w:rsidR="00254F89" w:rsidRDefault="00E974CD">
      <w:pPr>
        <w:widowControl w:val="0"/>
        <w:tabs>
          <w:tab w:val="left" w:pos="851"/>
        </w:tabs>
        <w:jc w:val="both"/>
        <w:rPr>
          <w:rFonts w:eastAsia="Andale Sans UI"/>
          <w:kern w:val="1"/>
          <w:sz w:val="22"/>
          <w:szCs w:val="22"/>
          <w:lang w:val="lt-LT" w:eastAsia="en-US" w:bidi="en-US"/>
        </w:rPr>
      </w:pPr>
      <w:r>
        <w:rPr>
          <w:sz w:val="22"/>
          <w:szCs w:val="22"/>
          <w:lang w:val="lt-LT"/>
        </w:rPr>
        <w:t>12.4. užtikrinti paslaugų teikimą pagal Sutarties sąlygas;</w:t>
      </w:r>
    </w:p>
    <w:p w14:paraId="1316AB82" w14:textId="77777777" w:rsidR="00254F89" w:rsidRDefault="00E974CD">
      <w:pPr>
        <w:tabs>
          <w:tab w:val="left" w:pos="0"/>
          <w:tab w:val="left" w:pos="567"/>
          <w:tab w:val="left" w:pos="993"/>
        </w:tabs>
        <w:jc w:val="both"/>
        <w:rPr>
          <w:bCs/>
          <w:sz w:val="22"/>
          <w:szCs w:val="22"/>
          <w:lang w:val="lt-LT"/>
        </w:rPr>
      </w:pPr>
      <w:r>
        <w:rPr>
          <w:rFonts w:eastAsia="Andale Sans UI"/>
          <w:kern w:val="1"/>
          <w:sz w:val="22"/>
          <w:szCs w:val="22"/>
          <w:lang w:val="lt-LT" w:eastAsia="en-US" w:bidi="en-US"/>
        </w:rPr>
        <w:t xml:space="preserve">12.5. </w:t>
      </w:r>
      <w:r>
        <w:rPr>
          <w:sz w:val="22"/>
          <w:szCs w:val="22"/>
          <w:lang w:val="lt-LT"/>
        </w:rPr>
        <w:t>p</w:t>
      </w:r>
      <w:r>
        <w:rPr>
          <w:bCs/>
          <w:sz w:val="22"/>
          <w:szCs w:val="22"/>
          <w:lang w:val="lt-LT"/>
        </w:rPr>
        <w:t xml:space="preserve">agal šią Sutartį teikiamoms paslaugoms išrašomoje sąskaitoje faktūroje užrašyti  Sutarties Nr. </w:t>
      </w:r>
    </w:p>
    <w:p w14:paraId="67BE5172" w14:textId="77777777" w:rsidR="00254F89" w:rsidRDefault="00E974CD">
      <w:pPr>
        <w:tabs>
          <w:tab w:val="left" w:pos="0"/>
          <w:tab w:val="left" w:pos="567"/>
          <w:tab w:val="left" w:pos="993"/>
        </w:tabs>
        <w:jc w:val="both"/>
        <w:rPr>
          <w:sz w:val="22"/>
          <w:szCs w:val="22"/>
          <w:lang w:val="lt-LT"/>
        </w:rPr>
      </w:pPr>
      <w:r>
        <w:rPr>
          <w:bCs/>
          <w:sz w:val="22"/>
          <w:szCs w:val="22"/>
          <w:lang w:val="lt-LT"/>
        </w:rPr>
        <w:t xml:space="preserve">12.6. paslaugą </w:t>
      </w:r>
      <w:r>
        <w:rPr>
          <w:sz w:val="22"/>
          <w:szCs w:val="22"/>
          <w:lang w:val="lt-LT"/>
        </w:rPr>
        <w:t>atlikti per kuo trumpesnį technologiškai įmanomą terminą, kuris kiekvienu konkrečiu atveju yra derinamas su Užsakovu, bet ne vėliau nei per 20 (dvidešimt) kalendorinių dienų  nuo užsakymo pateikimo datos.</w:t>
      </w:r>
    </w:p>
    <w:p w14:paraId="0B477D9A" w14:textId="77777777" w:rsidR="00254F89" w:rsidRDefault="00E974CD">
      <w:pPr>
        <w:tabs>
          <w:tab w:val="left" w:pos="0"/>
          <w:tab w:val="left" w:pos="567"/>
          <w:tab w:val="left" w:pos="993"/>
        </w:tabs>
        <w:jc w:val="both"/>
        <w:rPr>
          <w:sz w:val="22"/>
          <w:szCs w:val="22"/>
          <w:lang w:val="lt-LT"/>
        </w:rPr>
      </w:pPr>
      <w:r>
        <w:rPr>
          <w:sz w:val="22"/>
          <w:szCs w:val="22"/>
          <w:lang w:val="lt-LT"/>
        </w:rPr>
        <w:t>12.7. atlikti paslaugas sutartu laiku ir kokybiškai, laikantis galiojančių  standartų, techninių sąlygų ar kitokių norminių aktų reikalavimų;</w:t>
      </w:r>
    </w:p>
    <w:p w14:paraId="50AA21BC" w14:textId="77777777" w:rsidR="00254F89" w:rsidRDefault="00E974CD">
      <w:pPr>
        <w:tabs>
          <w:tab w:val="left" w:pos="0"/>
          <w:tab w:val="left" w:pos="567"/>
          <w:tab w:val="left" w:pos="993"/>
        </w:tabs>
        <w:jc w:val="both"/>
        <w:rPr>
          <w:rFonts w:eastAsia="Arial Unicode MS"/>
          <w:sz w:val="22"/>
          <w:szCs w:val="22"/>
          <w:lang w:val="lt-LT"/>
        </w:rPr>
      </w:pPr>
      <w:r>
        <w:rPr>
          <w:sz w:val="22"/>
          <w:szCs w:val="22"/>
          <w:lang w:val="lt-LT"/>
        </w:rPr>
        <w:t xml:space="preserve">12.8. teikiant paslaugas </w:t>
      </w:r>
      <w:r>
        <w:rPr>
          <w:color w:val="000000"/>
          <w:sz w:val="22"/>
          <w:szCs w:val="22"/>
          <w:lang w:val="lt-LT"/>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29DD0A41" w14:textId="77777777" w:rsidR="00254F89" w:rsidRDefault="00E974CD">
      <w:pPr>
        <w:pStyle w:val="Sraopastraipa2"/>
        <w:numPr>
          <w:ilvl w:val="1"/>
          <w:numId w:val="3"/>
        </w:numPr>
        <w:tabs>
          <w:tab w:val="left" w:pos="0"/>
          <w:tab w:val="left" w:pos="567"/>
          <w:tab w:val="left" w:pos="993"/>
        </w:tabs>
        <w:jc w:val="both"/>
        <w:rPr>
          <w:sz w:val="22"/>
          <w:szCs w:val="22"/>
          <w:lang w:val="lt-LT"/>
        </w:rPr>
      </w:pPr>
      <w:r>
        <w:rPr>
          <w:rFonts w:eastAsia="Arial Unicode MS"/>
          <w:sz w:val="22"/>
          <w:szCs w:val="22"/>
          <w:lang w:val="lt-LT"/>
        </w:rPr>
        <w:t>užtikrinti ir atsakyti už darbų saugą ir priešgaisrinį saugumą  paslaugų atlikimo metu.</w:t>
      </w:r>
    </w:p>
    <w:p w14:paraId="1FDF3B1A" w14:textId="77777777" w:rsidR="00254F89" w:rsidRDefault="00E974CD" w:rsidP="00732626">
      <w:pPr>
        <w:pStyle w:val="Sraopastraipa2"/>
        <w:numPr>
          <w:ilvl w:val="1"/>
          <w:numId w:val="3"/>
        </w:numPr>
        <w:tabs>
          <w:tab w:val="left" w:pos="0"/>
          <w:tab w:val="left" w:pos="567"/>
          <w:tab w:val="left" w:pos="993"/>
        </w:tabs>
        <w:ind w:left="0" w:firstLine="0"/>
        <w:jc w:val="both"/>
        <w:rPr>
          <w:sz w:val="22"/>
          <w:szCs w:val="22"/>
          <w:lang w:val="lt-LT"/>
        </w:rPr>
      </w:pPr>
      <w:r>
        <w:rPr>
          <w:sz w:val="22"/>
          <w:szCs w:val="22"/>
          <w:lang w:val="lt-LT"/>
        </w:rPr>
        <w:t>neatlygintinai pašalinti netinkamai suteiktų paslaugų trūkumus per 5 (penkias) darbo dienas nuo pagrįstos pretenzijos gavimo dienos arba atlyginti Užsakovo turėtas išlaidas jiems pašalinti.</w:t>
      </w:r>
    </w:p>
    <w:p w14:paraId="51EB25F7" w14:textId="77777777" w:rsidR="00254F89" w:rsidRPr="00732626" w:rsidRDefault="00E974CD" w:rsidP="00732626">
      <w:pPr>
        <w:pStyle w:val="Sraopastraipa2"/>
        <w:numPr>
          <w:ilvl w:val="1"/>
          <w:numId w:val="3"/>
        </w:numPr>
        <w:tabs>
          <w:tab w:val="left" w:pos="0"/>
          <w:tab w:val="left" w:pos="567"/>
          <w:tab w:val="left" w:pos="709"/>
        </w:tabs>
        <w:jc w:val="both"/>
        <w:rPr>
          <w:lang w:val="lt-LT"/>
        </w:rPr>
      </w:pPr>
      <w:r>
        <w:rPr>
          <w:sz w:val="22"/>
          <w:szCs w:val="22"/>
          <w:lang w:val="lt-LT"/>
        </w:rPr>
        <w:t>Vykdytojas turi teisę reikalauti, kad Užsakovas sumokėtų už paslaugas šioje Sutartyje numatytą kainą;</w:t>
      </w:r>
    </w:p>
    <w:p w14:paraId="451C668C" w14:textId="77777777" w:rsidR="00254F89" w:rsidRDefault="00E974CD">
      <w:pPr>
        <w:pStyle w:val="Betarp1"/>
        <w:tabs>
          <w:tab w:val="left" w:pos="851"/>
          <w:tab w:val="left" w:pos="993"/>
        </w:tabs>
        <w:jc w:val="both"/>
      </w:pPr>
      <w:r>
        <w:rPr>
          <w:rFonts w:ascii="Times New Roman" w:hAnsi="Times New Roman" w:cs="Times New Roman"/>
        </w:rPr>
        <w:t>13. Užsakovas įsipareigoja:</w:t>
      </w:r>
    </w:p>
    <w:p w14:paraId="6D96DF53" w14:textId="77777777" w:rsidR="00254F89" w:rsidRDefault="00E974CD">
      <w:pPr>
        <w:pStyle w:val="Punktai"/>
        <w:numPr>
          <w:ilvl w:val="0"/>
          <w:numId w:val="0"/>
        </w:numPr>
        <w:tabs>
          <w:tab w:val="left" w:pos="284"/>
          <w:tab w:val="left" w:pos="360"/>
          <w:tab w:val="left" w:pos="540"/>
          <w:tab w:val="left" w:pos="851"/>
        </w:tabs>
        <w:suppressAutoHyphens w:val="0"/>
        <w:ind w:left="4187" w:hanging="4187"/>
        <w:jc w:val="both"/>
        <w:rPr>
          <w:sz w:val="22"/>
          <w:szCs w:val="22"/>
          <w:lang w:val="lt-LT"/>
        </w:rPr>
      </w:pPr>
      <w:r>
        <w:rPr>
          <w:sz w:val="22"/>
          <w:szCs w:val="22"/>
          <w:lang w:val="lt-LT"/>
        </w:rPr>
        <w:t>13.1.</w:t>
      </w:r>
      <w:r>
        <w:rPr>
          <w:spacing w:val="3"/>
          <w:sz w:val="22"/>
          <w:szCs w:val="22"/>
          <w:lang w:val="lt-LT"/>
        </w:rPr>
        <w:t xml:space="preserve"> sumokėti už paslaugas </w:t>
      </w:r>
      <w:r>
        <w:rPr>
          <w:sz w:val="22"/>
          <w:szCs w:val="22"/>
          <w:lang w:val="lt-LT"/>
        </w:rPr>
        <w:t>šioje Sutartyje nustatyta tvarka</w:t>
      </w:r>
      <w:r>
        <w:rPr>
          <w:spacing w:val="3"/>
          <w:sz w:val="22"/>
          <w:szCs w:val="22"/>
          <w:lang w:val="lt-LT"/>
        </w:rPr>
        <w:t>;</w:t>
      </w:r>
    </w:p>
    <w:p w14:paraId="50026485" w14:textId="77777777" w:rsidR="00254F89" w:rsidRDefault="00E974CD">
      <w:pPr>
        <w:pStyle w:val="Punktai"/>
        <w:numPr>
          <w:ilvl w:val="0"/>
          <w:numId w:val="0"/>
        </w:numPr>
        <w:tabs>
          <w:tab w:val="left" w:pos="284"/>
          <w:tab w:val="left" w:pos="540"/>
          <w:tab w:val="left" w:pos="851"/>
          <w:tab w:val="left" w:pos="1080"/>
        </w:tabs>
        <w:suppressAutoHyphens w:val="0"/>
        <w:jc w:val="both"/>
        <w:rPr>
          <w:sz w:val="22"/>
          <w:szCs w:val="22"/>
          <w:lang w:val="lt-LT"/>
        </w:rPr>
      </w:pPr>
      <w:r>
        <w:rPr>
          <w:sz w:val="22"/>
          <w:szCs w:val="22"/>
          <w:lang w:val="lt-LT"/>
        </w:rPr>
        <w:t>13.2. turi teisę reikalauti iš Vykdytojo atlyginti nuostolius, kurie atsirado delsiant įvykdyti įsipareigojimus.</w:t>
      </w:r>
    </w:p>
    <w:p w14:paraId="06D7156A" w14:textId="77777777" w:rsidR="00254F89" w:rsidRDefault="00E974CD">
      <w:pPr>
        <w:tabs>
          <w:tab w:val="left" w:pos="0"/>
          <w:tab w:val="left" w:pos="720"/>
        </w:tabs>
        <w:jc w:val="both"/>
        <w:rPr>
          <w:sz w:val="22"/>
          <w:szCs w:val="22"/>
          <w:lang w:val="lt-LT"/>
        </w:rPr>
      </w:pPr>
      <w:r>
        <w:rPr>
          <w:sz w:val="22"/>
          <w:szCs w:val="22"/>
          <w:lang w:val="lt-LT"/>
        </w:rPr>
        <w:t xml:space="preserve">14. Vykdant Sutartį, </w:t>
      </w:r>
      <w:r>
        <w:rPr>
          <w:i/>
          <w:iCs/>
          <w:sz w:val="22"/>
          <w:szCs w:val="22"/>
          <w:lang w:val="lt-LT"/>
        </w:rPr>
        <w:t>subtiekėjai nepasitelkiami.</w:t>
      </w:r>
    </w:p>
    <w:p w14:paraId="045D47D9" w14:textId="77777777" w:rsidR="00254F89" w:rsidRDefault="00E974CD">
      <w:pPr>
        <w:jc w:val="both"/>
        <w:rPr>
          <w:sz w:val="22"/>
          <w:szCs w:val="22"/>
          <w:lang w:val="lt-LT"/>
        </w:rPr>
      </w:pPr>
      <w:r>
        <w:rPr>
          <w:sz w:val="22"/>
          <w:szCs w:val="22"/>
          <w:lang w:val="lt-LT"/>
        </w:rPr>
        <w:t>15.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0999F620" w14:textId="77777777" w:rsidR="00254F89" w:rsidRDefault="00E974CD">
      <w:pPr>
        <w:tabs>
          <w:tab w:val="left" w:pos="567"/>
        </w:tabs>
        <w:ind w:hanging="284"/>
        <w:jc w:val="both"/>
        <w:rPr>
          <w:sz w:val="22"/>
          <w:szCs w:val="22"/>
          <w:lang w:val="lt-LT"/>
        </w:rPr>
      </w:pPr>
      <w:r>
        <w:rPr>
          <w:sz w:val="22"/>
          <w:szCs w:val="22"/>
          <w:lang w:val="lt-LT"/>
        </w:rPr>
        <w:t xml:space="preserve">     16. Subtiekimo sutarties sudarymas nekeičia Vykdytojo atsakomybės dėl Sutarties įvykdymo. </w:t>
      </w:r>
    </w:p>
    <w:p w14:paraId="7283D621" w14:textId="77777777" w:rsidR="00254F89" w:rsidRDefault="00E974CD">
      <w:pPr>
        <w:tabs>
          <w:tab w:val="left" w:pos="567"/>
        </w:tabs>
        <w:ind w:hanging="284"/>
        <w:jc w:val="both"/>
        <w:rPr>
          <w:sz w:val="22"/>
          <w:szCs w:val="22"/>
          <w:lang w:val="lt-LT"/>
        </w:rPr>
      </w:pPr>
      <w:r>
        <w:rPr>
          <w:sz w:val="22"/>
          <w:szCs w:val="22"/>
          <w:lang w:val="lt-LT"/>
        </w:rPr>
        <w:lastRenderedPageBreak/>
        <w:t>     17. Vykdytojas, raštu kreipdamasis į Užsakovą dėl subtiekėjo keitimo, privalo nurodyti šias aplinkybes, įskaitant, bet neapsiribojant:</w:t>
      </w:r>
    </w:p>
    <w:p w14:paraId="46BAAC25" w14:textId="77777777" w:rsidR="00254F89" w:rsidRDefault="00E974CD">
      <w:pPr>
        <w:tabs>
          <w:tab w:val="left" w:pos="709"/>
        </w:tabs>
        <w:ind w:left="709" w:hanging="851"/>
        <w:jc w:val="both"/>
        <w:rPr>
          <w:sz w:val="22"/>
          <w:szCs w:val="22"/>
          <w:lang w:val="lt-LT"/>
        </w:rPr>
      </w:pPr>
      <w:r>
        <w:rPr>
          <w:sz w:val="22"/>
          <w:szCs w:val="22"/>
          <w:lang w:val="lt-LT"/>
        </w:rPr>
        <w:t>  17.1. subtiekėjas yra bankrutavęs;</w:t>
      </w:r>
    </w:p>
    <w:p w14:paraId="026AE089" w14:textId="77777777" w:rsidR="00254F89" w:rsidRDefault="00E974CD">
      <w:pPr>
        <w:tabs>
          <w:tab w:val="left" w:pos="709"/>
        </w:tabs>
        <w:ind w:left="709" w:hanging="851"/>
        <w:jc w:val="both"/>
        <w:rPr>
          <w:sz w:val="22"/>
          <w:szCs w:val="22"/>
          <w:lang w:val="lt-LT"/>
        </w:rPr>
      </w:pPr>
      <w:r>
        <w:rPr>
          <w:sz w:val="22"/>
          <w:szCs w:val="22"/>
          <w:lang w:val="lt-LT"/>
        </w:rPr>
        <w:t>  17.2. subtiekėjas yra likviduojamas;</w:t>
      </w:r>
    </w:p>
    <w:p w14:paraId="59349A1F" w14:textId="77777777" w:rsidR="00254F89" w:rsidRDefault="00E974CD">
      <w:pPr>
        <w:tabs>
          <w:tab w:val="left" w:pos="709"/>
        </w:tabs>
        <w:ind w:left="709" w:hanging="851"/>
        <w:jc w:val="both"/>
        <w:rPr>
          <w:sz w:val="22"/>
          <w:szCs w:val="22"/>
          <w:lang w:val="lt-LT"/>
        </w:rPr>
      </w:pPr>
      <w:r>
        <w:rPr>
          <w:sz w:val="22"/>
          <w:szCs w:val="22"/>
          <w:lang w:val="lt-LT"/>
        </w:rPr>
        <w:t>  17.3. subtiekėjui yra iškelta restruktūrizavimo byla;</w:t>
      </w:r>
    </w:p>
    <w:p w14:paraId="52097380" w14:textId="77777777" w:rsidR="00254F89" w:rsidRDefault="00E974CD">
      <w:pPr>
        <w:tabs>
          <w:tab w:val="left" w:pos="709"/>
        </w:tabs>
        <w:ind w:left="709" w:hanging="851"/>
        <w:jc w:val="both"/>
        <w:rPr>
          <w:sz w:val="22"/>
          <w:szCs w:val="22"/>
          <w:lang w:val="lt-LT"/>
        </w:rPr>
      </w:pPr>
      <w:r>
        <w:rPr>
          <w:sz w:val="22"/>
          <w:szCs w:val="22"/>
          <w:lang w:val="lt-LT"/>
        </w:rPr>
        <w:t>  17.4. subtiekėjui yra iškelta bankroto byla;</w:t>
      </w:r>
    </w:p>
    <w:p w14:paraId="4FA0D6FB" w14:textId="77777777" w:rsidR="00254F89" w:rsidRDefault="00E974CD">
      <w:pPr>
        <w:tabs>
          <w:tab w:val="left" w:pos="709"/>
        </w:tabs>
        <w:ind w:left="709" w:hanging="851"/>
        <w:jc w:val="both"/>
        <w:rPr>
          <w:sz w:val="22"/>
          <w:szCs w:val="22"/>
          <w:lang w:val="lt-LT"/>
        </w:rPr>
      </w:pPr>
      <w:r>
        <w:rPr>
          <w:sz w:val="22"/>
          <w:szCs w:val="22"/>
          <w:lang w:val="lt-LT"/>
        </w:rPr>
        <w:t>  17.5. subtiekėjui bankroto procesas vykdomas ne teismo tvarka;</w:t>
      </w:r>
    </w:p>
    <w:p w14:paraId="68644115" w14:textId="77777777" w:rsidR="00254F89" w:rsidRDefault="00E974CD">
      <w:pPr>
        <w:tabs>
          <w:tab w:val="left" w:pos="709"/>
        </w:tabs>
        <w:ind w:left="709" w:hanging="851"/>
        <w:jc w:val="both"/>
        <w:rPr>
          <w:sz w:val="22"/>
          <w:szCs w:val="22"/>
          <w:lang w:val="lt-LT"/>
        </w:rPr>
      </w:pPr>
      <w:r>
        <w:rPr>
          <w:sz w:val="22"/>
          <w:szCs w:val="22"/>
          <w:lang w:val="lt-LT"/>
        </w:rPr>
        <w:t>  17.6. subtiekėjui inicijuotos priverstinio likvidavimo ar susitarimo su kreditoriais procedūros;</w:t>
      </w:r>
    </w:p>
    <w:p w14:paraId="6921C407" w14:textId="77777777" w:rsidR="00254F89" w:rsidRDefault="00E974CD">
      <w:pPr>
        <w:tabs>
          <w:tab w:val="left" w:pos="709"/>
        </w:tabs>
        <w:ind w:left="709" w:hanging="851"/>
        <w:jc w:val="both"/>
        <w:rPr>
          <w:sz w:val="22"/>
          <w:szCs w:val="22"/>
          <w:lang w:val="lt-LT"/>
        </w:rPr>
      </w:pPr>
      <w:r>
        <w:rPr>
          <w:sz w:val="22"/>
          <w:szCs w:val="22"/>
          <w:lang w:val="lt-LT"/>
        </w:rPr>
        <w:t>  17.7. subtiekėjas su kreditoriais yra sudaręs taikos sutartį;</w:t>
      </w:r>
    </w:p>
    <w:p w14:paraId="4F6A34FB" w14:textId="77777777" w:rsidR="00254F89" w:rsidRDefault="00E974CD">
      <w:pPr>
        <w:tabs>
          <w:tab w:val="left" w:pos="709"/>
        </w:tabs>
        <w:ind w:left="709" w:hanging="851"/>
        <w:jc w:val="both"/>
        <w:rPr>
          <w:sz w:val="22"/>
          <w:szCs w:val="22"/>
          <w:lang w:val="lt-LT"/>
        </w:rPr>
      </w:pPr>
      <w:r>
        <w:rPr>
          <w:sz w:val="22"/>
          <w:szCs w:val="22"/>
          <w:lang w:val="lt-LT"/>
        </w:rPr>
        <w:t>  17.8. subtiekėjas yra sustabdęs ar apribojęs savo veiklą;</w:t>
      </w:r>
    </w:p>
    <w:p w14:paraId="387F655D" w14:textId="77777777" w:rsidR="00254F89" w:rsidRDefault="00E974CD">
      <w:pPr>
        <w:tabs>
          <w:tab w:val="left" w:pos="709"/>
        </w:tabs>
        <w:ind w:left="709" w:hanging="851"/>
        <w:jc w:val="both"/>
        <w:rPr>
          <w:sz w:val="22"/>
          <w:szCs w:val="22"/>
          <w:lang w:val="lt-LT"/>
        </w:rPr>
      </w:pPr>
      <w:r>
        <w:rPr>
          <w:sz w:val="22"/>
          <w:szCs w:val="22"/>
          <w:lang w:val="lt-LT"/>
        </w:rPr>
        <w:t xml:space="preserve">  17.9. subtiekėjas pakeitė savo veiklą ir nebevykdo veiklos, susijusios su prisiimtomis prievolėmis;</w:t>
      </w:r>
    </w:p>
    <w:p w14:paraId="0A607502" w14:textId="77777777" w:rsidR="00254F89" w:rsidRDefault="00E974CD">
      <w:pPr>
        <w:ind w:hanging="142"/>
        <w:jc w:val="both"/>
        <w:rPr>
          <w:sz w:val="22"/>
          <w:szCs w:val="22"/>
          <w:lang w:val="lt-LT"/>
        </w:rPr>
      </w:pPr>
      <w:r>
        <w:rPr>
          <w:sz w:val="22"/>
          <w:szCs w:val="22"/>
          <w:lang w:val="lt-LT"/>
        </w:rPr>
        <w:t>  17.10. subtiekėjas nutraukė paslaugų tiekimą ir / ar atsisakė tęsti veiklą;</w:t>
      </w:r>
    </w:p>
    <w:p w14:paraId="3175877F" w14:textId="77777777" w:rsidR="00254F89" w:rsidRDefault="00E974CD">
      <w:pPr>
        <w:ind w:hanging="142"/>
        <w:jc w:val="both"/>
        <w:rPr>
          <w:sz w:val="22"/>
          <w:szCs w:val="22"/>
          <w:lang w:val="lt-LT"/>
        </w:rPr>
      </w:pPr>
      <w:r>
        <w:rPr>
          <w:sz w:val="22"/>
          <w:szCs w:val="22"/>
          <w:lang w:val="lt-LT"/>
        </w:rPr>
        <w:t>  17.11. kitos aplinkybės.</w:t>
      </w:r>
    </w:p>
    <w:p w14:paraId="04DBEEB4" w14:textId="77777777" w:rsidR="00254F89" w:rsidRDefault="00E974CD">
      <w:pPr>
        <w:ind w:hanging="142"/>
        <w:jc w:val="both"/>
        <w:rPr>
          <w:sz w:val="22"/>
          <w:szCs w:val="22"/>
          <w:lang w:val="lt-LT"/>
        </w:rPr>
      </w:pPr>
      <w:r>
        <w:rPr>
          <w:sz w:val="22"/>
          <w:szCs w:val="22"/>
          <w:lang w:val="lt-LT"/>
        </w:rPr>
        <w:t>  18. Vykdytojas, raštu kreipdamasis į Užsakovą dėl naujo subtiekėjo pasitelkimo, privalo nurodyti šias aplinkybes, įskaitant, bet neapsiribojant:</w:t>
      </w:r>
    </w:p>
    <w:p w14:paraId="04612186" w14:textId="77777777" w:rsidR="00254F89" w:rsidRDefault="00E974CD">
      <w:pPr>
        <w:ind w:hanging="142"/>
        <w:jc w:val="both"/>
        <w:rPr>
          <w:sz w:val="22"/>
          <w:szCs w:val="22"/>
          <w:lang w:val="lt-LT"/>
        </w:rPr>
      </w:pPr>
      <w:r>
        <w:rPr>
          <w:sz w:val="22"/>
          <w:szCs w:val="22"/>
          <w:lang w:val="lt-LT"/>
        </w:rPr>
        <w:t>  18.1. subtiekėjo pasitelkimas pagreitintų paslaugų pristatymą, instaliavimą / įdiegimą, Užsakovo personalo apmokymą, kt.;</w:t>
      </w:r>
    </w:p>
    <w:p w14:paraId="1D4FB2A7" w14:textId="77777777" w:rsidR="00254F89" w:rsidRDefault="00E974CD">
      <w:pPr>
        <w:ind w:hanging="142"/>
        <w:jc w:val="both"/>
        <w:rPr>
          <w:sz w:val="22"/>
          <w:szCs w:val="22"/>
          <w:lang w:val="lt-LT"/>
        </w:rPr>
      </w:pPr>
      <w:r>
        <w:rPr>
          <w:sz w:val="22"/>
          <w:szCs w:val="22"/>
          <w:lang w:val="lt-LT"/>
        </w:rPr>
        <w:t>  18.2. Sutarties vykdymo metu  paaiškėja aplinkybės, kurios nebuvo žinomos anksčiau ir joms esant Vykdytojas negali vykdyti įsipareigojimų pagal Sutartį, kol nebus pasitelktas naujas subtiekėjas;</w:t>
      </w:r>
    </w:p>
    <w:p w14:paraId="15856126" w14:textId="77777777" w:rsidR="00254F89" w:rsidRDefault="00E974CD">
      <w:pPr>
        <w:ind w:hanging="142"/>
        <w:jc w:val="both"/>
        <w:rPr>
          <w:sz w:val="22"/>
          <w:szCs w:val="22"/>
          <w:lang w:val="lt-LT"/>
        </w:rPr>
      </w:pPr>
      <w:r>
        <w:rPr>
          <w:sz w:val="22"/>
          <w:szCs w:val="22"/>
          <w:lang w:val="lt-LT"/>
        </w:rPr>
        <w:t>  18.3. kitos aplinkybės.</w:t>
      </w:r>
    </w:p>
    <w:p w14:paraId="38ECB649" w14:textId="77777777" w:rsidR="00254F89" w:rsidRDefault="00E974CD">
      <w:pPr>
        <w:ind w:hanging="142"/>
        <w:jc w:val="both"/>
        <w:rPr>
          <w:sz w:val="22"/>
          <w:szCs w:val="22"/>
          <w:lang w:val="lt-LT"/>
        </w:rPr>
      </w:pPr>
      <w:r>
        <w:rPr>
          <w:sz w:val="22"/>
          <w:szCs w:val="22"/>
          <w:lang w:val="lt-LT"/>
        </w:rPr>
        <w:t>  19.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6C19F34C" w14:textId="77777777" w:rsidR="00254F89" w:rsidRDefault="00E974CD">
      <w:pPr>
        <w:ind w:hanging="142"/>
        <w:jc w:val="both"/>
        <w:rPr>
          <w:sz w:val="22"/>
          <w:szCs w:val="22"/>
          <w:lang w:val="es-ES"/>
        </w:rPr>
      </w:pPr>
      <w:r>
        <w:rPr>
          <w:sz w:val="22"/>
          <w:szCs w:val="22"/>
          <w:lang w:val="lt-LT"/>
        </w:rPr>
        <w:t xml:space="preserve">   20.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A979036" w14:textId="77777777" w:rsidR="00254F89" w:rsidRDefault="00254F89">
      <w:pPr>
        <w:tabs>
          <w:tab w:val="left" w:pos="284"/>
          <w:tab w:val="left" w:pos="426"/>
        </w:tabs>
        <w:ind w:left="720"/>
        <w:jc w:val="both"/>
        <w:rPr>
          <w:sz w:val="22"/>
          <w:szCs w:val="22"/>
          <w:lang w:val="es-ES"/>
        </w:rPr>
      </w:pPr>
    </w:p>
    <w:p w14:paraId="63844D25" w14:textId="77777777" w:rsidR="00254F89" w:rsidRPr="00732626" w:rsidRDefault="00E974CD">
      <w:pPr>
        <w:jc w:val="center"/>
        <w:rPr>
          <w:color w:val="FF0000"/>
          <w:lang w:val="es-ES_tradnl"/>
        </w:rPr>
      </w:pPr>
      <w:r>
        <w:rPr>
          <w:b/>
          <w:bCs/>
          <w:sz w:val="22"/>
          <w:szCs w:val="22"/>
          <w:lang w:val="es-ES"/>
        </w:rPr>
        <w:t>IV. PASLAUGŲ TIEKIMO TVARKA IR GARANTIJOS</w:t>
      </w:r>
    </w:p>
    <w:p w14:paraId="65906300" w14:textId="77777777" w:rsidR="00254F89" w:rsidRDefault="00254F89">
      <w:pPr>
        <w:pStyle w:val="Betarp1"/>
        <w:ind w:left="360"/>
        <w:jc w:val="both"/>
        <w:rPr>
          <w:rFonts w:ascii="Times New Roman" w:hAnsi="Times New Roman" w:cs="Times New Roman"/>
          <w:color w:val="FF0000"/>
        </w:rPr>
      </w:pPr>
    </w:p>
    <w:p w14:paraId="6F32D9AE" w14:textId="77777777" w:rsidR="00254F89" w:rsidRDefault="00E974CD">
      <w:pPr>
        <w:jc w:val="both"/>
        <w:rPr>
          <w:bCs/>
          <w:sz w:val="22"/>
          <w:szCs w:val="22"/>
          <w:lang w:val="lt-LT"/>
        </w:rPr>
      </w:pPr>
      <w:r>
        <w:rPr>
          <w:bCs/>
          <w:color w:val="000000"/>
          <w:sz w:val="22"/>
          <w:szCs w:val="22"/>
          <w:lang w:val="lt-LT"/>
        </w:rPr>
        <w:t xml:space="preserve">21. </w:t>
      </w:r>
      <w:r>
        <w:rPr>
          <w:sz w:val="22"/>
          <w:szCs w:val="22"/>
          <w:lang w:val="lt-LT"/>
        </w:rPr>
        <w:t>Jei Vykdytojas teikia paslaugas, neatitinkančias pirkimo reikalavimų, Užsakovas turi teisę nutraukti dalies ar visos Sutarties vykdymą.</w:t>
      </w:r>
    </w:p>
    <w:p w14:paraId="0CD5CA85" w14:textId="77777777" w:rsidR="00254F89" w:rsidRPr="00732626" w:rsidRDefault="00E974CD">
      <w:pPr>
        <w:jc w:val="both"/>
        <w:rPr>
          <w:lang w:val="lt-LT"/>
        </w:rPr>
      </w:pPr>
      <w:r>
        <w:rPr>
          <w:bCs/>
          <w:sz w:val="22"/>
          <w:szCs w:val="22"/>
          <w:lang w:val="lt-LT"/>
        </w:rPr>
        <w:t xml:space="preserve">22. </w:t>
      </w:r>
      <w:r>
        <w:rPr>
          <w:sz w:val="22"/>
          <w:szCs w:val="22"/>
          <w:lang w:val="lt-LT"/>
        </w:rPr>
        <w:t>Reikalavimai perkamai Paslaugai bei numatomi įsigyti Paslaugos orientaciniai kiekiai pateikiami Sutarties 1 priede „Perkamų paslaugų sąrašas“ ir  2-ame priede - ,,Techninėje specifikacijoje“. Nurodyti Paslaugų kiekiai yra orientaciniai ir Užsakovas neįsipareigoja nupirkti visą nurodytą Paslaugų kiekį. Bus perkama tik pagal Užsakovo poreikį</w:t>
      </w:r>
    </w:p>
    <w:p w14:paraId="00C70FC9" w14:textId="77777777" w:rsidR="00254F89" w:rsidRDefault="00E974CD">
      <w:pPr>
        <w:pStyle w:val="Betarp1"/>
        <w:tabs>
          <w:tab w:val="left" w:pos="284"/>
          <w:tab w:val="left" w:pos="426"/>
          <w:tab w:val="left" w:pos="709"/>
          <w:tab w:val="left" w:pos="1276"/>
        </w:tabs>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shd w:val="clear" w:color="auto" w:fill="FFFFFF"/>
        </w:rPr>
        <w:t xml:space="preserve">Už Vykdytojo sutartinių įsipareigojimų vykdymą atsakingas direktorius Edvardas Sirutis tel. </w:t>
      </w:r>
      <w:r>
        <w:rPr>
          <w:rFonts w:ascii="Times New Roman" w:hAnsi="Times New Roman" w:cs="Times New Roman"/>
          <w:sz w:val="24"/>
          <w:szCs w:val="24"/>
          <w:shd w:val="clear" w:color="auto" w:fill="FFFFFF"/>
        </w:rPr>
        <w:t>+370 686 73316</w:t>
      </w:r>
      <w:r>
        <w:rPr>
          <w:rFonts w:ascii="Times New Roman" w:hAnsi="Times New Roman" w:cs="Times New Roman"/>
          <w:shd w:val="clear" w:color="auto" w:fill="FFFFFF"/>
        </w:rPr>
        <w:t xml:space="preserve">, el. paštas: </w:t>
      </w:r>
      <w:r>
        <w:rPr>
          <w:rFonts w:ascii="Times New Roman" w:hAnsi="Times New Roman" w:cs="Times New Roman"/>
          <w:i/>
          <w:u w:val="single" w:color="0000FF"/>
          <w:shd w:val="clear" w:color="auto" w:fill="FFFFFF"/>
        </w:rPr>
        <w:t xml:space="preserve"> </w:t>
      </w:r>
      <w:hyperlink r:id="rId8" w:history="1">
        <w:r>
          <w:rPr>
            <w:rStyle w:val="Hipersaitas"/>
            <w:rFonts w:ascii="Times New Roman" w:hAnsi="Times New Roman" w:cs="Times New Roman"/>
            <w:i/>
            <w:color w:val="auto"/>
            <w:shd w:val="clear" w:color="auto" w:fill="FFFFFF"/>
          </w:rPr>
          <w:t>gauduva@gauduva.lt</w:t>
        </w:r>
      </w:hyperlink>
    </w:p>
    <w:p w14:paraId="6FB53FB9" w14:textId="77777777" w:rsidR="00254F89" w:rsidRDefault="00E974CD">
      <w:pPr>
        <w:pStyle w:val="Betarp1"/>
        <w:tabs>
          <w:tab w:val="left" w:pos="284"/>
          <w:tab w:val="left" w:pos="426"/>
          <w:tab w:val="left" w:pos="709"/>
          <w:tab w:val="left" w:pos="1276"/>
        </w:tabs>
        <w:jc w:val="both"/>
        <w:rPr>
          <w:rFonts w:eastAsia="Arial Unicode MS"/>
        </w:rPr>
      </w:pPr>
      <w:r>
        <w:rPr>
          <w:rFonts w:ascii="Times New Roman" w:hAnsi="Times New Roman" w:cs="Times New Roman"/>
        </w:rPr>
        <w:t xml:space="preserve">24. Už Užsakovo įsipareigojimų vykdymo, paslaugų suteikimo terminų laikymosi koordinavimą (organizavimą), taip pat paslaugų atitikties pirkimo Sutartyje numatytiems kokybiniams ir kitiems reikalavimams stebėseną atsakingas </w:t>
      </w:r>
      <w:r>
        <w:rPr>
          <w:rFonts w:ascii="Times New Roman" w:hAnsi="Times New Roman" w:cs="Times New Roman"/>
          <w:bCs/>
          <w:color w:val="000000"/>
        </w:rPr>
        <w:t>Energetikos skyriaus</w:t>
      </w:r>
      <w:r>
        <w:rPr>
          <w:rFonts w:ascii="Times New Roman" w:hAnsi="Times New Roman" w:cs="Times New Roman"/>
          <w:b/>
          <w:bCs/>
          <w:color w:val="000000"/>
        </w:rPr>
        <w:t xml:space="preserve"> </w:t>
      </w:r>
      <w:r>
        <w:rPr>
          <w:rFonts w:ascii="Times New Roman" w:hAnsi="Times New Roman" w:cs="Times New Roman"/>
          <w:color w:val="000000"/>
        </w:rPr>
        <w:t xml:space="preserve">vedėjas Saulius Grigas, mob. tel. (+370 41) 524 287, el. p. </w:t>
      </w:r>
      <w:r>
        <w:rPr>
          <w:rFonts w:ascii="Times New Roman" w:hAnsi="Times New Roman" w:cs="Times New Roman"/>
          <w:i/>
          <w:iCs/>
          <w:color w:val="0066FF"/>
        </w:rPr>
        <w:t>saulius.grigas</w:t>
      </w:r>
      <w:r>
        <w:rPr>
          <w:rFonts w:ascii="Times New Roman" w:hAnsi="Times New Roman" w:cs="Times New Roman"/>
          <w:i/>
          <w:color w:val="0066FF"/>
        </w:rPr>
        <w:t>@siauliuligonine.lt.</w:t>
      </w:r>
      <w:r>
        <w:rPr>
          <w:rStyle w:val="Emfaz"/>
          <w:rFonts w:ascii="Times New Roman" w:hAnsi="Times New Roman" w:cs="Times New Roman"/>
          <w:i w:val="0"/>
          <w:iCs w:val="0"/>
          <w:color w:val="4472C4"/>
          <w:u w:val="single"/>
        </w:rPr>
        <w:t>.</w:t>
      </w:r>
    </w:p>
    <w:p w14:paraId="175A94C5" w14:textId="77777777" w:rsidR="00254F89" w:rsidRDefault="00E974CD">
      <w:pPr>
        <w:tabs>
          <w:tab w:val="left" w:pos="709"/>
        </w:tabs>
        <w:jc w:val="both"/>
        <w:rPr>
          <w:rFonts w:eastAsia="Arial Unicode MS"/>
          <w:sz w:val="22"/>
          <w:szCs w:val="22"/>
          <w:lang w:val="lt-LT"/>
        </w:rPr>
      </w:pPr>
      <w:r>
        <w:rPr>
          <w:rFonts w:eastAsia="Arial Unicode MS"/>
          <w:sz w:val="22"/>
          <w:szCs w:val="22"/>
          <w:lang w:val="lt-LT"/>
        </w:rPr>
        <w:t>25. Už</w:t>
      </w:r>
      <w:r>
        <w:rPr>
          <w:rFonts w:eastAsia="Arial Unicode MS"/>
          <w:sz w:val="22"/>
          <w:szCs w:val="22"/>
          <w:lang w:val="pt-PT"/>
        </w:rPr>
        <w:t>sakovo paskirtas asmuo, atsakingas u</w:t>
      </w:r>
      <w:r>
        <w:rPr>
          <w:rFonts w:eastAsia="Arial Unicode MS"/>
          <w:sz w:val="22"/>
          <w:szCs w:val="22"/>
          <w:lang w:val="lt-LT"/>
        </w:rPr>
        <w:t>ž S</w:t>
      </w:r>
      <w:r>
        <w:rPr>
          <w:rFonts w:eastAsia="Arial Unicode MS"/>
          <w:sz w:val="22"/>
          <w:szCs w:val="22"/>
          <w:lang w:val="de-DE"/>
        </w:rPr>
        <w:t>utarties ir pakeitim</w:t>
      </w:r>
      <w:r>
        <w:rPr>
          <w:rFonts w:eastAsia="Arial Unicode MS"/>
          <w:sz w:val="22"/>
          <w:szCs w:val="22"/>
          <w:lang w:val="lt-LT"/>
        </w:rPr>
        <w:t xml:space="preserve">ų paskelbimą </w:t>
      </w:r>
      <w:r>
        <w:rPr>
          <w:rFonts w:eastAsia="Arial Unicode MS"/>
          <w:sz w:val="22"/>
          <w:szCs w:val="22"/>
          <w:lang w:val="pt-PT"/>
        </w:rPr>
        <w:t xml:space="preserve">pagal </w:t>
      </w:r>
      <w:r>
        <w:rPr>
          <w:rFonts w:eastAsia="Arial Unicode MS"/>
          <w:sz w:val="22"/>
          <w:szCs w:val="22"/>
          <w:lang w:val="lt-LT"/>
        </w:rPr>
        <w:t>Viešųjų pirkimų įstatymo 86 straipsnio 9 dalies nuostatas, yra L. Stankus.</w:t>
      </w:r>
    </w:p>
    <w:p w14:paraId="1AFAFF37" w14:textId="77777777" w:rsidR="005C23B8" w:rsidRDefault="005C23B8" w:rsidP="00E974CD">
      <w:pPr>
        <w:rPr>
          <w:b/>
          <w:sz w:val="22"/>
          <w:szCs w:val="22"/>
          <w:lang w:val="lt-LT"/>
        </w:rPr>
      </w:pPr>
    </w:p>
    <w:p w14:paraId="2A1D9BF3" w14:textId="77777777" w:rsidR="00254F89" w:rsidRDefault="00E974CD">
      <w:pPr>
        <w:ind w:left="360"/>
        <w:jc w:val="center"/>
        <w:rPr>
          <w:b/>
          <w:sz w:val="22"/>
          <w:szCs w:val="22"/>
          <w:lang w:val="lt-LT"/>
        </w:rPr>
      </w:pPr>
      <w:r>
        <w:rPr>
          <w:b/>
          <w:sz w:val="22"/>
          <w:szCs w:val="22"/>
          <w:lang w:val="lt-LT"/>
        </w:rPr>
        <w:t>V. ŠALIŲ ATSAKOMYBĖ</w:t>
      </w:r>
    </w:p>
    <w:p w14:paraId="4CF4913E" w14:textId="77777777" w:rsidR="00254F89" w:rsidRDefault="00254F89">
      <w:pPr>
        <w:ind w:left="360"/>
        <w:jc w:val="center"/>
        <w:rPr>
          <w:b/>
          <w:sz w:val="22"/>
          <w:szCs w:val="22"/>
          <w:lang w:val="lt-LT"/>
        </w:rPr>
      </w:pPr>
    </w:p>
    <w:p w14:paraId="5D74DACD" w14:textId="77777777" w:rsidR="00254F89" w:rsidRPr="00732626" w:rsidRDefault="00E974CD">
      <w:pPr>
        <w:tabs>
          <w:tab w:val="left" w:pos="709"/>
          <w:tab w:val="left" w:pos="851"/>
        </w:tabs>
        <w:jc w:val="both"/>
        <w:rPr>
          <w:lang w:val="lt-LT"/>
        </w:rPr>
      </w:pPr>
      <w:r>
        <w:rPr>
          <w:color w:val="000000"/>
          <w:sz w:val="22"/>
          <w:szCs w:val="22"/>
          <w:lang w:val="de-DE"/>
        </w:rPr>
        <w:t xml:space="preserve">26. Jei Vykdytojo suteiktos Paslaugos bus nekokybiškos dėl Vykdytojo kaltės, Užsakovas turi teisę pareikalauti, </w:t>
      </w:r>
      <w:r>
        <w:rPr>
          <w:sz w:val="22"/>
          <w:szCs w:val="22"/>
          <w:lang w:val="de-DE"/>
        </w:rPr>
        <w:t xml:space="preserve">kad būtų suteiktos tinkamos kokybės Paslaugos. </w:t>
      </w:r>
      <w:r>
        <w:rPr>
          <w:sz w:val="22"/>
          <w:szCs w:val="22"/>
          <w:lang w:val="lt-LT"/>
        </w:rPr>
        <w:t xml:space="preserve">Vykdytojas garantuoja netinkamos kokybės suteiktų Paslaugų pakeitimą kokybiškomis Paslaugomis per 5 (penkias) darbo dienas nuo nusiskundimo gavimo iš Užsakovo dienos. Šiuo atveju </w:t>
      </w:r>
      <w:r>
        <w:rPr>
          <w:sz w:val="22"/>
          <w:szCs w:val="22"/>
          <w:lang w:val="lt-LT"/>
        </w:rPr>
        <w:lastRenderedPageBreak/>
        <w:t>terminas Užsakovui atsiskaityti už gautą Paslaugą pradedamas skaičiuoti nuo tinkamos kokybės Paslaugų pateikimo dienos.</w:t>
      </w:r>
    </w:p>
    <w:p w14:paraId="66FADE29" w14:textId="77777777" w:rsidR="00254F89" w:rsidRDefault="00E974CD">
      <w:pPr>
        <w:pStyle w:val="Betarp1"/>
        <w:tabs>
          <w:tab w:val="left" w:pos="284"/>
          <w:tab w:val="left" w:pos="567"/>
          <w:tab w:val="left" w:pos="993"/>
          <w:tab w:val="left" w:pos="1276"/>
        </w:tabs>
        <w:jc w:val="both"/>
      </w:pPr>
      <w:r>
        <w:rPr>
          <w:rFonts w:ascii="Times New Roman" w:hAnsi="Times New Roman" w:cs="Times New Roman"/>
        </w:rPr>
        <w:t>27. Jei Užsakovas gavęs tinkamai pateiktą ir užpildytą Sąskaitą, uždelsia atsiskaityti už tinkamai Vykdyto suteiktas kokybiškas Paslaugas per Sutartyje 5 punkte nurodytą terminą, Vykdytojas  turi teisę reikalauti 0,02 (dviejų šimtųjų) proc. dydžio delspinigius nuo vėluojamai sumokėti sumos už kiekvieną uždelstą kalendorinę dieną.</w:t>
      </w:r>
    </w:p>
    <w:p w14:paraId="4129B61E" w14:textId="77777777" w:rsidR="00254F89" w:rsidRDefault="00E974CD">
      <w:pPr>
        <w:tabs>
          <w:tab w:val="left" w:pos="284"/>
          <w:tab w:val="left" w:pos="567"/>
          <w:tab w:val="left" w:pos="993"/>
        </w:tabs>
        <w:jc w:val="both"/>
        <w:rPr>
          <w:sz w:val="22"/>
          <w:szCs w:val="22"/>
          <w:lang w:val="lt-LT"/>
        </w:rPr>
      </w:pPr>
      <w:r>
        <w:rPr>
          <w:sz w:val="22"/>
          <w:szCs w:val="22"/>
          <w:lang w:val="lt-LT"/>
        </w:rPr>
        <w:t xml:space="preserve">28. Vykdytojui neįvykdžius ar netinkamai įvykdžius Sutartyje ar jos priede nustatytų įsipareigojimų (suteikta paslauga neatitinka kokybinių ir kitų reikalavimų, nustatytų Sutartyje  ir/ar techninėje specifikacijoje ir/ar neištaisyti nustatyti paslaugų trūkumai ir/ar viršytas Sutartyje 12.6 punkte numatytas paslaugų suteikimo terminas), Vykdytojas moka Užsakovui 50 Eur. dydžio baudą už kiekvieną pažeidimo atvejį. </w:t>
      </w:r>
    </w:p>
    <w:p w14:paraId="783C73F6" w14:textId="77777777" w:rsidR="00254F89" w:rsidRDefault="00E974CD">
      <w:pPr>
        <w:tabs>
          <w:tab w:val="left" w:pos="284"/>
          <w:tab w:val="left" w:pos="567"/>
          <w:tab w:val="left" w:pos="993"/>
        </w:tabs>
        <w:jc w:val="both"/>
        <w:rPr>
          <w:sz w:val="22"/>
          <w:szCs w:val="22"/>
          <w:lang w:val="lt-LT"/>
        </w:rPr>
      </w:pPr>
      <w:r>
        <w:rPr>
          <w:sz w:val="22"/>
          <w:szCs w:val="22"/>
          <w:lang w:val="lt-LT"/>
        </w:rPr>
        <w:t xml:space="preserve">29. Baudos sumokėjimas neatleidžia Vykdytojo nuo tolimesnio Sutarties vykdymo. </w:t>
      </w:r>
    </w:p>
    <w:p w14:paraId="4239A71E" w14:textId="77777777" w:rsidR="00254F89" w:rsidRDefault="00E974CD">
      <w:pPr>
        <w:tabs>
          <w:tab w:val="left" w:pos="284"/>
          <w:tab w:val="left" w:pos="567"/>
          <w:tab w:val="left" w:pos="993"/>
        </w:tabs>
        <w:jc w:val="both"/>
        <w:rPr>
          <w:sz w:val="22"/>
          <w:szCs w:val="22"/>
          <w:lang w:val="lt-LT"/>
        </w:rPr>
      </w:pPr>
      <w:r>
        <w:rPr>
          <w:sz w:val="22"/>
          <w:szCs w:val="22"/>
          <w:lang w:val="lt-LT"/>
        </w:rPr>
        <w:t>30. Nutraukus Sutartį dėl Vykdytojo padaryto esminio (nustatant, ar pažeidimas yra esminis, vadovaujamasi LR Civilinio kodekso 6.217 str. 2 d. nuostatomis), Sutarties pažeidimo, Vykdytojas privalo Užsakovui sumokėti 5 % dydžio baudą nuo maksimalios sutarties sumos</w:t>
      </w:r>
      <w:r>
        <w:rPr>
          <w:color w:val="000000"/>
          <w:sz w:val="22"/>
          <w:szCs w:val="22"/>
          <w:lang w:val="lt-LT"/>
        </w:rPr>
        <w:t>, nurodytos sutarties 4 punkte</w:t>
      </w:r>
      <w:r>
        <w:rPr>
          <w:sz w:val="22"/>
          <w:szCs w:val="22"/>
          <w:lang w:val="lt-LT"/>
        </w:rPr>
        <w:t>.</w:t>
      </w:r>
    </w:p>
    <w:p w14:paraId="38CD0264" w14:textId="77777777" w:rsidR="00254F89" w:rsidRDefault="00E974CD">
      <w:pPr>
        <w:tabs>
          <w:tab w:val="left" w:pos="284"/>
          <w:tab w:val="left" w:pos="567"/>
          <w:tab w:val="left" w:pos="993"/>
        </w:tabs>
        <w:jc w:val="both"/>
        <w:rPr>
          <w:sz w:val="22"/>
          <w:szCs w:val="22"/>
          <w:lang w:val="lt-LT"/>
        </w:rPr>
      </w:pPr>
      <w:r>
        <w:rPr>
          <w:sz w:val="22"/>
          <w:szCs w:val="22"/>
          <w:lang w:val="lt-LT"/>
        </w:rPr>
        <w:t>31. Užsakovas</w:t>
      </w:r>
      <w:r>
        <w:rPr>
          <w:rFonts w:eastAsia="Arial Unicode MS"/>
          <w:sz w:val="22"/>
          <w:szCs w:val="22"/>
          <w:lang w:val="lt-LT"/>
        </w:rPr>
        <w:t xml:space="preserve"> baudą Vykdytojui gali išskaičiuoti iš Vykdytojui pagal Sutartį mokėtinų sumų.</w:t>
      </w:r>
    </w:p>
    <w:p w14:paraId="2BE17DA9" w14:textId="77777777" w:rsidR="00254F89" w:rsidRDefault="00254F89">
      <w:pPr>
        <w:tabs>
          <w:tab w:val="left" w:pos="284"/>
          <w:tab w:val="left" w:pos="567"/>
          <w:tab w:val="left" w:pos="993"/>
        </w:tabs>
        <w:jc w:val="both"/>
        <w:rPr>
          <w:sz w:val="22"/>
          <w:szCs w:val="22"/>
          <w:lang w:val="lt-LT"/>
        </w:rPr>
      </w:pPr>
    </w:p>
    <w:p w14:paraId="049E933E" w14:textId="77777777" w:rsidR="00254F89" w:rsidRDefault="00254F89">
      <w:pPr>
        <w:tabs>
          <w:tab w:val="left" w:pos="0"/>
        </w:tabs>
        <w:rPr>
          <w:b/>
          <w:sz w:val="22"/>
          <w:szCs w:val="22"/>
          <w:lang w:val="lt-LT"/>
        </w:rPr>
      </w:pPr>
    </w:p>
    <w:p w14:paraId="528352A4" w14:textId="77777777" w:rsidR="00254F89" w:rsidRPr="00732626" w:rsidRDefault="00E974CD">
      <w:pPr>
        <w:tabs>
          <w:tab w:val="left" w:pos="0"/>
        </w:tabs>
        <w:jc w:val="center"/>
        <w:rPr>
          <w:lang w:val="lt-LT"/>
        </w:rPr>
      </w:pPr>
      <w:r>
        <w:rPr>
          <w:b/>
          <w:sz w:val="22"/>
          <w:szCs w:val="22"/>
          <w:lang w:val="lt-LT"/>
        </w:rPr>
        <w:t>VI. GINČŲ SPRENDIMO TVARKA</w:t>
      </w:r>
    </w:p>
    <w:p w14:paraId="1306425C" w14:textId="77777777" w:rsidR="00254F89" w:rsidRDefault="00254F89">
      <w:pPr>
        <w:pStyle w:val="Betarp1"/>
        <w:ind w:left="360"/>
        <w:jc w:val="both"/>
        <w:rPr>
          <w:rFonts w:ascii="Times New Roman" w:hAnsi="Times New Roman" w:cs="Times New Roman"/>
        </w:rPr>
      </w:pPr>
    </w:p>
    <w:p w14:paraId="722C82A9" w14:textId="77777777" w:rsidR="00254F89" w:rsidRDefault="00E974CD">
      <w:pPr>
        <w:pStyle w:val="Betarp1"/>
        <w:tabs>
          <w:tab w:val="left" w:pos="284"/>
        </w:tabs>
        <w:jc w:val="both"/>
        <w:rPr>
          <w:rFonts w:ascii="Times New Roman" w:hAnsi="Times New Roman" w:cs="Times New Roman"/>
        </w:rPr>
      </w:pPr>
      <w:r>
        <w:rPr>
          <w:rFonts w:ascii="Times New Roman" w:hAnsi="Times New Roman" w:cs="Times New Roman"/>
        </w:rPr>
        <w:t>32. Visi ginčai tarp Šalių dėl Sutarties vykdymo sprendžiami Šalių susitarimu.</w:t>
      </w:r>
    </w:p>
    <w:p w14:paraId="309D72EC" w14:textId="77777777" w:rsidR="00254F89" w:rsidRDefault="00E974CD">
      <w:pPr>
        <w:pStyle w:val="Betarp1"/>
        <w:tabs>
          <w:tab w:val="left" w:pos="284"/>
        </w:tabs>
        <w:jc w:val="both"/>
        <w:rPr>
          <w:b/>
        </w:rPr>
      </w:pPr>
      <w:r>
        <w:rPr>
          <w:rFonts w:ascii="Times New Roman" w:hAnsi="Times New Roman" w:cs="Times New Roman"/>
        </w:rPr>
        <w:t>33. Šalims nesusitarus, ginčas nagrinėjamas teisme, vadovaujantis Lietuvos Respublikos įstatymais.</w:t>
      </w:r>
    </w:p>
    <w:p w14:paraId="234EA65F" w14:textId="77777777" w:rsidR="00254F89" w:rsidRDefault="00254F89">
      <w:pPr>
        <w:tabs>
          <w:tab w:val="left" w:pos="0"/>
        </w:tabs>
        <w:ind w:left="360"/>
        <w:jc w:val="center"/>
        <w:rPr>
          <w:b/>
          <w:sz w:val="22"/>
          <w:szCs w:val="22"/>
          <w:lang w:val="lt-LT"/>
        </w:rPr>
      </w:pPr>
    </w:p>
    <w:p w14:paraId="1B514DCD" w14:textId="77777777" w:rsidR="00254F89" w:rsidRPr="00732626" w:rsidRDefault="00E974CD">
      <w:pPr>
        <w:tabs>
          <w:tab w:val="left" w:pos="0"/>
        </w:tabs>
        <w:jc w:val="center"/>
        <w:rPr>
          <w:lang w:val="lt-LT"/>
        </w:rPr>
      </w:pPr>
      <w:r>
        <w:rPr>
          <w:b/>
          <w:sz w:val="22"/>
          <w:szCs w:val="22"/>
          <w:lang w:val="lt-LT"/>
        </w:rPr>
        <w:t>VII. NENUGALIMA JĖGA (FORCE MAJEURE)</w:t>
      </w:r>
    </w:p>
    <w:p w14:paraId="1922694C" w14:textId="77777777" w:rsidR="00254F89" w:rsidRDefault="00254F89">
      <w:pPr>
        <w:pStyle w:val="Betarp1"/>
        <w:ind w:left="360"/>
        <w:jc w:val="both"/>
        <w:rPr>
          <w:rFonts w:ascii="Times New Roman" w:hAnsi="Times New Roman" w:cs="Times New Roman"/>
        </w:rPr>
      </w:pPr>
    </w:p>
    <w:p w14:paraId="582E4872"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 xml:space="preserve">34. Atsiradus nenugalimos jėgos aplinkybėms, Šalys vadovaujasi Lietuvos Respublikos civiliniu kodeksu ir „Atleidimo nuo atsakomybės esant nenugalimos jėgos </w:t>
      </w:r>
      <w:r>
        <w:rPr>
          <w:rFonts w:ascii="Times New Roman" w:hAnsi="Times New Roman" w:cs="Times New Roman"/>
          <w:i/>
        </w:rPr>
        <w:t xml:space="preserve">(force majeure) </w:t>
      </w:r>
      <w:r>
        <w:rPr>
          <w:rFonts w:ascii="Times New Roman" w:hAnsi="Times New Roman" w:cs="Times New Roman"/>
        </w:rPr>
        <w:t xml:space="preserve">aplinkybėms taisyklėmis“, patvirtintomis Lietuvos Respublikos Vyriausybės 1996 m. liepos 15 d. nutarimu Nr. 840, ir atleidžiamos nuo atsakomybės dėl sutartinių įsipareigojimų nevykdymo ar netinkamo vykdymo aplinkybių buvimo laikotarpiu. </w:t>
      </w:r>
    </w:p>
    <w:p w14:paraId="029E3454"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35. Šalis, kuri dėl nenugalimos jėgos (</w:t>
      </w:r>
      <w:r>
        <w:rPr>
          <w:rFonts w:ascii="Times New Roman" w:hAnsi="Times New Roman" w:cs="Times New Roman"/>
          <w:i/>
        </w:rPr>
        <w:t>force majeure</w:t>
      </w:r>
      <w:r>
        <w:rPr>
          <w:rFonts w:ascii="Times New Roman" w:hAnsi="Times New Roman" w:cs="Times New Roman"/>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0A4A381C" w14:textId="77777777" w:rsidR="00254F89" w:rsidRDefault="00254F89">
      <w:pPr>
        <w:pStyle w:val="Betarp1"/>
        <w:tabs>
          <w:tab w:val="left" w:pos="993"/>
        </w:tabs>
        <w:ind w:left="568"/>
        <w:jc w:val="both"/>
        <w:rPr>
          <w:rFonts w:ascii="Times New Roman" w:hAnsi="Times New Roman" w:cs="Times New Roman"/>
        </w:rPr>
      </w:pPr>
    </w:p>
    <w:p w14:paraId="5C57497D" w14:textId="77777777" w:rsidR="00254F89" w:rsidRDefault="00E974CD">
      <w:pPr>
        <w:tabs>
          <w:tab w:val="left" w:pos="0"/>
        </w:tabs>
        <w:jc w:val="center"/>
        <w:rPr>
          <w:b/>
          <w:sz w:val="22"/>
          <w:szCs w:val="22"/>
          <w:lang w:val="es-ES"/>
        </w:rPr>
      </w:pPr>
      <w:r>
        <w:rPr>
          <w:b/>
          <w:sz w:val="22"/>
          <w:szCs w:val="22"/>
          <w:lang w:val="es-ES"/>
        </w:rPr>
        <w:t>VIII. SUTARTIES GALIOJIMAS IR KITOS SĄLYGOS</w:t>
      </w:r>
    </w:p>
    <w:p w14:paraId="1BAB1D8A" w14:textId="77777777" w:rsidR="00254F89" w:rsidRDefault="00254F89">
      <w:pPr>
        <w:tabs>
          <w:tab w:val="left" w:pos="0"/>
        </w:tabs>
        <w:ind w:left="1800"/>
        <w:rPr>
          <w:b/>
          <w:sz w:val="22"/>
          <w:szCs w:val="22"/>
          <w:lang w:val="es-ES"/>
        </w:rPr>
      </w:pPr>
    </w:p>
    <w:p w14:paraId="0E98F939"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 xml:space="preserve">36. Sutartis įsigalioja nuo to momento kai ją pasirašo abi Sutarties Šalys ir galioja iki visiško Šalių įsipareigojimų pagal šią Sutartį įvykdymo momento, bet ne ilgiau kaip 12 (dvylika) mėnesių </w:t>
      </w:r>
      <w:r>
        <w:rPr>
          <w:rFonts w:ascii="Times New Roman" w:hAnsi="Times New Roman" w:cs="Times New Roman"/>
          <w:color w:val="000000"/>
        </w:rPr>
        <w:t>(atsiskaitymo už paslaugas terminas į šį terminą neįskaičiuotas).</w:t>
      </w:r>
    </w:p>
    <w:p w14:paraId="1D9DBB21"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 xml:space="preserve">37. Sutartis gali būti nutraukta prieš terminą bendru rašytiniu abiejų Šalių susitarimu arba vienos iš Šalių iniciatyva vienašališkai. Apie numatomą Sutarties nutraukimą būtina raštu informuoti kitą Šalį ne vėliau kaip prieš 10 (dešimt) kalendorinių dienų. </w:t>
      </w:r>
    </w:p>
    <w:p w14:paraId="4720960A"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38.Sutarties sąlygos gali būti keičiamos tik vadovaujantis Viešųjų pirkimų įstatymo 89 straipsnio nuostatomis.</w:t>
      </w:r>
    </w:p>
    <w:p w14:paraId="4828C830"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 xml:space="preserve">39. Sutarties sąlygos Sutarties galiojimo laikotarpiu, neatliekant naujos pirkimo procedūros, gali būti keičiamos, kai Sutarties pakeitimo sąlygos iš anksto aiškiai, tiksliai ir nedviprasmiškai buvo suformuluotos pirkimo dokumentuose ir šioje Sutartyje, nustatant Sutarties peržiūros, įskaitant ir kainos indeksavimą, sąlygas ar pasirinkimo galimybes. Jeigu Sutartis, esant šiame punkte nustatytoms sąlygoms keičiama, Sutarties pakeitimai galioja ir tampa Sutarties neatskiriama dalimi, jei yra sudaryti raštu ir patvirtinti Šalių ar jų įgaliotų atstovų parašais bei antspaudais, kai pareiga turėti antspaudą nustatyta Vykdytojo ir Užsakovo steigimo dokumentuose arba įstatymuose. </w:t>
      </w:r>
    </w:p>
    <w:p w14:paraId="5F94A902" w14:textId="77777777" w:rsidR="00254F89" w:rsidRDefault="00E974CD">
      <w:pPr>
        <w:pStyle w:val="prastasiniatinklio1"/>
        <w:spacing w:before="0" w:after="0"/>
        <w:jc w:val="both"/>
        <w:rPr>
          <w:rFonts w:ascii="Times New Roman" w:hAnsi="Times New Roman" w:cs="Times New Roman"/>
        </w:rPr>
      </w:pPr>
      <w:r>
        <w:rPr>
          <w:rFonts w:ascii="Times New Roman" w:hAnsi="Times New Roman" w:cs="Times New Roman"/>
        </w:rPr>
        <w:t>40. Siekiant prisidėti prie „žaliųjų pirkimų“, šiam pirkimui taikomi aplinkos apsaugos reikalavimai: Pa</w:t>
      </w:r>
      <w:bookmarkStart w:id="0" w:name="Bookmark"/>
      <w:bookmarkEnd w:id="0"/>
      <w:r>
        <w:rPr>
          <w:rFonts w:ascii="Times New Roman" w:hAnsi="Times New Roman" w:cs="Times New Roman"/>
        </w:rPr>
        <w:t>slaugai atlikti sunaudojama mažiau ar nenaudojama pavojingų cheminių medžiagų, neteršiama aplinka, nekeliamas pavojus sveikatai. Naudojama medžiaga atspari drėgmei, tvirta, pasižymi ilgu naudojimu. Priėmimo-perdavimo aktai, sąskaitos pasirašomi el. parašu ir nespausdinami. Laikytis šio aplinkosaugos reikalavimo - mažinti popieriaus sunaudojimą, atsisakyti nebūtino dokumentų kopijavimo ir spausdinimo, rengiama dokumentacija perkančiajai organizacijai turi būti pateikta tik elektroniniu formatu.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524AE2E" w14:textId="77777777" w:rsidR="00254F89" w:rsidRDefault="00E974CD">
      <w:pPr>
        <w:pStyle w:val="Betarp1"/>
        <w:tabs>
          <w:tab w:val="left" w:pos="709"/>
          <w:tab w:val="left" w:pos="851"/>
        </w:tabs>
        <w:jc w:val="both"/>
        <w:rPr>
          <w:rFonts w:ascii="Times New Roman" w:hAnsi="Times New Roman" w:cs="Times New Roman"/>
          <w:color w:val="000000"/>
        </w:rPr>
      </w:pPr>
      <w:r>
        <w:rPr>
          <w:rFonts w:ascii="Times New Roman" w:hAnsi="Times New Roman" w:cs="Times New Roman"/>
        </w:rPr>
        <w:t>41.Vykdant Sutartį turi būti laikomasi aplinkos apsaugos, socialinės ir darbo teisės įpareigojimų, nustatytų Europos Sąjungos ir Lietuvos Respublikos teisės aktuose, kolektyvinėse sutartyse, Viešųjų pirkimų įstatymo 5 priede nurodytose tarptautinėse konvencijose ir kitų teisės aktų.</w:t>
      </w:r>
    </w:p>
    <w:p w14:paraId="4B3B0F99"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color w:val="000000"/>
        </w:rPr>
        <w:lastRenderedPageBreak/>
        <w:t xml:space="preserve">42. Nė viena Šalis neturi teisės perleisti visų arba dalies teisių ir pareigų </w:t>
      </w:r>
      <w:r>
        <w:rPr>
          <w:rFonts w:ascii="Times New Roman" w:hAnsi="Times New Roman" w:cs="Times New Roman"/>
        </w:rPr>
        <w:t>pagal šią Sutartį jokiai trečiajai Šaliai be išankstinio  raštiško kitos Šalies sutikimo.</w:t>
      </w:r>
    </w:p>
    <w:p w14:paraId="33D24835" w14:textId="77777777" w:rsidR="00254F89" w:rsidRDefault="00E974CD">
      <w:pPr>
        <w:pStyle w:val="Betarp1"/>
        <w:tabs>
          <w:tab w:val="left" w:pos="709"/>
          <w:tab w:val="left" w:pos="851"/>
        </w:tabs>
        <w:jc w:val="both"/>
        <w:rPr>
          <w:rFonts w:ascii="Times New Roman" w:hAnsi="Times New Roman" w:cs="Times New Roman"/>
        </w:rPr>
      </w:pPr>
      <w:r>
        <w:rPr>
          <w:rFonts w:ascii="Times New Roman" w:hAnsi="Times New Roman" w:cs="Times New Roman"/>
        </w:rPr>
        <w:t>43. Jei pasikeičia Šalies adresas ir / ar kiti duomenys, tokia Šalis turi informuoti kitą Šalį apie pasikeitimus ne vėliau, kaip per 3 (tris)  darbo dienas. Jei Šaliai nepavyksta laikytis šių reikalavimų, ji neturi teisės į pretenziją ar atsiliepimą, jei kitos Šalies veiksmai, remiantis paskutiniais žinomais jai duomenimis, prieštarauja Sutarties sąlygoms arba ji negavo jokio pranešimo, išsiųsto pagal šiuos duomenis.</w:t>
      </w:r>
    </w:p>
    <w:p w14:paraId="2528FB1D" w14:textId="77777777" w:rsidR="00254F89" w:rsidRDefault="00E974CD">
      <w:pPr>
        <w:pStyle w:val="Betarp1"/>
        <w:tabs>
          <w:tab w:val="left" w:pos="709"/>
          <w:tab w:val="left" w:pos="851"/>
        </w:tabs>
        <w:jc w:val="both"/>
        <w:rPr>
          <w:color w:val="000000"/>
        </w:rPr>
      </w:pPr>
      <w:r>
        <w:rPr>
          <w:rFonts w:ascii="Times New Roman" w:hAnsi="Times New Roman" w:cs="Times New Roman"/>
        </w:rPr>
        <w:t>44. Sutarties dokumentai yra pati Sutartis ir jos priedas, kuris yra neatskiriama Sutarties dalis. Ant Sutarties ir priedo turi būti Užsakovo ir Vykdytojo parašai bei antspaudai, kai pareiga turėti antspaudą numatyta Užsakovo ir Vykdytojo  steigimo dokumentuose arba įstatymuose ( jei Sutartis bus pasirašoma ne kvalifikuotu el. parašu).</w:t>
      </w:r>
    </w:p>
    <w:p w14:paraId="3036438E" w14:textId="77777777" w:rsidR="00254F89" w:rsidRDefault="00E974CD">
      <w:pPr>
        <w:pStyle w:val="Punktai"/>
        <w:numPr>
          <w:ilvl w:val="0"/>
          <w:numId w:val="0"/>
        </w:numPr>
        <w:tabs>
          <w:tab w:val="left" w:pos="142"/>
          <w:tab w:val="left" w:pos="720"/>
          <w:tab w:val="left" w:pos="851"/>
        </w:tabs>
        <w:jc w:val="both"/>
        <w:rPr>
          <w:color w:val="000000"/>
          <w:sz w:val="22"/>
          <w:szCs w:val="22"/>
          <w:lang w:val="lt-LT"/>
        </w:rPr>
      </w:pPr>
      <w:r>
        <w:rPr>
          <w:color w:val="000000"/>
          <w:sz w:val="22"/>
          <w:szCs w:val="22"/>
          <w:lang w:val="lt-LT"/>
        </w:rPr>
        <w:t>45. Sutarties priedas - perkamų paslaugų sąrašas (1 priedas);</w:t>
      </w:r>
    </w:p>
    <w:p w14:paraId="2CCA6505" w14:textId="77777777" w:rsidR="00254F89" w:rsidRDefault="00E974CD">
      <w:pPr>
        <w:pStyle w:val="Punktai"/>
        <w:numPr>
          <w:ilvl w:val="0"/>
          <w:numId w:val="0"/>
        </w:numPr>
        <w:tabs>
          <w:tab w:val="left" w:pos="142"/>
          <w:tab w:val="left" w:pos="720"/>
          <w:tab w:val="left" w:pos="851"/>
        </w:tabs>
        <w:jc w:val="both"/>
        <w:rPr>
          <w:b/>
          <w:sz w:val="22"/>
          <w:szCs w:val="22"/>
          <w:lang w:val="lt-LT"/>
        </w:rPr>
      </w:pPr>
      <w:r>
        <w:rPr>
          <w:color w:val="000000"/>
          <w:sz w:val="22"/>
          <w:szCs w:val="22"/>
          <w:lang w:val="lt-LT"/>
        </w:rPr>
        <w:t xml:space="preserve"> techninė specifikacija (2 priedas)</w:t>
      </w:r>
    </w:p>
    <w:p w14:paraId="6B9240C3" w14:textId="77777777" w:rsidR="00254F89" w:rsidRDefault="00254F89">
      <w:pPr>
        <w:jc w:val="both"/>
        <w:rPr>
          <w:b/>
          <w:sz w:val="22"/>
          <w:szCs w:val="22"/>
          <w:lang w:val="lt-LT"/>
        </w:rPr>
      </w:pPr>
    </w:p>
    <w:p w14:paraId="64CB71C6" w14:textId="77777777" w:rsidR="00254F89" w:rsidRDefault="00E974CD">
      <w:pPr>
        <w:tabs>
          <w:tab w:val="left" w:pos="2977"/>
          <w:tab w:val="left" w:pos="3686"/>
        </w:tabs>
        <w:jc w:val="center"/>
        <w:rPr>
          <w:b/>
          <w:sz w:val="22"/>
          <w:szCs w:val="22"/>
          <w:lang w:val="lt-LT"/>
        </w:rPr>
      </w:pPr>
      <w:r>
        <w:rPr>
          <w:b/>
          <w:sz w:val="22"/>
          <w:szCs w:val="22"/>
          <w:lang w:val="lt-LT"/>
        </w:rPr>
        <w:t>IX. ŠALIŲ ADRESAI IR REKVIZITAI</w:t>
      </w:r>
    </w:p>
    <w:p w14:paraId="6BD8995C" w14:textId="77777777" w:rsidR="00254F89" w:rsidRDefault="00254F89">
      <w:pPr>
        <w:tabs>
          <w:tab w:val="left" w:pos="2977"/>
          <w:tab w:val="left" w:pos="3686"/>
        </w:tabs>
        <w:jc w:val="center"/>
        <w:rPr>
          <w:b/>
          <w:sz w:val="22"/>
          <w:szCs w:val="22"/>
          <w:lang w:val="lt-LT"/>
        </w:rPr>
      </w:pPr>
    </w:p>
    <w:p w14:paraId="6F8055DB" w14:textId="77777777" w:rsidR="00254F89" w:rsidRDefault="00E974CD">
      <w:pPr>
        <w:jc w:val="both"/>
        <w:rPr>
          <w:sz w:val="22"/>
          <w:szCs w:val="22"/>
        </w:rPr>
      </w:pPr>
      <w:r>
        <w:rPr>
          <w:b/>
          <w:sz w:val="22"/>
          <w:szCs w:val="22"/>
          <w:lang w:val="lt-LT"/>
        </w:rPr>
        <w:t>UŽSAKOVAS</w:t>
      </w:r>
      <w:r>
        <w:rPr>
          <w:b/>
          <w:sz w:val="22"/>
          <w:szCs w:val="22"/>
          <w:lang w:val="lt-LT"/>
        </w:rPr>
        <w:tab/>
      </w:r>
      <w:r>
        <w:rPr>
          <w:b/>
          <w:sz w:val="22"/>
          <w:szCs w:val="22"/>
          <w:lang w:val="lt-LT"/>
        </w:rPr>
        <w:tab/>
      </w:r>
      <w:r>
        <w:rPr>
          <w:b/>
          <w:sz w:val="22"/>
          <w:szCs w:val="22"/>
          <w:lang w:val="lt-LT"/>
        </w:rPr>
        <w:tab/>
        <w:t xml:space="preserve">   </w:t>
      </w:r>
      <w:r>
        <w:rPr>
          <w:b/>
          <w:bCs/>
          <w:sz w:val="22"/>
          <w:szCs w:val="22"/>
          <w:lang w:val="lt-LT"/>
        </w:rPr>
        <w:t>VYKDYTOJAS</w:t>
      </w:r>
    </w:p>
    <w:tbl>
      <w:tblPr>
        <w:tblW w:w="0" w:type="auto"/>
        <w:tblLayout w:type="fixed"/>
        <w:tblLook w:val="0000" w:firstRow="0" w:lastRow="0" w:firstColumn="0" w:lastColumn="0" w:noHBand="0" w:noVBand="0"/>
      </w:tblPr>
      <w:tblGrid>
        <w:gridCol w:w="5352"/>
        <w:gridCol w:w="5670"/>
      </w:tblGrid>
      <w:tr w:rsidR="00254F89" w14:paraId="11D502B4" w14:textId="77777777">
        <w:trPr>
          <w:trHeight w:val="2273"/>
        </w:trPr>
        <w:tc>
          <w:tcPr>
            <w:tcW w:w="5352" w:type="dxa"/>
            <w:shd w:val="clear" w:color="auto" w:fill="FFFFFF"/>
          </w:tcPr>
          <w:p w14:paraId="296AA114" w14:textId="77777777" w:rsidR="00254F89" w:rsidRDefault="00E974CD">
            <w:pPr>
              <w:pStyle w:val="Antrat2"/>
              <w:rPr>
                <w:sz w:val="22"/>
                <w:szCs w:val="22"/>
              </w:rPr>
            </w:pPr>
            <w:r>
              <w:rPr>
                <w:sz w:val="22"/>
                <w:szCs w:val="22"/>
              </w:rPr>
              <w:t>Viešoji įstaiga Respublikinė Šiaulių ligoninė</w:t>
            </w:r>
          </w:p>
          <w:p w14:paraId="7AB2531B" w14:textId="77777777" w:rsidR="00254F89" w:rsidRDefault="00E974CD">
            <w:pPr>
              <w:rPr>
                <w:sz w:val="22"/>
                <w:szCs w:val="22"/>
                <w:lang w:val="lt-LT"/>
              </w:rPr>
            </w:pPr>
            <w:r>
              <w:rPr>
                <w:sz w:val="22"/>
                <w:szCs w:val="22"/>
                <w:lang w:val="lt-LT"/>
              </w:rPr>
              <w:t>Juridinio asmens kodas 245386220</w:t>
            </w:r>
          </w:p>
          <w:p w14:paraId="262B20A8" w14:textId="77777777" w:rsidR="00254F89" w:rsidRDefault="00E974CD">
            <w:pPr>
              <w:rPr>
                <w:sz w:val="22"/>
                <w:szCs w:val="22"/>
                <w:lang w:val="lt-LT"/>
              </w:rPr>
            </w:pPr>
            <w:r>
              <w:rPr>
                <w:sz w:val="22"/>
                <w:szCs w:val="22"/>
                <w:lang w:val="lt-LT"/>
              </w:rPr>
              <w:t>PVM mokėtojo kodas LT453862219</w:t>
            </w:r>
          </w:p>
          <w:p w14:paraId="5F908B98" w14:textId="77777777" w:rsidR="00254F89" w:rsidRDefault="00E974CD">
            <w:pPr>
              <w:rPr>
                <w:sz w:val="22"/>
                <w:szCs w:val="22"/>
                <w:lang w:val="lt-LT"/>
              </w:rPr>
            </w:pPr>
            <w:r>
              <w:rPr>
                <w:sz w:val="22"/>
                <w:szCs w:val="22"/>
                <w:lang w:val="lt-LT"/>
              </w:rPr>
              <w:t>V. Kudirkos g. 99, 76231 Šiauliai</w:t>
            </w:r>
          </w:p>
          <w:p w14:paraId="474839C2" w14:textId="77777777" w:rsidR="00254F89" w:rsidRDefault="00E974CD">
            <w:pPr>
              <w:rPr>
                <w:sz w:val="22"/>
                <w:szCs w:val="22"/>
                <w:lang w:val="lt-LT"/>
              </w:rPr>
            </w:pPr>
            <w:r>
              <w:rPr>
                <w:sz w:val="22"/>
                <w:szCs w:val="22"/>
                <w:lang w:val="lt-LT"/>
              </w:rPr>
              <w:t>Tel. (+370 41) 524 257</w:t>
            </w:r>
          </w:p>
          <w:p w14:paraId="38DCA4C3" w14:textId="77777777" w:rsidR="00254F89" w:rsidRDefault="00E974CD">
            <w:pPr>
              <w:rPr>
                <w:sz w:val="22"/>
                <w:szCs w:val="22"/>
                <w:lang w:val="lt-LT"/>
              </w:rPr>
            </w:pPr>
            <w:r>
              <w:rPr>
                <w:sz w:val="22"/>
                <w:szCs w:val="22"/>
                <w:lang w:val="lt-LT"/>
              </w:rPr>
              <w:t xml:space="preserve">A. s. LT34 7180 0000 0113 0305 </w:t>
            </w:r>
          </w:p>
          <w:p w14:paraId="03A9AC27" w14:textId="77777777" w:rsidR="00254F89" w:rsidRDefault="00E974CD">
            <w:pPr>
              <w:jc w:val="both"/>
              <w:rPr>
                <w:sz w:val="22"/>
                <w:szCs w:val="22"/>
                <w:lang w:val="lt-LT"/>
              </w:rPr>
            </w:pPr>
            <w:r>
              <w:rPr>
                <w:sz w:val="22"/>
                <w:szCs w:val="22"/>
                <w:lang w:val="lt-LT"/>
              </w:rPr>
              <w:t>AB Artea bankas, banko kodas 71800</w:t>
            </w:r>
          </w:p>
          <w:p w14:paraId="1F3E0972" w14:textId="77777777" w:rsidR="00254F89" w:rsidRDefault="00E974CD">
            <w:pPr>
              <w:jc w:val="both"/>
              <w:rPr>
                <w:b/>
                <w:sz w:val="22"/>
                <w:szCs w:val="22"/>
                <w:lang w:val="lt-LT"/>
              </w:rPr>
            </w:pPr>
            <w:r>
              <w:rPr>
                <w:sz w:val="22"/>
                <w:szCs w:val="22"/>
                <w:lang w:val="lt-LT"/>
              </w:rPr>
              <w:t xml:space="preserve">El. paštas </w:t>
            </w:r>
            <w:hyperlink r:id="rId9" w:history="1">
              <w:r>
                <w:rPr>
                  <w:rStyle w:val="Hipersaitas"/>
                  <w:sz w:val="22"/>
                  <w:szCs w:val="22"/>
                  <w:lang w:val="lt-LT"/>
                </w:rPr>
                <w:t>info@siauliuligonine.lt</w:t>
              </w:r>
            </w:hyperlink>
          </w:p>
          <w:p w14:paraId="29FD1383" w14:textId="77777777" w:rsidR="00254F89" w:rsidRDefault="00254F89">
            <w:pPr>
              <w:jc w:val="both"/>
              <w:rPr>
                <w:b/>
                <w:sz w:val="22"/>
                <w:szCs w:val="22"/>
                <w:lang w:val="lt-LT"/>
              </w:rPr>
            </w:pPr>
          </w:p>
        </w:tc>
        <w:tc>
          <w:tcPr>
            <w:tcW w:w="5670" w:type="dxa"/>
            <w:shd w:val="clear" w:color="auto" w:fill="FFFFFF"/>
          </w:tcPr>
          <w:p w14:paraId="6CE24BCC" w14:textId="77777777" w:rsidR="00254F89" w:rsidRDefault="00E974CD">
            <w:pPr>
              <w:jc w:val="both"/>
              <w:rPr>
                <w:lang w:val="es-ES_tradnl"/>
              </w:rPr>
            </w:pPr>
            <w:r>
              <w:rPr>
                <w:b/>
                <w:lang w:val="es-ES_tradnl"/>
              </w:rPr>
              <w:t xml:space="preserve">UAB GAUDUVA, </w:t>
            </w:r>
          </w:p>
          <w:p w14:paraId="4082CEB1" w14:textId="77777777" w:rsidR="00254F89" w:rsidRDefault="00E974CD">
            <w:pPr>
              <w:shd w:val="clear" w:color="auto" w:fill="FFFFFF"/>
              <w:tabs>
                <w:tab w:val="left" w:pos="5688"/>
              </w:tabs>
              <w:rPr>
                <w:lang w:val="es-ES_tradnl"/>
              </w:rPr>
            </w:pPr>
            <w:r>
              <w:rPr>
                <w:lang w:val="es-ES_tradnl"/>
              </w:rPr>
              <w:t>Juridinio asmens kodas</w:t>
            </w:r>
            <w:r>
              <w:rPr>
                <w:shd w:val="clear" w:color="auto" w:fill="FFFFFF"/>
                <w:lang w:val="es-ES_tradnl"/>
              </w:rPr>
              <w:t xml:space="preserve"> 145383796 </w:t>
            </w:r>
          </w:p>
          <w:p w14:paraId="75402042" w14:textId="77777777" w:rsidR="00254F89" w:rsidRDefault="00E974CD">
            <w:pPr>
              <w:rPr>
                <w:lang w:val="lt-LT"/>
              </w:rPr>
            </w:pPr>
            <w:r>
              <w:rPr>
                <w:lang w:val="es-ES_tradnl"/>
              </w:rPr>
              <w:t xml:space="preserve">PVM mokėtojo kodas LT453837917  </w:t>
            </w:r>
          </w:p>
          <w:p w14:paraId="38227A84" w14:textId="77777777" w:rsidR="00254F89" w:rsidRDefault="00E974CD">
            <w:pPr>
              <w:rPr>
                <w:lang w:val="es-ES_tradnl"/>
              </w:rPr>
            </w:pPr>
            <w:r>
              <w:rPr>
                <w:lang w:val="lt-LT"/>
              </w:rPr>
              <w:t>Radviliškio g. 66b, Šiauliai, LT76366</w:t>
            </w:r>
            <w:r>
              <w:rPr>
                <w:lang w:val="es-ES_tradnl"/>
              </w:rPr>
              <w:t xml:space="preserve"> </w:t>
            </w:r>
          </w:p>
          <w:p w14:paraId="1DC2DB38" w14:textId="77777777" w:rsidR="00254F89" w:rsidRDefault="00E974CD">
            <w:pPr>
              <w:rPr>
                <w:shd w:val="clear" w:color="auto" w:fill="FFFFFF"/>
                <w:lang w:val="es-ES_tradnl"/>
              </w:rPr>
            </w:pPr>
            <w:r>
              <w:rPr>
                <w:lang w:val="es-ES_tradnl"/>
              </w:rPr>
              <w:t>Tel.</w:t>
            </w:r>
            <w:r>
              <w:rPr>
                <w:shd w:val="clear" w:color="auto" w:fill="FFFFFF"/>
                <w:lang w:val="es-ES_tradnl"/>
              </w:rPr>
              <w:t xml:space="preserve"> +37068673316</w:t>
            </w:r>
          </w:p>
          <w:p w14:paraId="5760AED6" w14:textId="77777777" w:rsidR="00254F89" w:rsidRDefault="00E974CD">
            <w:pPr>
              <w:rPr>
                <w:shd w:val="clear" w:color="auto" w:fill="FFFFFF"/>
                <w:lang w:val="es-ES_tradnl"/>
              </w:rPr>
            </w:pPr>
            <w:r>
              <w:rPr>
                <w:shd w:val="clear" w:color="auto" w:fill="FFFFFF"/>
                <w:lang w:val="es-ES_tradnl"/>
              </w:rPr>
              <w:t xml:space="preserve">A. s.  </w:t>
            </w:r>
            <w:r>
              <w:rPr>
                <w:bCs/>
                <w:lang w:val="lt-LT"/>
              </w:rPr>
              <w:t>LT967300010166987417</w:t>
            </w:r>
          </w:p>
          <w:p w14:paraId="33202A20" w14:textId="77777777" w:rsidR="00254F89" w:rsidRPr="00732626" w:rsidRDefault="00E974CD">
            <w:pPr>
              <w:jc w:val="both"/>
              <w:rPr>
                <w:b/>
                <w:shd w:val="clear" w:color="auto" w:fill="FFFFFF"/>
                <w:lang w:val="en-US"/>
              </w:rPr>
            </w:pPr>
            <w:r w:rsidRPr="00732626">
              <w:rPr>
                <w:shd w:val="clear" w:color="auto" w:fill="FFFFFF"/>
                <w:lang w:val="en-US"/>
              </w:rPr>
              <w:t>AB SWEDBANK  bankas, banko kodas 73000</w:t>
            </w:r>
          </w:p>
          <w:p w14:paraId="73FCD40E" w14:textId="77777777" w:rsidR="00254F89" w:rsidRPr="00E974CD" w:rsidRDefault="00E974CD">
            <w:pPr>
              <w:jc w:val="both"/>
              <w:rPr>
                <w:sz w:val="22"/>
                <w:szCs w:val="22"/>
                <w:lang w:val="lt-LT"/>
              </w:rPr>
            </w:pPr>
            <w:r w:rsidRPr="00E974CD">
              <w:rPr>
                <w:bCs/>
                <w:shd w:val="clear" w:color="auto" w:fill="FFFFFF"/>
                <w:lang w:val="es-ES_tradnl"/>
              </w:rPr>
              <w:t>El. paštas</w:t>
            </w:r>
            <w:r>
              <w:rPr>
                <w:b/>
                <w:shd w:val="clear" w:color="auto" w:fill="FFFFFF"/>
                <w:lang w:val="es-ES_tradnl"/>
              </w:rPr>
              <w:t xml:space="preserve"> </w:t>
            </w:r>
            <w:hyperlink r:id="rId10" w:history="1">
              <w:r w:rsidRPr="00E974CD">
                <w:rPr>
                  <w:rStyle w:val="Hipersaitas"/>
                  <w:shd w:val="clear" w:color="auto" w:fill="FFFFFF"/>
                  <w:lang w:val="es-ES_tradnl"/>
                </w:rPr>
                <w:t>g</w:t>
              </w:r>
            </w:hyperlink>
            <w:r w:rsidRPr="00E974CD">
              <w:rPr>
                <w:rStyle w:val="Hipersaitas"/>
                <w:shd w:val="clear" w:color="auto" w:fill="FFFFFF"/>
                <w:lang w:val="es-ES_tradnl"/>
              </w:rPr>
              <w:t>auduva@gauduva.lt</w:t>
            </w:r>
          </w:p>
          <w:p w14:paraId="45601366" w14:textId="77777777" w:rsidR="00254F89" w:rsidRDefault="00254F89">
            <w:pPr>
              <w:jc w:val="both"/>
              <w:rPr>
                <w:sz w:val="22"/>
                <w:szCs w:val="22"/>
                <w:lang w:val="lt-LT"/>
              </w:rPr>
            </w:pPr>
          </w:p>
        </w:tc>
      </w:tr>
    </w:tbl>
    <w:p w14:paraId="33D57448" w14:textId="77777777" w:rsidR="00254F89" w:rsidRDefault="00E974CD">
      <w:pPr>
        <w:ind w:hanging="720"/>
        <w:jc w:val="both"/>
        <w:rPr>
          <w:sz w:val="22"/>
          <w:szCs w:val="22"/>
          <w:lang w:val="es-ES"/>
        </w:rPr>
      </w:pPr>
      <w:r>
        <w:rPr>
          <w:sz w:val="22"/>
          <w:szCs w:val="22"/>
          <w:lang w:val="es-ES"/>
        </w:rPr>
        <w:t xml:space="preserve">             Direktorius</w:t>
      </w:r>
      <w:r>
        <w:rPr>
          <w:sz w:val="22"/>
          <w:szCs w:val="22"/>
          <w:lang w:val="es-ES"/>
        </w:rPr>
        <w:tab/>
      </w:r>
      <w:r>
        <w:rPr>
          <w:sz w:val="22"/>
          <w:szCs w:val="22"/>
          <w:lang w:val="es-ES"/>
        </w:rPr>
        <w:tab/>
      </w:r>
      <w:r>
        <w:rPr>
          <w:sz w:val="22"/>
          <w:szCs w:val="22"/>
          <w:lang w:val="es-ES"/>
        </w:rPr>
        <w:tab/>
      </w:r>
      <w:r>
        <w:rPr>
          <w:sz w:val="22"/>
          <w:szCs w:val="22"/>
          <w:lang w:val="es-ES"/>
        </w:rPr>
        <w:tab/>
        <w:t>Direktorius</w:t>
      </w:r>
    </w:p>
    <w:p w14:paraId="1EDAAD2C" w14:textId="77777777" w:rsidR="00254F89" w:rsidRDefault="00E974CD">
      <w:pPr>
        <w:ind w:left="1296" w:firstLine="1296"/>
        <w:jc w:val="both"/>
        <w:rPr>
          <w:sz w:val="22"/>
          <w:szCs w:val="22"/>
          <w:lang w:val="es-ES"/>
        </w:rPr>
      </w:pPr>
      <w:r>
        <w:rPr>
          <w:sz w:val="22"/>
          <w:szCs w:val="22"/>
          <w:lang w:val="es-ES"/>
        </w:rPr>
        <w:t xml:space="preserve">                                                       </w:t>
      </w:r>
    </w:p>
    <w:p w14:paraId="4632419B" w14:textId="77777777" w:rsidR="00254F89" w:rsidRDefault="00E974CD">
      <w:pPr>
        <w:jc w:val="both"/>
        <w:rPr>
          <w:sz w:val="22"/>
          <w:szCs w:val="22"/>
          <w:vertAlign w:val="superscript"/>
          <w:lang w:val="es-ES"/>
        </w:rPr>
      </w:pPr>
      <w:r>
        <w:rPr>
          <w:sz w:val="22"/>
          <w:szCs w:val="22"/>
          <w:lang w:val="es-ES"/>
        </w:rPr>
        <w:t>Mindaugas Pauliukas ______________                               Edvardas Sirutis  _____________________</w:t>
      </w:r>
    </w:p>
    <w:p w14:paraId="110BC23C" w14:textId="77777777" w:rsidR="00254F89" w:rsidRDefault="00E974CD">
      <w:pPr>
        <w:jc w:val="both"/>
        <w:rPr>
          <w:sz w:val="22"/>
          <w:szCs w:val="22"/>
          <w:lang w:val="es-ES"/>
        </w:rPr>
      </w:pPr>
      <w:r>
        <w:rPr>
          <w:sz w:val="22"/>
          <w:szCs w:val="22"/>
          <w:vertAlign w:val="superscript"/>
          <w:lang w:val="es-ES"/>
        </w:rPr>
        <w:t xml:space="preserve">                                                    (parašas)                </w:t>
      </w:r>
      <w:r>
        <w:rPr>
          <w:sz w:val="22"/>
          <w:szCs w:val="22"/>
          <w:lang w:val="es-ES"/>
        </w:rPr>
        <w:t xml:space="preserve">                                                                              </w:t>
      </w:r>
      <w:r>
        <w:rPr>
          <w:sz w:val="22"/>
          <w:szCs w:val="22"/>
          <w:vertAlign w:val="superscript"/>
          <w:lang w:val="es-ES"/>
        </w:rPr>
        <w:t>(parašas)</w:t>
      </w:r>
    </w:p>
    <w:p w14:paraId="0B2732FE" w14:textId="77777777" w:rsidR="00254F89" w:rsidRDefault="00E974CD">
      <w:pPr>
        <w:jc w:val="both"/>
        <w:rPr>
          <w:bCs/>
          <w:color w:val="000000"/>
          <w:sz w:val="22"/>
          <w:szCs w:val="22"/>
          <w:lang w:val="es-ES"/>
        </w:rPr>
      </w:pPr>
      <w:r>
        <w:rPr>
          <w:sz w:val="22"/>
          <w:szCs w:val="22"/>
          <w:lang w:val="es-ES"/>
        </w:rPr>
        <w:t xml:space="preserve"> A.V.                                                                 </w:t>
      </w:r>
      <w:r>
        <w:rPr>
          <w:sz w:val="22"/>
          <w:szCs w:val="22"/>
          <w:lang w:val="es-ES"/>
        </w:rPr>
        <w:tab/>
        <w:t xml:space="preserve">   A.V.</w:t>
      </w:r>
    </w:p>
    <w:p w14:paraId="79DC00C7" w14:textId="77777777" w:rsidR="00254F89" w:rsidRDefault="00254F89">
      <w:pPr>
        <w:spacing w:before="120" w:after="120"/>
        <w:rPr>
          <w:bCs/>
          <w:color w:val="000000"/>
          <w:sz w:val="22"/>
          <w:szCs w:val="22"/>
          <w:lang w:val="es-ES"/>
        </w:rPr>
      </w:pPr>
    </w:p>
    <w:p w14:paraId="0816CF94" w14:textId="77777777" w:rsidR="00254F89" w:rsidRDefault="00254F89">
      <w:pPr>
        <w:spacing w:before="120" w:after="120"/>
        <w:rPr>
          <w:bCs/>
          <w:color w:val="000000"/>
          <w:sz w:val="22"/>
          <w:szCs w:val="22"/>
          <w:lang w:val="es-ES"/>
        </w:rPr>
      </w:pPr>
    </w:p>
    <w:p w14:paraId="6E2608DA" w14:textId="77777777" w:rsidR="00254F89" w:rsidRDefault="00254F89">
      <w:pPr>
        <w:spacing w:before="120" w:after="120"/>
        <w:rPr>
          <w:bCs/>
          <w:color w:val="000000"/>
          <w:sz w:val="22"/>
          <w:szCs w:val="22"/>
          <w:lang w:val="es-ES"/>
        </w:rPr>
      </w:pPr>
    </w:p>
    <w:p w14:paraId="442E73DA" w14:textId="77777777" w:rsidR="00254F89" w:rsidRDefault="00254F89">
      <w:pPr>
        <w:spacing w:before="120" w:after="120"/>
        <w:rPr>
          <w:bCs/>
          <w:color w:val="000000"/>
          <w:sz w:val="22"/>
          <w:szCs w:val="22"/>
          <w:lang w:val="es-ES"/>
        </w:rPr>
      </w:pPr>
    </w:p>
    <w:p w14:paraId="451F5853" w14:textId="77777777" w:rsidR="00254F89" w:rsidRDefault="00254F89">
      <w:pPr>
        <w:spacing w:before="120" w:after="120"/>
        <w:rPr>
          <w:bCs/>
          <w:color w:val="000000"/>
          <w:sz w:val="22"/>
          <w:szCs w:val="22"/>
          <w:lang w:val="es-ES"/>
        </w:rPr>
      </w:pPr>
    </w:p>
    <w:p w14:paraId="5E8C31BB" w14:textId="77777777" w:rsidR="00254F89" w:rsidRDefault="00254F89">
      <w:pPr>
        <w:spacing w:before="120" w:after="120"/>
        <w:rPr>
          <w:bCs/>
          <w:color w:val="000000"/>
          <w:sz w:val="22"/>
          <w:szCs w:val="22"/>
          <w:lang w:val="es-ES"/>
        </w:rPr>
      </w:pPr>
    </w:p>
    <w:p w14:paraId="435CBB02" w14:textId="77777777" w:rsidR="00254F89" w:rsidRDefault="00254F89">
      <w:pPr>
        <w:spacing w:before="120" w:after="120"/>
        <w:rPr>
          <w:bCs/>
          <w:color w:val="000000"/>
          <w:sz w:val="22"/>
          <w:szCs w:val="22"/>
          <w:lang w:val="es-ES"/>
        </w:rPr>
      </w:pPr>
    </w:p>
    <w:p w14:paraId="577F2107" w14:textId="77777777" w:rsidR="00254F89" w:rsidRDefault="00254F89">
      <w:pPr>
        <w:spacing w:before="120" w:after="120"/>
        <w:rPr>
          <w:bCs/>
          <w:color w:val="000000"/>
          <w:sz w:val="22"/>
          <w:szCs w:val="22"/>
          <w:lang w:val="es-ES"/>
        </w:rPr>
      </w:pPr>
    </w:p>
    <w:p w14:paraId="4322F990" w14:textId="77777777" w:rsidR="00F20EDC" w:rsidRDefault="00F20EDC">
      <w:pPr>
        <w:spacing w:before="120" w:after="120"/>
        <w:rPr>
          <w:bCs/>
          <w:color w:val="000000"/>
          <w:sz w:val="22"/>
          <w:szCs w:val="22"/>
          <w:lang w:val="es-ES"/>
        </w:rPr>
      </w:pPr>
    </w:p>
    <w:p w14:paraId="2FCCD1FF" w14:textId="77777777" w:rsidR="00772CB3" w:rsidRDefault="00772CB3">
      <w:pPr>
        <w:spacing w:before="120" w:after="120"/>
        <w:rPr>
          <w:bCs/>
          <w:color w:val="000000"/>
          <w:sz w:val="22"/>
          <w:szCs w:val="22"/>
          <w:lang w:val="es-ES"/>
        </w:rPr>
      </w:pPr>
    </w:p>
    <w:p w14:paraId="5FA0DE74" w14:textId="77777777" w:rsidR="00772CB3" w:rsidRDefault="00772CB3">
      <w:pPr>
        <w:spacing w:before="120" w:after="120"/>
        <w:rPr>
          <w:bCs/>
          <w:color w:val="000000"/>
          <w:sz w:val="22"/>
          <w:szCs w:val="22"/>
          <w:lang w:val="es-ES"/>
        </w:rPr>
      </w:pPr>
    </w:p>
    <w:p w14:paraId="3982F889" w14:textId="77777777" w:rsidR="00F20EDC" w:rsidRDefault="00F20EDC">
      <w:pPr>
        <w:spacing w:before="120" w:after="120"/>
        <w:rPr>
          <w:bCs/>
          <w:color w:val="000000"/>
          <w:sz w:val="22"/>
          <w:szCs w:val="22"/>
          <w:lang w:val="es-ES"/>
        </w:rPr>
      </w:pPr>
    </w:p>
    <w:p w14:paraId="628FF8F6" w14:textId="77777777" w:rsidR="00E974CD" w:rsidRDefault="00E974CD">
      <w:pPr>
        <w:spacing w:before="120" w:after="120"/>
        <w:rPr>
          <w:bCs/>
          <w:color w:val="000000"/>
          <w:sz w:val="22"/>
          <w:szCs w:val="22"/>
          <w:lang w:val="es-ES"/>
        </w:rPr>
      </w:pPr>
    </w:p>
    <w:p w14:paraId="13672ACF" w14:textId="77777777" w:rsidR="00E974CD" w:rsidRDefault="00E974CD">
      <w:pPr>
        <w:spacing w:before="120" w:after="120"/>
        <w:rPr>
          <w:bCs/>
          <w:color w:val="000000"/>
          <w:sz w:val="22"/>
          <w:szCs w:val="22"/>
          <w:lang w:val="es-ES"/>
        </w:rPr>
      </w:pPr>
    </w:p>
    <w:p w14:paraId="31EAA113" w14:textId="77777777" w:rsidR="00E974CD" w:rsidRDefault="00E974CD">
      <w:pPr>
        <w:spacing w:before="120" w:after="120"/>
        <w:rPr>
          <w:bCs/>
          <w:color w:val="000000"/>
          <w:sz w:val="22"/>
          <w:szCs w:val="22"/>
          <w:lang w:val="es-ES"/>
        </w:rPr>
      </w:pPr>
    </w:p>
    <w:p w14:paraId="708564ED" w14:textId="77777777" w:rsidR="00254F89" w:rsidRDefault="00254F89">
      <w:pPr>
        <w:spacing w:before="120" w:after="120"/>
        <w:rPr>
          <w:bCs/>
          <w:color w:val="000000"/>
          <w:sz w:val="22"/>
          <w:szCs w:val="22"/>
          <w:lang w:val="es-ES"/>
        </w:rPr>
      </w:pPr>
    </w:p>
    <w:p w14:paraId="487DCB0A" w14:textId="77777777" w:rsidR="00254F89" w:rsidRDefault="00254F89">
      <w:pPr>
        <w:spacing w:before="120" w:after="120"/>
        <w:rPr>
          <w:bCs/>
          <w:color w:val="000000"/>
          <w:sz w:val="22"/>
          <w:szCs w:val="22"/>
          <w:lang w:val="es-ES"/>
        </w:rPr>
      </w:pPr>
    </w:p>
    <w:p w14:paraId="1CE30AB0" w14:textId="77777777" w:rsidR="00254F89" w:rsidRDefault="00254F89">
      <w:pPr>
        <w:spacing w:before="120" w:after="120"/>
        <w:rPr>
          <w:bCs/>
          <w:color w:val="000000"/>
          <w:sz w:val="22"/>
          <w:szCs w:val="22"/>
          <w:lang w:val="es-ES"/>
        </w:rPr>
      </w:pPr>
    </w:p>
    <w:p w14:paraId="4D1DC36D" w14:textId="77777777" w:rsidR="00254F89" w:rsidRDefault="00E974CD">
      <w:pPr>
        <w:spacing w:before="120" w:after="120"/>
        <w:jc w:val="center"/>
        <w:rPr>
          <w:bCs/>
          <w:color w:val="000000"/>
          <w:sz w:val="22"/>
          <w:szCs w:val="22"/>
          <w:lang w:val="lt-LT"/>
        </w:rPr>
      </w:pPr>
      <w:r>
        <w:rPr>
          <w:bCs/>
          <w:color w:val="000000"/>
          <w:sz w:val="22"/>
          <w:szCs w:val="22"/>
          <w:lang w:val="es-ES"/>
        </w:rPr>
        <w:lastRenderedPageBreak/>
        <w:t>1 priedas</w:t>
      </w:r>
    </w:p>
    <w:p w14:paraId="09DEFD00" w14:textId="66549C1C" w:rsidR="00254F89" w:rsidRDefault="00E974CD">
      <w:pPr>
        <w:spacing w:before="120" w:after="120"/>
        <w:jc w:val="center"/>
        <w:rPr>
          <w:b/>
          <w:sz w:val="22"/>
          <w:szCs w:val="22"/>
          <w:lang w:val="lt-LT"/>
        </w:rPr>
      </w:pPr>
      <w:r>
        <w:rPr>
          <w:bCs/>
          <w:color w:val="000000"/>
          <w:sz w:val="22"/>
          <w:szCs w:val="22"/>
          <w:lang w:val="lt-LT"/>
        </w:rPr>
        <w:t>prie 2025- 07-</w:t>
      </w:r>
      <w:r w:rsidR="009006E0">
        <w:rPr>
          <w:bCs/>
          <w:color w:val="000000"/>
          <w:sz w:val="22"/>
          <w:szCs w:val="22"/>
          <w:lang w:val="lt-LT"/>
        </w:rPr>
        <w:t>29</w:t>
      </w:r>
      <w:r>
        <w:rPr>
          <w:bCs/>
          <w:color w:val="000000"/>
          <w:sz w:val="22"/>
          <w:szCs w:val="22"/>
          <w:lang w:val="lt-LT"/>
        </w:rPr>
        <w:t xml:space="preserve">           Viešojo paslaugų pirkimo – pardavimo sutarties Nr. 3.1-K1-</w:t>
      </w:r>
      <w:r w:rsidR="009006E0">
        <w:rPr>
          <w:bCs/>
          <w:color w:val="000000"/>
          <w:sz w:val="22"/>
          <w:szCs w:val="22"/>
          <w:lang w:val="lt-LT"/>
        </w:rPr>
        <w:t>489</w:t>
      </w:r>
      <w:r>
        <w:rPr>
          <w:bCs/>
          <w:color w:val="000000"/>
          <w:sz w:val="22"/>
          <w:szCs w:val="22"/>
          <w:lang w:val="lt-LT"/>
        </w:rPr>
        <w:t>-PS513/25</w:t>
      </w:r>
    </w:p>
    <w:p w14:paraId="4A9C98A7" w14:textId="77777777" w:rsidR="00254F89" w:rsidRDefault="00E974CD">
      <w:pPr>
        <w:jc w:val="center"/>
        <w:rPr>
          <w:rFonts w:eastAsia="Calibri"/>
          <w:b/>
          <w:lang w:val="lt-LT"/>
        </w:rPr>
      </w:pPr>
      <w:r>
        <w:rPr>
          <w:b/>
          <w:sz w:val="22"/>
          <w:szCs w:val="22"/>
          <w:lang w:val="lt-LT"/>
        </w:rPr>
        <w:t>Perkamų paslaugų sąrašas</w:t>
      </w:r>
    </w:p>
    <w:p w14:paraId="74992C96" w14:textId="77777777" w:rsidR="00254F89" w:rsidRDefault="00E974CD">
      <w:pPr>
        <w:spacing w:after="200" w:line="276" w:lineRule="auto"/>
        <w:ind w:hanging="142"/>
        <w:jc w:val="both"/>
        <w:rPr>
          <w:rFonts w:eastAsia="Calibri"/>
          <w:sz w:val="20"/>
          <w:szCs w:val="20"/>
          <w:lang w:val="lt-LT"/>
        </w:rPr>
      </w:pPr>
      <w:r>
        <w:rPr>
          <w:rFonts w:eastAsia="Calibri"/>
          <w:b/>
          <w:lang w:val="lt-LT"/>
        </w:rPr>
        <w:t xml:space="preserve">  1. Montavimo ir remonto paslaugų kaina:</w:t>
      </w:r>
      <w:r>
        <w:rPr>
          <w:rFonts w:eastAsia="Calibri"/>
          <w:b/>
          <w:lang w:val="lt-LT"/>
        </w:rPr>
        <w:tab/>
        <w:t xml:space="preserve">                                                                  (1 lentelė)</w:t>
      </w:r>
    </w:p>
    <w:tbl>
      <w:tblPr>
        <w:tblW w:w="0" w:type="auto"/>
        <w:tblInd w:w="85" w:type="dxa"/>
        <w:tblLayout w:type="fixed"/>
        <w:tblCellMar>
          <w:top w:w="55" w:type="dxa"/>
          <w:left w:w="55" w:type="dxa"/>
          <w:bottom w:w="55" w:type="dxa"/>
          <w:right w:w="55" w:type="dxa"/>
        </w:tblCellMar>
        <w:tblLook w:val="0000" w:firstRow="0" w:lastRow="0" w:firstColumn="0" w:lastColumn="0" w:noHBand="0" w:noVBand="0"/>
      </w:tblPr>
      <w:tblGrid>
        <w:gridCol w:w="435"/>
        <w:gridCol w:w="3210"/>
        <w:gridCol w:w="855"/>
        <w:gridCol w:w="990"/>
        <w:gridCol w:w="1275"/>
        <w:gridCol w:w="1140"/>
        <w:gridCol w:w="1125"/>
        <w:gridCol w:w="1153"/>
      </w:tblGrid>
      <w:tr w:rsidR="00254F89" w:rsidRPr="009006E0" w14:paraId="68E7ACC2" w14:textId="77777777">
        <w:trPr>
          <w:trHeight w:val="1959"/>
        </w:trPr>
        <w:tc>
          <w:tcPr>
            <w:tcW w:w="435" w:type="dxa"/>
            <w:tcBorders>
              <w:top w:val="single" w:sz="1" w:space="0" w:color="000000"/>
              <w:left w:val="single" w:sz="1" w:space="0" w:color="000000"/>
              <w:bottom w:val="single" w:sz="1" w:space="0" w:color="000000"/>
            </w:tcBorders>
            <w:shd w:val="clear" w:color="auto" w:fill="auto"/>
            <w:vAlign w:val="center"/>
          </w:tcPr>
          <w:p w14:paraId="3350623D" w14:textId="77777777" w:rsidR="00254F89" w:rsidRDefault="00E974CD">
            <w:pPr>
              <w:jc w:val="center"/>
              <w:rPr>
                <w:rFonts w:eastAsia="Calibri"/>
                <w:sz w:val="20"/>
                <w:szCs w:val="20"/>
                <w:lang w:val="de-DE"/>
              </w:rPr>
            </w:pPr>
            <w:r>
              <w:rPr>
                <w:rFonts w:eastAsia="Calibri"/>
                <w:sz w:val="20"/>
                <w:szCs w:val="20"/>
                <w:lang w:val="lt-LT"/>
              </w:rPr>
              <w:t>Eil. nr.</w:t>
            </w:r>
          </w:p>
        </w:tc>
        <w:tc>
          <w:tcPr>
            <w:tcW w:w="3210" w:type="dxa"/>
            <w:tcBorders>
              <w:top w:val="single" w:sz="1" w:space="0" w:color="000000"/>
              <w:left w:val="single" w:sz="1" w:space="0" w:color="000000"/>
              <w:bottom w:val="single" w:sz="1" w:space="0" w:color="000000"/>
            </w:tcBorders>
            <w:shd w:val="clear" w:color="auto" w:fill="auto"/>
            <w:vAlign w:val="center"/>
          </w:tcPr>
          <w:p w14:paraId="2DD59FCB" w14:textId="77777777" w:rsidR="00254F89" w:rsidRDefault="00E974CD">
            <w:pPr>
              <w:jc w:val="center"/>
              <w:rPr>
                <w:rFonts w:eastAsia="Calibri"/>
                <w:sz w:val="20"/>
                <w:szCs w:val="20"/>
                <w:lang w:val="lt-LT"/>
              </w:rPr>
            </w:pPr>
            <w:r>
              <w:rPr>
                <w:rFonts w:eastAsia="Calibri"/>
                <w:sz w:val="20"/>
                <w:szCs w:val="20"/>
                <w:lang w:val="de-DE"/>
              </w:rPr>
              <w:t>Paslaugos pavadinimas</w:t>
            </w:r>
          </w:p>
        </w:tc>
        <w:tc>
          <w:tcPr>
            <w:tcW w:w="855" w:type="dxa"/>
            <w:tcBorders>
              <w:top w:val="single" w:sz="1" w:space="0" w:color="000000"/>
              <w:left w:val="single" w:sz="1" w:space="0" w:color="000000"/>
              <w:bottom w:val="single" w:sz="1" w:space="0" w:color="000000"/>
            </w:tcBorders>
            <w:shd w:val="clear" w:color="auto" w:fill="auto"/>
            <w:vAlign w:val="center"/>
          </w:tcPr>
          <w:p w14:paraId="775FFC38" w14:textId="77777777" w:rsidR="00254F89" w:rsidRDefault="00E974CD">
            <w:pPr>
              <w:jc w:val="center"/>
              <w:rPr>
                <w:rFonts w:eastAsia="Calibri"/>
                <w:sz w:val="20"/>
                <w:szCs w:val="20"/>
                <w:lang w:val="de-DE"/>
              </w:rPr>
            </w:pPr>
            <w:r>
              <w:rPr>
                <w:rFonts w:eastAsia="Calibri"/>
                <w:sz w:val="20"/>
                <w:szCs w:val="20"/>
                <w:lang w:val="lt-LT"/>
              </w:rPr>
              <w:t>Mato vnt</w:t>
            </w:r>
          </w:p>
        </w:tc>
        <w:tc>
          <w:tcPr>
            <w:tcW w:w="990" w:type="dxa"/>
            <w:tcBorders>
              <w:top w:val="single" w:sz="1" w:space="0" w:color="000000"/>
              <w:left w:val="single" w:sz="1" w:space="0" w:color="000000"/>
              <w:bottom w:val="single" w:sz="1" w:space="0" w:color="000000"/>
            </w:tcBorders>
            <w:shd w:val="clear" w:color="auto" w:fill="auto"/>
            <w:vAlign w:val="center"/>
          </w:tcPr>
          <w:p w14:paraId="385BE981" w14:textId="77777777" w:rsidR="00254F89" w:rsidRDefault="00254F89">
            <w:pPr>
              <w:snapToGrid w:val="0"/>
              <w:jc w:val="center"/>
              <w:rPr>
                <w:rFonts w:eastAsia="Calibri"/>
                <w:sz w:val="20"/>
                <w:szCs w:val="20"/>
                <w:lang w:val="de-DE"/>
              </w:rPr>
            </w:pPr>
          </w:p>
          <w:p w14:paraId="3919C8C3" w14:textId="77777777" w:rsidR="00254F89" w:rsidRDefault="00E974CD">
            <w:pPr>
              <w:jc w:val="center"/>
              <w:rPr>
                <w:rFonts w:eastAsia="Calibri"/>
                <w:sz w:val="20"/>
                <w:szCs w:val="20"/>
                <w:lang w:val="lt-LT"/>
              </w:rPr>
            </w:pPr>
            <w:r>
              <w:rPr>
                <w:rFonts w:eastAsia="Calibri"/>
                <w:sz w:val="20"/>
                <w:szCs w:val="20"/>
                <w:lang w:val="de-DE"/>
              </w:rPr>
              <w:t xml:space="preserve">Numatomas darbų valandų kiekis </w:t>
            </w:r>
          </w:p>
          <w:p w14:paraId="2D37C4F2" w14:textId="77777777" w:rsidR="00254F89" w:rsidRDefault="00254F89">
            <w:pPr>
              <w:jc w:val="center"/>
              <w:rPr>
                <w:rFonts w:eastAsia="Calibri"/>
                <w:sz w:val="20"/>
                <w:szCs w:val="20"/>
                <w:lang w:val="lt-LT"/>
              </w:rPr>
            </w:pPr>
          </w:p>
        </w:tc>
        <w:tc>
          <w:tcPr>
            <w:tcW w:w="1275" w:type="dxa"/>
            <w:tcBorders>
              <w:top w:val="single" w:sz="1" w:space="0" w:color="000000"/>
              <w:left w:val="single" w:sz="1" w:space="0" w:color="000000"/>
              <w:bottom w:val="single" w:sz="1" w:space="0" w:color="000000"/>
            </w:tcBorders>
            <w:shd w:val="clear" w:color="auto" w:fill="auto"/>
            <w:vAlign w:val="center"/>
          </w:tcPr>
          <w:p w14:paraId="4F8B452A" w14:textId="77777777" w:rsidR="00254F89" w:rsidRDefault="00E974CD">
            <w:pPr>
              <w:jc w:val="center"/>
              <w:rPr>
                <w:rFonts w:eastAsia="Calibri"/>
                <w:sz w:val="20"/>
                <w:szCs w:val="20"/>
                <w:lang w:val="lt-LT"/>
              </w:rPr>
            </w:pPr>
            <w:r>
              <w:rPr>
                <w:rFonts w:eastAsia="Calibri"/>
                <w:sz w:val="20"/>
                <w:szCs w:val="20"/>
                <w:lang w:val="lt-LT"/>
              </w:rPr>
              <w:t xml:space="preserve">Valandinis įkainis </w:t>
            </w:r>
          </w:p>
          <w:p w14:paraId="2CE94083" w14:textId="77777777" w:rsidR="00254F89" w:rsidRDefault="00E974CD">
            <w:pPr>
              <w:jc w:val="center"/>
              <w:rPr>
                <w:rFonts w:eastAsia="Calibri"/>
                <w:sz w:val="20"/>
                <w:szCs w:val="20"/>
                <w:lang w:val="lt-LT"/>
              </w:rPr>
            </w:pPr>
            <w:r>
              <w:rPr>
                <w:rFonts w:eastAsia="Calibri"/>
                <w:sz w:val="20"/>
                <w:szCs w:val="20"/>
                <w:lang w:val="lt-LT"/>
              </w:rPr>
              <w:t xml:space="preserve">Eur/val </w:t>
            </w:r>
          </w:p>
          <w:p w14:paraId="0B5CBCC8" w14:textId="77777777" w:rsidR="00254F89" w:rsidRDefault="00E974CD">
            <w:pPr>
              <w:jc w:val="center"/>
              <w:rPr>
                <w:sz w:val="20"/>
                <w:szCs w:val="20"/>
                <w:lang w:val="lt-LT"/>
              </w:rPr>
            </w:pPr>
            <w:r>
              <w:rPr>
                <w:rFonts w:eastAsia="Calibri"/>
                <w:sz w:val="20"/>
                <w:szCs w:val="20"/>
                <w:lang w:val="lt-LT"/>
              </w:rPr>
              <w:t>(be PVM)</w:t>
            </w:r>
          </w:p>
        </w:tc>
        <w:tc>
          <w:tcPr>
            <w:tcW w:w="1140" w:type="dxa"/>
            <w:tcBorders>
              <w:top w:val="single" w:sz="1" w:space="0" w:color="000000"/>
              <w:left w:val="single" w:sz="1" w:space="0" w:color="000000"/>
              <w:bottom w:val="single" w:sz="1" w:space="0" w:color="000000"/>
            </w:tcBorders>
            <w:shd w:val="clear" w:color="auto" w:fill="auto"/>
          </w:tcPr>
          <w:p w14:paraId="7FC2FA4D" w14:textId="77777777" w:rsidR="00254F89" w:rsidRDefault="00254F89">
            <w:pPr>
              <w:snapToGrid w:val="0"/>
              <w:jc w:val="center"/>
              <w:rPr>
                <w:sz w:val="20"/>
                <w:szCs w:val="20"/>
                <w:lang w:val="lt-LT"/>
              </w:rPr>
            </w:pPr>
          </w:p>
          <w:p w14:paraId="76095E45" w14:textId="77777777" w:rsidR="00254F89" w:rsidRDefault="00254F89">
            <w:pPr>
              <w:jc w:val="center"/>
              <w:rPr>
                <w:rFonts w:eastAsia="Calibri"/>
                <w:sz w:val="20"/>
                <w:szCs w:val="20"/>
                <w:lang w:val="lt-LT"/>
              </w:rPr>
            </w:pPr>
          </w:p>
          <w:p w14:paraId="60727879" w14:textId="77777777" w:rsidR="00254F89" w:rsidRDefault="00E974CD">
            <w:pPr>
              <w:jc w:val="center"/>
              <w:rPr>
                <w:rFonts w:eastAsia="Calibri"/>
                <w:sz w:val="20"/>
                <w:szCs w:val="20"/>
                <w:lang w:val="lt-LT"/>
              </w:rPr>
            </w:pPr>
            <w:r>
              <w:rPr>
                <w:rFonts w:eastAsia="Calibri"/>
                <w:sz w:val="20"/>
                <w:szCs w:val="20"/>
                <w:lang w:val="lt-LT"/>
              </w:rPr>
              <w:t xml:space="preserve">Valandinis įkainis </w:t>
            </w:r>
          </w:p>
          <w:p w14:paraId="22849A18" w14:textId="77777777" w:rsidR="00254F89" w:rsidRDefault="00E974CD">
            <w:pPr>
              <w:jc w:val="center"/>
              <w:rPr>
                <w:rFonts w:eastAsia="Calibri"/>
                <w:sz w:val="20"/>
                <w:szCs w:val="20"/>
                <w:lang w:val="lt-LT"/>
              </w:rPr>
            </w:pPr>
            <w:r>
              <w:rPr>
                <w:rFonts w:eastAsia="Calibri"/>
                <w:sz w:val="20"/>
                <w:szCs w:val="20"/>
                <w:lang w:val="lt-LT"/>
              </w:rPr>
              <w:t xml:space="preserve">Eur/val </w:t>
            </w:r>
          </w:p>
          <w:p w14:paraId="54183FEB" w14:textId="77777777" w:rsidR="00254F89" w:rsidRDefault="00E974CD">
            <w:pPr>
              <w:jc w:val="center"/>
              <w:rPr>
                <w:sz w:val="20"/>
                <w:szCs w:val="20"/>
                <w:lang w:val="lt-LT"/>
              </w:rPr>
            </w:pPr>
            <w:r>
              <w:rPr>
                <w:rFonts w:eastAsia="Calibri"/>
                <w:sz w:val="20"/>
                <w:szCs w:val="20"/>
                <w:lang w:val="lt-LT"/>
              </w:rPr>
              <w:t>(su PVM)</w:t>
            </w:r>
          </w:p>
        </w:tc>
        <w:tc>
          <w:tcPr>
            <w:tcW w:w="1125" w:type="dxa"/>
            <w:tcBorders>
              <w:top w:val="single" w:sz="1" w:space="0" w:color="000000"/>
              <w:left w:val="single" w:sz="1" w:space="0" w:color="000000"/>
              <w:bottom w:val="single" w:sz="1" w:space="0" w:color="000000"/>
            </w:tcBorders>
            <w:shd w:val="clear" w:color="auto" w:fill="auto"/>
          </w:tcPr>
          <w:p w14:paraId="4158F2DD" w14:textId="77777777" w:rsidR="00254F89" w:rsidRDefault="00254F89">
            <w:pPr>
              <w:snapToGrid w:val="0"/>
              <w:jc w:val="center"/>
              <w:rPr>
                <w:sz w:val="20"/>
                <w:szCs w:val="20"/>
                <w:lang w:val="lt-LT"/>
              </w:rPr>
            </w:pPr>
          </w:p>
          <w:p w14:paraId="0C69CF9F" w14:textId="77777777" w:rsidR="00254F89" w:rsidRDefault="00254F89">
            <w:pPr>
              <w:jc w:val="center"/>
              <w:rPr>
                <w:sz w:val="20"/>
                <w:szCs w:val="20"/>
                <w:lang w:val="lt-LT"/>
              </w:rPr>
            </w:pPr>
          </w:p>
          <w:p w14:paraId="524EB73D" w14:textId="77777777" w:rsidR="00254F89" w:rsidRDefault="00E974CD">
            <w:pPr>
              <w:jc w:val="center"/>
              <w:rPr>
                <w:sz w:val="20"/>
                <w:szCs w:val="20"/>
                <w:lang w:val="lt-LT"/>
              </w:rPr>
            </w:pPr>
            <w:r>
              <w:rPr>
                <w:sz w:val="20"/>
                <w:szCs w:val="20"/>
                <w:lang w:val="lt-LT"/>
              </w:rPr>
              <w:t>Kaina viso kiekio</w:t>
            </w:r>
          </w:p>
          <w:p w14:paraId="30D88D02" w14:textId="77777777" w:rsidR="00254F89" w:rsidRDefault="00E974CD">
            <w:pPr>
              <w:jc w:val="center"/>
              <w:rPr>
                <w:sz w:val="20"/>
                <w:szCs w:val="20"/>
                <w:lang w:val="lt-LT"/>
              </w:rPr>
            </w:pPr>
            <w:r>
              <w:rPr>
                <w:sz w:val="20"/>
                <w:szCs w:val="20"/>
                <w:lang w:val="lt-LT"/>
              </w:rPr>
              <w:t xml:space="preserve"> Eur</w:t>
            </w:r>
          </w:p>
          <w:p w14:paraId="7EA64423" w14:textId="77777777" w:rsidR="00254F89" w:rsidRDefault="00E974CD">
            <w:pPr>
              <w:jc w:val="center"/>
              <w:rPr>
                <w:sz w:val="20"/>
                <w:szCs w:val="20"/>
                <w:lang w:val="lt-LT"/>
              </w:rPr>
            </w:pPr>
            <w:r>
              <w:rPr>
                <w:sz w:val="20"/>
                <w:szCs w:val="20"/>
                <w:lang w:val="lt-LT"/>
              </w:rPr>
              <w:t xml:space="preserve"> (be PVM) </w:t>
            </w:r>
          </w:p>
          <w:p w14:paraId="4B90FEAE" w14:textId="77777777" w:rsidR="00254F89" w:rsidRDefault="00254F89">
            <w:pPr>
              <w:ind w:right="252"/>
              <w:jc w:val="center"/>
              <w:rPr>
                <w:sz w:val="20"/>
                <w:szCs w:val="20"/>
                <w:lang w:val="lt-LT"/>
              </w:rPr>
            </w:pPr>
          </w:p>
        </w:tc>
        <w:tc>
          <w:tcPr>
            <w:tcW w:w="1153" w:type="dxa"/>
            <w:tcBorders>
              <w:top w:val="single" w:sz="1" w:space="0" w:color="000000"/>
              <w:left w:val="single" w:sz="1" w:space="0" w:color="000000"/>
              <w:bottom w:val="single" w:sz="1" w:space="0" w:color="000000"/>
              <w:right w:val="single" w:sz="1" w:space="0" w:color="000000"/>
            </w:tcBorders>
            <w:shd w:val="clear" w:color="auto" w:fill="auto"/>
          </w:tcPr>
          <w:p w14:paraId="14873EBE" w14:textId="77777777" w:rsidR="00254F89" w:rsidRDefault="00254F89">
            <w:pPr>
              <w:snapToGrid w:val="0"/>
              <w:jc w:val="center"/>
              <w:rPr>
                <w:sz w:val="20"/>
                <w:szCs w:val="20"/>
                <w:lang w:val="lt-LT"/>
              </w:rPr>
            </w:pPr>
          </w:p>
          <w:p w14:paraId="237EB739" w14:textId="77777777" w:rsidR="00254F89" w:rsidRDefault="00254F89">
            <w:pPr>
              <w:jc w:val="center"/>
              <w:rPr>
                <w:sz w:val="20"/>
                <w:szCs w:val="20"/>
                <w:lang w:val="lt-LT"/>
              </w:rPr>
            </w:pPr>
          </w:p>
          <w:p w14:paraId="4F47C206" w14:textId="77777777" w:rsidR="00254F89" w:rsidRDefault="00E974CD">
            <w:pPr>
              <w:jc w:val="center"/>
              <w:rPr>
                <w:sz w:val="20"/>
                <w:szCs w:val="20"/>
                <w:lang w:val="lt-LT"/>
              </w:rPr>
            </w:pPr>
            <w:r>
              <w:rPr>
                <w:sz w:val="20"/>
                <w:szCs w:val="20"/>
                <w:lang w:val="lt-LT"/>
              </w:rPr>
              <w:t>Kaina viso kiekio</w:t>
            </w:r>
          </w:p>
          <w:p w14:paraId="0EEB427D" w14:textId="77777777" w:rsidR="00254F89" w:rsidRDefault="00E974CD">
            <w:pPr>
              <w:jc w:val="center"/>
              <w:rPr>
                <w:sz w:val="20"/>
                <w:szCs w:val="20"/>
                <w:lang w:val="lt-LT"/>
              </w:rPr>
            </w:pPr>
            <w:r>
              <w:rPr>
                <w:sz w:val="20"/>
                <w:szCs w:val="20"/>
                <w:lang w:val="lt-LT"/>
              </w:rPr>
              <w:t xml:space="preserve"> Eur</w:t>
            </w:r>
          </w:p>
          <w:p w14:paraId="726274DF" w14:textId="77777777" w:rsidR="00254F89" w:rsidRDefault="00E974CD">
            <w:pPr>
              <w:jc w:val="center"/>
              <w:rPr>
                <w:rFonts w:eastAsia="Calibri"/>
                <w:sz w:val="20"/>
                <w:szCs w:val="20"/>
                <w:lang w:val="lt-LT"/>
              </w:rPr>
            </w:pPr>
            <w:r>
              <w:rPr>
                <w:sz w:val="20"/>
                <w:szCs w:val="20"/>
                <w:lang w:val="lt-LT"/>
              </w:rPr>
              <w:t xml:space="preserve">(su PVM) </w:t>
            </w:r>
          </w:p>
          <w:p w14:paraId="462A8972" w14:textId="77777777" w:rsidR="00254F89" w:rsidRDefault="00254F89">
            <w:pPr>
              <w:ind w:right="252"/>
              <w:jc w:val="center"/>
              <w:rPr>
                <w:rFonts w:eastAsia="Calibri"/>
                <w:sz w:val="20"/>
                <w:szCs w:val="20"/>
                <w:lang w:val="lt-LT"/>
              </w:rPr>
            </w:pPr>
          </w:p>
        </w:tc>
      </w:tr>
      <w:tr w:rsidR="00254F89" w14:paraId="60F710DF" w14:textId="77777777">
        <w:tc>
          <w:tcPr>
            <w:tcW w:w="435" w:type="dxa"/>
            <w:tcBorders>
              <w:left w:val="single" w:sz="1" w:space="0" w:color="000000"/>
              <w:bottom w:val="single" w:sz="1" w:space="0" w:color="000000"/>
            </w:tcBorders>
            <w:shd w:val="clear" w:color="auto" w:fill="auto"/>
            <w:vAlign w:val="center"/>
          </w:tcPr>
          <w:p w14:paraId="1ADB8038" w14:textId="77777777" w:rsidR="00254F89" w:rsidRDefault="00E974CD">
            <w:pPr>
              <w:jc w:val="center"/>
              <w:rPr>
                <w:sz w:val="22"/>
                <w:szCs w:val="22"/>
              </w:rPr>
            </w:pPr>
            <w:r>
              <w:rPr>
                <w:sz w:val="22"/>
                <w:szCs w:val="22"/>
              </w:rPr>
              <w:t>1.</w:t>
            </w:r>
          </w:p>
        </w:tc>
        <w:tc>
          <w:tcPr>
            <w:tcW w:w="3210" w:type="dxa"/>
            <w:tcBorders>
              <w:left w:val="single" w:sz="1" w:space="0" w:color="000000"/>
              <w:bottom w:val="single" w:sz="1" w:space="0" w:color="000000"/>
            </w:tcBorders>
            <w:shd w:val="clear" w:color="auto" w:fill="auto"/>
          </w:tcPr>
          <w:p w14:paraId="71D2B3D7" w14:textId="77777777" w:rsidR="00254F89" w:rsidRDefault="00E974CD">
            <w:pPr>
              <w:jc w:val="both"/>
              <w:rPr>
                <w:rFonts w:eastAsia="Calibri"/>
                <w:sz w:val="22"/>
                <w:szCs w:val="22"/>
                <w:lang w:val="lt-LT"/>
              </w:rPr>
            </w:pPr>
            <w:r w:rsidRPr="00732626">
              <w:rPr>
                <w:sz w:val="22"/>
                <w:szCs w:val="22"/>
                <w:lang w:val="es-ES_tradnl"/>
              </w:rPr>
              <w:t>Sistemų remonto ir montavimo darbai darbo dienomis 8.00-17.00 val.</w:t>
            </w:r>
          </w:p>
        </w:tc>
        <w:tc>
          <w:tcPr>
            <w:tcW w:w="855" w:type="dxa"/>
            <w:tcBorders>
              <w:left w:val="single" w:sz="1" w:space="0" w:color="000000"/>
              <w:bottom w:val="single" w:sz="1" w:space="0" w:color="000000"/>
            </w:tcBorders>
            <w:shd w:val="clear" w:color="auto" w:fill="auto"/>
            <w:vAlign w:val="center"/>
          </w:tcPr>
          <w:p w14:paraId="3B4A3498" w14:textId="77777777" w:rsidR="00254F89" w:rsidRDefault="00E974CD">
            <w:pPr>
              <w:jc w:val="center"/>
              <w:rPr>
                <w:sz w:val="22"/>
                <w:szCs w:val="22"/>
              </w:rPr>
            </w:pPr>
            <w:r>
              <w:rPr>
                <w:rFonts w:eastAsia="Calibri"/>
                <w:sz w:val="22"/>
                <w:szCs w:val="22"/>
                <w:lang w:val="lt-LT"/>
              </w:rPr>
              <w:t>Val.</w:t>
            </w:r>
          </w:p>
        </w:tc>
        <w:tc>
          <w:tcPr>
            <w:tcW w:w="990" w:type="dxa"/>
            <w:tcBorders>
              <w:left w:val="single" w:sz="1" w:space="0" w:color="000000"/>
              <w:bottom w:val="single" w:sz="1" w:space="0" w:color="000000"/>
            </w:tcBorders>
            <w:shd w:val="clear" w:color="auto" w:fill="auto"/>
            <w:vAlign w:val="center"/>
          </w:tcPr>
          <w:p w14:paraId="28D07DDE" w14:textId="77777777" w:rsidR="00254F89" w:rsidRDefault="00E974CD">
            <w:pPr>
              <w:jc w:val="center"/>
              <w:rPr>
                <w:rFonts w:eastAsia="Calibri"/>
                <w:sz w:val="22"/>
                <w:szCs w:val="22"/>
                <w:lang w:val="lt-LT"/>
              </w:rPr>
            </w:pPr>
            <w:r>
              <w:rPr>
                <w:sz w:val="22"/>
                <w:szCs w:val="22"/>
              </w:rPr>
              <w:t>150</w:t>
            </w:r>
          </w:p>
        </w:tc>
        <w:tc>
          <w:tcPr>
            <w:tcW w:w="1275" w:type="dxa"/>
            <w:tcBorders>
              <w:left w:val="single" w:sz="1" w:space="0" w:color="000000"/>
              <w:bottom w:val="single" w:sz="1" w:space="0" w:color="000000"/>
            </w:tcBorders>
            <w:shd w:val="clear" w:color="auto" w:fill="auto"/>
            <w:vAlign w:val="center"/>
          </w:tcPr>
          <w:p w14:paraId="61796E89" w14:textId="77777777" w:rsidR="00254F89" w:rsidRDefault="00E974CD">
            <w:pPr>
              <w:snapToGrid w:val="0"/>
              <w:jc w:val="center"/>
            </w:pPr>
            <w:r>
              <w:rPr>
                <w:rFonts w:eastAsia="Calibri"/>
                <w:sz w:val="22"/>
                <w:szCs w:val="22"/>
                <w:lang w:val="lt-LT"/>
              </w:rPr>
              <w:t>25,00</w:t>
            </w:r>
          </w:p>
        </w:tc>
        <w:tc>
          <w:tcPr>
            <w:tcW w:w="1140" w:type="dxa"/>
            <w:tcBorders>
              <w:left w:val="single" w:sz="1" w:space="0" w:color="000000"/>
              <w:bottom w:val="single" w:sz="1" w:space="0" w:color="000000"/>
            </w:tcBorders>
            <w:shd w:val="clear" w:color="auto" w:fill="auto"/>
            <w:vAlign w:val="center"/>
          </w:tcPr>
          <w:p w14:paraId="0A926327" w14:textId="77777777" w:rsidR="00254F89" w:rsidRDefault="00E974CD">
            <w:pPr>
              <w:snapToGrid w:val="0"/>
              <w:jc w:val="center"/>
            </w:pPr>
            <w:r>
              <w:t>30,25</w:t>
            </w:r>
          </w:p>
        </w:tc>
        <w:tc>
          <w:tcPr>
            <w:tcW w:w="1125" w:type="dxa"/>
            <w:tcBorders>
              <w:left w:val="single" w:sz="1" w:space="0" w:color="000000"/>
              <w:bottom w:val="single" w:sz="1" w:space="0" w:color="000000"/>
            </w:tcBorders>
            <w:shd w:val="clear" w:color="auto" w:fill="auto"/>
            <w:vAlign w:val="center"/>
          </w:tcPr>
          <w:p w14:paraId="2CF2796E" w14:textId="77777777" w:rsidR="00254F89" w:rsidRDefault="00E974CD">
            <w:pPr>
              <w:snapToGrid w:val="0"/>
              <w:jc w:val="center"/>
            </w:pPr>
            <w:r>
              <w:t>3750,00</w:t>
            </w:r>
          </w:p>
        </w:tc>
        <w:tc>
          <w:tcPr>
            <w:tcW w:w="1153" w:type="dxa"/>
            <w:tcBorders>
              <w:left w:val="single" w:sz="1" w:space="0" w:color="000000"/>
              <w:bottom w:val="single" w:sz="1" w:space="0" w:color="000000"/>
              <w:right w:val="single" w:sz="1" w:space="0" w:color="000000"/>
            </w:tcBorders>
            <w:shd w:val="clear" w:color="auto" w:fill="auto"/>
            <w:vAlign w:val="center"/>
          </w:tcPr>
          <w:p w14:paraId="6D293585" w14:textId="77777777" w:rsidR="00254F89" w:rsidRDefault="00E974CD">
            <w:pPr>
              <w:snapToGrid w:val="0"/>
              <w:jc w:val="center"/>
            </w:pPr>
            <w:r>
              <w:t>4537,50</w:t>
            </w:r>
          </w:p>
        </w:tc>
      </w:tr>
      <w:tr w:rsidR="00254F89" w14:paraId="42325A32" w14:textId="77777777">
        <w:tc>
          <w:tcPr>
            <w:tcW w:w="435" w:type="dxa"/>
            <w:tcBorders>
              <w:left w:val="single" w:sz="1" w:space="0" w:color="000000"/>
              <w:bottom w:val="single" w:sz="1" w:space="0" w:color="000000"/>
            </w:tcBorders>
            <w:shd w:val="clear" w:color="auto" w:fill="auto"/>
            <w:vAlign w:val="center"/>
          </w:tcPr>
          <w:p w14:paraId="014F2809" w14:textId="77777777" w:rsidR="00254F89" w:rsidRDefault="00E974CD">
            <w:pPr>
              <w:jc w:val="center"/>
              <w:rPr>
                <w:sz w:val="22"/>
                <w:szCs w:val="22"/>
              </w:rPr>
            </w:pPr>
            <w:r>
              <w:rPr>
                <w:rFonts w:eastAsia="Calibri"/>
                <w:sz w:val="22"/>
                <w:szCs w:val="22"/>
                <w:lang w:val="lt-LT"/>
              </w:rPr>
              <w:t>2.</w:t>
            </w:r>
          </w:p>
        </w:tc>
        <w:tc>
          <w:tcPr>
            <w:tcW w:w="3210" w:type="dxa"/>
            <w:tcBorders>
              <w:left w:val="single" w:sz="1" w:space="0" w:color="000000"/>
              <w:bottom w:val="single" w:sz="1" w:space="0" w:color="000000"/>
            </w:tcBorders>
            <w:shd w:val="clear" w:color="auto" w:fill="auto"/>
          </w:tcPr>
          <w:p w14:paraId="54BF9FC2" w14:textId="77777777" w:rsidR="00254F89" w:rsidRDefault="00E974CD">
            <w:pPr>
              <w:jc w:val="both"/>
              <w:rPr>
                <w:rFonts w:eastAsia="Calibri"/>
                <w:sz w:val="22"/>
                <w:szCs w:val="22"/>
                <w:lang w:val="lt-LT"/>
              </w:rPr>
            </w:pPr>
            <w:r w:rsidRPr="00732626">
              <w:rPr>
                <w:sz w:val="22"/>
                <w:szCs w:val="22"/>
                <w:lang w:val="es-ES_tradnl"/>
              </w:rPr>
              <w:t>Sistemų remonto ir montavimo darbai darbo dienomis 17.00-23.00 val.</w:t>
            </w:r>
          </w:p>
        </w:tc>
        <w:tc>
          <w:tcPr>
            <w:tcW w:w="855" w:type="dxa"/>
            <w:tcBorders>
              <w:left w:val="single" w:sz="1" w:space="0" w:color="000000"/>
              <w:bottom w:val="single" w:sz="1" w:space="0" w:color="000000"/>
            </w:tcBorders>
            <w:shd w:val="clear" w:color="auto" w:fill="auto"/>
            <w:vAlign w:val="center"/>
          </w:tcPr>
          <w:p w14:paraId="5660C20C" w14:textId="77777777" w:rsidR="00254F89" w:rsidRDefault="00E974CD">
            <w:pPr>
              <w:jc w:val="center"/>
              <w:rPr>
                <w:sz w:val="22"/>
                <w:szCs w:val="22"/>
              </w:rPr>
            </w:pPr>
            <w:r>
              <w:rPr>
                <w:rFonts w:eastAsia="Calibri"/>
                <w:sz w:val="22"/>
                <w:szCs w:val="22"/>
                <w:lang w:val="lt-LT"/>
              </w:rPr>
              <w:t>Val.</w:t>
            </w:r>
          </w:p>
        </w:tc>
        <w:tc>
          <w:tcPr>
            <w:tcW w:w="990" w:type="dxa"/>
            <w:tcBorders>
              <w:left w:val="single" w:sz="1" w:space="0" w:color="000000"/>
              <w:bottom w:val="single" w:sz="1" w:space="0" w:color="000000"/>
            </w:tcBorders>
            <w:shd w:val="clear" w:color="auto" w:fill="auto"/>
            <w:vAlign w:val="center"/>
          </w:tcPr>
          <w:p w14:paraId="5901333B" w14:textId="77777777" w:rsidR="00254F89" w:rsidRDefault="00E974CD">
            <w:pPr>
              <w:jc w:val="center"/>
              <w:rPr>
                <w:rFonts w:eastAsia="Calibri"/>
                <w:sz w:val="22"/>
                <w:szCs w:val="22"/>
                <w:lang w:val="lt-LT"/>
              </w:rPr>
            </w:pPr>
            <w:r>
              <w:rPr>
                <w:sz w:val="22"/>
                <w:szCs w:val="22"/>
              </w:rPr>
              <w:t>6</w:t>
            </w:r>
          </w:p>
        </w:tc>
        <w:tc>
          <w:tcPr>
            <w:tcW w:w="1275" w:type="dxa"/>
            <w:tcBorders>
              <w:left w:val="single" w:sz="1" w:space="0" w:color="000000"/>
              <w:bottom w:val="single" w:sz="1" w:space="0" w:color="000000"/>
            </w:tcBorders>
            <w:shd w:val="clear" w:color="auto" w:fill="auto"/>
            <w:vAlign w:val="center"/>
          </w:tcPr>
          <w:p w14:paraId="1E17355A" w14:textId="77777777" w:rsidR="00254F89" w:rsidRDefault="00E974CD">
            <w:pPr>
              <w:snapToGrid w:val="0"/>
              <w:jc w:val="center"/>
            </w:pPr>
            <w:r>
              <w:rPr>
                <w:rFonts w:eastAsia="Calibri"/>
                <w:sz w:val="22"/>
                <w:szCs w:val="22"/>
                <w:lang w:val="lt-LT"/>
              </w:rPr>
              <w:t>32,00</w:t>
            </w:r>
          </w:p>
        </w:tc>
        <w:tc>
          <w:tcPr>
            <w:tcW w:w="1140" w:type="dxa"/>
            <w:tcBorders>
              <w:left w:val="single" w:sz="1" w:space="0" w:color="000000"/>
              <w:bottom w:val="single" w:sz="1" w:space="0" w:color="000000"/>
            </w:tcBorders>
            <w:shd w:val="clear" w:color="auto" w:fill="auto"/>
            <w:vAlign w:val="center"/>
          </w:tcPr>
          <w:p w14:paraId="7B668C24" w14:textId="77777777" w:rsidR="00254F89" w:rsidRDefault="00E974CD">
            <w:pPr>
              <w:snapToGrid w:val="0"/>
              <w:jc w:val="center"/>
            </w:pPr>
            <w:r>
              <w:t>38,72</w:t>
            </w:r>
          </w:p>
        </w:tc>
        <w:tc>
          <w:tcPr>
            <w:tcW w:w="1125" w:type="dxa"/>
            <w:tcBorders>
              <w:left w:val="single" w:sz="1" w:space="0" w:color="000000"/>
              <w:bottom w:val="single" w:sz="1" w:space="0" w:color="000000"/>
            </w:tcBorders>
            <w:shd w:val="clear" w:color="auto" w:fill="auto"/>
            <w:vAlign w:val="center"/>
          </w:tcPr>
          <w:p w14:paraId="281B481A" w14:textId="77777777" w:rsidR="00254F89" w:rsidRDefault="00E974CD">
            <w:pPr>
              <w:snapToGrid w:val="0"/>
              <w:jc w:val="center"/>
            </w:pPr>
            <w:r>
              <w:t>192,00</w:t>
            </w:r>
          </w:p>
        </w:tc>
        <w:tc>
          <w:tcPr>
            <w:tcW w:w="1153" w:type="dxa"/>
            <w:tcBorders>
              <w:left w:val="single" w:sz="1" w:space="0" w:color="000000"/>
              <w:bottom w:val="single" w:sz="1" w:space="0" w:color="000000"/>
              <w:right w:val="single" w:sz="1" w:space="0" w:color="000000"/>
            </w:tcBorders>
            <w:shd w:val="clear" w:color="auto" w:fill="auto"/>
            <w:vAlign w:val="center"/>
          </w:tcPr>
          <w:p w14:paraId="39A9CD36" w14:textId="77777777" w:rsidR="00254F89" w:rsidRDefault="00E974CD">
            <w:pPr>
              <w:snapToGrid w:val="0"/>
              <w:jc w:val="center"/>
            </w:pPr>
            <w:r>
              <w:t>232,32</w:t>
            </w:r>
          </w:p>
        </w:tc>
      </w:tr>
      <w:tr w:rsidR="00254F89" w14:paraId="0FAA2362" w14:textId="77777777">
        <w:tc>
          <w:tcPr>
            <w:tcW w:w="435" w:type="dxa"/>
            <w:tcBorders>
              <w:left w:val="single" w:sz="1" w:space="0" w:color="000000"/>
              <w:bottom w:val="single" w:sz="1" w:space="0" w:color="000000"/>
            </w:tcBorders>
            <w:shd w:val="clear" w:color="auto" w:fill="auto"/>
            <w:vAlign w:val="center"/>
          </w:tcPr>
          <w:p w14:paraId="20BB183E" w14:textId="77777777" w:rsidR="00254F89" w:rsidRDefault="00E974CD">
            <w:pPr>
              <w:jc w:val="center"/>
              <w:rPr>
                <w:sz w:val="22"/>
                <w:szCs w:val="22"/>
              </w:rPr>
            </w:pPr>
            <w:r>
              <w:rPr>
                <w:rFonts w:eastAsia="Calibri"/>
                <w:sz w:val="22"/>
                <w:szCs w:val="22"/>
                <w:lang w:val="lt-LT"/>
              </w:rPr>
              <w:t>3.</w:t>
            </w:r>
          </w:p>
        </w:tc>
        <w:tc>
          <w:tcPr>
            <w:tcW w:w="3210" w:type="dxa"/>
            <w:tcBorders>
              <w:left w:val="single" w:sz="1" w:space="0" w:color="000000"/>
              <w:bottom w:val="single" w:sz="1" w:space="0" w:color="000000"/>
            </w:tcBorders>
            <w:shd w:val="clear" w:color="auto" w:fill="auto"/>
          </w:tcPr>
          <w:p w14:paraId="449DC177" w14:textId="77777777" w:rsidR="00254F89" w:rsidRDefault="00E974CD">
            <w:pPr>
              <w:jc w:val="both"/>
              <w:rPr>
                <w:rFonts w:eastAsia="Calibri"/>
                <w:sz w:val="22"/>
                <w:szCs w:val="22"/>
                <w:lang w:val="lt-LT"/>
              </w:rPr>
            </w:pPr>
            <w:r w:rsidRPr="00732626">
              <w:rPr>
                <w:sz w:val="22"/>
                <w:szCs w:val="22"/>
                <w:lang w:val="es-ES_tradnl"/>
              </w:rPr>
              <w:t xml:space="preserve">Sistemų remonto ir montavimo darbai poilsio ir švenčių dienomis </w:t>
            </w:r>
          </w:p>
        </w:tc>
        <w:tc>
          <w:tcPr>
            <w:tcW w:w="855" w:type="dxa"/>
            <w:tcBorders>
              <w:left w:val="single" w:sz="1" w:space="0" w:color="000000"/>
              <w:bottom w:val="single" w:sz="1" w:space="0" w:color="000000"/>
            </w:tcBorders>
            <w:shd w:val="clear" w:color="auto" w:fill="auto"/>
            <w:vAlign w:val="center"/>
          </w:tcPr>
          <w:p w14:paraId="7313BBE2" w14:textId="77777777" w:rsidR="00254F89" w:rsidRDefault="00E974CD">
            <w:pPr>
              <w:jc w:val="center"/>
              <w:rPr>
                <w:sz w:val="22"/>
                <w:szCs w:val="22"/>
              </w:rPr>
            </w:pPr>
            <w:r>
              <w:rPr>
                <w:rFonts w:eastAsia="Calibri"/>
                <w:sz w:val="22"/>
                <w:szCs w:val="22"/>
                <w:lang w:val="lt-LT"/>
              </w:rPr>
              <w:t>Val.</w:t>
            </w:r>
          </w:p>
        </w:tc>
        <w:tc>
          <w:tcPr>
            <w:tcW w:w="990" w:type="dxa"/>
            <w:tcBorders>
              <w:left w:val="single" w:sz="1" w:space="0" w:color="000000"/>
              <w:bottom w:val="single" w:sz="1" w:space="0" w:color="000000"/>
            </w:tcBorders>
            <w:shd w:val="clear" w:color="auto" w:fill="auto"/>
            <w:vAlign w:val="center"/>
          </w:tcPr>
          <w:p w14:paraId="571BBC25" w14:textId="77777777" w:rsidR="00254F89" w:rsidRDefault="00E974CD">
            <w:pPr>
              <w:jc w:val="center"/>
              <w:rPr>
                <w:rFonts w:eastAsia="Calibri"/>
                <w:sz w:val="22"/>
                <w:szCs w:val="22"/>
                <w:lang w:val="lt-LT"/>
              </w:rPr>
            </w:pPr>
            <w:r>
              <w:rPr>
                <w:sz w:val="22"/>
                <w:szCs w:val="22"/>
              </w:rPr>
              <w:t>6</w:t>
            </w:r>
          </w:p>
        </w:tc>
        <w:tc>
          <w:tcPr>
            <w:tcW w:w="1275" w:type="dxa"/>
            <w:tcBorders>
              <w:left w:val="single" w:sz="1" w:space="0" w:color="000000"/>
              <w:bottom w:val="single" w:sz="1" w:space="0" w:color="000000"/>
            </w:tcBorders>
            <w:shd w:val="clear" w:color="auto" w:fill="auto"/>
            <w:vAlign w:val="center"/>
          </w:tcPr>
          <w:p w14:paraId="5E0DB8C6" w14:textId="77777777" w:rsidR="00254F89" w:rsidRDefault="00E974CD">
            <w:pPr>
              <w:snapToGrid w:val="0"/>
              <w:jc w:val="center"/>
            </w:pPr>
            <w:r>
              <w:rPr>
                <w:rFonts w:eastAsia="Calibri"/>
                <w:sz w:val="22"/>
                <w:szCs w:val="22"/>
                <w:lang w:val="lt-LT"/>
              </w:rPr>
              <w:t>35,00</w:t>
            </w:r>
          </w:p>
        </w:tc>
        <w:tc>
          <w:tcPr>
            <w:tcW w:w="1140" w:type="dxa"/>
            <w:tcBorders>
              <w:left w:val="single" w:sz="1" w:space="0" w:color="000000"/>
              <w:bottom w:val="single" w:sz="1" w:space="0" w:color="000000"/>
            </w:tcBorders>
            <w:shd w:val="clear" w:color="auto" w:fill="auto"/>
            <w:vAlign w:val="center"/>
          </w:tcPr>
          <w:p w14:paraId="4F765BE5" w14:textId="77777777" w:rsidR="00254F89" w:rsidRDefault="00E974CD">
            <w:pPr>
              <w:snapToGrid w:val="0"/>
              <w:jc w:val="center"/>
            </w:pPr>
            <w:r>
              <w:t>42,35</w:t>
            </w:r>
          </w:p>
        </w:tc>
        <w:tc>
          <w:tcPr>
            <w:tcW w:w="1125" w:type="dxa"/>
            <w:tcBorders>
              <w:left w:val="single" w:sz="1" w:space="0" w:color="000000"/>
              <w:bottom w:val="single" w:sz="1" w:space="0" w:color="000000"/>
            </w:tcBorders>
            <w:shd w:val="clear" w:color="auto" w:fill="auto"/>
            <w:vAlign w:val="center"/>
          </w:tcPr>
          <w:p w14:paraId="0AB0437A" w14:textId="77777777" w:rsidR="00254F89" w:rsidRDefault="00E974CD">
            <w:pPr>
              <w:snapToGrid w:val="0"/>
              <w:jc w:val="center"/>
            </w:pPr>
            <w:r>
              <w:t>210,00</w:t>
            </w:r>
          </w:p>
        </w:tc>
        <w:tc>
          <w:tcPr>
            <w:tcW w:w="1153" w:type="dxa"/>
            <w:tcBorders>
              <w:left w:val="single" w:sz="1" w:space="0" w:color="000000"/>
              <w:bottom w:val="single" w:sz="1" w:space="0" w:color="000000"/>
              <w:right w:val="single" w:sz="1" w:space="0" w:color="000000"/>
            </w:tcBorders>
            <w:shd w:val="clear" w:color="auto" w:fill="auto"/>
            <w:vAlign w:val="center"/>
          </w:tcPr>
          <w:p w14:paraId="27194649" w14:textId="77777777" w:rsidR="00254F89" w:rsidRDefault="00E974CD">
            <w:pPr>
              <w:snapToGrid w:val="0"/>
              <w:jc w:val="center"/>
            </w:pPr>
            <w:r>
              <w:t>254,10</w:t>
            </w:r>
          </w:p>
        </w:tc>
      </w:tr>
    </w:tbl>
    <w:p w14:paraId="0D1C174F" w14:textId="77777777" w:rsidR="00254F89" w:rsidRDefault="00E974CD">
      <w:pPr>
        <w:tabs>
          <w:tab w:val="left" w:pos="5040"/>
        </w:tabs>
      </w:pPr>
      <w:r>
        <w:rPr>
          <w:rFonts w:eastAsia="Calibri"/>
          <w:b/>
          <w:sz w:val="20"/>
          <w:szCs w:val="20"/>
          <w:lang w:val="lt-LT"/>
        </w:rPr>
        <w:t xml:space="preserve">2. Atsarginių dalių, komplektuojančių gaminių kaina       </w:t>
      </w:r>
      <w:r>
        <w:rPr>
          <w:rFonts w:ascii="Calibri" w:eastAsia="Calibri" w:hAnsi="Calibri" w:cs="Calibri"/>
          <w:b/>
          <w:sz w:val="20"/>
          <w:szCs w:val="20"/>
          <w:lang w:val="lt-LT"/>
        </w:rPr>
        <w:tab/>
      </w:r>
      <w:r>
        <w:rPr>
          <w:rFonts w:ascii="Calibri" w:eastAsia="Calibri" w:hAnsi="Calibri" w:cs="Calibri"/>
          <w:b/>
          <w:sz w:val="20"/>
          <w:szCs w:val="20"/>
          <w:lang w:val="lt-LT"/>
        </w:rPr>
        <w:tab/>
      </w:r>
      <w:r>
        <w:rPr>
          <w:rFonts w:ascii="Calibri" w:eastAsia="Calibri" w:hAnsi="Calibri" w:cs="Calibri"/>
          <w:b/>
          <w:sz w:val="20"/>
          <w:szCs w:val="20"/>
          <w:lang w:val="lt-LT"/>
        </w:rPr>
        <w:tab/>
        <w:t xml:space="preserve">                       </w:t>
      </w:r>
      <w:r>
        <w:rPr>
          <w:rFonts w:eastAsia="Calibri"/>
          <w:b/>
          <w:sz w:val="20"/>
          <w:szCs w:val="20"/>
          <w:lang w:val="lt-LT"/>
        </w:rPr>
        <w:t>(2 lentelė)</w:t>
      </w:r>
    </w:p>
    <w:tbl>
      <w:tblPr>
        <w:tblW w:w="10368" w:type="dxa"/>
        <w:tblInd w:w="108" w:type="dxa"/>
        <w:tblLayout w:type="fixed"/>
        <w:tblLook w:val="0000" w:firstRow="0" w:lastRow="0" w:firstColumn="0" w:lastColumn="0" w:noHBand="0" w:noVBand="0"/>
      </w:tblPr>
      <w:tblGrid>
        <w:gridCol w:w="480"/>
        <w:gridCol w:w="3915"/>
        <w:gridCol w:w="567"/>
        <w:gridCol w:w="850"/>
        <w:gridCol w:w="1134"/>
        <w:gridCol w:w="1134"/>
        <w:gridCol w:w="1134"/>
        <w:gridCol w:w="1154"/>
      </w:tblGrid>
      <w:tr w:rsidR="00254F89" w:rsidRPr="009006E0" w14:paraId="45F1F193"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9B6E7BA" w14:textId="77777777" w:rsidR="00254F89" w:rsidRDefault="00254F89">
            <w:pPr>
              <w:snapToGrid w:val="0"/>
              <w:ind w:right="-91"/>
            </w:pPr>
          </w:p>
          <w:p w14:paraId="48E47C9F" w14:textId="77777777" w:rsidR="00254F89" w:rsidRDefault="00E974CD">
            <w:pPr>
              <w:ind w:right="-91"/>
              <w:rPr>
                <w:b/>
                <w:bCs/>
                <w:sz w:val="20"/>
                <w:szCs w:val="20"/>
              </w:rPr>
            </w:pPr>
            <w:r>
              <w:rPr>
                <w:b/>
                <w:sz w:val="20"/>
                <w:szCs w:val="20"/>
              </w:rPr>
              <w:t>Eil. Nr.</w:t>
            </w:r>
          </w:p>
        </w:tc>
        <w:tc>
          <w:tcPr>
            <w:tcW w:w="3915" w:type="dxa"/>
            <w:tcBorders>
              <w:top w:val="single" w:sz="4" w:space="0" w:color="000000"/>
              <w:left w:val="single" w:sz="4" w:space="0" w:color="000000"/>
              <w:bottom w:val="single" w:sz="4" w:space="0" w:color="000000"/>
            </w:tcBorders>
            <w:shd w:val="clear" w:color="auto" w:fill="auto"/>
            <w:vAlign w:val="center"/>
          </w:tcPr>
          <w:p w14:paraId="008DC67E" w14:textId="77777777" w:rsidR="00254F89" w:rsidRDefault="00254F89">
            <w:pPr>
              <w:snapToGrid w:val="0"/>
              <w:rPr>
                <w:b/>
                <w:bCs/>
                <w:sz w:val="20"/>
                <w:szCs w:val="20"/>
              </w:rPr>
            </w:pPr>
          </w:p>
          <w:p w14:paraId="5A04845F" w14:textId="77777777" w:rsidR="00254F89" w:rsidRDefault="00E974CD">
            <w:pPr>
              <w:jc w:val="center"/>
              <w:rPr>
                <w:b/>
                <w:sz w:val="20"/>
              </w:rPr>
            </w:pPr>
            <w:r>
              <w:rPr>
                <w:b/>
                <w:bCs/>
                <w:sz w:val="20"/>
                <w:szCs w:val="20"/>
              </w:rPr>
              <w:t>Medžiagų pavadinimas</w:t>
            </w:r>
          </w:p>
        </w:tc>
        <w:tc>
          <w:tcPr>
            <w:tcW w:w="567" w:type="dxa"/>
            <w:tcBorders>
              <w:top w:val="single" w:sz="4" w:space="0" w:color="000000"/>
              <w:left w:val="single" w:sz="4" w:space="0" w:color="000000"/>
              <w:bottom w:val="single" w:sz="4" w:space="0" w:color="000000"/>
            </w:tcBorders>
            <w:shd w:val="clear" w:color="auto" w:fill="auto"/>
            <w:vAlign w:val="center"/>
          </w:tcPr>
          <w:p w14:paraId="7A571DFB" w14:textId="77777777" w:rsidR="00254F89" w:rsidRDefault="00E974CD">
            <w:pPr>
              <w:pStyle w:val="Antrats"/>
              <w:spacing w:after="20"/>
              <w:ind w:right="-108"/>
              <w:jc w:val="center"/>
              <w:rPr>
                <w:b/>
                <w:sz w:val="20"/>
              </w:rPr>
            </w:pPr>
            <w:r>
              <w:rPr>
                <w:b/>
                <w:sz w:val="20"/>
              </w:rPr>
              <w:t>Mato vnt.</w:t>
            </w:r>
          </w:p>
        </w:tc>
        <w:tc>
          <w:tcPr>
            <w:tcW w:w="850" w:type="dxa"/>
            <w:tcBorders>
              <w:top w:val="single" w:sz="4" w:space="0" w:color="000000"/>
              <w:left w:val="single" w:sz="4" w:space="0" w:color="000000"/>
              <w:bottom w:val="single" w:sz="4" w:space="0" w:color="000000"/>
            </w:tcBorders>
            <w:shd w:val="clear" w:color="auto" w:fill="auto"/>
            <w:vAlign w:val="center"/>
          </w:tcPr>
          <w:p w14:paraId="7B2619F2" w14:textId="77777777" w:rsidR="00254F89" w:rsidRDefault="00E974CD">
            <w:pPr>
              <w:pStyle w:val="Antrats"/>
              <w:ind w:right="-108"/>
              <w:jc w:val="center"/>
              <w:rPr>
                <w:b/>
                <w:sz w:val="20"/>
              </w:rPr>
            </w:pPr>
            <w:r>
              <w:rPr>
                <w:b/>
                <w:sz w:val="20"/>
              </w:rPr>
              <w:t>Orienta</w:t>
            </w:r>
          </w:p>
          <w:p w14:paraId="7FBE4B2D" w14:textId="77777777" w:rsidR="00254F89" w:rsidRDefault="00E974CD">
            <w:pPr>
              <w:pStyle w:val="Antrats"/>
              <w:ind w:right="-108"/>
              <w:jc w:val="center"/>
              <w:rPr>
                <w:b/>
                <w:sz w:val="20"/>
                <w:szCs w:val="20"/>
              </w:rPr>
            </w:pPr>
            <w:r>
              <w:rPr>
                <w:b/>
                <w:sz w:val="20"/>
              </w:rPr>
              <w:t>cinis   kiekis</w:t>
            </w:r>
          </w:p>
          <w:p w14:paraId="4256FDB3" w14:textId="77777777" w:rsidR="00254F89" w:rsidRDefault="00254F89">
            <w:pPr>
              <w:jc w:val="center"/>
              <w:rPr>
                <w:b/>
                <w:sz w:val="20"/>
                <w:szCs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1E4F9BB7" w14:textId="77777777" w:rsidR="00254F89" w:rsidRPr="00732626" w:rsidRDefault="00E974CD">
            <w:pPr>
              <w:jc w:val="center"/>
              <w:rPr>
                <w:b/>
                <w:sz w:val="20"/>
                <w:szCs w:val="20"/>
                <w:lang w:val="es-ES_tradnl"/>
              </w:rPr>
            </w:pPr>
            <w:r w:rsidRPr="00732626">
              <w:rPr>
                <w:b/>
                <w:sz w:val="20"/>
                <w:szCs w:val="20"/>
                <w:lang w:val="es-ES_tradnl"/>
              </w:rPr>
              <w:t>Vieno vieneto kaina</w:t>
            </w:r>
          </w:p>
          <w:p w14:paraId="6F156D3B" w14:textId="77777777" w:rsidR="00254F89" w:rsidRPr="00732626" w:rsidRDefault="00E974CD">
            <w:pPr>
              <w:jc w:val="center"/>
              <w:rPr>
                <w:b/>
                <w:sz w:val="20"/>
                <w:szCs w:val="20"/>
                <w:lang w:val="es-ES_tradnl"/>
              </w:rPr>
            </w:pPr>
            <w:r w:rsidRPr="00732626">
              <w:rPr>
                <w:b/>
                <w:sz w:val="20"/>
                <w:szCs w:val="20"/>
                <w:lang w:val="es-ES_tradnl"/>
              </w:rPr>
              <w:t>Eur</w:t>
            </w:r>
          </w:p>
          <w:p w14:paraId="240C61A7" w14:textId="77777777" w:rsidR="00254F89" w:rsidRPr="00732626" w:rsidRDefault="00E974CD">
            <w:pPr>
              <w:jc w:val="center"/>
              <w:rPr>
                <w:b/>
                <w:sz w:val="20"/>
                <w:szCs w:val="20"/>
                <w:lang w:val="es-ES_tradnl"/>
              </w:rPr>
            </w:pPr>
            <w:r w:rsidRPr="00732626">
              <w:rPr>
                <w:b/>
                <w:sz w:val="20"/>
                <w:szCs w:val="20"/>
                <w:lang w:val="es-ES_tradnl"/>
              </w:rPr>
              <w:t>(be PVM)</w:t>
            </w:r>
          </w:p>
        </w:tc>
        <w:tc>
          <w:tcPr>
            <w:tcW w:w="1134" w:type="dxa"/>
            <w:tcBorders>
              <w:top w:val="single" w:sz="4" w:space="0" w:color="000000"/>
              <w:left w:val="single" w:sz="4" w:space="0" w:color="000000"/>
              <w:bottom w:val="single" w:sz="4" w:space="0" w:color="000000"/>
            </w:tcBorders>
            <w:shd w:val="clear" w:color="auto" w:fill="auto"/>
            <w:vAlign w:val="center"/>
          </w:tcPr>
          <w:p w14:paraId="0A0B08D5" w14:textId="77777777" w:rsidR="00254F89" w:rsidRPr="00732626" w:rsidRDefault="00E974CD">
            <w:pPr>
              <w:jc w:val="center"/>
              <w:rPr>
                <w:b/>
                <w:sz w:val="20"/>
                <w:szCs w:val="20"/>
                <w:lang w:val="es-ES_tradnl"/>
              </w:rPr>
            </w:pPr>
            <w:r w:rsidRPr="00732626">
              <w:rPr>
                <w:b/>
                <w:sz w:val="20"/>
                <w:szCs w:val="20"/>
                <w:lang w:val="es-ES_tradnl"/>
              </w:rPr>
              <w:t>Vieno vieneto kaina</w:t>
            </w:r>
          </w:p>
          <w:p w14:paraId="645E7997" w14:textId="77777777" w:rsidR="00254F89" w:rsidRPr="00732626" w:rsidRDefault="00E974CD">
            <w:pPr>
              <w:jc w:val="center"/>
              <w:rPr>
                <w:b/>
                <w:sz w:val="20"/>
                <w:szCs w:val="20"/>
                <w:lang w:val="es-ES_tradnl"/>
              </w:rPr>
            </w:pPr>
            <w:r w:rsidRPr="00732626">
              <w:rPr>
                <w:b/>
                <w:sz w:val="20"/>
                <w:szCs w:val="20"/>
                <w:lang w:val="es-ES_tradnl"/>
              </w:rPr>
              <w:t>Eur</w:t>
            </w:r>
          </w:p>
          <w:p w14:paraId="176B8820" w14:textId="77777777" w:rsidR="00254F89" w:rsidRDefault="00E974CD">
            <w:pPr>
              <w:jc w:val="center"/>
              <w:rPr>
                <w:b/>
                <w:sz w:val="20"/>
                <w:szCs w:val="20"/>
                <w:lang w:val="lt-LT"/>
              </w:rPr>
            </w:pPr>
            <w:r w:rsidRPr="00732626">
              <w:rPr>
                <w:b/>
                <w:sz w:val="20"/>
                <w:szCs w:val="20"/>
                <w:lang w:val="es-ES_tradnl"/>
              </w:rPr>
              <w:t>(su PVM)</w:t>
            </w:r>
          </w:p>
        </w:tc>
        <w:tc>
          <w:tcPr>
            <w:tcW w:w="1134" w:type="dxa"/>
            <w:tcBorders>
              <w:top w:val="single" w:sz="4" w:space="0" w:color="000000"/>
              <w:left w:val="single" w:sz="4" w:space="0" w:color="000000"/>
              <w:bottom w:val="single" w:sz="4" w:space="0" w:color="000000"/>
            </w:tcBorders>
            <w:shd w:val="clear" w:color="auto" w:fill="auto"/>
            <w:vAlign w:val="center"/>
          </w:tcPr>
          <w:p w14:paraId="1351E72E" w14:textId="77777777" w:rsidR="00254F89" w:rsidRDefault="00E974CD">
            <w:pPr>
              <w:jc w:val="center"/>
              <w:rPr>
                <w:b/>
                <w:sz w:val="20"/>
                <w:szCs w:val="20"/>
                <w:lang w:val="lt-LT"/>
              </w:rPr>
            </w:pPr>
            <w:r>
              <w:rPr>
                <w:b/>
                <w:sz w:val="20"/>
                <w:szCs w:val="20"/>
                <w:lang w:val="lt-LT"/>
              </w:rPr>
              <w:t>Kaina viso kiekio</w:t>
            </w:r>
          </w:p>
          <w:p w14:paraId="481E81FD" w14:textId="77777777" w:rsidR="00254F89" w:rsidRDefault="00E974CD">
            <w:pPr>
              <w:jc w:val="center"/>
              <w:rPr>
                <w:b/>
                <w:sz w:val="20"/>
                <w:szCs w:val="20"/>
                <w:lang w:val="lt-LT"/>
              </w:rPr>
            </w:pPr>
            <w:r>
              <w:rPr>
                <w:b/>
                <w:sz w:val="20"/>
                <w:szCs w:val="20"/>
                <w:lang w:val="lt-LT"/>
              </w:rPr>
              <w:t>Eur</w:t>
            </w:r>
          </w:p>
          <w:p w14:paraId="556D9C2D" w14:textId="77777777" w:rsidR="00254F89" w:rsidRDefault="00E974CD">
            <w:pPr>
              <w:jc w:val="center"/>
              <w:rPr>
                <w:b/>
                <w:sz w:val="20"/>
                <w:szCs w:val="20"/>
                <w:lang w:val="lt-LT"/>
              </w:rPr>
            </w:pPr>
            <w:r>
              <w:rPr>
                <w:b/>
                <w:sz w:val="20"/>
                <w:szCs w:val="20"/>
                <w:lang w:val="lt-LT"/>
              </w:rPr>
              <w:t>(be PVM)</w:t>
            </w:r>
          </w:p>
          <w:p w14:paraId="690D5F4F" w14:textId="77777777" w:rsidR="00254F89" w:rsidRDefault="00254F89">
            <w:pPr>
              <w:ind w:right="252"/>
              <w:jc w:val="center"/>
              <w:rPr>
                <w:b/>
                <w:sz w:val="20"/>
                <w:szCs w:val="20"/>
                <w:lang w:val="lt-LT"/>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484B" w14:textId="77777777" w:rsidR="00254F89" w:rsidRDefault="00E974CD">
            <w:pPr>
              <w:jc w:val="center"/>
              <w:rPr>
                <w:b/>
                <w:sz w:val="20"/>
                <w:szCs w:val="20"/>
                <w:lang w:val="lt-LT"/>
              </w:rPr>
            </w:pPr>
            <w:r>
              <w:rPr>
                <w:b/>
                <w:sz w:val="20"/>
                <w:szCs w:val="20"/>
                <w:lang w:val="lt-LT"/>
              </w:rPr>
              <w:t>Kaina viso kiekio</w:t>
            </w:r>
          </w:p>
          <w:p w14:paraId="5BF842FB" w14:textId="77777777" w:rsidR="00254F89" w:rsidRDefault="00E974CD">
            <w:pPr>
              <w:jc w:val="center"/>
              <w:rPr>
                <w:b/>
                <w:sz w:val="20"/>
                <w:szCs w:val="20"/>
                <w:lang w:val="lt-LT"/>
              </w:rPr>
            </w:pPr>
            <w:r>
              <w:rPr>
                <w:b/>
                <w:sz w:val="20"/>
                <w:szCs w:val="20"/>
                <w:lang w:val="lt-LT"/>
              </w:rPr>
              <w:t>Eur</w:t>
            </w:r>
          </w:p>
          <w:p w14:paraId="5E2E79F0" w14:textId="77777777" w:rsidR="00254F89" w:rsidRDefault="00E974CD">
            <w:pPr>
              <w:jc w:val="center"/>
              <w:rPr>
                <w:rFonts w:eastAsia="Calibri"/>
                <w:b/>
                <w:sz w:val="20"/>
                <w:szCs w:val="20"/>
                <w:lang w:val="lt-LT"/>
              </w:rPr>
            </w:pPr>
            <w:r>
              <w:rPr>
                <w:b/>
                <w:sz w:val="20"/>
                <w:szCs w:val="20"/>
                <w:lang w:val="lt-LT"/>
              </w:rPr>
              <w:t>(su PVM)</w:t>
            </w:r>
          </w:p>
          <w:p w14:paraId="3808D576" w14:textId="77777777" w:rsidR="00254F89" w:rsidRDefault="00254F89">
            <w:pPr>
              <w:ind w:right="252"/>
              <w:jc w:val="center"/>
              <w:rPr>
                <w:rFonts w:eastAsia="Calibri"/>
                <w:b/>
                <w:sz w:val="20"/>
                <w:szCs w:val="20"/>
                <w:lang w:val="lt-LT"/>
              </w:rPr>
            </w:pPr>
          </w:p>
        </w:tc>
      </w:tr>
      <w:tr w:rsidR="00254F89" w14:paraId="0B3E8B44" w14:textId="77777777" w:rsidTr="00311C2F">
        <w:trPr>
          <w:trHeight w:val="281"/>
        </w:trPr>
        <w:tc>
          <w:tcPr>
            <w:tcW w:w="480" w:type="dxa"/>
            <w:tcBorders>
              <w:top w:val="single" w:sz="4" w:space="0" w:color="000000"/>
              <w:left w:val="single" w:sz="4" w:space="0" w:color="000000"/>
              <w:bottom w:val="single" w:sz="4" w:space="0" w:color="000000"/>
            </w:tcBorders>
            <w:shd w:val="clear" w:color="auto" w:fill="auto"/>
            <w:vAlign w:val="center"/>
          </w:tcPr>
          <w:p w14:paraId="6DCD68D8" w14:textId="77777777" w:rsidR="00254F89" w:rsidRDefault="00E974CD">
            <w:pPr>
              <w:ind w:right="-91"/>
              <w:jc w:val="center"/>
              <w:rPr>
                <w:color w:val="111111"/>
                <w:sz w:val="20"/>
                <w:szCs w:val="20"/>
                <w:lang w:val="lt-LT"/>
              </w:rPr>
            </w:pPr>
            <w:r>
              <w:rPr>
                <w:sz w:val="20"/>
                <w:szCs w:val="20"/>
              </w:rPr>
              <w:t>1.</w:t>
            </w:r>
          </w:p>
        </w:tc>
        <w:tc>
          <w:tcPr>
            <w:tcW w:w="3915" w:type="dxa"/>
            <w:tcBorders>
              <w:top w:val="single" w:sz="4" w:space="0" w:color="000000"/>
              <w:left w:val="single" w:sz="4" w:space="0" w:color="000000"/>
              <w:bottom w:val="single" w:sz="4" w:space="0" w:color="000000"/>
            </w:tcBorders>
            <w:shd w:val="clear" w:color="auto" w:fill="auto"/>
            <w:vAlign w:val="center"/>
          </w:tcPr>
          <w:p w14:paraId="7C3C1B81" w14:textId="77777777" w:rsidR="00254F89" w:rsidRDefault="00E974CD">
            <w:pPr>
              <w:rPr>
                <w:color w:val="000000"/>
                <w:sz w:val="20"/>
                <w:szCs w:val="20"/>
                <w:lang w:val="lt-LT"/>
              </w:rPr>
            </w:pPr>
            <w:r>
              <w:rPr>
                <w:color w:val="111111"/>
                <w:sz w:val="20"/>
                <w:szCs w:val="20"/>
                <w:lang w:val="lt-LT"/>
              </w:rPr>
              <w:t>Ryšio kabelis lauko darbams  l0x2x0,5 VMOHBU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28F81994" w14:textId="77777777" w:rsidR="00254F89" w:rsidRDefault="00E974CD">
            <w:pPr>
              <w:suppressAutoHyphens w:val="0"/>
              <w:autoSpaceDE w:val="0"/>
              <w:jc w:val="center"/>
              <w:rPr>
                <w:color w:val="000000"/>
                <w:sz w:val="20"/>
                <w:szCs w:val="20"/>
                <w:lang w:val="lt-LT"/>
              </w:rPr>
            </w:pPr>
            <w:r>
              <w:rPr>
                <w:color w:val="000000"/>
                <w:sz w:val="20"/>
                <w:szCs w:val="20"/>
                <w:lang w:val="lt-LT"/>
              </w:rPr>
              <w:t>m</w:t>
            </w:r>
          </w:p>
        </w:tc>
        <w:tc>
          <w:tcPr>
            <w:tcW w:w="850" w:type="dxa"/>
            <w:tcBorders>
              <w:top w:val="single" w:sz="4" w:space="0" w:color="000000"/>
              <w:left w:val="single" w:sz="4" w:space="0" w:color="000000"/>
              <w:bottom w:val="single" w:sz="4" w:space="0" w:color="000000"/>
            </w:tcBorders>
            <w:shd w:val="clear" w:color="auto" w:fill="auto"/>
            <w:vAlign w:val="center"/>
          </w:tcPr>
          <w:p w14:paraId="50FA0407" w14:textId="77777777" w:rsidR="00254F89" w:rsidRDefault="00E974CD">
            <w:pPr>
              <w:suppressAutoHyphens w:val="0"/>
              <w:autoSpaceDE w:val="0"/>
              <w:jc w:val="center"/>
              <w:rPr>
                <w:color w:val="000000"/>
                <w:sz w:val="20"/>
                <w:szCs w:val="20"/>
                <w:lang w:val="lt-LT"/>
              </w:rPr>
            </w:pPr>
            <w:r>
              <w:rPr>
                <w:color w:val="000000"/>
                <w:sz w:val="20"/>
                <w:szCs w:val="20"/>
                <w:lang w:val="lt-LT"/>
              </w:rPr>
              <w:t>20</w:t>
            </w:r>
          </w:p>
        </w:tc>
        <w:tc>
          <w:tcPr>
            <w:tcW w:w="1134" w:type="dxa"/>
            <w:tcBorders>
              <w:top w:val="single" w:sz="4" w:space="0" w:color="000000"/>
              <w:left w:val="single" w:sz="4" w:space="0" w:color="000000"/>
              <w:bottom w:val="single" w:sz="4" w:space="0" w:color="000000"/>
            </w:tcBorders>
            <w:shd w:val="clear" w:color="auto" w:fill="auto"/>
            <w:vAlign w:val="center"/>
          </w:tcPr>
          <w:p w14:paraId="22796267" w14:textId="77777777" w:rsidR="00254F89" w:rsidRDefault="00E974CD">
            <w:pPr>
              <w:suppressAutoHyphens w:val="0"/>
              <w:autoSpaceDE w:val="0"/>
              <w:jc w:val="center"/>
              <w:rPr>
                <w:color w:val="000000"/>
                <w:sz w:val="20"/>
                <w:szCs w:val="20"/>
                <w:lang w:val="lt-LT"/>
              </w:rPr>
            </w:pPr>
            <w:r>
              <w:rPr>
                <w:color w:val="000000"/>
                <w:sz w:val="20"/>
                <w:szCs w:val="20"/>
                <w:lang w:val="lt-LT"/>
              </w:rPr>
              <w:t>1,44</w:t>
            </w:r>
          </w:p>
        </w:tc>
        <w:tc>
          <w:tcPr>
            <w:tcW w:w="1134" w:type="dxa"/>
            <w:tcBorders>
              <w:top w:val="single" w:sz="4" w:space="0" w:color="000000"/>
              <w:left w:val="single" w:sz="4" w:space="0" w:color="000000"/>
              <w:bottom w:val="single" w:sz="4" w:space="0" w:color="000000"/>
            </w:tcBorders>
            <w:shd w:val="clear" w:color="auto" w:fill="auto"/>
            <w:vAlign w:val="center"/>
          </w:tcPr>
          <w:p w14:paraId="25C0C570" w14:textId="77777777" w:rsidR="00254F89" w:rsidRDefault="00E974CD">
            <w:pPr>
              <w:suppressAutoHyphens w:val="0"/>
              <w:autoSpaceDE w:val="0"/>
              <w:jc w:val="center"/>
              <w:rPr>
                <w:color w:val="000000"/>
                <w:sz w:val="20"/>
                <w:szCs w:val="20"/>
                <w:lang w:val="lt-LT"/>
              </w:rPr>
            </w:pPr>
            <w:r>
              <w:rPr>
                <w:color w:val="000000"/>
                <w:sz w:val="20"/>
                <w:szCs w:val="20"/>
                <w:lang w:val="lt-LT"/>
              </w:rPr>
              <w:t>1,74</w:t>
            </w:r>
          </w:p>
        </w:tc>
        <w:tc>
          <w:tcPr>
            <w:tcW w:w="1134" w:type="dxa"/>
            <w:tcBorders>
              <w:top w:val="single" w:sz="4" w:space="0" w:color="000000"/>
              <w:left w:val="single" w:sz="4" w:space="0" w:color="000000"/>
              <w:bottom w:val="single" w:sz="4" w:space="0" w:color="000000"/>
            </w:tcBorders>
            <w:shd w:val="clear" w:color="auto" w:fill="auto"/>
            <w:vAlign w:val="center"/>
          </w:tcPr>
          <w:p w14:paraId="6F63201E" w14:textId="77777777" w:rsidR="00254F89" w:rsidRDefault="00E974CD">
            <w:pPr>
              <w:suppressAutoHyphens w:val="0"/>
              <w:autoSpaceDE w:val="0"/>
              <w:jc w:val="center"/>
              <w:rPr>
                <w:color w:val="000000"/>
                <w:sz w:val="20"/>
                <w:szCs w:val="20"/>
                <w:lang w:val="lt-LT"/>
              </w:rPr>
            </w:pPr>
            <w:r>
              <w:rPr>
                <w:color w:val="000000"/>
                <w:sz w:val="20"/>
                <w:szCs w:val="20"/>
                <w:lang w:val="lt-LT"/>
              </w:rPr>
              <w:t>28,80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1536" w14:textId="77777777" w:rsidR="00254F89" w:rsidRDefault="00E974CD">
            <w:pPr>
              <w:suppressAutoHyphens w:val="0"/>
              <w:autoSpaceDE w:val="0"/>
              <w:jc w:val="center"/>
            </w:pPr>
            <w:r>
              <w:rPr>
                <w:color w:val="000000"/>
                <w:sz w:val="20"/>
                <w:szCs w:val="20"/>
                <w:lang w:val="lt-LT"/>
              </w:rPr>
              <w:t>34,85</w:t>
            </w:r>
          </w:p>
        </w:tc>
      </w:tr>
      <w:tr w:rsidR="00254F89" w14:paraId="3FDFCD54" w14:textId="77777777" w:rsidTr="00311C2F">
        <w:trPr>
          <w:trHeight w:val="359"/>
        </w:trPr>
        <w:tc>
          <w:tcPr>
            <w:tcW w:w="480" w:type="dxa"/>
            <w:tcBorders>
              <w:top w:val="single" w:sz="4" w:space="0" w:color="000000"/>
              <w:left w:val="single" w:sz="4" w:space="0" w:color="000000"/>
              <w:bottom w:val="single" w:sz="4" w:space="0" w:color="000000"/>
            </w:tcBorders>
            <w:shd w:val="clear" w:color="auto" w:fill="auto"/>
            <w:vAlign w:val="center"/>
          </w:tcPr>
          <w:p w14:paraId="79717096" w14:textId="77777777" w:rsidR="00254F89" w:rsidRDefault="00E974CD">
            <w:pPr>
              <w:ind w:right="-91"/>
              <w:jc w:val="center"/>
              <w:rPr>
                <w:color w:val="111111"/>
                <w:sz w:val="20"/>
                <w:szCs w:val="20"/>
                <w:lang w:val="lt-LT"/>
              </w:rPr>
            </w:pPr>
            <w:r>
              <w:rPr>
                <w:sz w:val="20"/>
                <w:szCs w:val="20"/>
              </w:rPr>
              <w:t>2.</w:t>
            </w:r>
          </w:p>
        </w:tc>
        <w:tc>
          <w:tcPr>
            <w:tcW w:w="3915" w:type="dxa"/>
            <w:tcBorders>
              <w:top w:val="single" w:sz="4" w:space="0" w:color="000000"/>
              <w:left w:val="single" w:sz="4" w:space="0" w:color="000000"/>
              <w:bottom w:val="single" w:sz="4" w:space="0" w:color="000000"/>
            </w:tcBorders>
            <w:shd w:val="clear" w:color="auto" w:fill="auto"/>
            <w:vAlign w:val="center"/>
          </w:tcPr>
          <w:p w14:paraId="0FF9363D" w14:textId="77777777" w:rsidR="00254F89" w:rsidRDefault="00E974CD">
            <w:pPr>
              <w:rPr>
                <w:color w:val="000000"/>
                <w:sz w:val="20"/>
                <w:szCs w:val="20"/>
                <w:lang w:val="lt-LT"/>
              </w:rPr>
            </w:pPr>
            <w:r>
              <w:rPr>
                <w:color w:val="111111"/>
                <w:sz w:val="20"/>
                <w:szCs w:val="20"/>
                <w:lang w:val="lt-LT"/>
              </w:rPr>
              <w:t xml:space="preserve">Ryšio kabelis lauko darbams 20x2x0,5  VMOHBU </w:t>
            </w:r>
            <w:r>
              <w:rPr>
                <w:color w:val="000000"/>
                <w:sz w:val="20"/>
                <w:szCs w:val="20"/>
                <w:lang w:val="lt-LT"/>
              </w:rPr>
              <w:t>(arba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66A26C7E" w14:textId="77777777" w:rsidR="00254F89" w:rsidRDefault="00E974CD">
            <w:pPr>
              <w:suppressAutoHyphens w:val="0"/>
              <w:autoSpaceDE w:val="0"/>
              <w:jc w:val="center"/>
              <w:rPr>
                <w:color w:val="000000"/>
                <w:sz w:val="20"/>
                <w:szCs w:val="20"/>
                <w:lang w:val="lt-LT"/>
              </w:rPr>
            </w:pPr>
            <w:r>
              <w:rPr>
                <w:color w:val="000000"/>
                <w:sz w:val="20"/>
                <w:szCs w:val="20"/>
                <w:lang w:val="lt-LT"/>
              </w:rPr>
              <w:t>m</w:t>
            </w:r>
          </w:p>
        </w:tc>
        <w:tc>
          <w:tcPr>
            <w:tcW w:w="850" w:type="dxa"/>
            <w:tcBorders>
              <w:top w:val="single" w:sz="4" w:space="0" w:color="000000"/>
              <w:left w:val="single" w:sz="4" w:space="0" w:color="000000"/>
              <w:bottom w:val="single" w:sz="4" w:space="0" w:color="000000"/>
            </w:tcBorders>
            <w:shd w:val="clear" w:color="auto" w:fill="auto"/>
            <w:vAlign w:val="center"/>
          </w:tcPr>
          <w:p w14:paraId="00290FAB" w14:textId="77777777" w:rsidR="00254F89" w:rsidRDefault="00E974CD">
            <w:pPr>
              <w:suppressAutoHyphens w:val="0"/>
              <w:autoSpaceDE w:val="0"/>
              <w:jc w:val="center"/>
              <w:rPr>
                <w:color w:val="000000"/>
                <w:sz w:val="20"/>
                <w:szCs w:val="20"/>
                <w:lang w:val="lt-LT"/>
              </w:rPr>
            </w:pPr>
            <w:r>
              <w:rPr>
                <w:color w:val="000000"/>
                <w:sz w:val="20"/>
                <w:szCs w:val="20"/>
                <w:lang w:val="lt-LT"/>
              </w:rPr>
              <w:t>20</w:t>
            </w:r>
          </w:p>
        </w:tc>
        <w:tc>
          <w:tcPr>
            <w:tcW w:w="1134" w:type="dxa"/>
            <w:tcBorders>
              <w:top w:val="single" w:sz="4" w:space="0" w:color="000000"/>
              <w:left w:val="single" w:sz="4" w:space="0" w:color="000000"/>
              <w:bottom w:val="single" w:sz="4" w:space="0" w:color="000000"/>
            </w:tcBorders>
            <w:shd w:val="clear" w:color="auto" w:fill="auto"/>
            <w:vAlign w:val="center"/>
          </w:tcPr>
          <w:p w14:paraId="424ACA32" w14:textId="77777777" w:rsidR="00254F89" w:rsidRDefault="00E974CD">
            <w:pPr>
              <w:suppressAutoHyphens w:val="0"/>
              <w:autoSpaceDE w:val="0"/>
              <w:jc w:val="center"/>
              <w:rPr>
                <w:color w:val="000000"/>
                <w:sz w:val="20"/>
                <w:szCs w:val="20"/>
                <w:lang w:val="lt-LT"/>
              </w:rPr>
            </w:pPr>
            <w:r>
              <w:rPr>
                <w:color w:val="000000"/>
                <w:sz w:val="20"/>
                <w:szCs w:val="20"/>
                <w:lang w:val="lt-LT"/>
              </w:rPr>
              <w:t>2,16</w:t>
            </w:r>
          </w:p>
        </w:tc>
        <w:tc>
          <w:tcPr>
            <w:tcW w:w="1134" w:type="dxa"/>
            <w:tcBorders>
              <w:top w:val="single" w:sz="4" w:space="0" w:color="000000"/>
              <w:left w:val="single" w:sz="4" w:space="0" w:color="000000"/>
              <w:bottom w:val="single" w:sz="4" w:space="0" w:color="000000"/>
            </w:tcBorders>
            <w:shd w:val="clear" w:color="auto" w:fill="auto"/>
            <w:vAlign w:val="center"/>
          </w:tcPr>
          <w:p w14:paraId="4A3BA70C" w14:textId="77777777" w:rsidR="00254F89" w:rsidRDefault="00E974CD">
            <w:pPr>
              <w:suppressAutoHyphens w:val="0"/>
              <w:autoSpaceDE w:val="0"/>
              <w:jc w:val="center"/>
              <w:rPr>
                <w:color w:val="000000"/>
                <w:sz w:val="20"/>
                <w:szCs w:val="20"/>
                <w:lang w:val="lt-LT"/>
              </w:rPr>
            </w:pPr>
            <w:r>
              <w:rPr>
                <w:color w:val="000000"/>
                <w:sz w:val="20"/>
                <w:szCs w:val="20"/>
                <w:lang w:val="lt-LT"/>
              </w:rPr>
              <w:t>2,61</w:t>
            </w:r>
          </w:p>
        </w:tc>
        <w:tc>
          <w:tcPr>
            <w:tcW w:w="1134" w:type="dxa"/>
            <w:tcBorders>
              <w:top w:val="single" w:sz="4" w:space="0" w:color="000000"/>
              <w:left w:val="single" w:sz="4" w:space="0" w:color="000000"/>
              <w:bottom w:val="single" w:sz="4" w:space="0" w:color="000000"/>
            </w:tcBorders>
            <w:shd w:val="clear" w:color="auto" w:fill="auto"/>
            <w:vAlign w:val="center"/>
          </w:tcPr>
          <w:p w14:paraId="6D845923" w14:textId="77777777" w:rsidR="00254F89" w:rsidRDefault="00E974CD">
            <w:pPr>
              <w:suppressAutoHyphens w:val="0"/>
              <w:autoSpaceDE w:val="0"/>
              <w:jc w:val="center"/>
              <w:rPr>
                <w:color w:val="000000"/>
                <w:sz w:val="20"/>
                <w:szCs w:val="20"/>
                <w:lang w:val="lt-LT"/>
              </w:rPr>
            </w:pPr>
            <w:r>
              <w:rPr>
                <w:color w:val="000000"/>
                <w:sz w:val="20"/>
                <w:szCs w:val="20"/>
                <w:lang w:val="lt-LT"/>
              </w:rPr>
              <w:t>43,20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957F" w14:textId="77777777" w:rsidR="00254F89" w:rsidRDefault="00E974CD">
            <w:pPr>
              <w:suppressAutoHyphens w:val="0"/>
              <w:autoSpaceDE w:val="0"/>
              <w:jc w:val="center"/>
            </w:pPr>
            <w:r>
              <w:rPr>
                <w:color w:val="000000"/>
                <w:sz w:val="20"/>
                <w:szCs w:val="20"/>
                <w:lang w:val="lt-LT"/>
              </w:rPr>
              <w:t>52,27</w:t>
            </w:r>
          </w:p>
        </w:tc>
      </w:tr>
      <w:tr w:rsidR="00254F89" w14:paraId="1BC2545B"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7D4DF18" w14:textId="77777777" w:rsidR="00254F89" w:rsidRDefault="00E974CD">
            <w:pPr>
              <w:ind w:right="-91"/>
              <w:jc w:val="center"/>
              <w:rPr>
                <w:rFonts w:ascii="TimesNewRomanPSMT" w:hAnsi="TimesNewRomanPSMT" w:cs="TimesNewRomanPSMT"/>
                <w:color w:val="111111"/>
                <w:sz w:val="20"/>
                <w:szCs w:val="20"/>
                <w:lang w:val="lt-LT"/>
              </w:rPr>
            </w:pPr>
            <w:r>
              <w:rPr>
                <w:sz w:val="20"/>
                <w:szCs w:val="20"/>
              </w:rPr>
              <w:t>3.</w:t>
            </w:r>
          </w:p>
        </w:tc>
        <w:tc>
          <w:tcPr>
            <w:tcW w:w="3915" w:type="dxa"/>
            <w:tcBorders>
              <w:top w:val="single" w:sz="4" w:space="0" w:color="000000"/>
              <w:left w:val="single" w:sz="4" w:space="0" w:color="000000"/>
              <w:bottom w:val="single" w:sz="4" w:space="0" w:color="000000"/>
            </w:tcBorders>
            <w:shd w:val="clear" w:color="auto" w:fill="auto"/>
            <w:vAlign w:val="center"/>
          </w:tcPr>
          <w:p w14:paraId="0C7F4B74" w14:textId="77777777" w:rsidR="00254F89" w:rsidRDefault="00E974CD">
            <w:pPr>
              <w:rPr>
                <w:color w:val="000000"/>
                <w:sz w:val="20"/>
                <w:szCs w:val="20"/>
                <w:lang w:val="lt-LT"/>
              </w:rPr>
            </w:pPr>
            <w:r>
              <w:rPr>
                <w:rFonts w:ascii="TimesNewRomanPSMT" w:hAnsi="TimesNewRomanPSMT" w:cs="TimesNewRomanPSMT"/>
                <w:color w:val="111111"/>
                <w:sz w:val="20"/>
                <w:szCs w:val="20"/>
                <w:lang w:val="lt-LT"/>
              </w:rPr>
              <w:t xml:space="preserve">Ryšio kabelis lauko darbams </w:t>
            </w:r>
            <w:r>
              <w:rPr>
                <w:color w:val="111111"/>
                <w:sz w:val="20"/>
                <w:szCs w:val="20"/>
                <w:lang w:val="lt-LT"/>
              </w:rPr>
              <w:t xml:space="preserve"> 50x2x0,5 VMOHBU </w:t>
            </w:r>
            <w:r>
              <w:rPr>
                <w:color w:val="000000"/>
                <w:sz w:val="20"/>
                <w:szCs w:val="20"/>
                <w:lang w:val="lt-LT"/>
              </w:rPr>
              <w:t>(arba Jygiavertis)</w:t>
            </w:r>
          </w:p>
        </w:tc>
        <w:tc>
          <w:tcPr>
            <w:tcW w:w="567" w:type="dxa"/>
            <w:tcBorders>
              <w:top w:val="single" w:sz="4" w:space="0" w:color="000000"/>
              <w:left w:val="single" w:sz="4" w:space="0" w:color="000000"/>
              <w:bottom w:val="single" w:sz="4" w:space="0" w:color="000000"/>
            </w:tcBorders>
            <w:shd w:val="clear" w:color="auto" w:fill="auto"/>
            <w:vAlign w:val="center"/>
          </w:tcPr>
          <w:p w14:paraId="0A7E494E" w14:textId="77777777" w:rsidR="00254F89" w:rsidRDefault="00E974CD">
            <w:pPr>
              <w:suppressAutoHyphens w:val="0"/>
              <w:autoSpaceDE w:val="0"/>
              <w:jc w:val="center"/>
              <w:rPr>
                <w:color w:val="000000"/>
                <w:sz w:val="20"/>
                <w:szCs w:val="20"/>
                <w:lang w:val="lt-LT"/>
              </w:rPr>
            </w:pPr>
            <w:r>
              <w:rPr>
                <w:color w:val="000000"/>
                <w:sz w:val="20"/>
                <w:szCs w:val="20"/>
                <w:lang w:val="lt-LT"/>
              </w:rPr>
              <w:t>m</w:t>
            </w:r>
          </w:p>
        </w:tc>
        <w:tc>
          <w:tcPr>
            <w:tcW w:w="850" w:type="dxa"/>
            <w:tcBorders>
              <w:top w:val="single" w:sz="4" w:space="0" w:color="000000"/>
              <w:left w:val="single" w:sz="4" w:space="0" w:color="000000"/>
              <w:bottom w:val="single" w:sz="4" w:space="0" w:color="000000"/>
            </w:tcBorders>
            <w:shd w:val="clear" w:color="auto" w:fill="auto"/>
            <w:vAlign w:val="center"/>
          </w:tcPr>
          <w:p w14:paraId="29CEF69A" w14:textId="77777777" w:rsidR="00254F89" w:rsidRDefault="00E974CD">
            <w:pPr>
              <w:suppressAutoHyphens w:val="0"/>
              <w:autoSpaceDE w:val="0"/>
              <w:jc w:val="center"/>
              <w:rPr>
                <w:color w:val="000000"/>
                <w:sz w:val="20"/>
                <w:szCs w:val="20"/>
                <w:lang w:val="lt-LT"/>
              </w:rPr>
            </w:pPr>
            <w:r>
              <w:rPr>
                <w:color w:val="000000"/>
                <w:sz w:val="20"/>
                <w:szCs w:val="20"/>
                <w:lang w:val="lt-LT"/>
              </w:rPr>
              <w:t>20</w:t>
            </w:r>
          </w:p>
        </w:tc>
        <w:tc>
          <w:tcPr>
            <w:tcW w:w="1134" w:type="dxa"/>
            <w:tcBorders>
              <w:top w:val="single" w:sz="4" w:space="0" w:color="000000"/>
              <w:left w:val="single" w:sz="4" w:space="0" w:color="000000"/>
              <w:bottom w:val="single" w:sz="4" w:space="0" w:color="000000"/>
            </w:tcBorders>
            <w:shd w:val="clear" w:color="auto" w:fill="auto"/>
            <w:vAlign w:val="center"/>
          </w:tcPr>
          <w:p w14:paraId="03D72D71" w14:textId="77777777" w:rsidR="00254F89" w:rsidRDefault="00E974CD">
            <w:pPr>
              <w:suppressAutoHyphens w:val="0"/>
              <w:autoSpaceDE w:val="0"/>
              <w:jc w:val="center"/>
              <w:rPr>
                <w:color w:val="000000"/>
                <w:sz w:val="20"/>
                <w:szCs w:val="20"/>
                <w:lang w:val="lt-LT"/>
              </w:rPr>
            </w:pPr>
            <w:r>
              <w:rPr>
                <w:color w:val="000000"/>
                <w:sz w:val="20"/>
                <w:szCs w:val="20"/>
                <w:lang w:val="lt-LT"/>
              </w:rPr>
              <w:t>5,04</w:t>
            </w:r>
          </w:p>
        </w:tc>
        <w:tc>
          <w:tcPr>
            <w:tcW w:w="1134" w:type="dxa"/>
            <w:tcBorders>
              <w:top w:val="single" w:sz="4" w:space="0" w:color="000000"/>
              <w:left w:val="single" w:sz="4" w:space="0" w:color="000000"/>
              <w:bottom w:val="single" w:sz="4" w:space="0" w:color="000000"/>
            </w:tcBorders>
            <w:shd w:val="clear" w:color="auto" w:fill="auto"/>
            <w:vAlign w:val="center"/>
          </w:tcPr>
          <w:p w14:paraId="70F70411" w14:textId="77777777" w:rsidR="00254F89" w:rsidRDefault="00E974CD">
            <w:pPr>
              <w:suppressAutoHyphens w:val="0"/>
              <w:autoSpaceDE w:val="0"/>
              <w:jc w:val="center"/>
              <w:rPr>
                <w:color w:val="000000"/>
                <w:sz w:val="20"/>
                <w:szCs w:val="20"/>
                <w:lang w:val="lt-LT"/>
              </w:rPr>
            </w:pPr>
            <w:r>
              <w:rPr>
                <w:color w:val="000000"/>
                <w:sz w:val="20"/>
                <w:szCs w:val="20"/>
                <w:lang w:val="lt-LT"/>
              </w:rPr>
              <w:t>6,10</w:t>
            </w:r>
          </w:p>
        </w:tc>
        <w:tc>
          <w:tcPr>
            <w:tcW w:w="1134" w:type="dxa"/>
            <w:tcBorders>
              <w:top w:val="single" w:sz="4" w:space="0" w:color="000000"/>
              <w:left w:val="single" w:sz="4" w:space="0" w:color="000000"/>
              <w:bottom w:val="single" w:sz="4" w:space="0" w:color="000000"/>
            </w:tcBorders>
            <w:shd w:val="clear" w:color="auto" w:fill="auto"/>
            <w:vAlign w:val="center"/>
          </w:tcPr>
          <w:p w14:paraId="4F63ECF9" w14:textId="77777777" w:rsidR="00254F89" w:rsidRDefault="00E974CD">
            <w:pPr>
              <w:suppressAutoHyphens w:val="0"/>
              <w:autoSpaceDE w:val="0"/>
              <w:jc w:val="center"/>
              <w:rPr>
                <w:color w:val="000000"/>
                <w:sz w:val="20"/>
                <w:szCs w:val="20"/>
                <w:lang w:val="lt-LT"/>
              </w:rPr>
            </w:pPr>
            <w:r>
              <w:rPr>
                <w:color w:val="000000"/>
                <w:sz w:val="20"/>
                <w:szCs w:val="20"/>
                <w:lang w:val="lt-LT"/>
              </w:rPr>
              <w:t>100,80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DC68" w14:textId="77777777" w:rsidR="00254F89" w:rsidRDefault="00E974CD">
            <w:pPr>
              <w:suppressAutoHyphens w:val="0"/>
              <w:autoSpaceDE w:val="0"/>
              <w:jc w:val="center"/>
            </w:pPr>
            <w:r>
              <w:rPr>
                <w:color w:val="000000"/>
                <w:sz w:val="20"/>
                <w:szCs w:val="20"/>
                <w:lang w:val="lt-LT"/>
              </w:rPr>
              <w:t>121,97</w:t>
            </w:r>
          </w:p>
        </w:tc>
      </w:tr>
      <w:tr w:rsidR="00254F89" w14:paraId="2AEC263C"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92AE0FB" w14:textId="77777777" w:rsidR="00254F89" w:rsidRDefault="00E974CD">
            <w:pPr>
              <w:ind w:right="-91"/>
              <w:jc w:val="center"/>
              <w:rPr>
                <w:rFonts w:ascii="TimesNewRomanPSMT" w:hAnsi="TimesNewRomanPSMT" w:cs="TimesNewRomanPSMT"/>
                <w:color w:val="111111"/>
                <w:sz w:val="20"/>
                <w:szCs w:val="20"/>
                <w:lang w:val="lt-LT"/>
              </w:rPr>
            </w:pPr>
            <w:r>
              <w:rPr>
                <w:sz w:val="20"/>
                <w:szCs w:val="20"/>
              </w:rPr>
              <w:t>4.</w:t>
            </w:r>
          </w:p>
        </w:tc>
        <w:tc>
          <w:tcPr>
            <w:tcW w:w="3915" w:type="dxa"/>
            <w:tcBorders>
              <w:top w:val="single" w:sz="4" w:space="0" w:color="000000"/>
              <w:left w:val="single" w:sz="4" w:space="0" w:color="000000"/>
              <w:bottom w:val="single" w:sz="4" w:space="0" w:color="000000"/>
            </w:tcBorders>
            <w:shd w:val="clear" w:color="auto" w:fill="auto"/>
            <w:vAlign w:val="center"/>
          </w:tcPr>
          <w:p w14:paraId="4D05C052" w14:textId="77777777" w:rsidR="00254F89" w:rsidRDefault="00E974CD">
            <w:pPr>
              <w:rPr>
                <w:color w:val="000000"/>
                <w:sz w:val="20"/>
                <w:szCs w:val="20"/>
                <w:lang w:val="lt-LT"/>
              </w:rPr>
            </w:pPr>
            <w:r>
              <w:rPr>
                <w:rFonts w:ascii="TimesNewRomanPSMT" w:hAnsi="TimesNewRomanPSMT" w:cs="TimesNewRomanPSMT"/>
                <w:color w:val="111111"/>
                <w:sz w:val="20"/>
                <w:szCs w:val="20"/>
                <w:lang w:val="lt-LT"/>
              </w:rPr>
              <w:t xml:space="preserve">Ryšio kabelis lauko darbams </w:t>
            </w:r>
            <w:r>
              <w:rPr>
                <w:color w:val="000000"/>
                <w:sz w:val="20"/>
                <w:szCs w:val="20"/>
                <w:lang w:val="lt-LT"/>
              </w:rPr>
              <w:t xml:space="preserve">100x2x0,5 </w:t>
            </w:r>
            <w:r>
              <w:rPr>
                <w:color w:val="111111"/>
                <w:sz w:val="20"/>
                <w:szCs w:val="20"/>
                <w:lang w:val="lt-LT"/>
              </w:rPr>
              <w:t xml:space="preserve">VMOHBU  </w:t>
            </w:r>
            <w:r>
              <w:rPr>
                <w:color w:val="000000"/>
                <w:sz w:val="20"/>
                <w:szCs w:val="20"/>
                <w:lang w:val="lt-LT"/>
              </w:rPr>
              <w:t>(arba lvgiavertis)</w:t>
            </w:r>
          </w:p>
        </w:tc>
        <w:tc>
          <w:tcPr>
            <w:tcW w:w="567" w:type="dxa"/>
            <w:tcBorders>
              <w:top w:val="single" w:sz="4" w:space="0" w:color="000000"/>
              <w:left w:val="single" w:sz="4" w:space="0" w:color="000000"/>
              <w:bottom w:val="single" w:sz="4" w:space="0" w:color="000000"/>
            </w:tcBorders>
            <w:shd w:val="clear" w:color="auto" w:fill="auto"/>
            <w:vAlign w:val="center"/>
          </w:tcPr>
          <w:p w14:paraId="70AFDA09" w14:textId="77777777" w:rsidR="00254F89" w:rsidRDefault="00E974CD">
            <w:pPr>
              <w:suppressAutoHyphens w:val="0"/>
              <w:autoSpaceDE w:val="0"/>
              <w:jc w:val="center"/>
              <w:rPr>
                <w:color w:val="000000"/>
                <w:sz w:val="20"/>
                <w:szCs w:val="20"/>
                <w:lang w:val="lt-LT"/>
              </w:rPr>
            </w:pPr>
            <w:r>
              <w:rPr>
                <w:color w:val="000000"/>
                <w:sz w:val="20"/>
                <w:szCs w:val="20"/>
                <w:lang w:val="lt-LT"/>
              </w:rPr>
              <w:t>m</w:t>
            </w:r>
          </w:p>
        </w:tc>
        <w:tc>
          <w:tcPr>
            <w:tcW w:w="850" w:type="dxa"/>
            <w:tcBorders>
              <w:top w:val="single" w:sz="4" w:space="0" w:color="000000"/>
              <w:left w:val="single" w:sz="4" w:space="0" w:color="000000"/>
              <w:bottom w:val="single" w:sz="4" w:space="0" w:color="000000"/>
            </w:tcBorders>
            <w:shd w:val="clear" w:color="auto" w:fill="auto"/>
            <w:vAlign w:val="center"/>
          </w:tcPr>
          <w:p w14:paraId="254C79B7" w14:textId="77777777" w:rsidR="00254F89" w:rsidRDefault="00E974CD">
            <w:pPr>
              <w:suppressAutoHyphens w:val="0"/>
              <w:autoSpaceDE w:val="0"/>
              <w:jc w:val="center"/>
              <w:rPr>
                <w:color w:val="000000"/>
                <w:sz w:val="20"/>
                <w:szCs w:val="20"/>
                <w:lang w:val="lt-LT"/>
              </w:rPr>
            </w:pPr>
            <w:r>
              <w:rPr>
                <w:color w:val="000000"/>
                <w:sz w:val="20"/>
                <w:szCs w:val="20"/>
                <w:lang w:val="lt-LT"/>
              </w:rPr>
              <w:t>20</w:t>
            </w:r>
          </w:p>
        </w:tc>
        <w:tc>
          <w:tcPr>
            <w:tcW w:w="1134" w:type="dxa"/>
            <w:tcBorders>
              <w:top w:val="single" w:sz="4" w:space="0" w:color="000000"/>
              <w:left w:val="single" w:sz="4" w:space="0" w:color="000000"/>
              <w:bottom w:val="single" w:sz="4" w:space="0" w:color="000000"/>
            </w:tcBorders>
            <w:shd w:val="clear" w:color="auto" w:fill="auto"/>
            <w:vAlign w:val="center"/>
          </w:tcPr>
          <w:p w14:paraId="01E6316F" w14:textId="77777777" w:rsidR="00254F89" w:rsidRDefault="00E974CD">
            <w:pPr>
              <w:suppressAutoHyphens w:val="0"/>
              <w:autoSpaceDE w:val="0"/>
              <w:jc w:val="center"/>
              <w:rPr>
                <w:color w:val="000000"/>
                <w:sz w:val="20"/>
                <w:szCs w:val="20"/>
                <w:lang w:val="lt-LT"/>
              </w:rPr>
            </w:pPr>
            <w:r>
              <w:rPr>
                <w:color w:val="000000"/>
                <w:sz w:val="20"/>
                <w:szCs w:val="20"/>
                <w:lang w:val="lt-LT"/>
              </w:rPr>
              <w:t>13,68</w:t>
            </w:r>
          </w:p>
        </w:tc>
        <w:tc>
          <w:tcPr>
            <w:tcW w:w="1134" w:type="dxa"/>
            <w:tcBorders>
              <w:top w:val="single" w:sz="4" w:space="0" w:color="000000"/>
              <w:left w:val="single" w:sz="4" w:space="0" w:color="000000"/>
              <w:bottom w:val="single" w:sz="4" w:space="0" w:color="000000"/>
            </w:tcBorders>
            <w:shd w:val="clear" w:color="auto" w:fill="auto"/>
            <w:vAlign w:val="center"/>
          </w:tcPr>
          <w:p w14:paraId="77031B87" w14:textId="77777777" w:rsidR="00254F89" w:rsidRDefault="00E974CD">
            <w:pPr>
              <w:suppressAutoHyphens w:val="0"/>
              <w:autoSpaceDE w:val="0"/>
              <w:jc w:val="center"/>
              <w:rPr>
                <w:color w:val="000000"/>
                <w:sz w:val="20"/>
                <w:szCs w:val="20"/>
                <w:lang w:val="lt-LT"/>
              </w:rPr>
            </w:pPr>
            <w:r>
              <w:rPr>
                <w:color w:val="000000"/>
                <w:sz w:val="20"/>
                <w:szCs w:val="20"/>
                <w:lang w:val="lt-LT"/>
              </w:rPr>
              <w:t>16,55</w:t>
            </w:r>
          </w:p>
        </w:tc>
        <w:tc>
          <w:tcPr>
            <w:tcW w:w="1134" w:type="dxa"/>
            <w:tcBorders>
              <w:top w:val="single" w:sz="4" w:space="0" w:color="000000"/>
              <w:left w:val="single" w:sz="4" w:space="0" w:color="000000"/>
              <w:bottom w:val="single" w:sz="4" w:space="0" w:color="000000"/>
            </w:tcBorders>
            <w:shd w:val="clear" w:color="auto" w:fill="auto"/>
            <w:vAlign w:val="center"/>
          </w:tcPr>
          <w:p w14:paraId="4D4410B1" w14:textId="77777777" w:rsidR="00254F89" w:rsidRDefault="00E974CD">
            <w:pPr>
              <w:suppressAutoHyphens w:val="0"/>
              <w:autoSpaceDE w:val="0"/>
              <w:jc w:val="center"/>
              <w:rPr>
                <w:color w:val="000000"/>
                <w:sz w:val="20"/>
                <w:szCs w:val="20"/>
                <w:lang w:val="lt-LT"/>
              </w:rPr>
            </w:pPr>
            <w:r>
              <w:rPr>
                <w:color w:val="000000"/>
                <w:sz w:val="20"/>
                <w:szCs w:val="20"/>
                <w:lang w:val="lt-LT"/>
              </w:rPr>
              <w:t>273,60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3070" w14:textId="77777777" w:rsidR="00254F89" w:rsidRDefault="00E974CD">
            <w:pPr>
              <w:suppressAutoHyphens w:val="0"/>
              <w:autoSpaceDE w:val="0"/>
              <w:jc w:val="center"/>
            </w:pPr>
            <w:r>
              <w:rPr>
                <w:color w:val="000000"/>
                <w:sz w:val="20"/>
                <w:szCs w:val="20"/>
                <w:lang w:val="lt-LT"/>
              </w:rPr>
              <w:t>331,06</w:t>
            </w:r>
          </w:p>
        </w:tc>
      </w:tr>
      <w:tr w:rsidR="00254F89" w14:paraId="653F99A0"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408394B4" w14:textId="77777777" w:rsidR="00254F89" w:rsidRDefault="00E974CD">
            <w:pPr>
              <w:ind w:right="-91"/>
              <w:jc w:val="center"/>
              <w:rPr>
                <w:color w:val="111111"/>
                <w:sz w:val="20"/>
                <w:szCs w:val="20"/>
                <w:lang w:val="lt-LT"/>
              </w:rPr>
            </w:pPr>
            <w:r>
              <w:rPr>
                <w:sz w:val="20"/>
                <w:szCs w:val="20"/>
              </w:rPr>
              <w:t>5.</w:t>
            </w:r>
          </w:p>
        </w:tc>
        <w:tc>
          <w:tcPr>
            <w:tcW w:w="3915" w:type="dxa"/>
            <w:tcBorders>
              <w:top w:val="single" w:sz="4" w:space="0" w:color="000000"/>
              <w:left w:val="single" w:sz="4" w:space="0" w:color="000000"/>
              <w:bottom w:val="single" w:sz="4" w:space="0" w:color="000000"/>
            </w:tcBorders>
            <w:shd w:val="clear" w:color="auto" w:fill="auto"/>
            <w:vAlign w:val="center"/>
          </w:tcPr>
          <w:p w14:paraId="12EC8D1E" w14:textId="77777777" w:rsidR="00254F89" w:rsidRDefault="00E974CD">
            <w:pPr>
              <w:rPr>
                <w:color w:val="000000"/>
                <w:sz w:val="20"/>
                <w:szCs w:val="20"/>
                <w:lang w:val="lt-LT"/>
              </w:rPr>
            </w:pPr>
            <w:r>
              <w:rPr>
                <w:color w:val="111111"/>
                <w:sz w:val="20"/>
                <w:szCs w:val="20"/>
                <w:lang w:val="lt-LT"/>
              </w:rPr>
              <w:t xml:space="preserve">Atjungiarnasis plintas </w:t>
            </w:r>
            <w:r>
              <w:rPr>
                <w:color w:val="000000"/>
                <w:sz w:val="20"/>
                <w:szCs w:val="20"/>
                <w:lang w:val="lt-LT"/>
              </w:rPr>
              <w:t>2/10 PROFIL 0    9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17EE7591"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22101F6" w14:textId="77777777" w:rsidR="00254F89" w:rsidRDefault="00E974CD">
            <w:pPr>
              <w:suppressAutoHyphens w:val="0"/>
              <w:autoSpaceDE w:val="0"/>
              <w:jc w:val="center"/>
              <w:rPr>
                <w:color w:val="000000"/>
                <w:sz w:val="20"/>
                <w:szCs w:val="20"/>
                <w:lang w:val="lt-LT"/>
              </w:rPr>
            </w:pPr>
            <w:r>
              <w:rPr>
                <w:color w:val="000000"/>
                <w:sz w:val="20"/>
                <w:szCs w:val="20"/>
                <w:lang w:val="lt-LT"/>
              </w:rPr>
              <w:t>6</w:t>
            </w:r>
          </w:p>
        </w:tc>
        <w:tc>
          <w:tcPr>
            <w:tcW w:w="1134" w:type="dxa"/>
            <w:tcBorders>
              <w:top w:val="single" w:sz="4" w:space="0" w:color="000000"/>
              <w:left w:val="single" w:sz="4" w:space="0" w:color="000000"/>
              <w:bottom w:val="single" w:sz="4" w:space="0" w:color="000000"/>
            </w:tcBorders>
            <w:shd w:val="clear" w:color="auto" w:fill="auto"/>
            <w:vAlign w:val="center"/>
          </w:tcPr>
          <w:p w14:paraId="3754FC61" w14:textId="77777777" w:rsidR="00254F89" w:rsidRDefault="00E974CD">
            <w:pPr>
              <w:suppressAutoHyphens w:val="0"/>
              <w:autoSpaceDE w:val="0"/>
              <w:jc w:val="center"/>
              <w:rPr>
                <w:color w:val="000000"/>
                <w:sz w:val="20"/>
                <w:szCs w:val="20"/>
                <w:lang w:val="lt-LT"/>
              </w:rPr>
            </w:pPr>
            <w:r>
              <w:rPr>
                <w:color w:val="000000"/>
                <w:sz w:val="20"/>
                <w:szCs w:val="20"/>
                <w:lang w:val="lt-LT"/>
              </w:rPr>
              <w:t>2,95</w:t>
            </w:r>
          </w:p>
        </w:tc>
        <w:tc>
          <w:tcPr>
            <w:tcW w:w="1134" w:type="dxa"/>
            <w:tcBorders>
              <w:top w:val="single" w:sz="4" w:space="0" w:color="000000"/>
              <w:left w:val="single" w:sz="4" w:space="0" w:color="000000"/>
              <w:bottom w:val="single" w:sz="4" w:space="0" w:color="000000"/>
            </w:tcBorders>
            <w:shd w:val="clear" w:color="auto" w:fill="auto"/>
            <w:vAlign w:val="center"/>
          </w:tcPr>
          <w:p w14:paraId="5262F00D" w14:textId="77777777" w:rsidR="00254F89" w:rsidRDefault="00E974CD">
            <w:pPr>
              <w:suppressAutoHyphens w:val="0"/>
              <w:autoSpaceDE w:val="0"/>
              <w:jc w:val="center"/>
              <w:rPr>
                <w:color w:val="000000"/>
                <w:sz w:val="20"/>
                <w:szCs w:val="20"/>
                <w:lang w:val="lt-LT"/>
              </w:rPr>
            </w:pPr>
            <w:r>
              <w:rPr>
                <w:color w:val="000000"/>
                <w:sz w:val="20"/>
                <w:szCs w:val="20"/>
                <w:lang w:val="lt-LT"/>
              </w:rPr>
              <w:t>3,57</w:t>
            </w:r>
          </w:p>
        </w:tc>
        <w:tc>
          <w:tcPr>
            <w:tcW w:w="1134" w:type="dxa"/>
            <w:tcBorders>
              <w:top w:val="single" w:sz="4" w:space="0" w:color="000000"/>
              <w:left w:val="single" w:sz="4" w:space="0" w:color="000000"/>
              <w:bottom w:val="single" w:sz="4" w:space="0" w:color="000000"/>
            </w:tcBorders>
            <w:shd w:val="clear" w:color="auto" w:fill="auto"/>
            <w:vAlign w:val="center"/>
          </w:tcPr>
          <w:p w14:paraId="38A00242" w14:textId="77777777" w:rsidR="00254F89" w:rsidRDefault="00E974CD">
            <w:pPr>
              <w:suppressAutoHyphens w:val="0"/>
              <w:autoSpaceDE w:val="0"/>
              <w:jc w:val="center"/>
              <w:rPr>
                <w:color w:val="000000"/>
                <w:sz w:val="20"/>
                <w:szCs w:val="20"/>
                <w:lang w:val="lt-LT"/>
              </w:rPr>
            </w:pPr>
            <w:r>
              <w:rPr>
                <w:color w:val="000000"/>
                <w:sz w:val="20"/>
                <w:szCs w:val="20"/>
                <w:lang w:val="lt-LT"/>
              </w:rPr>
              <w:t>17,70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36827" w14:textId="77777777" w:rsidR="00254F89" w:rsidRDefault="00E974CD">
            <w:pPr>
              <w:suppressAutoHyphens w:val="0"/>
              <w:autoSpaceDE w:val="0"/>
              <w:jc w:val="center"/>
            </w:pPr>
            <w:r>
              <w:rPr>
                <w:color w:val="000000"/>
                <w:sz w:val="20"/>
                <w:szCs w:val="20"/>
                <w:lang w:val="lt-LT"/>
              </w:rPr>
              <w:t>21,42</w:t>
            </w:r>
          </w:p>
        </w:tc>
      </w:tr>
      <w:tr w:rsidR="00254F89" w14:paraId="4215BCD0"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53F579E6" w14:textId="77777777" w:rsidR="00254F89" w:rsidRDefault="00E974CD">
            <w:pPr>
              <w:ind w:right="-91"/>
              <w:jc w:val="center"/>
              <w:rPr>
                <w:color w:val="111111"/>
                <w:sz w:val="20"/>
                <w:szCs w:val="20"/>
                <w:lang w:val="lt-LT"/>
              </w:rPr>
            </w:pPr>
            <w:r>
              <w:rPr>
                <w:sz w:val="20"/>
                <w:szCs w:val="20"/>
              </w:rPr>
              <w:t>6.</w:t>
            </w:r>
          </w:p>
        </w:tc>
        <w:tc>
          <w:tcPr>
            <w:tcW w:w="3915" w:type="dxa"/>
            <w:tcBorders>
              <w:top w:val="single" w:sz="4" w:space="0" w:color="000000"/>
              <w:left w:val="single" w:sz="4" w:space="0" w:color="000000"/>
              <w:bottom w:val="single" w:sz="4" w:space="0" w:color="000000"/>
            </w:tcBorders>
            <w:shd w:val="clear" w:color="auto" w:fill="auto"/>
            <w:vAlign w:val="center"/>
          </w:tcPr>
          <w:p w14:paraId="0B52402E" w14:textId="77777777" w:rsidR="00254F89" w:rsidRDefault="00E974CD">
            <w:pPr>
              <w:rPr>
                <w:color w:val="000000"/>
                <w:sz w:val="20"/>
                <w:szCs w:val="20"/>
                <w:lang w:val="lt-LT"/>
              </w:rPr>
            </w:pPr>
            <w:r>
              <w:rPr>
                <w:color w:val="111111"/>
                <w:sz w:val="20"/>
                <w:szCs w:val="20"/>
                <w:lang w:val="lt-LT"/>
              </w:rPr>
              <w:t xml:space="preserve">Montažinis rėmelis </w:t>
            </w:r>
            <w:r>
              <w:rPr>
                <w:color w:val="000000"/>
                <w:sz w:val="20"/>
                <w:szCs w:val="20"/>
                <w:lang w:val="lt-LT"/>
              </w:rPr>
              <w:t>2/10  22-22,5</w:t>
            </w:r>
          </w:p>
        </w:tc>
        <w:tc>
          <w:tcPr>
            <w:tcW w:w="567" w:type="dxa"/>
            <w:tcBorders>
              <w:top w:val="single" w:sz="4" w:space="0" w:color="000000"/>
              <w:left w:val="single" w:sz="4" w:space="0" w:color="000000"/>
              <w:bottom w:val="single" w:sz="4" w:space="0" w:color="000000"/>
            </w:tcBorders>
            <w:shd w:val="clear" w:color="auto" w:fill="auto"/>
            <w:vAlign w:val="center"/>
          </w:tcPr>
          <w:p w14:paraId="6D74CD18"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4ED0E40" w14:textId="77777777" w:rsidR="00254F89" w:rsidRDefault="00E974CD">
            <w:pPr>
              <w:suppressAutoHyphens w:val="0"/>
              <w:autoSpaceDE w:val="0"/>
              <w:jc w:val="center"/>
              <w:rPr>
                <w:color w:val="000000"/>
                <w:sz w:val="20"/>
                <w:szCs w:val="20"/>
                <w:lang w:val="lt-LT"/>
              </w:rPr>
            </w:pPr>
            <w:r>
              <w:rPr>
                <w:color w:val="000000"/>
                <w:sz w:val="20"/>
                <w:szCs w:val="20"/>
                <w:lang w:val="lt-LT"/>
              </w:rPr>
              <w:t>6</w:t>
            </w:r>
          </w:p>
        </w:tc>
        <w:tc>
          <w:tcPr>
            <w:tcW w:w="1134" w:type="dxa"/>
            <w:tcBorders>
              <w:top w:val="single" w:sz="4" w:space="0" w:color="000000"/>
              <w:left w:val="single" w:sz="4" w:space="0" w:color="000000"/>
              <w:bottom w:val="single" w:sz="4" w:space="0" w:color="000000"/>
            </w:tcBorders>
            <w:shd w:val="clear" w:color="auto" w:fill="auto"/>
            <w:vAlign w:val="center"/>
          </w:tcPr>
          <w:p w14:paraId="054882E6" w14:textId="77777777" w:rsidR="00254F89" w:rsidRDefault="00E974CD">
            <w:pPr>
              <w:suppressAutoHyphens w:val="0"/>
              <w:autoSpaceDE w:val="0"/>
              <w:jc w:val="center"/>
              <w:rPr>
                <w:color w:val="000000"/>
                <w:sz w:val="20"/>
                <w:szCs w:val="20"/>
                <w:lang w:val="lt-LT"/>
              </w:rPr>
            </w:pPr>
            <w:r>
              <w:rPr>
                <w:color w:val="000000"/>
                <w:sz w:val="20"/>
                <w:szCs w:val="20"/>
                <w:lang w:val="lt-LT"/>
              </w:rPr>
              <w:t>1,22</w:t>
            </w:r>
          </w:p>
        </w:tc>
        <w:tc>
          <w:tcPr>
            <w:tcW w:w="1134" w:type="dxa"/>
            <w:tcBorders>
              <w:top w:val="single" w:sz="4" w:space="0" w:color="000000"/>
              <w:left w:val="single" w:sz="4" w:space="0" w:color="000000"/>
              <w:bottom w:val="single" w:sz="4" w:space="0" w:color="000000"/>
            </w:tcBorders>
            <w:shd w:val="clear" w:color="auto" w:fill="auto"/>
            <w:vAlign w:val="center"/>
          </w:tcPr>
          <w:p w14:paraId="49D25645" w14:textId="77777777" w:rsidR="00254F89" w:rsidRDefault="00E974CD">
            <w:pPr>
              <w:suppressAutoHyphens w:val="0"/>
              <w:autoSpaceDE w:val="0"/>
              <w:jc w:val="center"/>
              <w:rPr>
                <w:color w:val="000000"/>
                <w:sz w:val="20"/>
                <w:szCs w:val="20"/>
                <w:lang w:val="lt-LT"/>
              </w:rPr>
            </w:pPr>
            <w:r>
              <w:rPr>
                <w:color w:val="000000"/>
                <w:sz w:val="20"/>
                <w:szCs w:val="20"/>
                <w:lang w:val="lt-LT"/>
              </w:rPr>
              <w:t>1,48</w:t>
            </w:r>
          </w:p>
        </w:tc>
        <w:tc>
          <w:tcPr>
            <w:tcW w:w="1134" w:type="dxa"/>
            <w:tcBorders>
              <w:top w:val="single" w:sz="4" w:space="0" w:color="000000"/>
              <w:left w:val="single" w:sz="4" w:space="0" w:color="000000"/>
              <w:bottom w:val="single" w:sz="4" w:space="0" w:color="000000"/>
            </w:tcBorders>
            <w:shd w:val="clear" w:color="auto" w:fill="auto"/>
            <w:vAlign w:val="center"/>
          </w:tcPr>
          <w:p w14:paraId="25446F0F" w14:textId="77777777" w:rsidR="00254F89" w:rsidRDefault="00E974CD">
            <w:pPr>
              <w:suppressAutoHyphens w:val="0"/>
              <w:autoSpaceDE w:val="0"/>
              <w:jc w:val="center"/>
              <w:rPr>
                <w:color w:val="000000"/>
                <w:sz w:val="20"/>
                <w:szCs w:val="20"/>
                <w:lang w:val="lt-LT"/>
              </w:rPr>
            </w:pPr>
            <w:r>
              <w:rPr>
                <w:color w:val="000000"/>
                <w:sz w:val="20"/>
                <w:szCs w:val="20"/>
                <w:lang w:val="lt-LT"/>
              </w:rPr>
              <w:t>7,32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4BB2" w14:textId="77777777" w:rsidR="00254F89" w:rsidRDefault="00E974CD">
            <w:pPr>
              <w:suppressAutoHyphens w:val="0"/>
              <w:autoSpaceDE w:val="0"/>
              <w:jc w:val="center"/>
            </w:pPr>
            <w:r>
              <w:rPr>
                <w:color w:val="000000"/>
                <w:sz w:val="20"/>
                <w:szCs w:val="20"/>
                <w:lang w:val="lt-LT"/>
              </w:rPr>
              <w:t>8,86</w:t>
            </w:r>
          </w:p>
        </w:tc>
      </w:tr>
      <w:tr w:rsidR="00254F89" w14:paraId="7D5A6CC1" w14:textId="77777777" w:rsidTr="00311C2F">
        <w:trPr>
          <w:trHeight w:val="318"/>
        </w:trPr>
        <w:tc>
          <w:tcPr>
            <w:tcW w:w="480" w:type="dxa"/>
            <w:tcBorders>
              <w:top w:val="single" w:sz="4" w:space="0" w:color="000000"/>
              <w:left w:val="single" w:sz="4" w:space="0" w:color="000000"/>
              <w:bottom w:val="single" w:sz="4" w:space="0" w:color="000000"/>
            </w:tcBorders>
            <w:shd w:val="clear" w:color="auto" w:fill="auto"/>
            <w:vAlign w:val="center"/>
          </w:tcPr>
          <w:p w14:paraId="56F94689" w14:textId="77777777" w:rsidR="00254F89" w:rsidRDefault="00E974CD">
            <w:pPr>
              <w:ind w:right="-91"/>
              <w:jc w:val="center"/>
              <w:rPr>
                <w:rFonts w:ascii="TimesNewRomanPSMT" w:hAnsi="TimesNewRomanPSMT" w:cs="TimesNewRomanPSMT"/>
                <w:color w:val="111111"/>
                <w:sz w:val="20"/>
                <w:szCs w:val="20"/>
                <w:lang w:val="lt-LT"/>
              </w:rPr>
            </w:pPr>
            <w:r>
              <w:rPr>
                <w:sz w:val="20"/>
                <w:szCs w:val="20"/>
              </w:rPr>
              <w:t>7.</w:t>
            </w:r>
          </w:p>
        </w:tc>
        <w:tc>
          <w:tcPr>
            <w:tcW w:w="3915" w:type="dxa"/>
            <w:tcBorders>
              <w:top w:val="single" w:sz="4" w:space="0" w:color="000000"/>
              <w:left w:val="single" w:sz="4" w:space="0" w:color="000000"/>
              <w:bottom w:val="single" w:sz="4" w:space="0" w:color="000000"/>
            </w:tcBorders>
            <w:shd w:val="clear" w:color="auto" w:fill="auto"/>
            <w:vAlign w:val="center"/>
          </w:tcPr>
          <w:p w14:paraId="3413E0D8" w14:textId="77777777" w:rsidR="00254F89" w:rsidRDefault="00E974CD">
            <w:pPr>
              <w:rPr>
                <w:color w:val="000000"/>
                <w:sz w:val="20"/>
                <w:szCs w:val="20"/>
                <w:lang w:val="lt-LT"/>
              </w:rPr>
            </w:pPr>
            <w:r>
              <w:rPr>
                <w:rFonts w:ascii="TimesNewRomanPSMT" w:hAnsi="TimesNewRomanPSMT" w:cs="TimesNewRomanPSMT"/>
                <w:color w:val="111111"/>
                <w:sz w:val="20"/>
                <w:szCs w:val="20"/>
                <w:lang w:val="lt-LT"/>
              </w:rPr>
              <w:t>Montažinis rėmelis</w:t>
            </w:r>
            <w:r>
              <w:rPr>
                <w:color w:val="111111"/>
                <w:sz w:val="20"/>
                <w:szCs w:val="20"/>
                <w:lang w:val="lt-LT"/>
              </w:rPr>
              <w:t xml:space="preserve"> </w:t>
            </w:r>
            <w:r>
              <w:rPr>
                <w:color w:val="000000"/>
                <w:sz w:val="20"/>
                <w:szCs w:val="20"/>
                <w:lang w:val="lt-LT"/>
              </w:rPr>
              <w:t>1x l0-1</w:t>
            </w:r>
          </w:p>
        </w:tc>
        <w:tc>
          <w:tcPr>
            <w:tcW w:w="567" w:type="dxa"/>
            <w:tcBorders>
              <w:top w:val="single" w:sz="4" w:space="0" w:color="000000"/>
              <w:left w:val="single" w:sz="4" w:space="0" w:color="000000"/>
              <w:bottom w:val="single" w:sz="4" w:space="0" w:color="000000"/>
            </w:tcBorders>
            <w:shd w:val="clear" w:color="auto" w:fill="auto"/>
            <w:vAlign w:val="center"/>
          </w:tcPr>
          <w:p w14:paraId="79A58798"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5E4FDD36"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38E6385C" w14:textId="77777777" w:rsidR="00254F89" w:rsidRDefault="00E974CD">
            <w:pPr>
              <w:suppressAutoHyphens w:val="0"/>
              <w:autoSpaceDE w:val="0"/>
              <w:jc w:val="center"/>
              <w:rPr>
                <w:color w:val="000000"/>
                <w:sz w:val="20"/>
                <w:szCs w:val="20"/>
                <w:lang w:val="lt-LT"/>
              </w:rPr>
            </w:pPr>
            <w:r>
              <w:rPr>
                <w:color w:val="000000"/>
                <w:sz w:val="20"/>
                <w:szCs w:val="20"/>
                <w:lang w:val="lt-LT"/>
              </w:rPr>
              <w:t>20,16</w:t>
            </w:r>
          </w:p>
        </w:tc>
        <w:tc>
          <w:tcPr>
            <w:tcW w:w="1134" w:type="dxa"/>
            <w:tcBorders>
              <w:top w:val="single" w:sz="4" w:space="0" w:color="000000"/>
              <w:left w:val="single" w:sz="4" w:space="0" w:color="000000"/>
              <w:bottom w:val="single" w:sz="4" w:space="0" w:color="000000"/>
            </w:tcBorders>
            <w:shd w:val="clear" w:color="auto" w:fill="auto"/>
            <w:vAlign w:val="center"/>
          </w:tcPr>
          <w:p w14:paraId="730CEFCB" w14:textId="77777777" w:rsidR="00254F89" w:rsidRDefault="00E974CD">
            <w:pPr>
              <w:suppressAutoHyphens w:val="0"/>
              <w:autoSpaceDE w:val="0"/>
              <w:jc w:val="center"/>
              <w:rPr>
                <w:color w:val="000000"/>
                <w:sz w:val="20"/>
                <w:szCs w:val="20"/>
                <w:lang w:val="lt-LT"/>
              </w:rPr>
            </w:pPr>
            <w:r>
              <w:rPr>
                <w:color w:val="000000"/>
                <w:sz w:val="20"/>
                <w:szCs w:val="20"/>
                <w:lang w:val="lt-LT"/>
              </w:rPr>
              <w:t>24,39</w:t>
            </w:r>
          </w:p>
        </w:tc>
        <w:tc>
          <w:tcPr>
            <w:tcW w:w="1134" w:type="dxa"/>
            <w:tcBorders>
              <w:top w:val="single" w:sz="4" w:space="0" w:color="000000"/>
              <w:left w:val="single" w:sz="4" w:space="0" w:color="000000"/>
              <w:bottom w:val="single" w:sz="4" w:space="0" w:color="000000"/>
            </w:tcBorders>
            <w:shd w:val="clear" w:color="auto" w:fill="auto"/>
            <w:vAlign w:val="center"/>
          </w:tcPr>
          <w:p w14:paraId="52583ECC" w14:textId="77777777" w:rsidR="00254F89" w:rsidRDefault="00E974CD">
            <w:pPr>
              <w:suppressAutoHyphens w:val="0"/>
              <w:autoSpaceDE w:val="0"/>
              <w:jc w:val="center"/>
              <w:rPr>
                <w:color w:val="000000"/>
                <w:sz w:val="20"/>
                <w:szCs w:val="20"/>
                <w:lang w:val="lt-LT"/>
              </w:rPr>
            </w:pPr>
            <w:r>
              <w:rPr>
                <w:color w:val="000000"/>
                <w:sz w:val="20"/>
                <w:szCs w:val="20"/>
                <w:lang w:val="lt-LT"/>
              </w:rPr>
              <w:t>60,48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E0249" w14:textId="77777777" w:rsidR="00254F89" w:rsidRDefault="00E974CD">
            <w:pPr>
              <w:suppressAutoHyphens w:val="0"/>
              <w:autoSpaceDE w:val="0"/>
              <w:jc w:val="center"/>
            </w:pPr>
            <w:r>
              <w:rPr>
                <w:color w:val="000000"/>
                <w:sz w:val="20"/>
                <w:szCs w:val="20"/>
                <w:lang w:val="lt-LT"/>
              </w:rPr>
              <w:t>73,18</w:t>
            </w:r>
          </w:p>
        </w:tc>
      </w:tr>
      <w:tr w:rsidR="00254F89" w14:paraId="0DB70AF6"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110B17D6" w14:textId="77777777" w:rsidR="00254F89" w:rsidRDefault="00E974CD">
            <w:pPr>
              <w:ind w:right="-91"/>
              <w:jc w:val="center"/>
              <w:rPr>
                <w:rFonts w:ascii="TimesNewRomanPSMT" w:hAnsi="TimesNewRomanPSMT" w:cs="TimesNewRomanPSMT"/>
                <w:color w:val="111111"/>
                <w:sz w:val="20"/>
                <w:szCs w:val="20"/>
                <w:lang w:val="lt-LT"/>
              </w:rPr>
            </w:pPr>
            <w:r>
              <w:rPr>
                <w:sz w:val="20"/>
                <w:szCs w:val="20"/>
              </w:rPr>
              <w:t>8.</w:t>
            </w:r>
          </w:p>
        </w:tc>
        <w:tc>
          <w:tcPr>
            <w:tcW w:w="3915" w:type="dxa"/>
            <w:tcBorders>
              <w:top w:val="single" w:sz="4" w:space="0" w:color="000000"/>
              <w:left w:val="single" w:sz="4" w:space="0" w:color="000000"/>
              <w:bottom w:val="single" w:sz="4" w:space="0" w:color="000000"/>
            </w:tcBorders>
            <w:shd w:val="clear" w:color="auto" w:fill="auto"/>
            <w:vAlign w:val="center"/>
          </w:tcPr>
          <w:p w14:paraId="719E199F" w14:textId="77777777" w:rsidR="00254F89" w:rsidRDefault="00E974CD">
            <w:pPr>
              <w:rPr>
                <w:color w:val="000000"/>
                <w:sz w:val="20"/>
                <w:szCs w:val="20"/>
                <w:lang w:val="lt-LT"/>
              </w:rPr>
            </w:pPr>
            <w:r>
              <w:rPr>
                <w:rFonts w:ascii="TimesNewRomanPSMT" w:hAnsi="TimesNewRomanPSMT" w:cs="TimesNewRomanPSMT"/>
                <w:color w:val="111111"/>
                <w:sz w:val="20"/>
                <w:szCs w:val="20"/>
                <w:lang w:val="lt-LT"/>
              </w:rPr>
              <w:t xml:space="preserve">Mova </w:t>
            </w:r>
            <w:r>
              <w:rPr>
                <w:rFonts w:ascii="TimesNewRomanPSMT" w:hAnsi="TimesNewRomanPSMT" w:cs="TimesNewRomanPSMT"/>
                <w:color w:val="000000"/>
                <w:sz w:val="20"/>
                <w:szCs w:val="20"/>
                <w:lang w:val="lt-LT"/>
              </w:rPr>
              <w:t xml:space="preserve">10 porų kabeliui XAGA (arba </w:t>
            </w:r>
            <w:r>
              <w:rPr>
                <w:color w:val="000000"/>
                <w:sz w:val="20"/>
                <w:szCs w:val="20"/>
                <w:lang w:val="lt-LT"/>
              </w:rPr>
              <w:t>lvgiavertė)</w:t>
            </w:r>
          </w:p>
        </w:tc>
        <w:tc>
          <w:tcPr>
            <w:tcW w:w="567" w:type="dxa"/>
            <w:tcBorders>
              <w:top w:val="single" w:sz="4" w:space="0" w:color="000000"/>
              <w:left w:val="single" w:sz="4" w:space="0" w:color="000000"/>
              <w:bottom w:val="single" w:sz="4" w:space="0" w:color="000000"/>
            </w:tcBorders>
            <w:shd w:val="clear" w:color="auto" w:fill="auto"/>
            <w:vAlign w:val="center"/>
          </w:tcPr>
          <w:p w14:paraId="5949E165"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0258CA9E"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2361CA98" w14:textId="77777777" w:rsidR="00254F89" w:rsidRDefault="00E974CD">
            <w:pPr>
              <w:suppressAutoHyphens w:val="0"/>
              <w:autoSpaceDE w:val="0"/>
              <w:jc w:val="center"/>
              <w:rPr>
                <w:color w:val="000000"/>
                <w:sz w:val="20"/>
                <w:szCs w:val="20"/>
                <w:lang w:val="lt-LT"/>
              </w:rPr>
            </w:pPr>
            <w:r>
              <w:rPr>
                <w:color w:val="000000"/>
                <w:sz w:val="20"/>
                <w:szCs w:val="20"/>
                <w:lang w:val="lt-LT"/>
              </w:rPr>
              <w:t>27,00</w:t>
            </w:r>
          </w:p>
        </w:tc>
        <w:tc>
          <w:tcPr>
            <w:tcW w:w="1134" w:type="dxa"/>
            <w:tcBorders>
              <w:top w:val="single" w:sz="4" w:space="0" w:color="000000"/>
              <w:left w:val="single" w:sz="4" w:space="0" w:color="000000"/>
              <w:bottom w:val="single" w:sz="4" w:space="0" w:color="000000"/>
            </w:tcBorders>
            <w:shd w:val="clear" w:color="auto" w:fill="auto"/>
            <w:vAlign w:val="center"/>
          </w:tcPr>
          <w:p w14:paraId="79A5EFBA" w14:textId="77777777" w:rsidR="00254F89" w:rsidRDefault="00E974CD">
            <w:pPr>
              <w:suppressAutoHyphens w:val="0"/>
              <w:autoSpaceDE w:val="0"/>
              <w:jc w:val="center"/>
              <w:rPr>
                <w:color w:val="000000"/>
                <w:sz w:val="20"/>
                <w:szCs w:val="20"/>
                <w:lang w:val="lt-LT"/>
              </w:rPr>
            </w:pPr>
            <w:r>
              <w:rPr>
                <w:color w:val="000000"/>
                <w:sz w:val="20"/>
                <w:szCs w:val="20"/>
                <w:lang w:val="lt-LT"/>
              </w:rPr>
              <w:t>32,67</w:t>
            </w:r>
          </w:p>
        </w:tc>
        <w:tc>
          <w:tcPr>
            <w:tcW w:w="1134" w:type="dxa"/>
            <w:tcBorders>
              <w:top w:val="single" w:sz="4" w:space="0" w:color="000000"/>
              <w:left w:val="single" w:sz="4" w:space="0" w:color="000000"/>
              <w:bottom w:val="single" w:sz="4" w:space="0" w:color="000000"/>
            </w:tcBorders>
            <w:shd w:val="clear" w:color="auto" w:fill="auto"/>
            <w:vAlign w:val="center"/>
          </w:tcPr>
          <w:p w14:paraId="6DEAA07D" w14:textId="77777777" w:rsidR="00254F89" w:rsidRDefault="00E974CD">
            <w:pPr>
              <w:suppressAutoHyphens w:val="0"/>
              <w:autoSpaceDE w:val="0"/>
              <w:jc w:val="center"/>
              <w:rPr>
                <w:color w:val="000000"/>
                <w:sz w:val="20"/>
                <w:szCs w:val="20"/>
                <w:lang w:val="lt-LT"/>
              </w:rPr>
            </w:pPr>
            <w:r>
              <w:rPr>
                <w:color w:val="000000"/>
                <w:sz w:val="20"/>
                <w:szCs w:val="20"/>
                <w:lang w:val="lt-LT"/>
              </w:rPr>
              <w:t>54,00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BC73B" w14:textId="77777777" w:rsidR="00254F89" w:rsidRDefault="00E974CD">
            <w:pPr>
              <w:suppressAutoHyphens w:val="0"/>
              <w:autoSpaceDE w:val="0"/>
              <w:jc w:val="center"/>
            </w:pPr>
            <w:r>
              <w:rPr>
                <w:color w:val="000000"/>
                <w:sz w:val="20"/>
                <w:szCs w:val="20"/>
                <w:lang w:val="lt-LT"/>
              </w:rPr>
              <w:t>65,34</w:t>
            </w:r>
          </w:p>
        </w:tc>
      </w:tr>
      <w:tr w:rsidR="00254F89" w14:paraId="1C0BA00A"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tcPr>
          <w:p w14:paraId="422C41C1" w14:textId="265988DD" w:rsidR="00254F89" w:rsidRDefault="004E39F9">
            <w:pPr>
              <w:ind w:right="-91"/>
              <w:jc w:val="center"/>
              <w:rPr>
                <w:color w:val="111111"/>
                <w:sz w:val="20"/>
                <w:szCs w:val="20"/>
                <w:lang w:val="lt-LT"/>
              </w:rPr>
            </w:pPr>
            <w:r>
              <w:rPr>
                <w:noProof/>
              </w:rPr>
              <mc:AlternateContent>
                <mc:Choice Requires="wps">
                  <w:drawing>
                    <wp:anchor distT="0" distB="0" distL="114300" distR="114300" simplePos="0" relativeHeight="251657728" behindDoc="0" locked="0" layoutInCell="1" allowOverlap="1" wp14:anchorId="21828476" wp14:editId="50FD740A">
                      <wp:simplePos x="0" y="0"/>
                      <wp:positionH relativeFrom="margin">
                        <wp:posOffset>-68580</wp:posOffset>
                      </wp:positionH>
                      <wp:positionV relativeFrom="paragraph">
                        <wp:posOffset>116205</wp:posOffset>
                      </wp:positionV>
                      <wp:extent cx="0" cy="0"/>
                      <wp:effectExtent l="9525" t="12065" r="9525" b="6985"/>
                      <wp:wrapNone/>
                      <wp:docPr id="3097959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1DCA58"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pt,9.15pt" to="-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" strokeweight=".26mm">
                      <v:stroke joinstyle="miter" endcap="square"/>
                      <w10:wrap anchorx="margin"/>
                    </v:line>
                  </w:pict>
                </mc:Fallback>
              </mc:AlternateContent>
            </w:r>
            <w:r>
              <w:rPr>
                <w:sz w:val="20"/>
                <w:szCs w:val="20"/>
              </w:rPr>
              <w:t>9.</w:t>
            </w:r>
          </w:p>
        </w:tc>
        <w:tc>
          <w:tcPr>
            <w:tcW w:w="3915" w:type="dxa"/>
            <w:tcBorders>
              <w:top w:val="single" w:sz="4" w:space="0" w:color="000000"/>
              <w:left w:val="single" w:sz="4" w:space="0" w:color="000000"/>
              <w:bottom w:val="single" w:sz="4" w:space="0" w:color="000000"/>
            </w:tcBorders>
            <w:shd w:val="clear" w:color="auto" w:fill="auto"/>
            <w:vAlign w:val="center"/>
          </w:tcPr>
          <w:p w14:paraId="36E36068" w14:textId="77777777" w:rsidR="00254F89" w:rsidRDefault="00E974CD">
            <w:pPr>
              <w:rPr>
                <w:color w:val="000000"/>
                <w:sz w:val="20"/>
                <w:szCs w:val="20"/>
                <w:lang w:val="lt-LT"/>
              </w:rPr>
            </w:pPr>
            <w:r>
              <w:rPr>
                <w:color w:val="111111"/>
                <w:sz w:val="20"/>
                <w:szCs w:val="20"/>
                <w:lang w:val="lt-LT"/>
              </w:rPr>
              <w:t xml:space="preserve">Mova </w:t>
            </w:r>
            <w:r>
              <w:rPr>
                <w:color w:val="000000"/>
                <w:sz w:val="20"/>
                <w:szCs w:val="20"/>
                <w:lang w:val="lt-LT"/>
              </w:rPr>
              <w:t>20 porų kabeliui XAGA (arba lygiavertė)</w:t>
            </w:r>
          </w:p>
        </w:tc>
        <w:tc>
          <w:tcPr>
            <w:tcW w:w="567" w:type="dxa"/>
            <w:tcBorders>
              <w:top w:val="single" w:sz="4" w:space="0" w:color="000000"/>
              <w:left w:val="single" w:sz="4" w:space="0" w:color="000000"/>
              <w:bottom w:val="single" w:sz="4" w:space="0" w:color="000000"/>
            </w:tcBorders>
            <w:shd w:val="clear" w:color="auto" w:fill="auto"/>
            <w:vAlign w:val="center"/>
          </w:tcPr>
          <w:p w14:paraId="4BF640B6"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11D522B"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1CE62379" w14:textId="77777777" w:rsidR="00254F89" w:rsidRDefault="00E974CD">
            <w:pPr>
              <w:suppressAutoHyphens w:val="0"/>
              <w:autoSpaceDE w:val="0"/>
              <w:jc w:val="center"/>
              <w:rPr>
                <w:color w:val="000000"/>
                <w:sz w:val="20"/>
                <w:szCs w:val="20"/>
                <w:lang w:val="lt-LT"/>
              </w:rPr>
            </w:pPr>
            <w:r>
              <w:rPr>
                <w:color w:val="000000"/>
                <w:sz w:val="20"/>
                <w:szCs w:val="20"/>
                <w:lang w:val="lt-LT"/>
              </w:rPr>
              <w:t>27,50</w:t>
            </w:r>
          </w:p>
        </w:tc>
        <w:tc>
          <w:tcPr>
            <w:tcW w:w="1134" w:type="dxa"/>
            <w:tcBorders>
              <w:top w:val="single" w:sz="4" w:space="0" w:color="000000"/>
              <w:left w:val="single" w:sz="4" w:space="0" w:color="000000"/>
              <w:bottom w:val="single" w:sz="4" w:space="0" w:color="000000"/>
            </w:tcBorders>
            <w:shd w:val="clear" w:color="auto" w:fill="auto"/>
            <w:vAlign w:val="center"/>
          </w:tcPr>
          <w:p w14:paraId="43EBA95B" w14:textId="77777777" w:rsidR="00254F89" w:rsidRDefault="00E974CD">
            <w:pPr>
              <w:suppressAutoHyphens w:val="0"/>
              <w:autoSpaceDE w:val="0"/>
              <w:jc w:val="center"/>
              <w:rPr>
                <w:color w:val="000000"/>
                <w:sz w:val="20"/>
                <w:szCs w:val="20"/>
                <w:lang w:val="lt-LT"/>
              </w:rPr>
            </w:pPr>
            <w:r>
              <w:rPr>
                <w:color w:val="000000"/>
                <w:sz w:val="20"/>
                <w:szCs w:val="20"/>
                <w:lang w:val="lt-LT"/>
              </w:rPr>
              <w:t>33,28</w:t>
            </w:r>
          </w:p>
        </w:tc>
        <w:tc>
          <w:tcPr>
            <w:tcW w:w="1134" w:type="dxa"/>
            <w:tcBorders>
              <w:top w:val="single" w:sz="4" w:space="0" w:color="000000"/>
              <w:left w:val="single" w:sz="4" w:space="0" w:color="000000"/>
              <w:bottom w:val="single" w:sz="4" w:space="0" w:color="000000"/>
            </w:tcBorders>
            <w:shd w:val="clear" w:color="auto" w:fill="auto"/>
            <w:vAlign w:val="center"/>
          </w:tcPr>
          <w:p w14:paraId="42CCDE14" w14:textId="77777777" w:rsidR="00254F89" w:rsidRDefault="00E974CD">
            <w:pPr>
              <w:suppressAutoHyphens w:val="0"/>
              <w:autoSpaceDE w:val="0"/>
              <w:jc w:val="center"/>
              <w:rPr>
                <w:color w:val="000000"/>
                <w:sz w:val="20"/>
                <w:szCs w:val="20"/>
                <w:lang w:val="lt-LT"/>
              </w:rPr>
            </w:pPr>
            <w:r>
              <w:rPr>
                <w:color w:val="000000"/>
                <w:sz w:val="20"/>
                <w:szCs w:val="20"/>
                <w:lang w:val="lt-LT"/>
              </w:rPr>
              <w:t>55,00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6CD2" w14:textId="77777777" w:rsidR="00254F89" w:rsidRDefault="00E974CD">
            <w:pPr>
              <w:suppressAutoHyphens w:val="0"/>
              <w:autoSpaceDE w:val="0"/>
              <w:jc w:val="center"/>
            </w:pPr>
            <w:r>
              <w:rPr>
                <w:color w:val="000000"/>
                <w:sz w:val="20"/>
                <w:szCs w:val="20"/>
                <w:lang w:val="lt-LT"/>
              </w:rPr>
              <w:t>66,55</w:t>
            </w:r>
          </w:p>
        </w:tc>
      </w:tr>
      <w:tr w:rsidR="00254F89" w14:paraId="4385386A"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5075AC1" w14:textId="77777777" w:rsidR="00254F89" w:rsidRDefault="00E974CD">
            <w:pPr>
              <w:ind w:right="-91"/>
              <w:jc w:val="center"/>
              <w:rPr>
                <w:color w:val="111111"/>
                <w:sz w:val="20"/>
                <w:szCs w:val="20"/>
                <w:lang w:val="lt-LT"/>
              </w:rPr>
            </w:pPr>
            <w:r>
              <w:rPr>
                <w:sz w:val="20"/>
                <w:szCs w:val="20"/>
              </w:rPr>
              <w:t>10.</w:t>
            </w:r>
          </w:p>
        </w:tc>
        <w:tc>
          <w:tcPr>
            <w:tcW w:w="3915" w:type="dxa"/>
            <w:tcBorders>
              <w:top w:val="single" w:sz="4" w:space="0" w:color="000000"/>
              <w:left w:val="single" w:sz="4" w:space="0" w:color="000000"/>
              <w:bottom w:val="single" w:sz="4" w:space="0" w:color="000000"/>
            </w:tcBorders>
            <w:shd w:val="clear" w:color="auto" w:fill="auto"/>
            <w:vAlign w:val="center"/>
          </w:tcPr>
          <w:p w14:paraId="06315DA8" w14:textId="77777777" w:rsidR="00254F89" w:rsidRDefault="00E974CD">
            <w:pPr>
              <w:rPr>
                <w:color w:val="000000"/>
                <w:sz w:val="20"/>
                <w:szCs w:val="20"/>
                <w:lang w:val="lt-LT"/>
              </w:rPr>
            </w:pPr>
            <w:r>
              <w:rPr>
                <w:color w:val="111111"/>
                <w:sz w:val="20"/>
                <w:szCs w:val="20"/>
                <w:lang w:val="lt-LT"/>
              </w:rPr>
              <w:t xml:space="preserve">Mova </w:t>
            </w:r>
            <w:r>
              <w:rPr>
                <w:color w:val="000000"/>
                <w:sz w:val="20"/>
                <w:szCs w:val="20"/>
                <w:lang w:val="lt-LT"/>
              </w:rPr>
              <w:t>50 porų kabeliui XAGA (arba lygiavertė)</w:t>
            </w:r>
          </w:p>
        </w:tc>
        <w:tc>
          <w:tcPr>
            <w:tcW w:w="567" w:type="dxa"/>
            <w:tcBorders>
              <w:top w:val="single" w:sz="4" w:space="0" w:color="000000"/>
              <w:left w:val="single" w:sz="4" w:space="0" w:color="000000"/>
              <w:bottom w:val="single" w:sz="4" w:space="0" w:color="000000"/>
            </w:tcBorders>
            <w:shd w:val="clear" w:color="auto" w:fill="auto"/>
            <w:vAlign w:val="center"/>
          </w:tcPr>
          <w:p w14:paraId="2EE2AAB5"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8BBAFD4"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63553C31" w14:textId="77777777" w:rsidR="00254F89" w:rsidRDefault="00E974CD">
            <w:pPr>
              <w:suppressAutoHyphens w:val="0"/>
              <w:autoSpaceDE w:val="0"/>
              <w:jc w:val="center"/>
              <w:rPr>
                <w:color w:val="000000"/>
                <w:sz w:val="20"/>
                <w:szCs w:val="20"/>
                <w:lang w:val="lt-LT"/>
              </w:rPr>
            </w:pPr>
            <w:r>
              <w:rPr>
                <w:color w:val="000000"/>
                <w:sz w:val="20"/>
                <w:szCs w:val="20"/>
                <w:lang w:val="lt-LT"/>
              </w:rPr>
              <w:t>40,15</w:t>
            </w:r>
          </w:p>
        </w:tc>
        <w:tc>
          <w:tcPr>
            <w:tcW w:w="1134" w:type="dxa"/>
            <w:tcBorders>
              <w:top w:val="single" w:sz="4" w:space="0" w:color="000000"/>
              <w:left w:val="single" w:sz="4" w:space="0" w:color="000000"/>
              <w:bottom w:val="single" w:sz="4" w:space="0" w:color="000000"/>
            </w:tcBorders>
            <w:shd w:val="clear" w:color="auto" w:fill="auto"/>
            <w:vAlign w:val="center"/>
          </w:tcPr>
          <w:p w14:paraId="57F31E62" w14:textId="77777777" w:rsidR="00254F89" w:rsidRDefault="00E974CD">
            <w:pPr>
              <w:suppressAutoHyphens w:val="0"/>
              <w:autoSpaceDE w:val="0"/>
              <w:jc w:val="center"/>
              <w:rPr>
                <w:color w:val="000000"/>
                <w:sz w:val="20"/>
                <w:szCs w:val="20"/>
                <w:lang w:val="lt-LT"/>
              </w:rPr>
            </w:pPr>
            <w:r>
              <w:rPr>
                <w:color w:val="000000"/>
                <w:sz w:val="20"/>
                <w:szCs w:val="20"/>
                <w:lang w:val="lt-LT"/>
              </w:rPr>
              <w:t>48,58</w:t>
            </w:r>
          </w:p>
        </w:tc>
        <w:tc>
          <w:tcPr>
            <w:tcW w:w="1134" w:type="dxa"/>
            <w:tcBorders>
              <w:top w:val="single" w:sz="4" w:space="0" w:color="000000"/>
              <w:left w:val="single" w:sz="4" w:space="0" w:color="000000"/>
              <w:bottom w:val="single" w:sz="4" w:space="0" w:color="000000"/>
            </w:tcBorders>
            <w:shd w:val="clear" w:color="auto" w:fill="auto"/>
            <w:vAlign w:val="center"/>
          </w:tcPr>
          <w:p w14:paraId="24E175BD" w14:textId="77777777" w:rsidR="00254F89" w:rsidRDefault="00E974CD">
            <w:pPr>
              <w:suppressAutoHyphens w:val="0"/>
              <w:autoSpaceDE w:val="0"/>
              <w:jc w:val="center"/>
              <w:rPr>
                <w:color w:val="000000"/>
                <w:sz w:val="20"/>
                <w:szCs w:val="20"/>
                <w:lang w:val="lt-LT"/>
              </w:rPr>
            </w:pPr>
            <w:r>
              <w:rPr>
                <w:color w:val="000000"/>
                <w:sz w:val="20"/>
                <w:szCs w:val="20"/>
                <w:lang w:val="lt-LT"/>
              </w:rPr>
              <w:t>80,30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E88DB" w14:textId="77777777" w:rsidR="00254F89" w:rsidRDefault="00E974CD">
            <w:pPr>
              <w:suppressAutoHyphens w:val="0"/>
              <w:autoSpaceDE w:val="0"/>
              <w:jc w:val="center"/>
            </w:pPr>
            <w:r>
              <w:rPr>
                <w:color w:val="000000"/>
                <w:sz w:val="20"/>
                <w:szCs w:val="20"/>
                <w:lang w:val="lt-LT"/>
              </w:rPr>
              <w:t>97,16</w:t>
            </w:r>
          </w:p>
        </w:tc>
      </w:tr>
      <w:tr w:rsidR="00254F89" w14:paraId="0C00D622"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68D201EA" w14:textId="77777777" w:rsidR="00254F89" w:rsidRDefault="00E974CD">
            <w:pPr>
              <w:ind w:right="-91"/>
              <w:jc w:val="center"/>
              <w:rPr>
                <w:color w:val="111111"/>
                <w:sz w:val="20"/>
                <w:szCs w:val="20"/>
                <w:lang w:val="lt-LT"/>
              </w:rPr>
            </w:pPr>
            <w:r>
              <w:rPr>
                <w:sz w:val="20"/>
                <w:szCs w:val="20"/>
              </w:rPr>
              <w:t>11.</w:t>
            </w:r>
          </w:p>
        </w:tc>
        <w:tc>
          <w:tcPr>
            <w:tcW w:w="3915" w:type="dxa"/>
            <w:tcBorders>
              <w:top w:val="single" w:sz="4" w:space="0" w:color="000000"/>
              <w:left w:val="single" w:sz="4" w:space="0" w:color="000000"/>
              <w:bottom w:val="single" w:sz="4" w:space="0" w:color="000000"/>
            </w:tcBorders>
            <w:shd w:val="clear" w:color="auto" w:fill="auto"/>
            <w:vAlign w:val="center"/>
          </w:tcPr>
          <w:p w14:paraId="5BA04BD1" w14:textId="77777777" w:rsidR="00254F89" w:rsidRDefault="00E974CD">
            <w:pPr>
              <w:rPr>
                <w:color w:val="000000"/>
                <w:sz w:val="20"/>
                <w:szCs w:val="20"/>
                <w:lang w:val="lt-LT"/>
              </w:rPr>
            </w:pPr>
            <w:r>
              <w:rPr>
                <w:color w:val="111111"/>
                <w:sz w:val="20"/>
                <w:szCs w:val="20"/>
                <w:lang w:val="lt-LT"/>
              </w:rPr>
              <w:t xml:space="preserve">Mova  100 porų kabeliui XAGA </w:t>
            </w:r>
            <w:r>
              <w:rPr>
                <w:color w:val="000000"/>
                <w:sz w:val="20"/>
                <w:szCs w:val="20"/>
                <w:lang w:val="lt-LT"/>
              </w:rPr>
              <w:t>(arba lygiavertė)</w:t>
            </w:r>
          </w:p>
        </w:tc>
        <w:tc>
          <w:tcPr>
            <w:tcW w:w="567" w:type="dxa"/>
            <w:tcBorders>
              <w:top w:val="single" w:sz="4" w:space="0" w:color="000000"/>
              <w:left w:val="single" w:sz="4" w:space="0" w:color="000000"/>
              <w:bottom w:val="single" w:sz="4" w:space="0" w:color="000000"/>
            </w:tcBorders>
            <w:shd w:val="clear" w:color="auto" w:fill="auto"/>
            <w:vAlign w:val="center"/>
          </w:tcPr>
          <w:p w14:paraId="2F897AA7"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8331775"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6B17C595" w14:textId="77777777" w:rsidR="00254F89" w:rsidRDefault="00E974CD">
            <w:pPr>
              <w:suppressAutoHyphens w:val="0"/>
              <w:autoSpaceDE w:val="0"/>
              <w:jc w:val="center"/>
              <w:rPr>
                <w:color w:val="000000"/>
                <w:sz w:val="20"/>
                <w:szCs w:val="20"/>
                <w:lang w:val="lt-LT"/>
              </w:rPr>
            </w:pPr>
            <w:r>
              <w:rPr>
                <w:color w:val="000000"/>
                <w:sz w:val="20"/>
                <w:szCs w:val="20"/>
                <w:lang w:val="lt-LT"/>
              </w:rPr>
              <w:t>44,16</w:t>
            </w:r>
          </w:p>
        </w:tc>
        <w:tc>
          <w:tcPr>
            <w:tcW w:w="1134" w:type="dxa"/>
            <w:tcBorders>
              <w:top w:val="single" w:sz="4" w:space="0" w:color="000000"/>
              <w:left w:val="single" w:sz="4" w:space="0" w:color="000000"/>
              <w:bottom w:val="single" w:sz="4" w:space="0" w:color="000000"/>
            </w:tcBorders>
            <w:shd w:val="clear" w:color="auto" w:fill="auto"/>
            <w:vAlign w:val="center"/>
          </w:tcPr>
          <w:p w14:paraId="0A03DC6B" w14:textId="77777777" w:rsidR="00254F89" w:rsidRDefault="00E974CD">
            <w:pPr>
              <w:suppressAutoHyphens w:val="0"/>
              <w:autoSpaceDE w:val="0"/>
              <w:jc w:val="center"/>
              <w:rPr>
                <w:color w:val="000000"/>
                <w:sz w:val="20"/>
                <w:szCs w:val="20"/>
                <w:lang w:val="lt-LT"/>
              </w:rPr>
            </w:pPr>
            <w:r>
              <w:rPr>
                <w:color w:val="000000"/>
                <w:sz w:val="20"/>
                <w:szCs w:val="20"/>
                <w:lang w:val="lt-LT"/>
              </w:rPr>
              <w:t>53,43</w:t>
            </w:r>
          </w:p>
        </w:tc>
        <w:tc>
          <w:tcPr>
            <w:tcW w:w="1134" w:type="dxa"/>
            <w:tcBorders>
              <w:top w:val="single" w:sz="4" w:space="0" w:color="000000"/>
              <w:left w:val="single" w:sz="4" w:space="0" w:color="000000"/>
              <w:bottom w:val="single" w:sz="4" w:space="0" w:color="000000"/>
            </w:tcBorders>
            <w:shd w:val="clear" w:color="auto" w:fill="auto"/>
            <w:vAlign w:val="center"/>
          </w:tcPr>
          <w:p w14:paraId="512BAEF1" w14:textId="77777777" w:rsidR="00254F89" w:rsidRDefault="00E974CD">
            <w:pPr>
              <w:suppressAutoHyphens w:val="0"/>
              <w:autoSpaceDE w:val="0"/>
              <w:jc w:val="center"/>
              <w:rPr>
                <w:color w:val="000000"/>
                <w:sz w:val="20"/>
                <w:szCs w:val="20"/>
                <w:lang w:val="lt-LT"/>
              </w:rPr>
            </w:pPr>
            <w:r>
              <w:rPr>
                <w:color w:val="000000"/>
                <w:sz w:val="20"/>
                <w:szCs w:val="20"/>
                <w:lang w:val="lt-LT"/>
              </w:rPr>
              <w:t>88,32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24A0" w14:textId="77777777" w:rsidR="00254F89" w:rsidRDefault="00E974CD">
            <w:pPr>
              <w:suppressAutoHyphens w:val="0"/>
              <w:autoSpaceDE w:val="0"/>
              <w:jc w:val="center"/>
            </w:pPr>
            <w:r>
              <w:rPr>
                <w:color w:val="000000"/>
                <w:sz w:val="20"/>
                <w:szCs w:val="20"/>
                <w:lang w:val="lt-LT"/>
              </w:rPr>
              <w:t>106,87</w:t>
            </w:r>
          </w:p>
        </w:tc>
      </w:tr>
      <w:tr w:rsidR="00254F89" w14:paraId="3472DE60" w14:textId="77777777" w:rsidTr="00311C2F">
        <w:trPr>
          <w:trHeight w:val="275"/>
        </w:trPr>
        <w:tc>
          <w:tcPr>
            <w:tcW w:w="480" w:type="dxa"/>
            <w:tcBorders>
              <w:top w:val="single" w:sz="4" w:space="0" w:color="000000"/>
              <w:left w:val="single" w:sz="4" w:space="0" w:color="000000"/>
              <w:bottom w:val="single" w:sz="4" w:space="0" w:color="000000"/>
            </w:tcBorders>
            <w:shd w:val="clear" w:color="auto" w:fill="auto"/>
          </w:tcPr>
          <w:p w14:paraId="17239F2F" w14:textId="77777777" w:rsidR="00254F89" w:rsidRDefault="00E974CD">
            <w:pPr>
              <w:ind w:right="-91"/>
              <w:jc w:val="center"/>
              <w:rPr>
                <w:color w:val="1F1F1F"/>
                <w:sz w:val="20"/>
                <w:szCs w:val="20"/>
                <w:lang w:val="lt-LT"/>
              </w:rPr>
            </w:pPr>
            <w:r>
              <w:rPr>
                <w:sz w:val="20"/>
                <w:szCs w:val="20"/>
              </w:rPr>
              <w:t>12.</w:t>
            </w:r>
          </w:p>
        </w:tc>
        <w:tc>
          <w:tcPr>
            <w:tcW w:w="3915" w:type="dxa"/>
            <w:tcBorders>
              <w:top w:val="single" w:sz="4" w:space="0" w:color="000000"/>
              <w:left w:val="single" w:sz="4" w:space="0" w:color="000000"/>
              <w:bottom w:val="single" w:sz="4" w:space="0" w:color="000000"/>
            </w:tcBorders>
            <w:shd w:val="clear" w:color="auto" w:fill="auto"/>
            <w:vAlign w:val="center"/>
          </w:tcPr>
          <w:p w14:paraId="4C9E96D4" w14:textId="77777777" w:rsidR="00254F89" w:rsidRDefault="00E974CD">
            <w:pPr>
              <w:rPr>
                <w:color w:val="000000"/>
                <w:sz w:val="20"/>
                <w:szCs w:val="20"/>
                <w:lang w:val="lt-LT"/>
              </w:rPr>
            </w:pPr>
            <w:r>
              <w:rPr>
                <w:color w:val="1F1F1F"/>
                <w:sz w:val="20"/>
                <w:szCs w:val="20"/>
                <w:lang w:val="lt-LT"/>
              </w:rPr>
              <w:t xml:space="preserve">Stovas </w:t>
            </w:r>
            <w:r>
              <w:rPr>
                <w:color w:val="000000"/>
                <w:sz w:val="20"/>
                <w:szCs w:val="20"/>
                <w:lang w:val="lt-LT"/>
              </w:rPr>
              <w:t>mikrofonui teleskopinis h=99-225 cm)</w:t>
            </w:r>
          </w:p>
        </w:tc>
        <w:tc>
          <w:tcPr>
            <w:tcW w:w="567" w:type="dxa"/>
            <w:tcBorders>
              <w:top w:val="single" w:sz="4" w:space="0" w:color="000000"/>
              <w:left w:val="single" w:sz="4" w:space="0" w:color="000000"/>
              <w:bottom w:val="single" w:sz="4" w:space="0" w:color="000000"/>
            </w:tcBorders>
            <w:shd w:val="clear" w:color="auto" w:fill="auto"/>
            <w:vAlign w:val="center"/>
          </w:tcPr>
          <w:p w14:paraId="7B0D2B2A"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33DD688"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365BE504" w14:textId="77777777" w:rsidR="00254F89" w:rsidRDefault="00E974CD">
            <w:pPr>
              <w:suppressAutoHyphens w:val="0"/>
              <w:autoSpaceDE w:val="0"/>
              <w:jc w:val="center"/>
              <w:rPr>
                <w:color w:val="000000"/>
                <w:sz w:val="20"/>
                <w:szCs w:val="20"/>
                <w:lang w:val="lt-LT"/>
              </w:rPr>
            </w:pPr>
            <w:r>
              <w:rPr>
                <w:color w:val="000000"/>
                <w:sz w:val="20"/>
                <w:szCs w:val="20"/>
                <w:lang w:val="lt-LT"/>
              </w:rPr>
              <w:t>54,00</w:t>
            </w:r>
          </w:p>
        </w:tc>
        <w:tc>
          <w:tcPr>
            <w:tcW w:w="1134" w:type="dxa"/>
            <w:tcBorders>
              <w:top w:val="single" w:sz="4" w:space="0" w:color="000000"/>
              <w:left w:val="single" w:sz="4" w:space="0" w:color="000000"/>
              <w:bottom w:val="single" w:sz="4" w:space="0" w:color="000000"/>
            </w:tcBorders>
            <w:shd w:val="clear" w:color="auto" w:fill="auto"/>
            <w:vAlign w:val="center"/>
          </w:tcPr>
          <w:p w14:paraId="7E6D9A79" w14:textId="77777777" w:rsidR="00254F89" w:rsidRDefault="00E974CD">
            <w:pPr>
              <w:suppressAutoHyphens w:val="0"/>
              <w:autoSpaceDE w:val="0"/>
              <w:jc w:val="center"/>
              <w:rPr>
                <w:color w:val="000000"/>
                <w:sz w:val="20"/>
                <w:szCs w:val="20"/>
                <w:lang w:val="lt-LT"/>
              </w:rPr>
            </w:pPr>
            <w:r>
              <w:rPr>
                <w:color w:val="000000"/>
                <w:sz w:val="20"/>
                <w:szCs w:val="20"/>
                <w:lang w:val="lt-LT"/>
              </w:rPr>
              <w:t>65,34</w:t>
            </w:r>
          </w:p>
        </w:tc>
        <w:tc>
          <w:tcPr>
            <w:tcW w:w="1134" w:type="dxa"/>
            <w:tcBorders>
              <w:top w:val="single" w:sz="4" w:space="0" w:color="000000"/>
              <w:left w:val="single" w:sz="4" w:space="0" w:color="000000"/>
              <w:bottom w:val="single" w:sz="4" w:space="0" w:color="000000"/>
            </w:tcBorders>
            <w:shd w:val="clear" w:color="auto" w:fill="auto"/>
            <w:vAlign w:val="center"/>
          </w:tcPr>
          <w:p w14:paraId="4DCC13DC" w14:textId="77777777" w:rsidR="00254F89" w:rsidRDefault="00E974CD">
            <w:pPr>
              <w:suppressAutoHyphens w:val="0"/>
              <w:autoSpaceDE w:val="0"/>
              <w:jc w:val="center"/>
              <w:rPr>
                <w:color w:val="000000"/>
                <w:sz w:val="20"/>
                <w:szCs w:val="20"/>
                <w:lang w:val="lt-LT"/>
              </w:rPr>
            </w:pPr>
            <w:r>
              <w:rPr>
                <w:color w:val="000000"/>
                <w:sz w:val="20"/>
                <w:szCs w:val="20"/>
                <w:lang w:val="lt-LT"/>
              </w:rPr>
              <w:t>54,00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2BB29" w14:textId="77777777" w:rsidR="00254F89" w:rsidRDefault="00E974CD">
            <w:pPr>
              <w:suppressAutoHyphens w:val="0"/>
              <w:autoSpaceDE w:val="0"/>
              <w:jc w:val="center"/>
            </w:pPr>
            <w:r>
              <w:rPr>
                <w:color w:val="000000"/>
                <w:sz w:val="20"/>
                <w:szCs w:val="20"/>
                <w:lang w:val="lt-LT"/>
              </w:rPr>
              <w:t>65,34</w:t>
            </w:r>
          </w:p>
        </w:tc>
      </w:tr>
      <w:tr w:rsidR="00254F89" w14:paraId="30782BF6"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35C9D17B" w14:textId="77777777" w:rsidR="00254F89" w:rsidRDefault="00E974CD">
            <w:pPr>
              <w:ind w:right="-91"/>
              <w:jc w:val="center"/>
              <w:rPr>
                <w:color w:val="0A0A0A"/>
                <w:sz w:val="20"/>
                <w:szCs w:val="20"/>
                <w:lang w:val="lt-LT"/>
              </w:rPr>
            </w:pPr>
            <w:r>
              <w:rPr>
                <w:sz w:val="20"/>
                <w:szCs w:val="20"/>
                <w:lang w:val="de-DE"/>
              </w:rPr>
              <w:t>13.</w:t>
            </w:r>
          </w:p>
        </w:tc>
        <w:tc>
          <w:tcPr>
            <w:tcW w:w="3915" w:type="dxa"/>
            <w:tcBorders>
              <w:top w:val="single" w:sz="4" w:space="0" w:color="000000"/>
              <w:left w:val="single" w:sz="4" w:space="0" w:color="000000"/>
              <w:bottom w:val="single" w:sz="4" w:space="0" w:color="000000"/>
            </w:tcBorders>
            <w:shd w:val="clear" w:color="auto" w:fill="auto"/>
            <w:vAlign w:val="center"/>
          </w:tcPr>
          <w:p w14:paraId="1A7635E6" w14:textId="77777777" w:rsidR="00254F89" w:rsidRDefault="00E974CD">
            <w:pPr>
              <w:rPr>
                <w:color w:val="000000"/>
                <w:sz w:val="20"/>
                <w:szCs w:val="20"/>
                <w:lang w:val="lt-LT"/>
              </w:rPr>
            </w:pPr>
            <w:r>
              <w:rPr>
                <w:color w:val="0A0A0A"/>
                <w:sz w:val="20"/>
                <w:szCs w:val="20"/>
                <w:lang w:val="lt-LT"/>
              </w:rPr>
              <w:t>Mikrofonas dinaminis AZUSA SF- 21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43FE86B4"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1682928A"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2A3C883C" w14:textId="77777777" w:rsidR="00254F89" w:rsidRDefault="00E974CD">
            <w:pPr>
              <w:suppressAutoHyphens w:val="0"/>
              <w:autoSpaceDE w:val="0"/>
              <w:jc w:val="center"/>
              <w:rPr>
                <w:color w:val="000000"/>
                <w:sz w:val="20"/>
                <w:szCs w:val="20"/>
                <w:lang w:val="lt-LT"/>
              </w:rPr>
            </w:pPr>
            <w:r>
              <w:rPr>
                <w:color w:val="000000"/>
                <w:sz w:val="20"/>
                <w:szCs w:val="20"/>
                <w:lang w:val="lt-LT"/>
              </w:rPr>
              <w:t>29,04</w:t>
            </w:r>
          </w:p>
        </w:tc>
        <w:tc>
          <w:tcPr>
            <w:tcW w:w="1134" w:type="dxa"/>
            <w:tcBorders>
              <w:top w:val="single" w:sz="4" w:space="0" w:color="000000"/>
              <w:left w:val="single" w:sz="4" w:space="0" w:color="000000"/>
              <w:bottom w:val="single" w:sz="4" w:space="0" w:color="000000"/>
            </w:tcBorders>
            <w:shd w:val="clear" w:color="auto" w:fill="auto"/>
            <w:vAlign w:val="center"/>
          </w:tcPr>
          <w:p w14:paraId="6F431FF0" w14:textId="77777777" w:rsidR="00254F89" w:rsidRDefault="00E974CD">
            <w:pPr>
              <w:suppressAutoHyphens w:val="0"/>
              <w:autoSpaceDE w:val="0"/>
              <w:jc w:val="center"/>
              <w:rPr>
                <w:color w:val="000000"/>
                <w:sz w:val="20"/>
                <w:szCs w:val="20"/>
                <w:lang w:val="lt-LT"/>
              </w:rPr>
            </w:pPr>
            <w:r>
              <w:rPr>
                <w:color w:val="000000"/>
                <w:sz w:val="20"/>
                <w:szCs w:val="20"/>
                <w:lang w:val="lt-LT"/>
              </w:rPr>
              <w:t>35,14</w:t>
            </w:r>
          </w:p>
        </w:tc>
        <w:tc>
          <w:tcPr>
            <w:tcW w:w="1134" w:type="dxa"/>
            <w:tcBorders>
              <w:top w:val="single" w:sz="4" w:space="0" w:color="000000"/>
              <w:left w:val="single" w:sz="4" w:space="0" w:color="000000"/>
              <w:bottom w:val="single" w:sz="4" w:space="0" w:color="000000"/>
            </w:tcBorders>
            <w:shd w:val="clear" w:color="auto" w:fill="auto"/>
            <w:vAlign w:val="center"/>
          </w:tcPr>
          <w:p w14:paraId="7D2D3897" w14:textId="77777777" w:rsidR="00254F89" w:rsidRDefault="00E974CD">
            <w:pPr>
              <w:suppressAutoHyphens w:val="0"/>
              <w:autoSpaceDE w:val="0"/>
              <w:jc w:val="center"/>
              <w:rPr>
                <w:color w:val="000000"/>
                <w:sz w:val="20"/>
                <w:szCs w:val="20"/>
                <w:lang w:val="lt-LT"/>
              </w:rPr>
            </w:pPr>
            <w:r>
              <w:rPr>
                <w:color w:val="000000"/>
                <w:sz w:val="20"/>
                <w:szCs w:val="20"/>
                <w:lang w:val="lt-LT"/>
              </w:rPr>
              <w:t>29,04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E32E" w14:textId="77777777" w:rsidR="00254F89" w:rsidRDefault="00E974CD">
            <w:pPr>
              <w:suppressAutoHyphens w:val="0"/>
              <w:autoSpaceDE w:val="0"/>
              <w:jc w:val="center"/>
            </w:pPr>
            <w:r>
              <w:rPr>
                <w:color w:val="000000"/>
                <w:sz w:val="20"/>
                <w:szCs w:val="20"/>
                <w:lang w:val="lt-LT"/>
              </w:rPr>
              <w:t>35,14</w:t>
            </w:r>
          </w:p>
        </w:tc>
      </w:tr>
      <w:tr w:rsidR="00254F89" w14:paraId="2D1D9614" w14:textId="77777777" w:rsidTr="00311C2F">
        <w:trPr>
          <w:trHeight w:val="425"/>
        </w:trPr>
        <w:tc>
          <w:tcPr>
            <w:tcW w:w="480" w:type="dxa"/>
            <w:tcBorders>
              <w:top w:val="single" w:sz="4" w:space="0" w:color="000000"/>
              <w:left w:val="single" w:sz="4" w:space="0" w:color="000000"/>
              <w:bottom w:val="single" w:sz="4" w:space="0" w:color="000000"/>
            </w:tcBorders>
            <w:shd w:val="clear" w:color="auto" w:fill="auto"/>
            <w:vAlign w:val="center"/>
          </w:tcPr>
          <w:p w14:paraId="0D3B4474" w14:textId="77777777" w:rsidR="00254F89" w:rsidRDefault="00E974CD">
            <w:pPr>
              <w:ind w:right="-91"/>
              <w:jc w:val="center"/>
              <w:rPr>
                <w:color w:val="0A0A0A"/>
                <w:sz w:val="20"/>
                <w:szCs w:val="20"/>
                <w:lang w:val="lt-LT"/>
              </w:rPr>
            </w:pPr>
            <w:r>
              <w:rPr>
                <w:sz w:val="20"/>
                <w:szCs w:val="20"/>
                <w:lang w:val="de-DE"/>
              </w:rPr>
              <w:t>14.</w:t>
            </w:r>
          </w:p>
        </w:tc>
        <w:tc>
          <w:tcPr>
            <w:tcW w:w="3915" w:type="dxa"/>
            <w:tcBorders>
              <w:top w:val="single" w:sz="4" w:space="0" w:color="000000"/>
              <w:left w:val="single" w:sz="4" w:space="0" w:color="000000"/>
              <w:bottom w:val="single" w:sz="4" w:space="0" w:color="000000"/>
            </w:tcBorders>
            <w:shd w:val="clear" w:color="auto" w:fill="auto"/>
            <w:vAlign w:val="center"/>
          </w:tcPr>
          <w:p w14:paraId="35BDBF94" w14:textId="77777777" w:rsidR="00254F89" w:rsidRDefault="00E974CD">
            <w:pPr>
              <w:rPr>
                <w:color w:val="000000"/>
                <w:sz w:val="20"/>
                <w:szCs w:val="20"/>
                <w:lang w:val="lt-LT"/>
              </w:rPr>
            </w:pPr>
            <w:r>
              <w:rPr>
                <w:color w:val="0A0A0A"/>
                <w:sz w:val="20"/>
                <w:szCs w:val="20"/>
                <w:lang w:val="lt-LT"/>
              </w:rPr>
              <w:t xml:space="preserve">Stalinis elektretinis mikrofonas AZUSA </w:t>
            </w:r>
            <w:r>
              <w:rPr>
                <w:color w:val="000000"/>
                <w:sz w:val="20"/>
                <w:szCs w:val="20"/>
                <w:lang w:val="lt-LT"/>
              </w:rPr>
              <w:t>(arba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4B6B5566"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6FB81294"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03ADA085" w14:textId="77777777" w:rsidR="00254F89" w:rsidRDefault="00E974CD">
            <w:pPr>
              <w:suppressAutoHyphens w:val="0"/>
              <w:autoSpaceDE w:val="0"/>
              <w:jc w:val="center"/>
              <w:rPr>
                <w:color w:val="000000"/>
                <w:sz w:val="20"/>
                <w:szCs w:val="20"/>
                <w:lang w:val="lt-LT"/>
              </w:rPr>
            </w:pPr>
            <w:r>
              <w:rPr>
                <w:color w:val="000000"/>
                <w:sz w:val="20"/>
                <w:szCs w:val="20"/>
                <w:lang w:val="lt-LT"/>
              </w:rPr>
              <w:t>29,52</w:t>
            </w:r>
          </w:p>
        </w:tc>
        <w:tc>
          <w:tcPr>
            <w:tcW w:w="1134" w:type="dxa"/>
            <w:tcBorders>
              <w:top w:val="single" w:sz="4" w:space="0" w:color="000000"/>
              <w:left w:val="single" w:sz="4" w:space="0" w:color="000000"/>
              <w:bottom w:val="single" w:sz="4" w:space="0" w:color="000000"/>
            </w:tcBorders>
            <w:shd w:val="clear" w:color="auto" w:fill="auto"/>
            <w:vAlign w:val="center"/>
          </w:tcPr>
          <w:p w14:paraId="36F3BF65" w14:textId="77777777" w:rsidR="00254F89" w:rsidRDefault="00E974CD">
            <w:pPr>
              <w:suppressAutoHyphens w:val="0"/>
              <w:autoSpaceDE w:val="0"/>
              <w:jc w:val="center"/>
              <w:rPr>
                <w:color w:val="000000"/>
                <w:sz w:val="20"/>
                <w:szCs w:val="20"/>
                <w:lang w:val="lt-LT"/>
              </w:rPr>
            </w:pPr>
            <w:r>
              <w:rPr>
                <w:color w:val="000000"/>
                <w:sz w:val="20"/>
                <w:szCs w:val="20"/>
                <w:lang w:val="lt-LT"/>
              </w:rPr>
              <w:t>35,72</w:t>
            </w:r>
          </w:p>
        </w:tc>
        <w:tc>
          <w:tcPr>
            <w:tcW w:w="1134" w:type="dxa"/>
            <w:tcBorders>
              <w:top w:val="single" w:sz="4" w:space="0" w:color="000000"/>
              <w:left w:val="single" w:sz="4" w:space="0" w:color="000000"/>
              <w:bottom w:val="single" w:sz="4" w:space="0" w:color="000000"/>
            </w:tcBorders>
            <w:shd w:val="clear" w:color="auto" w:fill="auto"/>
            <w:vAlign w:val="center"/>
          </w:tcPr>
          <w:p w14:paraId="40025E8F" w14:textId="77777777" w:rsidR="00254F89" w:rsidRDefault="00E974CD">
            <w:pPr>
              <w:suppressAutoHyphens w:val="0"/>
              <w:autoSpaceDE w:val="0"/>
              <w:jc w:val="center"/>
              <w:rPr>
                <w:color w:val="000000"/>
                <w:sz w:val="20"/>
                <w:szCs w:val="20"/>
                <w:lang w:val="lt-LT"/>
              </w:rPr>
            </w:pPr>
            <w:r>
              <w:rPr>
                <w:color w:val="000000"/>
                <w:sz w:val="20"/>
                <w:szCs w:val="20"/>
                <w:lang w:val="lt-LT"/>
              </w:rPr>
              <w:t>29,52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57C3" w14:textId="77777777" w:rsidR="00254F89" w:rsidRDefault="00E974CD">
            <w:pPr>
              <w:suppressAutoHyphens w:val="0"/>
              <w:autoSpaceDE w:val="0"/>
              <w:jc w:val="center"/>
            </w:pPr>
            <w:r>
              <w:rPr>
                <w:color w:val="000000"/>
                <w:sz w:val="20"/>
                <w:szCs w:val="20"/>
                <w:lang w:val="lt-LT"/>
              </w:rPr>
              <w:t>35,72</w:t>
            </w:r>
          </w:p>
        </w:tc>
      </w:tr>
      <w:tr w:rsidR="00254F89" w14:paraId="74A71BC9"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6313469E" w14:textId="77777777" w:rsidR="00254F89" w:rsidRDefault="00E974CD">
            <w:pPr>
              <w:ind w:right="-91"/>
              <w:jc w:val="center"/>
              <w:rPr>
                <w:color w:val="0A0A0A"/>
                <w:sz w:val="20"/>
                <w:szCs w:val="20"/>
                <w:lang w:val="lt-LT"/>
              </w:rPr>
            </w:pPr>
            <w:r>
              <w:rPr>
                <w:sz w:val="20"/>
                <w:szCs w:val="20"/>
                <w:lang w:val="de-DE"/>
              </w:rPr>
              <w:t>15.</w:t>
            </w:r>
          </w:p>
        </w:tc>
        <w:tc>
          <w:tcPr>
            <w:tcW w:w="3915" w:type="dxa"/>
            <w:tcBorders>
              <w:top w:val="single" w:sz="4" w:space="0" w:color="000000"/>
              <w:left w:val="single" w:sz="4" w:space="0" w:color="000000"/>
              <w:bottom w:val="single" w:sz="4" w:space="0" w:color="000000"/>
            </w:tcBorders>
            <w:shd w:val="clear" w:color="auto" w:fill="auto"/>
            <w:vAlign w:val="center"/>
          </w:tcPr>
          <w:p w14:paraId="758914EE" w14:textId="77777777" w:rsidR="00254F89" w:rsidRDefault="00E974CD">
            <w:pPr>
              <w:rPr>
                <w:color w:val="000000"/>
                <w:sz w:val="20"/>
                <w:szCs w:val="20"/>
                <w:lang w:val="lt-LT"/>
              </w:rPr>
            </w:pPr>
            <w:r>
              <w:rPr>
                <w:color w:val="0A0A0A"/>
                <w:sz w:val="20"/>
                <w:szCs w:val="20"/>
                <w:lang w:val="lt-LT"/>
              </w:rPr>
              <w:t>Televizinis kaoksialinis kabelis varinis 75 Om RG6U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26F4E021" w14:textId="77777777" w:rsidR="00254F89" w:rsidRDefault="00E974CD">
            <w:pPr>
              <w:suppressAutoHyphens w:val="0"/>
              <w:autoSpaceDE w:val="0"/>
              <w:jc w:val="center"/>
              <w:rPr>
                <w:color w:val="000000"/>
                <w:sz w:val="20"/>
                <w:szCs w:val="20"/>
                <w:lang w:val="lt-LT"/>
              </w:rPr>
            </w:pPr>
            <w:r>
              <w:rPr>
                <w:color w:val="000000"/>
                <w:sz w:val="20"/>
                <w:szCs w:val="20"/>
                <w:lang w:val="lt-LT"/>
              </w:rPr>
              <w:t>m</w:t>
            </w:r>
          </w:p>
        </w:tc>
        <w:tc>
          <w:tcPr>
            <w:tcW w:w="850" w:type="dxa"/>
            <w:tcBorders>
              <w:top w:val="single" w:sz="4" w:space="0" w:color="000000"/>
              <w:left w:val="single" w:sz="4" w:space="0" w:color="000000"/>
              <w:bottom w:val="single" w:sz="4" w:space="0" w:color="000000"/>
            </w:tcBorders>
            <w:shd w:val="clear" w:color="auto" w:fill="auto"/>
            <w:vAlign w:val="center"/>
          </w:tcPr>
          <w:p w14:paraId="1B471A99" w14:textId="77777777" w:rsidR="00254F89" w:rsidRDefault="00E974CD">
            <w:pPr>
              <w:suppressAutoHyphens w:val="0"/>
              <w:autoSpaceDE w:val="0"/>
              <w:jc w:val="center"/>
              <w:rPr>
                <w:color w:val="000000"/>
                <w:sz w:val="20"/>
                <w:szCs w:val="20"/>
                <w:lang w:val="lt-LT"/>
              </w:rPr>
            </w:pPr>
            <w:r>
              <w:rPr>
                <w:color w:val="000000"/>
                <w:sz w:val="20"/>
                <w:szCs w:val="20"/>
                <w:lang w:val="lt-LT"/>
              </w:rPr>
              <w:t>100</w:t>
            </w:r>
          </w:p>
        </w:tc>
        <w:tc>
          <w:tcPr>
            <w:tcW w:w="1134" w:type="dxa"/>
            <w:tcBorders>
              <w:top w:val="single" w:sz="4" w:space="0" w:color="000000"/>
              <w:left w:val="single" w:sz="4" w:space="0" w:color="000000"/>
              <w:bottom w:val="single" w:sz="4" w:space="0" w:color="000000"/>
            </w:tcBorders>
            <w:shd w:val="clear" w:color="auto" w:fill="auto"/>
            <w:vAlign w:val="center"/>
          </w:tcPr>
          <w:p w14:paraId="11D41370" w14:textId="77777777" w:rsidR="00254F89" w:rsidRDefault="00E974CD">
            <w:pPr>
              <w:suppressAutoHyphens w:val="0"/>
              <w:autoSpaceDE w:val="0"/>
              <w:jc w:val="center"/>
              <w:rPr>
                <w:color w:val="000000"/>
                <w:sz w:val="20"/>
                <w:szCs w:val="20"/>
                <w:lang w:val="lt-LT"/>
              </w:rPr>
            </w:pPr>
            <w:r>
              <w:rPr>
                <w:color w:val="000000"/>
                <w:sz w:val="20"/>
                <w:szCs w:val="20"/>
                <w:lang w:val="lt-LT"/>
              </w:rPr>
              <w:t>0,41</w:t>
            </w:r>
          </w:p>
        </w:tc>
        <w:tc>
          <w:tcPr>
            <w:tcW w:w="1134" w:type="dxa"/>
            <w:tcBorders>
              <w:top w:val="single" w:sz="4" w:space="0" w:color="000000"/>
              <w:left w:val="single" w:sz="4" w:space="0" w:color="000000"/>
              <w:bottom w:val="single" w:sz="4" w:space="0" w:color="000000"/>
            </w:tcBorders>
            <w:shd w:val="clear" w:color="auto" w:fill="auto"/>
            <w:vAlign w:val="center"/>
          </w:tcPr>
          <w:p w14:paraId="0FFA577A" w14:textId="77777777" w:rsidR="00254F89" w:rsidRDefault="00E974CD">
            <w:pPr>
              <w:suppressAutoHyphens w:val="0"/>
              <w:autoSpaceDE w:val="0"/>
              <w:jc w:val="center"/>
              <w:rPr>
                <w:color w:val="000000"/>
                <w:sz w:val="20"/>
                <w:szCs w:val="20"/>
                <w:lang w:val="lt-LT"/>
              </w:rPr>
            </w:pPr>
            <w:r>
              <w:rPr>
                <w:color w:val="000000"/>
                <w:sz w:val="20"/>
                <w:szCs w:val="20"/>
                <w:lang w:val="lt-LT"/>
              </w:rPr>
              <w:t>0,50</w:t>
            </w:r>
          </w:p>
        </w:tc>
        <w:tc>
          <w:tcPr>
            <w:tcW w:w="1134" w:type="dxa"/>
            <w:tcBorders>
              <w:top w:val="single" w:sz="4" w:space="0" w:color="000000"/>
              <w:left w:val="single" w:sz="4" w:space="0" w:color="000000"/>
              <w:bottom w:val="single" w:sz="4" w:space="0" w:color="000000"/>
            </w:tcBorders>
            <w:shd w:val="clear" w:color="auto" w:fill="auto"/>
            <w:vAlign w:val="center"/>
          </w:tcPr>
          <w:p w14:paraId="11FAA81C" w14:textId="77777777" w:rsidR="00254F89" w:rsidRDefault="00E974CD">
            <w:pPr>
              <w:suppressAutoHyphens w:val="0"/>
              <w:autoSpaceDE w:val="0"/>
              <w:jc w:val="center"/>
              <w:rPr>
                <w:color w:val="000000"/>
                <w:sz w:val="20"/>
                <w:szCs w:val="20"/>
                <w:lang w:val="lt-LT"/>
              </w:rPr>
            </w:pPr>
            <w:r>
              <w:rPr>
                <w:color w:val="000000"/>
                <w:sz w:val="20"/>
                <w:szCs w:val="20"/>
                <w:lang w:val="lt-LT"/>
              </w:rPr>
              <w:t>41,00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E3E8" w14:textId="77777777" w:rsidR="00254F89" w:rsidRDefault="00E974CD">
            <w:pPr>
              <w:suppressAutoHyphens w:val="0"/>
              <w:autoSpaceDE w:val="0"/>
              <w:jc w:val="center"/>
            </w:pPr>
            <w:r>
              <w:rPr>
                <w:color w:val="000000"/>
                <w:sz w:val="20"/>
                <w:szCs w:val="20"/>
                <w:lang w:val="lt-LT"/>
              </w:rPr>
              <w:t>49,61</w:t>
            </w:r>
          </w:p>
        </w:tc>
      </w:tr>
      <w:tr w:rsidR="00254F89" w14:paraId="46F86028" w14:textId="77777777" w:rsidTr="00311C2F">
        <w:trPr>
          <w:trHeight w:val="349"/>
        </w:trPr>
        <w:tc>
          <w:tcPr>
            <w:tcW w:w="480" w:type="dxa"/>
            <w:tcBorders>
              <w:top w:val="single" w:sz="4" w:space="0" w:color="000000"/>
              <w:left w:val="single" w:sz="4" w:space="0" w:color="000000"/>
              <w:bottom w:val="single" w:sz="4" w:space="0" w:color="000000"/>
            </w:tcBorders>
            <w:shd w:val="clear" w:color="auto" w:fill="auto"/>
            <w:vAlign w:val="center"/>
          </w:tcPr>
          <w:p w14:paraId="49E1EC6C" w14:textId="77777777" w:rsidR="00254F89" w:rsidRDefault="00E974CD">
            <w:pPr>
              <w:ind w:right="-91"/>
              <w:jc w:val="center"/>
              <w:rPr>
                <w:color w:val="0A0A0A"/>
                <w:sz w:val="20"/>
                <w:szCs w:val="20"/>
                <w:lang w:val="lt-LT"/>
              </w:rPr>
            </w:pPr>
            <w:r>
              <w:rPr>
                <w:sz w:val="20"/>
                <w:szCs w:val="20"/>
                <w:lang w:val="de-DE"/>
              </w:rPr>
              <w:t>16</w:t>
            </w:r>
          </w:p>
        </w:tc>
        <w:tc>
          <w:tcPr>
            <w:tcW w:w="3915" w:type="dxa"/>
            <w:tcBorders>
              <w:top w:val="single" w:sz="4" w:space="0" w:color="000000"/>
              <w:left w:val="single" w:sz="4" w:space="0" w:color="000000"/>
              <w:bottom w:val="single" w:sz="4" w:space="0" w:color="000000"/>
            </w:tcBorders>
            <w:shd w:val="clear" w:color="auto" w:fill="auto"/>
            <w:vAlign w:val="center"/>
          </w:tcPr>
          <w:p w14:paraId="7B37D58E" w14:textId="77777777" w:rsidR="00254F89" w:rsidRDefault="00E974CD">
            <w:pPr>
              <w:rPr>
                <w:color w:val="000000"/>
                <w:sz w:val="20"/>
                <w:szCs w:val="20"/>
                <w:lang w:val="lt-LT"/>
              </w:rPr>
            </w:pPr>
            <w:r>
              <w:rPr>
                <w:color w:val="0A0A0A"/>
                <w:sz w:val="20"/>
                <w:szCs w:val="20"/>
                <w:lang w:val="lt-LT"/>
              </w:rPr>
              <w:t>Televizijos signalo daliklis (kabelio ša</w:t>
            </w:r>
            <w:r>
              <w:rPr>
                <w:color w:val="000000"/>
                <w:sz w:val="20"/>
                <w:szCs w:val="20"/>
                <w:lang w:val="lt-LT"/>
              </w:rPr>
              <w:t>kotuvas) 2 abonentams</w:t>
            </w:r>
          </w:p>
        </w:tc>
        <w:tc>
          <w:tcPr>
            <w:tcW w:w="567" w:type="dxa"/>
            <w:tcBorders>
              <w:top w:val="single" w:sz="4" w:space="0" w:color="000000"/>
              <w:left w:val="single" w:sz="4" w:space="0" w:color="000000"/>
              <w:bottom w:val="single" w:sz="4" w:space="0" w:color="000000"/>
            </w:tcBorders>
            <w:shd w:val="clear" w:color="auto" w:fill="auto"/>
            <w:vAlign w:val="center"/>
          </w:tcPr>
          <w:p w14:paraId="28089F20"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6DCD4FE3"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787E9951" w14:textId="77777777" w:rsidR="00254F89" w:rsidRDefault="00E974CD">
            <w:pPr>
              <w:suppressAutoHyphens w:val="0"/>
              <w:autoSpaceDE w:val="0"/>
              <w:jc w:val="center"/>
              <w:rPr>
                <w:color w:val="000000"/>
                <w:sz w:val="20"/>
                <w:szCs w:val="20"/>
                <w:lang w:val="lt-LT"/>
              </w:rPr>
            </w:pPr>
            <w:r>
              <w:rPr>
                <w:color w:val="000000"/>
                <w:sz w:val="20"/>
                <w:szCs w:val="20"/>
                <w:lang w:val="lt-LT"/>
              </w:rPr>
              <w:t>1,30</w:t>
            </w:r>
          </w:p>
        </w:tc>
        <w:tc>
          <w:tcPr>
            <w:tcW w:w="1134" w:type="dxa"/>
            <w:tcBorders>
              <w:top w:val="single" w:sz="4" w:space="0" w:color="000000"/>
              <w:left w:val="single" w:sz="4" w:space="0" w:color="000000"/>
              <w:bottom w:val="single" w:sz="4" w:space="0" w:color="000000"/>
            </w:tcBorders>
            <w:shd w:val="clear" w:color="auto" w:fill="auto"/>
            <w:vAlign w:val="center"/>
          </w:tcPr>
          <w:p w14:paraId="2BCCC152" w14:textId="77777777" w:rsidR="00254F89" w:rsidRDefault="00E974CD">
            <w:pPr>
              <w:suppressAutoHyphens w:val="0"/>
              <w:autoSpaceDE w:val="0"/>
              <w:jc w:val="center"/>
              <w:rPr>
                <w:color w:val="000000"/>
                <w:sz w:val="20"/>
                <w:szCs w:val="20"/>
                <w:lang w:val="lt-LT"/>
              </w:rPr>
            </w:pPr>
            <w:r>
              <w:rPr>
                <w:color w:val="000000"/>
                <w:sz w:val="20"/>
                <w:szCs w:val="20"/>
                <w:lang w:val="lt-LT"/>
              </w:rPr>
              <w:t>1,57</w:t>
            </w:r>
          </w:p>
        </w:tc>
        <w:tc>
          <w:tcPr>
            <w:tcW w:w="1134" w:type="dxa"/>
            <w:tcBorders>
              <w:top w:val="single" w:sz="4" w:space="0" w:color="000000"/>
              <w:left w:val="single" w:sz="4" w:space="0" w:color="000000"/>
              <w:bottom w:val="single" w:sz="4" w:space="0" w:color="000000"/>
            </w:tcBorders>
            <w:shd w:val="clear" w:color="auto" w:fill="auto"/>
            <w:vAlign w:val="center"/>
          </w:tcPr>
          <w:p w14:paraId="69213B3B" w14:textId="77777777" w:rsidR="00254F89" w:rsidRDefault="00E974CD">
            <w:pPr>
              <w:suppressAutoHyphens w:val="0"/>
              <w:autoSpaceDE w:val="0"/>
              <w:jc w:val="center"/>
              <w:rPr>
                <w:color w:val="000000"/>
                <w:sz w:val="20"/>
                <w:szCs w:val="20"/>
                <w:lang w:val="lt-LT"/>
              </w:rPr>
            </w:pPr>
            <w:r>
              <w:rPr>
                <w:color w:val="000000"/>
                <w:sz w:val="20"/>
                <w:szCs w:val="20"/>
                <w:lang w:val="lt-LT"/>
              </w:rPr>
              <w:t>3,90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3B79" w14:textId="77777777" w:rsidR="00254F89" w:rsidRDefault="00E974CD">
            <w:pPr>
              <w:suppressAutoHyphens w:val="0"/>
              <w:autoSpaceDE w:val="0"/>
              <w:jc w:val="center"/>
            </w:pPr>
            <w:r>
              <w:rPr>
                <w:color w:val="000000"/>
                <w:sz w:val="20"/>
                <w:szCs w:val="20"/>
                <w:lang w:val="lt-LT"/>
              </w:rPr>
              <w:t>4,72</w:t>
            </w:r>
          </w:p>
        </w:tc>
      </w:tr>
      <w:tr w:rsidR="00254F89" w14:paraId="1D78B498"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418DB825" w14:textId="77777777" w:rsidR="00254F89" w:rsidRDefault="00E974CD">
            <w:pPr>
              <w:ind w:right="-91"/>
              <w:jc w:val="center"/>
              <w:rPr>
                <w:rFonts w:ascii="TimesNewRomanPSMT" w:hAnsi="TimesNewRomanPSMT" w:cs="TimesNewRomanPSMT"/>
                <w:color w:val="0A0A0A"/>
                <w:sz w:val="20"/>
                <w:szCs w:val="20"/>
                <w:lang w:val="lt-LT"/>
              </w:rPr>
            </w:pPr>
            <w:r>
              <w:rPr>
                <w:sz w:val="20"/>
                <w:szCs w:val="20"/>
                <w:lang w:val="de-DE"/>
              </w:rPr>
              <w:t>17</w:t>
            </w:r>
          </w:p>
        </w:tc>
        <w:tc>
          <w:tcPr>
            <w:tcW w:w="3915" w:type="dxa"/>
            <w:tcBorders>
              <w:top w:val="single" w:sz="4" w:space="0" w:color="000000"/>
              <w:left w:val="single" w:sz="4" w:space="0" w:color="000000"/>
              <w:bottom w:val="single" w:sz="4" w:space="0" w:color="000000"/>
            </w:tcBorders>
            <w:shd w:val="clear" w:color="auto" w:fill="auto"/>
            <w:vAlign w:val="center"/>
          </w:tcPr>
          <w:p w14:paraId="74DE4692" w14:textId="77777777" w:rsidR="00254F89" w:rsidRDefault="00E974CD">
            <w:pPr>
              <w:rPr>
                <w:color w:val="000000"/>
                <w:sz w:val="20"/>
                <w:szCs w:val="20"/>
                <w:lang w:val="lt-LT"/>
              </w:rPr>
            </w:pPr>
            <w:r>
              <w:rPr>
                <w:rFonts w:ascii="TimesNewRomanPSMT" w:hAnsi="TimesNewRomanPSMT" w:cs="TimesNewRomanPSMT"/>
                <w:color w:val="0A0A0A"/>
                <w:sz w:val="20"/>
                <w:szCs w:val="20"/>
                <w:lang w:val="lt-LT"/>
              </w:rPr>
              <w:t>Televizijos signalo daliklis (kabelio ša</w:t>
            </w:r>
            <w:r>
              <w:rPr>
                <w:rFonts w:ascii="TimesNewRomanPSMT" w:hAnsi="TimesNewRomanPSMT" w:cs="TimesNewRomanPSMT"/>
                <w:color w:val="000000"/>
                <w:sz w:val="20"/>
                <w:szCs w:val="20"/>
                <w:lang w:val="lt-LT"/>
              </w:rPr>
              <w:t xml:space="preserve">kotuvas) </w:t>
            </w:r>
            <w:r>
              <w:rPr>
                <w:color w:val="000000"/>
                <w:sz w:val="20"/>
                <w:szCs w:val="20"/>
                <w:lang w:val="lt-LT"/>
              </w:rPr>
              <w:t>3 abonentams</w:t>
            </w:r>
          </w:p>
        </w:tc>
        <w:tc>
          <w:tcPr>
            <w:tcW w:w="567" w:type="dxa"/>
            <w:tcBorders>
              <w:top w:val="single" w:sz="4" w:space="0" w:color="000000"/>
              <w:left w:val="single" w:sz="4" w:space="0" w:color="000000"/>
              <w:bottom w:val="single" w:sz="4" w:space="0" w:color="000000"/>
            </w:tcBorders>
            <w:shd w:val="clear" w:color="auto" w:fill="auto"/>
            <w:vAlign w:val="center"/>
          </w:tcPr>
          <w:p w14:paraId="0E4634CC"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6641D00"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39B946E4" w14:textId="77777777" w:rsidR="00254F89" w:rsidRDefault="00E974CD">
            <w:pPr>
              <w:suppressAutoHyphens w:val="0"/>
              <w:autoSpaceDE w:val="0"/>
              <w:jc w:val="center"/>
              <w:rPr>
                <w:color w:val="000000"/>
                <w:sz w:val="20"/>
                <w:szCs w:val="20"/>
                <w:lang w:val="lt-LT"/>
              </w:rPr>
            </w:pPr>
            <w:r>
              <w:rPr>
                <w:color w:val="000000"/>
                <w:sz w:val="20"/>
                <w:szCs w:val="20"/>
                <w:lang w:val="lt-LT"/>
              </w:rPr>
              <w:t>2,02</w:t>
            </w:r>
          </w:p>
        </w:tc>
        <w:tc>
          <w:tcPr>
            <w:tcW w:w="1134" w:type="dxa"/>
            <w:tcBorders>
              <w:top w:val="single" w:sz="4" w:space="0" w:color="000000"/>
              <w:left w:val="single" w:sz="4" w:space="0" w:color="000000"/>
              <w:bottom w:val="single" w:sz="4" w:space="0" w:color="000000"/>
            </w:tcBorders>
            <w:shd w:val="clear" w:color="auto" w:fill="auto"/>
            <w:vAlign w:val="center"/>
          </w:tcPr>
          <w:p w14:paraId="13E17405" w14:textId="77777777" w:rsidR="00254F89" w:rsidRDefault="00E974CD">
            <w:pPr>
              <w:suppressAutoHyphens w:val="0"/>
              <w:autoSpaceDE w:val="0"/>
              <w:jc w:val="center"/>
              <w:rPr>
                <w:color w:val="000000"/>
                <w:sz w:val="20"/>
                <w:szCs w:val="20"/>
                <w:lang w:val="lt-LT"/>
              </w:rPr>
            </w:pPr>
            <w:r>
              <w:rPr>
                <w:color w:val="000000"/>
                <w:sz w:val="20"/>
                <w:szCs w:val="20"/>
                <w:lang w:val="lt-LT"/>
              </w:rPr>
              <w:t>2,44</w:t>
            </w:r>
          </w:p>
        </w:tc>
        <w:tc>
          <w:tcPr>
            <w:tcW w:w="1134" w:type="dxa"/>
            <w:tcBorders>
              <w:top w:val="single" w:sz="4" w:space="0" w:color="000000"/>
              <w:left w:val="single" w:sz="4" w:space="0" w:color="000000"/>
              <w:bottom w:val="single" w:sz="4" w:space="0" w:color="000000"/>
            </w:tcBorders>
            <w:shd w:val="clear" w:color="auto" w:fill="auto"/>
            <w:vAlign w:val="center"/>
          </w:tcPr>
          <w:p w14:paraId="4B2C9977" w14:textId="77777777" w:rsidR="00254F89" w:rsidRDefault="00E974CD">
            <w:pPr>
              <w:suppressAutoHyphens w:val="0"/>
              <w:autoSpaceDE w:val="0"/>
              <w:jc w:val="center"/>
              <w:rPr>
                <w:color w:val="000000"/>
                <w:sz w:val="20"/>
                <w:szCs w:val="20"/>
                <w:lang w:val="lt-LT"/>
              </w:rPr>
            </w:pPr>
            <w:r>
              <w:rPr>
                <w:color w:val="000000"/>
                <w:sz w:val="20"/>
                <w:szCs w:val="20"/>
                <w:lang w:val="lt-LT"/>
              </w:rPr>
              <w:t>6,06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462C" w14:textId="77777777" w:rsidR="00254F89" w:rsidRDefault="00E974CD">
            <w:pPr>
              <w:suppressAutoHyphens w:val="0"/>
              <w:autoSpaceDE w:val="0"/>
              <w:jc w:val="center"/>
            </w:pPr>
            <w:r>
              <w:rPr>
                <w:color w:val="000000"/>
                <w:sz w:val="20"/>
                <w:szCs w:val="20"/>
                <w:lang w:val="lt-LT"/>
              </w:rPr>
              <w:t>7,33</w:t>
            </w:r>
          </w:p>
        </w:tc>
      </w:tr>
      <w:tr w:rsidR="00254F89" w14:paraId="7BF20863"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3AB4DDF2" w14:textId="77777777" w:rsidR="00254F89" w:rsidRDefault="00E974CD">
            <w:pPr>
              <w:ind w:right="-91"/>
              <w:jc w:val="center"/>
              <w:rPr>
                <w:rFonts w:ascii="TimesNewRomanPSMT" w:hAnsi="TimesNewRomanPSMT" w:cs="TimesNewRomanPSMT"/>
                <w:color w:val="0A0A0A"/>
                <w:sz w:val="20"/>
                <w:szCs w:val="20"/>
                <w:lang w:val="lt-LT"/>
              </w:rPr>
            </w:pPr>
            <w:r>
              <w:rPr>
                <w:sz w:val="20"/>
                <w:szCs w:val="20"/>
                <w:lang w:val="de-DE"/>
              </w:rPr>
              <w:t>18</w:t>
            </w:r>
          </w:p>
        </w:tc>
        <w:tc>
          <w:tcPr>
            <w:tcW w:w="3915" w:type="dxa"/>
            <w:tcBorders>
              <w:top w:val="single" w:sz="4" w:space="0" w:color="000000"/>
              <w:left w:val="single" w:sz="4" w:space="0" w:color="000000"/>
              <w:bottom w:val="single" w:sz="4" w:space="0" w:color="000000"/>
            </w:tcBorders>
            <w:shd w:val="clear" w:color="auto" w:fill="auto"/>
            <w:vAlign w:val="center"/>
          </w:tcPr>
          <w:p w14:paraId="47B365A1" w14:textId="77777777" w:rsidR="00254F89" w:rsidRDefault="00E974CD">
            <w:pPr>
              <w:rPr>
                <w:color w:val="000000"/>
                <w:sz w:val="20"/>
                <w:szCs w:val="20"/>
                <w:lang w:val="lt-LT"/>
              </w:rPr>
            </w:pPr>
            <w:r>
              <w:rPr>
                <w:rFonts w:ascii="TimesNewRomanPSMT" w:hAnsi="TimesNewRomanPSMT" w:cs="TimesNewRomanPSMT"/>
                <w:color w:val="0A0A0A"/>
                <w:sz w:val="20"/>
                <w:szCs w:val="20"/>
                <w:lang w:val="lt-LT"/>
              </w:rPr>
              <w:t>Televizijos signalo daliklis (kabelio ša</w:t>
            </w:r>
            <w:r>
              <w:rPr>
                <w:rFonts w:ascii="TimesNewRomanPSMT" w:hAnsi="TimesNewRomanPSMT" w:cs="TimesNewRomanPSMT"/>
                <w:color w:val="000000"/>
                <w:sz w:val="20"/>
                <w:szCs w:val="20"/>
                <w:lang w:val="lt-LT"/>
              </w:rPr>
              <w:t>kotuvas) 4 abonentams</w:t>
            </w:r>
          </w:p>
        </w:tc>
        <w:tc>
          <w:tcPr>
            <w:tcW w:w="567" w:type="dxa"/>
            <w:tcBorders>
              <w:top w:val="single" w:sz="4" w:space="0" w:color="000000"/>
              <w:left w:val="single" w:sz="4" w:space="0" w:color="000000"/>
              <w:bottom w:val="single" w:sz="4" w:space="0" w:color="000000"/>
            </w:tcBorders>
            <w:shd w:val="clear" w:color="auto" w:fill="auto"/>
            <w:vAlign w:val="center"/>
          </w:tcPr>
          <w:p w14:paraId="484EADBA"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0D6B830D"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708F5253" w14:textId="77777777" w:rsidR="00254F89" w:rsidRDefault="00E974CD">
            <w:pPr>
              <w:suppressAutoHyphens w:val="0"/>
              <w:autoSpaceDE w:val="0"/>
              <w:jc w:val="center"/>
              <w:rPr>
                <w:color w:val="000000"/>
                <w:sz w:val="20"/>
                <w:szCs w:val="20"/>
                <w:lang w:val="lt-LT"/>
              </w:rPr>
            </w:pPr>
            <w:r>
              <w:rPr>
                <w:color w:val="000000"/>
                <w:sz w:val="20"/>
                <w:szCs w:val="20"/>
                <w:lang w:val="lt-LT"/>
              </w:rPr>
              <w:t>1,87</w:t>
            </w:r>
          </w:p>
        </w:tc>
        <w:tc>
          <w:tcPr>
            <w:tcW w:w="1134" w:type="dxa"/>
            <w:tcBorders>
              <w:top w:val="single" w:sz="4" w:space="0" w:color="000000"/>
              <w:left w:val="single" w:sz="4" w:space="0" w:color="000000"/>
              <w:bottom w:val="single" w:sz="4" w:space="0" w:color="000000"/>
            </w:tcBorders>
            <w:shd w:val="clear" w:color="auto" w:fill="auto"/>
            <w:vAlign w:val="center"/>
          </w:tcPr>
          <w:p w14:paraId="45563ABB" w14:textId="77777777" w:rsidR="00254F89" w:rsidRDefault="00E974CD">
            <w:pPr>
              <w:suppressAutoHyphens w:val="0"/>
              <w:autoSpaceDE w:val="0"/>
              <w:jc w:val="center"/>
              <w:rPr>
                <w:color w:val="000000"/>
                <w:sz w:val="20"/>
                <w:szCs w:val="20"/>
                <w:lang w:val="lt-LT"/>
              </w:rPr>
            </w:pPr>
            <w:r>
              <w:rPr>
                <w:color w:val="000000"/>
                <w:sz w:val="20"/>
                <w:szCs w:val="20"/>
                <w:lang w:val="lt-LT"/>
              </w:rPr>
              <w:t>2,26</w:t>
            </w:r>
          </w:p>
        </w:tc>
        <w:tc>
          <w:tcPr>
            <w:tcW w:w="1134" w:type="dxa"/>
            <w:tcBorders>
              <w:top w:val="single" w:sz="4" w:space="0" w:color="000000"/>
              <w:left w:val="single" w:sz="4" w:space="0" w:color="000000"/>
              <w:bottom w:val="single" w:sz="4" w:space="0" w:color="000000"/>
            </w:tcBorders>
            <w:shd w:val="clear" w:color="auto" w:fill="auto"/>
            <w:vAlign w:val="center"/>
          </w:tcPr>
          <w:p w14:paraId="1817E616" w14:textId="77777777" w:rsidR="00254F89" w:rsidRDefault="00E974CD">
            <w:pPr>
              <w:suppressAutoHyphens w:val="0"/>
              <w:autoSpaceDE w:val="0"/>
              <w:jc w:val="center"/>
              <w:rPr>
                <w:color w:val="000000"/>
                <w:sz w:val="20"/>
                <w:szCs w:val="20"/>
                <w:lang w:val="lt-LT"/>
              </w:rPr>
            </w:pPr>
            <w:r>
              <w:rPr>
                <w:color w:val="000000"/>
                <w:sz w:val="20"/>
                <w:szCs w:val="20"/>
                <w:lang w:val="lt-LT"/>
              </w:rPr>
              <w:t>5,61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29EC6" w14:textId="77777777" w:rsidR="00254F89" w:rsidRDefault="00E974CD">
            <w:pPr>
              <w:suppressAutoHyphens w:val="0"/>
              <w:autoSpaceDE w:val="0"/>
              <w:jc w:val="center"/>
            </w:pPr>
            <w:r>
              <w:rPr>
                <w:color w:val="000000"/>
                <w:sz w:val="20"/>
                <w:szCs w:val="20"/>
                <w:lang w:val="lt-LT"/>
              </w:rPr>
              <w:t>6,79</w:t>
            </w:r>
          </w:p>
        </w:tc>
      </w:tr>
      <w:tr w:rsidR="00254F89" w14:paraId="2B734938"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F38C4D7" w14:textId="77777777" w:rsidR="00254F89" w:rsidRDefault="00E974CD">
            <w:pPr>
              <w:ind w:right="-91"/>
              <w:jc w:val="center"/>
              <w:rPr>
                <w:color w:val="0A0A0A"/>
                <w:sz w:val="20"/>
                <w:szCs w:val="20"/>
                <w:lang w:val="lt-LT"/>
              </w:rPr>
            </w:pPr>
            <w:r>
              <w:rPr>
                <w:sz w:val="20"/>
                <w:szCs w:val="20"/>
                <w:lang w:val="sv-SE"/>
              </w:rPr>
              <w:t>19</w:t>
            </w:r>
          </w:p>
        </w:tc>
        <w:tc>
          <w:tcPr>
            <w:tcW w:w="3915" w:type="dxa"/>
            <w:tcBorders>
              <w:top w:val="single" w:sz="4" w:space="0" w:color="000000"/>
              <w:left w:val="single" w:sz="4" w:space="0" w:color="000000"/>
              <w:bottom w:val="single" w:sz="4" w:space="0" w:color="000000"/>
            </w:tcBorders>
            <w:shd w:val="clear" w:color="auto" w:fill="auto"/>
            <w:vAlign w:val="center"/>
          </w:tcPr>
          <w:p w14:paraId="0FE41DC9" w14:textId="77777777" w:rsidR="00254F89" w:rsidRDefault="00E974CD">
            <w:pPr>
              <w:rPr>
                <w:color w:val="000000"/>
                <w:sz w:val="20"/>
                <w:szCs w:val="20"/>
                <w:lang w:val="lt-LT"/>
              </w:rPr>
            </w:pPr>
            <w:r>
              <w:rPr>
                <w:color w:val="0A0A0A"/>
                <w:sz w:val="20"/>
                <w:szCs w:val="20"/>
                <w:lang w:val="lt-LT"/>
              </w:rPr>
              <w:t>Televizijos anteninis perėjimas su galvaniniu atskvrimu (L = 0.1  m)</w:t>
            </w:r>
          </w:p>
        </w:tc>
        <w:tc>
          <w:tcPr>
            <w:tcW w:w="567" w:type="dxa"/>
            <w:tcBorders>
              <w:top w:val="single" w:sz="4" w:space="0" w:color="000000"/>
              <w:left w:val="single" w:sz="4" w:space="0" w:color="000000"/>
              <w:bottom w:val="single" w:sz="4" w:space="0" w:color="000000"/>
            </w:tcBorders>
            <w:shd w:val="clear" w:color="auto" w:fill="auto"/>
            <w:vAlign w:val="center"/>
          </w:tcPr>
          <w:p w14:paraId="3D576BE8"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5DD36C7C"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12F5BCA6" w14:textId="77777777" w:rsidR="00254F89" w:rsidRDefault="00E974CD">
            <w:pPr>
              <w:suppressAutoHyphens w:val="0"/>
              <w:autoSpaceDE w:val="0"/>
              <w:jc w:val="center"/>
              <w:rPr>
                <w:color w:val="000000"/>
                <w:sz w:val="20"/>
                <w:szCs w:val="20"/>
                <w:lang w:val="lt-LT"/>
              </w:rPr>
            </w:pPr>
            <w:r>
              <w:rPr>
                <w:color w:val="000000"/>
                <w:sz w:val="20"/>
                <w:szCs w:val="20"/>
                <w:lang w:val="lt-LT"/>
              </w:rPr>
              <w:t>5,68</w:t>
            </w:r>
          </w:p>
        </w:tc>
        <w:tc>
          <w:tcPr>
            <w:tcW w:w="1134" w:type="dxa"/>
            <w:tcBorders>
              <w:top w:val="single" w:sz="4" w:space="0" w:color="000000"/>
              <w:left w:val="single" w:sz="4" w:space="0" w:color="000000"/>
              <w:bottom w:val="single" w:sz="4" w:space="0" w:color="000000"/>
            </w:tcBorders>
            <w:shd w:val="clear" w:color="auto" w:fill="auto"/>
            <w:vAlign w:val="center"/>
          </w:tcPr>
          <w:p w14:paraId="7852D97C" w14:textId="77777777" w:rsidR="00254F89" w:rsidRDefault="00E974CD">
            <w:pPr>
              <w:suppressAutoHyphens w:val="0"/>
              <w:autoSpaceDE w:val="0"/>
              <w:jc w:val="center"/>
              <w:rPr>
                <w:color w:val="000000"/>
                <w:sz w:val="20"/>
                <w:szCs w:val="20"/>
                <w:lang w:val="lt-LT"/>
              </w:rPr>
            </w:pPr>
            <w:r>
              <w:rPr>
                <w:color w:val="000000"/>
                <w:sz w:val="20"/>
                <w:szCs w:val="20"/>
                <w:lang w:val="lt-LT"/>
              </w:rPr>
              <w:t>6,87</w:t>
            </w:r>
          </w:p>
        </w:tc>
        <w:tc>
          <w:tcPr>
            <w:tcW w:w="1134" w:type="dxa"/>
            <w:tcBorders>
              <w:top w:val="single" w:sz="4" w:space="0" w:color="000000"/>
              <w:left w:val="single" w:sz="4" w:space="0" w:color="000000"/>
              <w:bottom w:val="single" w:sz="4" w:space="0" w:color="000000"/>
            </w:tcBorders>
            <w:shd w:val="clear" w:color="auto" w:fill="auto"/>
            <w:vAlign w:val="center"/>
          </w:tcPr>
          <w:p w14:paraId="1D6E5832" w14:textId="77777777" w:rsidR="00254F89" w:rsidRDefault="00E974CD">
            <w:pPr>
              <w:suppressAutoHyphens w:val="0"/>
              <w:autoSpaceDE w:val="0"/>
              <w:jc w:val="center"/>
              <w:rPr>
                <w:color w:val="000000"/>
                <w:sz w:val="20"/>
                <w:szCs w:val="20"/>
                <w:lang w:val="lt-LT"/>
              </w:rPr>
            </w:pPr>
            <w:r>
              <w:rPr>
                <w:color w:val="000000"/>
                <w:sz w:val="20"/>
                <w:szCs w:val="20"/>
                <w:lang w:val="lt-LT"/>
              </w:rPr>
              <w:t>17,04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2A3E" w14:textId="77777777" w:rsidR="00254F89" w:rsidRDefault="00E974CD">
            <w:pPr>
              <w:suppressAutoHyphens w:val="0"/>
              <w:autoSpaceDE w:val="0"/>
              <w:jc w:val="center"/>
            </w:pPr>
            <w:r>
              <w:rPr>
                <w:color w:val="000000"/>
                <w:sz w:val="20"/>
                <w:szCs w:val="20"/>
                <w:lang w:val="lt-LT"/>
              </w:rPr>
              <w:t>20,62</w:t>
            </w:r>
          </w:p>
        </w:tc>
      </w:tr>
      <w:tr w:rsidR="00254F89" w14:paraId="131DCFD7"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00CCA1C5" w14:textId="77777777" w:rsidR="00254F89" w:rsidRDefault="00E974CD">
            <w:pPr>
              <w:ind w:right="-91"/>
              <w:jc w:val="center"/>
              <w:rPr>
                <w:color w:val="141414"/>
                <w:sz w:val="20"/>
                <w:szCs w:val="20"/>
                <w:lang w:val="lt-LT"/>
              </w:rPr>
            </w:pPr>
            <w:r>
              <w:rPr>
                <w:sz w:val="20"/>
                <w:szCs w:val="20"/>
                <w:lang w:val="de-DE"/>
              </w:rPr>
              <w:t>20.</w:t>
            </w:r>
          </w:p>
        </w:tc>
        <w:tc>
          <w:tcPr>
            <w:tcW w:w="3915" w:type="dxa"/>
            <w:tcBorders>
              <w:top w:val="single" w:sz="4" w:space="0" w:color="000000"/>
              <w:left w:val="single" w:sz="4" w:space="0" w:color="000000"/>
              <w:bottom w:val="single" w:sz="4" w:space="0" w:color="000000"/>
            </w:tcBorders>
            <w:shd w:val="clear" w:color="auto" w:fill="auto"/>
            <w:vAlign w:val="center"/>
          </w:tcPr>
          <w:p w14:paraId="4566AD6D" w14:textId="77777777" w:rsidR="00254F89" w:rsidRDefault="00E974CD">
            <w:pPr>
              <w:rPr>
                <w:color w:val="000000"/>
                <w:sz w:val="20"/>
                <w:szCs w:val="20"/>
                <w:lang w:val="lt-LT"/>
              </w:rPr>
            </w:pPr>
            <w:r>
              <w:rPr>
                <w:color w:val="141414"/>
                <w:sz w:val="20"/>
                <w:szCs w:val="20"/>
                <w:lang w:val="lt-LT"/>
              </w:rPr>
              <w:t xml:space="preserve">Kabelis </w:t>
            </w:r>
            <w:r>
              <w:rPr>
                <w:color w:val="000000"/>
                <w:sz w:val="20"/>
                <w:szCs w:val="20"/>
                <w:lang w:val="lt-LT"/>
              </w:rPr>
              <w:t>TV antenai RF, 100 Hz, 1,5 m kištukas-lizdas)</w:t>
            </w:r>
          </w:p>
        </w:tc>
        <w:tc>
          <w:tcPr>
            <w:tcW w:w="567" w:type="dxa"/>
            <w:tcBorders>
              <w:top w:val="single" w:sz="4" w:space="0" w:color="000000"/>
              <w:left w:val="single" w:sz="4" w:space="0" w:color="000000"/>
              <w:bottom w:val="single" w:sz="4" w:space="0" w:color="000000"/>
            </w:tcBorders>
            <w:shd w:val="clear" w:color="auto" w:fill="auto"/>
            <w:vAlign w:val="center"/>
          </w:tcPr>
          <w:p w14:paraId="0F18048B"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2773148D"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04E826B7" w14:textId="77777777" w:rsidR="00254F89" w:rsidRDefault="00E974CD">
            <w:pPr>
              <w:suppressAutoHyphens w:val="0"/>
              <w:autoSpaceDE w:val="0"/>
              <w:jc w:val="center"/>
              <w:rPr>
                <w:color w:val="000000"/>
                <w:sz w:val="20"/>
                <w:szCs w:val="20"/>
                <w:lang w:val="lt-LT"/>
              </w:rPr>
            </w:pPr>
            <w:r>
              <w:rPr>
                <w:color w:val="000000"/>
                <w:sz w:val="20"/>
                <w:szCs w:val="20"/>
                <w:lang w:val="lt-LT"/>
              </w:rPr>
              <w:t>4,49</w:t>
            </w:r>
          </w:p>
        </w:tc>
        <w:tc>
          <w:tcPr>
            <w:tcW w:w="1134" w:type="dxa"/>
            <w:tcBorders>
              <w:top w:val="single" w:sz="4" w:space="0" w:color="000000"/>
              <w:left w:val="single" w:sz="4" w:space="0" w:color="000000"/>
              <w:bottom w:val="single" w:sz="4" w:space="0" w:color="000000"/>
            </w:tcBorders>
            <w:shd w:val="clear" w:color="auto" w:fill="auto"/>
            <w:vAlign w:val="center"/>
          </w:tcPr>
          <w:p w14:paraId="5921E484" w14:textId="77777777" w:rsidR="00254F89" w:rsidRDefault="00E974CD">
            <w:pPr>
              <w:suppressAutoHyphens w:val="0"/>
              <w:autoSpaceDE w:val="0"/>
              <w:jc w:val="center"/>
              <w:rPr>
                <w:color w:val="000000"/>
                <w:sz w:val="20"/>
                <w:szCs w:val="20"/>
                <w:lang w:val="lt-LT"/>
              </w:rPr>
            </w:pPr>
            <w:r>
              <w:rPr>
                <w:color w:val="000000"/>
                <w:sz w:val="20"/>
                <w:szCs w:val="20"/>
                <w:lang w:val="lt-LT"/>
              </w:rPr>
              <w:t>5,43</w:t>
            </w:r>
          </w:p>
        </w:tc>
        <w:tc>
          <w:tcPr>
            <w:tcW w:w="1134" w:type="dxa"/>
            <w:tcBorders>
              <w:top w:val="single" w:sz="4" w:space="0" w:color="000000"/>
              <w:left w:val="single" w:sz="4" w:space="0" w:color="000000"/>
              <w:bottom w:val="single" w:sz="4" w:space="0" w:color="000000"/>
            </w:tcBorders>
            <w:shd w:val="clear" w:color="auto" w:fill="auto"/>
            <w:vAlign w:val="center"/>
          </w:tcPr>
          <w:p w14:paraId="044871FA" w14:textId="77777777" w:rsidR="00254F89" w:rsidRDefault="00E974CD">
            <w:pPr>
              <w:suppressAutoHyphens w:val="0"/>
              <w:autoSpaceDE w:val="0"/>
              <w:jc w:val="center"/>
              <w:rPr>
                <w:color w:val="000000"/>
                <w:sz w:val="20"/>
                <w:szCs w:val="20"/>
                <w:lang w:val="lt-LT"/>
              </w:rPr>
            </w:pPr>
            <w:r>
              <w:rPr>
                <w:color w:val="000000"/>
                <w:sz w:val="20"/>
                <w:szCs w:val="20"/>
                <w:lang w:val="lt-LT"/>
              </w:rPr>
              <w:t>13,47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2503" w14:textId="77777777" w:rsidR="00254F89" w:rsidRDefault="00E974CD">
            <w:pPr>
              <w:suppressAutoHyphens w:val="0"/>
              <w:autoSpaceDE w:val="0"/>
              <w:jc w:val="center"/>
            </w:pPr>
            <w:r>
              <w:rPr>
                <w:color w:val="000000"/>
                <w:sz w:val="20"/>
                <w:szCs w:val="20"/>
                <w:lang w:val="lt-LT"/>
              </w:rPr>
              <w:t>16,30</w:t>
            </w:r>
          </w:p>
        </w:tc>
      </w:tr>
      <w:tr w:rsidR="00254F89" w14:paraId="405A2761" w14:textId="77777777" w:rsidTr="00311C2F">
        <w:trPr>
          <w:trHeight w:val="323"/>
        </w:trPr>
        <w:tc>
          <w:tcPr>
            <w:tcW w:w="480" w:type="dxa"/>
            <w:tcBorders>
              <w:top w:val="single" w:sz="4" w:space="0" w:color="000000"/>
              <w:left w:val="single" w:sz="4" w:space="0" w:color="000000"/>
              <w:bottom w:val="single" w:sz="4" w:space="0" w:color="000000"/>
            </w:tcBorders>
            <w:shd w:val="clear" w:color="auto" w:fill="auto"/>
            <w:vAlign w:val="center"/>
          </w:tcPr>
          <w:p w14:paraId="79BB2638" w14:textId="77777777" w:rsidR="00254F89" w:rsidRDefault="00E974CD">
            <w:pPr>
              <w:ind w:right="-91"/>
              <w:jc w:val="center"/>
              <w:rPr>
                <w:color w:val="0A0A0A"/>
                <w:sz w:val="20"/>
                <w:szCs w:val="20"/>
                <w:lang w:val="lt-LT"/>
              </w:rPr>
            </w:pPr>
            <w:r>
              <w:rPr>
                <w:sz w:val="20"/>
                <w:szCs w:val="20"/>
                <w:lang w:val="de-DE"/>
              </w:rPr>
              <w:t>21.</w:t>
            </w:r>
          </w:p>
        </w:tc>
        <w:tc>
          <w:tcPr>
            <w:tcW w:w="3915" w:type="dxa"/>
            <w:tcBorders>
              <w:top w:val="single" w:sz="4" w:space="0" w:color="000000"/>
              <w:left w:val="single" w:sz="4" w:space="0" w:color="000000"/>
              <w:bottom w:val="single" w:sz="4" w:space="0" w:color="000000"/>
            </w:tcBorders>
            <w:shd w:val="clear" w:color="auto" w:fill="auto"/>
            <w:vAlign w:val="center"/>
          </w:tcPr>
          <w:p w14:paraId="1BB63E9D" w14:textId="77777777" w:rsidR="00254F89" w:rsidRDefault="00E974CD">
            <w:pPr>
              <w:rPr>
                <w:color w:val="000000"/>
                <w:sz w:val="20"/>
                <w:szCs w:val="20"/>
                <w:lang w:val="lt-LT"/>
              </w:rPr>
            </w:pPr>
            <w:r>
              <w:rPr>
                <w:color w:val="0A0A0A"/>
                <w:sz w:val="20"/>
                <w:szCs w:val="20"/>
                <w:lang w:val="lt-LT"/>
              </w:rPr>
              <w:t xml:space="preserve">Pedalas kojinis </w:t>
            </w:r>
            <w:r>
              <w:rPr>
                <w:color w:val="000000"/>
                <w:sz w:val="20"/>
                <w:szCs w:val="20"/>
                <w:lang w:val="lt-LT"/>
              </w:rPr>
              <w:t>kompiuterinis INFINITY IN-USB-2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398CC1B6"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67F03131"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049C08FC" w14:textId="77777777" w:rsidR="00254F89" w:rsidRDefault="00E974CD">
            <w:pPr>
              <w:suppressAutoHyphens w:val="0"/>
              <w:autoSpaceDE w:val="0"/>
              <w:jc w:val="center"/>
              <w:rPr>
                <w:color w:val="000000"/>
                <w:sz w:val="20"/>
                <w:szCs w:val="20"/>
                <w:lang w:val="lt-LT"/>
              </w:rPr>
            </w:pPr>
            <w:r>
              <w:rPr>
                <w:color w:val="000000"/>
                <w:sz w:val="20"/>
                <w:szCs w:val="20"/>
                <w:lang w:val="lt-LT"/>
              </w:rPr>
              <w:t>274,56</w:t>
            </w:r>
          </w:p>
        </w:tc>
        <w:tc>
          <w:tcPr>
            <w:tcW w:w="1134" w:type="dxa"/>
            <w:tcBorders>
              <w:top w:val="single" w:sz="4" w:space="0" w:color="000000"/>
              <w:left w:val="single" w:sz="4" w:space="0" w:color="000000"/>
              <w:bottom w:val="single" w:sz="4" w:space="0" w:color="000000"/>
            </w:tcBorders>
            <w:shd w:val="clear" w:color="auto" w:fill="auto"/>
            <w:vAlign w:val="center"/>
          </w:tcPr>
          <w:p w14:paraId="71115966" w14:textId="77777777" w:rsidR="00254F89" w:rsidRDefault="00E974CD">
            <w:pPr>
              <w:suppressAutoHyphens w:val="0"/>
              <w:autoSpaceDE w:val="0"/>
              <w:jc w:val="center"/>
              <w:rPr>
                <w:color w:val="000000"/>
                <w:sz w:val="20"/>
                <w:szCs w:val="20"/>
                <w:lang w:val="lt-LT"/>
              </w:rPr>
            </w:pPr>
            <w:r>
              <w:rPr>
                <w:color w:val="000000"/>
                <w:sz w:val="20"/>
                <w:szCs w:val="20"/>
                <w:lang w:val="lt-LT"/>
              </w:rPr>
              <w:t>332,22</w:t>
            </w:r>
          </w:p>
        </w:tc>
        <w:tc>
          <w:tcPr>
            <w:tcW w:w="1134" w:type="dxa"/>
            <w:tcBorders>
              <w:top w:val="single" w:sz="4" w:space="0" w:color="000000"/>
              <w:left w:val="single" w:sz="4" w:space="0" w:color="000000"/>
              <w:bottom w:val="single" w:sz="4" w:space="0" w:color="000000"/>
            </w:tcBorders>
            <w:shd w:val="clear" w:color="auto" w:fill="auto"/>
            <w:vAlign w:val="center"/>
          </w:tcPr>
          <w:p w14:paraId="419FA48D" w14:textId="77777777" w:rsidR="00254F89" w:rsidRDefault="00E974CD">
            <w:pPr>
              <w:suppressAutoHyphens w:val="0"/>
              <w:autoSpaceDE w:val="0"/>
              <w:jc w:val="center"/>
              <w:rPr>
                <w:color w:val="000000"/>
                <w:sz w:val="20"/>
                <w:szCs w:val="20"/>
                <w:lang w:val="lt-LT"/>
              </w:rPr>
            </w:pPr>
            <w:r>
              <w:rPr>
                <w:color w:val="000000"/>
                <w:sz w:val="20"/>
                <w:szCs w:val="20"/>
                <w:lang w:val="lt-LT"/>
              </w:rPr>
              <w:t>274,56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90DD" w14:textId="77777777" w:rsidR="00254F89" w:rsidRDefault="00E974CD">
            <w:pPr>
              <w:suppressAutoHyphens w:val="0"/>
              <w:autoSpaceDE w:val="0"/>
              <w:jc w:val="center"/>
            </w:pPr>
            <w:r>
              <w:rPr>
                <w:color w:val="000000"/>
                <w:sz w:val="20"/>
                <w:szCs w:val="20"/>
                <w:lang w:val="lt-LT"/>
              </w:rPr>
              <w:t>332,22</w:t>
            </w:r>
          </w:p>
        </w:tc>
      </w:tr>
      <w:tr w:rsidR="00254F89" w14:paraId="5D742F48"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5DA59DD0" w14:textId="77777777" w:rsidR="00254F89" w:rsidRDefault="00E974CD">
            <w:pPr>
              <w:ind w:right="-91"/>
              <w:jc w:val="center"/>
              <w:rPr>
                <w:color w:val="0A0A0A"/>
                <w:sz w:val="20"/>
                <w:szCs w:val="20"/>
                <w:lang w:val="lt-LT"/>
              </w:rPr>
            </w:pPr>
            <w:r>
              <w:rPr>
                <w:sz w:val="20"/>
                <w:szCs w:val="20"/>
                <w:lang w:val="de-DE"/>
              </w:rPr>
              <w:t>22.</w:t>
            </w:r>
          </w:p>
        </w:tc>
        <w:tc>
          <w:tcPr>
            <w:tcW w:w="3915" w:type="dxa"/>
            <w:tcBorders>
              <w:top w:val="single" w:sz="4" w:space="0" w:color="000000"/>
              <w:left w:val="single" w:sz="4" w:space="0" w:color="000000"/>
              <w:bottom w:val="single" w:sz="4" w:space="0" w:color="000000"/>
            </w:tcBorders>
            <w:shd w:val="clear" w:color="auto" w:fill="auto"/>
            <w:vAlign w:val="center"/>
          </w:tcPr>
          <w:p w14:paraId="35A40BC8" w14:textId="77777777" w:rsidR="00254F89" w:rsidRDefault="00E974CD">
            <w:pPr>
              <w:rPr>
                <w:color w:val="000000"/>
                <w:sz w:val="20"/>
                <w:szCs w:val="20"/>
                <w:lang w:val="lt-LT"/>
              </w:rPr>
            </w:pPr>
            <w:r>
              <w:rPr>
                <w:color w:val="0A0A0A"/>
                <w:sz w:val="20"/>
                <w:szCs w:val="20"/>
                <w:lang w:val="lt-LT"/>
              </w:rPr>
              <w:t>Galios stiprintuvas 2x200 W, 4 Om  įė</w:t>
            </w:r>
            <w:r>
              <w:rPr>
                <w:color w:val="000000"/>
                <w:sz w:val="20"/>
                <w:szCs w:val="20"/>
                <w:lang w:val="lt-LT"/>
              </w:rPr>
              <w:t>jimo ir išėiimo jungtys</w:t>
            </w:r>
          </w:p>
        </w:tc>
        <w:tc>
          <w:tcPr>
            <w:tcW w:w="567" w:type="dxa"/>
            <w:tcBorders>
              <w:top w:val="single" w:sz="4" w:space="0" w:color="000000"/>
              <w:left w:val="single" w:sz="4" w:space="0" w:color="000000"/>
              <w:bottom w:val="single" w:sz="4" w:space="0" w:color="000000"/>
            </w:tcBorders>
            <w:shd w:val="clear" w:color="auto" w:fill="auto"/>
            <w:vAlign w:val="center"/>
          </w:tcPr>
          <w:p w14:paraId="7164BB9D"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07E6C92"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4D1804AA" w14:textId="77777777" w:rsidR="00254F89" w:rsidRDefault="00E974CD">
            <w:pPr>
              <w:suppressAutoHyphens w:val="0"/>
              <w:autoSpaceDE w:val="0"/>
              <w:jc w:val="center"/>
              <w:rPr>
                <w:color w:val="000000"/>
                <w:sz w:val="20"/>
                <w:szCs w:val="20"/>
                <w:lang w:val="lt-LT"/>
              </w:rPr>
            </w:pPr>
            <w:r>
              <w:rPr>
                <w:color w:val="000000"/>
                <w:sz w:val="20"/>
                <w:szCs w:val="20"/>
                <w:lang w:val="lt-LT"/>
              </w:rPr>
              <w:t>325,36</w:t>
            </w:r>
          </w:p>
        </w:tc>
        <w:tc>
          <w:tcPr>
            <w:tcW w:w="1134" w:type="dxa"/>
            <w:tcBorders>
              <w:top w:val="single" w:sz="4" w:space="0" w:color="000000"/>
              <w:left w:val="single" w:sz="4" w:space="0" w:color="000000"/>
              <w:bottom w:val="single" w:sz="4" w:space="0" w:color="000000"/>
            </w:tcBorders>
            <w:shd w:val="clear" w:color="auto" w:fill="auto"/>
            <w:vAlign w:val="center"/>
          </w:tcPr>
          <w:p w14:paraId="2D77CF9E" w14:textId="77777777" w:rsidR="00254F89" w:rsidRDefault="00E974CD">
            <w:pPr>
              <w:suppressAutoHyphens w:val="0"/>
              <w:autoSpaceDE w:val="0"/>
              <w:jc w:val="center"/>
              <w:rPr>
                <w:color w:val="000000"/>
                <w:sz w:val="20"/>
                <w:szCs w:val="20"/>
                <w:lang w:val="lt-LT"/>
              </w:rPr>
            </w:pPr>
            <w:r>
              <w:rPr>
                <w:color w:val="000000"/>
                <w:sz w:val="20"/>
                <w:szCs w:val="20"/>
                <w:lang w:val="lt-LT"/>
              </w:rPr>
              <w:t>393,69</w:t>
            </w:r>
          </w:p>
        </w:tc>
        <w:tc>
          <w:tcPr>
            <w:tcW w:w="1134" w:type="dxa"/>
            <w:tcBorders>
              <w:top w:val="single" w:sz="4" w:space="0" w:color="000000"/>
              <w:left w:val="single" w:sz="4" w:space="0" w:color="000000"/>
              <w:bottom w:val="single" w:sz="4" w:space="0" w:color="000000"/>
            </w:tcBorders>
            <w:shd w:val="clear" w:color="auto" w:fill="auto"/>
            <w:vAlign w:val="center"/>
          </w:tcPr>
          <w:p w14:paraId="68649C6A" w14:textId="77777777" w:rsidR="00254F89" w:rsidRDefault="00E974CD">
            <w:pPr>
              <w:suppressAutoHyphens w:val="0"/>
              <w:autoSpaceDE w:val="0"/>
              <w:jc w:val="center"/>
              <w:rPr>
                <w:color w:val="000000"/>
                <w:sz w:val="20"/>
                <w:szCs w:val="20"/>
                <w:lang w:val="lt-LT"/>
              </w:rPr>
            </w:pPr>
            <w:r>
              <w:rPr>
                <w:color w:val="000000"/>
                <w:sz w:val="20"/>
                <w:szCs w:val="20"/>
                <w:lang w:val="lt-LT"/>
              </w:rPr>
              <w:t>325,36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7B4D" w14:textId="77777777" w:rsidR="00254F89" w:rsidRDefault="00E974CD">
            <w:pPr>
              <w:suppressAutoHyphens w:val="0"/>
              <w:autoSpaceDE w:val="0"/>
              <w:jc w:val="center"/>
            </w:pPr>
            <w:r>
              <w:rPr>
                <w:color w:val="000000"/>
                <w:sz w:val="20"/>
                <w:szCs w:val="20"/>
                <w:lang w:val="lt-LT"/>
              </w:rPr>
              <w:t>393,69</w:t>
            </w:r>
          </w:p>
        </w:tc>
      </w:tr>
      <w:tr w:rsidR="00254F89" w14:paraId="48876EB1"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4D46D62A" w14:textId="77777777" w:rsidR="00254F89" w:rsidRDefault="00E974CD">
            <w:pPr>
              <w:ind w:right="-91"/>
              <w:jc w:val="center"/>
              <w:rPr>
                <w:rFonts w:ascii="TimesNewRomanPSMT" w:hAnsi="TimesNewRomanPSMT" w:cs="TimesNewRomanPSMT"/>
                <w:color w:val="0A0A0A"/>
                <w:sz w:val="20"/>
                <w:szCs w:val="20"/>
                <w:lang w:val="lt-LT"/>
              </w:rPr>
            </w:pPr>
            <w:r>
              <w:rPr>
                <w:sz w:val="20"/>
                <w:szCs w:val="20"/>
                <w:lang w:val="de-DE"/>
              </w:rPr>
              <w:t>23.</w:t>
            </w:r>
          </w:p>
        </w:tc>
        <w:tc>
          <w:tcPr>
            <w:tcW w:w="3915" w:type="dxa"/>
            <w:tcBorders>
              <w:top w:val="single" w:sz="4" w:space="0" w:color="000000"/>
              <w:left w:val="single" w:sz="4" w:space="0" w:color="000000"/>
              <w:bottom w:val="single" w:sz="4" w:space="0" w:color="000000"/>
            </w:tcBorders>
            <w:shd w:val="clear" w:color="auto" w:fill="auto"/>
            <w:vAlign w:val="center"/>
          </w:tcPr>
          <w:p w14:paraId="3192F083" w14:textId="77777777" w:rsidR="00254F89" w:rsidRDefault="00E974CD">
            <w:pPr>
              <w:suppressAutoHyphens w:val="0"/>
              <w:autoSpaceDE w:val="0"/>
              <w:rPr>
                <w:color w:val="000000"/>
                <w:sz w:val="20"/>
                <w:szCs w:val="20"/>
                <w:lang w:val="lt-LT"/>
              </w:rPr>
            </w:pPr>
            <w:r>
              <w:rPr>
                <w:rFonts w:ascii="TimesNewRomanPSMT" w:hAnsi="TimesNewRomanPSMT" w:cs="TimesNewRomanPSMT"/>
                <w:color w:val="0A0A0A"/>
                <w:sz w:val="20"/>
                <w:szCs w:val="20"/>
                <w:lang w:val="lt-LT"/>
              </w:rPr>
              <w:t>GSM modulis G16</w:t>
            </w:r>
            <w:r>
              <w:rPr>
                <w:rFonts w:ascii="ArialMT" w:hAnsi="ArialMT" w:cs="ArialMT"/>
                <w:color w:val="0A0A0A"/>
                <w:sz w:val="20"/>
                <w:szCs w:val="20"/>
                <w:lang w:val="lt-LT"/>
              </w:rPr>
              <w:t xml:space="preserve"> 4G </w:t>
            </w:r>
            <w:r>
              <w:rPr>
                <w:rFonts w:ascii="TimesNewRomanPSMT" w:hAnsi="TimesNewRomanPSMT" w:cs="TimesNewRomanPSMT"/>
                <w:color w:val="0A0A0A"/>
                <w:sz w:val="20"/>
                <w:szCs w:val="20"/>
                <w:lang w:val="lt-LT"/>
              </w:rPr>
              <w:t>su  antena</w:t>
            </w:r>
          </w:p>
        </w:tc>
        <w:tc>
          <w:tcPr>
            <w:tcW w:w="567" w:type="dxa"/>
            <w:tcBorders>
              <w:top w:val="single" w:sz="4" w:space="0" w:color="000000"/>
              <w:left w:val="single" w:sz="4" w:space="0" w:color="000000"/>
              <w:bottom w:val="single" w:sz="4" w:space="0" w:color="000000"/>
            </w:tcBorders>
            <w:shd w:val="clear" w:color="auto" w:fill="auto"/>
            <w:vAlign w:val="center"/>
          </w:tcPr>
          <w:p w14:paraId="6D21909A"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BB55AEF"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376E4762" w14:textId="77777777" w:rsidR="00254F89" w:rsidRDefault="00E974CD">
            <w:pPr>
              <w:suppressAutoHyphens w:val="0"/>
              <w:autoSpaceDE w:val="0"/>
              <w:jc w:val="center"/>
              <w:rPr>
                <w:color w:val="000000"/>
                <w:sz w:val="20"/>
                <w:szCs w:val="20"/>
                <w:lang w:val="lt-LT"/>
              </w:rPr>
            </w:pPr>
            <w:r>
              <w:rPr>
                <w:color w:val="000000"/>
                <w:sz w:val="20"/>
                <w:szCs w:val="20"/>
                <w:lang w:val="lt-LT"/>
              </w:rPr>
              <w:t>141,25</w:t>
            </w:r>
          </w:p>
        </w:tc>
        <w:tc>
          <w:tcPr>
            <w:tcW w:w="1134" w:type="dxa"/>
            <w:tcBorders>
              <w:top w:val="single" w:sz="4" w:space="0" w:color="000000"/>
              <w:left w:val="single" w:sz="4" w:space="0" w:color="000000"/>
              <w:bottom w:val="single" w:sz="4" w:space="0" w:color="000000"/>
            </w:tcBorders>
            <w:shd w:val="clear" w:color="auto" w:fill="auto"/>
            <w:vAlign w:val="center"/>
          </w:tcPr>
          <w:p w14:paraId="1CB55C29" w14:textId="77777777" w:rsidR="00254F89" w:rsidRDefault="00E974CD">
            <w:pPr>
              <w:suppressAutoHyphens w:val="0"/>
              <w:autoSpaceDE w:val="0"/>
              <w:jc w:val="center"/>
              <w:rPr>
                <w:color w:val="000000"/>
                <w:sz w:val="20"/>
                <w:szCs w:val="20"/>
                <w:lang w:val="lt-LT"/>
              </w:rPr>
            </w:pPr>
            <w:r>
              <w:rPr>
                <w:color w:val="000000"/>
                <w:sz w:val="20"/>
                <w:szCs w:val="20"/>
                <w:lang w:val="lt-LT"/>
              </w:rPr>
              <w:t>170,91</w:t>
            </w:r>
          </w:p>
        </w:tc>
        <w:tc>
          <w:tcPr>
            <w:tcW w:w="1134" w:type="dxa"/>
            <w:tcBorders>
              <w:top w:val="single" w:sz="4" w:space="0" w:color="000000"/>
              <w:left w:val="single" w:sz="4" w:space="0" w:color="000000"/>
              <w:bottom w:val="single" w:sz="4" w:space="0" w:color="000000"/>
            </w:tcBorders>
            <w:shd w:val="clear" w:color="auto" w:fill="auto"/>
            <w:vAlign w:val="center"/>
          </w:tcPr>
          <w:p w14:paraId="749D5766" w14:textId="77777777" w:rsidR="00254F89" w:rsidRDefault="00E974CD">
            <w:pPr>
              <w:suppressAutoHyphens w:val="0"/>
              <w:autoSpaceDE w:val="0"/>
              <w:jc w:val="center"/>
              <w:rPr>
                <w:color w:val="000000"/>
                <w:sz w:val="20"/>
                <w:szCs w:val="20"/>
                <w:lang w:val="lt-LT"/>
              </w:rPr>
            </w:pPr>
            <w:r>
              <w:rPr>
                <w:color w:val="000000"/>
                <w:sz w:val="20"/>
                <w:szCs w:val="20"/>
                <w:lang w:val="lt-LT"/>
              </w:rPr>
              <w:t>282,50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E155" w14:textId="77777777" w:rsidR="00254F89" w:rsidRDefault="00E974CD">
            <w:pPr>
              <w:suppressAutoHyphens w:val="0"/>
              <w:autoSpaceDE w:val="0"/>
              <w:jc w:val="center"/>
            </w:pPr>
            <w:r>
              <w:rPr>
                <w:color w:val="000000"/>
                <w:sz w:val="20"/>
                <w:szCs w:val="20"/>
                <w:lang w:val="lt-LT"/>
              </w:rPr>
              <w:t>341,83</w:t>
            </w:r>
          </w:p>
        </w:tc>
      </w:tr>
      <w:tr w:rsidR="00254F89" w14:paraId="39E700BE"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0EAE5CF6" w14:textId="77777777" w:rsidR="00254F89" w:rsidRDefault="00E974CD">
            <w:pPr>
              <w:ind w:right="-91"/>
              <w:jc w:val="center"/>
              <w:rPr>
                <w:color w:val="000000"/>
                <w:sz w:val="20"/>
                <w:szCs w:val="20"/>
                <w:lang w:val="lt-LT"/>
              </w:rPr>
            </w:pPr>
            <w:r>
              <w:rPr>
                <w:sz w:val="20"/>
                <w:szCs w:val="20"/>
                <w:lang w:val="de-DE"/>
              </w:rPr>
              <w:t>24.</w:t>
            </w:r>
          </w:p>
        </w:tc>
        <w:tc>
          <w:tcPr>
            <w:tcW w:w="3915" w:type="dxa"/>
            <w:tcBorders>
              <w:top w:val="single" w:sz="4" w:space="0" w:color="000000"/>
              <w:left w:val="single" w:sz="4" w:space="0" w:color="000000"/>
              <w:bottom w:val="single" w:sz="4" w:space="0" w:color="000000"/>
            </w:tcBorders>
            <w:shd w:val="clear" w:color="auto" w:fill="auto"/>
            <w:vAlign w:val="center"/>
          </w:tcPr>
          <w:p w14:paraId="523108FB" w14:textId="77777777" w:rsidR="00254F89" w:rsidRDefault="00E974CD">
            <w:pPr>
              <w:suppressAutoHyphens w:val="0"/>
              <w:autoSpaceDE w:val="0"/>
              <w:rPr>
                <w:color w:val="000000"/>
                <w:sz w:val="20"/>
                <w:szCs w:val="20"/>
                <w:lang w:val="lt-LT"/>
              </w:rPr>
            </w:pPr>
            <w:r>
              <w:rPr>
                <w:color w:val="000000"/>
                <w:sz w:val="20"/>
                <w:szCs w:val="20"/>
                <w:lang w:val="lt-LT"/>
              </w:rPr>
              <w:t>LAN modulis E16</w:t>
            </w:r>
          </w:p>
        </w:tc>
        <w:tc>
          <w:tcPr>
            <w:tcW w:w="567" w:type="dxa"/>
            <w:tcBorders>
              <w:top w:val="single" w:sz="4" w:space="0" w:color="000000"/>
              <w:left w:val="single" w:sz="4" w:space="0" w:color="000000"/>
              <w:bottom w:val="single" w:sz="4" w:space="0" w:color="000000"/>
            </w:tcBorders>
            <w:shd w:val="clear" w:color="auto" w:fill="auto"/>
            <w:vAlign w:val="center"/>
          </w:tcPr>
          <w:p w14:paraId="3E326731"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2EAD8CC2"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52FDACAB" w14:textId="77777777" w:rsidR="00254F89" w:rsidRDefault="00E974CD">
            <w:pPr>
              <w:suppressAutoHyphens w:val="0"/>
              <w:autoSpaceDE w:val="0"/>
              <w:jc w:val="center"/>
              <w:rPr>
                <w:color w:val="000000"/>
                <w:sz w:val="20"/>
                <w:szCs w:val="20"/>
                <w:lang w:val="lt-LT"/>
              </w:rPr>
            </w:pPr>
            <w:r>
              <w:rPr>
                <w:color w:val="000000"/>
                <w:sz w:val="20"/>
                <w:szCs w:val="20"/>
                <w:lang w:val="lt-LT"/>
              </w:rPr>
              <w:t>81,12</w:t>
            </w:r>
          </w:p>
        </w:tc>
        <w:tc>
          <w:tcPr>
            <w:tcW w:w="1134" w:type="dxa"/>
            <w:tcBorders>
              <w:top w:val="single" w:sz="4" w:space="0" w:color="000000"/>
              <w:left w:val="single" w:sz="4" w:space="0" w:color="000000"/>
              <w:bottom w:val="single" w:sz="4" w:space="0" w:color="000000"/>
            </w:tcBorders>
            <w:shd w:val="clear" w:color="auto" w:fill="auto"/>
            <w:vAlign w:val="center"/>
          </w:tcPr>
          <w:p w14:paraId="68D5ECD1" w14:textId="77777777" w:rsidR="00254F89" w:rsidRDefault="00E974CD">
            <w:pPr>
              <w:suppressAutoHyphens w:val="0"/>
              <w:autoSpaceDE w:val="0"/>
              <w:jc w:val="center"/>
              <w:rPr>
                <w:color w:val="000000"/>
                <w:sz w:val="20"/>
                <w:szCs w:val="20"/>
                <w:lang w:val="lt-LT"/>
              </w:rPr>
            </w:pPr>
            <w:r>
              <w:rPr>
                <w:color w:val="000000"/>
                <w:sz w:val="20"/>
                <w:szCs w:val="20"/>
                <w:lang w:val="lt-LT"/>
              </w:rPr>
              <w:t>98,16</w:t>
            </w:r>
          </w:p>
        </w:tc>
        <w:tc>
          <w:tcPr>
            <w:tcW w:w="1134" w:type="dxa"/>
            <w:tcBorders>
              <w:top w:val="single" w:sz="4" w:space="0" w:color="000000"/>
              <w:left w:val="single" w:sz="4" w:space="0" w:color="000000"/>
              <w:bottom w:val="single" w:sz="4" w:space="0" w:color="000000"/>
            </w:tcBorders>
            <w:shd w:val="clear" w:color="auto" w:fill="auto"/>
            <w:vAlign w:val="center"/>
          </w:tcPr>
          <w:p w14:paraId="71EAFFD0" w14:textId="77777777" w:rsidR="00254F89" w:rsidRDefault="00E974CD">
            <w:pPr>
              <w:suppressAutoHyphens w:val="0"/>
              <w:autoSpaceDE w:val="0"/>
              <w:jc w:val="center"/>
              <w:rPr>
                <w:color w:val="000000"/>
                <w:sz w:val="20"/>
                <w:szCs w:val="20"/>
                <w:lang w:val="lt-LT"/>
              </w:rPr>
            </w:pPr>
            <w:r>
              <w:rPr>
                <w:color w:val="000000"/>
                <w:sz w:val="20"/>
                <w:szCs w:val="20"/>
                <w:lang w:val="lt-LT"/>
              </w:rPr>
              <w:t>162,24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D25C" w14:textId="77777777" w:rsidR="00254F89" w:rsidRDefault="00E974CD">
            <w:pPr>
              <w:suppressAutoHyphens w:val="0"/>
              <w:autoSpaceDE w:val="0"/>
              <w:jc w:val="center"/>
            </w:pPr>
            <w:r>
              <w:rPr>
                <w:color w:val="000000"/>
                <w:sz w:val="20"/>
                <w:szCs w:val="20"/>
                <w:lang w:val="lt-LT"/>
              </w:rPr>
              <w:t>196,31</w:t>
            </w:r>
          </w:p>
        </w:tc>
      </w:tr>
      <w:tr w:rsidR="00254F89" w14:paraId="06316228"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6E145362" w14:textId="77777777" w:rsidR="00254F89" w:rsidRDefault="00E974CD">
            <w:pPr>
              <w:ind w:right="-91"/>
              <w:jc w:val="center"/>
              <w:rPr>
                <w:color w:val="0A0A0A"/>
                <w:sz w:val="20"/>
                <w:szCs w:val="20"/>
                <w:lang w:val="lt-LT"/>
              </w:rPr>
            </w:pPr>
            <w:r>
              <w:rPr>
                <w:sz w:val="20"/>
                <w:szCs w:val="20"/>
                <w:lang w:val="de-DE"/>
              </w:rPr>
              <w:t>25.</w:t>
            </w:r>
          </w:p>
        </w:tc>
        <w:tc>
          <w:tcPr>
            <w:tcW w:w="3915" w:type="dxa"/>
            <w:tcBorders>
              <w:top w:val="single" w:sz="4" w:space="0" w:color="000000"/>
              <w:left w:val="single" w:sz="4" w:space="0" w:color="000000"/>
              <w:bottom w:val="single" w:sz="4" w:space="0" w:color="000000"/>
            </w:tcBorders>
            <w:shd w:val="clear" w:color="auto" w:fill="auto"/>
            <w:vAlign w:val="center"/>
          </w:tcPr>
          <w:p w14:paraId="1CCFD90E" w14:textId="77777777" w:rsidR="00254F89" w:rsidRDefault="00E974CD">
            <w:pPr>
              <w:suppressAutoHyphens w:val="0"/>
              <w:autoSpaceDE w:val="0"/>
              <w:rPr>
                <w:color w:val="000000"/>
                <w:sz w:val="20"/>
                <w:szCs w:val="20"/>
                <w:lang w:val="lt-LT"/>
              </w:rPr>
            </w:pPr>
            <w:r>
              <w:rPr>
                <w:color w:val="0A0A0A"/>
                <w:sz w:val="20"/>
                <w:szCs w:val="20"/>
                <w:lang w:val="lt-LT"/>
              </w:rPr>
              <w:t>Metalinis korpusas GSM moduliui</w:t>
            </w:r>
          </w:p>
        </w:tc>
        <w:tc>
          <w:tcPr>
            <w:tcW w:w="567" w:type="dxa"/>
            <w:tcBorders>
              <w:top w:val="single" w:sz="4" w:space="0" w:color="000000"/>
              <w:left w:val="single" w:sz="4" w:space="0" w:color="000000"/>
              <w:bottom w:val="single" w:sz="4" w:space="0" w:color="000000"/>
            </w:tcBorders>
            <w:shd w:val="clear" w:color="auto" w:fill="auto"/>
            <w:vAlign w:val="center"/>
          </w:tcPr>
          <w:p w14:paraId="6CC6AAB3"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1C8F9336"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4B0F2D99" w14:textId="77777777" w:rsidR="00254F89" w:rsidRDefault="00E974CD">
            <w:pPr>
              <w:suppressAutoHyphens w:val="0"/>
              <w:autoSpaceDE w:val="0"/>
              <w:jc w:val="center"/>
              <w:rPr>
                <w:color w:val="000000"/>
                <w:sz w:val="20"/>
                <w:szCs w:val="20"/>
                <w:lang w:val="lt-LT"/>
              </w:rPr>
            </w:pPr>
            <w:r>
              <w:rPr>
                <w:color w:val="000000"/>
                <w:sz w:val="20"/>
                <w:szCs w:val="20"/>
                <w:lang w:val="lt-LT"/>
              </w:rPr>
              <w:t>15,29</w:t>
            </w:r>
          </w:p>
        </w:tc>
        <w:tc>
          <w:tcPr>
            <w:tcW w:w="1134" w:type="dxa"/>
            <w:tcBorders>
              <w:top w:val="single" w:sz="4" w:space="0" w:color="000000"/>
              <w:left w:val="single" w:sz="4" w:space="0" w:color="000000"/>
              <w:bottom w:val="single" w:sz="4" w:space="0" w:color="000000"/>
            </w:tcBorders>
            <w:shd w:val="clear" w:color="auto" w:fill="auto"/>
            <w:vAlign w:val="center"/>
          </w:tcPr>
          <w:p w14:paraId="20551C27" w14:textId="77777777" w:rsidR="00254F89" w:rsidRDefault="00E974CD">
            <w:pPr>
              <w:suppressAutoHyphens w:val="0"/>
              <w:autoSpaceDE w:val="0"/>
              <w:jc w:val="center"/>
              <w:rPr>
                <w:color w:val="000000"/>
                <w:sz w:val="20"/>
                <w:szCs w:val="20"/>
                <w:lang w:val="lt-LT"/>
              </w:rPr>
            </w:pPr>
            <w:r>
              <w:rPr>
                <w:color w:val="000000"/>
                <w:sz w:val="20"/>
                <w:szCs w:val="20"/>
                <w:lang w:val="lt-LT"/>
              </w:rPr>
              <w:t>18,50</w:t>
            </w:r>
          </w:p>
        </w:tc>
        <w:tc>
          <w:tcPr>
            <w:tcW w:w="1134" w:type="dxa"/>
            <w:tcBorders>
              <w:top w:val="single" w:sz="4" w:space="0" w:color="000000"/>
              <w:left w:val="single" w:sz="4" w:space="0" w:color="000000"/>
              <w:bottom w:val="single" w:sz="4" w:space="0" w:color="000000"/>
            </w:tcBorders>
            <w:shd w:val="clear" w:color="auto" w:fill="auto"/>
            <w:vAlign w:val="center"/>
          </w:tcPr>
          <w:p w14:paraId="7C25C846" w14:textId="77777777" w:rsidR="00254F89" w:rsidRDefault="00E974CD">
            <w:pPr>
              <w:suppressAutoHyphens w:val="0"/>
              <w:autoSpaceDE w:val="0"/>
              <w:jc w:val="center"/>
              <w:rPr>
                <w:color w:val="000000"/>
                <w:sz w:val="20"/>
                <w:szCs w:val="20"/>
                <w:lang w:val="lt-LT"/>
              </w:rPr>
            </w:pPr>
            <w:r>
              <w:rPr>
                <w:color w:val="000000"/>
                <w:sz w:val="20"/>
                <w:szCs w:val="20"/>
                <w:lang w:val="lt-LT"/>
              </w:rPr>
              <w:t>45,87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29E7" w14:textId="77777777" w:rsidR="00254F89" w:rsidRDefault="00E974CD">
            <w:pPr>
              <w:suppressAutoHyphens w:val="0"/>
              <w:autoSpaceDE w:val="0"/>
              <w:jc w:val="center"/>
            </w:pPr>
            <w:r>
              <w:rPr>
                <w:color w:val="000000"/>
                <w:sz w:val="20"/>
                <w:szCs w:val="20"/>
                <w:lang w:val="lt-LT"/>
              </w:rPr>
              <w:t>55,50</w:t>
            </w:r>
          </w:p>
        </w:tc>
      </w:tr>
      <w:tr w:rsidR="00254F89" w14:paraId="5F942900"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2F8F46D7" w14:textId="77777777" w:rsidR="00254F89" w:rsidRDefault="00E974CD">
            <w:pPr>
              <w:ind w:right="-91"/>
              <w:jc w:val="center"/>
              <w:rPr>
                <w:color w:val="0A0A0A"/>
                <w:sz w:val="20"/>
                <w:szCs w:val="20"/>
                <w:lang w:val="lt-LT"/>
              </w:rPr>
            </w:pPr>
            <w:r>
              <w:rPr>
                <w:sz w:val="20"/>
                <w:szCs w:val="20"/>
                <w:lang w:val="de-DE"/>
              </w:rPr>
              <w:t>26.</w:t>
            </w:r>
          </w:p>
        </w:tc>
        <w:tc>
          <w:tcPr>
            <w:tcW w:w="3915" w:type="dxa"/>
            <w:tcBorders>
              <w:top w:val="single" w:sz="4" w:space="0" w:color="000000"/>
              <w:left w:val="single" w:sz="4" w:space="0" w:color="000000"/>
              <w:bottom w:val="single" w:sz="4" w:space="0" w:color="000000"/>
            </w:tcBorders>
            <w:shd w:val="clear" w:color="auto" w:fill="auto"/>
            <w:vAlign w:val="center"/>
          </w:tcPr>
          <w:p w14:paraId="269D6353" w14:textId="77777777" w:rsidR="00254F89" w:rsidRDefault="00E974CD">
            <w:pPr>
              <w:suppressAutoHyphens w:val="0"/>
              <w:autoSpaceDE w:val="0"/>
              <w:rPr>
                <w:color w:val="000000"/>
                <w:sz w:val="20"/>
                <w:szCs w:val="20"/>
                <w:lang w:val="lt-LT"/>
              </w:rPr>
            </w:pPr>
            <w:r>
              <w:rPr>
                <w:color w:val="0A0A0A"/>
                <w:sz w:val="20"/>
                <w:szCs w:val="20"/>
                <w:lang w:val="lt-LT"/>
              </w:rPr>
              <w:t>Maitinimo š</w:t>
            </w:r>
            <w:r>
              <w:rPr>
                <w:color w:val="000000"/>
                <w:sz w:val="20"/>
                <w:szCs w:val="20"/>
                <w:lang w:val="lt-LT"/>
              </w:rPr>
              <w:t>altinio plokštė 2A, 6-12-24 V Enforcer (arba lygiavertė)</w:t>
            </w:r>
          </w:p>
        </w:tc>
        <w:tc>
          <w:tcPr>
            <w:tcW w:w="567" w:type="dxa"/>
            <w:tcBorders>
              <w:top w:val="single" w:sz="4" w:space="0" w:color="000000"/>
              <w:left w:val="single" w:sz="4" w:space="0" w:color="000000"/>
              <w:bottom w:val="single" w:sz="4" w:space="0" w:color="000000"/>
            </w:tcBorders>
            <w:shd w:val="clear" w:color="auto" w:fill="auto"/>
            <w:vAlign w:val="center"/>
          </w:tcPr>
          <w:p w14:paraId="7EF829FC"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116FA9A7"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03CC1DF3" w14:textId="77777777" w:rsidR="00254F89" w:rsidRDefault="00E974CD">
            <w:pPr>
              <w:suppressAutoHyphens w:val="0"/>
              <w:autoSpaceDE w:val="0"/>
              <w:jc w:val="center"/>
              <w:rPr>
                <w:color w:val="000000"/>
                <w:sz w:val="20"/>
                <w:szCs w:val="20"/>
                <w:lang w:val="lt-LT"/>
              </w:rPr>
            </w:pPr>
            <w:r>
              <w:rPr>
                <w:color w:val="000000"/>
                <w:sz w:val="20"/>
                <w:szCs w:val="20"/>
                <w:lang w:val="lt-LT"/>
              </w:rPr>
              <w:t>41,38</w:t>
            </w:r>
          </w:p>
        </w:tc>
        <w:tc>
          <w:tcPr>
            <w:tcW w:w="1134" w:type="dxa"/>
            <w:tcBorders>
              <w:top w:val="single" w:sz="4" w:space="0" w:color="000000"/>
              <w:left w:val="single" w:sz="4" w:space="0" w:color="000000"/>
              <w:bottom w:val="single" w:sz="4" w:space="0" w:color="000000"/>
            </w:tcBorders>
            <w:shd w:val="clear" w:color="auto" w:fill="auto"/>
            <w:vAlign w:val="center"/>
          </w:tcPr>
          <w:p w14:paraId="48A5A22F" w14:textId="77777777" w:rsidR="00254F89" w:rsidRDefault="00E974CD">
            <w:pPr>
              <w:suppressAutoHyphens w:val="0"/>
              <w:autoSpaceDE w:val="0"/>
              <w:jc w:val="center"/>
              <w:rPr>
                <w:color w:val="000000"/>
                <w:sz w:val="20"/>
                <w:szCs w:val="20"/>
                <w:lang w:val="lt-LT"/>
              </w:rPr>
            </w:pPr>
            <w:r>
              <w:rPr>
                <w:color w:val="000000"/>
                <w:sz w:val="20"/>
                <w:szCs w:val="20"/>
                <w:lang w:val="lt-LT"/>
              </w:rPr>
              <w:t>50,07</w:t>
            </w:r>
          </w:p>
        </w:tc>
        <w:tc>
          <w:tcPr>
            <w:tcW w:w="1134" w:type="dxa"/>
            <w:tcBorders>
              <w:top w:val="single" w:sz="4" w:space="0" w:color="000000"/>
              <w:left w:val="single" w:sz="4" w:space="0" w:color="000000"/>
              <w:bottom w:val="single" w:sz="4" w:space="0" w:color="000000"/>
            </w:tcBorders>
            <w:shd w:val="clear" w:color="auto" w:fill="auto"/>
            <w:vAlign w:val="center"/>
          </w:tcPr>
          <w:p w14:paraId="154BB3AD" w14:textId="77777777" w:rsidR="00254F89" w:rsidRDefault="00E974CD">
            <w:pPr>
              <w:suppressAutoHyphens w:val="0"/>
              <w:autoSpaceDE w:val="0"/>
              <w:jc w:val="center"/>
              <w:rPr>
                <w:color w:val="000000"/>
                <w:sz w:val="20"/>
                <w:szCs w:val="20"/>
                <w:lang w:val="lt-LT"/>
              </w:rPr>
            </w:pPr>
            <w:r>
              <w:rPr>
                <w:color w:val="000000"/>
                <w:sz w:val="20"/>
                <w:szCs w:val="20"/>
                <w:lang w:val="lt-LT"/>
              </w:rPr>
              <w:t>124,14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8BC15" w14:textId="77777777" w:rsidR="00254F89" w:rsidRDefault="00E974CD">
            <w:pPr>
              <w:suppressAutoHyphens w:val="0"/>
              <w:autoSpaceDE w:val="0"/>
              <w:jc w:val="center"/>
            </w:pPr>
            <w:r>
              <w:rPr>
                <w:color w:val="000000"/>
                <w:sz w:val="20"/>
                <w:szCs w:val="20"/>
                <w:lang w:val="lt-LT"/>
              </w:rPr>
              <w:t>150,21</w:t>
            </w:r>
          </w:p>
        </w:tc>
      </w:tr>
      <w:tr w:rsidR="00254F89" w14:paraId="6AB8AEE1"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51F5C7C1" w14:textId="77777777" w:rsidR="00254F89" w:rsidRDefault="00E974CD">
            <w:pPr>
              <w:ind w:right="-91"/>
              <w:jc w:val="center"/>
              <w:rPr>
                <w:color w:val="0A0A0A"/>
                <w:sz w:val="20"/>
                <w:szCs w:val="20"/>
                <w:lang w:val="lt-LT"/>
              </w:rPr>
            </w:pPr>
            <w:r>
              <w:rPr>
                <w:sz w:val="20"/>
                <w:szCs w:val="20"/>
                <w:lang w:val="de-DE"/>
              </w:rPr>
              <w:t>27.</w:t>
            </w:r>
          </w:p>
        </w:tc>
        <w:tc>
          <w:tcPr>
            <w:tcW w:w="3915" w:type="dxa"/>
            <w:tcBorders>
              <w:top w:val="single" w:sz="4" w:space="0" w:color="000000"/>
              <w:left w:val="single" w:sz="4" w:space="0" w:color="000000"/>
              <w:bottom w:val="single" w:sz="4" w:space="0" w:color="000000"/>
            </w:tcBorders>
            <w:shd w:val="clear" w:color="auto" w:fill="auto"/>
            <w:vAlign w:val="center"/>
          </w:tcPr>
          <w:p w14:paraId="5CFD2063" w14:textId="77777777" w:rsidR="00254F89" w:rsidRDefault="00E974CD">
            <w:pPr>
              <w:suppressAutoHyphens w:val="0"/>
              <w:autoSpaceDE w:val="0"/>
              <w:rPr>
                <w:color w:val="000000"/>
                <w:sz w:val="20"/>
                <w:szCs w:val="20"/>
                <w:lang w:val="lt-LT"/>
              </w:rPr>
            </w:pPr>
            <w:r>
              <w:rPr>
                <w:color w:val="0A0A0A"/>
                <w:sz w:val="20"/>
                <w:szCs w:val="20"/>
                <w:lang w:val="lt-LT"/>
              </w:rPr>
              <w:t>Akumuliatorius 12 V, 7Ah</w:t>
            </w:r>
          </w:p>
        </w:tc>
        <w:tc>
          <w:tcPr>
            <w:tcW w:w="567" w:type="dxa"/>
            <w:tcBorders>
              <w:top w:val="single" w:sz="4" w:space="0" w:color="000000"/>
              <w:left w:val="single" w:sz="4" w:space="0" w:color="000000"/>
              <w:bottom w:val="single" w:sz="4" w:space="0" w:color="000000"/>
            </w:tcBorders>
            <w:shd w:val="clear" w:color="auto" w:fill="auto"/>
            <w:vAlign w:val="center"/>
          </w:tcPr>
          <w:p w14:paraId="75D057AB"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54C035ED" w14:textId="77777777" w:rsidR="00254F89" w:rsidRDefault="00E974CD">
            <w:pPr>
              <w:suppressAutoHyphens w:val="0"/>
              <w:autoSpaceDE w:val="0"/>
              <w:jc w:val="center"/>
              <w:rPr>
                <w:color w:val="000000"/>
                <w:sz w:val="20"/>
                <w:szCs w:val="20"/>
                <w:lang w:val="lt-LT"/>
              </w:rPr>
            </w:pPr>
            <w:r>
              <w:rPr>
                <w:color w:val="000000"/>
                <w:sz w:val="20"/>
                <w:szCs w:val="20"/>
                <w:lang w:val="lt-LT"/>
              </w:rPr>
              <w:t>3</w:t>
            </w:r>
          </w:p>
        </w:tc>
        <w:tc>
          <w:tcPr>
            <w:tcW w:w="1134" w:type="dxa"/>
            <w:tcBorders>
              <w:top w:val="single" w:sz="4" w:space="0" w:color="000000"/>
              <w:left w:val="single" w:sz="4" w:space="0" w:color="000000"/>
              <w:bottom w:val="single" w:sz="4" w:space="0" w:color="000000"/>
            </w:tcBorders>
            <w:shd w:val="clear" w:color="auto" w:fill="auto"/>
            <w:vAlign w:val="center"/>
          </w:tcPr>
          <w:p w14:paraId="6CE1BA35" w14:textId="77777777" w:rsidR="00254F89" w:rsidRDefault="00E974CD">
            <w:pPr>
              <w:suppressAutoHyphens w:val="0"/>
              <w:autoSpaceDE w:val="0"/>
              <w:jc w:val="center"/>
              <w:rPr>
                <w:color w:val="000000"/>
                <w:sz w:val="20"/>
                <w:szCs w:val="20"/>
                <w:lang w:val="lt-LT"/>
              </w:rPr>
            </w:pPr>
            <w:r>
              <w:rPr>
                <w:color w:val="000000"/>
                <w:sz w:val="20"/>
                <w:szCs w:val="20"/>
                <w:lang w:val="lt-LT"/>
              </w:rPr>
              <w:t>15,00</w:t>
            </w:r>
          </w:p>
        </w:tc>
        <w:tc>
          <w:tcPr>
            <w:tcW w:w="1134" w:type="dxa"/>
            <w:tcBorders>
              <w:top w:val="single" w:sz="4" w:space="0" w:color="000000"/>
              <w:left w:val="single" w:sz="4" w:space="0" w:color="000000"/>
              <w:bottom w:val="single" w:sz="4" w:space="0" w:color="000000"/>
            </w:tcBorders>
            <w:shd w:val="clear" w:color="auto" w:fill="auto"/>
            <w:vAlign w:val="center"/>
          </w:tcPr>
          <w:p w14:paraId="2AB17FC9" w14:textId="77777777" w:rsidR="00254F89" w:rsidRDefault="00E974CD">
            <w:pPr>
              <w:suppressAutoHyphens w:val="0"/>
              <w:autoSpaceDE w:val="0"/>
              <w:jc w:val="center"/>
              <w:rPr>
                <w:color w:val="000000"/>
                <w:sz w:val="20"/>
                <w:szCs w:val="20"/>
                <w:lang w:val="lt-LT"/>
              </w:rPr>
            </w:pPr>
            <w:r>
              <w:rPr>
                <w:color w:val="000000"/>
                <w:sz w:val="20"/>
                <w:szCs w:val="20"/>
                <w:lang w:val="lt-LT"/>
              </w:rPr>
              <w:t>18,15</w:t>
            </w:r>
          </w:p>
        </w:tc>
        <w:tc>
          <w:tcPr>
            <w:tcW w:w="1134" w:type="dxa"/>
            <w:tcBorders>
              <w:top w:val="single" w:sz="4" w:space="0" w:color="000000"/>
              <w:left w:val="single" w:sz="4" w:space="0" w:color="000000"/>
              <w:bottom w:val="single" w:sz="4" w:space="0" w:color="000000"/>
            </w:tcBorders>
            <w:shd w:val="clear" w:color="auto" w:fill="auto"/>
            <w:vAlign w:val="center"/>
          </w:tcPr>
          <w:p w14:paraId="768017A9" w14:textId="77777777" w:rsidR="00254F89" w:rsidRDefault="00E974CD">
            <w:pPr>
              <w:suppressAutoHyphens w:val="0"/>
              <w:autoSpaceDE w:val="0"/>
              <w:jc w:val="center"/>
              <w:rPr>
                <w:color w:val="000000"/>
                <w:sz w:val="20"/>
                <w:szCs w:val="20"/>
                <w:lang w:val="lt-LT"/>
              </w:rPr>
            </w:pPr>
            <w:r>
              <w:rPr>
                <w:color w:val="000000"/>
                <w:sz w:val="20"/>
                <w:szCs w:val="20"/>
                <w:lang w:val="lt-LT"/>
              </w:rPr>
              <w:t>45,00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9FD6" w14:textId="77777777" w:rsidR="00254F89" w:rsidRDefault="00E974CD">
            <w:pPr>
              <w:suppressAutoHyphens w:val="0"/>
              <w:autoSpaceDE w:val="0"/>
              <w:jc w:val="center"/>
            </w:pPr>
            <w:r>
              <w:rPr>
                <w:color w:val="000000"/>
                <w:sz w:val="20"/>
                <w:szCs w:val="20"/>
                <w:lang w:val="lt-LT"/>
              </w:rPr>
              <w:t>54,45</w:t>
            </w:r>
          </w:p>
        </w:tc>
      </w:tr>
      <w:tr w:rsidR="00254F89" w14:paraId="1E8A48F3"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4A19DB48" w14:textId="77777777" w:rsidR="00254F89" w:rsidRDefault="00E974CD">
            <w:pPr>
              <w:ind w:right="-91"/>
              <w:jc w:val="center"/>
              <w:rPr>
                <w:color w:val="0A0A0A"/>
                <w:sz w:val="20"/>
                <w:szCs w:val="20"/>
                <w:lang w:val="lt-LT"/>
              </w:rPr>
            </w:pPr>
            <w:r>
              <w:rPr>
                <w:sz w:val="20"/>
                <w:szCs w:val="20"/>
                <w:lang w:val="de-DE"/>
              </w:rPr>
              <w:t>28.</w:t>
            </w:r>
          </w:p>
        </w:tc>
        <w:tc>
          <w:tcPr>
            <w:tcW w:w="3915" w:type="dxa"/>
            <w:tcBorders>
              <w:top w:val="single" w:sz="4" w:space="0" w:color="000000"/>
              <w:left w:val="single" w:sz="4" w:space="0" w:color="000000"/>
              <w:bottom w:val="single" w:sz="4" w:space="0" w:color="000000"/>
            </w:tcBorders>
            <w:shd w:val="clear" w:color="auto" w:fill="auto"/>
            <w:vAlign w:val="center"/>
          </w:tcPr>
          <w:p w14:paraId="5CFE486C" w14:textId="77777777" w:rsidR="00254F89" w:rsidRDefault="00E974CD">
            <w:pPr>
              <w:suppressAutoHyphens w:val="0"/>
              <w:autoSpaceDE w:val="0"/>
              <w:rPr>
                <w:color w:val="000000"/>
                <w:sz w:val="20"/>
                <w:szCs w:val="20"/>
                <w:lang w:val="lt-LT"/>
              </w:rPr>
            </w:pPr>
            <w:r>
              <w:rPr>
                <w:color w:val="0A0A0A"/>
                <w:sz w:val="20"/>
                <w:szCs w:val="20"/>
                <w:lang w:val="lt-LT"/>
              </w:rPr>
              <w:t>Pavojaus pedalas KBPN 01 (arba lyg</w:t>
            </w:r>
            <w:r>
              <w:rPr>
                <w:color w:val="000000"/>
                <w:sz w:val="20"/>
                <w:szCs w:val="20"/>
                <w:lang w:val="lt-LT"/>
              </w:rPr>
              <w:t>iavertis)</w:t>
            </w:r>
          </w:p>
        </w:tc>
        <w:tc>
          <w:tcPr>
            <w:tcW w:w="567" w:type="dxa"/>
            <w:tcBorders>
              <w:top w:val="single" w:sz="4" w:space="0" w:color="000000"/>
              <w:left w:val="single" w:sz="4" w:space="0" w:color="000000"/>
              <w:bottom w:val="single" w:sz="4" w:space="0" w:color="000000"/>
            </w:tcBorders>
            <w:shd w:val="clear" w:color="auto" w:fill="auto"/>
            <w:vAlign w:val="center"/>
          </w:tcPr>
          <w:p w14:paraId="222D4D53"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EFC26D2"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6A6A0C92" w14:textId="77777777" w:rsidR="00254F89" w:rsidRDefault="00E974CD">
            <w:pPr>
              <w:suppressAutoHyphens w:val="0"/>
              <w:autoSpaceDE w:val="0"/>
              <w:jc w:val="center"/>
              <w:rPr>
                <w:color w:val="000000"/>
                <w:sz w:val="20"/>
                <w:szCs w:val="20"/>
                <w:lang w:val="lt-LT"/>
              </w:rPr>
            </w:pPr>
            <w:r>
              <w:rPr>
                <w:color w:val="000000"/>
                <w:sz w:val="20"/>
                <w:szCs w:val="20"/>
                <w:lang w:val="lt-LT"/>
              </w:rPr>
              <w:t>141,74</w:t>
            </w:r>
          </w:p>
        </w:tc>
        <w:tc>
          <w:tcPr>
            <w:tcW w:w="1134" w:type="dxa"/>
            <w:tcBorders>
              <w:top w:val="single" w:sz="4" w:space="0" w:color="000000"/>
              <w:left w:val="single" w:sz="4" w:space="0" w:color="000000"/>
              <w:bottom w:val="single" w:sz="4" w:space="0" w:color="000000"/>
            </w:tcBorders>
            <w:shd w:val="clear" w:color="auto" w:fill="auto"/>
            <w:vAlign w:val="center"/>
          </w:tcPr>
          <w:p w14:paraId="0171256B" w14:textId="77777777" w:rsidR="00254F89" w:rsidRDefault="00E974CD">
            <w:pPr>
              <w:suppressAutoHyphens w:val="0"/>
              <w:autoSpaceDE w:val="0"/>
              <w:jc w:val="center"/>
              <w:rPr>
                <w:color w:val="000000"/>
                <w:sz w:val="20"/>
                <w:szCs w:val="20"/>
                <w:lang w:val="lt-LT"/>
              </w:rPr>
            </w:pPr>
            <w:r>
              <w:rPr>
                <w:color w:val="000000"/>
                <w:sz w:val="20"/>
                <w:szCs w:val="20"/>
                <w:lang w:val="lt-LT"/>
              </w:rPr>
              <w:t>171,51</w:t>
            </w:r>
          </w:p>
        </w:tc>
        <w:tc>
          <w:tcPr>
            <w:tcW w:w="1134" w:type="dxa"/>
            <w:tcBorders>
              <w:top w:val="single" w:sz="4" w:space="0" w:color="000000"/>
              <w:left w:val="single" w:sz="4" w:space="0" w:color="000000"/>
              <w:bottom w:val="single" w:sz="4" w:space="0" w:color="000000"/>
            </w:tcBorders>
            <w:shd w:val="clear" w:color="auto" w:fill="auto"/>
            <w:vAlign w:val="center"/>
          </w:tcPr>
          <w:p w14:paraId="6CB52E52" w14:textId="77777777" w:rsidR="00254F89" w:rsidRDefault="00E974CD">
            <w:pPr>
              <w:suppressAutoHyphens w:val="0"/>
              <w:autoSpaceDE w:val="0"/>
              <w:jc w:val="center"/>
              <w:rPr>
                <w:color w:val="000000"/>
                <w:sz w:val="20"/>
                <w:szCs w:val="20"/>
                <w:lang w:val="lt-LT"/>
              </w:rPr>
            </w:pPr>
            <w:r>
              <w:rPr>
                <w:color w:val="000000"/>
                <w:sz w:val="20"/>
                <w:szCs w:val="20"/>
                <w:lang w:val="lt-LT"/>
              </w:rPr>
              <w:t>141,74</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EDF52" w14:textId="77777777" w:rsidR="00254F89" w:rsidRDefault="00E974CD">
            <w:pPr>
              <w:suppressAutoHyphens w:val="0"/>
              <w:autoSpaceDE w:val="0"/>
              <w:jc w:val="center"/>
            </w:pPr>
            <w:r>
              <w:rPr>
                <w:color w:val="000000"/>
                <w:sz w:val="20"/>
                <w:szCs w:val="20"/>
                <w:lang w:val="lt-LT"/>
              </w:rPr>
              <w:t>171,51</w:t>
            </w:r>
          </w:p>
        </w:tc>
      </w:tr>
      <w:tr w:rsidR="00254F89" w14:paraId="58C680D3"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3A1D4501" w14:textId="77777777" w:rsidR="00254F89" w:rsidRDefault="00E974CD">
            <w:pPr>
              <w:ind w:right="-91"/>
              <w:jc w:val="center"/>
              <w:rPr>
                <w:color w:val="000000"/>
                <w:sz w:val="20"/>
                <w:szCs w:val="20"/>
                <w:lang w:val="lt-LT"/>
              </w:rPr>
            </w:pPr>
            <w:r>
              <w:rPr>
                <w:sz w:val="20"/>
                <w:szCs w:val="20"/>
                <w:lang w:val="de-DE"/>
              </w:rPr>
              <w:t>29.</w:t>
            </w:r>
          </w:p>
        </w:tc>
        <w:tc>
          <w:tcPr>
            <w:tcW w:w="3915" w:type="dxa"/>
            <w:tcBorders>
              <w:top w:val="single" w:sz="4" w:space="0" w:color="000000"/>
              <w:left w:val="single" w:sz="4" w:space="0" w:color="000000"/>
              <w:bottom w:val="single" w:sz="4" w:space="0" w:color="000000"/>
            </w:tcBorders>
            <w:shd w:val="clear" w:color="auto" w:fill="auto"/>
            <w:vAlign w:val="center"/>
          </w:tcPr>
          <w:p w14:paraId="0FED1015" w14:textId="77777777" w:rsidR="00254F89" w:rsidRDefault="00E974CD">
            <w:pPr>
              <w:suppressAutoHyphens w:val="0"/>
              <w:autoSpaceDE w:val="0"/>
              <w:rPr>
                <w:color w:val="000000"/>
                <w:sz w:val="20"/>
                <w:szCs w:val="20"/>
                <w:lang w:val="lt-LT"/>
              </w:rPr>
            </w:pPr>
            <w:r>
              <w:rPr>
                <w:color w:val="000000"/>
                <w:sz w:val="20"/>
                <w:szCs w:val="20"/>
                <w:lang w:val="lt-LT"/>
              </w:rPr>
              <w:t xml:space="preserve">8 prievadų 1Gbs tinklo komutatorius </w:t>
            </w:r>
          </w:p>
        </w:tc>
        <w:tc>
          <w:tcPr>
            <w:tcW w:w="567" w:type="dxa"/>
            <w:tcBorders>
              <w:top w:val="single" w:sz="4" w:space="0" w:color="000000"/>
              <w:left w:val="single" w:sz="4" w:space="0" w:color="000000"/>
              <w:bottom w:val="single" w:sz="4" w:space="0" w:color="000000"/>
            </w:tcBorders>
            <w:shd w:val="clear" w:color="auto" w:fill="auto"/>
            <w:vAlign w:val="center"/>
          </w:tcPr>
          <w:p w14:paraId="148EAB81"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40563E58" w14:textId="77777777" w:rsidR="00254F89" w:rsidRDefault="00E974CD">
            <w:pPr>
              <w:suppressAutoHyphens w:val="0"/>
              <w:autoSpaceDE w:val="0"/>
              <w:jc w:val="center"/>
              <w:rPr>
                <w:color w:val="000000"/>
                <w:sz w:val="20"/>
                <w:szCs w:val="20"/>
                <w:lang w:val="lt-LT"/>
              </w:rPr>
            </w:pPr>
            <w:r>
              <w:rPr>
                <w:color w:val="000000"/>
                <w:sz w:val="20"/>
                <w:szCs w:val="20"/>
                <w:lang w:val="lt-LT"/>
              </w:rPr>
              <w:t>2</w:t>
            </w:r>
          </w:p>
        </w:tc>
        <w:tc>
          <w:tcPr>
            <w:tcW w:w="1134" w:type="dxa"/>
            <w:tcBorders>
              <w:top w:val="single" w:sz="4" w:space="0" w:color="000000"/>
              <w:left w:val="single" w:sz="4" w:space="0" w:color="000000"/>
              <w:bottom w:val="single" w:sz="4" w:space="0" w:color="000000"/>
            </w:tcBorders>
            <w:shd w:val="clear" w:color="auto" w:fill="auto"/>
            <w:vAlign w:val="center"/>
          </w:tcPr>
          <w:p w14:paraId="47A27E93" w14:textId="77777777" w:rsidR="00254F89" w:rsidRDefault="00E974CD">
            <w:pPr>
              <w:suppressAutoHyphens w:val="0"/>
              <w:autoSpaceDE w:val="0"/>
              <w:jc w:val="center"/>
              <w:rPr>
                <w:color w:val="000000"/>
                <w:sz w:val="20"/>
                <w:szCs w:val="20"/>
                <w:lang w:val="lt-LT"/>
              </w:rPr>
            </w:pPr>
            <w:r>
              <w:rPr>
                <w:color w:val="000000"/>
                <w:sz w:val="20"/>
                <w:szCs w:val="20"/>
                <w:lang w:val="lt-LT"/>
              </w:rPr>
              <w:t>49,55</w:t>
            </w:r>
          </w:p>
        </w:tc>
        <w:tc>
          <w:tcPr>
            <w:tcW w:w="1134" w:type="dxa"/>
            <w:tcBorders>
              <w:top w:val="single" w:sz="4" w:space="0" w:color="000000"/>
              <w:left w:val="single" w:sz="4" w:space="0" w:color="000000"/>
              <w:bottom w:val="single" w:sz="4" w:space="0" w:color="000000"/>
            </w:tcBorders>
            <w:shd w:val="clear" w:color="auto" w:fill="auto"/>
            <w:vAlign w:val="center"/>
          </w:tcPr>
          <w:p w14:paraId="3FDEA79E" w14:textId="77777777" w:rsidR="00254F89" w:rsidRDefault="00E974CD">
            <w:pPr>
              <w:suppressAutoHyphens w:val="0"/>
              <w:autoSpaceDE w:val="0"/>
              <w:jc w:val="center"/>
              <w:rPr>
                <w:color w:val="000000"/>
                <w:sz w:val="20"/>
                <w:szCs w:val="20"/>
                <w:lang w:val="lt-LT"/>
              </w:rPr>
            </w:pPr>
            <w:r>
              <w:rPr>
                <w:color w:val="000000"/>
                <w:sz w:val="20"/>
                <w:szCs w:val="20"/>
                <w:lang w:val="lt-LT"/>
              </w:rPr>
              <w:t>59,96</w:t>
            </w:r>
          </w:p>
        </w:tc>
        <w:tc>
          <w:tcPr>
            <w:tcW w:w="1134" w:type="dxa"/>
            <w:tcBorders>
              <w:top w:val="single" w:sz="4" w:space="0" w:color="000000"/>
              <w:left w:val="single" w:sz="4" w:space="0" w:color="000000"/>
              <w:bottom w:val="single" w:sz="4" w:space="0" w:color="000000"/>
            </w:tcBorders>
            <w:shd w:val="clear" w:color="auto" w:fill="auto"/>
            <w:vAlign w:val="center"/>
          </w:tcPr>
          <w:p w14:paraId="5BD1268C" w14:textId="77777777" w:rsidR="00254F89" w:rsidRDefault="00E974CD">
            <w:pPr>
              <w:suppressAutoHyphens w:val="0"/>
              <w:autoSpaceDE w:val="0"/>
              <w:jc w:val="center"/>
              <w:rPr>
                <w:color w:val="000000"/>
                <w:sz w:val="20"/>
                <w:szCs w:val="20"/>
                <w:lang w:val="lt-LT"/>
              </w:rPr>
            </w:pPr>
            <w:r>
              <w:rPr>
                <w:color w:val="000000"/>
                <w:sz w:val="20"/>
                <w:szCs w:val="20"/>
                <w:lang w:val="lt-LT"/>
              </w:rPr>
              <w:t>99,10</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0B403" w14:textId="77777777" w:rsidR="00254F89" w:rsidRDefault="00E974CD">
            <w:pPr>
              <w:suppressAutoHyphens w:val="0"/>
              <w:autoSpaceDE w:val="0"/>
              <w:jc w:val="center"/>
            </w:pPr>
            <w:r>
              <w:rPr>
                <w:color w:val="000000"/>
                <w:sz w:val="20"/>
                <w:szCs w:val="20"/>
                <w:lang w:val="lt-LT"/>
              </w:rPr>
              <w:t>119,91</w:t>
            </w:r>
          </w:p>
        </w:tc>
      </w:tr>
      <w:tr w:rsidR="00254F89" w14:paraId="617F9F10"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5248FF29" w14:textId="77777777" w:rsidR="00254F89" w:rsidRDefault="00E974CD">
            <w:pPr>
              <w:ind w:right="-91"/>
              <w:jc w:val="center"/>
              <w:rPr>
                <w:color w:val="000000"/>
                <w:sz w:val="20"/>
                <w:szCs w:val="20"/>
                <w:lang w:val="lt-LT"/>
              </w:rPr>
            </w:pPr>
            <w:r>
              <w:rPr>
                <w:sz w:val="20"/>
                <w:szCs w:val="20"/>
                <w:lang w:val="de-DE"/>
              </w:rPr>
              <w:t>30.</w:t>
            </w:r>
          </w:p>
        </w:tc>
        <w:tc>
          <w:tcPr>
            <w:tcW w:w="3915" w:type="dxa"/>
            <w:tcBorders>
              <w:top w:val="single" w:sz="4" w:space="0" w:color="000000"/>
              <w:left w:val="single" w:sz="4" w:space="0" w:color="000000"/>
              <w:bottom w:val="single" w:sz="4" w:space="0" w:color="000000"/>
            </w:tcBorders>
            <w:shd w:val="clear" w:color="auto" w:fill="auto"/>
            <w:vAlign w:val="center"/>
          </w:tcPr>
          <w:p w14:paraId="5571B6F0" w14:textId="77777777" w:rsidR="00254F89" w:rsidRDefault="00E974CD">
            <w:pPr>
              <w:suppressAutoHyphens w:val="0"/>
              <w:autoSpaceDE w:val="0"/>
              <w:rPr>
                <w:color w:val="000000"/>
                <w:sz w:val="20"/>
                <w:szCs w:val="20"/>
                <w:lang w:val="lt-LT"/>
              </w:rPr>
            </w:pPr>
            <w:r>
              <w:rPr>
                <w:color w:val="000000"/>
                <w:sz w:val="20"/>
                <w:szCs w:val="20"/>
                <w:lang w:val="lt-LT"/>
              </w:rPr>
              <w:t>Tinklo komutatorius J9886A Aruba 2530-24G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0683F660"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0F8F648B"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0B10EDA9" w14:textId="77777777" w:rsidR="00254F89" w:rsidRDefault="00E974CD">
            <w:pPr>
              <w:suppressAutoHyphens w:val="0"/>
              <w:autoSpaceDE w:val="0"/>
              <w:jc w:val="center"/>
              <w:rPr>
                <w:color w:val="000000"/>
                <w:sz w:val="20"/>
                <w:szCs w:val="20"/>
                <w:lang w:val="lt-LT"/>
              </w:rPr>
            </w:pPr>
            <w:r>
              <w:rPr>
                <w:color w:val="000000"/>
                <w:sz w:val="20"/>
                <w:szCs w:val="20"/>
                <w:lang w:val="lt-LT"/>
              </w:rPr>
              <w:t>946,21</w:t>
            </w:r>
          </w:p>
        </w:tc>
        <w:tc>
          <w:tcPr>
            <w:tcW w:w="1134" w:type="dxa"/>
            <w:tcBorders>
              <w:top w:val="single" w:sz="4" w:space="0" w:color="000000"/>
              <w:left w:val="single" w:sz="4" w:space="0" w:color="000000"/>
              <w:bottom w:val="single" w:sz="4" w:space="0" w:color="000000"/>
            </w:tcBorders>
            <w:shd w:val="clear" w:color="auto" w:fill="auto"/>
            <w:vAlign w:val="center"/>
          </w:tcPr>
          <w:p w14:paraId="237A129C" w14:textId="77777777" w:rsidR="00254F89" w:rsidRDefault="00E974CD">
            <w:pPr>
              <w:suppressAutoHyphens w:val="0"/>
              <w:autoSpaceDE w:val="0"/>
              <w:jc w:val="center"/>
              <w:rPr>
                <w:color w:val="000000"/>
                <w:sz w:val="20"/>
                <w:szCs w:val="20"/>
                <w:lang w:val="lt-LT"/>
              </w:rPr>
            </w:pPr>
            <w:r>
              <w:rPr>
                <w:color w:val="000000"/>
                <w:sz w:val="20"/>
                <w:szCs w:val="20"/>
                <w:lang w:val="lt-LT"/>
              </w:rPr>
              <w:t>1144,91</w:t>
            </w:r>
          </w:p>
        </w:tc>
        <w:tc>
          <w:tcPr>
            <w:tcW w:w="1134" w:type="dxa"/>
            <w:tcBorders>
              <w:top w:val="single" w:sz="4" w:space="0" w:color="000000"/>
              <w:left w:val="single" w:sz="4" w:space="0" w:color="000000"/>
              <w:bottom w:val="single" w:sz="4" w:space="0" w:color="000000"/>
            </w:tcBorders>
            <w:shd w:val="clear" w:color="auto" w:fill="auto"/>
            <w:vAlign w:val="center"/>
          </w:tcPr>
          <w:p w14:paraId="1D28B694" w14:textId="77777777" w:rsidR="00254F89" w:rsidRDefault="00E974CD">
            <w:pPr>
              <w:suppressAutoHyphens w:val="0"/>
              <w:autoSpaceDE w:val="0"/>
              <w:jc w:val="center"/>
              <w:rPr>
                <w:color w:val="000000"/>
                <w:sz w:val="20"/>
                <w:szCs w:val="20"/>
                <w:lang w:val="lt-LT"/>
              </w:rPr>
            </w:pPr>
            <w:r>
              <w:rPr>
                <w:color w:val="000000"/>
                <w:sz w:val="20"/>
                <w:szCs w:val="20"/>
                <w:lang w:val="lt-LT"/>
              </w:rPr>
              <w:t>946,21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0FF51" w14:textId="77777777" w:rsidR="00254F89" w:rsidRDefault="00E974CD">
            <w:pPr>
              <w:suppressAutoHyphens w:val="0"/>
              <w:autoSpaceDE w:val="0"/>
              <w:jc w:val="center"/>
            </w:pPr>
            <w:r>
              <w:rPr>
                <w:color w:val="000000"/>
                <w:sz w:val="20"/>
                <w:szCs w:val="20"/>
                <w:lang w:val="lt-LT"/>
              </w:rPr>
              <w:t>1144,91</w:t>
            </w:r>
          </w:p>
        </w:tc>
      </w:tr>
      <w:tr w:rsidR="00254F89" w14:paraId="6468C235"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78062471" w14:textId="77777777" w:rsidR="00254F89" w:rsidRDefault="00E974CD">
            <w:pPr>
              <w:ind w:right="-91"/>
              <w:jc w:val="center"/>
              <w:rPr>
                <w:color w:val="000000"/>
                <w:sz w:val="20"/>
                <w:szCs w:val="20"/>
                <w:lang w:val="lt-LT"/>
              </w:rPr>
            </w:pPr>
            <w:r>
              <w:rPr>
                <w:sz w:val="20"/>
                <w:szCs w:val="20"/>
                <w:lang w:val="de-DE"/>
              </w:rPr>
              <w:t>31.</w:t>
            </w:r>
          </w:p>
        </w:tc>
        <w:tc>
          <w:tcPr>
            <w:tcW w:w="3915" w:type="dxa"/>
            <w:tcBorders>
              <w:top w:val="single" w:sz="4" w:space="0" w:color="000000"/>
              <w:left w:val="single" w:sz="4" w:space="0" w:color="000000"/>
              <w:bottom w:val="single" w:sz="4" w:space="0" w:color="000000"/>
            </w:tcBorders>
            <w:shd w:val="clear" w:color="auto" w:fill="auto"/>
            <w:vAlign w:val="center"/>
          </w:tcPr>
          <w:p w14:paraId="1EB0F804" w14:textId="77777777" w:rsidR="00254F89" w:rsidRDefault="00E974CD">
            <w:pPr>
              <w:suppressAutoHyphens w:val="0"/>
              <w:autoSpaceDE w:val="0"/>
              <w:rPr>
                <w:color w:val="000000"/>
                <w:sz w:val="20"/>
                <w:szCs w:val="20"/>
                <w:lang w:val="lt-LT"/>
              </w:rPr>
            </w:pPr>
            <w:r>
              <w:rPr>
                <w:color w:val="000000"/>
                <w:sz w:val="20"/>
                <w:szCs w:val="20"/>
                <w:lang w:val="lt-LT"/>
              </w:rPr>
              <w:t>4 portų pramoninis PoE komutatorius VSS INDG04POE1S-65W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062779C3"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376EC2E"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744F7F58" w14:textId="77777777" w:rsidR="00254F89" w:rsidRDefault="00E974CD">
            <w:pPr>
              <w:suppressAutoHyphens w:val="0"/>
              <w:autoSpaceDE w:val="0"/>
              <w:jc w:val="center"/>
              <w:rPr>
                <w:color w:val="000000"/>
                <w:sz w:val="20"/>
                <w:szCs w:val="20"/>
                <w:lang w:val="lt-LT"/>
              </w:rPr>
            </w:pPr>
            <w:r>
              <w:rPr>
                <w:color w:val="000000"/>
                <w:sz w:val="20"/>
                <w:szCs w:val="20"/>
                <w:lang w:val="lt-LT"/>
              </w:rPr>
              <w:t>78,22</w:t>
            </w:r>
          </w:p>
        </w:tc>
        <w:tc>
          <w:tcPr>
            <w:tcW w:w="1134" w:type="dxa"/>
            <w:tcBorders>
              <w:top w:val="single" w:sz="4" w:space="0" w:color="000000"/>
              <w:left w:val="single" w:sz="4" w:space="0" w:color="000000"/>
              <w:bottom w:val="single" w:sz="4" w:space="0" w:color="000000"/>
            </w:tcBorders>
            <w:shd w:val="clear" w:color="auto" w:fill="auto"/>
            <w:vAlign w:val="center"/>
          </w:tcPr>
          <w:p w14:paraId="28D53C9F" w14:textId="77777777" w:rsidR="00254F89" w:rsidRDefault="00E974CD">
            <w:pPr>
              <w:suppressAutoHyphens w:val="0"/>
              <w:autoSpaceDE w:val="0"/>
              <w:jc w:val="center"/>
              <w:rPr>
                <w:color w:val="000000"/>
                <w:sz w:val="20"/>
                <w:szCs w:val="20"/>
                <w:lang w:val="lt-LT"/>
              </w:rPr>
            </w:pPr>
            <w:r>
              <w:rPr>
                <w:color w:val="000000"/>
                <w:sz w:val="20"/>
                <w:szCs w:val="20"/>
                <w:lang w:val="lt-LT"/>
              </w:rPr>
              <w:t>94,65</w:t>
            </w:r>
          </w:p>
        </w:tc>
        <w:tc>
          <w:tcPr>
            <w:tcW w:w="1134" w:type="dxa"/>
            <w:tcBorders>
              <w:top w:val="single" w:sz="4" w:space="0" w:color="000000"/>
              <w:left w:val="single" w:sz="4" w:space="0" w:color="000000"/>
              <w:bottom w:val="single" w:sz="4" w:space="0" w:color="000000"/>
            </w:tcBorders>
            <w:shd w:val="clear" w:color="auto" w:fill="auto"/>
            <w:vAlign w:val="center"/>
          </w:tcPr>
          <w:p w14:paraId="178357BC" w14:textId="77777777" w:rsidR="00254F89" w:rsidRDefault="00E974CD">
            <w:pPr>
              <w:suppressAutoHyphens w:val="0"/>
              <w:autoSpaceDE w:val="0"/>
              <w:jc w:val="center"/>
              <w:rPr>
                <w:color w:val="000000"/>
                <w:sz w:val="20"/>
                <w:szCs w:val="20"/>
                <w:lang w:val="lt-LT"/>
              </w:rPr>
            </w:pPr>
            <w:r>
              <w:rPr>
                <w:color w:val="000000"/>
                <w:sz w:val="20"/>
                <w:szCs w:val="20"/>
                <w:lang w:val="lt-LT"/>
              </w:rPr>
              <w:t>78,22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9513" w14:textId="77777777" w:rsidR="00254F89" w:rsidRDefault="00E974CD">
            <w:pPr>
              <w:suppressAutoHyphens w:val="0"/>
              <w:autoSpaceDE w:val="0"/>
              <w:jc w:val="center"/>
            </w:pPr>
            <w:r>
              <w:rPr>
                <w:color w:val="000000"/>
                <w:sz w:val="20"/>
                <w:szCs w:val="20"/>
                <w:lang w:val="lt-LT"/>
              </w:rPr>
              <w:t>94,65</w:t>
            </w:r>
          </w:p>
        </w:tc>
      </w:tr>
      <w:tr w:rsidR="00254F89" w14:paraId="72942703"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21EF4FF6" w14:textId="77777777" w:rsidR="00254F89" w:rsidRDefault="00E974CD">
            <w:pPr>
              <w:ind w:right="-91"/>
              <w:jc w:val="center"/>
              <w:rPr>
                <w:color w:val="000000"/>
                <w:sz w:val="20"/>
                <w:szCs w:val="20"/>
                <w:lang w:val="lt-LT"/>
              </w:rPr>
            </w:pPr>
            <w:r>
              <w:rPr>
                <w:sz w:val="20"/>
                <w:szCs w:val="20"/>
                <w:lang w:val="de-DE"/>
              </w:rPr>
              <w:t>32.</w:t>
            </w:r>
          </w:p>
        </w:tc>
        <w:tc>
          <w:tcPr>
            <w:tcW w:w="3915" w:type="dxa"/>
            <w:tcBorders>
              <w:top w:val="single" w:sz="4" w:space="0" w:color="000000"/>
              <w:left w:val="single" w:sz="4" w:space="0" w:color="000000"/>
              <w:bottom w:val="single" w:sz="4" w:space="0" w:color="000000"/>
            </w:tcBorders>
            <w:shd w:val="clear" w:color="auto" w:fill="auto"/>
            <w:vAlign w:val="center"/>
          </w:tcPr>
          <w:p w14:paraId="74DB48A3" w14:textId="77777777" w:rsidR="00254F89" w:rsidRDefault="00E974CD">
            <w:pPr>
              <w:suppressAutoHyphens w:val="0"/>
              <w:autoSpaceDE w:val="0"/>
              <w:rPr>
                <w:color w:val="000000"/>
                <w:sz w:val="20"/>
                <w:szCs w:val="20"/>
                <w:lang w:val="lt-LT"/>
              </w:rPr>
            </w:pPr>
            <w:r>
              <w:rPr>
                <w:color w:val="000000"/>
                <w:sz w:val="20"/>
                <w:szCs w:val="20"/>
                <w:lang w:val="lt-LT"/>
              </w:rPr>
              <w:t>4 prievadų PoE komutatorius su dviem Uplink prievadais, 10/100Mbps VSS04POE2S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1B7E7EDE"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5ED5C29E"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49981B89" w14:textId="77777777" w:rsidR="00254F89" w:rsidRDefault="00E974CD">
            <w:pPr>
              <w:suppressAutoHyphens w:val="0"/>
              <w:autoSpaceDE w:val="0"/>
              <w:jc w:val="center"/>
              <w:rPr>
                <w:color w:val="000000"/>
                <w:sz w:val="20"/>
                <w:szCs w:val="20"/>
                <w:lang w:val="lt-LT"/>
              </w:rPr>
            </w:pPr>
            <w:r>
              <w:rPr>
                <w:color w:val="000000"/>
                <w:sz w:val="20"/>
                <w:szCs w:val="20"/>
                <w:lang w:val="lt-LT"/>
              </w:rPr>
              <w:t>37,36</w:t>
            </w:r>
          </w:p>
        </w:tc>
        <w:tc>
          <w:tcPr>
            <w:tcW w:w="1134" w:type="dxa"/>
            <w:tcBorders>
              <w:top w:val="single" w:sz="4" w:space="0" w:color="000000"/>
              <w:left w:val="single" w:sz="4" w:space="0" w:color="000000"/>
              <w:bottom w:val="single" w:sz="4" w:space="0" w:color="000000"/>
            </w:tcBorders>
            <w:shd w:val="clear" w:color="auto" w:fill="auto"/>
            <w:vAlign w:val="center"/>
          </w:tcPr>
          <w:p w14:paraId="6B654570" w14:textId="77777777" w:rsidR="00254F89" w:rsidRDefault="00E974CD">
            <w:pPr>
              <w:suppressAutoHyphens w:val="0"/>
              <w:autoSpaceDE w:val="0"/>
              <w:jc w:val="center"/>
              <w:rPr>
                <w:color w:val="000000"/>
                <w:sz w:val="20"/>
                <w:szCs w:val="20"/>
                <w:lang w:val="lt-LT"/>
              </w:rPr>
            </w:pPr>
            <w:r>
              <w:rPr>
                <w:color w:val="000000"/>
                <w:sz w:val="20"/>
                <w:szCs w:val="20"/>
                <w:lang w:val="lt-LT"/>
              </w:rPr>
              <w:t>45,21</w:t>
            </w:r>
          </w:p>
        </w:tc>
        <w:tc>
          <w:tcPr>
            <w:tcW w:w="1134" w:type="dxa"/>
            <w:tcBorders>
              <w:top w:val="single" w:sz="4" w:space="0" w:color="000000"/>
              <w:left w:val="single" w:sz="4" w:space="0" w:color="000000"/>
              <w:bottom w:val="single" w:sz="4" w:space="0" w:color="000000"/>
            </w:tcBorders>
            <w:shd w:val="clear" w:color="auto" w:fill="auto"/>
            <w:vAlign w:val="center"/>
          </w:tcPr>
          <w:p w14:paraId="2725BE65" w14:textId="77777777" w:rsidR="00254F89" w:rsidRDefault="00E974CD">
            <w:pPr>
              <w:suppressAutoHyphens w:val="0"/>
              <w:autoSpaceDE w:val="0"/>
              <w:jc w:val="center"/>
              <w:rPr>
                <w:color w:val="000000"/>
                <w:sz w:val="20"/>
                <w:szCs w:val="20"/>
                <w:lang w:val="lt-LT"/>
              </w:rPr>
            </w:pPr>
            <w:r>
              <w:rPr>
                <w:color w:val="000000"/>
                <w:sz w:val="20"/>
                <w:szCs w:val="20"/>
                <w:lang w:val="lt-LT"/>
              </w:rPr>
              <w:t>37,36</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E0F6" w14:textId="77777777" w:rsidR="00254F89" w:rsidRDefault="00E974CD">
            <w:pPr>
              <w:suppressAutoHyphens w:val="0"/>
              <w:autoSpaceDE w:val="0"/>
              <w:jc w:val="center"/>
            </w:pPr>
            <w:r>
              <w:rPr>
                <w:color w:val="000000"/>
                <w:sz w:val="20"/>
                <w:szCs w:val="20"/>
                <w:lang w:val="lt-LT"/>
              </w:rPr>
              <w:t>45,21</w:t>
            </w:r>
          </w:p>
        </w:tc>
      </w:tr>
      <w:tr w:rsidR="00254F89" w14:paraId="52D010C2"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38A9A2CA" w14:textId="77777777" w:rsidR="00254F89" w:rsidRDefault="00E974CD">
            <w:pPr>
              <w:ind w:right="-91"/>
              <w:jc w:val="center"/>
              <w:rPr>
                <w:color w:val="000000"/>
                <w:sz w:val="20"/>
                <w:szCs w:val="20"/>
                <w:lang w:val="lt-LT"/>
              </w:rPr>
            </w:pPr>
            <w:r>
              <w:rPr>
                <w:sz w:val="20"/>
                <w:szCs w:val="20"/>
                <w:lang w:val="de-DE"/>
              </w:rPr>
              <w:t>33.</w:t>
            </w:r>
          </w:p>
        </w:tc>
        <w:tc>
          <w:tcPr>
            <w:tcW w:w="3915" w:type="dxa"/>
            <w:tcBorders>
              <w:top w:val="single" w:sz="4" w:space="0" w:color="000000"/>
              <w:left w:val="single" w:sz="4" w:space="0" w:color="000000"/>
              <w:bottom w:val="single" w:sz="4" w:space="0" w:color="000000"/>
            </w:tcBorders>
            <w:shd w:val="clear" w:color="auto" w:fill="auto"/>
            <w:vAlign w:val="center"/>
          </w:tcPr>
          <w:p w14:paraId="5ED6ED3B" w14:textId="77777777" w:rsidR="00254F89" w:rsidRDefault="00E974CD">
            <w:pPr>
              <w:suppressAutoHyphens w:val="0"/>
              <w:autoSpaceDE w:val="0"/>
              <w:rPr>
                <w:color w:val="000000"/>
                <w:sz w:val="20"/>
                <w:szCs w:val="20"/>
                <w:lang w:val="lt-LT"/>
              </w:rPr>
            </w:pPr>
            <w:r>
              <w:rPr>
                <w:color w:val="000000"/>
                <w:sz w:val="20"/>
                <w:szCs w:val="20"/>
                <w:lang w:val="lt-LT"/>
              </w:rPr>
              <w:t>16 prievadų POE komutatorius, 3 uplink prievadai VSS16POE3S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7657E611"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25222120"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295D8159" w14:textId="77777777" w:rsidR="00254F89" w:rsidRDefault="00E974CD">
            <w:pPr>
              <w:suppressAutoHyphens w:val="0"/>
              <w:autoSpaceDE w:val="0"/>
              <w:jc w:val="center"/>
              <w:rPr>
                <w:color w:val="000000"/>
                <w:sz w:val="20"/>
                <w:szCs w:val="20"/>
                <w:lang w:val="lt-LT"/>
              </w:rPr>
            </w:pPr>
            <w:r>
              <w:rPr>
                <w:color w:val="000000"/>
                <w:sz w:val="20"/>
                <w:szCs w:val="20"/>
                <w:lang w:val="lt-LT"/>
              </w:rPr>
              <w:t>157,37</w:t>
            </w:r>
          </w:p>
        </w:tc>
        <w:tc>
          <w:tcPr>
            <w:tcW w:w="1134" w:type="dxa"/>
            <w:tcBorders>
              <w:top w:val="single" w:sz="4" w:space="0" w:color="000000"/>
              <w:left w:val="single" w:sz="4" w:space="0" w:color="000000"/>
              <w:bottom w:val="single" w:sz="4" w:space="0" w:color="000000"/>
            </w:tcBorders>
            <w:shd w:val="clear" w:color="auto" w:fill="auto"/>
            <w:vAlign w:val="center"/>
          </w:tcPr>
          <w:p w14:paraId="0337FA12" w14:textId="77777777" w:rsidR="00254F89" w:rsidRDefault="00E974CD">
            <w:pPr>
              <w:suppressAutoHyphens w:val="0"/>
              <w:autoSpaceDE w:val="0"/>
              <w:jc w:val="center"/>
              <w:rPr>
                <w:color w:val="000000"/>
                <w:sz w:val="20"/>
                <w:szCs w:val="20"/>
                <w:lang w:val="lt-LT"/>
              </w:rPr>
            </w:pPr>
            <w:r>
              <w:rPr>
                <w:color w:val="000000"/>
                <w:sz w:val="20"/>
                <w:szCs w:val="20"/>
                <w:lang w:val="lt-LT"/>
              </w:rPr>
              <w:t>190,42</w:t>
            </w:r>
          </w:p>
        </w:tc>
        <w:tc>
          <w:tcPr>
            <w:tcW w:w="1134" w:type="dxa"/>
            <w:tcBorders>
              <w:top w:val="single" w:sz="4" w:space="0" w:color="000000"/>
              <w:left w:val="single" w:sz="4" w:space="0" w:color="000000"/>
              <w:bottom w:val="single" w:sz="4" w:space="0" w:color="000000"/>
            </w:tcBorders>
            <w:shd w:val="clear" w:color="auto" w:fill="auto"/>
            <w:vAlign w:val="center"/>
          </w:tcPr>
          <w:p w14:paraId="158123A3" w14:textId="77777777" w:rsidR="00254F89" w:rsidRDefault="00E974CD">
            <w:pPr>
              <w:suppressAutoHyphens w:val="0"/>
              <w:autoSpaceDE w:val="0"/>
              <w:jc w:val="center"/>
              <w:rPr>
                <w:color w:val="000000"/>
                <w:sz w:val="20"/>
                <w:szCs w:val="20"/>
                <w:lang w:val="lt-LT"/>
              </w:rPr>
            </w:pPr>
            <w:r>
              <w:rPr>
                <w:color w:val="000000"/>
                <w:sz w:val="20"/>
                <w:szCs w:val="20"/>
                <w:lang w:val="lt-LT"/>
              </w:rPr>
              <w:t>157,37</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E64F" w14:textId="77777777" w:rsidR="00254F89" w:rsidRDefault="00E974CD">
            <w:pPr>
              <w:suppressAutoHyphens w:val="0"/>
              <w:autoSpaceDE w:val="0"/>
              <w:jc w:val="center"/>
            </w:pPr>
            <w:r>
              <w:rPr>
                <w:color w:val="000000"/>
                <w:sz w:val="20"/>
                <w:szCs w:val="20"/>
                <w:lang w:val="lt-LT"/>
              </w:rPr>
              <w:t>190,42</w:t>
            </w:r>
          </w:p>
        </w:tc>
      </w:tr>
      <w:tr w:rsidR="00254F89" w14:paraId="7EC3C794"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131FB4D3" w14:textId="77777777" w:rsidR="00254F89" w:rsidRDefault="00E974CD">
            <w:pPr>
              <w:ind w:right="-91"/>
              <w:jc w:val="center"/>
              <w:rPr>
                <w:color w:val="000000"/>
                <w:sz w:val="20"/>
                <w:szCs w:val="20"/>
                <w:lang w:val="lt-LT"/>
              </w:rPr>
            </w:pPr>
            <w:r>
              <w:rPr>
                <w:sz w:val="20"/>
                <w:szCs w:val="20"/>
                <w:lang w:val="de-DE"/>
              </w:rPr>
              <w:t>34.</w:t>
            </w:r>
          </w:p>
        </w:tc>
        <w:tc>
          <w:tcPr>
            <w:tcW w:w="3915" w:type="dxa"/>
            <w:tcBorders>
              <w:top w:val="single" w:sz="4" w:space="0" w:color="000000"/>
              <w:left w:val="single" w:sz="4" w:space="0" w:color="000000"/>
              <w:bottom w:val="single" w:sz="4" w:space="0" w:color="000000"/>
            </w:tcBorders>
            <w:shd w:val="clear" w:color="auto" w:fill="auto"/>
            <w:vAlign w:val="center"/>
          </w:tcPr>
          <w:p w14:paraId="4268CE08" w14:textId="77777777" w:rsidR="00254F89" w:rsidRDefault="00E974CD">
            <w:pPr>
              <w:suppressAutoHyphens w:val="0"/>
              <w:autoSpaceDE w:val="0"/>
              <w:rPr>
                <w:color w:val="000000"/>
                <w:sz w:val="20"/>
                <w:szCs w:val="20"/>
                <w:lang w:val="lt-LT"/>
              </w:rPr>
            </w:pPr>
            <w:r>
              <w:rPr>
                <w:color w:val="000000"/>
                <w:sz w:val="20"/>
                <w:szCs w:val="20"/>
                <w:lang w:val="lt-LT"/>
              </w:rPr>
              <w:t>8 prievadų PoE komutatorius su dviem Uplink prievadais VSS08POE2S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49B4D868"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9DEDCE8"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35CD82EE" w14:textId="77777777" w:rsidR="00254F89" w:rsidRDefault="00E974CD">
            <w:pPr>
              <w:suppressAutoHyphens w:val="0"/>
              <w:autoSpaceDE w:val="0"/>
              <w:jc w:val="center"/>
              <w:rPr>
                <w:color w:val="000000"/>
                <w:sz w:val="20"/>
                <w:szCs w:val="20"/>
                <w:lang w:val="lt-LT"/>
              </w:rPr>
            </w:pPr>
            <w:r>
              <w:rPr>
                <w:color w:val="000000"/>
                <w:sz w:val="20"/>
                <w:szCs w:val="20"/>
                <w:lang w:val="lt-LT"/>
              </w:rPr>
              <w:t>63,22</w:t>
            </w:r>
          </w:p>
        </w:tc>
        <w:tc>
          <w:tcPr>
            <w:tcW w:w="1134" w:type="dxa"/>
            <w:tcBorders>
              <w:top w:val="single" w:sz="4" w:space="0" w:color="000000"/>
              <w:left w:val="single" w:sz="4" w:space="0" w:color="000000"/>
              <w:bottom w:val="single" w:sz="4" w:space="0" w:color="000000"/>
            </w:tcBorders>
            <w:shd w:val="clear" w:color="auto" w:fill="auto"/>
            <w:vAlign w:val="center"/>
          </w:tcPr>
          <w:p w14:paraId="2824A55A" w14:textId="77777777" w:rsidR="00254F89" w:rsidRDefault="00E974CD">
            <w:pPr>
              <w:suppressAutoHyphens w:val="0"/>
              <w:autoSpaceDE w:val="0"/>
              <w:jc w:val="center"/>
              <w:rPr>
                <w:color w:val="000000"/>
                <w:sz w:val="20"/>
                <w:szCs w:val="20"/>
                <w:lang w:val="lt-LT"/>
              </w:rPr>
            </w:pPr>
            <w:r>
              <w:rPr>
                <w:color w:val="000000"/>
                <w:sz w:val="20"/>
                <w:szCs w:val="20"/>
                <w:lang w:val="lt-LT"/>
              </w:rPr>
              <w:t>76,50</w:t>
            </w:r>
          </w:p>
        </w:tc>
        <w:tc>
          <w:tcPr>
            <w:tcW w:w="1134" w:type="dxa"/>
            <w:tcBorders>
              <w:top w:val="single" w:sz="4" w:space="0" w:color="000000"/>
              <w:left w:val="single" w:sz="4" w:space="0" w:color="000000"/>
              <w:bottom w:val="single" w:sz="4" w:space="0" w:color="000000"/>
            </w:tcBorders>
            <w:shd w:val="clear" w:color="auto" w:fill="auto"/>
            <w:vAlign w:val="center"/>
          </w:tcPr>
          <w:p w14:paraId="20E82CB6" w14:textId="77777777" w:rsidR="00254F89" w:rsidRDefault="00E974CD">
            <w:pPr>
              <w:suppressAutoHyphens w:val="0"/>
              <w:autoSpaceDE w:val="0"/>
              <w:jc w:val="center"/>
              <w:rPr>
                <w:color w:val="000000"/>
                <w:sz w:val="20"/>
                <w:szCs w:val="20"/>
                <w:lang w:val="lt-LT"/>
              </w:rPr>
            </w:pPr>
            <w:r>
              <w:rPr>
                <w:color w:val="000000"/>
                <w:sz w:val="20"/>
                <w:szCs w:val="20"/>
                <w:lang w:val="lt-LT"/>
              </w:rPr>
              <w:t>63,22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12BE" w14:textId="77777777" w:rsidR="00254F89" w:rsidRDefault="00E974CD">
            <w:pPr>
              <w:suppressAutoHyphens w:val="0"/>
              <w:autoSpaceDE w:val="0"/>
              <w:jc w:val="center"/>
            </w:pPr>
            <w:r>
              <w:rPr>
                <w:color w:val="000000"/>
                <w:sz w:val="20"/>
                <w:szCs w:val="20"/>
                <w:lang w:val="lt-LT"/>
              </w:rPr>
              <w:t>76,50</w:t>
            </w:r>
          </w:p>
        </w:tc>
      </w:tr>
      <w:tr w:rsidR="00254F89" w14:paraId="73B2514E" w14:textId="77777777" w:rsidTr="00311C2F">
        <w:trPr>
          <w:trHeight w:val="345"/>
        </w:trPr>
        <w:tc>
          <w:tcPr>
            <w:tcW w:w="480" w:type="dxa"/>
            <w:tcBorders>
              <w:top w:val="single" w:sz="4" w:space="0" w:color="000000"/>
              <w:left w:val="single" w:sz="4" w:space="0" w:color="000000"/>
              <w:bottom w:val="single" w:sz="4" w:space="0" w:color="000000"/>
            </w:tcBorders>
            <w:shd w:val="clear" w:color="auto" w:fill="auto"/>
            <w:vAlign w:val="center"/>
          </w:tcPr>
          <w:p w14:paraId="37CC80B0" w14:textId="77777777" w:rsidR="00254F89" w:rsidRDefault="00E974CD">
            <w:pPr>
              <w:ind w:right="-91"/>
              <w:jc w:val="center"/>
              <w:rPr>
                <w:color w:val="000000"/>
                <w:sz w:val="20"/>
                <w:szCs w:val="20"/>
                <w:lang w:val="lt-LT"/>
              </w:rPr>
            </w:pPr>
            <w:r>
              <w:rPr>
                <w:sz w:val="20"/>
                <w:szCs w:val="20"/>
                <w:lang w:val="de-DE"/>
              </w:rPr>
              <w:t>35.</w:t>
            </w:r>
          </w:p>
        </w:tc>
        <w:tc>
          <w:tcPr>
            <w:tcW w:w="3915" w:type="dxa"/>
            <w:tcBorders>
              <w:top w:val="single" w:sz="4" w:space="0" w:color="000000"/>
              <w:left w:val="single" w:sz="4" w:space="0" w:color="000000"/>
              <w:bottom w:val="single" w:sz="4" w:space="0" w:color="000000"/>
            </w:tcBorders>
            <w:shd w:val="clear" w:color="auto" w:fill="auto"/>
            <w:vAlign w:val="center"/>
          </w:tcPr>
          <w:p w14:paraId="3B71A698" w14:textId="77777777" w:rsidR="00254F89" w:rsidRDefault="00E974CD">
            <w:pPr>
              <w:suppressAutoHyphens w:val="0"/>
              <w:autoSpaceDE w:val="0"/>
              <w:rPr>
                <w:color w:val="000000"/>
                <w:sz w:val="20"/>
                <w:szCs w:val="20"/>
                <w:lang w:val="lt-LT"/>
              </w:rPr>
            </w:pPr>
            <w:r>
              <w:rPr>
                <w:color w:val="000000"/>
                <w:sz w:val="20"/>
                <w:szCs w:val="20"/>
                <w:lang w:val="lt-LT"/>
              </w:rPr>
              <w:t>5 prievadų gigabitinis tinklo komutatorius VSS05GS (arba lygiavertis)</w:t>
            </w:r>
          </w:p>
        </w:tc>
        <w:tc>
          <w:tcPr>
            <w:tcW w:w="567" w:type="dxa"/>
            <w:tcBorders>
              <w:top w:val="single" w:sz="4" w:space="0" w:color="000000"/>
              <w:left w:val="single" w:sz="4" w:space="0" w:color="000000"/>
              <w:bottom w:val="single" w:sz="4" w:space="0" w:color="000000"/>
            </w:tcBorders>
            <w:shd w:val="clear" w:color="auto" w:fill="auto"/>
            <w:vAlign w:val="center"/>
          </w:tcPr>
          <w:p w14:paraId="1210FA13" w14:textId="77777777" w:rsidR="00254F89" w:rsidRDefault="00E974CD">
            <w:pPr>
              <w:suppressAutoHyphens w:val="0"/>
              <w:autoSpaceDE w:val="0"/>
              <w:jc w:val="center"/>
              <w:rPr>
                <w:color w:val="000000"/>
                <w:sz w:val="20"/>
                <w:szCs w:val="20"/>
                <w:lang w:val="lt-LT"/>
              </w:rPr>
            </w:pPr>
            <w:r>
              <w:rPr>
                <w:color w:val="000000"/>
                <w:sz w:val="20"/>
                <w:szCs w:val="20"/>
                <w:lang w:val="lt-LT"/>
              </w:rPr>
              <w:t>vnt.</w:t>
            </w:r>
          </w:p>
        </w:tc>
        <w:tc>
          <w:tcPr>
            <w:tcW w:w="850" w:type="dxa"/>
            <w:tcBorders>
              <w:top w:val="single" w:sz="4" w:space="0" w:color="000000"/>
              <w:left w:val="single" w:sz="4" w:space="0" w:color="000000"/>
              <w:bottom w:val="single" w:sz="4" w:space="0" w:color="000000"/>
            </w:tcBorders>
            <w:shd w:val="clear" w:color="auto" w:fill="auto"/>
            <w:vAlign w:val="center"/>
          </w:tcPr>
          <w:p w14:paraId="3056711D" w14:textId="77777777" w:rsidR="00254F89" w:rsidRDefault="00E974CD">
            <w:pPr>
              <w:suppressAutoHyphens w:val="0"/>
              <w:autoSpaceDE w:val="0"/>
              <w:jc w:val="center"/>
              <w:rPr>
                <w:color w:val="000000"/>
                <w:sz w:val="20"/>
                <w:szCs w:val="20"/>
                <w:lang w:val="lt-LT"/>
              </w:rPr>
            </w:pPr>
            <w:r>
              <w:rPr>
                <w:color w:val="000000"/>
                <w:sz w:val="20"/>
                <w:szCs w:val="20"/>
                <w:lang w:val="lt-LT"/>
              </w:rPr>
              <w:t>1</w:t>
            </w:r>
          </w:p>
        </w:tc>
        <w:tc>
          <w:tcPr>
            <w:tcW w:w="1134" w:type="dxa"/>
            <w:tcBorders>
              <w:top w:val="single" w:sz="4" w:space="0" w:color="000000"/>
              <w:left w:val="single" w:sz="4" w:space="0" w:color="000000"/>
              <w:bottom w:val="single" w:sz="4" w:space="0" w:color="000000"/>
            </w:tcBorders>
            <w:shd w:val="clear" w:color="auto" w:fill="auto"/>
            <w:vAlign w:val="center"/>
          </w:tcPr>
          <w:p w14:paraId="7F3E2093" w14:textId="77777777" w:rsidR="00254F89" w:rsidRDefault="00E974CD">
            <w:pPr>
              <w:suppressAutoHyphens w:val="0"/>
              <w:autoSpaceDE w:val="0"/>
              <w:jc w:val="center"/>
              <w:rPr>
                <w:color w:val="000000"/>
                <w:sz w:val="20"/>
                <w:szCs w:val="20"/>
                <w:lang w:val="lt-LT"/>
              </w:rPr>
            </w:pPr>
            <w:r>
              <w:rPr>
                <w:color w:val="000000"/>
                <w:sz w:val="20"/>
                <w:szCs w:val="20"/>
                <w:lang w:val="lt-LT"/>
              </w:rPr>
              <w:t>23,58</w:t>
            </w:r>
          </w:p>
        </w:tc>
        <w:tc>
          <w:tcPr>
            <w:tcW w:w="1134" w:type="dxa"/>
            <w:tcBorders>
              <w:top w:val="single" w:sz="4" w:space="0" w:color="000000"/>
              <w:left w:val="single" w:sz="4" w:space="0" w:color="000000"/>
              <w:bottom w:val="single" w:sz="4" w:space="0" w:color="000000"/>
            </w:tcBorders>
            <w:shd w:val="clear" w:color="auto" w:fill="auto"/>
            <w:vAlign w:val="center"/>
          </w:tcPr>
          <w:p w14:paraId="0D74ACB4" w14:textId="77777777" w:rsidR="00254F89" w:rsidRDefault="00E974CD">
            <w:pPr>
              <w:suppressAutoHyphens w:val="0"/>
              <w:autoSpaceDE w:val="0"/>
              <w:jc w:val="center"/>
              <w:rPr>
                <w:color w:val="000000"/>
                <w:sz w:val="20"/>
                <w:szCs w:val="20"/>
                <w:lang w:val="lt-LT"/>
              </w:rPr>
            </w:pPr>
            <w:r>
              <w:rPr>
                <w:color w:val="000000"/>
                <w:sz w:val="20"/>
                <w:szCs w:val="20"/>
                <w:lang w:val="lt-LT"/>
              </w:rPr>
              <w:t>28,53</w:t>
            </w:r>
          </w:p>
        </w:tc>
        <w:tc>
          <w:tcPr>
            <w:tcW w:w="1134" w:type="dxa"/>
            <w:tcBorders>
              <w:top w:val="single" w:sz="4" w:space="0" w:color="000000"/>
              <w:left w:val="single" w:sz="4" w:space="0" w:color="000000"/>
              <w:bottom w:val="single" w:sz="4" w:space="0" w:color="000000"/>
            </w:tcBorders>
            <w:shd w:val="clear" w:color="auto" w:fill="auto"/>
            <w:vAlign w:val="center"/>
          </w:tcPr>
          <w:p w14:paraId="50122E43" w14:textId="77777777" w:rsidR="00254F89" w:rsidRDefault="00E974CD">
            <w:pPr>
              <w:suppressAutoHyphens w:val="0"/>
              <w:autoSpaceDE w:val="0"/>
              <w:jc w:val="center"/>
              <w:rPr>
                <w:color w:val="000000"/>
                <w:sz w:val="20"/>
                <w:szCs w:val="20"/>
                <w:lang w:val="lt-LT"/>
              </w:rPr>
            </w:pPr>
            <w:r>
              <w:rPr>
                <w:color w:val="000000"/>
                <w:sz w:val="20"/>
                <w:szCs w:val="20"/>
                <w:lang w:val="lt-LT"/>
              </w:rPr>
              <w:t>23,58</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9502" w14:textId="77777777" w:rsidR="00254F89" w:rsidRDefault="00E974CD">
            <w:pPr>
              <w:suppressAutoHyphens w:val="0"/>
              <w:autoSpaceDE w:val="0"/>
              <w:jc w:val="center"/>
            </w:pPr>
            <w:r>
              <w:rPr>
                <w:color w:val="000000"/>
                <w:sz w:val="20"/>
                <w:szCs w:val="20"/>
                <w:lang w:val="lt-LT"/>
              </w:rPr>
              <w:t>28,53</w:t>
            </w:r>
          </w:p>
        </w:tc>
      </w:tr>
    </w:tbl>
    <w:p w14:paraId="1AE6068A" w14:textId="77777777" w:rsidR="00254F89" w:rsidRDefault="00254F89">
      <w:pPr>
        <w:jc w:val="center"/>
        <w:rPr>
          <w:rFonts w:eastAsia="Calibri"/>
          <w:b/>
          <w:sz w:val="22"/>
          <w:szCs w:val="22"/>
          <w:lang w:val="lt-LT"/>
        </w:rPr>
      </w:pPr>
    </w:p>
    <w:p w14:paraId="05959083" w14:textId="77777777" w:rsidR="00254F89" w:rsidRDefault="00254F89">
      <w:pPr>
        <w:jc w:val="center"/>
        <w:rPr>
          <w:b/>
          <w:sz w:val="22"/>
          <w:szCs w:val="22"/>
          <w:lang w:val="lt-LT"/>
        </w:rPr>
      </w:pPr>
    </w:p>
    <w:p w14:paraId="55D5A3CA" w14:textId="77777777" w:rsidR="00254F89" w:rsidRDefault="00254F89">
      <w:pPr>
        <w:jc w:val="center"/>
        <w:rPr>
          <w:b/>
          <w:sz w:val="22"/>
          <w:szCs w:val="22"/>
          <w:lang w:val="lt-LT"/>
        </w:rPr>
      </w:pPr>
    </w:p>
    <w:p w14:paraId="7FF9710B" w14:textId="77777777" w:rsidR="00254F89" w:rsidRDefault="00254F89">
      <w:pPr>
        <w:jc w:val="center"/>
        <w:rPr>
          <w:b/>
          <w:sz w:val="22"/>
          <w:szCs w:val="22"/>
          <w:lang w:val="lt-LT"/>
        </w:rPr>
      </w:pPr>
    </w:p>
    <w:p w14:paraId="1F72AC15" w14:textId="77777777" w:rsidR="00254F89" w:rsidRDefault="00254F89">
      <w:pPr>
        <w:rPr>
          <w:sz w:val="22"/>
          <w:szCs w:val="22"/>
          <w:lang w:val="lt-LT"/>
        </w:rPr>
      </w:pPr>
    </w:p>
    <w:p w14:paraId="0D40697D" w14:textId="77777777" w:rsidR="00254F89" w:rsidRDefault="00254F89">
      <w:pPr>
        <w:rPr>
          <w:b/>
          <w:bCs/>
          <w:vanish/>
          <w:sz w:val="22"/>
          <w:szCs w:val="22"/>
          <w:lang w:val="lt-LT"/>
        </w:rPr>
      </w:pPr>
    </w:p>
    <w:p w14:paraId="7B1B9B4D" w14:textId="77777777" w:rsidR="00254F89" w:rsidRDefault="00E974CD">
      <w:pPr>
        <w:rPr>
          <w:sz w:val="22"/>
          <w:szCs w:val="22"/>
          <w:lang w:val="lt-LT"/>
        </w:rPr>
      </w:pPr>
      <w:r>
        <w:rPr>
          <w:b/>
          <w:bCs/>
          <w:sz w:val="22"/>
          <w:szCs w:val="22"/>
          <w:lang w:val="lt-LT"/>
        </w:rPr>
        <w:t>UŽSAKOVAS:                                                                 VYKDYTOJAS:</w:t>
      </w:r>
    </w:p>
    <w:p w14:paraId="6D21D055" w14:textId="77777777" w:rsidR="00254F89" w:rsidRDefault="00254F89">
      <w:pPr>
        <w:rPr>
          <w:sz w:val="22"/>
          <w:szCs w:val="22"/>
          <w:lang w:val="lt-LT"/>
        </w:rPr>
      </w:pPr>
    </w:p>
    <w:p w14:paraId="4542345B" w14:textId="77777777" w:rsidR="00254F89" w:rsidRDefault="00E974CD">
      <w:pPr>
        <w:ind w:hanging="720"/>
        <w:jc w:val="both"/>
        <w:rPr>
          <w:sz w:val="22"/>
          <w:szCs w:val="22"/>
          <w:lang w:val="es-ES"/>
        </w:rPr>
      </w:pPr>
      <w:r>
        <w:rPr>
          <w:sz w:val="22"/>
          <w:szCs w:val="22"/>
          <w:lang w:val="lt-LT"/>
        </w:rPr>
        <w:t xml:space="preserve">             </w:t>
      </w:r>
      <w:r>
        <w:rPr>
          <w:sz w:val="22"/>
          <w:szCs w:val="22"/>
          <w:lang w:val="es-ES"/>
        </w:rPr>
        <w:t>Direktorius</w:t>
      </w:r>
      <w:r>
        <w:rPr>
          <w:sz w:val="22"/>
          <w:szCs w:val="22"/>
          <w:lang w:val="es-ES"/>
        </w:rPr>
        <w:tab/>
      </w:r>
      <w:r>
        <w:rPr>
          <w:sz w:val="22"/>
          <w:szCs w:val="22"/>
          <w:lang w:val="es-ES"/>
        </w:rPr>
        <w:tab/>
      </w:r>
      <w:r>
        <w:rPr>
          <w:sz w:val="22"/>
          <w:szCs w:val="22"/>
          <w:lang w:val="es-ES"/>
        </w:rPr>
        <w:tab/>
      </w:r>
      <w:r>
        <w:rPr>
          <w:sz w:val="22"/>
          <w:szCs w:val="22"/>
          <w:lang w:val="es-ES"/>
        </w:rPr>
        <w:tab/>
        <w:t>Direktorius</w:t>
      </w:r>
    </w:p>
    <w:p w14:paraId="17DF5B0E" w14:textId="77777777" w:rsidR="00254F89" w:rsidRDefault="00E974CD">
      <w:pPr>
        <w:ind w:left="1296" w:firstLine="1296"/>
        <w:jc w:val="both"/>
        <w:rPr>
          <w:sz w:val="22"/>
          <w:szCs w:val="22"/>
          <w:lang w:val="es-ES"/>
        </w:rPr>
      </w:pPr>
      <w:r>
        <w:rPr>
          <w:sz w:val="22"/>
          <w:szCs w:val="22"/>
          <w:lang w:val="es-ES"/>
        </w:rPr>
        <w:t xml:space="preserve">                                                       </w:t>
      </w:r>
    </w:p>
    <w:p w14:paraId="6EB4F350" w14:textId="77777777" w:rsidR="00254F89" w:rsidRDefault="00E974CD">
      <w:pPr>
        <w:jc w:val="both"/>
        <w:rPr>
          <w:sz w:val="22"/>
          <w:szCs w:val="22"/>
          <w:vertAlign w:val="superscript"/>
          <w:lang w:val="es-ES"/>
        </w:rPr>
      </w:pPr>
      <w:r>
        <w:rPr>
          <w:sz w:val="22"/>
          <w:szCs w:val="22"/>
          <w:lang w:val="es-ES"/>
        </w:rPr>
        <w:t>Mindaugas Pauliukas ______________                               Edvardas Sirutis  _____________________</w:t>
      </w:r>
    </w:p>
    <w:p w14:paraId="2EE72BFD" w14:textId="77777777" w:rsidR="00254F89" w:rsidRDefault="00E974CD">
      <w:pPr>
        <w:jc w:val="both"/>
        <w:rPr>
          <w:sz w:val="22"/>
          <w:szCs w:val="22"/>
          <w:lang w:val="es-ES"/>
        </w:rPr>
      </w:pPr>
      <w:r>
        <w:rPr>
          <w:sz w:val="22"/>
          <w:szCs w:val="22"/>
          <w:vertAlign w:val="superscript"/>
          <w:lang w:val="es-ES"/>
        </w:rPr>
        <w:t xml:space="preserve">                                                    (parašas)                </w:t>
      </w:r>
      <w:r>
        <w:rPr>
          <w:sz w:val="22"/>
          <w:szCs w:val="22"/>
          <w:lang w:val="es-ES"/>
        </w:rPr>
        <w:t xml:space="preserve">                                                                              </w:t>
      </w:r>
      <w:r>
        <w:rPr>
          <w:sz w:val="22"/>
          <w:szCs w:val="22"/>
          <w:vertAlign w:val="superscript"/>
          <w:lang w:val="es-ES"/>
        </w:rPr>
        <w:t>(parašas)</w:t>
      </w:r>
    </w:p>
    <w:p w14:paraId="758F6059" w14:textId="77777777" w:rsidR="00254F89" w:rsidRDefault="00E974CD">
      <w:pPr>
        <w:jc w:val="both"/>
        <w:rPr>
          <w:bCs/>
          <w:color w:val="000000"/>
          <w:sz w:val="22"/>
          <w:szCs w:val="22"/>
          <w:lang w:val="es-ES"/>
        </w:rPr>
      </w:pPr>
      <w:r>
        <w:rPr>
          <w:sz w:val="22"/>
          <w:szCs w:val="22"/>
          <w:lang w:val="es-ES"/>
        </w:rPr>
        <w:t xml:space="preserve"> A.V.                                                                 </w:t>
      </w:r>
      <w:r>
        <w:rPr>
          <w:sz w:val="22"/>
          <w:szCs w:val="22"/>
          <w:lang w:val="es-ES"/>
        </w:rPr>
        <w:tab/>
        <w:t xml:space="preserve">   A.V.</w:t>
      </w:r>
    </w:p>
    <w:p w14:paraId="18703590" w14:textId="77777777" w:rsidR="00254F89" w:rsidRDefault="00254F89">
      <w:pPr>
        <w:ind w:hanging="720"/>
        <w:jc w:val="both"/>
        <w:rPr>
          <w:bCs/>
          <w:color w:val="000000"/>
          <w:sz w:val="22"/>
          <w:szCs w:val="22"/>
          <w:lang w:val="es-ES"/>
        </w:rPr>
      </w:pPr>
    </w:p>
    <w:p w14:paraId="23C39946" w14:textId="77777777" w:rsidR="00254F89" w:rsidRDefault="00254F89">
      <w:pPr>
        <w:rPr>
          <w:lang w:val="lt-LT"/>
        </w:rPr>
      </w:pPr>
    </w:p>
    <w:p w14:paraId="21DBE29B" w14:textId="77777777" w:rsidR="00254F89" w:rsidRDefault="00254F89">
      <w:pPr>
        <w:rPr>
          <w:lang w:val="lt-LT"/>
        </w:rPr>
      </w:pPr>
    </w:p>
    <w:p w14:paraId="0B91156D" w14:textId="77777777" w:rsidR="00254F89" w:rsidRDefault="00254F89">
      <w:pPr>
        <w:rPr>
          <w:lang w:val="lt-LT"/>
        </w:rPr>
      </w:pPr>
    </w:p>
    <w:p w14:paraId="57EFA427" w14:textId="77777777" w:rsidR="00254F89" w:rsidRDefault="00254F89">
      <w:pPr>
        <w:rPr>
          <w:lang w:val="lt-LT"/>
        </w:rPr>
      </w:pPr>
    </w:p>
    <w:p w14:paraId="1F7956CB" w14:textId="77777777" w:rsidR="00254F89" w:rsidRDefault="00254F89">
      <w:pPr>
        <w:rPr>
          <w:lang w:val="lt-LT"/>
        </w:rPr>
      </w:pPr>
    </w:p>
    <w:p w14:paraId="0D036F6F" w14:textId="77777777" w:rsidR="00311C2F" w:rsidRDefault="00311C2F">
      <w:pPr>
        <w:rPr>
          <w:lang w:val="lt-LT"/>
        </w:rPr>
      </w:pPr>
    </w:p>
    <w:p w14:paraId="57D6A5F4" w14:textId="77777777" w:rsidR="00311C2F" w:rsidRDefault="00311C2F">
      <w:pPr>
        <w:rPr>
          <w:lang w:val="lt-LT"/>
        </w:rPr>
      </w:pPr>
    </w:p>
    <w:p w14:paraId="60A9570F" w14:textId="77777777" w:rsidR="00254F89" w:rsidRDefault="00254F89">
      <w:pPr>
        <w:rPr>
          <w:lang w:val="lt-LT"/>
        </w:rPr>
      </w:pPr>
    </w:p>
    <w:p w14:paraId="5B7DB6FC" w14:textId="77777777" w:rsidR="00254F89" w:rsidRDefault="00254F89">
      <w:pPr>
        <w:rPr>
          <w:lang w:val="lt-LT"/>
        </w:rPr>
      </w:pPr>
    </w:p>
    <w:p w14:paraId="00E1C7E7" w14:textId="77777777" w:rsidR="00772CB3" w:rsidRDefault="00772CB3">
      <w:pPr>
        <w:jc w:val="center"/>
        <w:rPr>
          <w:b/>
          <w:sz w:val="23"/>
          <w:szCs w:val="23"/>
          <w:lang w:val="lt-LT"/>
        </w:rPr>
      </w:pPr>
    </w:p>
    <w:p w14:paraId="70BEA109" w14:textId="77777777" w:rsidR="00254F89" w:rsidRDefault="00E974CD">
      <w:pPr>
        <w:jc w:val="center"/>
        <w:rPr>
          <w:b/>
          <w:lang w:val="lt-LT"/>
        </w:rPr>
      </w:pPr>
      <w:r>
        <w:rPr>
          <w:b/>
          <w:sz w:val="23"/>
          <w:szCs w:val="23"/>
          <w:lang w:val="lt-LT"/>
        </w:rPr>
        <w:t>2 priedas</w:t>
      </w:r>
    </w:p>
    <w:p w14:paraId="5C34D858" w14:textId="1E1C6E99" w:rsidR="00254F89" w:rsidRDefault="00E974CD">
      <w:pPr>
        <w:jc w:val="center"/>
        <w:rPr>
          <w:sz w:val="21"/>
          <w:szCs w:val="21"/>
          <w:lang w:val="sv-SE"/>
        </w:rPr>
      </w:pPr>
      <w:r>
        <w:rPr>
          <w:b/>
          <w:lang w:val="lt-LT"/>
        </w:rPr>
        <w:t>prie 2025 -</w:t>
      </w:r>
      <w:r w:rsidR="009006E0">
        <w:rPr>
          <w:b/>
          <w:lang w:val="lt-LT"/>
        </w:rPr>
        <w:t>07</w:t>
      </w:r>
      <w:r>
        <w:rPr>
          <w:bCs/>
          <w:lang w:val="lt-LT"/>
        </w:rPr>
        <w:t xml:space="preserve"> </w:t>
      </w:r>
      <w:r>
        <w:rPr>
          <w:b/>
          <w:lang w:val="lt-LT"/>
        </w:rPr>
        <w:t>-</w:t>
      </w:r>
      <w:r w:rsidR="009006E0">
        <w:rPr>
          <w:b/>
          <w:lang w:val="lt-LT"/>
        </w:rPr>
        <w:t>29</w:t>
      </w:r>
      <w:r>
        <w:rPr>
          <w:b/>
          <w:lang w:val="lt-LT"/>
        </w:rPr>
        <w:t xml:space="preserve">         Viešojo paslaugų pirkimo – pardavimo sutarties Nr. 3.1-K1-</w:t>
      </w:r>
      <w:r w:rsidR="009006E0">
        <w:rPr>
          <w:b/>
          <w:lang w:val="lt-LT"/>
        </w:rPr>
        <w:t>489</w:t>
      </w:r>
      <w:r>
        <w:rPr>
          <w:b/>
          <w:lang w:val="lt-LT"/>
        </w:rPr>
        <w:t>-PS513/</w:t>
      </w:r>
      <w:r>
        <w:rPr>
          <w:b/>
          <w:bCs/>
          <w:lang w:val="lt-LT"/>
        </w:rPr>
        <w:t>25</w:t>
      </w:r>
    </w:p>
    <w:p w14:paraId="725C99EF" w14:textId="77777777" w:rsidR="00254F89" w:rsidRDefault="00E974CD">
      <w:pPr>
        <w:ind w:right="-178"/>
        <w:jc w:val="both"/>
        <w:rPr>
          <w:b/>
          <w:bCs/>
          <w:sz w:val="22"/>
          <w:szCs w:val="22"/>
          <w:lang w:val="sv-SE"/>
        </w:rPr>
      </w:pPr>
      <w:r>
        <w:rPr>
          <w:sz w:val="21"/>
          <w:szCs w:val="21"/>
          <w:lang w:val="sv-SE"/>
        </w:rPr>
        <w:t xml:space="preserve">  </w:t>
      </w:r>
    </w:p>
    <w:p w14:paraId="658A4A3A" w14:textId="77777777" w:rsidR="00254F89" w:rsidRPr="00732626" w:rsidRDefault="00E974CD">
      <w:pPr>
        <w:jc w:val="center"/>
        <w:rPr>
          <w:lang w:val="sv-SE"/>
        </w:rPr>
      </w:pPr>
      <w:r>
        <w:rPr>
          <w:b/>
          <w:bCs/>
          <w:sz w:val="22"/>
          <w:szCs w:val="22"/>
          <w:lang w:val="sv-SE"/>
        </w:rPr>
        <w:t>TECHNINĖ SPECIFIKACIJA</w:t>
      </w:r>
    </w:p>
    <w:p w14:paraId="054E7C33" w14:textId="77777777" w:rsidR="00254F89" w:rsidRPr="00732626" w:rsidRDefault="00254F89">
      <w:pPr>
        <w:jc w:val="center"/>
        <w:rPr>
          <w:lang w:val="sv-SE"/>
        </w:rPr>
      </w:pPr>
    </w:p>
    <w:p w14:paraId="2EFF5DEF" w14:textId="77777777" w:rsidR="00254F89" w:rsidRPr="00732626" w:rsidRDefault="00E974CD">
      <w:pPr>
        <w:widowControl w:val="0"/>
        <w:suppressAutoHyphens w:val="0"/>
        <w:ind w:firstLine="142"/>
        <w:jc w:val="center"/>
        <w:rPr>
          <w:b/>
          <w:bCs/>
          <w:sz w:val="22"/>
          <w:szCs w:val="22"/>
          <w:lang w:val="sv-SE"/>
        </w:rPr>
      </w:pPr>
      <w:r w:rsidRPr="00732626">
        <w:rPr>
          <w:b/>
          <w:bCs/>
          <w:sz w:val="22"/>
          <w:szCs w:val="22"/>
          <w:lang w:val="sv-SE"/>
        </w:rPr>
        <w:t>TELEKOMUNIKACINIŲ RYŠIŲ SISTEMŲ, RYŠIŲ TINKLŲ, RYŠIŲ ĮRANGOS</w:t>
      </w:r>
    </w:p>
    <w:p w14:paraId="15C37683" w14:textId="77777777" w:rsidR="00254F89" w:rsidRPr="00732626" w:rsidRDefault="00E974CD">
      <w:pPr>
        <w:widowControl w:val="0"/>
        <w:suppressAutoHyphens w:val="0"/>
        <w:ind w:firstLine="142"/>
        <w:jc w:val="center"/>
        <w:rPr>
          <w:sz w:val="22"/>
          <w:szCs w:val="22"/>
          <w:lang w:val="sv-SE"/>
        </w:rPr>
      </w:pPr>
      <w:r w:rsidRPr="00732626">
        <w:rPr>
          <w:b/>
          <w:bCs/>
          <w:sz w:val="22"/>
          <w:szCs w:val="22"/>
          <w:lang w:val="sv-SE"/>
        </w:rPr>
        <w:t>MONTAVIMO IR REMONTO PASLAUGOS PIRKIMAS</w:t>
      </w:r>
    </w:p>
    <w:p w14:paraId="06A64D85" w14:textId="77777777" w:rsidR="00254F89" w:rsidRPr="00732626" w:rsidRDefault="00254F89">
      <w:pPr>
        <w:widowControl w:val="0"/>
        <w:suppressAutoHyphens w:val="0"/>
        <w:jc w:val="both"/>
        <w:rPr>
          <w:sz w:val="22"/>
          <w:szCs w:val="22"/>
          <w:lang w:val="sv-SE"/>
        </w:rPr>
      </w:pPr>
    </w:p>
    <w:p w14:paraId="34F89732" w14:textId="77777777" w:rsidR="00254F89" w:rsidRPr="00732626" w:rsidRDefault="00E974CD">
      <w:pPr>
        <w:widowControl w:val="0"/>
        <w:suppressAutoHyphens w:val="0"/>
        <w:jc w:val="both"/>
        <w:rPr>
          <w:sz w:val="22"/>
          <w:szCs w:val="22"/>
          <w:lang w:val="sv-SE"/>
        </w:rPr>
      </w:pPr>
      <w:r w:rsidRPr="00732626">
        <w:rPr>
          <w:sz w:val="22"/>
          <w:szCs w:val="22"/>
          <w:lang w:val="sv-SE"/>
        </w:rPr>
        <w:t>1. Telekomunikacinių ryšių sistemų, ryšių tinklų, ryšių įrangos montavimo ir remonto paslauga (toliau - Paslauga) apima v</w:t>
      </w:r>
      <w:r w:rsidRPr="00732626">
        <w:rPr>
          <w:iCs/>
          <w:sz w:val="22"/>
          <w:szCs w:val="22"/>
          <w:lang w:val="sv-SE"/>
        </w:rPr>
        <w:t>iešosios įstaigos Respublikinės Šiaulių ligoninės (toliau – perkančioji organizacija) padalinių, išvardintų šios techninės specifikacijos 4-ame punkte, radijo, televizijos, vaizdo ir garso technikos, kitų telekomunikacinių sistemų signalų perdavimo ir su jomis susijusios įrangos (toliau – Sistemos) montavimo ir remonto darbus</w:t>
      </w:r>
      <w:r w:rsidRPr="00732626">
        <w:rPr>
          <w:sz w:val="22"/>
          <w:szCs w:val="22"/>
          <w:lang w:val="sv-SE"/>
        </w:rPr>
        <w:t>:</w:t>
      </w:r>
    </w:p>
    <w:p w14:paraId="3FCD35A0" w14:textId="77777777" w:rsidR="00254F89" w:rsidRPr="00732626" w:rsidRDefault="00E974CD">
      <w:pPr>
        <w:widowControl w:val="0"/>
        <w:suppressAutoHyphens w:val="0"/>
        <w:jc w:val="both"/>
        <w:rPr>
          <w:sz w:val="22"/>
          <w:szCs w:val="22"/>
          <w:lang w:val="sv-SE"/>
        </w:rPr>
      </w:pPr>
      <w:r w:rsidRPr="00732626">
        <w:rPr>
          <w:sz w:val="22"/>
          <w:szCs w:val="22"/>
          <w:lang w:val="sv-SE"/>
        </w:rPr>
        <w:t xml:space="preserve">1.1. padalinių teritorijose esančių telefono tinklų, kabelių, ryšių šulinėlių, ryšių kanalizacijos, </w:t>
      </w:r>
    </w:p>
    <w:p w14:paraId="3E8F1A82" w14:textId="77777777" w:rsidR="00254F89" w:rsidRPr="00732626" w:rsidRDefault="00E974CD">
      <w:pPr>
        <w:widowControl w:val="0"/>
        <w:suppressAutoHyphens w:val="0"/>
        <w:jc w:val="both"/>
        <w:rPr>
          <w:sz w:val="22"/>
          <w:szCs w:val="22"/>
          <w:lang w:val="sv-SE"/>
        </w:rPr>
      </w:pPr>
      <w:r w:rsidRPr="00732626">
        <w:rPr>
          <w:sz w:val="22"/>
          <w:szCs w:val="22"/>
          <w:lang w:val="sv-SE"/>
        </w:rPr>
        <w:t>1.2. ryšių spintų, ryšių tinklų komutacijos įrangos,</w:t>
      </w:r>
    </w:p>
    <w:p w14:paraId="12F8CFD6" w14:textId="77777777" w:rsidR="00254F89" w:rsidRPr="00732626" w:rsidRDefault="00E974CD">
      <w:pPr>
        <w:widowControl w:val="0"/>
        <w:suppressAutoHyphens w:val="0"/>
        <w:jc w:val="both"/>
        <w:rPr>
          <w:sz w:val="22"/>
          <w:szCs w:val="22"/>
          <w:lang w:val="sv-SE"/>
        </w:rPr>
      </w:pPr>
      <w:r w:rsidRPr="00732626">
        <w:rPr>
          <w:sz w:val="22"/>
          <w:szCs w:val="22"/>
          <w:lang w:val="sv-SE"/>
        </w:rPr>
        <w:t>1.3. televizijos tinklų, radio, garso ir vaizdo technikos (pvz: vaizdo projektorių, įgarsinimo technikos ir kt.) montavimas ir remontas,</w:t>
      </w:r>
    </w:p>
    <w:p w14:paraId="6E49F9B7" w14:textId="77777777" w:rsidR="00254F89" w:rsidRDefault="00E974CD">
      <w:pPr>
        <w:widowControl w:val="0"/>
        <w:suppressAutoHyphens w:val="0"/>
        <w:jc w:val="both"/>
        <w:rPr>
          <w:sz w:val="22"/>
          <w:szCs w:val="22"/>
          <w:lang w:val="es-ES"/>
        </w:rPr>
      </w:pPr>
      <w:r>
        <w:rPr>
          <w:sz w:val="22"/>
          <w:szCs w:val="22"/>
          <w:lang w:val="es-ES"/>
        </w:rPr>
        <w:t>1.4. įvairių telefonspynių (video, audio ir kt.) sistemų montavimas ir remontas,</w:t>
      </w:r>
    </w:p>
    <w:p w14:paraId="26FDCB6E" w14:textId="77777777" w:rsidR="00254F89" w:rsidRDefault="00E974CD">
      <w:pPr>
        <w:widowControl w:val="0"/>
        <w:suppressAutoHyphens w:val="0"/>
        <w:jc w:val="both"/>
        <w:rPr>
          <w:sz w:val="22"/>
          <w:szCs w:val="22"/>
          <w:lang w:val="es-ES"/>
        </w:rPr>
      </w:pPr>
      <w:r>
        <w:rPr>
          <w:sz w:val="22"/>
          <w:szCs w:val="22"/>
          <w:lang w:val="es-ES"/>
        </w:rPr>
        <w:t>1.5. objektinių siųstuvų (radio, GSM, GPRS montavimas ir remontas),</w:t>
      </w:r>
    </w:p>
    <w:p w14:paraId="71720ECE" w14:textId="77777777" w:rsidR="00254F89" w:rsidRDefault="00E974CD">
      <w:pPr>
        <w:widowControl w:val="0"/>
        <w:suppressAutoHyphens w:val="0"/>
        <w:jc w:val="both"/>
        <w:rPr>
          <w:sz w:val="22"/>
          <w:szCs w:val="22"/>
          <w:lang w:val="es-ES"/>
        </w:rPr>
      </w:pPr>
      <w:r>
        <w:rPr>
          <w:sz w:val="22"/>
          <w:szCs w:val="22"/>
          <w:lang w:val="es-ES"/>
        </w:rPr>
        <w:t xml:space="preserve">2. </w:t>
      </w:r>
      <w:r>
        <w:rPr>
          <w:sz w:val="22"/>
          <w:szCs w:val="22"/>
          <w:lang w:val="lt-LT"/>
        </w:rPr>
        <w:t>Paslauga perkama 12-os (dvylikos) mėnesių laikotarpiui.</w:t>
      </w:r>
    </w:p>
    <w:p w14:paraId="3FAED87E" w14:textId="77777777" w:rsidR="00254F89" w:rsidRDefault="00E974CD">
      <w:pPr>
        <w:widowControl w:val="0"/>
        <w:suppressAutoHyphens w:val="0"/>
        <w:jc w:val="both"/>
        <w:rPr>
          <w:sz w:val="22"/>
          <w:szCs w:val="22"/>
          <w:lang w:val="de-DE"/>
        </w:rPr>
      </w:pPr>
      <w:r>
        <w:rPr>
          <w:sz w:val="22"/>
          <w:szCs w:val="22"/>
          <w:lang w:val="es-ES"/>
        </w:rPr>
        <w:t>3.</w:t>
      </w:r>
      <w:r>
        <w:rPr>
          <w:iCs/>
          <w:sz w:val="22"/>
          <w:szCs w:val="22"/>
          <w:lang w:val="lt-LT"/>
        </w:rPr>
        <w:t xml:space="preserve"> </w:t>
      </w:r>
      <w:r>
        <w:rPr>
          <w:sz w:val="22"/>
          <w:szCs w:val="22"/>
          <w:lang w:val="de-DE"/>
        </w:rPr>
        <w:t>Paslaugos teikėjas, teikdamas paslaugą perkančiosios organizacijos padalinių teritorijose ar patalpose, privalo:</w:t>
      </w:r>
    </w:p>
    <w:p w14:paraId="31B423BB" w14:textId="77777777" w:rsidR="00254F89" w:rsidRDefault="00E974CD">
      <w:pPr>
        <w:widowControl w:val="0"/>
        <w:suppressAutoHyphens w:val="0"/>
        <w:jc w:val="both"/>
        <w:rPr>
          <w:sz w:val="22"/>
          <w:szCs w:val="22"/>
          <w:lang w:val="de-DE"/>
        </w:rPr>
      </w:pPr>
      <w:r>
        <w:rPr>
          <w:sz w:val="22"/>
          <w:szCs w:val="22"/>
          <w:lang w:val="de-DE"/>
        </w:rPr>
        <w:t>3.1. atsižvelgti į perkančiosios organizacijos specifiką - paslauga bus teikiama nepertraukiamu ritmu (ištisą parą visus metus) veikiančioje gydymo įstaigoje;</w:t>
      </w:r>
    </w:p>
    <w:p w14:paraId="66CB7B1F" w14:textId="77777777" w:rsidR="00254F89" w:rsidRDefault="00E974CD">
      <w:pPr>
        <w:widowControl w:val="0"/>
        <w:suppressAutoHyphens w:val="0"/>
        <w:jc w:val="both"/>
        <w:rPr>
          <w:sz w:val="22"/>
          <w:szCs w:val="22"/>
          <w:lang w:val="de-DE"/>
        </w:rPr>
      </w:pPr>
      <w:r>
        <w:rPr>
          <w:sz w:val="22"/>
          <w:szCs w:val="22"/>
          <w:lang w:val="de-DE"/>
        </w:rPr>
        <w:t xml:space="preserve">3.2. užtikrinti saugias, normalias </w:t>
      </w:r>
    </w:p>
    <w:p w14:paraId="273F4B53" w14:textId="77777777" w:rsidR="00254F89" w:rsidRDefault="00E974CD">
      <w:pPr>
        <w:widowControl w:val="0"/>
        <w:suppressAutoHyphens w:val="0"/>
        <w:jc w:val="both"/>
        <w:rPr>
          <w:iCs/>
          <w:sz w:val="22"/>
          <w:szCs w:val="22"/>
          <w:lang w:val="es-ES"/>
        </w:rPr>
      </w:pPr>
      <w:r>
        <w:rPr>
          <w:sz w:val="22"/>
          <w:szCs w:val="22"/>
          <w:lang w:val="de-DE"/>
        </w:rPr>
        <w:t>sąlygas perkančiosios organizacijos medicinos personalui, ligoninės pacientams ir lankytojams;</w:t>
      </w:r>
    </w:p>
    <w:p w14:paraId="42397AAE" w14:textId="77777777" w:rsidR="00254F89" w:rsidRDefault="00E974CD">
      <w:pPr>
        <w:widowControl w:val="0"/>
        <w:suppressAutoHyphens w:val="0"/>
        <w:jc w:val="both"/>
        <w:rPr>
          <w:sz w:val="22"/>
          <w:szCs w:val="22"/>
          <w:lang w:val="lt-LT"/>
        </w:rPr>
      </w:pPr>
      <w:r>
        <w:rPr>
          <w:iCs/>
          <w:sz w:val="22"/>
          <w:szCs w:val="22"/>
          <w:lang w:val="es-ES"/>
        </w:rPr>
        <w:t xml:space="preserve">4. Perkančiosios organizacijos padaliniai (ir jų adresai), kuriuose turi būti teikiama </w:t>
      </w:r>
      <w:r>
        <w:rPr>
          <w:sz w:val="22"/>
          <w:szCs w:val="22"/>
          <w:lang w:val="es-ES"/>
        </w:rPr>
        <w:t>perkama paslauga:</w:t>
      </w:r>
    </w:p>
    <w:p w14:paraId="322442A6" w14:textId="77777777" w:rsidR="00254F89" w:rsidRDefault="00E974CD">
      <w:pPr>
        <w:widowControl w:val="0"/>
        <w:suppressAutoHyphens w:val="0"/>
        <w:jc w:val="both"/>
        <w:rPr>
          <w:sz w:val="22"/>
          <w:szCs w:val="22"/>
          <w:lang w:val="lt-LT"/>
        </w:rPr>
      </w:pPr>
      <w:r>
        <w:rPr>
          <w:sz w:val="22"/>
          <w:szCs w:val="22"/>
          <w:lang w:val="lt-LT"/>
        </w:rPr>
        <w:t>4.1. I-as Terapijos korpusas (V. Kudirkos g. 99, Šiauliai);</w:t>
      </w:r>
    </w:p>
    <w:p w14:paraId="341DA130" w14:textId="77777777" w:rsidR="00254F89" w:rsidRDefault="00E974CD">
      <w:pPr>
        <w:widowControl w:val="0"/>
        <w:suppressAutoHyphens w:val="0"/>
        <w:jc w:val="both"/>
        <w:rPr>
          <w:sz w:val="22"/>
          <w:szCs w:val="22"/>
          <w:lang w:val="lt-LT"/>
        </w:rPr>
      </w:pPr>
      <w:r>
        <w:rPr>
          <w:sz w:val="22"/>
          <w:szCs w:val="22"/>
          <w:lang w:val="lt-LT"/>
        </w:rPr>
        <w:t>4.2. II-as Terapijos korpusas (V. Kudirkos g. 99B, Šiauliai);</w:t>
      </w:r>
    </w:p>
    <w:p w14:paraId="6FBD81D5" w14:textId="77777777" w:rsidR="00254F89" w:rsidRDefault="00E974CD">
      <w:pPr>
        <w:widowControl w:val="0"/>
        <w:suppressAutoHyphens w:val="0"/>
        <w:jc w:val="both"/>
        <w:rPr>
          <w:sz w:val="22"/>
          <w:szCs w:val="22"/>
          <w:lang w:val="lt-LT"/>
        </w:rPr>
      </w:pPr>
      <w:r>
        <w:rPr>
          <w:sz w:val="22"/>
          <w:szCs w:val="22"/>
          <w:lang w:val="lt-LT"/>
        </w:rPr>
        <w:t>4.3. Skubiosios medicinos pagalbos skyriaus priestatas (V. Kudirkos g. 99, Šiauliai);</w:t>
      </w:r>
    </w:p>
    <w:p w14:paraId="542AA896" w14:textId="77777777" w:rsidR="00254F89" w:rsidRDefault="00E974CD">
      <w:pPr>
        <w:widowControl w:val="0"/>
        <w:suppressAutoHyphens w:val="0"/>
        <w:jc w:val="both"/>
        <w:rPr>
          <w:sz w:val="22"/>
          <w:szCs w:val="22"/>
          <w:lang w:val="lt-LT"/>
        </w:rPr>
      </w:pPr>
      <w:r>
        <w:rPr>
          <w:sz w:val="22"/>
          <w:szCs w:val="22"/>
          <w:lang w:val="lt-LT"/>
        </w:rPr>
        <w:t>4.4. Intervencinės angiologijos skyriaus operacinių pastatas (V. Kudirkos g. 99, Šiauliai);</w:t>
      </w:r>
    </w:p>
    <w:p w14:paraId="03926507" w14:textId="77777777" w:rsidR="00254F89" w:rsidRDefault="00E974CD">
      <w:pPr>
        <w:widowControl w:val="0"/>
        <w:suppressAutoHyphens w:val="0"/>
        <w:jc w:val="both"/>
        <w:rPr>
          <w:sz w:val="22"/>
          <w:szCs w:val="22"/>
          <w:lang w:val="lt-LT"/>
        </w:rPr>
      </w:pPr>
      <w:r>
        <w:rPr>
          <w:sz w:val="22"/>
          <w:szCs w:val="22"/>
          <w:lang w:val="lt-LT"/>
        </w:rPr>
        <w:t>4.5. Chirurgijos korpusas (V. Kudirkos g. 99C, Šiauliai);</w:t>
      </w:r>
    </w:p>
    <w:p w14:paraId="223A6B8D" w14:textId="77777777" w:rsidR="00254F89" w:rsidRDefault="00E974CD">
      <w:pPr>
        <w:widowControl w:val="0"/>
        <w:suppressAutoHyphens w:val="0"/>
        <w:jc w:val="both"/>
        <w:rPr>
          <w:sz w:val="22"/>
          <w:szCs w:val="22"/>
          <w:lang w:val="lt-LT"/>
        </w:rPr>
      </w:pPr>
      <w:r>
        <w:rPr>
          <w:sz w:val="22"/>
          <w:szCs w:val="22"/>
          <w:lang w:val="lt-LT"/>
        </w:rPr>
        <w:t>4.6. IV-as korpusas (V. Kudirkos g. 99, Šiauliai);</w:t>
      </w:r>
    </w:p>
    <w:p w14:paraId="363CC7EE" w14:textId="77777777" w:rsidR="00254F89" w:rsidRDefault="00E974CD">
      <w:pPr>
        <w:widowControl w:val="0"/>
        <w:suppressAutoHyphens w:val="0"/>
        <w:jc w:val="both"/>
        <w:rPr>
          <w:sz w:val="22"/>
          <w:szCs w:val="22"/>
          <w:lang w:val="lt-LT"/>
        </w:rPr>
      </w:pPr>
      <w:r>
        <w:rPr>
          <w:sz w:val="22"/>
          <w:szCs w:val="22"/>
          <w:lang w:val="lt-LT"/>
        </w:rPr>
        <w:t>4.7. Patologinės anatomijos skyriaus korpusas (V. Kudirkos g. 99, Šiauliai);</w:t>
      </w:r>
    </w:p>
    <w:p w14:paraId="54CEC8C8" w14:textId="77777777" w:rsidR="00254F89" w:rsidRDefault="00E974CD">
      <w:pPr>
        <w:widowControl w:val="0"/>
        <w:suppressAutoHyphens w:val="0"/>
        <w:jc w:val="both"/>
        <w:rPr>
          <w:sz w:val="22"/>
          <w:szCs w:val="22"/>
          <w:lang w:val="lt-LT"/>
        </w:rPr>
      </w:pPr>
      <w:r>
        <w:rPr>
          <w:sz w:val="22"/>
          <w:szCs w:val="22"/>
          <w:lang w:val="lt-LT"/>
        </w:rPr>
        <w:t>4.8. Centrinio sandėlio ir stalių baro pastatas (V. Kudirkos g. 99, Šiauliai);</w:t>
      </w:r>
    </w:p>
    <w:p w14:paraId="1BF979E6" w14:textId="77777777" w:rsidR="00254F89" w:rsidRDefault="00E974CD">
      <w:pPr>
        <w:widowControl w:val="0"/>
        <w:suppressAutoHyphens w:val="0"/>
        <w:jc w:val="both"/>
        <w:rPr>
          <w:sz w:val="22"/>
          <w:szCs w:val="22"/>
          <w:lang w:val="lt-LT"/>
        </w:rPr>
      </w:pPr>
      <w:r>
        <w:rPr>
          <w:sz w:val="22"/>
          <w:szCs w:val="22"/>
          <w:lang w:val="lt-LT"/>
        </w:rPr>
        <w:t>4.9. Maisto gaminimo blokas (V. Kudirkos g. 99, Šiauliai);</w:t>
      </w:r>
    </w:p>
    <w:p w14:paraId="4CC62CD8" w14:textId="77777777" w:rsidR="00254F89" w:rsidRDefault="00E974CD">
      <w:pPr>
        <w:widowControl w:val="0"/>
        <w:suppressAutoHyphens w:val="0"/>
        <w:jc w:val="both"/>
        <w:rPr>
          <w:sz w:val="22"/>
          <w:szCs w:val="22"/>
          <w:lang w:val="lt-LT"/>
        </w:rPr>
      </w:pPr>
      <w:r>
        <w:rPr>
          <w:sz w:val="22"/>
          <w:szCs w:val="22"/>
          <w:lang w:val="lt-LT"/>
        </w:rPr>
        <w:t>4.10. Pastatas - skalbykla (V. Kudirkos g. 99, Šiauliai);</w:t>
      </w:r>
    </w:p>
    <w:p w14:paraId="69B32E76" w14:textId="77777777" w:rsidR="00254F89" w:rsidRDefault="00E974CD">
      <w:pPr>
        <w:widowControl w:val="0"/>
        <w:suppressAutoHyphens w:val="0"/>
        <w:jc w:val="both"/>
        <w:rPr>
          <w:sz w:val="22"/>
          <w:szCs w:val="22"/>
          <w:lang w:val="lt-LT"/>
        </w:rPr>
      </w:pPr>
      <w:r>
        <w:rPr>
          <w:sz w:val="22"/>
          <w:szCs w:val="22"/>
          <w:lang w:val="lt-LT"/>
        </w:rPr>
        <w:t>4.11. Onkologijos klinika (Darželio g. 10, Šiauliai);</w:t>
      </w:r>
    </w:p>
    <w:p w14:paraId="1A0A5676" w14:textId="77777777" w:rsidR="00254F89" w:rsidRDefault="00E974CD">
      <w:pPr>
        <w:widowControl w:val="0"/>
        <w:suppressAutoHyphens w:val="0"/>
        <w:jc w:val="both"/>
        <w:rPr>
          <w:sz w:val="22"/>
          <w:szCs w:val="22"/>
          <w:lang w:val="lt-LT"/>
        </w:rPr>
      </w:pPr>
      <w:r>
        <w:rPr>
          <w:sz w:val="22"/>
          <w:szCs w:val="22"/>
          <w:lang w:val="lt-LT"/>
        </w:rPr>
        <w:t>4.12. Moters ir vaiko klinika (Architektų g. 77, Šiauliai);</w:t>
      </w:r>
    </w:p>
    <w:p w14:paraId="19A3AE6F" w14:textId="77777777" w:rsidR="00254F89" w:rsidRDefault="00E974CD">
      <w:pPr>
        <w:widowControl w:val="0"/>
        <w:suppressAutoHyphens w:val="0"/>
        <w:jc w:val="both"/>
        <w:rPr>
          <w:sz w:val="22"/>
          <w:szCs w:val="22"/>
          <w:lang w:val="lt-LT"/>
        </w:rPr>
      </w:pPr>
      <w:r>
        <w:rPr>
          <w:sz w:val="22"/>
          <w:szCs w:val="22"/>
          <w:lang w:val="lt-LT"/>
        </w:rPr>
        <w:t>4.13. Tuberkuliozės ir plaučių ligų klinika (V. Kudirkos g. 97, Šiauliai);</w:t>
      </w:r>
    </w:p>
    <w:p w14:paraId="37678954" w14:textId="77777777" w:rsidR="00254F89" w:rsidRDefault="00E974CD">
      <w:pPr>
        <w:widowControl w:val="0"/>
        <w:suppressAutoHyphens w:val="0"/>
        <w:jc w:val="both"/>
        <w:rPr>
          <w:sz w:val="22"/>
          <w:szCs w:val="22"/>
          <w:lang w:val="lt-LT"/>
        </w:rPr>
      </w:pPr>
      <w:r>
        <w:rPr>
          <w:sz w:val="22"/>
          <w:szCs w:val="22"/>
          <w:lang w:val="lt-LT"/>
        </w:rPr>
        <w:t>4.14. Logistikos skyrius (V. Kudirkos g. 30, Šiauliai);</w:t>
      </w:r>
    </w:p>
    <w:p w14:paraId="1A0C2D6A" w14:textId="77777777" w:rsidR="00254F89" w:rsidRDefault="00E974CD">
      <w:pPr>
        <w:widowControl w:val="0"/>
        <w:suppressAutoHyphens w:val="0"/>
        <w:jc w:val="both"/>
        <w:rPr>
          <w:sz w:val="22"/>
          <w:szCs w:val="22"/>
          <w:lang w:val="lt-LT"/>
        </w:rPr>
      </w:pPr>
      <w:r>
        <w:rPr>
          <w:sz w:val="22"/>
          <w:szCs w:val="22"/>
          <w:lang w:val="lt-LT"/>
        </w:rPr>
        <w:t xml:space="preserve">4.15. </w:t>
      </w:r>
      <w:r>
        <w:rPr>
          <w:bCs/>
          <w:sz w:val="22"/>
          <w:szCs w:val="22"/>
          <w:lang w:val="lt-LT"/>
        </w:rPr>
        <w:t xml:space="preserve">Psichiatrijos klinika (M. K. </w:t>
      </w:r>
      <w:r>
        <w:rPr>
          <w:sz w:val="22"/>
          <w:szCs w:val="22"/>
          <w:lang w:val="lt-LT"/>
        </w:rPr>
        <w:t xml:space="preserve">Čiurlionio g. 12, Šiauliai); </w:t>
      </w:r>
    </w:p>
    <w:p w14:paraId="60370370" w14:textId="77777777" w:rsidR="00254F89" w:rsidRDefault="00E974CD">
      <w:pPr>
        <w:widowControl w:val="0"/>
        <w:suppressAutoHyphens w:val="0"/>
        <w:jc w:val="both"/>
        <w:rPr>
          <w:sz w:val="22"/>
          <w:szCs w:val="22"/>
          <w:lang w:val="lt-LT"/>
        </w:rPr>
      </w:pPr>
      <w:r>
        <w:rPr>
          <w:sz w:val="22"/>
          <w:szCs w:val="22"/>
          <w:lang w:val="lt-LT"/>
        </w:rPr>
        <w:t>4.16. Psichiatrijos klinikos socialinės reabilitacijos dienos stacionaras (Birutės al. 51, Palanga);</w:t>
      </w:r>
    </w:p>
    <w:p w14:paraId="398BC7EA" w14:textId="77777777" w:rsidR="00254F89" w:rsidRDefault="00E974CD">
      <w:pPr>
        <w:widowControl w:val="0"/>
        <w:suppressAutoHyphens w:val="0"/>
        <w:jc w:val="both"/>
        <w:rPr>
          <w:sz w:val="22"/>
          <w:szCs w:val="22"/>
          <w:lang w:val="de-DE"/>
        </w:rPr>
      </w:pPr>
      <w:r>
        <w:rPr>
          <w:sz w:val="22"/>
          <w:szCs w:val="22"/>
          <w:lang w:val="lt-LT"/>
        </w:rPr>
        <w:t>5. Paslaugos</w:t>
      </w:r>
      <w:r>
        <w:rPr>
          <w:b/>
          <w:bCs/>
          <w:sz w:val="22"/>
          <w:szCs w:val="22"/>
          <w:lang w:val="lt-LT"/>
        </w:rPr>
        <w:t xml:space="preserve"> </w:t>
      </w:r>
      <w:r>
        <w:rPr>
          <w:bCs/>
          <w:sz w:val="22"/>
          <w:szCs w:val="22"/>
          <w:lang w:val="lt-LT"/>
        </w:rPr>
        <w:t>t</w:t>
      </w:r>
      <w:r>
        <w:rPr>
          <w:sz w:val="22"/>
          <w:szCs w:val="22"/>
          <w:lang w:val="lt-LT"/>
        </w:rPr>
        <w:t>eikėjas, teikdamas paslaugą, privalo laikytis visų Lietuvos Respublikoje priimtų ir galiojančių teisės aktų, nutarimų, potvarkių, taisyklių ir įsakymų, išleistų telekomunikacinių ryšių sistemų, ryšio tinklų, ryšių įrangos remonto bei montavimo paslaugos vykdymo srityje, o taip pat teisėtų visuomenės, savivaldybių ir kitų valdžios organų reikalavimų, kurie yra susiję su perkama paslauga, jos vykdymu, žmonių saugumu darbo vietoje arba greta jos.</w:t>
      </w:r>
    </w:p>
    <w:p w14:paraId="428128E2" w14:textId="77777777" w:rsidR="00254F89" w:rsidRDefault="00E974CD">
      <w:pPr>
        <w:widowControl w:val="0"/>
        <w:suppressAutoHyphens w:val="0"/>
        <w:jc w:val="both"/>
        <w:rPr>
          <w:sz w:val="22"/>
          <w:szCs w:val="22"/>
          <w:lang w:val="lt-LT"/>
        </w:rPr>
      </w:pPr>
      <w:r>
        <w:rPr>
          <w:sz w:val="22"/>
          <w:szCs w:val="22"/>
          <w:lang w:val="de-DE"/>
        </w:rPr>
        <w:t xml:space="preserve">6. Teikdamas paslaugą perkančiosios organizacijos padalinių teritorijose ar patalpose, paslaugos teikėjas atsako už savo darbuotojų darbo drausmę, higienos, darbuotojų saugos ir sveikatos, priešgaisrinės ir aplinkos apsaugos reikalavimų laikymąsį. </w:t>
      </w:r>
    </w:p>
    <w:p w14:paraId="700A4DE0" w14:textId="77777777" w:rsidR="00254F89" w:rsidRDefault="00E974CD">
      <w:pPr>
        <w:widowControl w:val="0"/>
        <w:suppressAutoHyphens w:val="0"/>
        <w:jc w:val="both"/>
        <w:rPr>
          <w:sz w:val="22"/>
          <w:szCs w:val="22"/>
          <w:lang w:val="lt-LT"/>
        </w:rPr>
      </w:pPr>
      <w:r>
        <w:rPr>
          <w:sz w:val="22"/>
          <w:szCs w:val="22"/>
          <w:lang w:val="lt-LT"/>
        </w:rPr>
        <w:t>7. Ryšių sistemų bei įrangos remontas turi būti atliekamas per kuo trumpesnį technologiškai įmanomą terminą, kuris kiekvienu konkrečiu atveju yra derinamas su perkančiosios organizacijos atstovu.</w:t>
      </w:r>
    </w:p>
    <w:p w14:paraId="565A7A2B" w14:textId="77777777" w:rsidR="00254F89" w:rsidRDefault="00E974CD">
      <w:pPr>
        <w:widowControl w:val="0"/>
        <w:suppressAutoHyphens w:val="0"/>
        <w:jc w:val="both"/>
        <w:rPr>
          <w:sz w:val="22"/>
          <w:szCs w:val="22"/>
          <w:lang w:val="lt-LT"/>
        </w:rPr>
      </w:pPr>
      <w:r>
        <w:rPr>
          <w:sz w:val="22"/>
          <w:szCs w:val="22"/>
          <w:lang w:val="lt-LT"/>
        </w:rPr>
        <w:t>8. Ryšių sistemų, ryšio įrangos gedimų nustatymas perkančiosios organizacijos patalpose, padalinių teritorijose – nemokamas.</w:t>
      </w:r>
    </w:p>
    <w:p w14:paraId="680D9DC2" w14:textId="77777777" w:rsidR="00254F89" w:rsidRDefault="00E974CD">
      <w:pPr>
        <w:widowControl w:val="0"/>
        <w:suppressAutoHyphens w:val="0"/>
        <w:jc w:val="both"/>
        <w:rPr>
          <w:sz w:val="22"/>
          <w:szCs w:val="22"/>
          <w:lang w:val="lt-LT"/>
        </w:rPr>
      </w:pPr>
      <w:r>
        <w:rPr>
          <w:sz w:val="22"/>
          <w:szCs w:val="22"/>
          <w:lang w:val="lt-LT"/>
        </w:rPr>
        <w:t xml:space="preserve">9. Remonto/montavimo darbai konkrečiame ligoninės padalinyje gali būti pradėti vykdyti tik gavus to padalinio atsakingo (arba jį pavaduojančio) asmens žodinį (telefonu) ar raštišką (el. laiško forma) pranešimą apie ryšio sistemų ar įrangos gedimą ir poreikį remonto/montavimo darbų atlikimui. </w:t>
      </w:r>
    </w:p>
    <w:p w14:paraId="6D6A0905" w14:textId="77777777" w:rsidR="00254F89" w:rsidRDefault="00E974CD">
      <w:pPr>
        <w:widowControl w:val="0"/>
        <w:suppressAutoHyphens w:val="0"/>
        <w:jc w:val="both"/>
        <w:rPr>
          <w:sz w:val="22"/>
          <w:szCs w:val="22"/>
          <w:lang w:val="lt-LT"/>
        </w:rPr>
      </w:pPr>
      <w:r>
        <w:rPr>
          <w:sz w:val="22"/>
          <w:szCs w:val="22"/>
          <w:lang w:val="lt-LT"/>
        </w:rPr>
        <w:t>10. Paslaugų teikėjas remonto/montavimo darbus gali pradėti vykdyti tik tada, kai su konkretaus padalinio atsakingu (arba jį pavaduojančiu) asmeniu bus iš anksto raštiškai suderinta preliminari remonto/montavimo darbų kaina bei darbų atlikimo terminai. Tuo tikslu paslaugų teikėjo atstovas privalo sudaryti ir pateikti to padalinio atsakingam (arba jį pavaduojančiam) asmeniui:</w:t>
      </w:r>
    </w:p>
    <w:p w14:paraId="17E8F416" w14:textId="77777777" w:rsidR="00254F89" w:rsidRPr="00732626" w:rsidRDefault="00E974CD">
      <w:pPr>
        <w:widowControl w:val="0"/>
        <w:suppressAutoHyphens w:val="0"/>
        <w:jc w:val="both"/>
        <w:rPr>
          <w:sz w:val="22"/>
          <w:szCs w:val="22"/>
          <w:lang w:val="lt-LT"/>
        </w:rPr>
      </w:pPr>
      <w:r>
        <w:rPr>
          <w:sz w:val="22"/>
          <w:szCs w:val="22"/>
          <w:lang w:val="lt-LT"/>
        </w:rPr>
        <w:t xml:space="preserve"> 10.1. įrangos ,,Defektinį aktą“, kuriame turi būti fiksuojami nustatyti įrangos defektai. Šį aktą pasirašo įrangos apžiūroje dalyvavę asmenys (konkretaus padalinio atsakingas (arba jį pavaduojantis) asmuo ir paslaugų teikėjo atstovas);</w:t>
      </w:r>
    </w:p>
    <w:p w14:paraId="5EE8BFCA" w14:textId="77777777" w:rsidR="00254F89" w:rsidRPr="00732626" w:rsidRDefault="00E974CD">
      <w:pPr>
        <w:widowControl w:val="0"/>
        <w:suppressAutoHyphens w:val="0"/>
        <w:jc w:val="both"/>
        <w:rPr>
          <w:sz w:val="22"/>
          <w:szCs w:val="22"/>
          <w:lang w:val="lt-LT"/>
        </w:rPr>
      </w:pPr>
      <w:r w:rsidRPr="00732626">
        <w:rPr>
          <w:sz w:val="22"/>
          <w:szCs w:val="22"/>
          <w:lang w:val="lt-LT"/>
        </w:rPr>
        <w:t>10.2. ,,Remonto darbų sąmatą“ (arba ,,Montavimo darbų sąmatą” – montavimo darbų atlikimo atveju), kurioje bus nurodoma preliminari remonto/montavimo darbų kaina bei atlikimo terminai;</w:t>
      </w:r>
    </w:p>
    <w:p w14:paraId="22129362" w14:textId="77777777" w:rsidR="00254F89" w:rsidRPr="00732626" w:rsidRDefault="00E974CD">
      <w:pPr>
        <w:widowControl w:val="0"/>
        <w:suppressAutoHyphens w:val="0"/>
        <w:jc w:val="both"/>
        <w:rPr>
          <w:sz w:val="22"/>
          <w:szCs w:val="22"/>
          <w:lang w:val="lt-LT"/>
        </w:rPr>
      </w:pPr>
      <w:r w:rsidRPr="00732626">
        <w:rPr>
          <w:sz w:val="22"/>
          <w:szCs w:val="22"/>
          <w:lang w:val="lt-LT"/>
        </w:rPr>
        <w:t>11. Paslaugų teikėjas, atlikęs remonto/montavimo darbus, apie šių darbų atlikimą (užbaigimą) privalo informuoti konkretaus padalinio atsakingą (arba jį pavaduojantį asmenį) ir ne vėliau kaip per tris darbo dienas po darbų atlikimo surašyti ir jam pateikti ,,Atliktų darbų aktą“.</w:t>
      </w:r>
    </w:p>
    <w:p w14:paraId="3DACD8C4" w14:textId="77777777" w:rsidR="00254F89" w:rsidRPr="00732626" w:rsidRDefault="00E974CD">
      <w:pPr>
        <w:widowControl w:val="0"/>
        <w:suppressAutoHyphens w:val="0"/>
        <w:jc w:val="both"/>
        <w:rPr>
          <w:sz w:val="22"/>
          <w:szCs w:val="22"/>
          <w:lang w:val="lt-LT"/>
        </w:rPr>
      </w:pPr>
      <w:r w:rsidRPr="00732626">
        <w:rPr>
          <w:sz w:val="22"/>
          <w:szCs w:val="22"/>
          <w:lang w:val="lt-LT"/>
        </w:rPr>
        <w:t>12. ,,Atliktų darbų akte’ turi būti nurodyta:</w:t>
      </w:r>
    </w:p>
    <w:p w14:paraId="2B049997" w14:textId="77777777" w:rsidR="00254F89" w:rsidRDefault="00E974CD">
      <w:pPr>
        <w:widowControl w:val="0"/>
        <w:suppressAutoHyphens w:val="0"/>
        <w:jc w:val="both"/>
        <w:rPr>
          <w:sz w:val="22"/>
          <w:szCs w:val="22"/>
          <w:lang w:val="es-ES"/>
        </w:rPr>
      </w:pPr>
      <w:r>
        <w:rPr>
          <w:sz w:val="22"/>
          <w:szCs w:val="22"/>
          <w:lang w:val="es-ES"/>
        </w:rPr>
        <w:t>12.1. paslaugos suteikimo vieta (ligoninės padalinys, padalinio adresas);</w:t>
      </w:r>
    </w:p>
    <w:p w14:paraId="6A850D25" w14:textId="77777777" w:rsidR="00254F89" w:rsidRDefault="00E974CD">
      <w:pPr>
        <w:widowControl w:val="0"/>
        <w:suppressAutoHyphens w:val="0"/>
        <w:jc w:val="both"/>
        <w:rPr>
          <w:sz w:val="22"/>
          <w:szCs w:val="22"/>
          <w:lang w:val="de-DE"/>
        </w:rPr>
      </w:pPr>
      <w:r>
        <w:rPr>
          <w:sz w:val="22"/>
          <w:szCs w:val="22"/>
          <w:lang w:val="es-ES"/>
        </w:rPr>
        <w:t>12.2. suteiktos paslaugos pavadinimas;</w:t>
      </w:r>
    </w:p>
    <w:p w14:paraId="0D5635BD" w14:textId="77777777" w:rsidR="00254F89" w:rsidRDefault="00E974CD">
      <w:pPr>
        <w:widowControl w:val="0"/>
        <w:suppressAutoHyphens w:val="0"/>
        <w:jc w:val="both"/>
        <w:rPr>
          <w:sz w:val="22"/>
          <w:szCs w:val="22"/>
          <w:lang w:val="de-DE"/>
        </w:rPr>
      </w:pPr>
      <w:r>
        <w:rPr>
          <w:sz w:val="22"/>
          <w:szCs w:val="22"/>
          <w:lang w:val="de-DE"/>
        </w:rPr>
        <w:t>12.3. suteiktų  remonto/montavimo darbų apimtys: atliktų darbų pavadinimai, kiekiai  ir kainos;</w:t>
      </w:r>
    </w:p>
    <w:p w14:paraId="3F583959" w14:textId="77777777" w:rsidR="00254F89" w:rsidRDefault="00E974CD">
      <w:pPr>
        <w:widowControl w:val="0"/>
        <w:suppressAutoHyphens w:val="0"/>
        <w:jc w:val="both"/>
        <w:rPr>
          <w:sz w:val="22"/>
          <w:szCs w:val="22"/>
          <w:lang w:val="de-DE"/>
        </w:rPr>
      </w:pPr>
      <w:r>
        <w:rPr>
          <w:sz w:val="22"/>
          <w:szCs w:val="22"/>
          <w:lang w:val="de-DE"/>
        </w:rPr>
        <w:t>12.4. remonto/montavimo darbams sunaudotų detalių, atsarginių dalių, gaminių pavadinimai, kiekiai ir kainos.</w:t>
      </w:r>
    </w:p>
    <w:p w14:paraId="369CF32F" w14:textId="77777777" w:rsidR="00254F89" w:rsidRDefault="00E974CD">
      <w:pPr>
        <w:widowControl w:val="0"/>
        <w:suppressAutoHyphens w:val="0"/>
        <w:jc w:val="both"/>
        <w:rPr>
          <w:sz w:val="22"/>
          <w:szCs w:val="22"/>
          <w:lang w:val="de-DE"/>
        </w:rPr>
      </w:pPr>
      <w:r>
        <w:rPr>
          <w:sz w:val="22"/>
          <w:szCs w:val="22"/>
          <w:lang w:val="de-DE"/>
        </w:rPr>
        <w:t>13. Įrangos gedimų nustatymas, defektinių aktų, remonto/montavimo darbų sąmatų sudarymas – nemokamas.</w:t>
      </w:r>
    </w:p>
    <w:p w14:paraId="3E2A2279" w14:textId="77777777" w:rsidR="00254F89" w:rsidRDefault="00E974CD">
      <w:pPr>
        <w:widowControl w:val="0"/>
        <w:suppressAutoHyphens w:val="0"/>
        <w:jc w:val="both"/>
        <w:rPr>
          <w:sz w:val="22"/>
          <w:szCs w:val="22"/>
          <w:lang w:val="de-DE"/>
        </w:rPr>
      </w:pPr>
      <w:r>
        <w:rPr>
          <w:sz w:val="22"/>
          <w:szCs w:val="22"/>
          <w:lang w:val="de-DE"/>
        </w:rPr>
        <w:t xml:space="preserve">14. Paslaugos teikėjas medžiagomis, gaminiais, atsarginėmis dalimis, reikalingomis paslaugos teikimui, apsirūpina savo jėgomis. Už šias medžiagas, atsargines dalis perkančioji organizacija su paslaugų teikėju atsiskaitys tokiomis kainomis, kurios bus nurodytos paslaugų teikėjo pateiktame pasiūlyme (pasiūlymo 2-ioje lentelėje). Pasiūlyme nurodytos medžiagų ir atsarginių dalių kainos negali keistis visą sutarties galiojimo laikotarpį. </w:t>
      </w:r>
    </w:p>
    <w:p w14:paraId="717951F9" w14:textId="77777777" w:rsidR="00254F89" w:rsidRDefault="00E974CD">
      <w:pPr>
        <w:widowControl w:val="0"/>
        <w:suppressAutoHyphens w:val="0"/>
        <w:jc w:val="both"/>
        <w:rPr>
          <w:sz w:val="22"/>
          <w:szCs w:val="22"/>
          <w:lang w:val="lt-LT"/>
        </w:rPr>
      </w:pPr>
      <w:r>
        <w:rPr>
          <w:sz w:val="22"/>
          <w:szCs w:val="22"/>
          <w:lang w:val="de-DE"/>
        </w:rPr>
        <w:t>15. Už suteiktas paslaugas (medžiagų, gaminių, atsarginių detalių panaudojimą ir atliktus darbus) paslaugos teikėjui bus apmokama pagal teikėjo pasiūlymo lentelėse nurodytas medžiagų, atsarginių detalių, gaminių kainas ir fiksuotą valandinį remonto/montavimo darbų įkainį (</w:t>
      </w:r>
      <w:r>
        <w:rPr>
          <w:sz w:val="22"/>
          <w:szCs w:val="22"/>
          <w:lang w:val="lt-LT"/>
        </w:rPr>
        <w:t>valandinį įkainį dauginant iš darbo valandų skaičiaus).</w:t>
      </w:r>
    </w:p>
    <w:p w14:paraId="564AAB60" w14:textId="77777777" w:rsidR="00254F89" w:rsidRDefault="00E974CD">
      <w:pPr>
        <w:widowControl w:val="0"/>
        <w:suppressAutoHyphens w:val="0"/>
        <w:jc w:val="both"/>
        <w:rPr>
          <w:sz w:val="22"/>
          <w:szCs w:val="22"/>
          <w:lang w:val="lt-LT"/>
        </w:rPr>
      </w:pPr>
      <w:r>
        <w:rPr>
          <w:sz w:val="22"/>
          <w:szCs w:val="22"/>
          <w:lang w:val="lt-LT"/>
        </w:rPr>
        <w:t>16. Paslaugos teikėjo pasirašytą bei perkančiosios organizacijos atstovo patvirtintą ,,Remonto/montavimo darbų sąmatą“ bei ,,Atliktų darbų aktą“ paslaugos teikėjas pateikia kartu su už suteiktas paslaugas išrašoma PVM sąskaita faktūra.</w:t>
      </w:r>
    </w:p>
    <w:p w14:paraId="099D6DB3" w14:textId="77777777" w:rsidR="00254F89" w:rsidRDefault="00E974CD">
      <w:pPr>
        <w:widowControl w:val="0"/>
        <w:suppressAutoHyphens w:val="0"/>
        <w:jc w:val="both"/>
        <w:rPr>
          <w:sz w:val="22"/>
          <w:szCs w:val="22"/>
          <w:lang w:val="lt-LT"/>
        </w:rPr>
      </w:pPr>
      <w:r>
        <w:rPr>
          <w:sz w:val="22"/>
          <w:szCs w:val="22"/>
          <w:lang w:val="lt-LT"/>
        </w:rPr>
        <w:t xml:space="preserve">17. Paslaugos teikimui turi būti naudojamos naujos, nenaudotos, Lietuvos Respublikoje ir ES šalyse sertifikuotos medžiagos, detalės, gaminiai. Keičiamoms detalėms, gaminiams turi būti taikomas jų gamintojų suteiktas garantinis, ne trumpesnis kaip 12 mėnesių, laikotarpis. </w:t>
      </w:r>
    </w:p>
    <w:p w14:paraId="77862E1C" w14:textId="77777777" w:rsidR="00254F89" w:rsidRDefault="00E974CD">
      <w:pPr>
        <w:widowControl w:val="0"/>
        <w:suppressAutoHyphens w:val="0"/>
        <w:jc w:val="both"/>
        <w:rPr>
          <w:sz w:val="22"/>
          <w:szCs w:val="22"/>
          <w:lang w:val="lt-LT"/>
        </w:rPr>
      </w:pPr>
      <w:r>
        <w:rPr>
          <w:sz w:val="22"/>
          <w:szCs w:val="22"/>
          <w:lang w:val="lt-LT"/>
        </w:rPr>
        <w:t>18. Jeigu paslaugos teikimui bus reikalingos atsarginės dalys, medžiagos ar gaminiai, kurios yra gyvybiškai būtinos operatyviam ir greitam gedimų pašalinimui, siekiant užtikrinti nepertraukiamą Ligoninės darbą ir saugias Ligoninės pacientų sąlygas, perkančioji organizacija turės teisę pirkti jas iš paslaugų teikėjo, kurios yra paslaugos teikėjo asortimente. Jos bus perkamos tokiais įkainiais, kurie galios perkančiosios organizacijos užsakymo pateikimo dieną paslaugų teikėjo viešai skelbiamame kainoraštyje. Pirkėjas tokių prekių gali įsigyti neviršijant 10 procentų Sutarties kainos, skirtos prekių įsig</w:t>
      </w:r>
      <w:r w:rsidR="00F20EDC">
        <w:rPr>
          <w:sz w:val="22"/>
          <w:szCs w:val="22"/>
          <w:lang w:val="lt-LT"/>
        </w:rPr>
        <w:t>i</w:t>
      </w:r>
      <w:r>
        <w:rPr>
          <w:sz w:val="22"/>
          <w:szCs w:val="22"/>
          <w:lang w:val="lt-LT"/>
        </w:rPr>
        <w:t xml:space="preserve">jimui. Bendra Sutarties  priede nurodytų prekių ir papildomai įsigyjamų prekių vertė negali viršyti Sutarties prekių kainos. Papildomai perkamos prekės bus perkamos tokiais įkainiais, kurie galios perkančiosios organizacijos prekių užsakymo pateikimo dieną Pardavėjo patvirtintame ir viešai skelbiamame kainoraštyje, jei tokios kainos neskelbiamos - Pardavėjo pasiūlytomis, konkurencingomis ir rinką atitinkančiomis kainomis.  </w:t>
      </w:r>
    </w:p>
    <w:p w14:paraId="71A3F050" w14:textId="77777777" w:rsidR="00254F89" w:rsidRDefault="00E974CD">
      <w:pPr>
        <w:widowControl w:val="0"/>
        <w:suppressAutoHyphens w:val="0"/>
        <w:jc w:val="both"/>
        <w:rPr>
          <w:sz w:val="22"/>
          <w:szCs w:val="22"/>
          <w:lang w:val="de-DE"/>
        </w:rPr>
      </w:pPr>
      <w:r>
        <w:rPr>
          <w:sz w:val="22"/>
          <w:szCs w:val="22"/>
          <w:lang w:val="lt-LT"/>
        </w:rPr>
        <w:t>Visais kitais atvejais  papildomų įrenginių, agregatų, mazgų, atsarginių dalių pirkimas turės būti vykdomas Viešųjų pirkimų įstatymo nustatyta tvarka.</w:t>
      </w:r>
    </w:p>
    <w:p w14:paraId="39472EEA" w14:textId="77777777" w:rsidR="00254F89" w:rsidRDefault="00E974CD">
      <w:pPr>
        <w:widowControl w:val="0"/>
        <w:suppressAutoHyphens w:val="0"/>
        <w:jc w:val="both"/>
        <w:rPr>
          <w:sz w:val="22"/>
          <w:szCs w:val="22"/>
          <w:lang w:val="lt-LT"/>
        </w:rPr>
      </w:pPr>
      <w:r>
        <w:rPr>
          <w:sz w:val="22"/>
          <w:szCs w:val="22"/>
          <w:lang w:val="de-DE"/>
        </w:rPr>
        <w:t>19. Paslaugų teikimo vietoje paslaugos teikėjo darbuotojai turi dėvėti spec. rūbus su paslaugos teikėjo skiriamaisiais ženklais. Visi darbuotojai turi nešioti korteles, kuriose nurodyta darbuotojo vardas, pavardė ir pareigos.</w:t>
      </w:r>
    </w:p>
    <w:p w14:paraId="7ADF989A" w14:textId="77777777" w:rsidR="00254F89" w:rsidRDefault="00E974CD">
      <w:pPr>
        <w:widowControl w:val="0"/>
        <w:suppressAutoHyphens w:val="0"/>
        <w:jc w:val="both"/>
        <w:rPr>
          <w:sz w:val="22"/>
          <w:szCs w:val="22"/>
          <w:lang w:val="de-DE"/>
        </w:rPr>
      </w:pPr>
      <w:r>
        <w:rPr>
          <w:sz w:val="22"/>
          <w:szCs w:val="22"/>
          <w:lang w:val="lt-LT"/>
        </w:rPr>
        <w:t>20. Remonto darbų kokybė turi atitikti remontuojamos ryšių įrangos gamintojo standartų, instrukcijų, taisyklių ir technologijų reikalavimus.</w:t>
      </w:r>
    </w:p>
    <w:p w14:paraId="6EEE44BA" w14:textId="77777777" w:rsidR="00254F89" w:rsidRDefault="00E974CD">
      <w:pPr>
        <w:widowControl w:val="0"/>
        <w:suppressAutoHyphens w:val="0"/>
        <w:jc w:val="both"/>
        <w:rPr>
          <w:sz w:val="22"/>
          <w:szCs w:val="22"/>
          <w:lang w:val="lt-LT"/>
        </w:rPr>
      </w:pPr>
      <w:r>
        <w:rPr>
          <w:sz w:val="22"/>
          <w:szCs w:val="22"/>
          <w:lang w:val="de-DE"/>
        </w:rPr>
        <w:t>21. Į paslaugų teikimo vietą paslaugos teikėjas atvyksta bei paslaugų atlikimui reikalingas medžiagas pristato savo transportu.</w:t>
      </w:r>
    </w:p>
    <w:p w14:paraId="45CF8C48" w14:textId="77777777" w:rsidR="00254F89" w:rsidRDefault="00E974CD">
      <w:pPr>
        <w:widowControl w:val="0"/>
        <w:suppressAutoHyphens w:val="0"/>
        <w:jc w:val="both"/>
        <w:rPr>
          <w:sz w:val="22"/>
          <w:szCs w:val="22"/>
          <w:lang w:val="lt-LT"/>
        </w:rPr>
      </w:pPr>
      <w:r>
        <w:rPr>
          <w:sz w:val="22"/>
          <w:szCs w:val="22"/>
          <w:lang w:val="lt-LT"/>
        </w:rPr>
        <w:t xml:space="preserve">22. Atliktiems remonto darbams turi būti suteikiamas 6 (šešių) kalendorinių mėnesių garantinis laikotarpis, kurio metu paslaugos teikėjas įsipareigoja  savo lėšomis šalinti visus įrangos gedimus, jei tai įvyko </w:t>
      </w:r>
      <w:r>
        <w:rPr>
          <w:sz w:val="22"/>
          <w:szCs w:val="22"/>
          <w:lang w:val="de-DE"/>
        </w:rPr>
        <w:t>ne dėl Pirkėjo ar trečiųjų asmenų kaltės.</w:t>
      </w:r>
    </w:p>
    <w:p w14:paraId="4645719C" w14:textId="77777777" w:rsidR="00254F89" w:rsidRPr="00F20EDC" w:rsidRDefault="00E974CD" w:rsidP="00F20EDC">
      <w:pPr>
        <w:widowControl w:val="0"/>
        <w:suppressAutoHyphens w:val="0"/>
        <w:jc w:val="both"/>
        <w:rPr>
          <w:sz w:val="22"/>
          <w:szCs w:val="22"/>
          <w:lang w:val="lt-LT"/>
        </w:rPr>
      </w:pPr>
      <w:r>
        <w:rPr>
          <w:sz w:val="22"/>
          <w:szCs w:val="22"/>
          <w:lang w:val="lt-LT"/>
        </w:rPr>
        <w:t>23.Perkančioji organizacija turi teisę kontroliuoti ir prižiūrėti atliekamų darbų eigą ir kokybę, darbų grafiko laikymasį, paslaugų teikėjo tiekiamų medžiagų kokybę.</w:t>
      </w:r>
    </w:p>
    <w:p w14:paraId="71244423" w14:textId="77777777" w:rsidR="00254F89" w:rsidRDefault="00254F89">
      <w:pPr>
        <w:ind w:firstLine="851"/>
        <w:jc w:val="center"/>
        <w:rPr>
          <w:b/>
          <w:bCs/>
          <w:sz w:val="22"/>
          <w:szCs w:val="22"/>
          <w:lang w:val="sv-SE"/>
        </w:rPr>
      </w:pPr>
    </w:p>
    <w:p w14:paraId="1756E416" w14:textId="77777777" w:rsidR="00F84CBA" w:rsidRDefault="00F84CBA" w:rsidP="00F84CBA">
      <w:pPr>
        <w:ind w:firstLine="851"/>
        <w:rPr>
          <w:b/>
          <w:bCs/>
          <w:sz w:val="22"/>
          <w:szCs w:val="22"/>
          <w:lang w:val="sv-SE"/>
        </w:rPr>
      </w:pPr>
      <w:r>
        <w:rPr>
          <w:b/>
          <w:bCs/>
          <w:sz w:val="22"/>
          <w:szCs w:val="22"/>
          <w:lang w:val="sv-SE"/>
        </w:rPr>
        <w:t>UŽSAKOVAS</w:t>
      </w:r>
      <w:r>
        <w:rPr>
          <w:b/>
          <w:bCs/>
          <w:sz w:val="22"/>
          <w:szCs w:val="22"/>
          <w:lang w:val="sv-SE"/>
        </w:rPr>
        <w:tab/>
      </w:r>
      <w:r>
        <w:rPr>
          <w:b/>
          <w:bCs/>
          <w:sz w:val="22"/>
          <w:szCs w:val="22"/>
          <w:lang w:val="sv-SE"/>
        </w:rPr>
        <w:tab/>
      </w:r>
      <w:r>
        <w:rPr>
          <w:b/>
          <w:bCs/>
          <w:sz w:val="22"/>
          <w:szCs w:val="22"/>
          <w:lang w:val="sv-SE"/>
        </w:rPr>
        <w:tab/>
      </w:r>
      <w:r>
        <w:rPr>
          <w:b/>
          <w:bCs/>
          <w:sz w:val="22"/>
          <w:szCs w:val="22"/>
          <w:lang w:val="sv-SE"/>
        </w:rPr>
        <w:tab/>
        <w:t>VYKDYTOJAS</w:t>
      </w:r>
    </w:p>
    <w:p w14:paraId="7B78CCB9" w14:textId="77777777" w:rsidR="00A103BD" w:rsidRDefault="00A103BD" w:rsidP="00F84CBA">
      <w:pPr>
        <w:ind w:firstLine="851"/>
        <w:rPr>
          <w:sz w:val="22"/>
          <w:szCs w:val="22"/>
          <w:lang w:val="sv-SE"/>
        </w:rPr>
      </w:pPr>
    </w:p>
    <w:p w14:paraId="6452BFE7" w14:textId="77777777" w:rsidR="00F84CBA" w:rsidRDefault="00F84CBA" w:rsidP="00F84CBA">
      <w:pPr>
        <w:ind w:firstLine="851"/>
        <w:rPr>
          <w:sz w:val="22"/>
          <w:szCs w:val="22"/>
          <w:lang w:val="sv-SE"/>
        </w:rPr>
      </w:pPr>
      <w:r w:rsidRPr="00F84CBA">
        <w:rPr>
          <w:sz w:val="22"/>
          <w:szCs w:val="22"/>
          <w:lang w:val="sv-SE"/>
        </w:rPr>
        <w:t>Direktorius Mindaugas Pauliukas</w:t>
      </w:r>
      <w:r>
        <w:rPr>
          <w:sz w:val="22"/>
          <w:szCs w:val="22"/>
          <w:lang w:val="sv-SE"/>
        </w:rPr>
        <w:tab/>
      </w:r>
      <w:r>
        <w:rPr>
          <w:sz w:val="22"/>
          <w:szCs w:val="22"/>
          <w:lang w:val="sv-SE"/>
        </w:rPr>
        <w:tab/>
      </w:r>
      <w:r>
        <w:rPr>
          <w:sz w:val="22"/>
          <w:szCs w:val="22"/>
          <w:lang w:val="sv-SE"/>
        </w:rPr>
        <w:tab/>
        <w:t>Direktorius</w:t>
      </w:r>
      <w:r w:rsidRPr="00E974CD">
        <w:rPr>
          <w:sz w:val="22"/>
          <w:szCs w:val="22"/>
          <w:lang w:val="sv-SE"/>
        </w:rPr>
        <w:t xml:space="preserve"> Edvardas Sirutis  </w:t>
      </w:r>
    </w:p>
    <w:p w14:paraId="5598F3EF" w14:textId="77777777" w:rsidR="00F84CBA" w:rsidRDefault="00F84CBA" w:rsidP="00F84CBA">
      <w:pPr>
        <w:rPr>
          <w:sz w:val="22"/>
          <w:szCs w:val="22"/>
          <w:lang w:val="sv-SE"/>
        </w:rPr>
      </w:pPr>
    </w:p>
    <w:p w14:paraId="67D2EAB1" w14:textId="77777777" w:rsidR="00F84CBA" w:rsidRPr="00F84CBA" w:rsidRDefault="00F84CBA" w:rsidP="00F84CBA">
      <w:pPr>
        <w:rPr>
          <w:sz w:val="22"/>
          <w:szCs w:val="22"/>
          <w:lang w:val="sv-SE"/>
        </w:rPr>
      </w:pPr>
      <w:r>
        <w:rPr>
          <w:sz w:val="22"/>
          <w:szCs w:val="22"/>
          <w:lang w:val="sv-SE"/>
        </w:rPr>
        <w:tab/>
      </w:r>
      <w:r>
        <w:rPr>
          <w:sz w:val="22"/>
          <w:szCs w:val="22"/>
          <w:lang w:val="sv-SE"/>
        </w:rPr>
        <w:tab/>
      </w:r>
    </w:p>
    <w:sectPr w:rsidR="00F84CBA" w:rsidRPr="00F84CBA">
      <w:headerReference w:type="default" r:id="rId11"/>
      <w:footerReference w:type="default" r:id="rId12"/>
      <w:pgSz w:w="11906" w:h="16838"/>
      <w:pgMar w:top="624" w:right="567" w:bottom="908" w:left="1080" w:header="567" w:footer="851" w:gutter="0"/>
      <w:cols w:space="1296"/>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8646" w14:textId="77777777" w:rsidR="00331ADD" w:rsidRDefault="00331ADD">
      <w:pPr>
        <w:spacing w:line="240" w:lineRule="auto"/>
      </w:pPr>
      <w:r>
        <w:separator/>
      </w:r>
    </w:p>
  </w:endnote>
  <w:endnote w:type="continuationSeparator" w:id="0">
    <w:p w14:paraId="043ECD24" w14:textId="77777777" w:rsidR="00331ADD" w:rsidRDefault="00331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font1254">
    <w:charset w:val="BA"/>
    <w:family w:val="auto"/>
    <w:pitch w:val="variable"/>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BA"/>
    <w:family w:val="auto"/>
    <w:pitch w:val="default"/>
  </w:font>
  <w:font w:name="ArialMT">
    <w:altName w:val="Arial"/>
    <w:charset w:val="BA"/>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7FEC" w14:textId="77777777" w:rsidR="00254F89" w:rsidRDefault="00254F8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E030" w14:textId="77777777" w:rsidR="00331ADD" w:rsidRDefault="00331ADD">
      <w:pPr>
        <w:spacing w:line="240" w:lineRule="auto"/>
      </w:pPr>
      <w:r>
        <w:separator/>
      </w:r>
    </w:p>
  </w:footnote>
  <w:footnote w:type="continuationSeparator" w:id="0">
    <w:p w14:paraId="302BAC85" w14:textId="77777777" w:rsidR="00331ADD" w:rsidRDefault="00331A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F0D9" w14:textId="77777777" w:rsidR="00254F89" w:rsidRDefault="00E974CD">
    <w:pPr>
      <w:pStyle w:val="Antrats"/>
      <w:jc w:val="center"/>
    </w:pPr>
    <w:r>
      <w:fldChar w:fldCharType="begin"/>
    </w:r>
    <w:r>
      <w:instrText xml:space="preserve"> PAGE </w:instrText>
    </w:r>
    <w:r>
      <w:fldChar w:fldCharType="separate"/>
    </w:r>
    <w:r>
      <w:t>1</w:t>
    </w:r>
    <w:r>
      <w:fldChar w:fldCharType="end"/>
    </w:r>
  </w:p>
  <w:p w14:paraId="0C6B9844" w14:textId="77777777" w:rsidR="00254F89" w:rsidRDefault="00254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unktai"/>
      <w:lvlText w:val="%1."/>
      <w:lvlJc w:val="left"/>
      <w:pPr>
        <w:tabs>
          <w:tab w:val="num" w:pos="4187"/>
        </w:tabs>
        <w:ind w:left="4187" w:hanging="360"/>
      </w:pPr>
      <w:rPr>
        <w:b w:val="0"/>
      </w:rPr>
    </w:lvl>
    <w:lvl w:ilvl="1">
      <w:start w:val="1"/>
      <w:numFmt w:val="none"/>
      <w:pStyle w:val="Antra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928"/>
        </w:tabs>
        <w:ind w:left="928" w:hanging="360"/>
      </w:pPr>
    </w:lvl>
    <w:lvl w:ilvl="1">
      <w:start w:val="7"/>
      <w:numFmt w:val="upperRoman"/>
      <w:lvlText w:val="%2."/>
      <w:lvlJc w:val="left"/>
      <w:pPr>
        <w:tabs>
          <w:tab w:val="num" w:pos="1800"/>
        </w:tabs>
        <w:ind w:left="1800" w:hanging="72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10"/>
    <w:lvl w:ilvl="0">
      <w:start w:val="12"/>
      <w:numFmt w:val="decimal"/>
      <w:lvlText w:val="%1."/>
      <w:lvlJc w:val="left"/>
      <w:pPr>
        <w:tabs>
          <w:tab w:val="num" w:pos="0"/>
        </w:tabs>
        <w:ind w:left="480" w:hanging="480"/>
      </w:pPr>
      <w:rPr>
        <w:rFonts w:eastAsia="Arial Unicode MS"/>
      </w:rPr>
    </w:lvl>
    <w:lvl w:ilvl="1">
      <w:start w:val="9"/>
      <w:numFmt w:val="decimal"/>
      <w:lvlText w:val="%1.%2."/>
      <w:lvlJc w:val="left"/>
      <w:pPr>
        <w:tabs>
          <w:tab w:val="num" w:pos="0"/>
        </w:tabs>
        <w:ind w:left="480" w:hanging="480"/>
      </w:pPr>
      <w:rPr>
        <w:rFonts w:eastAsia="Arial Unicode MS"/>
      </w:rPr>
    </w:lvl>
    <w:lvl w:ilvl="2">
      <w:start w:val="1"/>
      <w:numFmt w:val="decimal"/>
      <w:lvlText w:val="%1.%2.%3."/>
      <w:lvlJc w:val="left"/>
      <w:pPr>
        <w:tabs>
          <w:tab w:val="num" w:pos="0"/>
        </w:tabs>
        <w:ind w:left="720" w:hanging="720"/>
      </w:pPr>
      <w:rPr>
        <w:rFonts w:eastAsia="Arial Unicode MS"/>
      </w:rPr>
    </w:lvl>
    <w:lvl w:ilvl="3">
      <w:start w:val="1"/>
      <w:numFmt w:val="decimal"/>
      <w:lvlText w:val="%1.%2.%3.%4."/>
      <w:lvlJc w:val="left"/>
      <w:pPr>
        <w:tabs>
          <w:tab w:val="num" w:pos="0"/>
        </w:tabs>
        <w:ind w:left="720" w:hanging="720"/>
      </w:pPr>
      <w:rPr>
        <w:rFonts w:eastAsia="Arial Unicode MS"/>
      </w:rPr>
    </w:lvl>
    <w:lvl w:ilvl="4">
      <w:start w:val="1"/>
      <w:numFmt w:val="decimal"/>
      <w:lvlText w:val="%1.%2.%3.%4.%5."/>
      <w:lvlJc w:val="left"/>
      <w:pPr>
        <w:tabs>
          <w:tab w:val="num" w:pos="0"/>
        </w:tabs>
        <w:ind w:left="1080" w:hanging="1080"/>
      </w:pPr>
      <w:rPr>
        <w:rFonts w:eastAsia="Arial Unicode MS"/>
      </w:rPr>
    </w:lvl>
    <w:lvl w:ilvl="5">
      <w:start w:val="1"/>
      <w:numFmt w:val="decimal"/>
      <w:lvlText w:val="%1.%2.%3.%4.%5.%6."/>
      <w:lvlJc w:val="left"/>
      <w:pPr>
        <w:tabs>
          <w:tab w:val="num" w:pos="0"/>
        </w:tabs>
        <w:ind w:left="1080" w:hanging="1080"/>
      </w:pPr>
      <w:rPr>
        <w:rFonts w:eastAsia="Arial Unicode MS"/>
      </w:rPr>
    </w:lvl>
    <w:lvl w:ilvl="6">
      <w:start w:val="1"/>
      <w:numFmt w:val="decimal"/>
      <w:lvlText w:val="%1.%2.%3.%4.%5.%6.%7."/>
      <w:lvlJc w:val="left"/>
      <w:pPr>
        <w:tabs>
          <w:tab w:val="num" w:pos="0"/>
        </w:tabs>
        <w:ind w:left="1440" w:hanging="1440"/>
      </w:pPr>
      <w:rPr>
        <w:rFonts w:eastAsia="Arial Unicode MS"/>
      </w:rPr>
    </w:lvl>
    <w:lvl w:ilvl="7">
      <w:start w:val="1"/>
      <w:numFmt w:val="decimal"/>
      <w:lvlText w:val="%1.%2.%3.%4.%5.%6.%7.%8."/>
      <w:lvlJc w:val="left"/>
      <w:pPr>
        <w:tabs>
          <w:tab w:val="num" w:pos="0"/>
        </w:tabs>
        <w:ind w:left="1440" w:hanging="1440"/>
      </w:pPr>
      <w:rPr>
        <w:rFonts w:eastAsia="Arial Unicode MS"/>
      </w:rPr>
    </w:lvl>
    <w:lvl w:ilvl="8">
      <w:start w:val="1"/>
      <w:numFmt w:val="decimal"/>
      <w:lvlText w:val="%1.%2.%3.%4.%5.%6.%7.%8.%9."/>
      <w:lvlJc w:val="left"/>
      <w:pPr>
        <w:tabs>
          <w:tab w:val="num" w:pos="0"/>
        </w:tabs>
        <w:ind w:left="1800" w:hanging="1800"/>
      </w:pPr>
      <w:rPr>
        <w:rFonts w:eastAsia="Arial Unicode MS"/>
      </w:rPr>
    </w:lvl>
  </w:abstractNum>
  <w:num w:numId="1" w16cid:durableId="91902056">
    <w:abstractNumId w:val="0"/>
  </w:num>
  <w:num w:numId="2" w16cid:durableId="1521823187">
    <w:abstractNumId w:val="1"/>
  </w:num>
  <w:num w:numId="3" w16cid:durableId="770709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296"/>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96"/>
    <w:rsid w:val="00254F89"/>
    <w:rsid w:val="00257ED5"/>
    <w:rsid w:val="00311C2F"/>
    <w:rsid w:val="00331ADD"/>
    <w:rsid w:val="00425D1F"/>
    <w:rsid w:val="00426908"/>
    <w:rsid w:val="004E39F9"/>
    <w:rsid w:val="005C23B8"/>
    <w:rsid w:val="00732626"/>
    <w:rsid w:val="00772CB3"/>
    <w:rsid w:val="009006E0"/>
    <w:rsid w:val="00A103BD"/>
    <w:rsid w:val="00BB7D76"/>
    <w:rsid w:val="00CC643F"/>
    <w:rsid w:val="00D6357F"/>
    <w:rsid w:val="00D763BB"/>
    <w:rsid w:val="00DE216C"/>
    <w:rsid w:val="00E974CD"/>
    <w:rsid w:val="00F20EDC"/>
    <w:rsid w:val="00F42FF6"/>
    <w:rsid w:val="00F83396"/>
    <w:rsid w:val="00F84CBA"/>
    <w:rsid w:val="00FA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FBCACF"/>
  <w15:chartTrackingRefBased/>
  <w15:docId w15:val="{1B0D7A99-0C43-4486-91FE-E472A153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00" w:lineRule="atLeast"/>
    </w:pPr>
    <w:rPr>
      <w:sz w:val="24"/>
      <w:szCs w:val="24"/>
      <w:lang w:val="en-GB" w:eastAsia="ar-SA"/>
    </w:rPr>
  </w:style>
  <w:style w:type="paragraph" w:styleId="Antrat2">
    <w:name w:val="heading 2"/>
    <w:basedOn w:val="prastasis"/>
    <w:next w:val="Pagrindinistekstas"/>
    <w:qFormat/>
    <w:pPr>
      <w:keepNext/>
      <w:numPr>
        <w:ilvl w:val="1"/>
        <w:numId w:val="1"/>
      </w:numPr>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Calibri Light" w:hAnsi="Calibri Light" w:cs="font1254"/>
      <w:color w:val="2F5496"/>
      <w:sz w:val="26"/>
      <w:szCs w:val="26"/>
      <w:lang w:val="en-GB"/>
    </w:rPr>
  </w:style>
  <w:style w:type="character" w:customStyle="1" w:styleId="Antrat2Diagrama1">
    <w:name w:val="Antraštė 2 Diagrama1"/>
    <w:rPr>
      <w:rFonts w:ascii="Times New Roman" w:eastAsia="Times New Roman" w:hAnsi="Times New Roman" w:cs="Times New Roman"/>
      <w:b/>
      <w:sz w:val="20"/>
      <w:szCs w:val="24"/>
    </w:rPr>
  </w:style>
  <w:style w:type="character" w:styleId="Hipersaitas">
    <w:name w:val="Hyperlink"/>
    <w:rPr>
      <w:color w:val="0000FF"/>
      <w:u w:val="single"/>
    </w:rPr>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oratDiagrama1">
    <w:name w:val="Poraštė Diagrama1"/>
    <w:rPr>
      <w:rFonts w:ascii="Times New Roman" w:eastAsia="Times New Roman" w:hAnsi="Times New Roman" w:cs="Times New Roman"/>
      <w:sz w:val="24"/>
      <w:szCs w:val="24"/>
      <w:lang w:val="en-GB"/>
    </w:rPr>
  </w:style>
  <w:style w:type="character" w:customStyle="1" w:styleId="AntratsDiagrama">
    <w:name w:val="Antraštės Diagrama"/>
    <w:rPr>
      <w:rFonts w:ascii="Times New Roman" w:eastAsia="Times New Roman" w:hAnsi="Times New Roman" w:cs="Times New Roman"/>
      <w:sz w:val="24"/>
      <w:szCs w:val="24"/>
      <w:lang w:val="en-GB"/>
    </w:rPr>
  </w:style>
  <w:style w:type="character" w:customStyle="1" w:styleId="AntratsDiagrama1">
    <w:name w:val="Antraštės Diagrama1"/>
    <w:rPr>
      <w:rFonts w:ascii="Calibri" w:eastAsia="Calibri" w:hAnsi="Calibri" w:cs="Times New Roman"/>
      <w:lang w:val="ru-RU"/>
    </w:rPr>
  </w:style>
  <w:style w:type="character" w:styleId="Emfaz">
    <w:name w:val="Emphasis"/>
    <w:qFormat/>
    <w:rPr>
      <w:i/>
      <w:iCs/>
    </w:rPr>
  </w:style>
  <w:style w:type="character" w:customStyle="1" w:styleId="t385">
    <w:name w:val="t385"/>
  </w:style>
  <w:style w:type="character" w:customStyle="1" w:styleId="t386">
    <w:name w:val="t386"/>
  </w:style>
  <w:style w:type="character" w:customStyle="1" w:styleId="t387">
    <w:name w:val="t387"/>
  </w:style>
  <w:style w:type="character" w:customStyle="1" w:styleId="t388">
    <w:name w:val="t388"/>
  </w:style>
  <w:style w:type="character" w:customStyle="1" w:styleId="t389">
    <w:name w:val="t389"/>
  </w:style>
  <w:style w:type="character" w:customStyle="1" w:styleId="t390">
    <w:name w:val="t390"/>
  </w:style>
  <w:style w:type="character" w:customStyle="1" w:styleId="t391">
    <w:name w:val="t391"/>
  </w:style>
  <w:style w:type="character" w:customStyle="1" w:styleId="Neapdorotaspaminjimas1">
    <w:name w:val="Neapdorotas paminėjimas1"/>
    <w:rPr>
      <w:color w:val="605E5C"/>
    </w:rPr>
  </w:style>
  <w:style w:type="character" w:customStyle="1" w:styleId="t158">
    <w:name w:val="t158"/>
  </w:style>
  <w:style w:type="character" w:customStyle="1" w:styleId="t159">
    <w:name w:val="t159"/>
  </w:style>
  <w:style w:type="character" w:customStyle="1" w:styleId="t160">
    <w:name w:val="t160"/>
  </w:style>
  <w:style w:type="character" w:customStyle="1" w:styleId="t161">
    <w:name w:val="t161"/>
  </w:style>
  <w:style w:type="character" w:customStyle="1" w:styleId="t162">
    <w:name w:val="t162"/>
  </w:style>
  <w:style w:type="character" w:customStyle="1" w:styleId="t163">
    <w:name w:val="t163"/>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sz w:val="20"/>
      <w:szCs w:val="20"/>
      <w:lang w:val="en-GB"/>
    </w:rPr>
  </w:style>
  <w:style w:type="character" w:customStyle="1" w:styleId="KomentarotemaDiagrama">
    <w:name w:val="Komentaro tema Diagrama"/>
    <w:rPr>
      <w:rFonts w:ascii="Times New Roman" w:eastAsia="Times New Roman" w:hAnsi="Times New Roman" w:cs="Times New Roman"/>
      <w:b/>
      <w:bCs/>
      <w:sz w:val="20"/>
      <w:szCs w:val="20"/>
      <w:lang w:val="en-GB"/>
    </w:rPr>
  </w:style>
  <w:style w:type="character" w:customStyle="1" w:styleId="SraopastraipaDiagrama">
    <w:name w:val="Sąrašo pastraipa Diagrama"/>
    <w:rPr>
      <w:rFonts w:ascii="Times New Roman" w:eastAsia="Times New Roman" w:hAnsi="Times New Roman" w:cs="Times New Roman"/>
      <w:sz w:val="24"/>
      <w:szCs w:val="24"/>
      <w:lang w:val="en-GB"/>
    </w:rPr>
  </w:style>
  <w:style w:type="character" w:customStyle="1" w:styleId="ListLabel1">
    <w:name w:val="ListLabel 1"/>
    <w:rPr>
      <w:b w:val="0"/>
    </w:rPr>
  </w:style>
  <w:style w:type="character" w:customStyle="1" w:styleId="ListLabel2">
    <w:name w:val="ListLabel 2"/>
    <w:rPr>
      <w:rFonts w:eastAsia="Andale Sans UI"/>
    </w:rPr>
  </w:style>
  <w:style w:type="character" w:customStyle="1" w:styleId="ListLabel3">
    <w:name w:val="ListLabel 3"/>
    <w:rPr>
      <w:color w:val="00000A"/>
    </w:rPr>
  </w:style>
  <w:style w:type="character" w:customStyle="1" w:styleId="ListLabel4">
    <w:name w:val="ListLabel 4"/>
    <w:rPr>
      <w:rFonts w:eastAsia="Arial Unicode MS"/>
    </w:rPr>
  </w:style>
  <w:style w:type="character" w:styleId="Perirtashipersaitas">
    <w:name w:val="FollowedHyperlink"/>
    <w:rPr>
      <w:color w:val="954F72"/>
      <w:u w:val="single"/>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pPr>
      <w:suppressLineNumbers/>
      <w:tabs>
        <w:tab w:val="center" w:pos="4819"/>
        <w:tab w:val="right" w:pos="9638"/>
      </w:tabs>
    </w:pPr>
  </w:style>
  <w:style w:type="paragraph" w:styleId="Antrats">
    <w:name w:val="header"/>
    <w:basedOn w:val="prastasis"/>
    <w:pPr>
      <w:suppressLineNumbers/>
      <w:tabs>
        <w:tab w:val="center" w:pos="4153"/>
        <w:tab w:val="right" w:pos="8306"/>
      </w:tabs>
    </w:pPr>
    <w:rPr>
      <w:rFonts w:ascii="Calibri" w:eastAsia="Calibri" w:hAnsi="Calibri"/>
      <w:sz w:val="22"/>
      <w:szCs w:val="22"/>
      <w:lang w:val="ru-RU"/>
    </w:rPr>
  </w:style>
  <w:style w:type="paragraph" w:customStyle="1" w:styleId="Betarp1">
    <w:name w:val="Be tarpų1"/>
    <w:pPr>
      <w:suppressAutoHyphens/>
      <w:spacing w:line="100" w:lineRule="atLeast"/>
    </w:pPr>
    <w:rPr>
      <w:rFonts w:ascii="Calibri" w:hAnsi="Calibri" w:cs="Calibri"/>
      <w:sz w:val="22"/>
      <w:szCs w:val="22"/>
      <w:lang w:val="lt-LT" w:eastAsia="ar-SA"/>
    </w:rPr>
  </w:style>
  <w:style w:type="paragraph" w:customStyle="1" w:styleId="Punktai">
    <w:name w:val="Punktai"/>
    <w:basedOn w:val="prastasis"/>
    <w:pPr>
      <w:numPr>
        <w:numId w:val="1"/>
      </w:numPr>
      <w:outlineLvl w:val="0"/>
    </w:pPr>
    <w:rPr>
      <w:szCs w:val="20"/>
      <w:lang w:val="en-AU"/>
    </w:rPr>
  </w:style>
  <w:style w:type="paragraph" w:customStyle="1" w:styleId="Sraopastraipa1">
    <w:name w:val="Sąrašo pastraipa1"/>
    <w:basedOn w:val="prastasis"/>
    <w:pPr>
      <w:ind w:left="720"/>
    </w:pPr>
    <w:rPr>
      <w:kern w:val="1"/>
      <w:lang w:val="lt-LT"/>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rPr>
      <w:b/>
      <w:bCs/>
    </w:rPr>
  </w:style>
  <w:style w:type="paragraph" w:customStyle="1" w:styleId="Sraopastraipa2">
    <w:name w:val="Sąrašo pastraipa2"/>
    <w:basedOn w:val="prastasis"/>
    <w:pPr>
      <w:ind w:left="720"/>
    </w:pPr>
  </w:style>
  <w:style w:type="paragraph" w:customStyle="1" w:styleId="Stilius3">
    <w:name w:val="Stilius3"/>
    <w:basedOn w:val="prastasis"/>
    <w:pPr>
      <w:suppressAutoHyphens w:val="0"/>
      <w:spacing w:before="200"/>
      <w:jc w:val="both"/>
    </w:pPr>
    <w:rPr>
      <w:sz w:val="22"/>
      <w:szCs w:val="22"/>
      <w:lang w:val="lt-LT"/>
    </w:rPr>
  </w:style>
  <w:style w:type="paragraph" w:customStyle="1" w:styleId="prastasiniatinklio1">
    <w:name w:val="Įprastas (žiniatinklio)1"/>
    <w:basedOn w:val="prastasis"/>
    <w:pPr>
      <w:suppressAutoHyphens w:val="0"/>
      <w:spacing w:before="100" w:after="100"/>
    </w:pPr>
    <w:rPr>
      <w:rFonts w:ascii="Calibri" w:hAnsi="Calibri" w:cs="Calibri"/>
      <w:sz w:val="22"/>
      <w:szCs w:val="22"/>
      <w:lang w:val="lt-LT"/>
    </w:rPr>
  </w:style>
  <w:style w:type="paragraph" w:customStyle="1" w:styleId="Pataisymai1">
    <w:name w:val="Pataisymai1"/>
    <w:pPr>
      <w:suppressAutoHyphens/>
      <w:spacing w:line="100" w:lineRule="atLeast"/>
    </w:pPr>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uduva@gauduv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auduva@gauduva.lt" TargetMode="External"/><Relationship Id="rId4" Type="http://schemas.openxmlformats.org/officeDocument/2006/relationships/webSettings" Target="webSettings.xml"/><Relationship Id="rId9" Type="http://schemas.openxmlformats.org/officeDocument/2006/relationships/hyperlink" Target="mailto:info@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22903</Words>
  <Characters>13055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35887</CharactersWithSpaces>
  <SharedDoc>false</SharedDoc>
  <HLinks>
    <vt:vector size="24" baseType="variant">
      <vt:variant>
        <vt:i4>917540</vt:i4>
      </vt:variant>
      <vt:variant>
        <vt:i4>9</vt:i4>
      </vt:variant>
      <vt:variant>
        <vt:i4>0</vt:i4>
      </vt:variant>
      <vt:variant>
        <vt:i4>5</vt:i4>
      </vt:variant>
      <vt:variant>
        <vt:lpwstr>mailto:gauduva@gauduva.lt</vt:lpwstr>
      </vt:variant>
      <vt:variant>
        <vt:lpwstr/>
      </vt:variant>
      <vt:variant>
        <vt:i4>589862</vt:i4>
      </vt:variant>
      <vt:variant>
        <vt:i4>6</vt:i4>
      </vt:variant>
      <vt:variant>
        <vt:i4>0</vt:i4>
      </vt:variant>
      <vt:variant>
        <vt:i4>5</vt:i4>
      </vt:variant>
      <vt:variant>
        <vt:lpwstr>mailto:info@siauliuligonine.lt</vt:lpwstr>
      </vt:variant>
      <vt:variant>
        <vt:lpwstr/>
      </vt: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cp:lastModifiedBy>Linas Stankus</cp:lastModifiedBy>
  <cp:revision>2</cp:revision>
  <cp:lastPrinted>1899-12-31T22:00:00Z</cp:lastPrinted>
  <dcterms:created xsi:type="dcterms:W3CDTF">2025-08-04T09:16:00Z</dcterms:created>
  <dcterms:modified xsi:type="dcterms:W3CDTF">2025-08-04T09:16:00Z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