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DA84" w14:textId="77777777" w:rsidR="00EF7CB9" w:rsidRDefault="00EF7CB9" w:rsidP="00012BC9">
      <w:pPr>
        <w:rPr>
          <w:b/>
        </w:rPr>
      </w:pPr>
    </w:p>
    <w:p w14:paraId="40B3F7C2" w14:textId="77777777" w:rsidR="00EF7CB9" w:rsidRDefault="00EF7CB9" w:rsidP="006B6A54">
      <w:pPr>
        <w:jc w:val="center"/>
        <w:rPr>
          <w:b/>
        </w:rPr>
      </w:pPr>
    </w:p>
    <w:p w14:paraId="5334A66A" w14:textId="77777777" w:rsidR="00EF7CB9" w:rsidRDefault="00EF7CB9" w:rsidP="006B6A54">
      <w:pPr>
        <w:jc w:val="center"/>
        <w:rPr>
          <w:b/>
        </w:rPr>
      </w:pPr>
    </w:p>
    <w:p w14:paraId="25E121A7" w14:textId="76F1AB3D" w:rsidR="006B6A54" w:rsidRPr="00EA73AC" w:rsidRDefault="006B6A54" w:rsidP="006B6A54">
      <w:pPr>
        <w:jc w:val="center"/>
        <w:rPr>
          <w:b/>
        </w:rPr>
      </w:pPr>
      <w:r w:rsidRPr="00EA73AC">
        <w:rPr>
          <w:b/>
        </w:rPr>
        <w:t xml:space="preserve">PREKIŲ </w:t>
      </w:r>
      <w:r>
        <w:rPr>
          <w:b/>
        </w:rPr>
        <w:t xml:space="preserve">VIEŠOJO </w:t>
      </w:r>
      <w:r w:rsidRPr="00EA73AC">
        <w:rPr>
          <w:b/>
        </w:rPr>
        <w:t>PIRKIMO</w:t>
      </w:r>
      <w:r w:rsidR="00DA3595">
        <w:rPr>
          <w:b/>
        </w:rPr>
        <w:t>–</w:t>
      </w:r>
      <w:r w:rsidRPr="00EA73AC">
        <w:rPr>
          <w:b/>
        </w:rPr>
        <w:t xml:space="preserve">PARDAVIMO SUTARTIS </w:t>
      </w:r>
    </w:p>
    <w:p w14:paraId="48D4C1C9" w14:textId="77777777" w:rsidR="006B6A54" w:rsidRPr="00EA73AC" w:rsidRDefault="006B6A54" w:rsidP="006B6A54">
      <w:pPr>
        <w:jc w:val="center"/>
        <w:rPr>
          <w:b/>
        </w:rPr>
      </w:pPr>
    </w:p>
    <w:p w14:paraId="251B05C0" w14:textId="77777777" w:rsidR="006B6A54" w:rsidRPr="00EA73AC" w:rsidRDefault="006B6A54" w:rsidP="006B6A54">
      <w:pPr>
        <w:jc w:val="both"/>
        <w:rPr>
          <w:b/>
          <w:sz w:val="22"/>
          <w:szCs w:val="22"/>
        </w:rPr>
      </w:pPr>
    </w:p>
    <w:p w14:paraId="18B86667" w14:textId="77777777" w:rsidR="006B6A54" w:rsidRPr="00EA73AC" w:rsidRDefault="006B6A54" w:rsidP="006B6A54">
      <w:pPr>
        <w:jc w:val="center"/>
        <w:rPr>
          <w:b/>
        </w:rPr>
      </w:pPr>
      <w:r>
        <w:rPr>
          <w:b/>
        </w:rPr>
        <w:t xml:space="preserve">I. </w:t>
      </w:r>
      <w:r w:rsidRPr="00EA73AC">
        <w:rPr>
          <w:b/>
        </w:rPr>
        <w:t>SPECIALIOJI DALIS</w:t>
      </w:r>
    </w:p>
    <w:p w14:paraId="753D341D" w14:textId="77777777" w:rsidR="006B6A54" w:rsidRDefault="006B6A54" w:rsidP="006B6A54">
      <w:pPr>
        <w:rPr>
          <w:sz w:val="22"/>
          <w:szCs w:val="22"/>
        </w:rPr>
      </w:pPr>
    </w:p>
    <w:p w14:paraId="48052D4D" w14:textId="6268F936" w:rsidR="00643E70" w:rsidRDefault="00164F85" w:rsidP="00430D0B">
      <w:pPr>
        <w:spacing w:line="276" w:lineRule="auto"/>
        <w:ind w:firstLine="567"/>
        <w:jc w:val="both"/>
      </w:pPr>
      <w:r w:rsidRPr="00430D0B">
        <w:t xml:space="preserve">Lietuvos kariuomenės Divizijos generolo Jono Sutkaus </w:t>
      </w:r>
      <w:r w:rsidR="00DA3595" w:rsidRPr="00430D0B">
        <w:t>d</w:t>
      </w:r>
      <w:r w:rsidRPr="00430D0B">
        <w:t>epų tarnyba</w:t>
      </w:r>
      <w:r w:rsidR="00643E70" w:rsidRPr="00430D0B">
        <w:t xml:space="preserve"> (įm. k. 188787855, Savanorių pr. 8, Vilnius),  atstovaujama LK </w:t>
      </w:r>
      <w:r w:rsidRPr="00430D0B">
        <w:t xml:space="preserve">Divizijos generolo Jono Sutkaus </w:t>
      </w:r>
      <w:r w:rsidR="00DA3595" w:rsidRPr="00430D0B">
        <w:t>d</w:t>
      </w:r>
      <w:r w:rsidRPr="00430D0B">
        <w:t xml:space="preserve">epų tarnybos vado </w:t>
      </w:r>
      <w:r w:rsidR="00643E70" w:rsidRPr="00430D0B">
        <w:rPr>
          <w:color w:val="000000"/>
        </w:rPr>
        <w:t xml:space="preserve">plk. ltn. Laimio </w:t>
      </w:r>
      <w:proofErr w:type="spellStart"/>
      <w:r w:rsidR="00643E70" w:rsidRPr="00430D0B">
        <w:rPr>
          <w:color w:val="000000"/>
        </w:rPr>
        <w:t>Šereikos</w:t>
      </w:r>
      <w:proofErr w:type="spellEnd"/>
      <w:r w:rsidR="00643E70" w:rsidRPr="00430D0B">
        <w:t xml:space="preserve">, veikiančio pagal Lietuvos kariuomenės </w:t>
      </w:r>
      <w:r w:rsidRPr="00430D0B">
        <w:t xml:space="preserve">Divizijos generolo Jono Sutkaus </w:t>
      </w:r>
      <w:r w:rsidR="00DA3595" w:rsidRPr="00430D0B">
        <w:t>d</w:t>
      </w:r>
      <w:r w:rsidRPr="00430D0B">
        <w:t>epų tarnybos</w:t>
      </w:r>
      <w:r w:rsidR="00643E70" w:rsidRPr="00430D0B">
        <w:t xml:space="preserve"> nuostatus, patv</w:t>
      </w:r>
      <w:r w:rsidR="00643E70" w:rsidRPr="006718FC">
        <w:t xml:space="preserve">irtintus krašto apsaugos ministro 2014 m. rugsėjo 18 d. įsakymu Nr. V-859 (toliau – </w:t>
      </w:r>
      <w:r w:rsidR="00643E70" w:rsidRPr="006718FC">
        <w:rPr>
          <w:b/>
        </w:rPr>
        <w:t>Pirkėjas</w:t>
      </w:r>
      <w:r w:rsidR="00643E70" w:rsidRPr="006718FC">
        <w:t xml:space="preserve">), ir </w:t>
      </w:r>
      <w:r w:rsidR="00643E70">
        <w:t xml:space="preserve"> </w:t>
      </w:r>
      <w:r w:rsidR="00F550CE" w:rsidRPr="00A21D90">
        <w:t>UAB „</w:t>
      </w:r>
      <w:r w:rsidR="00F550CE">
        <w:t>Gitana</w:t>
      </w:r>
      <w:r w:rsidR="00F550CE" w:rsidRPr="008A5146">
        <w:t xml:space="preserve">“ (įm. k. </w:t>
      </w:r>
      <w:r w:rsidR="00F550CE" w:rsidRPr="00063092">
        <w:t>140581297</w:t>
      </w:r>
      <w:r w:rsidR="00F550CE" w:rsidRPr="008A5146">
        <w:t xml:space="preserve">, </w:t>
      </w:r>
      <w:r w:rsidR="00F550CE" w:rsidRPr="00063092">
        <w:t xml:space="preserve">Bičiulių g. 32, </w:t>
      </w:r>
      <w:proofErr w:type="spellStart"/>
      <w:r w:rsidR="00F550CE" w:rsidRPr="00063092">
        <w:t>Budrikų</w:t>
      </w:r>
      <w:proofErr w:type="spellEnd"/>
      <w:r w:rsidR="00F550CE" w:rsidRPr="00063092">
        <w:t xml:space="preserve"> k., Klaipėdos r</w:t>
      </w:r>
      <w:r w:rsidR="00F550CE" w:rsidRPr="005278BE">
        <w:t>.)</w:t>
      </w:r>
      <w:r w:rsidR="00F550CE">
        <w:t>,</w:t>
      </w:r>
      <w:r w:rsidR="00F550CE" w:rsidRPr="00EF7CB9">
        <w:rPr>
          <w:i/>
          <w:color w:val="FF0000"/>
        </w:rPr>
        <w:t xml:space="preserve"> </w:t>
      </w:r>
      <w:r w:rsidR="00F550CE" w:rsidRPr="00CF29BA">
        <w:t>atstovaujama</w:t>
      </w:r>
      <w:r w:rsidR="00F550CE" w:rsidRPr="00EF7CB9">
        <w:rPr>
          <w:i/>
          <w:color w:val="FF0000"/>
        </w:rPr>
        <w:t xml:space="preserve"> </w:t>
      </w:r>
      <w:r w:rsidR="00F550CE" w:rsidRPr="00F550CE">
        <w:t xml:space="preserve">Kauno skyriaus vadovo Gyčio </w:t>
      </w:r>
      <w:proofErr w:type="spellStart"/>
      <w:r w:rsidR="00F550CE" w:rsidRPr="00F550CE">
        <w:t>Vaznelio</w:t>
      </w:r>
      <w:proofErr w:type="spellEnd"/>
      <w:r w:rsidR="00DA3595">
        <w:t>,</w:t>
      </w:r>
      <w:r w:rsidR="00F550CE">
        <w:rPr>
          <w:i/>
          <w:color w:val="FF0000"/>
        </w:rPr>
        <w:t xml:space="preserve"> </w:t>
      </w:r>
      <w:r w:rsidR="00F550CE">
        <w:t>veikiančio pagal įgaliojimą</w:t>
      </w:r>
      <w:r w:rsidR="00B62A07" w:rsidRPr="005B2AD9">
        <w:t xml:space="preserve"> (toliau – </w:t>
      </w:r>
      <w:r w:rsidR="00B62A07" w:rsidRPr="005B2AD9">
        <w:rPr>
          <w:b/>
        </w:rPr>
        <w:t>Pardavėjas</w:t>
      </w:r>
      <w:r w:rsidR="00B62A07" w:rsidRPr="005B2AD9">
        <w:t xml:space="preserve">), </w:t>
      </w:r>
      <w:r w:rsidR="00643E70" w:rsidRPr="005B2AD9">
        <w:t xml:space="preserve"> </w:t>
      </w:r>
      <w:r w:rsidR="00643E70" w:rsidRPr="00EF7CB9">
        <w:t xml:space="preserve">toliau kartu šioje sutartyje vadinami </w:t>
      </w:r>
      <w:r w:rsidR="00643E70" w:rsidRPr="00430D0B">
        <w:rPr>
          <w:b/>
        </w:rPr>
        <w:t>Šalimis</w:t>
      </w:r>
      <w:r w:rsidR="00643E70" w:rsidRPr="00EF7CB9">
        <w:t xml:space="preserve">, o kiekvienas atskirai – </w:t>
      </w:r>
      <w:r w:rsidR="00643E70" w:rsidRPr="00430D0B">
        <w:rPr>
          <w:b/>
        </w:rPr>
        <w:t>Šalimi</w:t>
      </w:r>
      <w:r w:rsidR="00643E70" w:rsidRPr="00EF7CB9">
        <w:t xml:space="preserve">, vadovaudamosi Mažos vertės pirkimų tvarkos aprašu sudarė šią nuomos sutartį, toliau vadinamą </w:t>
      </w:r>
      <w:r w:rsidR="00643E70" w:rsidRPr="00430D0B">
        <w:rPr>
          <w:b/>
        </w:rPr>
        <w:t>Sutartimi</w:t>
      </w:r>
      <w:r w:rsidR="00643E70" w:rsidRPr="00EF7CB9">
        <w:t>, ir susitarė dėl toliau išvard</w:t>
      </w:r>
      <w:r w:rsidR="00DA3595">
        <w:t>y</w:t>
      </w:r>
      <w:r w:rsidR="00643E70" w:rsidRPr="00EF7CB9">
        <w:t>tų sąlygų:</w:t>
      </w:r>
    </w:p>
    <w:p w14:paraId="09A7CB0D" w14:textId="77777777" w:rsidR="00EF7CB9" w:rsidRDefault="00EF7CB9" w:rsidP="000007C6">
      <w:pPr>
        <w:ind w:firstLine="567"/>
        <w:jc w:val="both"/>
        <w:rPr>
          <w:color w:val="000000"/>
        </w:rPr>
      </w:pPr>
    </w:p>
    <w:tbl>
      <w:tblPr>
        <w:tblW w:w="10116" w:type="dxa"/>
        <w:tblInd w:w="-257" w:type="dxa"/>
        <w:tblLayout w:type="fixed"/>
        <w:tblLook w:val="0000" w:firstRow="0" w:lastRow="0" w:firstColumn="0" w:lastColumn="0" w:noHBand="0" w:noVBand="0"/>
      </w:tblPr>
      <w:tblGrid>
        <w:gridCol w:w="10116"/>
      </w:tblGrid>
      <w:tr w:rsidR="008C6C02" w14:paraId="5D9429CA"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52570AB" w14:textId="77777777" w:rsidR="008C6C02" w:rsidRDefault="008C6C02">
            <w:pPr>
              <w:jc w:val="both"/>
            </w:pPr>
            <w:r>
              <w:rPr>
                <w:b/>
              </w:rPr>
              <w:t>1. Sutarties objektas.</w:t>
            </w:r>
          </w:p>
          <w:p w14:paraId="085FF36B" w14:textId="07781BAF" w:rsidR="008C6C02" w:rsidRDefault="008C6C02" w:rsidP="00F74D70">
            <w:pPr>
              <w:jc w:val="both"/>
            </w:pPr>
            <w:r>
              <w:t xml:space="preserve">1.1. </w:t>
            </w:r>
            <w:r>
              <w:rPr>
                <w:b/>
                <w:color w:val="000000"/>
              </w:rPr>
              <w:t>Pardavėjas</w:t>
            </w:r>
            <w:r>
              <w:rPr>
                <w:color w:val="000000"/>
              </w:rPr>
              <w:t xml:space="preserve"> </w:t>
            </w:r>
            <w:r w:rsidR="00B62A07">
              <w:t xml:space="preserve">įsipareigoja parduoti ir </w:t>
            </w:r>
            <w:r w:rsidR="00052526" w:rsidRPr="00EB4422">
              <w:t>pristatyti</w:t>
            </w:r>
            <w:r w:rsidR="00052526">
              <w:t xml:space="preserve"> </w:t>
            </w:r>
            <w:r w:rsidR="00F74D70" w:rsidRPr="00F74D70">
              <w:t>smulkaus remonto medžiag</w:t>
            </w:r>
            <w:r w:rsidR="00F74D70">
              <w:t>as</w:t>
            </w:r>
            <w:r w:rsidR="00F74D70" w:rsidRPr="00F74D70">
              <w:t xml:space="preserve"> ir materialin</w:t>
            </w:r>
            <w:r w:rsidR="00F74D70">
              <w:t>es vertybes, skirtas transporto priemonėm</w:t>
            </w:r>
            <w:r w:rsidR="00F74D70" w:rsidRPr="00F74D70">
              <w:t>s remontuoti</w:t>
            </w:r>
            <w:r w:rsidR="00F74D70">
              <w:t xml:space="preserve"> </w:t>
            </w:r>
            <w:r w:rsidR="00EF7CB9">
              <w:t xml:space="preserve">BVPŽ kodas </w:t>
            </w:r>
            <w:r w:rsidR="00F74D70">
              <w:t>14811300-2</w:t>
            </w:r>
            <w:r w:rsidR="00F74D70">
              <w:rPr>
                <w:color w:val="000000"/>
              </w:rPr>
              <w:t xml:space="preserve"> </w:t>
            </w:r>
            <w:r>
              <w:rPr>
                <w:color w:val="000000"/>
              </w:rPr>
              <w:t>(toliau – Prekės), atitinkanči</w:t>
            </w:r>
            <w:r w:rsidR="00052526">
              <w:rPr>
                <w:color w:val="000000"/>
              </w:rPr>
              <w:t>as</w:t>
            </w:r>
            <w:r w:rsidR="00C77FD8">
              <w:rPr>
                <w:color w:val="000000"/>
              </w:rPr>
              <w:t xml:space="preserve"> Sutarties 1 priede „</w:t>
            </w:r>
            <w:r w:rsidR="00F74D70">
              <w:t>Smulkaus remonto medžiagų ir materialinių vertybių, skirtų transporto priemonėms remontuoti</w:t>
            </w:r>
            <w:r w:rsidR="00B62A07">
              <w:t xml:space="preserve"> </w:t>
            </w:r>
            <w:r>
              <w:rPr>
                <w:color w:val="000000"/>
              </w:rPr>
              <w:t xml:space="preserve">techninė specifikacija, kiekis ir kaina“ (toliau </w:t>
            </w:r>
            <w:r w:rsidR="00DA3595">
              <w:rPr>
                <w:color w:val="000000"/>
              </w:rPr>
              <w:t>–</w:t>
            </w:r>
            <w:r>
              <w:rPr>
                <w:color w:val="000000"/>
              </w:rPr>
              <w:t xml:space="preserve"> 1 priedas) pateiktas technines specifikacijas. </w:t>
            </w:r>
          </w:p>
          <w:p w14:paraId="6409F230" w14:textId="77777777"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14:paraId="6C9CFC9E" w14:textId="77777777" w:rsidR="008C6C02" w:rsidRPr="006B6A54" w:rsidRDefault="008C6C02" w:rsidP="006B6A54">
            <w:pPr>
              <w:jc w:val="both"/>
            </w:pPr>
          </w:p>
        </w:tc>
      </w:tr>
      <w:tr w:rsidR="008C6C02" w14:paraId="5DF3E66A"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181415E8" w14:textId="77777777" w:rsidR="008C6C02" w:rsidRDefault="008C6C02">
            <w:r>
              <w:rPr>
                <w:b/>
              </w:rPr>
              <w:t>2. Sutarties kaina/prekių įkainiai/kainodaros taisyklės</w:t>
            </w:r>
          </w:p>
          <w:p w14:paraId="559931DB" w14:textId="72A7E81C" w:rsidR="00EF7CB9" w:rsidRDefault="00EF7CB9" w:rsidP="00EF7CB9">
            <w:pPr>
              <w:jc w:val="both"/>
            </w:pPr>
            <w:r>
              <w:t xml:space="preserve">2.1. </w:t>
            </w:r>
            <w:r w:rsidR="00B62A07">
              <w:t xml:space="preserve">Sutarties </w:t>
            </w:r>
            <w:r w:rsidR="00B62A07" w:rsidRPr="00F550CE">
              <w:t xml:space="preserve">kaina </w:t>
            </w:r>
            <w:r w:rsidR="00F550CE" w:rsidRPr="00F550CE">
              <w:t>18000.00</w:t>
            </w:r>
            <w:r w:rsidR="00B62A07" w:rsidRPr="00F550CE">
              <w:t xml:space="preserve"> Eurų (</w:t>
            </w:r>
            <w:r w:rsidR="00F550CE" w:rsidRPr="00F550CE">
              <w:t>aštuoniolika tūkstančių eurų 0 ct</w:t>
            </w:r>
            <w:r w:rsidR="00B62A07" w:rsidRPr="00F550CE">
              <w:t xml:space="preserve">) su PVM. </w:t>
            </w:r>
            <w:r w:rsidR="00F550CE" w:rsidRPr="00F550CE">
              <w:t xml:space="preserve">14 876,03 </w:t>
            </w:r>
            <w:r w:rsidR="00B62A07" w:rsidRPr="00F550CE">
              <w:t>be PVM</w:t>
            </w:r>
            <w:r w:rsidR="00B62A07">
              <w:t>.</w:t>
            </w:r>
          </w:p>
          <w:p w14:paraId="711A90D2" w14:textId="77777777" w:rsidR="00EF7CB9" w:rsidRDefault="00EF7CB9" w:rsidP="00EF7CB9">
            <w:pPr>
              <w:jc w:val="both"/>
            </w:pPr>
            <w:r>
              <w:t xml:space="preserve">2.2. Sutarčiai taikoma fiksuota kainos kainodara. </w:t>
            </w:r>
          </w:p>
          <w:p w14:paraId="2332C892" w14:textId="6C367AAA" w:rsidR="00EF7CB9" w:rsidRDefault="00EF7CB9" w:rsidP="00EF7CB9">
            <w:pPr>
              <w:jc w:val="both"/>
            </w:pPr>
            <w:r>
              <w:t xml:space="preserve">2.3. </w:t>
            </w:r>
            <w:r w:rsidR="00822482">
              <w:t>Peržiūros atvejis numatytas Sutarties bendrosios dalies 2.2 papunktyje</w:t>
            </w:r>
            <w:r>
              <w:t xml:space="preserve">. </w:t>
            </w:r>
          </w:p>
          <w:p w14:paraId="010CC406" w14:textId="79D0F70F" w:rsidR="00B62A07" w:rsidRDefault="00B62A07" w:rsidP="00B62A07">
            <w:pPr>
              <w:spacing w:line="276" w:lineRule="auto"/>
              <w:jc w:val="both"/>
            </w:pPr>
            <w:r>
              <w:t xml:space="preserve">2.4. </w:t>
            </w:r>
            <w:r w:rsidRPr="006A4CD3">
              <w:t xml:space="preserve">Pirkėjas neįsipareigoja įsigyti </w:t>
            </w:r>
            <w:r>
              <w:t>prekių</w:t>
            </w:r>
            <w:r w:rsidRPr="006A4CD3">
              <w:t xml:space="preserve"> už visą Sutarties 2.1 punkte nurodytą sumą, o </w:t>
            </w:r>
            <w:r>
              <w:t>prekes įsigys pagal poreikį.</w:t>
            </w:r>
          </w:p>
          <w:p w14:paraId="6E453B50" w14:textId="36C546BD" w:rsidR="008C6C02" w:rsidRDefault="00EF7CB9" w:rsidP="00EF7CB9">
            <w:pPr>
              <w:jc w:val="both"/>
            </w:pPr>
            <w:r>
              <w:t>2.</w:t>
            </w:r>
            <w:r w:rsidR="00B62A07">
              <w:t>5</w:t>
            </w:r>
            <w:r>
              <w:t xml:space="preserve">.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w:t>
            </w:r>
            <w:r w:rsidR="00DA3595">
              <w:t>,</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14:paraId="710167B1" w14:textId="77777777" w:rsidR="00D610DE" w:rsidRDefault="00D610DE" w:rsidP="00D610DE">
            <w:pPr>
              <w:jc w:val="both"/>
            </w:pPr>
          </w:p>
        </w:tc>
      </w:tr>
      <w:tr w:rsidR="008C6C02" w14:paraId="333AD749"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70DB46BF" w14:textId="77777777" w:rsidR="008C6C02" w:rsidRDefault="008C6C02">
            <w:r>
              <w:rPr>
                <w:b/>
              </w:rPr>
              <w:t>3. Prekių pristatymo vieta, terminas ir sąlygos</w:t>
            </w:r>
          </w:p>
          <w:p w14:paraId="27361037" w14:textId="6DF56E06" w:rsidR="00EF7CB9" w:rsidRDefault="00EF7CB9" w:rsidP="00EF7CB9">
            <w:pPr>
              <w:jc w:val="both"/>
              <w:rPr>
                <w:color w:val="000000"/>
                <w:lang w:eastAsia="en-US"/>
              </w:rPr>
            </w:pPr>
            <w:r>
              <w:rPr>
                <w:color w:val="000000"/>
                <w:lang w:eastAsia="en-US"/>
              </w:rPr>
              <w:t>3.1. Prekių pristatymo</w:t>
            </w:r>
            <w:r w:rsidR="00052526">
              <w:rPr>
                <w:color w:val="000000"/>
                <w:lang w:eastAsia="en-US"/>
              </w:rPr>
              <w:t>, įrengimo ir pridavimo</w:t>
            </w:r>
            <w:r>
              <w:rPr>
                <w:color w:val="000000"/>
                <w:lang w:eastAsia="en-US"/>
              </w:rPr>
              <w:t xml:space="preserve"> terminas – </w:t>
            </w:r>
            <w:r w:rsidR="00B62A07">
              <w:t>1</w:t>
            </w:r>
            <w:r w:rsidR="00F74D70">
              <w:t>0</w:t>
            </w:r>
            <w:r w:rsidR="00822482">
              <w:t xml:space="preserve"> d</w:t>
            </w:r>
            <w:r w:rsidR="00D610DE">
              <w:t>.</w:t>
            </w:r>
            <w:r w:rsidR="00DA3595">
              <w:t> </w:t>
            </w:r>
            <w:r w:rsidR="00451778">
              <w:t>d.</w:t>
            </w:r>
            <w:r w:rsidR="00D610DE">
              <w:t xml:space="preserve"> nuo užsakymo pateikimo el. paštu</w:t>
            </w:r>
            <w:r w:rsidR="00065743">
              <w:rPr>
                <w:color w:val="000000"/>
                <w:lang w:eastAsia="en-US"/>
              </w:rPr>
              <w:t>.</w:t>
            </w:r>
          </w:p>
          <w:p w14:paraId="6018C726" w14:textId="38EF2F12" w:rsidR="00822482" w:rsidRDefault="00EF7CB9" w:rsidP="00EF7CB9">
            <w:pPr>
              <w:jc w:val="both"/>
              <w:rPr>
                <w:color w:val="000000" w:themeColor="text1"/>
              </w:rPr>
            </w:pPr>
            <w:r>
              <w:rPr>
                <w:color w:val="000000"/>
                <w:lang w:eastAsia="en-US"/>
              </w:rPr>
              <w:t>3</w:t>
            </w:r>
            <w:r>
              <w:rPr>
                <w:lang w:eastAsia="en-US"/>
              </w:rPr>
              <w:t>.2. Prekių pristatymo vieta:</w:t>
            </w:r>
            <w:r w:rsidR="00822482">
              <w:rPr>
                <w:lang w:eastAsia="en-US"/>
              </w:rPr>
              <w:t xml:space="preserve"> </w:t>
            </w:r>
            <w:r w:rsidR="00B62A07">
              <w:t>A. Juozapavičiaus pr. 11, Kaunas</w:t>
            </w:r>
            <w:r w:rsidR="00052526">
              <w:t>.</w:t>
            </w:r>
          </w:p>
          <w:p w14:paraId="319CED59" w14:textId="77777777"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14:paraId="6C4A426D" w14:textId="77777777"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14:paraId="77E33A4B" w14:textId="77777777"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14:paraId="63404242" w14:textId="4FA38F98"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w:t>
            </w:r>
            <w:r w:rsidR="00DA3595">
              <w:t>,</w:t>
            </w:r>
            <w:r w:rsidRPr="00CE3216">
              <w:t xml:space="preserve">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xml:space="preserve"> pateikti pagrindžiančius dokumentus</w:t>
            </w:r>
            <w:r w:rsidR="00DA3595">
              <w:t>,</w:t>
            </w:r>
            <w:r w:rsidRPr="00CE3216">
              <w:t xml:space="preserve"> nurodytus Viešųjų pirkimų įstatymo 51 </w:t>
            </w:r>
            <w:r w:rsidRPr="00CE3216">
              <w:lastRenderedPageBreak/>
              <w:t>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14:paraId="20CFCC17"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7361E847" w14:textId="77777777" w:rsidR="008C6C02" w:rsidRDefault="008C6C02">
            <w:pPr>
              <w:jc w:val="both"/>
            </w:pPr>
            <w:r>
              <w:rPr>
                <w:b/>
              </w:rPr>
              <w:lastRenderedPageBreak/>
              <w:t>4. Apmokėjimo tvarka</w:t>
            </w:r>
          </w:p>
          <w:p w14:paraId="0E18E70E" w14:textId="5F66CFDC" w:rsidR="00651BCE" w:rsidRDefault="00651BCE" w:rsidP="00651BCE">
            <w:pPr>
              <w:jc w:val="both"/>
            </w:pPr>
            <w:r>
              <w:t xml:space="preserve">4.1. </w:t>
            </w:r>
            <w:r>
              <w:rPr>
                <w:b/>
              </w:rPr>
              <w:t>Mokėtojas</w:t>
            </w:r>
            <w:r>
              <w:t xml:space="preserve"> su </w:t>
            </w:r>
            <w:r>
              <w:rPr>
                <w:b/>
              </w:rPr>
              <w:t>Pardavėju</w:t>
            </w:r>
            <w:r>
              <w:t xml:space="preserve"> atsiskaito Sutarties </w:t>
            </w:r>
            <w:r w:rsidR="00DA3595">
              <w:t>B</w:t>
            </w:r>
            <w:r>
              <w:t xml:space="preserve">endrosios dalies 4.1 papunktyje nustatyta tvarka, </w:t>
            </w:r>
            <w:r w:rsidRPr="00D71AD8">
              <w:t>pasirašomas prekių perdavimo–priėmimo aktas.</w:t>
            </w:r>
          </w:p>
          <w:p w14:paraId="6C64AFEB" w14:textId="77777777" w:rsidR="00651BCE" w:rsidRDefault="00651BCE" w:rsidP="00651BCE">
            <w:pPr>
              <w:spacing w:line="276" w:lineRule="auto"/>
              <w:jc w:val="both"/>
              <w:rPr>
                <w:b/>
              </w:rPr>
            </w:pPr>
            <w:r w:rsidRPr="007431A7">
              <w:t xml:space="preserve">4.2. </w:t>
            </w:r>
            <w:r>
              <w:t>Avanso mokėjimas nenumatomas.</w:t>
            </w:r>
          </w:p>
          <w:p w14:paraId="6DBDAE2C" w14:textId="07C1C056" w:rsidR="008C6C02" w:rsidRDefault="00651BCE" w:rsidP="00DA3595">
            <w:pPr>
              <w:spacing w:line="276" w:lineRule="auto"/>
              <w:jc w:val="both"/>
            </w:pPr>
            <w:r>
              <w:t xml:space="preserve">4.3. </w:t>
            </w:r>
            <w:r w:rsidRPr="00E53440">
              <w:t xml:space="preserve">Vykdant Sutartį, PVM sąskaitos faktūros turi būti teikiamos naudojantis </w:t>
            </w:r>
            <w:r w:rsidRPr="00401F6A">
              <w:rPr>
                <w:bCs/>
              </w:rPr>
              <w:t>sąskaitų administravimo bendrąja informacine sistema SABIS</w:t>
            </w:r>
            <w:r w:rsidRPr="00E53440">
              <w:t xml:space="preserve">. Jeigu </w:t>
            </w:r>
            <w:r w:rsidRPr="00E53440">
              <w:rPr>
                <w:b/>
                <w:bCs/>
              </w:rPr>
              <w:t>Pardavėjas</w:t>
            </w:r>
            <w:r w:rsidRPr="00E53440">
              <w:t xml:space="preserve"> nepateikia sąskaitos</w:t>
            </w:r>
            <w:r w:rsidR="003152D8">
              <w:t>, per SABIS,</w:t>
            </w:r>
            <w:r w:rsidRPr="00E53440">
              <w:t xml:space="preserve"> </w:t>
            </w:r>
            <w:r w:rsidRPr="00E53440">
              <w:rPr>
                <w:b/>
                <w:bCs/>
              </w:rPr>
              <w:t>Pirkėjas</w:t>
            </w:r>
            <w:r w:rsidRPr="00E53440">
              <w:t xml:space="preserve"> turi teisę neatlikti mokėjimo</w:t>
            </w:r>
            <w:r>
              <w:t>.</w:t>
            </w:r>
          </w:p>
        </w:tc>
      </w:tr>
      <w:tr w:rsidR="008C6C02" w14:paraId="38FABDA7" w14:textId="77777777" w:rsidTr="00B62A07">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ED55CCE" w14:textId="77777777" w:rsidR="008C6C02" w:rsidRDefault="008C6C02">
            <w:pPr>
              <w:jc w:val="both"/>
            </w:pPr>
            <w:r>
              <w:rPr>
                <w:b/>
              </w:rPr>
              <w:t>5.Pirkėjo teisė vienašališkai nutraukti Sutartį</w:t>
            </w:r>
            <w:r>
              <w:t xml:space="preserve"> </w:t>
            </w:r>
          </w:p>
          <w:p w14:paraId="3A562B7E" w14:textId="77777777"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14:paraId="16CF66C1" w14:textId="3FE205E9"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14:paraId="2DA5B5C2" w14:textId="68A3188E"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w:t>
            </w:r>
            <w:r w:rsidR="00DA3595">
              <w:rPr>
                <w:lang w:eastAsia="lt-LT"/>
              </w:rPr>
              <w:t>S</w:t>
            </w:r>
            <w:r w:rsidRPr="00666206">
              <w:rPr>
                <w:lang w:eastAsia="lt-LT"/>
              </w:rPr>
              <w:t>pecialiosios dalies 3.</w:t>
            </w:r>
            <w:r w:rsidR="008F7AC6">
              <w:rPr>
                <w:lang w:eastAsia="lt-LT"/>
              </w:rPr>
              <w:t xml:space="preserve">6 </w:t>
            </w:r>
            <w:r w:rsidRPr="00666206">
              <w:rPr>
                <w:lang w:eastAsia="lt-LT"/>
              </w:rPr>
              <w:t>p</w:t>
            </w:r>
            <w:r w:rsidR="00DA3595">
              <w:rPr>
                <w:lang w:eastAsia="lt-LT"/>
              </w:rPr>
              <w:t>ap</w:t>
            </w:r>
            <w:r w:rsidRPr="00666206">
              <w:rPr>
                <w:lang w:eastAsia="lt-LT"/>
              </w:rPr>
              <w:t>unkt</w:t>
            </w:r>
            <w:r w:rsidR="00DA3595">
              <w:rPr>
                <w:lang w:eastAsia="lt-LT"/>
              </w:rPr>
              <w:t>yj</w:t>
            </w:r>
            <w:r w:rsidRPr="00666206">
              <w:rPr>
                <w:lang w:eastAsia="lt-LT"/>
              </w:rPr>
              <w:t>e nurodytų dokumentų.</w:t>
            </w:r>
          </w:p>
          <w:p w14:paraId="493A9D6E" w14:textId="77777777"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14:paraId="68B66983" w14:textId="77777777"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14:paraId="6FC6F017" w14:textId="77777777" w:rsidTr="00B62A07">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64A7B33" w14:textId="77777777" w:rsidR="008C6C02" w:rsidRDefault="008C6C02">
            <w:r>
              <w:rPr>
                <w:b/>
              </w:rPr>
              <w:t xml:space="preserve">6. Prekių kokybė </w:t>
            </w:r>
          </w:p>
          <w:p w14:paraId="72650A99" w14:textId="77777777" w:rsidR="008C6C02" w:rsidRDefault="008C6C02">
            <w:pPr>
              <w:jc w:val="both"/>
            </w:pPr>
            <w:r>
              <w:t>6.1. Prekių kokybė privalo atitikti Sutartyje ir jos prieduose nustatytus reikalavimus.</w:t>
            </w:r>
          </w:p>
          <w:p w14:paraId="29547CD4" w14:textId="38F07459"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patikrinęs Prekių atitikimą Sutartyje ir jos prieduose nustatyt</w:t>
            </w:r>
            <w:r w:rsidR="00DA3595">
              <w:rPr>
                <w:shd w:val="clear" w:color="auto" w:fill="FFFFFF"/>
              </w:rPr>
              <w:t>iem</w:t>
            </w:r>
            <w:r w:rsidRPr="005A3153">
              <w:rPr>
                <w:shd w:val="clear" w:color="auto" w:fill="FFFFFF"/>
              </w:rPr>
              <w:t>s reikalavim</w:t>
            </w:r>
            <w:r w:rsidR="00DA3595">
              <w:rPr>
                <w:shd w:val="clear" w:color="auto" w:fill="FFFFFF"/>
              </w:rPr>
              <w:t>am</w:t>
            </w:r>
            <w:r w:rsidRPr="005A3153">
              <w:rPr>
                <w:shd w:val="clear" w:color="auto" w:fill="FFFFFF"/>
              </w:rPr>
              <w:t xml:space="preserve">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w:t>
            </w:r>
            <w:r w:rsidR="00430D0B" w:rsidRPr="00430D0B">
              <w:rPr>
                <w:shd w:val="clear" w:color="auto" w:fill="FFFFFF"/>
              </w:rPr>
              <w:t>praradimo</w:t>
            </w:r>
            <w:r w:rsidRPr="005A3153">
              <w:rPr>
                <w:shd w:val="clear" w:color="auto" w:fill="FFFFFF"/>
              </w:rPr>
              <w:t xml:space="preserve"> ar sugadinimo.</w:t>
            </w:r>
          </w:p>
          <w:p w14:paraId="2945A490" w14:textId="77777777" w:rsidR="005B0EE6" w:rsidRDefault="005B0EE6">
            <w:pPr>
              <w:jc w:val="both"/>
            </w:pPr>
          </w:p>
        </w:tc>
      </w:tr>
      <w:tr w:rsidR="008C6C02" w14:paraId="36B6EAF0" w14:textId="77777777" w:rsidTr="00B62A07">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3DF5A302" w14:textId="77777777" w:rsidR="008C6C02" w:rsidRDefault="008C6C02">
            <w:pPr>
              <w:jc w:val="both"/>
            </w:pPr>
            <w:r>
              <w:rPr>
                <w:b/>
              </w:rPr>
              <w:t>7. Garantiniai įsipareigojimai</w:t>
            </w:r>
          </w:p>
          <w:p w14:paraId="137B58EC" w14:textId="37D7AB43" w:rsidR="00822482" w:rsidRDefault="00822482" w:rsidP="00822482">
            <w:pPr>
              <w:tabs>
                <w:tab w:val="left" w:pos="394"/>
                <w:tab w:val="left" w:pos="536"/>
              </w:tabs>
              <w:jc w:val="both"/>
            </w:pPr>
            <w:r>
              <w:t xml:space="preserve">7.1. Pardavėjo pristatytų Prekių kokybės garantijos / tinkamumo naudoti terminas </w:t>
            </w:r>
            <w:r w:rsidR="00DA3595">
              <w:t>–</w:t>
            </w:r>
            <w:r>
              <w:t xml:space="preserve">  taikoma Prekės gamintojo suteikta garantija. Prekių kokybės garantijai taikoma Sutarties </w:t>
            </w:r>
            <w:r w:rsidR="00DA3595">
              <w:t>B</w:t>
            </w:r>
            <w:r>
              <w:t>endrosios dalies ir 6.3 papunkčių nuostatos.</w:t>
            </w:r>
          </w:p>
          <w:p w14:paraId="7E0F1D5D" w14:textId="77777777" w:rsidR="00822482" w:rsidRDefault="00822482" w:rsidP="00430D0B">
            <w:pPr>
              <w:jc w:val="both"/>
            </w:pPr>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14:paraId="24E66B81" w14:textId="77777777" w:rsidR="008C6C02" w:rsidRDefault="00822482" w:rsidP="00822482">
            <w:r>
              <w:t>7.3. Kiti garantiniai įsipareigojimai nurodyti Sutarties 1 priede.</w:t>
            </w:r>
          </w:p>
        </w:tc>
      </w:tr>
      <w:tr w:rsidR="008C6C02" w14:paraId="2B7FC209" w14:textId="77777777" w:rsidTr="00B62A07">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25FC012" w14:textId="77777777" w:rsidR="008C6C02" w:rsidRDefault="008C6C02">
            <w:pPr>
              <w:pStyle w:val="ListParagraph"/>
              <w:spacing w:after="0"/>
              <w:ind w:left="0"/>
              <w:jc w:val="both"/>
            </w:pPr>
            <w:r>
              <w:rPr>
                <w:b/>
              </w:rPr>
              <w:t>8. Papildomas prievolių įvykdymo užtikrinimas</w:t>
            </w:r>
          </w:p>
          <w:p w14:paraId="4E5845EF" w14:textId="77777777" w:rsidR="008C6C02" w:rsidRDefault="008C6C02">
            <w:pPr>
              <w:pStyle w:val="ListParagraph"/>
              <w:spacing w:after="0"/>
              <w:ind w:left="0"/>
              <w:jc w:val="both"/>
            </w:pPr>
            <w:r>
              <w:t>8.1. Sutarties įvykdymui užtikrinti draudimo bendrovės laidavimo rašto arba banko garantijos nebus reikalaujama.</w:t>
            </w:r>
          </w:p>
        </w:tc>
      </w:tr>
      <w:tr w:rsidR="008C6C02" w14:paraId="230143D9" w14:textId="77777777" w:rsidTr="00B62A07">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F438F6F" w14:textId="77777777" w:rsidR="008C6C02" w:rsidRDefault="008C6C02">
            <w:pPr>
              <w:jc w:val="both"/>
            </w:pPr>
            <w:r>
              <w:rPr>
                <w:b/>
              </w:rPr>
              <w:t>9. Kitos sąlygos</w:t>
            </w:r>
          </w:p>
          <w:p w14:paraId="3DE2900F" w14:textId="690C87CA" w:rsidR="00595D52" w:rsidRPr="00EB4422" w:rsidRDefault="00595D52" w:rsidP="00595D52">
            <w:pPr>
              <w:jc w:val="both"/>
            </w:pPr>
            <w:r w:rsidRPr="00EB4422">
              <w:t xml:space="preserve">9.1. Sutarties </w:t>
            </w:r>
            <w:r w:rsidR="00DA3595">
              <w:t>B</w:t>
            </w:r>
            <w:r w:rsidRPr="00EB4422">
              <w:t xml:space="preserve">endrosios dalies 11.1 </w:t>
            </w:r>
            <w:r w:rsidR="00D4300A">
              <w:t>p</w:t>
            </w:r>
            <w:r w:rsidR="005031E3">
              <w:t>.</w:t>
            </w:r>
            <w:r w:rsidRPr="00EB4422">
              <w:t xml:space="preserve"> nurodytų Šalių iš anksto sutartų minimalių nuostolių dydis yra </w:t>
            </w:r>
            <w:r>
              <w:t>–</w:t>
            </w:r>
            <w:r w:rsidRPr="00EB4422">
              <w:t xml:space="preserve"> </w:t>
            </w:r>
            <w:r>
              <w:rPr>
                <w:color w:val="000000"/>
              </w:rPr>
              <w:t>0,1 procentas.</w:t>
            </w:r>
          </w:p>
          <w:p w14:paraId="37BD5728" w14:textId="49C55E7E" w:rsidR="00595D52" w:rsidRPr="00091508" w:rsidRDefault="00595D52" w:rsidP="00595D52">
            <w:pPr>
              <w:jc w:val="both"/>
            </w:pPr>
            <w:r w:rsidRPr="00091508">
              <w:t>9.2. Sutarti</w:t>
            </w:r>
            <w:r w:rsidR="00D4300A">
              <w:t xml:space="preserve">es </w:t>
            </w:r>
            <w:r w:rsidR="00DA3595">
              <w:t>B</w:t>
            </w:r>
            <w:r w:rsidR="00D4300A">
              <w:t>endrosios dalies 11.2 p.</w:t>
            </w:r>
            <w:r w:rsidRPr="00091508">
              <w:t xml:space="preserve"> nurodytų Šalių iš anksto sutartų minimalių nuostolių dydis yra –</w:t>
            </w:r>
            <w:r>
              <w:t xml:space="preserve"> </w:t>
            </w:r>
            <w:r>
              <w:rPr>
                <w:color w:val="000000"/>
              </w:rPr>
              <w:t>0,1 procentas.</w:t>
            </w:r>
          </w:p>
          <w:p w14:paraId="75C56CD9" w14:textId="1A34478F" w:rsidR="00595D52" w:rsidRPr="00091508" w:rsidRDefault="00595D52" w:rsidP="00595D52">
            <w:pPr>
              <w:jc w:val="both"/>
            </w:pPr>
            <w:r w:rsidRPr="00091508">
              <w:t>9.3. Sutarti</w:t>
            </w:r>
            <w:r w:rsidR="00D4300A">
              <w:t xml:space="preserve">es </w:t>
            </w:r>
            <w:r w:rsidR="00DA3595">
              <w:t>B</w:t>
            </w:r>
            <w:r w:rsidR="00D4300A">
              <w:t>endrosios dalies 11.3 p.</w:t>
            </w:r>
            <w:r w:rsidRPr="00091508">
              <w:t xml:space="preserve"> nurodytų Šalių iš anksto sutartų minimalių nuostolių dydis yra –</w:t>
            </w:r>
            <w:r>
              <w:t xml:space="preserve"> </w:t>
            </w:r>
            <w:r>
              <w:rPr>
                <w:color w:val="000000"/>
              </w:rPr>
              <w:t>0,1 procentas.</w:t>
            </w:r>
          </w:p>
          <w:p w14:paraId="31EDC070" w14:textId="36636EF7" w:rsidR="00595D52" w:rsidRPr="00403322" w:rsidRDefault="00595D52" w:rsidP="00595D52">
            <w:pPr>
              <w:jc w:val="both"/>
            </w:pPr>
            <w:r>
              <w:t xml:space="preserve">9.4. </w:t>
            </w:r>
            <w:r w:rsidRPr="00EB4422">
              <w:t>Sutart</w:t>
            </w:r>
            <w:r w:rsidR="00D4300A">
              <w:t xml:space="preserve">ies </w:t>
            </w:r>
            <w:r w:rsidR="00DA3595">
              <w:t>B</w:t>
            </w:r>
            <w:r w:rsidR="00D4300A">
              <w:t>endrosios dalies 11.4 p.</w:t>
            </w:r>
            <w:r w:rsidRPr="00EB4422">
              <w:t xml:space="preserve"> nurodytų Šalių iš anksto sutartų minimalių nuostolių dydis yra </w:t>
            </w:r>
            <w:r>
              <w:rPr>
                <w:color w:val="000000"/>
              </w:rPr>
              <w:t>7 (septyni) procentai</w:t>
            </w:r>
            <w:r>
              <w:rPr>
                <w:bCs/>
              </w:rPr>
              <w:t xml:space="preserve"> </w:t>
            </w:r>
            <w:r w:rsidRPr="00EB4422">
              <w:rPr>
                <w:bCs/>
              </w:rPr>
              <w:t>nuo Sutarties kainos</w:t>
            </w:r>
            <w:r w:rsidR="00DA3595">
              <w:rPr>
                <w:bCs/>
              </w:rPr>
              <w:t> </w:t>
            </w:r>
            <w:r w:rsidRPr="00EB4422">
              <w:rPr>
                <w:bCs/>
              </w:rPr>
              <w:t>/</w:t>
            </w:r>
            <w:r w:rsidR="00DA3595">
              <w:rPr>
                <w:bCs/>
              </w:rPr>
              <w:t> </w:t>
            </w:r>
            <w:r w:rsidRPr="00EB4422">
              <w:rPr>
                <w:bCs/>
              </w:rPr>
              <w:t xml:space="preserve">bendros pasiūlymo </w:t>
            </w:r>
            <w:r w:rsidRPr="00BB13B6">
              <w:rPr>
                <w:bCs/>
              </w:rPr>
              <w:t>kainos be PVM.</w:t>
            </w:r>
          </w:p>
          <w:p w14:paraId="08FC490E" w14:textId="77777777"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518B52AF" w14:textId="77777777" w:rsidR="00595D52" w:rsidRPr="00E813AA" w:rsidRDefault="00595D52" w:rsidP="00595D52">
            <w:pPr>
              <w:jc w:val="both"/>
              <w:rPr>
                <w:i/>
              </w:rPr>
            </w:pPr>
            <w:r>
              <w:lastRenderedPageBreak/>
              <w:t xml:space="preserve">9.6. </w:t>
            </w:r>
            <w:r w:rsidRPr="00404367">
              <w:rPr>
                <w:b/>
              </w:rPr>
              <w:t>Pardavėjas</w:t>
            </w:r>
            <w:r w:rsidRPr="00404367">
              <w:t xml:space="preserve"> šiai Sutarčiai vykdyti subtiekėjo (-ų) nepasitelks.</w:t>
            </w:r>
          </w:p>
          <w:p w14:paraId="57FF1B4C" w14:textId="07F95AD7" w:rsidR="00595D52" w:rsidRPr="00F550CE" w:rsidRDefault="00595D52" w:rsidP="000A57CF">
            <w:pPr>
              <w:tabs>
                <w:tab w:val="left" w:pos="1380"/>
              </w:tabs>
              <w:ind w:right="28"/>
              <w:jc w:val="both"/>
            </w:pPr>
            <w:r>
              <w:t>9.</w:t>
            </w:r>
            <w:r w:rsidRPr="00F550CE">
              <w:t xml:space="preserve">7. </w:t>
            </w:r>
            <w:r w:rsidRPr="00F550CE">
              <w:rPr>
                <w:b/>
              </w:rPr>
              <w:t>Pardavėjo</w:t>
            </w:r>
            <w:r w:rsidRPr="00F550CE">
              <w:t xml:space="preserve"> </w:t>
            </w:r>
            <w:r w:rsidR="00AC7B41" w:rsidRPr="00F550CE">
              <w:t>asmuo, atsakingas už Sutarties vykdymą</w:t>
            </w:r>
            <w:r w:rsidRPr="00F550CE">
              <w:t xml:space="preserve"> –</w:t>
            </w:r>
            <w:r w:rsidRPr="00643E70">
              <w:t xml:space="preserve"> </w:t>
            </w:r>
            <w:r w:rsidR="00F550CE">
              <w:t xml:space="preserve">Vadybininkas </w:t>
            </w:r>
            <w:bookmarkStart w:id="0" w:name="_GoBack"/>
            <w:bookmarkEnd w:id="0"/>
          </w:p>
          <w:p w14:paraId="1E4F73CC" w14:textId="2C82AD93" w:rsidR="007F3014" w:rsidRPr="00B62A07" w:rsidRDefault="00595D52" w:rsidP="000A57CF">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F3014">
              <w:t>LK DT</w:t>
            </w:r>
            <w:r w:rsidR="00012BC9">
              <w:t xml:space="preserve"> </w:t>
            </w:r>
          </w:p>
          <w:p w14:paraId="691A2310" w14:textId="77777777" w:rsidR="008C6C02" w:rsidRDefault="008C6C02" w:rsidP="00595D52">
            <w:pPr>
              <w:jc w:val="both"/>
            </w:pPr>
            <w:r w:rsidRPr="00B62A07">
              <w:rPr>
                <w:color w:val="000000"/>
              </w:rPr>
              <w:t>9.</w:t>
            </w:r>
            <w:r w:rsidR="00595D52" w:rsidRPr="00B62A07">
              <w:rPr>
                <w:color w:val="000000"/>
              </w:rPr>
              <w:t>9</w:t>
            </w:r>
            <w:r w:rsidRPr="00B62A07">
              <w:rPr>
                <w:color w:val="000000"/>
              </w:rPr>
              <w:t>. Sutarties priedai:</w:t>
            </w:r>
          </w:p>
          <w:p w14:paraId="2AC0015E" w14:textId="0C869842" w:rsidR="008C6C02" w:rsidRPr="00595D52" w:rsidRDefault="00C77FD8" w:rsidP="00595D52">
            <w:pPr>
              <w:jc w:val="both"/>
            </w:pPr>
            <w:r>
              <w:rPr>
                <w:color w:val="000000"/>
              </w:rPr>
              <w:t>9.</w:t>
            </w:r>
            <w:r w:rsidR="00595D52">
              <w:rPr>
                <w:color w:val="000000"/>
              </w:rPr>
              <w:t>9</w:t>
            </w:r>
            <w:r>
              <w:rPr>
                <w:color w:val="000000"/>
              </w:rPr>
              <w:t>.1. priedas Nr. 1 „</w:t>
            </w:r>
            <w:r w:rsidR="005065E4">
              <w:t xml:space="preserve">Smulkaus remonto medžiagų ir materialinių vertybių, skirtų transporto priemonėms remontuoti </w:t>
            </w:r>
            <w:r w:rsidR="005065E4">
              <w:rPr>
                <w:color w:val="000000"/>
              </w:rPr>
              <w:t>techninė specifikacija, kiekis ir kaina</w:t>
            </w:r>
            <w:r w:rsidR="008C6C02">
              <w:rPr>
                <w:color w:val="000000"/>
              </w:rPr>
              <w:t>“.</w:t>
            </w:r>
          </w:p>
        </w:tc>
      </w:tr>
      <w:tr w:rsidR="008C6C02" w14:paraId="4DC69CF0" w14:textId="77777777" w:rsidTr="00B62A07">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0294A75D" w14:textId="77777777" w:rsidR="008C6C02" w:rsidRDefault="008C6C02">
            <w:pPr>
              <w:jc w:val="both"/>
            </w:pPr>
            <w:r>
              <w:rPr>
                <w:b/>
              </w:rPr>
              <w:lastRenderedPageBreak/>
              <w:t xml:space="preserve">10. Sutarties galiojimas </w:t>
            </w:r>
          </w:p>
          <w:p w14:paraId="1BE551DC" w14:textId="42A44BEE" w:rsidR="008C6C02" w:rsidRDefault="00D139AE">
            <w:r>
              <w:rPr>
                <w:bCs/>
              </w:rPr>
              <w:t>10.</w:t>
            </w:r>
            <w:r w:rsidR="00E96B3D">
              <w:rPr>
                <w:bCs/>
              </w:rPr>
              <w:t>1</w:t>
            </w:r>
            <w:r>
              <w:rPr>
                <w:bCs/>
              </w:rPr>
              <w:t xml:space="preserve">. Sutartis galioja </w:t>
            </w:r>
            <w:r w:rsidR="00B62A07">
              <w:rPr>
                <w:bCs/>
              </w:rPr>
              <w:t>24</w:t>
            </w:r>
            <w:r w:rsidR="007F3014">
              <w:rPr>
                <w:bCs/>
              </w:rPr>
              <w:t xml:space="preserve">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14:paraId="47822BCE" w14:textId="77777777" w:rsidR="008C6C02" w:rsidRDefault="008C6C02">
            <w:r>
              <w:t>10.</w:t>
            </w:r>
            <w:r w:rsidR="00E96B3D">
              <w:t>2</w:t>
            </w:r>
            <w:r>
              <w:t>. Sutarties pratęsimas – nenumatomas.</w:t>
            </w:r>
          </w:p>
          <w:p w14:paraId="67D7683B" w14:textId="77777777" w:rsidR="008C6C02" w:rsidRDefault="008C6C02"/>
        </w:tc>
      </w:tr>
      <w:tr w:rsidR="008C6C02" w14:paraId="35639EF4" w14:textId="77777777" w:rsidTr="00B62A07">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577F868B" w14:textId="77777777" w:rsidR="00595D52" w:rsidRDefault="00595D52" w:rsidP="00595D52">
            <w:r>
              <w:rPr>
                <w:b/>
              </w:rPr>
              <w:t>11. Pirkėjo rekvizitai</w:t>
            </w:r>
          </w:p>
          <w:p w14:paraId="137EAAD9" w14:textId="77777777" w:rsidR="00164F85" w:rsidRDefault="00595D52" w:rsidP="00595D52">
            <w:r>
              <w:t xml:space="preserve">Lietuvos kariuomenės </w:t>
            </w:r>
          </w:p>
          <w:p w14:paraId="525956CA" w14:textId="62768270" w:rsidR="00595D52" w:rsidRDefault="00164F85" w:rsidP="00595D52">
            <w:r w:rsidRPr="00164F85">
              <w:t xml:space="preserve">Divizijos generolo Jono Sutkaus </w:t>
            </w:r>
            <w:r>
              <w:t>D</w:t>
            </w:r>
            <w:r w:rsidRPr="00164F85">
              <w:t>epų tarnyba</w:t>
            </w:r>
          </w:p>
          <w:p w14:paraId="48636A7C" w14:textId="77777777" w:rsidR="00595D52" w:rsidRDefault="00595D52" w:rsidP="00595D52">
            <w:r>
              <w:t>Įmonės kodas 188 78 78 55</w:t>
            </w:r>
          </w:p>
          <w:p w14:paraId="28F8EE7D" w14:textId="77777777" w:rsidR="00595D52" w:rsidRDefault="00595D52" w:rsidP="00595D52">
            <w:r>
              <w:t>Savanorių pr. 8, Vilnius</w:t>
            </w:r>
          </w:p>
          <w:p w14:paraId="70E20A46" w14:textId="77777777" w:rsidR="00595D52" w:rsidRDefault="00595D52" w:rsidP="00595D52">
            <w:r>
              <w:t>Tel. (8 5) 278 5310</w:t>
            </w:r>
          </w:p>
          <w:p w14:paraId="2AB1099B" w14:textId="77777777" w:rsidR="00595D52" w:rsidRDefault="00595D52" w:rsidP="00595D52"/>
          <w:p w14:paraId="64CA419E" w14:textId="77777777" w:rsidR="00595D52" w:rsidRDefault="00595D52" w:rsidP="00595D52">
            <w:r>
              <w:rPr>
                <w:b/>
              </w:rPr>
              <w:t>Mokėtojas:</w:t>
            </w:r>
          </w:p>
          <w:p w14:paraId="3E444116" w14:textId="77777777" w:rsidR="00595D52" w:rsidRDefault="00595D52" w:rsidP="00595D52">
            <w:r>
              <w:t>Lietuvos kariuomenė</w:t>
            </w:r>
          </w:p>
          <w:p w14:paraId="5B81B80A" w14:textId="77777777" w:rsidR="00595D52" w:rsidRDefault="00595D52" w:rsidP="00595D52">
            <w:r>
              <w:t>Įmonės kodas 188 73 26 77</w:t>
            </w:r>
          </w:p>
          <w:p w14:paraId="1A7E49AD" w14:textId="77777777" w:rsidR="00595D52" w:rsidRDefault="00595D52" w:rsidP="00595D52">
            <w:r>
              <w:t>PVM kodas LT887326716</w:t>
            </w:r>
          </w:p>
          <w:p w14:paraId="79DD36DA" w14:textId="77777777" w:rsidR="00595D52" w:rsidRPr="003C09A8" w:rsidRDefault="00595D52" w:rsidP="00595D52">
            <w:proofErr w:type="spellStart"/>
            <w:r w:rsidRPr="003C09A8">
              <w:t>a.s</w:t>
            </w:r>
            <w:proofErr w:type="spellEnd"/>
            <w:r w:rsidRPr="003C09A8">
              <w:t xml:space="preserve">. </w:t>
            </w:r>
            <w:r>
              <w:t>LT62 4040 0636 1000 1175</w:t>
            </w:r>
          </w:p>
          <w:p w14:paraId="368E5490" w14:textId="77777777" w:rsidR="00595D52" w:rsidRDefault="00595D52" w:rsidP="00595D52">
            <w:r>
              <w:t>B</w:t>
            </w:r>
            <w:r w:rsidRPr="003C09A8">
              <w:t>anko kodas</w:t>
            </w:r>
            <w:r>
              <w:t>:</w:t>
            </w:r>
            <w:r w:rsidRPr="003C09A8">
              <w:t xml:space="preserve"> </w:t>
            </w:r>
            <w:r>
              <w:t xml:space="preserve">40400 </w:t>
            </w:r>
          </w:p>
          <w:p w14:paraId="0D4EEC76" w14:textId="77777777" w:rsidR="00595D52" w:rsidRDefault="00595D52" w:rsidP="00595D52">
            <w:r>
              <w:t>SWIFT kodas: MFRLLT22XXX</w:t>
            </w:r>
          </w:p>
          <w:p w14:paraId="27D21DAC" w14:textId="77777777" w:rsidR="00595D52" w:rsidRDefault="00595D52" w:rsidP="00595D52">
            <w:r>
              <w:t>Banko adresas: Lukiškių g. 2, 01512 Vilnius</w:t>
            </w:r>
          </w:p>
          <w:p w14:paraId="42C908CE" w14:textId="77777777" w:rsidR="008C6C02" w:rsidRDefault="008C6C02">
            <w:pPr>
              <w:rPr>
                <w:b/>
              </w:rPr>
            </w:pPr>
          </w:p>
        </w:tc>
      </w:tr>
      <w:tr w:rsidR="00B62A07" w14:paraId="3447BA08" w14:textId="77777777" w:rsidTr="00B62A07">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14:paraId="266D3BD9" w14:textId="77777777" w:rsidR="00B62A07" w:rsidRDefault="00B62A07" w:rsidP="00A84163">
            <w:pPr>
              <w:rPr>
                <w:b/>
              </w:rPr>
            </w:pPr>
            <w:r>
              <w:rPr>
                <w:b/>
              </w:rPr>
              <w:t>12. Pardavėjo rekvizitai</w:t>
            </w:r>
          </w:p>
          <w:p w14:paraId="0FB8F927" w14:textId="77777777" w:rsidR="00F550CE" w:rsidRPr="00986BAF" w:rsidRDefault="00F550CE" w:rsidP="00F550CE">
            <w:pPr>
              <w:spacing w:line="276" w:lineRule="auto"/>
            </w:pPr>
            <w:r w:rsidRPr="00986BAF">
              <w:t>UAB „Gitana“</w:t>
            </w:r>
          </w:p>
          <w:p w14:paraId="463B007E" w14:textId="77777777" w:rsidR="00F550CE" w:rsidRPr="00986BAF" w:rsidRDefault="00F550CE" w:rsidP="00F550CE">
            <w:pPr>
              <w:spacing w:line="276" w:lineRule="auto"/>
            </w:pPr>
            <w:r w:rsidRPr="00986BAF">
              <w:t>Įmonės kodas 140581297</w:t>
            </w:r>
          </w:p>
          <w:p w14:paraId="608ECBDF" w14:textId="77777777" w:rsidR="00F550CE" w:rsidRPr="00986BAF" w:rsidRDefault="00F550CE" w:rsidP="00F550CE">
            <w:pPr>
              <w:spacing w:line="276" w:lineRule="auto"/>
            </w:pPr>
            <w:r w:rsidRPr="00986BAF">
              <w:t>PVM kodas LT405812917</w:t>
            </w:r>
          </w:p>
          <w:p w14:paraId="61300BA4" w14:textId="77777777" w:rsidR="00F550CE" w:rsidRPr="00986BAF" w:rsidRDefault="00F550CE" w:rsidP="00F550CE">
            <w:pPr>
              <w:spacing w:line="276" w:lineRule="auto"/>
            </w:pPr>
            <w:r w:rsidRPr="00986BAF">
              <w:t xml:space="preserve">Bičiulių g. 32, </w:t>
            </w:r>
            <w:proofErr w:type="spellStart"/>
            <w:r w:rsidRPr="00986BAF">
              <w:t>Budrikų</w:t>
            </w:r>
            <w:proofErr w:type="spellEnd"/>
            <w:r w:rsidRPr="00986BAF">
              <w:t xml:space="preserve"> k., Klaipėdos r.</w:t>
            </w:r>
          </w:p>
          <w:p w14:paraId="0B3B866C" w14:textId="77777777" w:rsidR="00F550CE" w:rsidRPr="00986BAF" w:rsidRDefault="00F550CE" w:rsidP="00F550CE">
            <w:pPr>
              <w:spacing w:line="276" w:lineRule="auto"/>
            </w:pPr>
            <w:r w:rsidRPr="00986BAF">
              <w:t>Tel. +370 46 410881</w:t>
            </w:r>
          </w:p>
          <w:p w14:paraId="05A089AC" w14:textId="77777777" w:rsidR="00F550CE" w:rsidRPr="00986BAF" w:rsidRDefault="00F550CE" w:rsidP="00F550CE">
            <w:pPr>
              <w:spacing w:line="276" w:lineRule="auto"/>
            </w:pPr>
            <w:proofErr w:type="spellStart"/>
            <w:r w:rsidRPr="00986BAF">
              <w:t>A.s</w:t>
            </w:r>
            <w:proofErr w:type="spellEnd"/>
            <w:r w:rsidRPr="00986BAF">
              <w:t xml:space="preserve">.  </w:t>
            </w:r>
            <w:r w:rsidRPr="00986BAF">
              <w:rPr>
                <w:color w:val="000000"/>
                <w:shd w:val="clear" w:color="auto" w:fill="FAFAFA"/>
              </w:rPr>
              <w:t>LT147300010071021361</w:t>
            </w:r>
          </w:p>
          <w:p w14:paraId="126E8096" w14:textId="7ACE33F1" w:rsidR="00B62A07" w:rsidRDefault="00F550CE" w:rsidP="00F550CE">
            <w:pPr>
              <w:rPr>
                <w:b/>
              </w:rPr>
            </w:pPr>
            <w:r w:rsidRPr="00986BAF">
              <w:t>Swedbank AB</w:t>
            </w:r>
          </w:p>
        </w:tc>
      </w:tr>
    </w:tbl>
    <w:p w14:paraId="3EB89FF2" w14:textId="77777777" w:rsidR="00B62A07" w:rsidRDefault="00B62A07" w:rsidP="00B62A07">
      <w:pPr>
        <w:pStyle w:val="BodyText1"/>
        <w:ind w:firstLine="0"/>
        <w:rPr>
          <w:rFonts w:ascii="Times New Roman" w:hAnsi="Times New Roman" w:cs="Times New Roman"/>
          <w:sz w:val="24"/>
          <w:szCs w:val="24"/>
          <w:lang w:val="lt-LT"/>
        </w:rPr>
      </w:pPr>
    </w:p>
    <w:p w14:paraId="4BDCD4FD" w14:textId="77777777" w:rsidR="00B62A07" w:rsidRPr="00430D0B" w:rsidRDefault="00B62A07" w:rsidP="00B62A07">
      <w:pPr>
        <w:pStyle w:val="BodyText1"/>
        <w:ind w:firstLine="0"/>
      </w:pPr>
      <w:r w:rsidRPr="00430D0B">
        <w:rPr>
          <w:rFonts w:ascii="Times New Roman" w:hAnsi="Times New Roman" w:cs="Times New Roman"/>
          <w:sz w:val="24"/>
          <w:szCs w:val="24"/>
          <w:lang w:val="lt-LT"/>
        </w:rPr>
        <w:t>PIRKĖJAS</w:t>
      </w:r>
      <w:r w:rsidRPr="00430D0B">
        <w:rPr>
          <w:rFonts w:ascii="Times New Roman" w:hAnsi="Times New Roman" w:cs="Times New Roman"/>
          <w:sz w:val="24"/>
          <w:szCs w:val="24"/>
          <w:lang w:val="lt-LT"/>
        </w:rPr>
        <w:tab/>
      </w:r>
      <w:r w:rsidRPr="00430D0B">
        <w:rPr>
          <w:rFonts w:ascii="Times New Roman" w:hAnsi="Times New Roman" w:cs="Times New Roman"/>
          <w:sz w:val="24"/>
          <w:szCs w:val="24"/>
          <w:lang w:val="lt-LT"/>
        </w:rPr>
        <w:tab/>
      </w:r>
      <w:r w:rsidRPr="00430D0B">
        <w:rPr>
          <w:rFonts w:ascii="Times New Roman" w:hAnsi="Times New Roman" w:cs="Times New Roman"/>
          <w:sz w:val="24"/>
          <w:szCs w:val="24"/>
          <w:lang w:val="lt-LT"/>
        </w:rPr>
        <w:tab/>
      </w:r>
      <w:r w:rsidRPr="00430D0B">
        <w:rPr>
          <w:rFonts w:ascii="Times New Roman" w:hAnsi="Times New Roman" w:cs="Times New Roman"/>
          <w:sz w:val="24"/>
          <w:szCs w:val="24"/>
          <w:lang w:val="lt-LT"/>
        </w:rPr>
        <w:tab/>
      </w:r>
      <w:r w:rsidRPr="00430D0B">
        <w:rPr>
          <w:rFonts w:ascii="Times New Roman" w:hAnsi="Times New Roman" w:cs="Times New Roman"/>
          <w:sz w:val="24"/>
          <w:szCs w:val="24"/>
          <w:lang w:val="lt-LT"/>
        </w:rPr>
        <w:tab/>
      </w:r>
      <w:r w:rsidRPr="00430D0B">
        <w:rPr>
          <w:rFonts w:ascii="Times New Roman" w:hAnsi="Times New Roman" w:cs="Times New Roman"/>
          <w:sz w:val="24"/>
          <w:szCs w:val="24"/>
          <w:lang w:val="lt-LT"/>
        </w:rPr>
        <w:tab/>
      </w:r>
      <w:r w:rsidRPr="00430D0B">
        <w:rPr>
          <w:rFonts w:ascii="Times New Roman" w:hAnsi="Times New Roman" w:cs="Times New Roman"/>
          <w:sz w:val="24"/>
          <w:szCs w:val="24"/>
          <w:lang w:val="lt-LT"/>
        </w:rPr>
        <w:tab/>
      </w:r>
      <w:r w:rsidRPr="00430D0B">
        <w:rPr>
          <w:rFonts w:ascii="Times New Roman" w:hAnsi="Times New Roman" w:cs="Times New Roman"/>
          <w:sz w:val="24"/>
          <w:szCs w:val="24"/>
          <w:lang w:val="lt-LT"/>
        </w:rPr>
        <w:tab/>
        <w:t>PARDAVĖJAS</w:t>
      </w:r>
    </w:p>
    <w:p w14:paraId="00B967EA" w14:textId="39B75007" w:rsidR="00164F85" w:rsidRPr="00430D0B" w:rsidRDefault="00B62A07" w:rsidP="00B62A07">
      <w:r w:rsidRPr="00430D0B">
        <w:t>Lietuvos kariuomenės</w:t>
      </w:r>
      <w:r w:rsidR="00164F85" w:rsidRPr="00430D0B">
        <w:tab/>
      </w:r>
      <w:r w:rsidR="00164F85" w:rsidRPr="00430D0B">
        <w:tab/>
      </w:r>
      <w:r w:rsidR="00164F85" w:rsidRPr="00430D0B">
        <w:tab/>
      </w:r>
      <w:r w:rsidR="00164F85" w:rsidRPr="00430D0B">
        <w:tab/>
      </w:r>
      <w:r w:rsidR="00164F85" w:rsidRPr="00430D0B">
        <w:tab/>
      </w:r>
      <w:r w:rsidR="00164F85" w:rsidRPr="00430D0B">
        <w:tab/>
      </w:r>
      <w:r w:rsidR="00164F85" w:rsidRPr="00430D0B">
        <w:tab/>
        <w:t>UAB „Gitana“</w:t>
      </w:r>
    </w:p>
    <w:p w14:paraId="71E3D216" w14:textId="61EA77FB" w:rsidR="00B62A07" w:rsidRPr="00430D0B" w:rsidRDefault="00164F85" w:rsidP="00B62A07">
      <w:r w:rsidRPr="00430D0B">
        <w:t xml:space="preserve">Divizijos generolo Jono Sutkaus </w:t>
      </w:r>
      <w:r w:rsidR="00DA3595" w:rsidRPr="00430D0B">
        <w:t>d</w:t>
      </w:r>
      <w:r w:rsidRPr="00430D0B">
        <w:t>epų tarnyba</w:t>
      </w:r>
      <w:r w:rsidRPr="00430D0B">
        <w:tab/>
      </w:r>
      <w:r w:rsidRPr="00430D0B">
        <w:tab/>
      </w:r>
      <w:r w:rsidRPr="00430D0B">
        <w:tab/>
      </w:r>
    </w:p>
    <w:p w14:paraId="445138D0" w14:textId="77777777" w:rsidR="00164F85" w:rsidRPr="00430D0B" w:rsidRDefault="00B62A07" w:rsidP="00F550CE">
      <w:pPr>
        <w:tabs>
          <w:tab w:val="left" w:pos="1380"/>
        </w:tabs>
        <w:ind w:right="28"/>
        <w:jc w:val="both"/>
      </w:pPr>
      <w:r w:rsidRPr="00430D0B">
        <w:t xml:space="preserve">LK </w:t>
      </w:r>
      <w:r w:rsidR="00164F85" w:rsidRPr="00430D0B">
        <w:t xml:space="preserve">Divizijos generolo Jono Sutkaus </w:t>
      </w:r>
    </w:p>
    <w:p w14:paraId="4BFF9093" w14:textId="169967E6" w:rsidR="00B62A07" w:rsidRPr="00F550CE" w:rsidRDefault="00DA3595" w:rsidP="00F550CE">
      <w:pPr>
        <w:tabs>
          <w:tab w:val="left" w:pos="1380"/>
        </w:tabs>
        <w:ind w:right="28"/>
        <w:jc w:val="both"/>
        <w:rPr>
          <w:rFonts w:eastAsia="Calibri"/>
        </w:rPr>
      </w:pPr>
      <w:r w:rsidRPr="00430D0B">
        <w:t>d</w:t>
      </w:r>
      <w:r w:rsidR="00B62A07" w:rsidRPr="00430D0B">
        <w:t>epų tarnybos vadas</w:t>
      </w:r>
      <w:r w:rsidR="00B62A07" w:rsidRPr="00430D0B">
        <w:tab/>
      </w:r>
      <w:r w:rsidR="00B62A07" w:rsidRPr="00430D0B">
        <w:tab/>
      </w:r>
      <w:r w:rsidR="00B62A07" w:rsidRPr="00430D0B">
        <w:tab/>
      </w:r>
      <w:r w:rsidR="00B62A07" w:rsidRPr="00430D0B">
        <w:tab/>
      </w:r>
      <w:r w:rsidR="00B62A07" w:rsidRPr="00430D0B">
        <w:tab/>
      </w:r>
      <w:r w:rsidR="00164F85" w:rsidRPr="00430D0B">
        <w:tab/>
      </w:r>
      <w:r w:rsidR="00B62A07" w:rsidRPr="00430D0B">
        <w:tab/>
      </w:r>
      <w:r w:rsidR="00F550CE" w:rsidRPr="00430D0B">
        <w:rPr>
          <w:rFonts w:eastAsia="Calibri"/>
        </w:rPr>
        <w:t>Kauno skyriaus vadovas</w:t>
      </w:r>
    </w:p>
    <w:p w14:paraId="265A378A" w14:textId="77777777" w:rsidR="00B62A07" w:rsidRDefault="00B62A07" w:rsidP="00B62A07">
      <w:pPr>
        <w:rPr>
          <w:b/>
        </w:rPr>
      </w:pPr>
    </w:p>
    <w:p w14:paraId="6E115E54" w14:textId="77777777" w:rsidR="00B62A07" w:rsidRDefault="00B62A07" w:rsidP="00B62A07">
      <w:pPr>
        <w:rPr>
          <w:b/>
        </w:rPr>
      </w:pPr>
    </w:p>
    <w:p w14:paraId="2B5CBB5F" w14:textId="49F9231C" w:rsidR="00B62A07" w:rsidRPr="00112B1A" w:rsidRDefault="00B62A07" w:rsidP="00B62A07">
      <w:r>
        <w:t xml:space="preserve">plk. ltn. Laimis </w:t>
      </w:r>
      <w:proofErr w:type="spellStart"/>
      <w:r>
        <w:t>Šereika</w:t>
      </w:r>
      <w:proofErr w:type="spellEnd"/>
      <w:r>
        <w:tab/>
      </w:r>
      <w:r>
        <w:tab/>
      </w:r>
      <w:r>
        <w:tab/>
      </w:r>
      <w:r>
        <w:tab/>
      </w:r>
      <w:r>
        <w:tab/>
      </w:r>
      <w:r>
        <w:tab/>
      </w:r>
      <w:r w:rsidR="00F550CE">
        <w:rPr>
          <w:rFonts w:eastAsia="Calibri"/>
        </w:rPr>
        <w:t xml:space="preserve">Gytis </w:t>
      </w:r>
      <w:proofErr w:type="spellStart"/>
      <w:r w:rsidR="00F550CE">
        <w:rPr>
          <w:rFonts w:eastAsia="Calibri"/>
        </w:rPr>
        <w:t>Vaznelis</w:t>
      </w:r>
      <w:proofErr w:type="spellEnd"/>
      <w:r>
        <w:tab/>
      </w:r>
    </w:p>
    <w:p w14:paraId="1F8CF2EC" w14:textId="77777777" w:rsidR="00B62A07" w:rsidRDefault="00B62A07" w:rsidP="00B62A07">
      <w:r>
        <w:t xml:space="preserve">A.V. </w:t>
      </w:r>
      <w:r>
        <w:tab/>
      </w:r>
      <w:r>
        <w:tab/>
      </w:r>
      <w:r>
        <w:tab/>
      </w:r>
      <w:r>
        <w:tab/>
      </w:r>
      <w:r>
        <w:tab/>
      </w:r>
      <w:r>
        <w:tab/>
      </w:r>
      <w:r>
        <w:tab/>
        <w:t xml:space="preserve">  </w:t>
      </w:r>
      <w:r>
        <w:tab/>
      </w:r>
      <w:r>
        <w:tab/>
        <w:t>A.V.</w:t>
      </w:r>
    </w:p>
    <w:p w14:paraId="07FD8866" w14:textId="77777777" w:rsidR="008C6C02" w:rsidRDefault="008C6C02">
      <w:pPr>
        <w:rPr>
          <w:b/>
        </w:rPr>
      </w:pPr>
    </w:p>
    <w:p w14:paraId="24666A4D" w14:textId="77777777" w:rsidR="008C6C02" w:rsidRDefault="008C6C02">
      <w:pPr>
        <w:rPr>
          <w:b/>
        </w:rPr>
      </w:pPr>
    </w:p>
    <w:p w14:paraId="0808DD20" w14:textId="77777777" w:rsidR="008C6C02" w:rsidRDefault="008C6C02"/>
    <w:p w14:paraId="5717BD3C" w14:textId="77777777" w:rsidR="008C6C02" w:rsidRDefault="008C6C02"/>
    <w:p w14:paraId="44C391DF" w14:textId="77777777" w:rsidR="008C6C02" w:rsidRDefault="008C6C02"/>
    <w:p w14:paraId="1DBFE125" w14:textId="77777777" w:rsidR="008C6C02" w:rsidRDefault="008C6C02"/>
    <w:p w14:paraId="2F41642B" w14:textId="77777777" w:rsidR="007F3014" w:rsidRDefault="007F3014" w:rsidP="007F3014"/>
    <w:p w14:paraId="7AAC884E" w14:textId="4B288790" w:rsidR="00CD2A70" w:rsidRPr="00010D70" w:rsidRDefault="00CD2A70" w:rsidP="007F3014">
      <w:pPr>
        <w:jc w:val="center"/>
        <w:rPr>
          <w:b/>
        </w:rPr>
      </w:pPr>
      <w:r w:rsidRPr="00010D70">
        <w:rPr>
          <w:b/>
        </w:rPr>
        <w:t>PREKIŲ PIRKIMO</w:t>
      </w:r>
      <w:r w:rsidR="00DA3595">
        <w:rPr>
          <w:b/>
        </w:rPr>
        <w:t>–</w:t>
      </w:r>
      <w:r w:rsidRPr="00010D70">
        <w:rPr>
          <w:b/>
        </w:rPr>
        <w:t>PARDAVIMO SUTARTIS</w:t>
      </w:r>
    </w:p>
    <w:p w14:paraId="47F60B80" w14:textId="77777777" w:rsidR="00CD2A70" w:rsidRPr="00010D70" w:rsidRDefault="00CD2A70" w:rsidP="00CD2A70">
      <w:pPr>
        <w:jc w:val="center"/>
        <w:rPr>
          <w:b/>
        </w:rPr>
      </w:pPr>
    </w:p>
    <w:p w14:paraId="45240E62" w14:textId="77777777" w:rsidR="00CD2A70" w:rsidRDefault="00CD2A70" w:rsidP="00CD2A70">
      <w:pPr>
        <w:jc w:val="center"/>
        <w:rPr>
          <w:b/>
        </w:rPr>
      </w:pPr>
      <w:r>
        <w:rPr>
          <w:b/>
        </w:rPr>
        <w:t xml:space="preserve">II. </w:t>
      </w:r>
      <w:r w:rsidRPr="00010D70">
        <w:rPr>
          <w:b/>
        </w:rPr>
        <w:t>BENDROJI DALIS</w:t>
      </w:r>
    </w:p>
    <w:p w14:paraId="13489A20" w14:textId="77777777" w:rsidR="00CD2A70" w:rsidRDefault="00CD2A70" w:rsidP="00CD2A70">
      <w:pPr>
        <w:jc w:val="center"/>
        <w:rPr>
          <w:b/>
        </w:rPr>
      </w:pPr>
    </w:p>
    <w:p w14:paraId="634D6CE7" w14:textId="77777777" w:rsidR="00CD2A70" w:rsidRPr="00010D70" w:rsidRDefault="00CD2A70" w:rsidP="00CD2A70">
      <w:pPr>
        <w:jc w:val="both"/>
        <w:rPr>
          <w:b/>
        </w:rPr>
      </w:pPr>
      <w:r w:rsidRPr="00010D70">
        <w:rPr>
          <w:b/>
        </w:rPr>
        <w:t>1.</w:t>
      </w:r>
      <w:r w:rsidRPr="00010D70">
        <w:t xml:space="preserve"> </w:t>
      </w:r>
      <w:r w:rsidRPr="00010D70">
        <w:rPr>
          <w:b/>
        </w:rPr>
        <w:t>Sąvokos</w:t>
      </w:r>
    </w:p>
    <w:p w14:paraId="2C57CB5C" w14:textId="77777777" w:rsidR="00CD2A70" w:rsidRPr="00010D70" w:rsidRDefault="00CD2A70" w:rsidP="00CD2A70">
      <w:pPr>
        <w:jc w:val="both"/>
      </w:pPr>
      <w:r w:rsidRPr="00010D70">
        <w:t xml:space="preserve">1.1. Šioje </w:t>
      </w:r>
      <w:r>
        <w:t>S</w:t>
      </w:r>
      <w:r w:rsidRPr="00010D70">
        <w:t>utartyje naudojamos pagrindinės sąvokos:</w:t>
      </w:r>
    </w:p>
    <w:p w14:paraId="3F216269" w14:textId="77777777"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7EC935C0" w14:textId="77777777"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081FFE44" w14:textId="77777777"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4E6A1F63" w14:textId="77777777"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58430B01" w14:textId="77777777"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1F0A10BD" w14:textId="77777777"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030E14C" w14:textId="77777777"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4E401B1E" w14:textId="77777777"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0C5D2711" w14:textId="77777777"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CB0707E" w14:textId="77777777"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47D89041" w14:textId="77777777"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14:paraId="5A22D877" w14:textId="77777777"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05D738AE" w14:textId="77777777"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2CA630D2" w14:textId="77777777"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EABB84F" w14:textId="77777777"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CCAAE9B" w14:textId="77777777"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2699262F" w14:textId="77777777"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5C5AA38D" w14:textId="77777777"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C414732" w14:textId="77777777"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0F54FD05" w14:textId="77777777" w:rsidR="00CD2A70" w:rsidRPr="00010D70" w:rsidRDefault="00CD2A70" w:rsidP="00CD2A70">
      <w:pPr>
        <w:jc w:val="both"/>
      </w:pPr>
    </w:p>
    <w:p w14:paraId="4A7B509A" w14:textId="77777777" w:rsidR="00CD2A70" w:rsidRPr="00010D70" w:rsidRDefault="00CD2A70" w:rsidP="00CD2A70">
      <w:pPr>
        <w:jc w:val="both"/>
        <w:rPr>
          <w:b/>
        </w:rPr>
      </w:pPr>
      <w:r w:rsidRPr="00010D70">
        <w:rPr>
          <w:b/>
        </w:rPr>
        <w:t>2. Sutarties kaina/prekių įkainiai/kainodaros taisyklės</w:t>
      </w:r>
    </w:p>
    <w:p w14:paraId="77D00F17" w14:textId="77777777" w:rsidR="00CD2A70" w:rsidRPr="00010D70" w:rsidRDefault="00CD2A70" w:rsidP="00CD2A70">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03DFDBD2" w14:textId="77777777"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E00C182" w14:textId="77777777"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3E0C773C" w14:textId="77777777"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7F471EEC" w14:textId="77777777" w:rsidR="00CD2A70" w:rsidRPr="00010D70" w:rsidRDefault="00CD2A70" w:rsidP="00CD2A70">
      <w:pPr>
        <w:widowControl w:val="0"/>
        <w:shd w:val="clear" w:color="auto" w:fill="FFFFFF"/>
        <w:jc w:val="both"/>
      </w:pPr>
      <w:r w:rsidRPr="00010D70">
        <w:t>2.4.1. logistikos (transportavimo) išlaidas;</w:t>
      </w:r>
    </w:p>
    <w:p w14:paraId="667A33AD" w14:textId="77777777"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14:paraId="791D5C12" w14:textId="77777777"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766211C7" w14:textId="77777777" w:rsidR="00CD2A70" w:rsidRPr="00010D70" w:rsidRDefault="00CD2A70" w:rsidP="00CD2A70">
      <w:pPr>
        <w:widowControl w:val="0"/>
        <w:shd w:val="clear" w:color="auto" w:fill="FFFFFF"/>
        <w:jc w:val="both"/>
      </w:pPr>
      <w:r w:rsidRPr="00010D70">
        <w:t>2.4.4. pristatytų prekių surinkimo vietoje ir/arba paleidimo, ir/arba priežiūros išlaidas;</w:t>
      </w:r>
    </w:p>
    <w:p w14:paraId="2B50E738" w14:textId="77777777"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14:paraId="59C326C9" w14:textId="77777777"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14:paraId="2EB3C5E3" w14:textId="77777777" w:rsidR="00CD2A70" w:rsidRDefault="00CD2A70" w:rsidP="00CD2A70">
      <w:pPr>
        <w:widowControl w:val="0"/>
        <w:shd w:val="clear" w:color="auto" w:fill="FFFFFF"/>
        <w:jc w:val="both"/>
      </w:pPr>
      <w:r w:rsidRPr="00010D70">
        <w:t>2.4.7. prekių garantinio remonto išlaidas</w:t>
      </w:r>
      <w:r>
        <w:t>;</w:t>
      </w:r>
    </w:p>
    <w:p w14:paraId="41BB5946" w14:textId="77777777"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B5CBB07" w14:textId="77777777"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F7FEB43" w14:textId="77777777"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29713C83" w14:textId="77777777"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782B38E4" w14:textId="77777777"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2D3271B9" w14:textId="77777777" w:rsidR="00CD2A70" w:rsidRDefault="00CD2A70" w:rsidP="00CD2A70">
      <w:pPr>
        <w:jc w:val="both"/>
      </w:pPr>
      <w:r>
        <w:t xml:space="preserve">2.7.1. Pagrindines tiesioginio atsiskaitymo sutarties sąlygas nurodytas Sutarties bendrosios dalies 2.8 punkte. </w:t>
      </w:r>
    </w:p>
    <w:p w14:paraId="03419975" w14:textId="77777777"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14:paraId="06A8C96A" w14:textId="77777777" w:rsidR="00CD2A70" w:rsidRDefault="00CD2A70" w:rsidP="00CD2A70">
      <w:pPr>
        <w:jc w:val="both"/>
      </w:pPr>
      <w:r>
        <w:t>2.7.3. Dokumentus įrodančius, kad nėra Viešųjų pirkimų įstatymo 46 straipsnio 1 dalyje nurodytų pagrindų.</w:t>
      </w:r>
    </w:p>
    <w:p w14:paraId="1443ABEC" w14:textId="77777777"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032740FD" w14:textId="77777777"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14:paraId="13F4E059" w14:textId="77777777"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344F7B88" w14:textId="77777777"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6842E449" w14:textId="77777777" w:rsidR="00CD2A70" w:rsidRDefault="00CD2A70" w:rsidP="00CD2A70">
      <w:pPr>
        <w:jc w:val="both"/>
      </w:pPr>
      <w:r>
        <w:lastRenderedPageBreak/>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693CBED6" w14:textId="6A72CC7A" w:rsidR="00CD2A70" w:rsidRDefault="00CD2A70" w:rsidP="00CD2A70">
      <w:pPr>
        <w:jc w:val="both"/>
      </w:pPr>
      <w:r>
        <w:t xml:space="preserve">2.13. Visi Pirkimo sutarties mokėjimų dokumentai yra teikiami naudojantis </w:t>
      </w:r>
      <w:r w:rsidR="00AD312A" w:rsidRPr="00401F6A">
        <w:rPr>
          <w:bCs/>
        </w:rPr>
        <w:t>sąskaitų administravimo bendrąja informacine sistema „SABIS</w:t>
      </w:r>
      <w:r w:rsidR="00AD312A">
        <w:rPr>
          <w:b/>
          <w:bCs/>
        </w:rPr>
        <w:t xml:space="preserve">“ </w:t>
      </w:r>
      <w:r>
        <w:t xml:space="preserve">priemonėmis. Pasikeitus teisės aktų nuostatoms dėl mokėjimo dokumentų pateikimo naudojantis </w:t>
      </w:r>
      <w:r w:rsidR="00AD312A" w:rsidRPr="00401F6A">
        <w:rPr>
          <w:bCs/>
        </w:rPr>
        <w:t>sąskaitų administravimo bendrąja informacine sistema „SABIS</w:t>
      </w:r>
      <w:r w:rsidR="00AD312A">
        <w:rPr>
          <w:b/>
          <w:bCs/>
        </w:rPr>
        <w:t>“</w:t>
      </w:r>
      <w:r>
        <w:t xml:space="preserve">“, atitinkamai taikomas tuo metu galiojantis teisinis reguliavimas. </w:t>
      </w:r>
    </w:p>
    <w:p w14:paraId="5A721911" w14:textId="77777777" w:rsidR="00CD2A70" w:rsidRPr="00010D70" w:rsidRDefault="00CD2A70" w:rsidP="00CD2A70">
      <w:pPr>
        <w:jc w:val="both"/>
      </w:pPr>
    </w:p>
    <w:p w14:paraId="66388EA5" w14:textId="77777777" w:rsidR="00CD2A70" w:rsidRPr="00010D70" w:rsidRDefault="00CD2A70" w:rsidP="00CD2A70">
      <w:pPr>
        <w:jc w:val="both"/>
        <w:rPr>
          <w:b/>
        </w:rPr>
      </w:pPr>
      <w:r w:rsidRPr="00010D70">
        <w:rPr>
          <w:b/>
        </w:rPr>
        <w:t>3.</w:t>
      </w:r>
      <w:r w:rsidRPr="00010D70">
        <w:t xml:space="preserve"> </w:t>
      </w:r>
      <w:r w:rsidRPr="00010D70">
        <w:rPr>
          <w:b/>
        </w:rPr>
        <w:t>Prekių tiekimo terminai ir sąlygos</w:t>
      </w:r>
    </w:p>
    <w:p w14:paraId="22C5383E" w14:textId="77777777"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30B765F" w14:textId="77777777"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69C8D7CD" w14:textId="77777777"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14:paraId="590BC3A4" w14:textId="77777777"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335D5833" w14:textId="77777777"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14:paraId="1F0D6C67" w14:textId="77777777"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61047705" w14:textId="77777777"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0356DF39" w14:textId="77777777"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36BE5078" w14:textId="77777777"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3E21DF5D" w14:textId="77777777"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w:t>
      </w:r>
      <w:r>
        <w:lastRenderedPageBreak/>
        <w:t xml:space="preserve">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3482CF79" w14:textId="77777777" w:rsidR="00CD2A70" w:rsidRPr="00010D70" w:rsidRDefault="00CD2A70" w:rsidP="00CD2A70">
      <w:pPr>
        <w:jc w:val="both"/>
      </w:pPr>
    </w:p>
    <w:p w14:paraId="195E22E3" w14:textId="77777777" w:rsidR="00CD2A70" w:rsidRPr="00010D70" w:rsidRDefault="00CD2A70" w:rsidP="00CD2A70">
      <w:pPr>
        <w:jc w:val="both"/>
        <w:rPr>
          <w:b/>
        </w:rPr>
      </w:pPr>
      <w:r w:rsidRPr="00010D70">
        <w:rPr>
          <w:b/>
        </w:rPr>
        <w:t>4. Mokėjimo terminai ir sąlygos</w:t>
      </w:r>
    </w:p>
    <w:p w14:paraId="4B6D0E58" w14:textId="77777777"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1CC226E" w14:textId="77777777"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7F51B557" w14:textId="77777777"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7CA6D392" w14:textId="77777777"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70F89BE" w14:textId="77777777"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1A2401B0" w14:textId="77777777"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7261713C" w14:textId="77777777"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F4202C2" w14:textId="77777777"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2709EF9" w14:textId="77777777" w:rsidR="00CD2A70" w:rsidRPr="00010D70" w:rsidRDefault="00CD2A70" w:rsidP="00CD2A70">
      <w:pPr>
        <w:jc w:val="both"/>
        <w:rPr>
          <w:b/>
        </w:rPr>
      </w:pPr>
      <w:r w:rsidRPr="00010D70">
        <w:rPr>
          <w:b/>
        </w:rPr>
        <w:lastRenderedPageBreak/>
        <w:t>5. Prekių kokybė</w:t>
      </w:r>
    </w:p>
    <w:p w14:paraId="758F8FC5" w14:textId="77777777" w:rsidR="00CD2A70" w:rsidRPr="00010D70" w:rsidRDefault="00CD2A70" w:rsidP="00CD2A70">
      <w:pPr>
        <w:jc w:val="both"/>
      </w:pPr>
      <w:r w:rsidRPr="00010D70">
        <w:t>5.1. Prekės turi atitikti Sutartyje ir jos priede (-</w:t>
      </w:r>
      <w:proofErr w:type="spellStart"/>
      <w:r w:rsidRPr="00010D70">
        <w:t>uose</w:t>
      </w:r>
      <w:proofErr w:type="spellEnd"/>
      <w:r w:rsidRPr="00010D70">
        <w:t xml:space="preserve">) nurodytus reikalavimus. </w:t>
      </w:r>
    </w:p>
    <w:p w14:paraId="1F8B6630" w14:textId="77777777"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41DC0F63" w14:textId="77777777"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32471B89" w14:textId="77777777"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6CF8370D" w14:textId="77777777"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0964D73A" w14:textId="77777777"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7CA175F4" w14:textId="77777777"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9370015" w14:textId="77777777" w:rsidR="00CD2A70" w:rsidRPr="00010D70" w:rsidRDefault="00CD2A70" w:rsidP="00CD2A70">
      <w:pPr>
        <w:jc w:val="both"/>
        <w:rPr>
          <w:b/>
        </w:rPr>
      </w:pPr>
    </w:p>
    <w:p w14:paraId="2E0B1BF1" w14:textId="77777777" w:rsidR="00CD2A70" w:rsidRPr="00010D70" w:rsidRDefault="00CD2A70" w:rsidP="00CD2A70">
      <w:pPr>
        <w:jc w:val="both"/>
        <w:rPr>
          <w:b/>
        </w:rPr>
      </w:pPr>
      <w:r w:rsidRPr="00010D70">
        <w:rPr>
          <w:b/>
        </w:rPr>
        <w:t>6. Prekės kokybės garantija</w:t>
      </w:r>
    </w:p>
    <w:p w14:paraId="7B3BBF1E" w14:textId="77777777" w:rsidR="00CD2A70" w:rsidRPr="00010D70" w:rsidRDefault="00CD2A70" w:rsidP="00CD2A70">
      <w:pPr>
        <w:jc w:val="both"/>
      </w:pPr>
      <w:r w:rsidRPr="00010D70">
        <w:t>6.1. Prekėms suteikiamas Sutarties specialiojoje dalyje (arba Sutarties priede) nurodytas kokybės garantijos/tinkamumo naudoti terminas.</w:t>
      </w:r>
    </w:p>
    <w:p w14:paraId="3E1FE88C" w14:textId="77777777"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9290611" w14:textId="77777777"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xml:space="preserve">) nustatytus </w:t>
      </w:r>
      <w:r w:rsidRPr="00010D70">
        <w:lastRenderedPageBreak/>
        <w:t>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65DAB7C1" w14:textId="77777777"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2C85171" w14:textId="77777777"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9E905DD" w14:textId="77777777"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6B92B065" w14:textId="77777777"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75860CF9" w14:textId="77777777"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32AC9715" w14:textId="77777777" w:rsidR="00CD2A70" w:rsidRPr="00010D70" w:rsidRDefault="00CD2A70" w:rsidP="00CD2A70">
      <w:pPr>
        <w:jc w:val="both"/>
      </w:pPr>
    </w:p>
    <w:p w14:paraId="222CC664" w14:textId="77777777"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14:paraId="2AC3A1ED" w14:textId="77777777"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E27D265" w14:textId="77777777"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BF499A" w14:textId="77777777" w:rsidR="00CD2A70" w:rsidRPr="00010D70" w:rsidRDefault="00CD2A70" w:rsidP="00CD2A70">
      <w:pPr>
        <w:jc w:val="both"/>
      </w:pPr>
    </w:p>
    <w:p w14:paraId="6D777BC6" w14:textId="77777777"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1BD44B2D" w14:textId="77777777"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3A54B4B8" w14:textId="77777777"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EA5D999" w14:textId="77777777" w:rsidR="00CD2A70" w:rsidRPr="00010D70" w:rsidRDefault="00CD2A70" w:rsidP="00CD2A70">
      <w:pPr>
        <w:jc w:val="both"/>
      </w:pPr>
    </w:p>
    <w:p w14:paraId="1B99ABDC" w14:textId="77777777" w:rsidR="00CD2A70" w:rsidRPr="00010D70" w:rsidRDefault="00CD2A70" w:rsidP="00CD2A70">
      <w:pPr>
        <w:jc w:val="both"/>
        <w:rPr>
          <w:b/>
        </w:rPr>
      </w:pPr>
      <w:r w:rsidRPr="00010D70">
        <w:rPr>
          <w:b/>
        </w:rPr>
        <w:t>9. Sutarties nutraukimas</w:t>
      </w:r>
    </w:p>
    <w:p w14:paraId="7162D243" w14:textId="77777777" w:rsidR="00CD2A70" w:rsidRPr="00010D70" w:rsidRDefault="00CD2A70" w:rsidP="00CD2A70">
      <w:pPr>
        <w:jc w:val="both"/>
      </w:pPr>
      <w:r w:rsidRPr="00010D70">
        <w:t>9.1. Ši Sutartis gali būti nutraukta:</w:t>
      </w:r>
    </w:p>
    <w:p w14:paraId="77294F25" w14:textId="77777777" w:rsidR="00CD2A70" w:rsidRPr="00010D70" w:rsidRDefault="00CD2A70" w:rsidP="00CD2A70">
      <w:pPr>
        <w:jc w:val="both"/>
      </w:pPr>
      <w:r w:rsidRPr="00010D70">
        <w:t xml:space="preserve">9.1.1. raštišku </w:t>
      </w:r>
      <w:r w:rsidRPr="00010D70">
        <w:rPr>
          <w:bCs/>
        </w:rPr>
        <w:t>Šalių</w:t>
      </w:r>
      <w:r w:rsidRPr="00010D70">
        <w:t xml:space="preserve"> susitarimu; </w:t>
      </w:r>
    </w:p>
    <w:p w14:paraId="06CE338F" w14:textId="77777777"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2F9CA4D4" w14:textId="77777777"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76C357B" w14:textId="77777777"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7D4C68B3" w14:textId="77777777"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14:paraId="7759A3FE" w14:textId="77777777"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44F548F9" w14:textId="77777777"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10FD627C" w14:textId="77777777"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63B7E358" w14:textId="77777777"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20999EEE" w14:textId="77777777"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4072E2E2" w14:textId="77777777"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1276CA73" w14:textId="77777777"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2416927" w14:textId="77777777"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26BF308" w14:textId="77777777"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1257491C" w14:textId="77777777"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399C6A6C" w14:textId="77777777"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40AB945D" w14:textId="77777777" w:rsidR="00CD2A70" w:rsidRPr="00010D70" w:rsidRDefault="00CD2A70" w:rsidP="00CD2A70">
      <w:pPr>
        <w:jc w:val="both"/>
      </w:pPr>
    </w:p>
    <w:p w14:paraId="1167998A" w14:textId="77777777" w:rsidR="00CD2A70" w:rsidRPr="00010D70" w:rsidRDefault="00CD2A70" w:rsidP="00CD2A70">
      <w:pPr>
        <w:rPr>
          <w:b/>
        </w:rPr>
      </w:pPr>
      <w:r w:rsidRPr="00010D70">
        <w:rPr>
          <w:b/>
        </w:rPr>
        <w:t>10. Ginčų sprendimo tvarka</w:t>
      </w:r>
    </w:p>
    <w:p w14:paraId="4E7A103C" w14:textId="77777777" w:rsidR="00CD2A70" w:rsidRPr="00010D70" w:rsidRDefault="00CD2A70" w:rsidP="00CD2A70">
      <w:r w:rsidRPr="00010D70">
        <w:t>10.1. Sutartis sudaryta ir turi būti aiškinama pagal Lietuvos Respublikos teisę.</w:t>
      </w:r>
    </w:p>
    <w:p w14:paraId="3BCDA41D" w14:textId="77777777"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5B1DCFF7" w14:textId="77777777" w:rsidR="00CD2A70" w:rsidRPr="00010D70" w:rsidRDefault="00CD2A70" w:rsidP="00CD2A70">
      <w:pPr>
        <w:jc w:val="both"/>
      </w:pPr>
    </w:p>
    <w:p w14:paraId="21C011FF" w14:textId="77777777" w:rsidR="00CD2A70" w:rsidRPr="00010D70" w:rsidRDefault="00CD2A70" w:rsidP="00CD2A70">
      <w:pPr>
        <w:jc w:val="both"/>
        <w:rPr>
          <w:b/>
        </w:rPr>
      </w:pPr>
      <w:r w:rsidRPr="00010D70">
        <w:rPr>
          <w:b/>
        </w:rPr>
        <w:t>11. Atsakomybė</w:t>
      </w:r>
    </w:p>
    <w:p w14:paraId="607F2041" w14:textId="77777777"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05356F" w14:textId="77777777"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ADF924E" w14:textId="77777777"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7DFC8FE7" w14:textId="77777777"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297B64" w14:textId="77777777"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B6F8984" w14:textId="77777777"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14:paraId="20FB4CCB" w14:textId="77777777"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63BDD84B" w14:textId="77777777" w:rsidR="00CD2A70" w:rsidRPr="00010D70" w:rsidRDefault="00CD2A70" w:rsidP="00CD2A70">
      <w:pPr>
        <w:jc w:val="both"/>
        <w:rPr>
          <w:b/>
        </w:rPr>
      </w:pPr>
      <w:r w:rsidRPr="00010D70">
        <w:rPr>
          <w:b/>
        </w:rPr>
        <w:t>12. Sutarties galiojimas</w:t>
      </w:r>
    </w:p>
    <w:p w14:paraId="051F9934" w14:textId="77777777"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 xml:space="preserve">ar kitų Sutarties specialiojoje </w:t>
      </w:r>
      <w:r w:rsidRPr="00E21B83">
        <w:lastRenderedPageBreak/>
        <w:t>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28451F35" w14:textId="77777777"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7ECAFA62" w14:textId="77777777"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BF48267" w14:textId="77777777"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7E3B8C8B" w14:textId="77777777"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4D8BBC9D" w14:textId="77777777"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04CFA04A" w14:textId="77777777"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2C44F4C6" w14:textId="77777777" w:rsidR="00CD2A70" w:rsidRDefault="00CD2A70" w:rsidP="00CD2A70">
      <w:pPr>
        <w:jc w:val="both"/>
      </w:pPr>
      <w:r w:rsidRPr="0080194C">
        <w:t xml:space="preserve">12.8. Sutartis gali būti pratęsta Sutarties </w:t>
      </w:r>
      <w:r>
        <w:t>s</w:t>
      </w:r>
      <w:r w:rsidRPr="0080194C">
        <w:t>pecialiojoje dalyje nustatytomis sąlygomis</w:t>
      </w:r>
      <w:r>
        <w:t>.</w:t>
      </w:r>
    </w:p>
    <w:p w14:paraId="6C6F2B1D" w14:textId="77777777"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FD5F9E8" w14:textId="77777777"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EE13B95" w14:textId="77777777" w:rsidR="00CD2A70" w:rsidRPr="00010D70" w:rsidRDefault="00CD2A70" w:rsidP="00CD2A70">
      <w:pPr>
        <w:jc w:val="both"/>
        <w:rPr>
          <w:b/>
        </w:rPr>
      </w:pPr>
    </w:p>
    <w:p w14:paraId="31B7982C" w14:textId="77777777" w:rsidR="00CD2A70" w:rsidRPr="00010D70" w:rsidRDefault="00CD2A70" w:rsidP="00CD2A70">
      <w:pPr>
        <w:pStyle w:val="BodyText"/>
        <w:spacing w:after="0"/>
        <w:ind w:right="125"/>
        <w:jc w:val="both"/>
        <w:rPr>
          <w:b/>
          <w:bCs/>
        </w:rPr>
      </w:pPr>
      <w:r w:rsidRPr="00010D70">
        <w:rPr>
          <w:b/>
          <w:bCs/>
        </w:rPr>
        <w:t>13. Susirašinėjimas</w:t>
      </w:r>
    </w:p>
    <w:p w14:paraId="6B55B00A" w14:textId="77777777"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w:t>
      </w:r>
      <w:r w:rsidRPr="00010D70">
        <w:lastRenderedPageBreak/>
        <w:t>gavimo patvirtinimo, jis nurodo tokį reikalavimą pranešime. Jei yra nustatytas atsakymo į raštišką pranešimą gavimo terminas, siuntėjas pranešime turėtų nurodyti reikalavimą patvirtinti raštiško pranešimo gavimą.</w:t>
      </w:r>
    </w:p>
    <w:p w14:paraId="514F6A97" w14:textId="77777777"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EB8FF8A" w14:textId="77777777" w:rsidR="00CD2A70" w:rsidRPr="00010D70" w:rsidRDefault="00CD2A70" w:rsidP="00CD2A70">
      <w:pPr>
        <w:jc w:val="both"/>
        <w:rPr>
          <w:b/>
        </w:rPr>
      </w:pPr>
    </w:p>
    <w:p w14:paraId="4A30456C" w14:textId="77777777"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38E4167A" w14:textId="77777777" w:rsidR="00CD2A70" w:rsidRPr="00010D70" w:rsidRDefault="00CD2A70" w:rsidP="00CD2A70">
      <w:pPr>
        <w:jc w:val="both"/>
        <w:rPr>
          <w:b/>
          <w:bCs/>
          <w:lang w:eastAsia="en-US"/>
        </w:rPr>
      </w:pPr>
    </w:p>
    <w:p w14:paraId="213F22C9" w14:textId="77777777"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14:paraId="0E26320B" w14:textId="77777777"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14:paraId="6A5A8C3C" w14:textId="77777777"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2EC2DB80" w14:textId="77777777"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46B8117" w14:textId="77777777"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14:paraId="2B43FCB0" w14:textId="77777777"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A41C1A7" w14:textId="77777777"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7AF1C13" w14:textId="77777777"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3D50123" w14:textId="77777777"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D99557B" w14:textId="77777777" w:rsidR="00CD2A70" w:rsidRDefault="00CD2A70" w:rsidP="00CD2A70">
      <w:pPr>
        <w:jc w:val="both"/>
      </w:pPr>
      <w:r>
        <w:t>14.10. Šalys neatlygina viena kitos patirtų išlaidų ir nuostolių dėl asmens duomenų tvarkymo įsipareigojimų pagal šią Sutartį vykdymo.</w:t>
      </w:r>
    </w:p>
    <w:p w14:paraId="2E71519C" w14:textId="77777777"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4C54A650" w14:textId="77777777" w:rsidR="00CD2A70" w:rsidRPr="00010D70" w:rsidRDefault="00CD2A70" w:rsidP="00CD2A70">
      <w:pPr>
        <w:jc w:val="both"/>
        <w:rPr>
          <w:b/>
        </w:rPr>
      </w:pPr>
    </w:p>
    <w:p w14:paraId="667D2054" w14:textId="77777777" w:rsidR="00CD2A70" w:rsidRPr="00010D70" w:rsidRDefault="00CD2A70" w:rsidP="00CD2A70">
      <w:pPr>
        <w:jc w:val="both"/>
        <w:rPr>
          <w:b/>
        </w:rPr>
      </w:pPr>
      <w:r w:rsidRPr="00010D70">
        <w:rPr>
          <w:b/>
        </w:rPr>
        <w:t>15. Baigiamosios nuostatos</w:t>
      </w:r>
    </w:p>
    <w:p w14:paraId="694E2B7A" w14:textId="77777777" w:rsidR="00CD2A70" w:rsidRPr="00010D70" w:rsidRDefault="00CD2A70" w:rsidP="00CD2A70">
      <w:pPr>
        <w:jc w:val="both"/>
      </w:pPr>
      <w:r w:rsidRPr="00010D70">
        <w:lastRenderedPageBreak/>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76E6D5E9" w14:textId="77777777"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0A94FBF" w14:textId="77777777"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14:paraId="4A650EDB" w14:textId="77777777"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21F7B171" w14:textId="77777777"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365EF346" w14:textId="77777777"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3A7993F" w14:textId="77777777"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7FAEF766" w14:textId="77777777"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6560B72" w14:textId="77777777"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E021D4E" w14:textId="77777777"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122B3426" w14:textId="77777777"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1E7C3E1E" w14:textId="77777777" w:rsidR="008C6C02" w:rsidRDefault="008C6C02">
      <w:pPr>
        <w:jc w:val="both"/>
      </w:pPr>
    </w:p>
    <w:p w14:paraId="1F67D41A" w14:textId="77777777" w:rsidR="00C77FD8" w:rsidRPr="00CD2A70" w:rsidRDefault="00C77FD8" w:rsidP="00C77FD8">
      <w:pPr>
        <w:pStyle w:val="BodyText1"/>
        <w:ind w:firstLine="0"/>
        <w:rPr>
          <w:rFonts w:ascii="Times New Roman" w:hAnsi="Times New Roman" w:cs="Times New Roman"/>
          <w:b/>
          <w:sz w:val="24"/>
          <w:szCs w:val="24"/>
          <w:lang w:val="lt-LT"/>
        </w:rPr>
      </w:pPr>
    </w:p>
    <w:p w14:paraId="33EC12F9" w14:textId="60438C79" w:rsidR="007F3014" w:rsidRDefault="007F3014"/>
    <w:p w14:paraId="3C9CD84D" w14:textId="7DB242F3" w:rsidR="00B62A07" w:rsidRDefault="00B62A07">
      <w:pPr>
        <w:snapToGrid w:val="0"/>
        <w:sectPr w:rsidR="00B62A07">
          <w:headerReference w:type="default" r:id="rId8"/>
          <w:pgSz w:w="11906" w:h="16838"/>
          <w:pgMar w:top="1134" w:right="567" w:bottom="1134" w:left="1701" w:header="567" w:footer="567" w:gutter="0"/>
          <w:cols w:space="1296"/>
          <w:titlePg/>
          <w:docGrid w:linePitch="360"/>
        </w:sectPr>
      </w:pPr>
    </w:p>
    <w:tbl>
      <w:tblPr>
        <w:tblW w:w="0" w:type="auto"/>
        <w:tblInd w:w="-34" w:type="dxa"/>
        <w:tblLayout w:type="fixed"/>
        <w:tblLook w:val="0000" w:firstRow="0" w:lastRow="0" w:firstColumn="0" w:lastColumn="0" w:noHBand="0" w:noVBand="0"/>
      </w:tblPr>
      <w:tblGrid>
        <w:gridCol w:w="4962"/>
        <w:gridCol w:w="10050"/>
      </w:tblGrid>
      <w:tr w:rsidR="008C6C02" w14:paraId="7B773A49" w14:textId="77777777">
        <w:trPr>
          <w:trHeight w:val="984"/>
        </w:trPr>
        <w:tc>
          <w:tcPr>
            <w:tcW w:w="4962" w:type="dxa"/>
            <w:shd w:val="clear" w:color="auto" w:fill="auto"/>
          </w:tcPr>
          <w:p w14:paraId="3E777269" w14:textId="2AB353A6" w:rsidR="008C6C02" w:rsidRDefault="008C6C02">
            <w:pPr>
              <w:snapToGrid w:val="0"/>
            </w:pPr>
          </w:p>
        </w:tc>
        <w:tc>
          <w:tcPr>
            <w:tcW w:w="10050" w:type="dxa"/>
            <w:shd w:val="clear" w:color="auto" w:fill="auto"/>
          </w:tcPr>
          <w:p w14:paraId="076CFECA" w14:textId="77777777" w:rsidR="008C6C02" w:rsidRDefault="008C6C02" w:rsidP="00B346C5">
            <w:pPr>
              <w:snapToGrid w:val="0"/>
              <w:ind w:right="26"/>
              <w:jc w:val="right"/>
            </w:pPr>
            <w:r>
              <w:rPr>
                <w:lang w:eastAsia="ar-SA"/>
              </w:rPr>
              <w:t>Preki</w:t>
            </w:r>
            <w:r w:rsidR="00595D52">
              <w:rPr>
                <w:lang w:eastAsia="ar-SA"/>
              </w:rPr>
              <w:t>ų pirkimo – pardavimo sutarties</w:t>
            </w:r>
            <w:r w:rsidR="00595D52">
              <w:t xml:space="preserve"> </w:t>
            </w:r>
            <w:r w:rsidRPr="00AC7B41">
              <w:rPr>
                <w:b/>
                <w:lang w:eastAsia="ar-SA"/>
              </w:rPr>
              <w:t>1 priedas</w:t>
            </w:r>
          </w:p>
        </w:tc>
      </w:tr>
    </w:tbl>
    <w:p w14:paraId="2803F77C" w14:textId="77777777" w:rsidR="008C6C02" w:rsidRDefault="008C6C02"/>
    <w:p w14:paraId="14EBD08C" w14:textId="77777777" w:rsidR="005065E4" w:rsidRDefault="005065E4">
      <w:pPr>
        <w:tabs>
          <w:tab w:val="left" w:pos="709"/>
          <w:tab w:val="left" w:pos="851"/>
          <w:tab w:val="left" w:pos="993"/>
        </w:tabs>
        <w:jc w:val="center"/>
        <w:rPr>
          <w:b/>
          <w:bCs/>
          <w:caps/>
          <w:color w:val="000000"/>
        </w:rPr>
      </w:pPr>
      <w:r w:rsidRPr="005065E4">
        <w:rPr>
          <w:b/>
          <w:bCs/>
          <w:caps/>
          <w:color w:val="000000"/>
        </w:rPr>
        <w:t xml:space="preserve">Smulkaus remonto medžiagų ir materialinių vertybių, skirtų transporto priemonėms remontuoti techninė specifikacija, kiekis ir kaina </w:t>
      </w:r>
    </w:p>
    <w:p w14:paraId="66924401" w14:textId="77777777" w:rsidR="005065E4" w:rsidRDefault="005065E4">
      <w:pPr>
        <w:tabs>
          <w:tab w:val="left" w:pos="709"/>
          <w:tab w:val="left" w:pos="851"/>
          <w:tab w:val="left" w:pos="993"/>
        </w:tabs>
        <w:jc w:val="center"/>
        <w:rPr>
          <w:b/>
          <w:bCs/>
          <w:caps/>
          <w:color w:val="000000"/>
        </w:rPr>
      </w:pPr>
    </w:p>
    <w:p w14:paraId="2A6C3CB1" w14:textId="36EE146C" w:rsidR="008C6C02" w:rsidRDefault="008C6C02">
      <w:pPr>
        <w:tabs>
          <w:tab w:val="left" w:pos="709"/>
          <w:tab w:val="left" w:pos="851"/>
          <w:tab w:val="left" w:pos="993"/>
        </w:tabs>
        <w:jc w:val="center"/>
      </w:pPr>
      <w:r>
        <w:t xml:space="preserve">BVPŽ kodas: </w:t>
      </w:r>
      <w:r w:rsidR="007F3014">
        <w:t xml:space="preserve"> </w:t>
      </w:r>
      <w:r w:rsidR="004B39C7" w:rsidRPr="00461C6D">
        <w:rPr>
          <w:lang w:eastAsia="lt-LT"/>
        </w:rPr>
        <w:t>44800000-8</w:t>
      </w:r>
    </w:p>
    <w:p w14:paraId="15611597" w14:textId="77777777" w:rsidR="00595D52" w:rsidRDefault="00595D52">
      <w:pPr>
        <w:tabs>
          <w:tab w:val="left" w:pos="709"/>
          <w:tab w:val="left" w:pos="851"/>
          <w:tab w:val="left" w:pos="993"/>
        </w:tabs>
        <w:jc w:val="center"/>
      </w:pPr>
    </w:p>
    <w:p w14:paraId="4885F9AD" w14:textId="77777777" w:rsidR="00595D52" w:rsidRDefault="00595D52">
      <w:pPr>
        <w:tabs>
          <w:tab w:val="left" w:pos="709"/>
          <w:tab w:val="left" w:pos="851"/>
          <w:tab w:val="left" w:pos="993"/>
        </w:tabs>
        <w:jc w:val="center"/>
        <w:rPr>
          <w:b/>
          <w:bCs/>
          <w:caps/>
          <w:color w:val="000000"/>
        </w:rPr>
      </w:pPr>
      <w:r>
        <w:rPr>
          <w:b/>
          <w:bCs/>
          <w:caps/>
          <w:color w:val="000000"/>
        </w:rPr>
        <w:t>techninė specifikacija</w:t>
      </w:r>
    </w:p>
    <w:p w14:paraId="56C8480C" w14:textId="309DAED9" w:rsidR="00012BC9" w:rsidRDefault="00012BC9">
      <w:pPr>
        <w:tabs>
          <w:tab w:val="left" w:pos="709"/>
          <w:tab w:val="left" w:pos="851"/>
          <w:tab w:val="left" w:pos="993"/>
        </w:tabs>
        <w:jc w:val="center"/>
        <w:rPr>
          <w:b/>
          <w:bCs/>
          <w:caps/>
          <w:color w:val="000000"/>
        </w:rPr>
      </w:pPr>
    </w:p>
    <w:tbl>
      <w:tblPr>
        <w:tblW w:w="12186" w:type="dxa"/>
        <w:jc w:val="center"/>
        <w:tblLayout w:type="fixed"/>
        <w:tblCellMar>
          <w:left w:w="0" w:type="dxa"/>
          <w:right w:w="0" w:type="dxa"/>
        </w:tblCellMar>
        <w:tblLook w:val="0000" w:firstRow="0" w:lastRow="0" w:firstColumn="0" w:lastColumn="0" w:noHBand="0" w:noVBand="0"/>
      </w:tblPr>
      <w:tblGrid>
        <w:gridCol w:w="874"/>
        <w:gridCol w:w="2240"/>
        <w:gridCol w:w="1276"/>
        <w:gridCol w:w="1701"/>
        <w:gridCol w:w="4677"/>
        <w:gridCol w:w="1418"/>
      </w:tblGrid>
      <w:tr w:rsidR="00A84163" w:rsidRPr="004E1E59" w14:paraId="14C67B32" w14:textId="27CC552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DD225F9" w14:textId="77777777" w:rsidR="00A84163" w:rsidRPr="006B41B7" w:rsidRDefault="00A84163" w:rsidP="00A84163">
            <w:pPr>
              <w:ind w:left="360"/>
              <w:jc w:val="center"/>
              <w:rPr>
                <w:b/>
                <w:color w:val="000000"/>
              </w:rPr>
            </w:pPr>
            <w:r w:rsidRPr="006B41B7">
              <w:rPr>
                <w:b/>
                <w:lang w:eastAsia="ar-SA"/>
              </w:rPr>
              <w:t>Eil. Nr.</w:t>
            </w: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207AD0D" w14:textId="77777777" w:rsidR="00A84163" w:rsidRPr="004E1E59" w:rsidRDefault="00A84163" w:rsidP="00A84163">
            <w:pPr>
              <w:jc w:val="center"/>
              <w:rPr>
                <w:b/>
              </w:rPr>
            </w:pPr>
            <w:r w:rsidRPr="004E1E59">
              <w:rPr>
                <w:b/>
                <w:lang w:eastAsia="ar-SA"/>
              </w:rPr>
              <w:t>Prekių pavadinimas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B86C5A1" w14:textId="77777777" w:rsidR="00A84163" w:rsidRPr="004E1E59" w:rsidRDefault="00A84163" w:rsidP="00A84163">
            <w:pPr>
              <w:jc w:val="center"/>
              <w:rPr>
                <w:b/>
              </w:rPr>
            </w:pPr>
            <w:r w:rsidRPr="004E1E59">
              <w:rPr>
                <w:b/>
                <w:lang w:eastAsia="ar-SA"/>
              </w:rPr>
              <w:t>Mato 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C589FA2" w14:textId="77777777" w:rsidR="00A84163" w:rsidRPr="004E1E59" w:rsidRDefault="00A84163" w:rsidP="00A84163">
            <w:pPr>
              <w:jc w:val="center"/>
              <w:rPr>
                <w:b/>
              </w:rPr>
            </w:pPr>
            <w:r w:rsidRPr="004E1E59">
              <w:rPr>
                <w:b/>
                <w:lang w:eastAsia="ar-SA"/>
              </w:rPr>
              <w:t>Maksimalus kiekis</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EF0E424" w14:textId="12C74DE2" w:rsidR="00A84163" w:rsidRPr="00A84163" w:rsidRDefault="00A84163" w:rsidP="00A84163">
            <w:pPr>
              <w:jc w:val="center"/>
              <w:rPr>
                <w:b/>
              </w:rPr>
            </w:pPr>
            <w:r w:rsidRPr="00A84163">
              <w:rPr>
                <w:b/>
              </w:rPr>
              <w:t>Techniniai rodikliai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A6D0E33" w14:textId="3803731B" w:rsidR="00A84163" w:rsidRPr="00A84163" w:rsidRDefault="00A84163" w:rsidP="00F550CE">
            <w:pPr>
              <w:jc w:val="center"/>
              <w:rPr>
                <w:b/>
                <w:lang w:eastAsia="ar-SA"/>
              </w:rPr>
            </w:pPr>
            <w:r w:rsidRPr="00A84163">
              <w:rPr>
                <w:b/>
                <w:lang w:eastAsia="lt-LT"/>
              </w:rPr>
              <w:t xml:space="preserve">Vieneto įkainis, </w:t>
            </w:r>
            <w:proofErr w:type="spellStart"/>
            <w:r w:rsidRPr="00A84163">
              <w:rPr>
                <w:b/>
                <w:lang w:eastAsia="lt-LT"/>
              </w:rPr>
              <w:t>Eur</w:t>
            </w:r>
            <w:proofErr w:type="spellEnd"/>
            <w:r w:rsidRPr="00A84163">
              <w:rPr>
                <w:b/>
                <w:lang w:eastAsia="lt-LT"/>
              </w:rPr>
              <w:t xml:space="preserve"> su PVM</w:t>
            </w:r>
          </w:p>
        </w:tc>
      </w:tr>
      <w:tr w:rsidR="00A84163" w:rsidRPr="004E1E59" w14:paraId="0E7064F5" w14:textId="32A8F62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D70D747" w14:textId="77777777" w:rsidR="00A84163" w:rsidRPr="006B41B7" w:rsidRDefault="00A84163" w:rsidP="00A84163">
            <w:pPr>
              <w:ind w:left="360"/>
              <w:jc w:val="center"/>
              <w:rPr>
                <w:b/>
                <w:lang w:eastAsia="ar-SA"/>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CFF756B" w14:textId="77777777" w:rsidR="00A84163" w:rsidRPr="004E1E59" w:rsidRDefault="00A84163" w:rsidP="00A84163">
            <w:pPr>
              <w:jc w:val="center"/>
              <w:rPr>
                <w:b/>
              </w:rPr>
            </w:pPr>
            <w:r w:rsidRPr="004E1E59">
              <w:rPr>
                <w:b/>
                <w:lang w:eastAsia="ar-SA"/>
              </w:rPr>
              <w:t>1</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3F484D4F" w14:textId="77777777" w:rsidR="00A84163" w:rsidRPr="004E1E59" w:rsidRDefault="00A84163" w:rsidP="00A84163">
            <w:pPr>
              <w:jc w:val="center"/>
              <w:rPr>
                <w:b/>
              </w:rPr>
            </w:pPr>
            <w:r w:rsidRPr="004E1E59">
              <w:rPr>
                <w:b/>
                <w:lang w:eastAsia="ar-SA"/>
              </w:rPr>
              <w:t>2</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3CA9575" w14:textId="77777777" w:rsidR="00A84163" w:rsidRPr="004E1E59" w:rsidRDefault="00A84163" w:rsidP="00A84163">
            <w:pPr>
              <w:jc w:val="center"/>
              <w:rPr>
                <w:b/>
              </w:rPr>
            </w:pPr>
            <w:r w:rsidRPr="004E1E59">
              <w:rPr>
                <w:b/>
                <w:lang w:eastAsia="ar-SA"/>
              </w:rPr>
              <w:t>3</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DD48777" w14:textId="77777777" w:rsidR="00A84163" w:rsidRPr="004E1E59" w:rsidRDefault="00A84163" w:rsidP="00A84163">
            <w:pPr>
              <w:jc w:val="center"/>
              <w:rPr>
                <w:b/>
              </w:rPr>
            </w:pPr>
            <w:r>
              <w:rPr>
                <w:b/>
                <w:lang w:eastAsia="ar-SA"/>
              </w:rPr>
              <w:t>4</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D5DB186" w14:textId="77777777" w:rsidR="00A84163" w:rsidRPr="004E1E59" w:rsidRDefault="00A84163" w:rsidP="00F550CE">
            <w:pPr>
              <w:jc w:val="center"/>
              <w:rPr>
                <w:b/>
                <w:lang w:eastAsia="ar-SA"/>
              </w:rPr>
            </w:pPr>
            <w:r>
              <w:rPr>
                <w:b/>
                <w:lang w:eastAsia="ar-SA"/>
              </w:rPr>
              <w:t>5</w:t>
            </w:r>
          </w:p>
        </w:tc>
      </w:tr>
      <w:tr w:rsidR="00F550CE" w:rsidRPr="004E1E59" w14:paraId="5FDFA4CA" w14:textId="605579D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8DDC77A"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F3A36D6" w14:textId="77777777" w:rsidR="00F550CE" w:rsidRPr="004E1E59" w:rsidRDefault="00F550CE" w:rsidP="00F550CE">
            <w:pPr>
              <w:jc w:val="center"/>
              <w:rPr>
                <w:rFonts w:eastAsia="Arial Unicode MS"/>
                <w:color w:val="000000"/>
              </w:rPr>
            </w:pPr>
            <w:r w:rsidRPr="004E1E59">
              <w:rPr>
                <w:color w:val="000000"/>
              </w:rPr>
              <w:t>Abrazyvinis pjovimo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7568D54"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E78A456"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5454265" w14:textId="77777777" w:rsidR="00F550CE" w:rsidRPr="004E1E59" w:rsidRDefault="00F550CE" w:rsidP="00F550CE">
            <w:pPr>
              <w:jc w:val="both"/>
              <w:rPr>
                <w:lang w:val="en-US"/>
              </w:rPr>
            </w:pPr>
            <w:r w:rsidRPr="004E1E59">
              <w:t>125x1</w:t>
            </w:r>
            <w:r>
              <w:t xml:space="preserve"> </w:t>
            </w:r>
            <w:r w:rsidRPr="004E1E59">
              <w:t>mm</w:t>
            </w:r>
            <w:r>
              <w:t>, skirtas juodajam plienui ir nerūdijančiam plienui, užpildyta aliuminio oksidu, grūdo dydis – 60, kietumas – P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D10FDA7" w14:textId="40F8BFF8" w:rsidR="00F550CE" w:rsidRPr="007928CC" w:rsidRDefault="00F550CE" w:rsidP="00F550CE">
            <w:pPr>
              <w:jc w:val="center"/>
              <w:rPr>
                <w:i/>
              </w:rPr>
            </w:pPr>
            <w:r w:rsidRPr="00F222D1">
              <w:t>1,169</w:t>
            </w:r>
          </w:p>
        </w:tc>
      </w:tr>
      <w:tr w:rsidR="00F550CE" w:rsidRPr="004E1E59" w14:paraId="2D79D6C0" w14:textId="1C709F7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1C1D145" w14:textId="77777777" w:rsidR="00F550CE" w:rsidRPr="006B41B7"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3860F85" w14:textId="77777777" w:rsidR="00F550CE" w:rsidRPr="004E1E59" w:rsidRDefault="00F550CE" w:rsidP="00F550CE">
            <w:pPr>
              <w:jc w:val="center"/>
              <w:rPr>
                <w:rFonts w:eastAsia="Arial Unicode MS"/>
                <w:color w:val="000000"/>
              </w:rPr>
            </w:pPr>
            <w:r w:rsidRPr="004E1E59">
              <w:rPr>
                <w:color w:val="000000"/>
              </w:rPr>
              <w:t>Abrazyvinis pjovimo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90E37C8"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17EE505"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C24EA33" w14:textId="77777777" w:rsidR="00F550CE" w:rsidRPr="004E1E59" w:rsidRDefault="00F550CE" w:rsidP="00F550CE">
            <w:pPr>
              <w:jc w:val="both"/>
              <w:rPr>
                <w:lang w:val="en-US"/>
              </w:rPr>
            </w:pPr>
            <w:r w:rsidRPr="004E1E59">
              <w:t>230X1,9 mm</w:t>
            </w:r>
            <w:r>
              <w:t>, skirtas juodajam plienui ir nerūdijančiam plienui, užpildyta aliuminio oksidu, grūdo dydis – 60, kietumas – P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F398A43" w14:textId="21E96AE8" w:rsidR="00F550CE" w:rsidRPr="004E1E59" w:rsidRDefault="00F550CE" w:rsidP="00F550CE">
            <w:pPr>
              <w:jc w:val="center"/>
            </w:pPr>
            <w:r w:rsidRPr="00F222D1">
              <w:t>2,785</w:t>
            </w:r>
          </w:p>
        </w:tc>
      </w:tr>
      <w:tr w:rsidR="00F550CE" w:rsidRPr="004E1E59" w14:paraId="1B649D23" w14:textId="793BD59F"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630563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7698833" w14:textId="77777777" w:rsidR="00F550CE" w:rsidRPr="004E1E59" w:rsidRDefault="00F550CE" w:rsidP="00F550CE">
            <w:pPr>
              <w:jc w:val="center"/>
              <w:rPr>
                <w:rFonts w:eastAsia="Arial Unicode MS"/>
                <w:color w:val="000000"/>
              </w:rPr>
            </w:pPr>
            <w:r w:rsidRPr="004E1E59">
              <w:rPr>
                <w:color w:val="000000"/>
              </w:rPr>
              <w:t>Abrazyvinis pjovimo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69AFA2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27B53C1"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048E5AE" w14:textId="77777777" w:rsidR="00F550CE" w:rsidRPr="004E1E59" w:rsidRDefault="00F550CE" w:rsidP="00F550CE">
            <w:pPr>
              <w:jc w:val="both"/>
              <w:rPr>
                <w:lang w:val="en-US"/>
              </w:rPr>
            </w:pPr>
            <w:r w:rsidRPr="004E1E59">
              <w:t>125x1,6 mm</w:t>
            </w:r>
            <w:r>
              <w:t>, skirtas juodajam plienui ir nerūdijančiam plienui, užpildyta aliuminio oksidu, grūdo dydis – 60, kietumas – P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7A04ADC" w14:textId="12B709A5" w:rsidR="00F550CE" w:rsidRPr="004E1E59" w:rsidRDefault="00F550CE" w:rsidP="00F550CE">
            <w:pPr>
              <w:jc w:val="center"/>
            </w:pPr>
            <w:r w:rsidRPr="00F222D1">
              <w:t>1,300</w:t>
            </w:r>
          </w:p>
        </w:tc>
      </w:tr>
      <w:tr w:rsidR="00F550CE" w:rsidRPr="004E1E59" w14:paraId="1FDBC5C7" w14:textId="3453CE2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DECF891"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708BD01" w14:textId="77777777" w:rsidR="00F550CE" w:rsidRPr="004E1E59" w:rsidRDefault="00F550CE" w:rsidP="00F550CE">
            <w:pPr>
              <w:jc w:val="center"/>
              <w:rPr>
                <w:rFonts w:eastAsia="Arial Unicode MS"/>
                <w:color w:val="000000"/>
              </w:rPr>
            </w:pPr>
            <w:r w:rsidRPr="004E1E59">
              <w:rPr>
                <w:color w:val="000000"/>
              </w:rPr>
              <w:t>Abrazyvinis pjovimo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547793F"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2035455" w14:textId="77777777" w:rsidR="00F550CE" w:rsidRPr="004E1E59" w:rsidRDefault="00F550CE" w:rsidP="00F550CE">
            <w:pPr>
              <w:jc w:val="cente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4C710D3" w14:textId="77777777" w:rsidR="00F550CE" w:rsidRPr="004E1E59" w:rsidRDefault="00F550CE" w:rsidP="00F550CE">
            <w:pPr>
              <w:jc w:val="both"/>
              <w:rPr>
                <w:lang w:val="en-US"/>
              </w:rPr>
            </w:pPr>
            <w:r w:rsidRPr="004E1E59">
              <w:t>125x2 mm</w:t>
            </w:r>
            <w:r>
              <w:t xml:space="preserve">, skirtas juodajam plienui ir nerūdijančiam plienui, užpildyta aliuminio oksidu, grūdo dydis – 60, kietumas – P be </w:t>
            </w:r>
            <w:r>
              <w:lastRenderedPageBreak/>
              <w:t>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3DD6796" w14:textId="12F9BDBC" w:rsidR="00F550CE" w:rsidRPr="004E1E59" w:rsidRDefault="00F550CE" w:rsidP="00F550CE">
            <w:pPr>
              <w:jc w:val="center"/>
            </w:pPr>
            <w:r w:rsidRPr="00F222D1">
              <w:lastRenderedPageBreak/>
              <w:t>1,867</w:t>
            </w:r>
          </w:p>
        </w:tc>
      </w:tr>
      <w:tr w:rsidR="00F550CE" w:rsidRPr="004E1E59" w14:paraId="340C9BA8" w14:textId="773385DF"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D3F266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AB21A36" w14:textId="77777777" w:rsidR="00F550CE" w:rsidRPr="004E1E59" w:rsidRDefault="00F550CE" w:rsidP="00F550CE">
            <w:pPr>
              <w:jc w:val="center"/>
              <w:rPr>
                <w:rFonts w:eastAsia="Arial Unicode MS"/>
                <w:color w:val="000000"/>
              </w:rPr>
            </w:pPr>
            <w:r w:rsidRPr="004E1E59">
              <w:rPr>
                <w:color w:val="000000"/>
              </w:rPr>
              <w:t>Abrazyvinis pjovimo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DA451B2"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3DF0FD3"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F6EFCBA" w14:textId="77777777" w:rsidR="00F550CE" w:rsidRPr="004E1E59" w:rsidRDefault="00F550CE" w:rsidP="00F550CE">
            <w:pPr>
              <w:jc w:val="both"/>
              <w:rPr>
                <w:lang w:val="en-US"/>
              </w:rPr>
            </w:pPr>
            <w:r w:rsidRPr="004E1E59">
              <w:t>230x2,5 mm</w:t>
            </w:r>
            <w:r>
              <w:t>, skirtas juodajam plienui ir nerūdijančiam plienui, užpildyta aliuminio oksidu, grūdo dydis – 60, kietumas – P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FE234B3" w14:textId="11F09105" w:rsidR="00F550CE" w:rsidRPr="004E1E59" w:rsidRDefault="00F550CE" w:rsidP="00F550CE">
            <w:pPr>
              <w:jc w:val="center"/>
            </w:pPr>
            <w:r w:rsidRPr="00F222D1">
              <w:t>3,276</w:t>
            </w:r>
          </w:p>
        </w:tc>
      </w:tr>
      <w:tr w:rsidR="00F550CE" w:rsidRPr="004E1E59" w14:paraId="357DD68B" w14:textId="369E680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2BC53B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DE3C16E" w14:textId="77777777" w:rsidR="00F550CE" w:rsidRPr="004E1E59" w:rsidRDefault="00F550CE" w:rsidP="00F550CE">
            <w:pPr>
              <w:jc w:val="center"/>
              <w:rPr>
                <w:rFonts w:eastAsia="Arial Unicode MS"/>
                <w:color w:val="000000"/>
              </w:rPr>
            </w:pPr>
            <w:r w:rsidRPr="004E1E59">
              <w:rPr>
                <w:color w:val="000000"/>
              </w:rPr>
              <w:t>Abrazyvinis pjovimo diskas aliuminiui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5809D22"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2190B13"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5CABD0E" w14:textId="77777777" w:rsidR="00F550CE" w:rsidRPr="004E1E59" w:rsidRDefault="00F550CE" w:rsidP="00F550CE">
            <w:pPr>
              <w:jc w:val="both"/>
              <w:rPr>
                <w:lang w:val="en-US"/>
              </w:rPr>
            </w:pPr>
            <w:r w:rsidRPr="004E1E59">
              <w:t>125x1 mm</w:t>
            </w:r>
            <w:r>
              <w:t>, skirtas aliuminiui pjauti, grūdo dydis – 60, kietumas – N,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DC3A42A" w14:textId="54F81760" w:rsidR="00F550CE" w:rsidRPr="004E1E59" w:rsidRDefault="00F550CE" w:rsidP="00F550CE">
            <w:pPr>
              <w:jc w:val="center"/>
            </w:pPr>
            <w:r w:rsidRPr="00F222D1">
              <w:t>1,867</w:t>
            </w:r>
          </w:p>
        </w:tc>
      </w:tr>
      <w:tr w:rsidR="00F550CE" w:rsidRPr="004E1E59" w14:paraId="51EF8A3C" w14:textId="54806B2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79C72E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7F1E589" w14:textId="77777777" w:rsidR="00F550CE" w:rsidRPr="004E1E59" w:rsidRDefault="00F550CE" w:rsidP="00F550CE">
            <w:pPr>
              <w:jc w:val="center"/>
              <w:rPr>
                <w:rFonts w:eastAsia="Arial Unicode MS"/>
                <w:color w:val="000000"/>
              </w:rPr>
            </w:pPr>
            <w:r w:rsidRPr="004E1E59">
              <w:rPr>
                <w:color w:val="000000"/>
              </w:rPr>
              <w:t>Abrazyvinis pjovimo diskas aliuminiui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5FF80C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5FC1B20"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3A96362" w14:textId="77777777" w:rsidR="00F550CE" w:rsidRPr="004E1E59" w:rsidRDefault="00F550CE" w:rsidP="00F550CE">
            <w:pPr>
              <w:jc w:val="both"/>
              <w:rPr>
                <w:lang w:val="en-US"/>
              </w:rPr>
            </w:pPr>
            <w:r>
              <w:t>230x1,9</w:t>
            </w:r>
            <w:r w:rsidRPr="004E1E59">
              <w:t xml:space="preserve"> mm</w:t>
            </w:r>
            <w:r>
              <w:t>, skirtas aliuminiui pjauti, grūdo dydis – 60, kietumas – N,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4566864" w14:textId="4CA59E4F" w:rsidR="00F550CE" w:rsidRDefault="00F550CE" w:rsidP="00F550CE">
            <w:pPr>
              <w:jc w:val="center"/>
            </w:pPr>
            <w:r w:rsidRPr="00F222D1">
              <w:t>5,613</w:t>
            </w:r>
          </w:p>
        </w:tc>
      </w:tr>
      <w:tr w:rsidR="00F550CE" w:rsidRPr="004E1E59" w14:paraId="054175A2" w14:textId="0C8AD2E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D970BB1"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6A874B8" w14:textId="77777777" w:rsidR="00F550CE" w:rsidRPr="004E1E59" w:rsidRDefault="00F550CE" w:rsidP="00F550CE">
            <w:pPr>
              <w:jc w:val="center"/>
              <w:rPr>
                <w:rFonts w:eastAsia="Arial Unicode MS"/>
                <w:color w:val="000000"/>
              </w:rPr>
            </w:pPr>
            <w:r w:rsidRPr="004E1E59">
              <w:rPr>
                <w:color w:val="000000"/>
              </w:rPr>
              <w:t>Abrazyvinis šlifavimo diskas plienui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7929495"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D5AD485"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097DB97" w14:textId="77777777" w:rsidR="00F550CE" w:rsidRPr="004E1E59" w:rsidRDefault="00F550CE" w:rsidP="00F550CE">
            <w:pPr>
              <w:jc w:val="both"/>
              <w:rPr>
                <w:lang w:val="en-US"/>
              </w:rPr>
            </w:pPr>
            <w:r w:rsidRPr="004E1E59">
              <w:t>125x7</w:t>
            </w:r>
            <w:r>
              <w:t>,2</w:t>
            </w:r>
            <w:r w:rsidRPr="004E1E59">
              <w:t xml:space="preserve"> mm</w:t>
            </w:r>
            <w:r>
              <w:t>, skirtas juodajam plienui ir nerūdijančiam plienui, užpildyta aliuminio oksidu, grūdo dydis – 24, kietumas – L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CD011A2" w14:textId="08B70DC6" w:rsidR="00F550CE" w:rsidRPr="004E1E59" w:rsidRDefault="00F550CE" w:rsidP="00F550CE">
            <w:pPr>
              <w:jc w:val="center"/>
            </w:pPr>
            <w:r w:rsidRPr="00F222D1">
              <w:t>2,337</w:t>
            </w:r>
          </w:p>
        </w:tc>
      </w:tr>
      <w:tr w:rsidR="00F550CE" w:rsidRPr="004E1E59" w14:paraId="686833F0" w14:textId="703F367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B4A6C0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11FB192" w14:textId="77777777" w:rsidR="00F550CE" w:rsidRPr="004E1E59" w:rsidRDefault="00F550CE" w:rsidP="00F550CE">
            <w:pPr>
              <w:jc w:val="center"/>
              <w:rPr>
                <w:rFonts w:eastAsia="Arial Unicode MS"/>
                <w:color w:val="000000"/>
              </w:rPr>
            </w:pPr>
            <w:r w:rsidRPr="004E1E59">
              <w:rPr>
                <w:color w:val="000000"/>
              </w:rPr>
              <w:t>Abrazyvinis šlifavimo diskas plienui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7EC0422"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4675AE1"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C162B01" w14:textId="77777777" w:rsidR="00F550CE" w:rsidRPr="004E1E59" w:rsidRDefault="00F550CE" w:rsidP="00F550CE">
            <w:pPr>
              <w:jc w:val="both"/>
              <w:rPr>
                <w:lang w:val="en-US"/>
              </w:rPr>
            </w:pPr>
            <w:r w:rsidRPr="004E1E59">
              <w:t>230x7</w:t>
            </w:r>
            <w:r>
              <w:t>,2</w:t>
            </w:r>
            <w:r w:rsidRPr="004E1E59">
              <w:t xml:space="preserve"> </w:t>
            </w:r>
            <w:r>
              <w:t>mm, skirtas juodajam plienui ir nerūdijančiam plienui, užpildyta aliuminio oksidu, grūdo dydis – 24, kietumas – L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97C80DB" w14:textId="71982CEF" w:rsidR="00F550CE" w:rsidRPr="004E1E59" w:rsidRDefault="00F550CE" w:rsidP="00F550CE">
            <w:pPr>
              <w:jc w:val="center"/>
            </w:pPr>
            <w:r w:rsidRPr="00F222D1">
              <w:t>5,613</w:t>
            </w:r>
          </w:p>
        </w:tc>
      </w:tr>
      <w:tr w:rsidR="00F550CE" w:rsidRPr="004E1E59" w14:paraId="77408413" w14:textId="47562F7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09D6AFD"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21E157F" w14:textId="77777777" w:rsidR="00F550CE" w:rsidRPr="004E1E59" w:rsidRDefault="00F550CE" w:rsidP="00F550CE">
            <w:pPr>
              <w:jc w:val="center"/>
              <w:rPr>
                <w:rFonts w:eastAsia="Arial Unicode MS"/>
                <w:color w:val="000000"/>
              </w:rPr>
            </w:pPr>
            <w:r w:rsidRPr="004E1E59">
              <w:rPr>
                <w:color w:val="000000"/>
              </w:rPr>
              <w:t>Šlifavimo diskas aliuminiui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72B7BB5"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A35BA89"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A4211F5" w14:textId="77777777" w:rsidR="00F550CE" w:rsidRPr="004E1E59" w:rsidRDefault="00F550CE" w:rsidP="00F550CE">
            <w:pPr>
              <w:jc w:val="both"/>
              <w:rPr>
                <w:lang w:val="en-US"/>
              </w:rPr>
            </w:pPr>
            <w:r w:rsidRPr="004E1E59">
              <w:t>125x7</w:t>
            </w:r>
            <w:r>
              <w:t>,2</w:t>
            </w:r>
            <w:r w:rsidRPr="004E1E59">
              <w:t xml:space="preserve"> mm</w:t>
            </w:r>
            <w:r>
              <w:t>, skirtas aliuminiui pjauti, grūdo dydis – 24, kietumas – N,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3B7A4F8" w14:textId="7600BC04" w:rsidR="00F550CE" w:rsidRPr="004E1E59" w:rsidRDefault="00F550CE" w:rsidP="00F550CE">
            <w:pPr>
              <w:jc w:val="center"/>
            </w:pPr>
            <w:r w:rsidRPr="00F222D1">
              <w:t>4,194</w:t>
            </w:r>
          </w:p>
        </w:tc>
      </w:tr>
      <w:tr w:rsidR="00F550CE" w:rsidRPr="004E1E59" w14:paraId="1F0C4E7D" w14:textId="1D100F4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117BFC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724AD94" w14:textId="77777777" w:rsidR="00F550CE" w:rsidRPr="004E1E59" w:rsidRDefault="00F550CE" w:rsidP="00F550CE">
            <w:pPr>
              <w:jc w:val="center"/>
              <w:rPr>
                <w:rFonts w:eastAsia="Arial Unicode MS"/>
                <w:color w:val="000000"/>
              </w:rPr>
            </w:pPr>
            <w:r w:rsidRPr="004E1E59">
              <w:rPr>
                <w:color w:val="000000"/>
              </w:rPr>
              <w:t>Šlifavimo diskas aliuminiui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523C569"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859066D"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A586B69" w14:textId="77777777" w:rsidR="00F550CE" w:rsidRPr="004E1E59" w:rsidRDefault="00F550CE" w:rsidP="00F550CE">
            <w:pPr>
              <w:jc w:val="both"/>
              <w:rPr>
                <w:lang w:val="en-US"/>
              </w:rPr>
            </w:pPr>
            <w:r w:rsidRPr="004E1E59">
              <w:t>230x7</w:t>
            </w:r>
            <w:r>
              <w:t>,2</w:t>
            </w:r>
            <w:r w:rsidRPr="004E1E59">
              <w:t xml:space="preserve"> mm</w:t>
            </w:r>
            <w:r>
              <w:t xml:space="preserve"> skirtas aliuminiui pjauti, grūdo dydis –24, kietumas - N,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D1D7B33" w14:textId="1539D493" w:rsidR="00F550CE" w:rsidRPr="004E1E59" w:rsidRDefault="00F550CE" w:rsidP="00F550CE">
            <w:pPr>
              <w:jc w:val="center"/>
            </w:pPr>
            <w:r w:rsidRPr="00F222D1">
              <w:t>7,459</w:t>
            </w:r>
          </w:p>
        </w:tc>
      </w:tr>
      <w:tr w:rsidR="00F550CE" w:rsidRPr="004E1E59" w14:paraId="79181827" w14:textId="607107A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62BC7B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89A4539" w14:textId="77777777" w:rsidR="00F550CE" w:rsidRPr="004E1E59" w:rsidRDefault="00F550CE" w:rsidP="00F550CE">
            <w:pPr>
              <w:jc w:val="center"/>
              <w:rPr>
                <w:rFonts w:eastAsia="Arial Unicode MS"/>
                <w:color w:val="000000"/>
              </w:rPr>
            </w:pPr>
            <w:r w:rsidRPr="004E1E59">
              <w:rPr>
                <w:color w:val="000000"/>
              </w:rPr>
              <w:t>Abrazyvinis-</w:t>
            </w:r>
            <w:proofErr w:type="spellStart"/>
            <w:r w:rsidRPr="004E1E59">
              <w:rPr>
                <w:color w:val="000000"/>
              </w:rPr>
              <w:t>žiedlapinis</w:t>
            </w:r>
            <w:proofErr w:type="spellEnd"/>
            <w:r w:rsidRPr="004E1E59">
              <w:rPr>
                <w:color w:val="000000"/>
              </w:rPr>
              <w:t xml:space="preserve">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15E71F3"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F4653BC" w14:textId="77777777" w:rsidR="00F550CE" w:rsidRPr="004E1E59" w:rsidRDefault="00F550CE" w:rsidP="00F550CE">
            <w:pPr>
              <w:jc w:val="cente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807590B" w14:textId="77777777" w:rsidR="00F550CE" w:rsidRPr="004E1E59" w:rsidRDefault="00F550CE" w:rsidP="00F550CE">
            <w:pPr>
              <w:jc w:val="both"/>
              <w:rPr>
                <w:lang w:val="en-US"/>
              </w:rPr>
            </w:pPr>
            <w:r w:rsidRPr="004E1E59">
              <w:t>125 mm</w:t>
            </w:r>
            <w:r>
              <w:t>,</w:t>
            </w:r>
            <w:r w:rsidRPr="004E1E59">
              <w:t xml:space="preserve"> grūdėtumas </w:t>
            </w:r>
            <w:r>
              <w:t xml:space="preserve">– </w:t>
            </w:r>
            <w:r w:rsidRPr="004E1E59">
              <w:t>40</w:t>
            </w:r>
            <w:r>
              <w:t>, skirtas juodajam plienui ir nerūdijančiam plienui, užpildyta keramikos oksidu,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CEFDDAD" w14:textId="669CCD43" w:rsidR="00F550CE" w:rsidRPr="004E1E59" w:rsidRDefault="00F550CE" w:rsidP="00F550CE">
            <w:pPr>
              <w:jc w:val="center"/>
            </w:pPr>
            <w:r w:rsidRPr="00F222D1">
              <w:t>2,337</w:t>
            </w:r>
          </w:p>
        </w:tc>
      </w:tr>
      <w:tr w:rsidR="00F550CE" w:rsidRPr="004E1E59" w14:paraId="2EAAFE8B" w14:textId="53D94F6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C6375F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EB28BC7" w14:textId="77777777" w:rsidR="00F550CE" w:rsidRPr="004E1E59" w:rsidRDefault="00F550CE" w:rsidP="00F550CE">
            <w:pPr>
              <w:jc w:val="center"/>
              <w:rPr>
                <w:rFonts w:eastAsia="Arial Unicode MS"/>
                <w:color w:val="000000"/>
              </w:rPr>
            </w:pPr>
            <w:r w:rsidRPr="004E1E59">
              <w:rPr>
                <w:color w:val="000000"/>
              </w:rPr>
              <w:t>Abrazyvinis-</w:t>
            </w:r>
            <w:proofErr w:type="spellStart"/>
            <w:r w:rsidRPr="004E1E59">
              <w:rPr>
                <w:color w:val="000000"/>
              </w:rPr>
              <w:t>žiedlapinis</w:t>
            </w:r>
            <w:proofErr w:type="spellEnd"/>
            <w:r w:rsidRPr="004E1E59">
              <w:rPr>
                <w:color w:val="000000"/>
              </w:rPr>
              <w:t xml:space="preserve">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2A950D3"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48E681F"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63D5350" w14:textId="77777777" w:rsidR="00F550CE" w:rsidRPr="004E1E59" w:rsidRDefault="00F550CE" w:rsidP="00F550CE">
            <w:pPr>
              <w:jc w:val="both"/>
              <w:rPr>
                <w:lang w:val="en-US"/>
              </w:rPr>
            </w:pPr>
            <w:r w:rsidRPr="004E1E59">
              <w:t>125 mm</w:t>
            </w:r>
            <w:r>
              <w:t>,</w:t>
            </w:r>
            <w:r w:rsidRPr="004E1E59">
              <w:t xml:space="preserve"> grūdėtumas </w:t>
            </w:r>
            <w:r>
              <w:t xml:space="preserve">– </w:t>
            </w:r>
            <w:r w:rsidRPr="004E1E59">
              <w:t>60</w:t>
            </w:r>
            <w:r>
              <w:t>, skirtas juodajam plienui ir nerūdijančiam plienui, užpildyta keramikos oksidu,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9B20D0A" w14:textId="287B7695" w:rsidR="00F550CE" w:rsidRPr="004E1E59" w:rsidRDefault="00F550CE" w:rsidP="00F550CE">
            <w:pPr>
              <w:jc w:val="center"/>
            </w:pPr>
            <w:r w:rsidRPr="00F222D1">
              <w:t>2,337</w:t>
            </w:r>
          </w:p>
        </w:tc>
      </w:tr>
      <w:tr w:rsidR="00F550CE" w:rsidRPr="004E1E59" w14:paraId="1E833228" w14:textId="34E7112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0F3E007"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6E65BF6" w14:textId="77777777" w:rsidR="00F550CE" w:rsidRPr="00EB6102" w:rsidRDefault="00F550CE" w:rsidP="00F550CE">
            <w:pPr>
              <w:jc w:val="center"/>
              <w:rPr>
                <w:rFonts w:eastAsia="Arial Unicode MS"/>
              </w:rPr>
            </w:pPr>
            <w:r w:rsidRPr="00EB6102">
              <w:t>Abrazyvinis-</w:t>
            </w:r>
            <w:proofErr w:type="spellStart"/>
            <w:r w:rsidRPr="00EB6102">
              <w:t>žiedlapinis</w:t>
            </w:r>
            <w:proofErr w:type="spellEnd"/>
            <w:r w:rsidRPr="00EB6102">
              <w:t xml:space="preserve">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E62CA1A" w14:textId="77777777" w:rsidR="00F550CE" w:rsidRPr="00EB6102" w:rsidRDefault="00F550CE" w:rsidP="00F550CE">
            <w:pPr>
              <w:jc w:val="center"/>
              <w:rPr>
                <w:lang w:val="en-US"/>
              </w:rPr>
            </w:pPr>
            <w:r w:rsidRPr="00EB6102">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EF02A34" w14:textId="77777777" w:rsidR="00F550CE" w:rsidRPr="00EB6102" w:rsidRDefault="00F550CE" w:rsidP="00F550CE">
            <w:pPr>
              <w:jc w:val="center"/>
              <w:rPr>
                <w:lang w:val="en-US"/>
              </w:rPr>
            </w:pPr>
            <w:r w:rsidRPr="00EB6102">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E8FCFCE" w14:textId="77777777" w:rsidR="00F550CE" w:rsidRPr="00A2398E" w:rsidRDefault="00F550CE" w:rsidP="00F550CE">
            <w:pPr>
              <w:jc w:val="both"/>
              <w:rPr>
                <w:highlight w:val="yellow"/>
                <w:lang w:val="en-US"/>
              </w:rPr>
            </w:pPr>
            <w:r w:rsidRPr="004E1E59">
              <w:t>125 mm</w:t>
            </w:r>
            <w:r>
              <w:t>,</w:t>
            </w:r>
            <w:r w:rsidRPr="004E1E59">
              <w:t xml:space="preserve"> grūdėtumas </w:t>
            </w:r>
            <w:r>
              <w:t>– 8</w:t>
            </w:r>
            <w:r w:rsidRPr="004E1E59">
              <w:t>0</w:t>
            </w:r>
            <w:r>
              <w:t>, skirtas juodajam plienui ir nerūdijančiam plienui, užpildyta keramikos oksidu, be geležies, chloro ir sieros, turi atitikti OSA standartą.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E23CD2D" w14:textId="2380F38B" w:rsidR="00F550CE" w:rsidRPr="004E1E59" w:rsidRDefault="00F550CE" w:rsidP="00F550CE">
            <w:pPr>
              <w:jc w:val="center"/>
            </w:pPr>
            <w:r w:rsidRPr="00F222D1">
              <w:t>2,337</w:t>
            </w:r>
          </w:p>
        </w:tc>
      </w:tr>
      <w:tr w:rsidR="00F550CE" w:rsidRPr="004E1E59" w14:paraId="17EF9C83" w14:textId="072BE22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A27F73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A437B74" w14:textId="77777777" w:rsidR="00F550CE" w:rsidRPr="00226B7F" w:rsidRDefault="00F550CE" w:rsidP="00F550CE">
            <w:pPr>
              <w:jc w:val="center"/>
            </w:pPr>
            <w:r w:rsidRPr="00226B7F">
              <w:t xml:space="preserve">Atraminis padas </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9E3EAC1" w14:textId="77777777" w:rsidR="00F550CE" w:rsidRPr="00403667" w:rsidRDefault="00F550CE" w:rsidP="00F550CE">
            <w:pPr>
              <w:jc w:val="center"/>
              <w:rPr>
                <w:rFonts w:eastAsia="Arial Unicode MS"/>
              </w:rPr>
            </w:pPr>
            <w:r w:rsidRPr="00403667">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7B1D13E" w14:textId="77777777" w:rsidR="00F550CE" w:rsidRPr="00403667" w:rsidRDefault="00F550CE" w:rsidP="00F550CE">
            <w:pPr>
              <w:jc w:val="center"/>
            </w:pPr>
            <w: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BB51D47" w14:textId="77777777" w:rsidR="00F550CE" w:rsidRPr="00403667" w:rsidRDefault="00F550CE" w:rsidP="00F550CE">
            <w:pPr>
              <w:jc w:val="both"/>
            </w:pPr>
            <w:r>
              <w:t xml:space="preserve">115/125 mm, kampiniams </w:t>
            </w:r>
            <w:proofErr w:type="spellStart"/>
            <w:r>
              <w:t>šlifuokliams</w:t>
            </w:r>
            <w:proofErr w:type="spellEnd"/>
            <w:r>
              <w:t>, tvirtinamas COMBICLICK būdu, sriegis – M14, skirta kampams – 115/125.</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E30F9E5" w14:textId="250BE4EE" w:rsidR="00F550CE" w:rsidRDefault="00F550CE" w:rsidP="00F550CE">
            <w:pPr>
              <w:jc w:val="center"/>
            </w:pPr>
            <w:r w:rsidRPr="00F222D1">
              <w:t>34,000</w:t>
            </w:r>
          </w:p>
        </w:tc>
      </w:tr>
      <w:tr w:rsidR="00F550CE" w:rsidRPr="004E1E59" w14:paraId="471A06AE" w14:textId="7CF4456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E540AA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929AA4B" w14:textId="77777777" w:rsidR="00F550CE" w:rsidRPr="00226B7F" w:rsidRDefault="00F550CE" w:rsidP="00F550CE">
            <w:pPr>
              <w:jc w:val="center"/>
              <w:rPr>
                <w:rFonts w:eastAsia="Arial Unicode MS"/>
              </w:rPr>
            </w:pPr>
            <w:r w:rsidRPr="00226B7F">
              <w:t>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E76E23A" w14:textId="77777777" w:rsidR="00F550CE" w:rsidRPr="00F169C8" w:rsidRDefault="00F550CE" w:rsidP="00F550CE">
            <w:pPr>
              <w:jc w:val="center"/>
              <w:rPr>
                <w:lang w:val="en-US"/>
              </w:rPr>
            </w:pPr>
            <w:r w:rsidRPr="00F169C8">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1D1A2E3" w14:textId="77777777" w:rsidR="00F550CE" w:rsidRPr="00F169C8" w:rsidRDefault="00F550CE" w:rsidP="00F550CE">
            <w:pPr>
              <w:jc w:val="center"/>
              <w:rPr>
                <w:lang w:val="en-US"/>
              </w:rPr>
            </w:pPr>
            <w:r w:rsidRPr="00F169C8">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262B3D0" w14:textId="77777777" w:rsidR="00F550CE" w:rsidRPr="00F169C8" w:rsidRDefault="00F550CE" w:rsidP="00F550CE">
            <w:pPr>
              <w:jc w:val="both"/>
              <w:rPr>
                <w:lang w:val="en-US"/>
              </w:rPr>
            </w:pPr>
            <w:r w:rsidRPr="00F169C8">
              <w:t xml:space="preserve">125 mm, grūdėtumas – 24, </w:t>
            </w:r>
            <w:r>
              <w:t xml:space="preserve">tvirtinamas COMBICLICK būdu, </w:t>
            </w:r>
            <w:r w:rsidRPr="00F169C8">
              <w:t>turi atitikti OSA standartą</w:t>
            </w:r>
            <w:r w:rsidRPr="00F169C8">
              <w:rPr>
                <w:shd w:val="clear" w:color="auto" w:fill="FFFFFF"/>
              </w:rPr>
              <w:t>, užpildyta – keramikos oksidu, skirta juodajam ir nerūdijančiam plienui.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F98E1C5" w14:textId="545A323C" w:rsidR="00F550CE" w:rsidRPr="00F169C8" w:rsidRDefault="00F550CE" w:rsidP="00F550CE">
            <w:pPr>
              <w:jc w:val="center"/>
            </w:pPr>
            <w:r w:rsidRPr="00F222D1">
              <w:t>3,000</w:t>
            </w:r>
          </w:p>
        </w:tc>
      </w:tr>
      <w:tr w:rsidR="00F550CE" w:rsidRPr="004E1E59" w14:paraId="2BF925A9" w14:textId="32BB507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C7F0FF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1942689" w14:textId="77777777" w:rsidR="00F550CE" w:rsidRPr="00226B7F" w:rsidRDefault="00F550CE" w:rsidP="00F550CE">
            <w:pPr>
              <w:jc w:val="center"/>
              <w:rPr>
                <w:rFonts w:eastAsia="Arial Unicode MS"/>
              </w:rPr>
            </w:pPr>
            <w:r w:rsidRPr="00226B7F">
              <w:t>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B972B43" w14:textId="77777777" w:rsidR="00F550CE" w:rsidRPr="00F169C8" w:rsidRDefault="00F550CE" w:rsidP="00F550CE">
            <w:pPr>
              <w:jc w:val="center"/>
              <w:rPr>
                <w:lang w:val="en-US"/>
              </w:rPr>
            </w:pPr>
            <w:r w:rsidRPr="00F169C8">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1638CD9" w14:textId="77777777" w:rsidR="00F550CE" w:rsidRPr="00F169C8" w:rsidRDefault="00F550CE" w:rsidP="00F550CE">
            <w:pPr>
              <w:jc w:val="center"/>
              <w:rPr>
                <w:lang w:val="en-US"/>
              </w:rPr>
            </w:pPr>
            <w:r w:rsidRPr="00F169C8">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31F1CB4" w14:textId="77777777" w:rsidR="00F550CE" w:rsidRPr="00F169C8" w:rsidRDefault="00F550CE" w:rsidP="00F550CE">
            <w:pPr>
              <w:jc w:val="both"/>
              <w:rPr>
                <w:lang w:val="en-US"/>
              </w:rPr>
            </w:pPr>
            <w:r w:rsidRPr="00F169C8">
              <w:t xml:space="preserve">125 mm, grūdėtumas – </w:t>
            </w:r>
            <w:r>
              <w:t xml:space="preserve">36, tvirtinamas COMBICLICK būdu, </w:t>
            </w:r>
            <w:r w:rsidRPr="00F169C8">
              <w:t>turi atitikti OSA standartą</w:t>
            </w:r>
            <w:r w:rsidRPr="00F169C8">
              <w:rPr>
                <w:shd w:val="clear" w:color="auto" w:fill="FFFFFF"/>
              </w:rPr>
              <w:t>, užpildyta – keramikos oksidu, skirta juodajam ir nerūdijančiam plienui.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B9CDDE3" w14:textId="23461558" w:rsidR="00F550CE" w:rsidRPr="00F169C8" w:rsidRDefault="00F550CE" w:rsidP="00F550CE">
            <w:pPr>
              <w:jc w:val="center"/>
            </w:pPr>
            <w:r w:rsidRPr="00F222D1">
              <w:t>3,000</w:t>
            </w:r>
          </w:p>
        </w:tc>
      </w:tr>
      <w:tr w:rsidR="00F550CE" w:rsidRPr="004E1E59" w14:paraId="240B0BEB" w14:textId="7AF972E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02686D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1105DD2" w14:textId="77777777" w:rsidR="00F550CE" w:rsidRPr="00226B7F" w:rsidRDefault="00F550CE" w:rsidP="00F550CE">
            <w:pPr>
              <w:jc w:val="center"/>
              <w:rPr>
                <w:rFonts w:eastAsia="Arial Unicode MS"/>
              </w:rPr>
            </w:pPr>
            <w:r w:rsidRPr="00226B7F">
              <w:t>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BEC0818" w14:textId="77777777" w:rsidR="00F550CE" w:rsidRPr="00F169C8" w:rsidRDefault="00F550CE" w:rsidP="00F550CE">
            <w:pPr>
              <w:jc w:val="center"/>
              <w:rPr>
                <w:lang w:val="en-US"/>
              </w:rPr>
            </w:pPr>
            <w:r w:rsidRPr="00F169C8">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8FF7383" w14:textId="77777777" w:rsidR="00F550CE" w:rsidRPr="00F169C8" w:rsidRDefault="00F550CE" w:rsidP="00F550CE">
            <w:pPr>
              <w:jc w:val="center"/>
              <w:rPr>
                <w:lang w:val="en-US"/>
              </w:rPr>
            </w:pPr>
            <w:r w:rsidRPr="00F169C8">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AFF268E" w14:textId="77777777" w:rsidR="00F550CE" w:rsidRPr="00F169C8" w:rsidRDefault="00F550CE" w:rsidP="00F550CE">
            <w:pPr>
              <w:jc w:val="both"/>
              <w:rPr>
                <w:lang w:val="en-US"/>
              </w:rPr>
            </w:pPr>
            <w:r w:rsidRPr="00F169C8">
              <w:t>125 mm, grūdėtumas – 60</w:t>
            </w:r>
            <w:r>
              <w:t xml:space="preserve">, tvirtinamas COMBICLICK būdu, </w:t>
            </w:r>
            <w:r w:rsidRPr="00F169C8">
              <w:t>turi atitikti OSA standartą</w:t>
            </w:r>
            <w:r w:rsidRPr="00F169C8">
              <w:rPr>
                <w:shd w:val="clear" w:color="auto" w:fill="FFFFFF"/>
              </w:rPr>
              <w:t>, užpildyta – keramikos oksidu, skirta juodajam ir nerūdijančiam plienui.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976F7BE" w14:textId="52AD99E0" w:rsidR="00F550CE" w:rsidRPr="00F169C8" w:rsidRDefault="00F550CE" w:rsidP="00F550CE">
            <w:pPr>
              <w:jc w:val="center"/>
            </w:pPr>
            <w:r w:rsidRPr="00F222D1">
              <w:t>2,000</w:t>
            </w:r>
          </w:p>
        </w:tc>
      </w:tr>
      <w:tr w:rsidR="00F550CE" w:rsidRPr="004E1E59" w14:paraId="6C07F388" w14:textId="68E9755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6D4EC5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17AD73D" w14:textId="77777777" w:rsidR="00F550CE" w:rsidRPr="00226B7F" w:rsidRDefault="00F550CE" w:rsidP="00F550CE">
            <w:pPr>
              <w:jc w:val="center"/>
              <w:rPr>
                <w:rFonts w:eastAsia="Arial Unicode MS"/>
              </w:rPr>
            </w:pPr>
            <w:r w:rsidRPr="00226B7F">
              <w:t>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0A003A6" w14:textId="77777777" w:rsidR="00F550CE" w:rsidRPr="00A2398E" w:rsidRDefault="00F550CE" w:rsidP="00F550CE">
            <w:pPr>
              <w:jc w:val="center"/>
              <w:rPr>
                <w:lang w:val="en-US"/>
              </w:rPr>
            </w:pPr>
            <w:r w:rsidRPr="00A2398E">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5B8AB88" w14:textId="77777777" w:rsidR="00F550CE" w:rsidRPr="00A2398E" w:rsidRDefault="00F550CE" w:rsidP="00F550CE">
            <w:pPr>
              <w:jc w:val="center"/>
              <w:rPr>
                <w:lang w:val="en-US"/>
              </w:rPr>
            </w:pPr>
            <w:r w:rsidRPr="00A2398E">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8994B0A" w14:textId="77777777" w:rsidR="00F550CE" w:rsidRPr="00F169C8" w:rsidRDefault="00F550CE" w:rsidP="00F550CE">
            <w:pPr>
              <w:jc w:val="both"/>
              <w:rPr>
                <w:color w:val="FF0000"/>
                <w:lang w:val="en-US"/>
              </w:rPr>
            </w:pPr>
            <w:r w:rsidRPr="00F169C8">
              <w:t xml:space="preserve">125 mm, grūdėtumas – </w:t>
            </w:r>
            <w:r>
              <w:t>8</w:t>
            </w:r>
            <w:r w:rsidRPr="00F169C8">
              <w:t>0</w:t>
            </w:r>
            <w:r>
              <w:t>, tvirtinamas COMBICLICK būdu,</w:t>
            </w:r>
            <w:r w:rsidRPr="00F169C8">
              <w:t xml:space="preserve"> turi atitikti OSA standartą</w:t>
            </w:r>
            <w:r w:rsidRPr="00F169C8">
              <w:rPr>
                <w:shd w:val="clear" w:color="auto" w:fill="FFFFFF"/>
              </w:rPr>
              <w:t>, užpildyta – keramikos oksidu, skirta juodajam ir nerūdijančiam plienui.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BE06ECF" w14:textId="68F4F619" w:rsidR="00F550CE" w:rsidRPr="00F169C8" w:rsidRDefault="00F550CE" w:rsidP="00F550CE">
            <w:pPr>
              <w:jc w:val="center"/>
            </w:pPr>
            <w:r w:rsidRPr="00F222D1">
              <w:t>1,900</w:t>
            </w:r>
          </w:p>
        </w:tc>
      </w:tr>
      <w:tr w:rsidR="00F550CE" w:rsidRPr="004E1E59" w14:paraId="54CE6C25" w14:textId="31D940A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8169DD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6B14D0A" w14:textId="77777777" w:rsidR="00F550CE" w:rsidRPr="00226B7F" w:rsidRDefault="00F550CE" w:rsidP="00F550CE">
            <w:pPr>
              <w:jc w:val="center"/>
              <w:rPr>
                <w:rFonts w:eastAsia="Arial Unicode MS"/>
              </w:rPr>
            </w:pPr>
            <w:r w:rsidRPr="00226B7F">
              <w:t>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AE56AF9" w14:textId="77777777" w:rsidR="00F550CE" w:rsidRPr="00A2398E" w:rsidRDefault="00F550CE" w:rsidP="00F550CE">
            <w:pPr>
              <w:jc w:val="center"/>
              <w:rPr>
                <w:lang w:val="en-US"/>
              </w:rPr>
            </w:pPr>
            <w:r w:rsidRPr="00A2398E">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E45B358" w14:textId="77777777" w:rsidR="00F550CE" w:rsidRPr="00A2398E" w:rsidRDefault="00F550CE" w:rsidP="00F550CE">
            <w:pPr>
              <w:jc w:val="center"/>
              <w:rPr>
                <w:lang w:val="en-US"/>
              </w:rPr>
            </w:pPr>
            <w:r w:rsidRPr="00A2398E">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2FDE520" w14:textId="77777777" w:rsidR="00F550CE" w:rsidRPr="00F169C8" w:rsidRDefault="00F550CE" w:rsidP="00F550CE">
            <w:pPr>
              <w:jc w:val="both"/>
              <w:rPr>
                <w:color w:val="FF0000"/>
                <w:lang w:val="en-US"/>
              </w:rPr>
            </w:pPr>
            <w:r w:rsidRPr="00F169C8">
              <w:t xml:space="preserve">125 mm, grūdėtumas – </w:t>
            </w:r>
            <w:r>
              <w:t>10</w:t>
            </w:r>
            <w:r w:rsidRPr="00F169C8">
              <w:t>0</w:t>
            </w:r>
            <w:r>
              <w:t>, tvirtinamas COMBICLICK būdu,</w:t>
            </w:r>
            <w:r w:rsidRPr="00F169C8">
              <w:t xml:space="preserve"> turi atitikti OSA standartą</w:t>
            </w:r>
            <w:r w:rsidRPr="00F169C8">
              <w:rPr>
                <w:shd w:val="clear" w:color="auto" w:fill="FFFFFF"/>
              </w:rPr>
              <w:t>, užpildyta – keramikos oksidu, skirta juodajam ir nerūdijančiam plienui.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14BD246" w14:textId="1892011D" w:rsidR="00F550CE" w:rsidRPr="00F169C8" w:rsidRDefault="00F550CE" w:rsidP="00F550CE">
            <w:pPr>
              <w:jc w:val="center"/>
            </w:pPr>
            <w:r w:rsidRPr="00F222D1">
              <w:t>1,900</w:t>
            </w:r>
          </w:p>
        </w:tc>
      </w:tr>
      <w:tr w:rsidR="00F550CE" w:rsidRPr="004E1E59" w14:paraId="13222F2A" w14:textId="7BC3012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E17A16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B98E409"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370F66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FA98BAF"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6609051"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40</w:t>
            </w:r>
            <w:r>
              <w:t xml:space="preserve"> </w:t>
            </w:r>
            <w:proofErr w:type="spellStart"/>
            <w:r w:rsidRPr="00893D22">
              <w:t>Abrazyvas</w:t>
            </w:r>
            <w:proofErr w:type="spellEnd"/>
            <w:r w:rsidRPr="00893D22">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18D41CD" w14:textId="34417BD2" w:rsidR="00F550CE" w:rsidRPr="004E1E59" w:rsidRDefault="00F550CE" w:rsidP="00F550CE">
            <w:pPr>
              <w:jc w:val="center"/>
            </w:pPr>
            <w:r w:rsidRPr="00F222D1">
              <w:t>0,710</w:t>
            </w:r>
          </w:p>
        </w:tc>
      </w:tr>
      <w:tr w:rsidR="00F550CE" w:rsidRPr="004E1E59" w14:paraId="5A38651F" w14:textId="3F35E62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17821F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8BCEEE8"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32607C2"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5047047"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653FC42"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60</w:t>
            </w:r>
            <w:r>
              <w:t xml:space="preserve"> </w:t>
            </w:r>
            <w:proofErr w:type="spellStart"/>
            <w:r w:rsidRPr="00A519BF">
              <w:t>Abrazyvas</w:t>
            </w:r>
            <w:proofErr w:type="spellEnd"/>
            <w:r w:rsidRPr="00A519BF">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F0126C0" w14:textId="4F37E94D" w:rsidR="00F550CE" w:rsidRPr="004E1E59" w:rsidRDefault="00F550CE" w:rsidP="00F550CE">
            <w:pPr>
              <w:jc w:val="center"/>
            </w:pPr>
            <w:r w:rsidRPr="00F222D1">
              <w:t>0,710</w:t>
            </w:r>
          </w:p>
        </w:tc>
      </w:tr>
      <w:tr w:rsidR="00F550CE" w:rsidRPr="004E1E59" w14:paraId="02F76F7C" w14:textId="670EB57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08C3A24"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E9F55C9"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1AAF0A4"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5DE7748"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292C55F"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80</w:t>
            </w:r>
            <w:r>
              <w:t xml:space="preserve"> </w:t>
            </w:r>
            <w:proofErr w:type="spellStart"/>
            <w:r w:rsidRPr="00A519BF">
              <w:t>Abrazyvas</w:t>
            </w:r>
            <w:proofErr w:type="spellEnd"/>
            <w:r w:rsidRPr="00A519BF">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3AA9A8A" w14:textId="2EFE09CA" w:rsidR="00F550CE" w:rsidRPr="004E1E59" w:rsidRDefault="00F550CE" w:rsidP="00F550CE">
            <w:pPr>
              <w:jc w:val="center"/>
            </w:pPr>
            <w:r w:rsidRPr="00F222D1">
              <w:t>0,710</w:t>
            </w:r>
          </w:p>
        </w:tc>
      </w:tr>
      <w:tr w:rsidR="00F550CE" w:rsidRPr="004E1E59" w14:paraId="3DFD0B15" w14:textId="607CA88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97CA93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E753DAF"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2CC6015"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58EC2B3"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0D001EE"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120</w:t>
            </w:r>
            <w:r>
              <w:t xml:space="preserve"> </w:t>
            </w:r>
            <w:proofErr w:type="spellStart"/>
            <w:r w:rsidRPr="00A519BF">
              <w:t>Abrazyvas</w:t>
            </w:r>
            <w:proofErr w:type="spellEnd"/>
            <w:r w:rsidRPr="00A519BF">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6E6C413" w14:textId="62CA438D" w:rsidR="00F550CE" w:rsidRPr="004E1E59" w:rsidRDefault="00F550CE" w:rsidP="00F550CE">
            <w:pPr>
              <w:jc w:val="center"/>
            </w:pPr>
            <w:r w:rsidRPr="00F222D1">
              <w:t>0,710</w:t>
            </w:r>
          </w:p>
        </w:tc>
      </w:tr>
      <w:tr w:rsidR="00F550CE" w:rsidRPr="004E1E59" w14:paraId="52F20BDC" w14:textId="1229D6F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F9EF9F9"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0E89B08"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6901FA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21B27C8"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6D1E811"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180</w:t>
            </w:r>
            <w:r>
              <w:t xml:space="preserve"> </w:t>
            </w:r>
            <w:proofErr w:type="spellStart"/>
            <w:r w:rsidRPr="00A519BF">
              <w:t>Abrazyvas</w:t>
            </w:r>
            <w:proofErr w:type="spellEnd"/>
            <w:r w:rsidRPr="00A519BF">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DC0A7CC" w14:textId="048E68C5" w:rsidR="00F550CE" w:rsidRPr="004E1E59" w:rsidRDefault="00F550CE" w:rsidP="00F550CE">
            <w:pPr>
              <w:jc w:val="center"/>
            </w:pPr>
            <w:r w:rsidRPr="00F222D1">
              <w:t>0,710</w:t>
            </w:r>
          </w:p>
        </w:tc>
      </w:tr>
      <w:tr w:rsidR="00F550CE" w:rsidRPr="004E1E59" w14:paraId="4A977D9C" w14:textId="0D7B30A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ABDCD17"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E71C0D9"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D002855"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A184D7A"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160F9E4"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240</w:t>
            </w:r>
            <w:r>
              <w:t xml:space="preserve"> </w:t>
            </w:r>
            <w:proofErr w:type="spellStart"/>
            <w:r w:rsidRPr="00A519BF">
              <w:t>Abrazyvas</w:t>
            </w:r>
            <w:proofErr w:type="spellEnd"/>
            <w:r w:rsidRPr="00A519BF">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05F7EFC" w14:textId="6655FA4C" w:rsidR="00F550CE" w:rsidRPr="004E1E59" w:rsidRDefault="00F550CE" w:rsidP="00F550CE">
            <w:pPr>
              <w:jc w:val="center"/>
            </w:pPr>
            <w:r w:rsidRPr="00F222D1">
              <w:t>0,710</w:t>
            </w:r>
          </w:p>
        </w:tc>
      </w:tr>
      <w:tr w:rsidR="00F550CE" w:rsidRPr="004E1E59" w14:paraId="5BF54C9D" w14:textId="469471D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0BAB160"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5337257"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1B62B81"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4AFBAAB"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49924E9"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320</w:t>
            </w:r>
            <w:r>
              <w:t xml:space="preserve"> </w:t>
            </w:r>
            <w:proofErr w:type="spellStart"/>
            <w:r w:rsidRPr="00A519BF">
              <w:t>Abrazyvas</w:t>
            </w:r>
            <w:proofErr w:type="spellEnd"/>
            <w:r w:rsidRPr="00A519BF">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229E2F9" w14:textId="0B702050" w:rsidR="00F550CE" w:rsidRPr="004E1E59" w:rsidRDefault="00F550CE" w:rsidP="00F550CE">
            <w:pPr>
              <w:jc w:val="center"/>
            </w:pPr>
            <w:r w:rsidRPr="00F222D1">
              <w:t>0,710</w:t>
            </w:r>
          </w:p>
        </w:tc>
      </w:tr>
      <w:tr w:rsidR="00F550CE" w:rsidRPr="004E1E59" w14:paraId="72EE361A" w14:textId="73705EE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C88FAE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E0F3268" w14:textId="77777777" w:rsidR="00F550CE" w:rsidRPr="004E1E59" w:rsidRDefault="00F550CE" w:rsidP="00F550CE">
            <w:pPr>
              <w:jc w:val="center"/>
              <w:rPr>
                <w:rFonts w:eastAsia="Arial Unicode MS"/>
                <w:color w:val="000000"/>
              </w:rPr>
            </w:pPr>
            <w:r w:rsidRPr="004E1E59">
              <w:rPr>
                <w:color w:val="000000"/>
              </w:rPr>
              <w:t>Lipnus šlifavimo diskas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80DB798"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14906B5" w14:textId="77777777" w:rsidR="00F550CE" w:rsidRPr="004E1E59" w:rsidRDefault="00F550CE" w:rsidP="00F550CE">
            <w:pPr>
              <w:jc w:val="cente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99301FB" w14:textId="77777777" w:rsidR="00F550CE" w:rsidRPr="004E1E59" w:rsidRDefault="00F550CE" w:rsidP="00F550CE">
            <w:pPr>
              <w:jc w:val="both"/>
              <w:rPr>
                <w:lang w:val="en-US"/>
              </w:rPr>
            </w:pPr>
            <w:r w:rsidRPr="004E1E59">
              <w:t>150 mm</w:t>
            </w:r>
            <w:r>
              <w:t>,</w:t>
            </w:r>
            <w:r w:rsidRPr="004E1E59">
              <w:t xml:space="preserve"> grūdėtumas </w:t>
            </w:r>
            <w:r>
              <w:t xml:space="preserve">– </w:t>
            </w:r>
            <w:r w:rsidRPr="004E1E59">
              <w:t>400</w:t>
            </w:r>
            <w:r>
              <w:t xml:space="preserve"> </w:t>
            </w:r>
            <w:proofErr w:type="spellStart"/>
            <w:r w:rsidRPr="00A519BF">
              <w:t>Abrazyvas</w:t>
            </w:r>
            <w:proofErr w:type="spellEnd"/>
            <w:r w:rsidRPr="00A519BF">
              <w:t>: Keramika/Aliuminio oksidas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7BFC4D0" w14:textId="67944359" w:rsidR="00F550CE" w:rsidRPr="004E1E59" w:rsidRDefault="00F550CE" w:rsidP="00F550CE">
            <w:pPr>
              <w:jc w:val="center"/>
            </w:pPr>
            <w:r w:rsidRPr="00F222D1">
              <w:t>0,710</w:t>
            </w:r>
          </w:p>
        </w:tc>
      </w:tr>
      <w:tr w:rsidR="00F550CE" w:rsidRPr="004E1E59" w14:paraId="27CC7921" w14:textId="4A404AA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79E7BC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5FF76B4" w14:textId="77777777" w:rsidR="00F550CE" w:rsidRPr="00A519BF" w:rsidRDefault="00F550CE" w:rsidP="00F550CE">
            <w:pPr>
              <w:jc w:val="center"/>
              <w:rPr>
                <w:color w:val="000000"/>
              </w:rPr>
            </w:pPr>
            <w:r w:rsidRPr="00A519BF">
              <w:rPr>
                <w:color w:val="000000"/>
              </w:rPr>
              <w:t>Poliravimo akmuo - plytelė</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479C96E" w14:textId="77777777" w:rsidR="00F550CE" w:rsidRPr="00A519BF" w:rsidRDefault="00F550CE" w:rsidP="00F550CE">
            <w:pPr>
              <w:jc w:val="center"/>
              <w:rPr>
                <w:lang w:val="en-US"/>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F316C56" w14:textId="77777777" w:rsidR="00F550CE" w:rsidRPr="00A519BF" w:rsidRDefault="00F550CE" w:rsidP="00F550CE">
            <w:pPr>
              <w:jc w:val="center"/>
              <w:rPr>
                <w:lang w:val="en-US"/>
              </w:rPr>
            </w:pPr>
            <w:r>
              <w:t>3</w:t>
            </w:r>
            <w:r w:rsidRPr="00A519BF">
              <w:t>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615DDE1" w14:textId="77777777" w:rsidR="00F550CE" w:rsidRPr="00A519BF" w:rsidRDefault="00F550CE" w:rsidP="00F550CE">
            <w:pPr>
              <w:jc w:val="both"/>
              <w:rPr>
                <w:lang w:val="en-US"/>
              </w:rPr>
            </w:pPr>
            <w:r w:rsidRPr="00A519BF">
              <w:t>Spalvotiems (žalvariui) metalams, žalia</w:t>
            </w:r>
            <w:r>
              <w:t xml:space="preserve"> (500–800 g kaladėlė)</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FEDFB3F" w14:textId="3DE8A691" w:rsidR="00F550CE" w:rsidRPr="00A519BF" w:rsidRDefault="00F550CE" w:rsidP="00F550CE">
            <w:pPr>
              <w:jc w:val="center"/>
            </w:pPr>
            <w:r w:rsidRPr="00F222D1">
              <w:t>13,000</w:t>
            </w:r>
          </w:p>
        </w:tc>
      </w:tr>
      <w:tr w:rsidR="00F550CE" w:rsidRPr="004E1E59" w14:paraId="05C92848" w14:textId="348C04C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A4FA74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CD122CB" w14:textId="77777777" w:rsidR="00F550CE" w:rsidRPr="00A519BF" w:rsidRDefault="00F550CE" w:rsidP="00F550CE">
            <w:pPr>
              <w:jc w:val="center"/>
              <w:rPr>
                <w:rFonts w:eastAsia="Arial Unicode MS"/>
                <w:color w:val="000000"/>
              </w:rPr>
            </w:pPr>
            <w:r w:rsidRPr="00A519BF">
              <w:rPr>
                <w:color w:val="000000"/>
              </w:rPr>
              <w:t>Poliravimo</w:t>
            </w:r>
            <w:r>
              <w:rPr>
                <w:color w:val="000000"/>
              </w:rPr>
              <w:t xml:space="preserve"> padas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E306A9C" w14:textId="77777777" w:rsidR="00F550CE" w:rsidRPr="00A519BF" w:rsidRDefault="00F550CE" w:rsidP="00F550CE">
            <w:pPr>
              <w:jc w:val="center"/>
              <w:rPr>
                <w:lang w:val="en-US"/>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276CA99" w14:textId="77777777" w:rsidR="00F550CE" w:rsidRPr="00A519BF" w:rsidRDefault="00F550CE" w:rsidP="00F550CE">
            <w:pPr>
              <w:jc w:val="center"/>
              <w:rPr>
                <w:lang w:val="en-US"/>
              </w:rPr>
            </w:pPr>
            <w:r w:rsidRPr="00A519BF">
              <w:rPr>
                <w:lang w:val="en-US"/>
              </w:rPr>
              <w:t>30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24726F4" w14:textId="77777777" w:rsidR="00F550CE" w:rsidRPr="00A519BF" w:rsidRDefault="00F550CE" w:rsidP="00F550CE">
            <w:pPr>
              <w:jc w:val="both"/>
              <w:rPr>
                <w:lang w:val="en-US"/>
              </w:rPr>
            </w:pPr>
            <w:r>
              <w:t xml:space="preserve">Diametras 150 mm, sriegis M14, </w:t>
            </w:r>
            <w:r w:rsidRPr="00F04D4B">
              <w:t xml:space="preserve">su </w:t>
            </w:r>
            <w:proofErr w:type="spellStart"/>
            <w:r w:rsidRPr="00F04D4B">
              <w:t>velcro</w:t>
            </w:r>
            <w:proofErr w:type="spellEnd"/>
            <w:r w:rsidRPr="00F04D4B">
              <w:t xml:space="preserve"> </w:t>
            </w:r>
            <w:proofErr w:type="spellStart"/>
            <w:r w:rsidRPr="00F04D4B">
              <w:t>paduku</w:t>
            </w:r>
            <w:proofErr w:type="spellEnd"/>
            <w:r>
              <w:t>.</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EAE0A2C" w14:textId="214ADE79" w:rsidR="00F550CE" w:rsidRDefault="00F550CE" w:rsidP="00F550CE">
            <w:pPr>
              <w:jc w:val="center"/>
            </w:pPr>
            <w:r w:rsidRPr="00F222D1">
              <w:t>26,000</w:t>
            </w:r>
          </w:p>
        </w:tc>
      </w:tr>
      <w:tr w:rsidR="00F550CE" w:rsidRPr="004E1E59" w14:paraId="20C73298" w14:textId="7B7977A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11B140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6DBD0B1" w14:textId="77777777" w:rsidR="00F550CE" w:rsidRPr="00A519BF" w:rsidRDefault="00F550CE" w:rsidP="00F550CE">
            <w:pPr>
              <w:jc w:val="center"/>
              <w:rPr>
                <w:rFonts w:eastAsia="Arial Unicode MS"/>
                <w:color w:val="000000"/>
              </w:rPr>
            </w:pPr>
            <w:r w:rsidRPr="00A519BF">
              <w:rPr>
                <w:color w:val="000000"/>
              </w:rPr>
              <w:t>Poliravimo</w:t>
            </w:r>
            <w:r>
              <w:rPr>
                <w:color w:val="000000"/>
              </w:rPr>
              <w:t xml:space="preserve"> padas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9E1FE14" w14:textId="77777777" w:rsidR="00F550CE" w:rsidRPr="00A519BF" w:rsidRDefault="00F550CE" w:rsidP="00F550CE">
            <w:pPr>
              <w:jc w:val="center"/>
              <w:rPr>
                <w:lang w:val="en-US"/>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DDD0EB1" w14:textId="77777777" w:rsidR="00F550CE" w:rsidRPr="00A519BF" w:rsidRDefault="00F550CE" w:rsidP="00F550CE">
            <w:pPr>
              <w:jc w:val="center"/>
              <w:rPr>
                <w:lang w:val="en-US"/>
              </w:rPr>
            </w:pPr>
            <w:r w:rsidRPr="00A519BF">
              <w:rPr>
                <w:lang w:val="en-US"/>
              </w:rPr>
              <w:t>30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4899CCE" w14:textId="77777777" w:rsidR="00F550CE" w:rsidRPr="00A519BF" w:rsidRDefault="00F550CE" w:rsidP="00F550CE">
            <w:pPr>
              <w:jc w:val="both"/>
              <w:rPr>
                <w:lang w:val="en-US"/>
              </w:rPr>
            </w:pPr>
            <w:r>
              <w:t xml:space="preserve">Diametras 180 mm, sriegis M14, </w:t>
            </w:r>
            <w:r w:rsidRPr="00F04D4B">
              <w:t xml:space="preserve">su </w:t>
            </w:r>
            <w:proofErr w:type="spellStart"/>
            <w:r w:rsidRPr="00F04D4B">
              <w:t>velcro</w:t>
            </w:r>
            <w:proofErr w:type="spellEnd"/>
            <w:r w:rsidRPr="00F04D4B">
              <w:t xml:space="preserve"> </w:t>
            </w:r>
            <w:proofErr w:type="spellStart"/>
            <w:r w:rsidRPr="00F04D4B">
              <w:t>paduku</w:t>
            </w:r>
            <w:proofErr w:type="spellEnd"/>
            <w:r>
              <w:t>.</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E515218" w14:textId="50457A9C" w:rsidR="00F550CE" w:rsidRDefault="00F550CE" w:rsidP="00F550CE">
            <w:pPr>
              <w:jc w:val="center"/>
            </w:pPr>
            <w:r w:rsidRPr="00F222D1">
              <w:t>50,000</w:t>
            </w:r>
          </w:p>
        </w:tc>
      </w:tr>
      <w:tr w:rsidR="00F550CE" w:rsidRPr="004E1E59" w14:paraId="35536F5D" w14:textId="2C8553D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4ECBCD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914A8B1" w14:textId="77777777" w:rsidR="00F550CE" w:rsidRPr="00A519BF" w:rsidRDefault="00F550CE" w:rsidP="00F550CE">
            <w:pPr>
              <w:jc w:val="center"/>
              <w:rPr>
                <w:rFonts w:eastAsia="Arial Unicode MS"/>
                <w:color w:val="000000"/>
              </w:rPr>
            </w:pPr>
            <w:r>
              <w:rPr>
                <w:color w:val="000000"/>
              </w:rPr>
              <w:t>Lipnus p</w:t>
            </w:r>
            <w:r w:rsidRPr="00A519BF">
              <w:rPr>
                <w:color w:val="000000"/>
              </w:rPr>
              <w:t xml:space="preserve">oliravimo </w:t>
            </w:r>
            <w:r>
              <w:rPr>
                <w:color w:val="000000"/>
              </w:rPr>
              <w:t>diskas – kempinės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898776E" w14:textId="77777777" w:rsidR="00F550CE" w:rsidRPr="00A519BF" w:rsidRDefault="00F550CE" w:rsidP="00F550CE">
            <w:pPr>
              <w:jc w:val="center"/>
              <w:rPr>
                <w:lang w:val="en-US"/>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C2A645E" w14:textId="77777777" w:rsidR="00F550CE" w:rsidRPr="00A519BF" w:rsidRDefault="00F550CE" w:rsidP="00F550CE">
            <w:pPr>
              <w:jc w:val="center"/>
              <w:rPr>
                <w:lang w:val="en-US"/>
              </w:rPr>
            </w:pPr>
            <w:r w:rsidRPr="00A519BF">
              <w:rPr>
                <w:lang w:val="en-US"/>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15946D5" w14:textId="77777777" w:rsidR="00F550CE" w:rsidRPr="00A519BF" w:rsidRDefault="00F550CE" w:rsidP="00F550CE">
            <w:pPr>
              <w:jc w:val="both"/>
              <w:rPr>
                <w:lang w:val="en-US"/>
              </w:rPr>
            </w:pPr>
            <w:r>
              <w:t>P</w:t>
            </w:r>
            <w:r w:rsidRPr="00A519BF">
              <w:t xml:space="preserve">oliravimui, </w:t>
            </w:r>
            <w:r>
              <w:t>150</w:t>
            </w:r>
            <w:r w:rsidRPr="00A519BF">
              <w:t xml:space="preserve"> mm</w:t>
            </w:r>
            <w:r>
              <w:t xml:space="preserve">, </w:t>
            </w:r>
            <w:r w:rsidRPr="00A42DDD">
              <w:t>kieta poliravimo kempinė skirta poliravimo pastai 50417</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8FF4DAB" w14:textId="147D846C" w:rsidR="00F550CE" w:rsidRDefault="00F550CE" w:rsidP="00F550CE">
            <w:pPr>
              <w:jc w:val="center"/>
            </w:pPr>
            <w:r w:rsidRPr="00F222D1">
              <w:t>39,000</w:t>
            </w:r>
          </w:p>
        </w:tc>
      </w:tr>
      <w:tr w:rsidR="00F550CE" w:rsidRPr="004E1E59" w14:paraId="48521947" w14:textId="64BEAE6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CE41F3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68F9345" w14:textId="77777777" w:rsidR="00F550CE" w:rsidRPr="00A519BF" w:rsidRDefault="00F550CE" w:rsidP="00F550CE">
            <w:pPr>
              <w:jc w:val="center"/>
              <w:rPr>
                <w:rFonts w:eastAsia="Arial Unicode MS"/>
                <w:color w:val="000000"/>
              </w:rPr>
            </w:pPr>
            <w:r>
              <w:rPr>
                <w:color w:val="000000"/>
              </w:rPr>
              <w:t>Lipnus p</w:t>
            </w:r>
            <w:r w:rsidRPr="00A519BF">
              <w:rPr>
                <w:color w:val="000000"/>
              </w:rPr>
              <w:t xml:space="preserve">oliravimo </w:t>
            </w:r>
            <w:r>
              <w:rPr>
                <w:color w:val="000000"/>
              </w:rPr>
              <w:t>diskas – kempinės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D11A0AC" w14:textId="77777777" w:rsidR="00F550CE" w:rsidRPr="00A519BF" w:rsidRDefault="00F550CE" w:rsidP="00F550CE">
            <w:pPr>
              <w:jc w:val="center"/>
              <w:rPr>
                <w:lang w:val="en-US"/>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84DC1D2" w14:textId="77777777" w:rsidR="00F550CE" w:rsidRPr="00A519BF" w:rsidRDefault="00F550CE" w:rsidP="00F550CE">
            <w:pPr>
              <w:jc w:val="center"/>
              <w:rPr>
                <w:lang w:val="en-US"/>
              </w:rPr>
            </w:pPr>
            <w:r w:rsidRPr="00A519BF">
              <w:rPr>
                <w:lang w:val="en-US"/>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A117F3E" w14:textId="77777777" w:rsidR="00F550CE" w:rsidRPr="00A519BF" w:rsidRDefault="00F550CE" w:rsidP="00F550CE">
            <w:pPr>
              <w:jc w:val="both"/>
              <w:rPr>
                <w:lang w:val="en-US"/>
              </w:rPr>
            </w:pPr>
            <w:r>
              <w:t>P</w:t>
            </w:r>
            <w:r w:rsidRPr="00A519BF">
              <w:t xml:space="preserve">oliravimui, </w:t>
            </w:r>
            <w:r>
              <w:t>180</w:t>
            </w:r>
            <w:r w:rsidRPr="00A519BF">
              <w:t xml:space="preserve"> mm</w:t>
            </w:r>
            <w:r>
              <w:t>,</w:t>
            </w:r>
            <w:r>
              <w:rPr>
                <w:rFonts w:ascii="Verdana" w:hAnsi="Verdana"/>
                <w:color w:val="696868"/>
                <w:sz w:val="16"/>
                <w:szCs w:val="16"/>
                <w:shd w:val="clear" w:color="auto" w:fill="FFFFFF"/>
              </w:rPr>
              <w:t xml:space="preserve"> </w:t>
            </w:r>
            <w:r w:rsidRPr="00A42DDD">
              <w:t>kieta poliravimo kempinė skirta poliravimo pastai 50417</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C4B1ADB" w14:textId="2E4DDD3B" w:rsidR="00F550CE" w:rsidRDefault="00F550CE" w:rsidP="00F550CE">
            <w:pPr>
              <w:jc w:val="center"/>
            </w:pPr>
            <w:r w:rsidRPr="00F222D1">
              <w:t>42,000</w:t>
            </w:r>
          </w:p>
        </w:tc>
      </w:tr>
      <w:tr w:rsidR="00F550CE" w:rsidRPr="004E1E59" w14:paraId="0BAD3A49" w14:textId="7DC135A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0A08AD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9FB2FF8" w14:textId="77777777" w:rsidR="00F550CE" w:rsidRDefault="00F550CE" w:rsidP="00F550CE">
            <w:pPr>
              <w:jc w:val="center"/>
              <w:rPr>
                <w:color w:val="000000"/>
              </w:rPr>
            </w:pPr>
            <w:r>
              <w:rPr>
                <w:color w:val="000000"/>
              </w:rPr>
              <w:t>Lipnus p</w:t>
            </w:r>
            <w:r w:rsidRPr="00A519BF">
              <w:rPr>
                <w:color w:val="000000"/>
              </w:rPr>
              <w:t xml:space="preserve">oliravimo </w:t>
            </w:r>
            <w:r>
              <w:rPr>
                <w:color w:val="000000"/>
              </w:rPr>
              <w:t>diskas – kempinės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46C4371" w14:textId="77777777" w:rsidR="00F550CE" w:rsidRPr="00A519BF" w:rsidRDefault="00F550CE" w:rsidP="00F550CE">
            <w:pPr>
              <w:jc w:val="center"/>
              <w:rPr>
                <w:rFonts w:eastAsia="Arial Unicode MS"/>
                <w:color w:val="000000"/>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86413C1" w14:textId="77777777" w:rsidR="00F550CE" w:rsidRPr="00A519BF" w:rsidRDefault="00F550CE" w:rsidP="00F550CE">
            <w:pPr>
              <w:jc w:val="center"/>
              <w:rPr>
                <w:lang w:val="en-US"/>
              </w:rPr>
            </w:pPr>
            <w:r w:rsidRPr="00A519BF">
              <w:rPr>
                <w:lang w:val="en-US"/>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2569473" w14:textId="77777777" w:rsidR="00F550CE" w:rsidRPr="00A519BF" w:rsidRDefault="00F550CE" w:rsidP="00F550CE">
            <w:pPr>
              <w:jc w:val="both"/>
            </w:pPr>
            <w:r>
              <w:t>P</w:t>
            </w:r>
            <w:r w:rsidRPr="00A519BF">
              <w:t xml:space="preserve">oliravimui, </w:t>
            </w:r>
            <w:r>
              <w:t>150</w:t>
            </w:r>
            <w:r w:rsidRPr="00A519BF">
              <w:t xml:space="preserve"> mm</w:t>
            </w:r>
            <w:r>
              <w:t xml:space="preserve">, </w:t>
            </w:r>
            <w:r w:rsidRPr="00A42DDD">
              <w:t>minkšta poliravimo kempinė skirta poliravimo pastai 80349</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E89E899" w14:textId="7C2CEA89" w:rsidR="00F550CE" w:rsidRDefault="00F550CE" w:rsidP="00F550CE">
            <w:pPr>
              <w:jc w:val="center"/>
            </w:pPr>
            <w:r w:rsidRPr="00F222D1">
              <w:t>39,000</w:t>
            </w:r>
          </w:p>
        </w:tc>
      </w:tr>
      <w:tr w:rsidR="00F550CE" w:rsidRPr="004E1E59" w14:paraId="6AFFE595" w14:textId="65E16FD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FA1AA0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803DE00" w14:textId="77777777" w:rsidR="00F550CE" w:rsidRDefault="00F550CE" w:rsidP="00F550CE">
            <w:pPr>
              <w:jc w:val="center"/>
              <w:rPr>
                <w:color w:val="000000"/>
              </w:rPr>
            </w:pPr>
            <w:r>
              <w:rPr>
                <w:color w:val="000000"/>
              </w:rPr>
              <w:t>Lipnus p</w:t>
            </w:r>
            <w:r w:rsidRPr="00A519BF">
              <w:rPr>
                <w:color w:val="000000"/>
              </w:rPr>
              <w:t xml:space="preserve">oliravimo </w:t>
            </w:r>
            <w:r>
              <w:rPr>
                <w:color w:val="000000"/>
              </w:rPr>
              <w:t>diskas – kempinės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7688695" w14:textId="77777777" w:rsidR="00F550CE" w:rsidRPr="00A519BF" w:rsidRDefault="00F550CE" w:rsidP="00F550CE">
            <w:pPr>
              <w:jc w:val="center"/>
              <w:rPr>
                <w:rFonts w:eastAsia="Arial Unicode MS"/>
                <w:color w:val="000000"/>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FFFE123" w14:textId="77777777" w:rsidR="00F550CE" w:rsidRPr="00A519BF" w:rsidRDefault="00F550CE" w:rsidP="00F550CE">
            <w:pPr>
              <w:jc w:val="center"/>
              <w:rPr>
                <w:lang w:val="en-US"/>
              </w:rPr>
            </w:pPr>
            <w:r w:rsidRPr="00A519BF">
              <w:rPr>
                <w:lang w:val="en-US"/>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66CE1D7" w14:textId="77777777" w:rsidR="00F550CE" w:rsidRPr="00A519BF" w:rsidRDefault="00F550CE" w:rsidP="00F550CE">
            <w:pPr>
              <w:jc w:val="both"/>
            </w:pPr>
            <w:r>
              <w:t>P</w:t>
            </w:r>
            <w:r w:rsidRPr="00A519BF">
              <w:t xml:space="preserve">oliravimui, </w:t>
            </w:r>
            <w:r>
              <w:t>180</w:t>
            </w:r>
            <w:r w:rsidRPr="00A519BF">
              <w:t xml:space="preserve"> mm</w:t>
            </w:r>
            <w:r>
              <w:t>,</w:t>
            </w:r>
            <w:r w:rsidRPr="00A42DDD">
              <w:t xml:space="preserve"> minkšta poliravimo kempinė skirta poliravimo pastai 80349</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A20E50C" w14:textId="622E7C42" w:rsidR="00F550CE" w:rsidRDefault="00F550CE" w:rsidP="00F550CE">
            <w:pPr>
              <w:jc w:val="center"/>
            </w:pPr>
            <w:r w:rsidRPr="00F222D1">
              <w:t>42,000</w:t>
            </w:r>
          </w:p>
        </w:tc>
      </w:tr>
      <w:tr w:rsidR="00F550CE" w:rsidRPr="004E1E59" w14:paraId="3F50F036" w14:textId="7FE5E24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617785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D719612" w14:textId="77777777" w:rsidR="00F550CE" w:rsidRDefault="00F550CE" w:rsidP="00F550CE">
            <w:pPr>
              <w:jc w:val="center"/>
              <w:rPr>
                <w:color w:val="000000"/>
              </w:rPr>
            </w:pPr>
            <w:r>
              <w:rPr>
                <w:color w:val="000000"/>
              </w:rPr>
              <w:t>Lipnus p</w:t>
            </w:r>
            <w:r w:rsidRPr="00A519BF">
              <w:rPr>
                <w:color w:val="000000"/>
              </w:rPr>
              <w:t xml:space="preserve">oliravimo </w:t>
            </w:r>
            <w:r>
              <w:rPr>
                <w:color w:val="000000"/>
              </w:rPr>
              <w:t>diskas – kempinės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9972E59" w14:textId="77777777" w:rsidR="00F550CE" w:rsidRPr="00A519BF" w:rsidRDefault="00F550CE" w:rsidP="00F550CE">
            <w:pPr>
              <w:jc w:val="center"/>
              <w:rPr>
                <w:rFonts w:eastAsia="Arial Unicode MS"/>
                <w:color w:val="000000"/>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7D9BEEA" w14:textId="77777777" w:rsidR="00F550CE" w:rsidRPr="00A519BF" w:rsidRDefault="00F550CE" w:rsidP="00F550CE">
            <w:pPr>
              <w:jc w:val="center"/>
              <w:rPr>
                <w:lang w:val="en-US"/>
              </w:rPr>
            </w:pPr>
            <w:r w:rsidRPr="00A519BF">
              <w:rPr>
                <w:lang w:val="en-US"/>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77DBB6C" w14:textId="77777777" w:rsidR="00F550CE" w:rsidRPr="00A519BF" w:rsidRDefault="00F550CE" w:rsidP="00F550CE">
            <w:pPr>
              <w:jc w:val="both"/>
            </w:pPr>
            <w:r>
              <w:t>P</w:t>
            </w:r>
            <w:r w:rsidRPr="00A519BF">
              <w:t xml:space="preserve">oliravimui, </w:t>
            </w:r>
            <w:r>
              <w:t>150</w:t>
            </w:r>
            <w:r w:rsidRPr="00A519BF">
              <w:t xml:space="preserve"> mm</w:t>
            </w:r>
            <w:r>
              <w:t xml:space="preserve">, </w:t>
            </w:r>
            <w:r w:rsidRPr="00A42DDD">
              <w:t xml:space="preserve">ypač minkšta poliravimo kempinė, skirta poliravimo pastai </w:t>
            </w:r>
            <w:r>
              <w:t>„</w:t>
            </w:r>
            <w:proofErr w:type="spellStart"/>
            <w:r w:rsidRPr="00A42DDD">
              <w:t>Ultrafina</w:t>
            </w:r>
            <w:proofErr w:type="spellEnd"/>
            <w:r>
              <w:t>“</w:t>
            </w:r>
            <w:r w:rsidRPr="00A42DDD">
              <w:t xml:space="preserve"> arba </w:t>
            </w:r>
            <w:r>
              <w:t>„</w:t>
            </w:r>
            <w:proofErr w:type="spellStart"/>
            <w:r w:rsidRPr="00A42DDD">
              <w:t>Polish</w:t>
            </w:r>
            <w:proofErr w:type="spellEnd"/>
            <w:r w:rsidRPr="00A42DDD">
              <w:t xml:space="preserve"> </w:t>
            </w:r>
            <w:proofErr w:type="spellStart"/>
            <w:r w:rsidRPr="00A42DDD">
              <w:t>Rosa</w:t>
            </w:r>
            <w:proofErr w:type="spellEnd"/>
            <w:r>
              <w:t>“</w:t>
            </w:r>
            <w:r w:rsidRPr="00A42DDD">
              <w:t xml:space="preserve"> hologramoms pašalinti.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D8C02B7" w14:textId="2C61DECC" w:rsidR="00F550CE" w:rsidRDefault="00F550CE" w:rsidP="00F550CE">
            <w:pPr>
              <w:jc w:val="center"/>
            </w:pPr>
            <w:r w:rsidRPr="00F222D1">
              <w:t>25,000</w:t>
            </w:r>
          </w:p>
        </w:tc>
      </w:tr>
      <w:tr w:rsidR="00F550CE" w:rsidRPr="004E1E59" w14:paraId="4B8447AA" w14:textId="322C213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F1C174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3B568C4" w14:textId="77777777" w:rsidR="00F550CE" w:rsidRDefault="00F550CE" w:rsidP="00F550CE">
            <w:pPr>
              <w:jc w:val="center"/>
              <w:rPr>
                <w:color w:val="000000"/>
              </w:rPr>
            </w:pPr>
            <w:r>
              <w:rPr>
                <w:color w:val="000000"/>
              </w:rPr>
              <w:t>Lipnus p</w:t>
            </w:r>
            <w:r w:rsidRPr="00A519BF">
              <w:rPr>
                <w:color w:val="000000"/>
              </w:rPr>
              <w:t xml:space="preserve">oliravimo </w:t>
            </w:r>
            <w:r>
              <w:rPr>
                <w:color w:val="000000"/>
              </w:rPr>
              <w:t>diskas – kempinės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180F19C" w14:textId="77777777" w:rsidR="00F550CE" w:rsidRPr="00A519BF" w:rsidRDefault="00F550CE" w:rsidP="00F550CE">
            <w:pPr>
              <w:jc w:val="center"/>
              <w:rPr>
                <w:rFonts w:eastAsia="Arial Unicode MS"/>
                <w:color w:val="000000"/>
              </w:rPr>
            </w:pPr>
            <w:r w:rsidRPr="00A519BF">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AC1AF4F" w14:textId="77777777" w:rsidR="00F550CE" w:rsidRPr="00A519BF" w:rsidRDefault="00F550CE" w:rsidP="00F550CE">
            <w:pPr>
              <w:jc w:val="center"/>
              <w:rPr>
                <w:lang w:val="en-US"/>
              </w:rPr>
            </w:pPr>
            <w:r w:rsidRPr="00A519BF">
              <w:rPr>
                <w:lang w:val="en-US"/>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36F4809" w14:textId="77777777" w:rsidR="00F550CE" w:rsidRPr="00A519BF" w:rsidRDefault="00F550CE" w:rsidP="00F550CE">
            <w:pPr>
              <w:jc w:val="both"/>
            </w:pPr>
            <w:r>
              <w:t>P</w:t>
            </w:r>
            <w:r w:rsidRPr="00A519BF">
              <w:t xml:space="preserve">oliravimui, </w:t>
            </w:r>
            <w:r>
              <w:t>180</w:t>
            </w:r>
            <w:r w:rsidRPr="00A519BF">
              <w:t xml:space="preserve"> mm</w:t>
            </w:r>
            <w:r>
              <w:t>,</w:t>
            </w:r>
            <w:r w:rsidRPr="00A42DDD">
              <w:t xml:space="preserve"> ypač minkšta poliravimo kempinė, skirta poliravimo pastai </w:t>
            </w:r>
            <w:r>
              <w:lastRenderedPageBreak/>
              <w:t>„</w:t>
            </w:r>
            <w:proofErr w:type="spellStart"/>
            <w:r w:rsidRPr="00A42DDD">
              <w:t>Ultrafina</w:t>
            </w:r>
            <w:proofErr w:type="spellEnd"/>
            <w:r>
              <w:t>“</w:t>
            </w:r>
            <w:r w:rsidRPr="00A42DDD">
              <w:t xml:space="preserve"> arba </w:t>
            </w:r>
            <w:r>
              <w:t>„</w:t>
            </w:r>
            <w:proofErr w:type="spellStart"/>
            <w:r w:rsidRPr="00A42DDD">
              <w:t>Polish</w:t>
            </w:r>
            <w:proofErr w:type="spellEnd"/>
            <w:r w:rsidRPr="00A42DDD">
              <w:t xml:space="preserve"> </w:t>
            </w:r>
            <w:proofErr w:type="spellStart"/>
            <w:r w:rsidRPr="00A42DDD">
              <w:t>Rosa</w:t>
            </w:r>
            <w:proofErr w:type="spellEnd"/>
            <w:r>
              <w:t>“</w:t>
            </w:r>
            <w:r w:rsidRPr="00A42DDD">
              <w:t xml:space="preserve"> hologramoms pašalinti.</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F2B4F0B" w14:textId="41AD0463" w:rsidR="00F550CE" w:rsidRDefault="00F550CE" w:rsidP="00F550CE">
            <w:pPr>
              <w:jc w:val="center"/>
            </w:pPr>
            <w:r w:rsidRPr="00F222D1">
              <w:lastRenderedPageBreak/>
              <w:t>25,000</w:t>
            </w:r>
          </w:p>
        </w:tc>
      </w:tr>
      <w:tr w:rsidR="00F550CE" w:rsidRPr="004E1E59" w14:paraId="0B7E39F9" w14:textId="4785A87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CBE2977"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6497281"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ABA8227"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01FC9FE"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E94D51C" w14:textId="77777777" w:rsidR="00F550CE" w:rsidRPr="00A2398E" w:rsidRDefault="00F550CE" w:rsidP="00F550CE">
            <w:pPr>
              <w:jc w:val="both"/>
              <w:rPr>
                <w:lang w:val="en-US"/>
              </w:rPr>
            </w:pPr>
            <w:r>
              <w:t>G</w:t>
            </w:r>
            <w:r w:rsidRPr="00A2398E">
              <w:t xml:space="preserve">rūdas – 40, 10x10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EC08A16" w14:textId="258E205C" w:rsidR="00F550CE" w:rsidRDefault="00F550CE" w:rsidP="00F550CE">
            <w:pPr>
              <w:jc w:val="center"/>
            </w:pPr>
            <w:r w:rsidRPr="00F222D1">
              <w:t>2,700</w:t>
            </w:r>
          </w:p>
        </w:tc>
      </w:tr>
      <w:tr w:rsidR="00F550CE" w:rsidRPr="004E1E59" w14:paraId="0CA2D61C" w14:textId="16E7421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482BFF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70BAE57"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62C1541"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4380354"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3E48781" w14:textId="77777777" w:rsidR="00F550CE" w:rsidRPr="00A2398E" w:rsidRDefault="00F550CE" w:rsidP="00F550CE">
            <w:pPr>
              <w:jc w:val="both"/>
              <w:rPr>
                <w:lang w:val="en-US"/>
              </w:rPr>
            </w:pPr>
            <w:r>
              <w:t>G</w:t>
            </w:r>
            <w:r w:rsidRPr="00A2398E">
              <w:t xml:space="preserve">rūdas – 40, 20x10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12F3F7A" w14:textId="587C2D75" w:rsidR="00F550CE" w:rsidRDefault="00F550CE" w:rsidP="00F550CE">
            <w:pPr>
              <w:jc w:val="center"/>
            </w:pPr>
            <w:r w:rsidRPr="00F222D1">
              <w:t>2,700</w:t>
            </w:r>
          </w:p>
        </w:tc>
      </w:tr>
      <w:tr w:rsidR="00F550CE" w:rsidRPr="004E1E59" w14:paraId="219A56A0" w14:textId="2BAF26C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DFC98C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E7E273B"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8B3DA41"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6C89E97"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97902CA" w14:textId="77777777" w:rsidR="00F550CE" w:rsidRPr="00A2398E" w:rsidRDefault="00F550CE" w:rsidP="00F550CE">
            <w:pPr>
              <w:jc w:val="both"/>
              <w:rPr>
                <w:lang w:val="en-US"/>
              </w:rPr>
            </w:pPr>
            <w:r>
              <w:t>G</w:t>
            </w:r>
            <w:r w:rsidRPr="00A2398E">
              <w:t xml:space="preserve">rūdas – 40, 30x5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26CC3A6" w14:textId="2EE8B8A6" w:rsidR="00F550CE" w:rsidRDefault="00F550CE" w:rsidP="00F550CE">
            <w:pPr>
              <w:jc w:val="center"/>
            </w:pPr>
            <w:r w:rsidRPr="00F222D1">
              <w:t>3,900</w:t>
            </w:r>
          </w:p>
        </w:tc>
      </w:tr>
      <w:tr w:rsidR="00F550CE" w:rsidRPr="004E1E59" w14:paraId="28568FEC" w14:textId="6709304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8FA0F1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C22DE51"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0B7C343"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4CAA24D"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CC15052" w14:textId="77777777" w:rsidR="00F550CE" w:rsidRPr="00A2398E" w:rsidRDefault="00F550CE" w:rsidP="00F550CE">
            <w:pPr>
              <w:jc w:val="both"/>
              <w:rPr>
                <w:lang w:val="en-US"/>
              </w:rPr>
            </w:pPr>
            <w:r>
              <w:t>G</w:t>
            </w:r>
            <w:r w:rsidRPr="00A2398E">
              <w:t xml:space="preserve">rūdas – 40, 30x10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F332671" w14:textId="3100754C" w:rsidR="00F550CE" w:rsidRDefault="00F550CE" w:rsidP="00F550CE">
            <w:pPr>
              <w:jc w:val="center"/>
            </w:pPr>
            <w:r w:rsidRPr="00F222D1">
              <w:t>3,900</w:t>
            </w:r>
          </w:p>
        </w:tc>
      </w:tr>
      <w:tr w:rsidR="00F550CE" w:rsidRPr="004E1E59" w14:paraId="12E91843" w14:textId="7AFF9A7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BDC268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7BEE20E"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0F32B33"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BCCFD86"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226C7C8" w14:textId="77777777" w:rsidR="00F550CE" w:rsidRPr="00A2398E" w:rsidRDefault="00F550CE" w:rsidP="00F550CE">
            <w:pPr>
              <w:jc w:val="both"/>
              <w:rPr>
                <w:lang w:val="en-US"/>
              </w:rPr>
            </w:pPr>
            <w:r>
              <w:t>G</w:t>
            </w:r>
            <w:r w:rsidRPr="00A2398E">
              <w:t xml:space="preserve">rūdas – 40, 40x15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4CB3625" w14:textId="79A0B8E7" w:rsidR="00F550CE" w:rsidRDefault="00F550CE" w:rsidP="00F550CE">
            <w:pPr>
              <w:jc w:val="center"/>
            </w:pPr>
            <w:r w:rsidRPr="00F222D1">
              <w:t>5,370</w:t>
            </w:r>
          </w:p>
        </w:tc>
      </w:tr>
      <w:tr w:rsidR="00F550CE" w:rsidRPr="004E1E59" w14:paraId="027C36AD" w14:textId="394D5CA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3548E9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DF019CB"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F1A44C7"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DCD83CC"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0460C8A" w14:textId="77777777" w:rsidR="00F550CE" w:rsidRPr="00A2398E" w:rsidRDefault="00F550CE" w:rsidP="00F550CE">
            <w:pPr>
              <w:jc w:val="both"/>
              <w:rPr>
                <w:lang w:val="en-US"/>
              </w:rPr>
            </w:pPr>
            <w:r>
              <w:t>G</w:t>
            </w:r>
            <w:r w:rsidRPr="00A2398E">
              <w:t xml:space="preserve">rūdas – 40, 50x15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A5BE566" w14:textId="25E25D05" w:rsidR="00F550CE" w:rsidRDefault="00F550CE" w:rsidP="00F550CE">
            <w:pPr>
              <w:jc w:val="center"/>
            </w:pPr>
            <w:r w:rsidRPr="00F222D1">
              <w:t>4,280</w:t>
            </w:r>
          </w:p>
        </w:tc>
      </w:tr>
      <w:tr w:rsidR="00F550CE" w:rsidRPr="004E1E59" w14:paraId="248A7056" w14:textId="7037989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24A3C4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4F82B52"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FA2AEFF"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F204E0A"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55EDAEF" w14:textId="77777777" w:rsidR="00F550CE" w:rsidRPr="00A2398E" w:rsidRDefault="00F550CE" w:rsidP="00F550CE">
            <w:pPr>
              <w:jc w:val="both"/>
              <w:rPr>
                <w:lang w:val="en-US"/>
              </w:rPr>
            </w:pPr>
            <w:r>
              <w:t>G</w:t>
            </w:r>
            <w:r w:rsidRPr="00A2398E">
              <w:t xml:space="preserve">rūdas – 40, 50x20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301BBB1" w14:textId="78176041" w:rsidR="00F550CE" w:rsidRDefault="00F550CE" w:rsidP="00F550CE">
            <w:pPr>
              <w:jc w:val="center"/>
            </w:pPr>
            <w:r w:rsidRPr="00F222D1">
              <w:t>4,300</w:t>
            </w:r>
          </w:p>
        </w:tc>
      </w:tr>
      <w:tr w:rsidR="00F550CE" w:rsidRPr="004E1E59" w14:paraId="45431336" w14:textId="510F776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E04509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6954172"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6FC8510"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08977B3"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4C1F367" w14:textId="77777777" w:rsidR="00F550CE" w:rsidRPr="00A2398E" w:rsidRDefault="00F550CE" w:rsidP="00F550CE">
            <w:pPr>
              <w:jc w:val="both"/>
              <w:rPr>
                <w:lang w:val="en-US"/>
              </w:rPr>
            </w:pPr>
            <w:r>
              <w:t>G</w:t>
            </w:r>
            <w:r w:rsidRPr="00A2398E">
              <w:t xml:space="preserve">rūdas – 40, 60x30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FA3AD7A" w14:textId="33D49CD8" w:rsidR="00F550CE" w:rsidRDefault="00F550CE" w:rsidP="00F550CE">
            <w:pPr>
              <w:jc w:val="center"/>
            </w:pPr>
            <w:r w:rsidRPr="00F222D1">
              <w:t>7,120</w:t>
            </w:r>
          </w:p>
        </w:tc>
      </w:tr>
      <w:tr w:rsidR="00F550CE" w:rsidRPr="004E1E59" w14:paraId="78184315" w14:textId="7A700BF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944DC0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1BACBF8"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62FBC7E"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05EE79E" w14:textId="77777777" w:rsidR="00F550CE" w:rsidRPr="00A2398E" w:rsidRDefault="00F550CE" w:rsidP="00F550CE">
            <w:pPr>
              <w:jc w:val="center"/>
            </w:pPr>
            <w:r w:rsidRPr="00A2398E">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3E87AEF" w14:textId="77777777" w:rsidR="00F550CE" w:rsidRPr="00A2398E" w:rsidRDefault="00F550CE" w:rsidP="00F550CE">
            <w:pPr>
              <w:jc w:val="both"/>
              <w:rPr>
                <w:lang w:val="en-US"/>
              </w:rPr>
            </w:pPr>
            <w:r>
              <w:t>G</w:t>
            </w:r>
            <w:r w:rsidRPr="00A2398E">
              <w:t xml:space="preserve">rūdas – 40, 60x40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8C0D0D4" w14:textId="7E91CE6D" w:rsidR="00F550CE" w:rsidRDefault="00F550CE" w:rsidP="00F550CE">
            <w:pPr>
              <w:jc w:val="center"/>
            </w:pPr>
            <w:r w:rsidRPr="00F222D1">
              <w:t>7,120</w:t>
            </w:r>
          </w:p>
        </w:tc>
      </w:tr>
      <w:tr w:rsidR="00F550CE" w:rsidRPr="004E1E59" w14:paraId="43B06580" w14:textId="1AF0A8DF"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5D27650"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611B44E"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03ED49F"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56FD21F"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DDCBA91" w14:textId="77777777" w:rsidR="00F550CE" w:rsidRPr="00A2398E" w:rsidRDefault="00F550CE" w:rsidP="00F550CE">
            <w:pPr>
              <w:jc w:val="both"/>
              <w:rPr>
                <w:lang w:val="en-US"/>
              </w:rPr>
            </w:pPr>
            <w:r>
              <w:t>G</w:t>
            </w:r>
            <w:r w:rsidRPr="00A2398E">
              <w:t xml:space="preserve">rūdas – 40, 80x50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7EE1535" w14:textId="3AA92223" w:rsidR="00F550CE" w:rsidRDefault="00F550CE" w:rsidP="00F550CE">
            <w:pPr>
              <w:jc w:val="center"/>
            </w:pPr>
            <w:r w:rsidRPr="00F222D1">
              <w:t>8,800</w:t>
            </w:r>
          </w:p>
        </w:tc>
      </w:tr>
      <w:tr w:rsidR="00F550CE" w:rsidRPr="004E1E59" w14:paraId="6F610224" w14:textId="027ACB1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132B1C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0DABD56"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29E863B"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6902DD1"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43AA775" w14:textId="77777777" w:rsidR="00F550CE" w:rsidRPr="00A2398E" w:rsidRDefault="00F550CE" w:rsidP="00F550CE">
            <w:pPr>
              <w:jc w:val="both"/>
              <w:rPr>
                <w:lang w:val="en-US"/>
              </w:rPr>
            </w:pPr>
            <w:r>
              <w:t>G</w:t>
            </w:r>
            <w:r w:rsidRPr="00A2398E">
              <w:t xml:space="preserve">rūdas – 60, 10x10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9370900" w14:textId="058F59FB" w:rsidR="00F550CE" w:rsidRDefault="00F550CE" w:rsidP="00F550CE">
            <w:pPr>
              <w:jc w:val="center"/>
            </w:pPr>
            <w:r w:rsidRPr="00F222D1">
              <w:t>2,700</w:t>
            </w:r>
          </w:p>
        </w:tc>
      </w:tr>
      <w:tr w:rsidR="00F550CE" w:rsidRPr="004E1E59" w14:paraId="2F0C46B4" w14:textId="7C95DF4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79C014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6EB12A2"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336B015"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40E10AA"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AA2071F" w14:textId="77777777" w:rsidR="00F550CE" w:rsidRPr="00A2398E" w:rsidRDefault="00F550CE" w:rsidP="00F550CE">
            <w:pPr>
              <w:jc w:val="both"/>
              <w:rPr>
                <w:lang w:val="en-US"/>
              </w:rPr>
            </w:pPr>
            <w:r>
              <w:t>G</w:t>
            </w:r>
            <w:r w:rsidRPr="00A2398E">
              <w:t xml:space="preserve">rūdas – 60, 20x10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4F82766" w14:textId="677BADAD" w:rsidR="00F550CE" w:rsidRDefault="00F550CE" w:rsidP="00F550CE">
            <w:pPr>
              <w:jc w:val="center"/>
            </w:pPr>
            <w:r w:rsidRPr="00F222D1">
              <w:t>2,700</w:t>
            </w:r>
          </w:p>
        </w:tc>
      </w:tr>
      <w:tr w:rsidR="00F550CE" w:rsidRPr="004E1E59" w14:paraId="7B9B6392" w14:textId="3D0DD16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501284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873112C"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166959C"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786463C"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54126FD" w14:textId="77777777" w:rsidR="00F550CE" w:rsidRPr="00A2398E" w:rsidRDefault="00F550CE" w:rsidP="00F550CE">
            <w:pPr>
              <w:jc w:val="both"/>
              <w:rPr>
                <w:lang w:val="en-US"/>
              </w:rPr>
            </w:pPr>
            <w:r>
              <w:t>G</w:t>
            </w:r>
            <w:r w:rsidRPr="00A2398E">
              <w:t xml:space="preserve">rūdas – 60, 30x5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F81A4C9" w14:textId="0EC2A83B" w:rsidR="00F550CE" w:rsidRDefault="00F550CE" w:rsidP="00F550CE">
            <w:pPr>
              <w:jc w:val="center"/>
            </w:pPr>
            <w:r w:rsidRPr="00F222D1">
              <w:t>2,520</w:t>
            </w:r>
          </w:p>
        </w:tc>
      </w:tr>
      <w:tr w:rsidR="00F550CE" w:rsidRPr="004E1E59" w14:paraId="61D3B1BA" w14:textId="253D1B4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347CCD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48AA7EE"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6591C0C"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395AFE1"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0893B6E" w14:textId="77777777" w:rsidR="00F550CE" w:rsidRPr="00A2398E" w:rsidRDefault="00F550CE" w:rsidP="00F550CE">
            <w:pPr>
              <w:jc w:val="both"/>
              <w:rPr>
                <w:lang w:val="en-US"/>
              </w:rPr>
            </w:pPr>
            <w:r>
              <w:t>G</w:t>
            </w:r>
            <w:r w:rsidRPr="00A2398E">
              <w:t xml:space="preserve">rūdas – 60, 30x10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BB9CBFE" w14:textId="5CBCA5DD" w:rsidR="00F550CE" w:rsidRDefault="00F550CE" w:rsidP="00F550CE">
            <w:pPr>
              <w:jc w:val="center"/>
            </w:pPr>
            <w:r w:rsidRPr="00F222D1">
              <w:t>2,520</w:t>
            </w:r>
          </w:p>
        </w:tc>
      </w:tr>
      <w:tr w:rsidR="00F550CE" w:rsidRPr="004E1E59" w14:paraId="1D07ADF2" w14:textId="64D5BFB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156205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0234F12"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59D387C"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B8CC9D0"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326DF18" w14:textId="77777777" w:rsidR="00F550CE" w:rsidRPr="00A2398E" w:rsidRDefault="00F550CE" w:rsidP="00F550CE">
            <w:pPr>
              <w:jc w:val="both"/>
              <w:rPr>
                <w:lang w:val="en-US"/>
              </w:rPr>
            </w:pPr>
            <w:r>
              <w:t>G</w:t>
            </w:r>
            <w:r w:rsidRPr="00A2398E">
              <w:t xml:space="preserve">rūdas – 60, 40x15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5496DD6" w14:textId="4C340599" w:rsidR="00F550CE" w:rsidRDefault="00F550CE" w:rsidP="00F550CE">
            <w:pPr>
              <w:jc w:val="center"/>
            </w:pPr>
            <w:r w:rsidRPr="00F222D1">
              <w:t>3,460</w:t>
            </w:r>
          </w:p>
        </w:tc>
      </w:tr>
      <w:tr w:rsidR="00F550CE" w:rsidRPr="004E1E59" w14:paraId="09DC8636" w14:textId="0AEF92A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AA8D27D"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99FDA61"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4899455"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D0C333A"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8163AAB" w14:textId="77777777" w:rsidR="00F550CE" w:rsidRPr="00A2398E" w:rsidRDefault="00F550CE" w:rsidP="00F550CE">
            <w:pPr>
              <w:jc w:val="both"/>
              <w:rPr>
                <w:lang w:val="en-US"/>
              </w:rPr>
            </w:pPr>
            <w:r>
              <w:t>G</w:t>
            </w:r>
            <w:r w:rsidRPr="00A2398E">
              <w:t xml:space="preserve">rūdas – 60, 50x15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7D5A309" w14:textId="02C79128" w:rsidR="00F550CE" w:rsidRDefault="00F550CE" w:rsidP="00F550CE">
            <w:pPr>
              <w:jc w:val="center"/>
            </w:pPr>
            <w:r w:rsidRPr="00F222D1">
              <w:t>4,280</w:t>
            </w:r>
          </w:p>
        </w:tc>
      </w:tr>
      <w:tr w:rsidR="00F550CE" w:rsidRPr="004E1E59" w14:paraId="2BB9EADF" w14:textId="153E156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C15755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E43A5DC"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43EAA2F"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313AEEF" w14:textId="77777777" w:rsidR="00F550CE" w:rsidRPr="00A2398E" w:rsidRDefault="00F550CE" w:rsidP="00F550CE">
            <w:pPr>
              <w:jc w:val="cente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52AC2D8" w14:textId="77777777" w:rsidR="00F550CE" w:rsidRPr="00A2398E" w:rsidRDefault="00F550CE" w:rsidP="00F550CE">
            <w:pPr>
              <w:jc w:val="both"/>
              <w:rPr>
                <w:lang w:val="en-US"/>
              </w:rPr>
            </w:pPr>
            <w:r>
              <w:t>G</w:t>
            </w:r>
            <w:r w:rsidRPr="00A2398E">
              <w:t xml:space="preserve">rūdas – 60, 50x20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4819EE7" w14:textId="3D186574" w:rsidR="00F550CE" w:rsidRDefault="00F550CE" w:rsidP="00F550CE">
            <w:pPr>
              <w:jc w:val="center"/>
            </w:pPr>
            <w:r w:rsidRPr="00F222D1">
              <w:t>4,280</w:t>
            </w:r>
          </w:p>
        </w:tc>
      </w:tr>
      <w:tr w:rsidR="00F550CE" w:rsidRPr="004E1E59" w14:paraId="0481D20C" w14:textId="6461CBA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67436A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36206CE"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2ABC7A7"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317420F"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E4E24F8" w14:textId="77777777" w:rsidR="00F550CE" w:rsidRPr="00A2398E" w:rsidRDefault="00F550CE" w:rsidP="00F550CE">
            <w:pPr>
              <w:jc w:val="both"/>
              <w:rPr>
                <w:lang w:val="en-US"/>
              </w:rPr>
            </w:pPr>
            <w:r>
              <w:t>G</w:t>
            </w:r>
            <w:r w:rsidRPr="00A2398E">
              <w:t xml:space="preserve">rūdas – 60, 60x30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6ED311B" w14:textId="6BF8D647" w:rsidR="00F550CE" w:rsidRDefault="00F550CE" w:rsidP="00F550CE">
            <w:pPr>
              <w:jc w:val="center"/>
            </w:pPr>
            <w:r w:rsidRPr="00F222D1">
              <w:t>5,240</w:t>
            </w:r>
          </w:p>
        </w:tc>
      </w:tr>
      <w:tr w:rsidR="00F550CE" w:rsidRPr="004E1E59" w14:paraId="7886961C" w14:textId="04F70C9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363C5F1"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5AD6F24"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98D8196"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4B1123D" w14:textId="77777777" w:rsidR="00F550CE" w:rsidRPr="00A2398E" w:rsidRDefault="00F550CE" w:rsidP="00F550CE">
            <w:pPr>
              <w:jc w:val="center"/>
              <w:rPr>
                <w:lang w:val="en-US"/>
              </w:rPr>
            </w:pPr>
            <w:r w:rsidRPr="00A2398E">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8157138" w14:textId="77777777" w:rsidR="00F550CE" w:rsidRPr="00A2398E" w:rsidRDefault="00F550CE" w:rsidP="00F550CE">
            <w:pPr>
              <w:jc w:val="both"/>
              <w:rPr>
                <w:lang w:val="en-US"/>
              </w:rPr>
            </w:pPr>
            <w:r>
              <w:t>G</w:t>
            </w:r>
            <w:r w:rsidRPr="00A2398E">
              <w:t xml:space="preserve">rūdas – 60, 60x40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9A560FD" w14:textId="4441490B" w:rsidR="00F550CE" w:rsidRDefault="00F550CE" w:rsidP="00F550CE">
            <w:pPr>
              <w:jc w:val="center"/>
            </w:pPr>
            <w:r w:rsidRPr="00F222D1">
              <w:t>5,450</w:t>
            </w:r>
          </w:p>
        </w:tc>
      </w:tr>
      <w:tr w:rsidR="00F550CE" w:rsidRPr="004E1E59" w14:paraId="7AA5560A" w14:textId="599BE5A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E39A5F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4A09685" w14:textId="77777777" w:rsidR="00F550CE" w:rsidRPr="00A2398E" w:rsidRDefault="00F550CE" w:rsidP="00F550CE">
            <w:pPr>
              <w:jc w:val="center"/>
              <w:rPr>
                <w:rFonts w:eastAsia="Arial Unicode MS"/>
                <w:color w:val="000000"/>
              </w:rPr>
            </w:pPr>
            <w:r w:rsidRPr="00A2398E">
              <w:rPr>
                <w:color w:val="000000"/>
              </w:rPr>
              <w:t>Šlifavimo ritinėlis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FBB6971" w14:textId="77777777" w:rsidR="00F550CE" w:rsidRPr="00A2398E" w:rsidRDefault="00F550CE" w:rsidP="00F550CE">
            <w:pPr>
              <w:jc w:val="center"/>
              <w:rPr>
                <w:lang w:val="en-US"/>
              </w:rPr>
            </w:pPr>
            <w:r w:rsidRPr="00A2398E">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3C9214A"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60EFCDB" w14:textId="77777777" w:rsidR="00F550CE" w:rsidRPr="00A2398E" w:rsidRDefault="00F550CE" w:rsidP="00F550CE">
            <w:pPr>
              <w:jc w:val="both"/>
              <w:rPr>
                <w:lang w:val="en-US"/>
              </w:rPr>
            </w:pPr>
            <w:r>
              <w:t>G</w:t>
            </w:r>
            <w:r w:rsidRPr="00A2398E">
              <w:t xml:space="preserve">rūdas – 60, 80x50 mm </w:t>
            </w:r>
            <w:proofErr w:type="spellStart"/>
            <w:r w:rsidRPr="00A2398E">
              <w:t>ašelės</w:t>
            </w:r>
            <w:proofErr w:type="spellEnd"/>
            <w:r w:rsidRPr="00A2398E">
              <w:t xml:space="preserve"> storis 6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80749C1" w14:textId="179C1087" w:rsidR="00F550CE" w:rsidRDefault="00F550CE" w:rsidP="00F550CE">
            <w:pPr>
              <w:jc w:val="center"/>
            </w:pPr>
            <w:r w:rsidRPr="00F222D1">
              <w:t>8,600</w:t>
            </w:r>
          </w:p>
        </w:tc>
      </w:tr>
      <w:tr w:rsidR="00F550CE" w:rsidRPr="004E1E59" w14:paraId="5DC387BE" w14:textId="0311268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3E2B12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AB3C26C" w14:textId="77777777" w:rsidR="00F550CE" w:rsidRPr="00A2398E" w:rsidRDefault="00F550CE" w:rsidP="00F550CE">
            <w:pPr>
              <w:jc w:val="center"/>
              <w:rPr>
                <w:rFonts w:eastAsia="Arial Unicode MS"/>
              </w:rPr>
            </w:pPr>
            <w:r w:rsidRPr="00A2398E">
              <w:t>Šlifavimo audinys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D36701D" w14:textId="77777777" w:rsidR="00F550CE" w:rsidRPr="00A2398E" w:rsidRDefault="00F550CE" w:rsidP="00F550CE">
            <w:pPr>
              <w:jc w:val="center"/>
              <w:rPr>
                <w:lang w:val="en-US"/>
              </w:rPr>
            </w:pPr>
            <w:r w:rsidRPr="00A2398E">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C78024C"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2FCD788" w14:textId="77777777" w:rsidR="00F550CE" w:rsidRPr="00A2398E" w:rsidRDefault="00F550CE" w:rsidP="00F550CE">
            <w:pPr>
              <w:jc w:val="both"/>
              <w:rPr>
                <w:lang w:val="en-US"/>
              </w:rPr>
            </w:pPr>
            <w:r w:rsidRPr="00A2398E">
              <w:t>230x280 mm, grūdas – 180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8E53F8C" w14:textId="5932C33D" w:rsidR="00F550CE" w:rsidRPr="00A2398E" w:rsidRDefault="00F550CE" w:rsidP="00F550CE">
            <w:pPr>
              <w:jc w:val="center"/>
            </w:pPr>
            <w:r w:rsidRPr="00F222D1">
              <w:t>0,750</w:t>
            </w:r>
          </w:p>
        </w:tc>
      </w:tr>
      <w:tr w:rsidR="00F550CE" w:rsidRPr="004E1E59" w14:paraId="4E03ED0B" w14:textId="6815373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13B727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0A33564" w14:textId="77777777" w:rsidR="00F550CE" w:rsidRPr="00A2398E" w:rsidRDefault="00F550CE" w:rsidP="00F550CE">
            <w:pPr>
              <w:jc w:val="center"/>
              <w:rPr>
                <w:rFonts w:eastAsia="Arial Unicode MS"/>
              </w:rPr>
            </w:pPr>
            <w:r w:rsidRPr="00A2398E">
              <w:t>Šlifavimo audinys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0442854" w14:textId="77777777" w:rsidR="00F550CE" w:rsidRPr="00A2398E" w:rsidRDefault="00F550CE" w:rsidP="00F550CE">
            <w:pPr>
              <w:jc w:val="center"/>
              <w:rPr>
                <w:lang w:val="en-US"/>
              </w:rPr>
            </w:pPr>
            <w:r w:rsidRPr="00A2398E">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1CBE0AD"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5773599" w14:textId="77777777" w:rsidR="00F550CE" w:rsidRPr="00A2398E" w:rsidRDefault="00F550CE" w:rsidP="00F550CE">
            <w:pPr>
              <w:jc w:val="both"/>
              <w:rPr>
                <w:lang w:val="en-US"/>
              </w:rPr>
            </w:pPr>
            <w:r w:rsidRPr="00A2398E">
              <w:t>230x280 mm, grūdas – 240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9500606" w14:textId="0B78DDD8" w:rsidR="00F550CE" w:rsidRPr="00A2398E" w:rsidRDefault="00F550CE" w:rsidP="00F550CE">
            <w:pPr>
              <w:jc w:val="center"/>
            </w:pPr>
            <w:r w:rsidRPr="00F222D1">
              <w:t>0,750</w:t>
            </w:r>
          </w:p>
        </w:tc>
      </w:tr>
      <w:tr w:rsidR="00F550CE" w:rsidRPr="004E1E59" w14:paraId="766A76D0" w14:textId="6991E52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7A9A92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2CBBF39" w14:textId="77777777" w:rsidR="00F550CE" w:rsidRPr="00A2398E" w:rsidRDefault="00F550CE" w:rsidP="00F550CE">
            <w:pPr>
              <w:jc w:val="center"/>
              <w:rPr>
                <w:rFonts w:eastAsia="Arial Unicode MS"/>
              </w:rPr>
            </w:pPr>
            <w:r w:rsidRPr="00A2398E">
              <w:t>Šlifavimo audinys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D73B710" w14:textId="77777777" w:rsidR="00F550CE" w:rsidRPr="00A2398E" w:rsidRDefault="00F550CE" w:rsidP="00F550CE">
            <w:pPr>
              <w:jc w:val="center"/>
              <w:rPr>
                <w:lang w:val="en-US"/>
              </w:rPr>
            </w:pPr>
            <w:r w:rsidRPr="00A2398E">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B42B3FC" w14:textId="77777777" w:rsidR="00F550CE" w:rsidRPr="00A2398E" w:rsidRDefault="00F550CE" w:rsidP="00F550CE">
            <w:pPr>
              <w:jc w:val="center"/>
              <w:rPr>
                <w:lang w:val="en-US"/>
              </w:rPr>
            </w:pPr>
            <w:r w:rsidRPr="00A2398E">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8FF95D9" w14:textId="77777777" w:rsidR="00F550CE" w:rsidRPr="00A2398E" w:rsidRDefault="00F550CE" w:rsidP="00F550CE">
            <w:pPr>
              <w:jc w:val="both"/>
              <w:rPr>
                <w:lang w:val="en-US"/>
              </w:rPr>
            </w:pPr>
            <w:r w:rsidRPr="00A2398E">
              <w:t>230x280 mm, grūdas – 320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02494B9" w14:textId="36E3636A" w:rsidR="00F550CE" w:rsidRPr="00A2398E" w:rsidRDefault="00F550CE" w:rsidP="00F550CE">
            <w:pPr>
              <w:jc w:val="center"/>
            </w:pPr>
            <w:r w:rsidRPr="00F222D1">
              <w:t>0,750</w:t>
            </w:r>
          </w:p>
        </w:tc>
      </w:tr>
      <w:tr w:rsidR="00F550CE" w:rsidRPr="004E1E59" w14:paraId="19797D9F" w14:textId="2DC75F8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D5D023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42A2317" w14:textId="77777777" w:rsidR="00F550CE" w:rsidRPr="004E1E59" w:rsidRDefault="00F550CE" w:rsidP="00F550CE">
            <w:pPr>
              <w:jc w:val="center"/>
              <w:rPr>
                <w:rFonts w:eastAsia="Arial Unicode MS"/>
                <w:color w:val="000000"/>
              </w:rP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F90E49F"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49F9B99" w14:textId="77777777" w:rsidR="00F550CE" w:rsidRPr="004E1E59" w:rsidRDefault="00F550CE" w:rsidP="00F550CE">
            <w:pPr>
              <w:jc w:val="cente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A2135E5" w14:textId="77777777" w:rsidR="00F550CE" w:rsidRPr="004E1E59" w:rsidRDefault="00F550CE" w:rsidP="00F550CE">
            <w:pPr>
              <w:jc w:val="both"/>
              <w:rPr>
                <w:lang w:val="en-US"/>
              </w:rPr>
            </w:pPr>
            <w:r w:rsidRPr="004E1E59">
              <w:t xml:space="preserve">230x280 mm, grūdas </w:t>
            </w:r>
            <w:r>
              <w:t xml:space="preserve">– </w:t>
            </w:r>
            <w:r w:rsidRPr="004E1E59">
              <w:t>150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71D48AA" w14:textId="4C6998F9" w:rsidR="00F550CE" w:rsidRPr="004E1E59" w:rsidRDefault="00F550CE" w:rsidP="00F550CE">
            <w:pPr>
              <w:jc w:val="center"/>
            </w:pPr>
            <w:r w:rsidRPr="00F222D1">
              <w:t>0,750</w:t>
            </w:r>
          </w:p>
        </w:tc>
      </w:tr>
      <w:tr w:rsidR="00F550CE" w:rsidRPr="004E1E59" w14:paraId="2632C4E2" w14:textId="78E22CE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4D50AC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C0AB80D"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243A311"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7D37C93"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75ECC20" w14:textId="77777777" w:rsidR="00F550CE" w:rsidRPr="004E1E59" w:rsidRDefault="00F550CE" w:rsidP="00F550CE">
            <w:pPr>
              <w:jc w:val="both"/>
              <w:rPr>
                <w:lang w:val="en-US"/>
              </w:rPr>
            </w:pPr>
            <w:r w:rsidRPr="004E1E59">
              <w:t xml:space="preserve">230x280 mm, grūdas </w:t>
            </w:r>
            <w:r>
              <w:t xml:space="preserve">– </w:t>
            </w:r>
            <w:r w:rsidRPr="004E1E59">
              <w:t>180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AC9AE5B" w14:textId="0A1E5C88" w:rsidR="00F550CE" w:rsidRPr="004E1E59" w:rsidRDefault="00F550CE" w:rsidP="00F550CE">
            <w:pPr>
              <w:jc w:val="center"/>
            </w:pPr>
            <w:r w:rsidRPr="00F222D1">
              <w:t>0,750</w:t>
            </w:r>
          </w:p>
        </w:tc>
      </w:tr>
      <w:tr w:rsidR="00F550CE" w:rsidRPr="004E1E59" w14:paraId="4414B1F9" w14:textId="4591C10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4B7D444"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B56F718"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25204A5"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F891F3B"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A800CD9" w14:textId="77777777" w:rsidR="00F550CE" w:rsidRPr="004E1E59" w:rsidRDefault="00F550CE" w:rsidP="00F550CE">
            <w:pPr>
              <w:jc w:val="both"/>
              <w:rPr>
                <w:lang w:val="en-US"/>
              </w:rPr>
            </w:pPr>
            <w:r w:rsidRPr="004E1E59">
              <w:t xml:space="preserve">230x280 mm, grūdas </w:t>
            </w:r>
            <w:r>
              <w:t xml:space="preserve">– </w:t>
            </w:r>
            <w:r w:rsidRPr="004E1E59">
              <w:t>240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D79C8AE" w14:textId="49D0793D" w:rsidR="00F550CE" w:rsidRPr="004E1E59" w:rsidRDefault="00F550CE" w:rsidP="00F550CE">
            <w:pPr>
              <w:jc w:val="center"/>
            </w:pPr>
            <w:r w:rsidRPr="00F222D1">
              <w:t>0,750</w:t>
            </w:r>
          </w:p>
        </w:tc>
      </w:tr>
      <w:tr w:rsidR="00F550CE" w:rsidRPr="004E1E59" w14:paraId="0DD6E6F3" w14:textId="52B9929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8FC738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7E9B6C0"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C14A504"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F0B45F2"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E87374B" w14:textId="77777777" w:rsidR="00F550CE" w:rsidRPr="004E1E59" w:rsidRDefault="00F550CE" w:rsidP="00F550CE">
            <w:pPr>
              <w:jc w:val="both"/>
              <w:rPr>
                <w:lang w:val="en-US"/>
              </w:rPr>
            </w:pPr>
            <w:r w:rsidRPr="004E1E59">
              <w:t xml:space="preserve">230x280 mm, grūdas </w:t>
            </w:r>
            <w:r>
              <w:t xml:space="preserve">– </w:t>
            </w:r>
            <w:r w:rsidRPr="004E1E59">
              <w:t>320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461250B" w14:textId="5DC7FCF7" w:rsidR="00F550CE" w:rsidRPr="004E1E59" w:rsidRDefault="00F550CE" w:rsidP="00F550CE">
            <w:pPr>
              <w:jc w:val="center"/>
            </w:pPr>
            <w:r w:rsidRPr="00F222D1">
              <w:t>0,750</w:t>
            </w:r>
          </w:p>
        </w:tc>
      </w:tr>
      <w:tr w:rsidR="00F550CE" w:rsidRPr="004E1E59" w14:paraId="4DCECF1C" w14:textId="06D6590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866A47D"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4C10954"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C8FC503"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285FAB4"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8EF9379" w14:textId="77777777" w:rsidR="00F550CE" w:rsidRPr="004E1E59" w:rsidRDefault="00F550CE" w:rsidP="00F550CE">
            <w:pPr>
              <w:jc w:val="both"/>
              <w:rPr>
                <w:lang w:val="en-US"/>
              </w:rPr>
            </w:pPr>
            <w:r w:rsidRPr="004E1E59">
              <w:t xml:space="preserve">230x280 mm, grūdas </w:t>
            </w:r>
            <w:r>
              <w:t xml:space="preserve">– </w:t>
            </w:r>
            <w:r w:rsidRPr="004E1E59">
              <w:t>400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9F958C1" w14:textId="5C406778" w:rsidR="00F550CE" w:rsidRPr="004E1E59" w:rsidRDefault="00F550CE" w:rsidP="00F550CE">
            <w:pPr>
              <w:jc w:val="center"/>
            </w:pPr>
            <w:r w:rsidRPr="00F222D1">
              <w:t>0,750</w:t>
            </w:r>
          </w:p>
        </w:tc>
      </w:tr>
      <w:tr w:rsidR="00F550CE" w:rsidRPr="004E1E59" w14:paraId="3B89BDD0" w14:textId="573D974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1EC4DB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16D8E6A"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2FD4FCC"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AEB3666"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C92D979" w14:textId="77777777" w:rsidR="00F550CE" w:rsidRPr="004E1E59" w:rsidRDefault="00F550CE" w:rsidP="00F550CE">
            <w:pPr>
              <w:jc w:val="both"/>
              <w:rPr>
                <w:lang w:val="en-US"/>
              </w:rPr>
            </w:pPr>
            <w:r w:rsidRPr="004E1E59">
              <w:t xml:space="preserve">230x280 mm, grūdas </w:t>
            </w:r>
            <w:r>
              <w:t xml:space="preserve">– </w:t>
            </w:r>
            <w:r w:rsidRPr="004E1E59">
              <w:t>500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8ADB871" w14:textId="2DCE5B55" w:rsidR="00F550CE" w:rsidRPr="004E1E59" w:rsidRDefault="00F550CE" w:rsidP="00F550CE">
            <w:pPr>
              <w:jc w:val="center"/>
            </w:pPr>
            <w:r w:rsidRPr="00F222D1">
              <w:t>0,750</w:t>
            </w:r>
          </w:p>
        </w:tc>
      </w:tr>
      <w:tr w:rsidR="00F550CE" w:rsidRPr="004E1E59" w14:paraId="56E488DC" w14:textId="73BDB6CF"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E43AAA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4F6BD8E"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8D2D83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BBD718D"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DB9F135" w14:textId="77777777" w:rsidR="00F550CE" w:rsidRPr="004E1E59" w:rsidRDefault="00F550CE" w:rsidP="00F550CE">
            <w:pPr>
              <w:jc w:val="both"/>
              <w:rPr>
                <w:lang w:val="en-US"/>
              </w:rPr>
            </w:pPr>
            <w:r w:rsidRPr="004E1E59">
              <w:t xml:space="preserve">230x280 mm, grūdas </w:t>
            </w:r>
            <w:r>
              <w:t xml:space="preserve">– </w:t>
            </w:r>
            <w:r w:rsidRPr="004E1E59">
              <w:t>600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16766ED" w14:textId="6092A591" w:rsidR="00F550CE" w:rsidRPr="004E1E59" w:rsidRDefault="00F550CE" w:rsidP="00F550CE">
            <w:pPr>
              <w:jc w:val="center"/>
            </w:pPr>
            <w:r w:rsidRPr="00F222D1">
              <w:t>0,750</w:t>
            </w:r>
          </w:p>
        </w:tc>
      </w:tr>
      <w:tr w:rsidR="00F550CE" w:rsidRPr="004E1E59" w14:paraId="0D9ED46A" w14:textId="3C40F72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86335F1"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119261C"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CD7C58F"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CC2BA11"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5690415" w14:textId="77777777" w:rsidR="00F550CE" w:rsidRPr="004E1E59" w:rsidRDefault="00F550CE" w:rsidP="00F550CE">
            <w:pPr>
              <w:jc w:val="both"/>
              <w:rPr>
                <w:lang w:val="en-US"/>
              </w:rPr>
            </w:pPr>
            <w:r w:rsidRPr="004E1E59">
              <w:t xml:space="preserve">230x280 mm, grūdas </w:t>
            </w:r>
            <w:r>
              <w:t xml:space="preserve">– </w:t>
            </w:r>
            <w:r w:rsidRPr="004E1E59">
              <w:t>800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8CE4E4E" w14:textId="74E695C5" w:rsidR="00F550CE" w:rsidRPr="004E1E59" w:rsidRDefault="00F550CE" w:rsidP="00F550CE">
            <w:pPr>
              <w:jc w:val="center"/>
            </w:pPr>
            <w:r w:rsidRPr="00F222D1">
              <w:t>0,750</w:t>
            </w:r>
          </w:p>
        </w:tc>
      </w:tr>
      <w:tr w:rsidR="00F550CE" w:rsidRPr="004E1E59" w14:paraId="420C470A" w14:textId="24EB502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147A45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477D85F"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4B494A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EB75980" w14:textId="77777777" w:rsidR="00F550CE" w:rsidRPr="004E1E59" w:rsidRDefault="00F550CE" w:rsidP="00F550CE">
            <w:pPr>
              <w:jc w:val="cente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AF1825B" w14:textId="77777777" w:rsidR="00F550CE" w:rsidRPr="004E1E59" w:rsidRDefault="00F550CE" w:rsidP="00F550CE">
            <w:pPr>
              <w:jc w:val="both"/>
              <w:rPr>
                <w:lang w:val="en-US"/>
              </w:rPr>
            </w:pPr>
            <w:r w:rsidRPr="004E1E59">
              <w:t xml:space="preserve">230x280 mm, grūdas </w:t>
            </w:r>
            <w:r>
              <w:t xml:space="preserve">– </w:t>
            </w:r>
            <w:r w:rsidRPr="004E1E59">
              <w:t>1000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E22A476" w14:textId="4D0CAE90" w:rsidR="00F550CE" w:rsidRPr="004E1E59" w:rsidRDefault="00F550CE" w:rsidP="00F550CE">
            <w:pPr>
              <w:jc w:val="center"/>
            </w:pPr>
            <w:r w:rsidRPr="00F222D1">
              <w:t>0,750</w:t>
            </w:r>
          </w:p>
        </w:tc>
      </w:tr>
      <w:tr w:rsidR="00F550CE" w:rsidRPr="004E1E59" w14:paraId="1376C77E" w14:textId="75504DF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C0E345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7FB6C35"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37335DA"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5E5A4C3"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5EED25E" w14:textId="77777777" w:rsidR="00F550CE" w:rsidRPr="004E1E59" w:rsidRDefault="00F550CE" w:rsidP="00F550CE">
            <w:pPr>
              <w:jc w:val="both"/>
              <w:rPr>
                <w:lang w:val="en-US"/>
              </w:rPr>
            </w:pPr>
            <w:r w:rsidRPr="004E1E59">
              <w:t xml:space="preserve">230x280 mm, grūdas </w:t>
            </w:r>
            <w:r>
              <w:t xml:space="preserve">– </w:t>
            </w:r>
            <w:r w:rsidRPr="004E1E59">
              <w:t>1500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60907A3" w14:textId="7A9197DC" w:rsidR="00F550CE" w:rsidRPr="004E1E59" w:rsidRDefault="00F550CE" w:rsidP="00F550CE">
            <w:pPr>
              <w:jc w:val="center"/>
            </w:pPr>
            <w:r w:rsidRPr="00F222D1">
              <w:t>0,750</w:t>
            </w:r>
          </w:p>
        </w:tc>
      </w:tr>
      <w:tr w:rsidR="00F550CE" w:rsidRPr="004E1E59" w14:paraId="0ADF7C66" w14:textId="522BE55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ECFE6F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8DD7D49"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41C194A"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502CF19"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7CFDA29" w14:textId="77777777" w:rsidR="00F550CE" w:rsidRPr="004E1E59" w:rsidRDefault="00F550CE" w:rsidP="00F550CE">
            <w:pPr>
              <w:jc w:val="both"/>
              <w:rPr>
                <w:lang w:val="en-US"/>
              </w:rPr>
            </w:pPr>
            <w:r w:rsidRPr="004E1E59">
              <w:t xml:space="preserve">230x280 mm, grūdas </w:t>
            </w:r>
            <w:r>
              <w:t xml:space="preserve">– </w:t>
            </w:r>
            <w:r w:rsidRPr="004E1E59">
              <w:t>2000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BF115D6" w14:textId="3E7BD30D" w:rsidR="00F550CE" w:rsidRPr="004E1E59" w:rsidRDefault="00F550CE" w:rsidP="00F550CE">
            <w:pPr>
              <w:jc w:val="center"/>
            </w:pPr>
            <w:r w:rsidRPr="00F222D1">
              <w:t>0,750</w:t>
            </w:r>
          </w:p>
        </w:tc>
      </w:tr>
      <w:tr w:rsidR="00F550CE" w:rsidRPr="004E1E59" w14:paraId="0CEEC93E" w14:textId="12DEC9A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AB41DB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AE5967B" w14:textId="77777777" w:rsidR="00F550CE" w:rsidRPr="004E1E59" w:rsidRDefault="00F550CE" w:rsidP="00F550CE">
            <w:pPr>
              <w:jc w:val="center"/>
            </w:pPr>
            <w:r w:rsidRPr="004E1E59">
              <w:rPr>
                <w:color w:val="000000"/>
              </w:rPr>
              <w:t>Vandeniui atsparus šlifavimo popierius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4CAB6B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FD04FA4" w14:textId="77777777" w:rsidR="00F550CE" w:rsidRPr="004E1E59" w:rsidRDefault="00F550CE" w:rsidP="00F550CE">
            <w:pPr>
              <w:jc w:val="center"/>
              <w:rPr>
                <w:lang w:val="en-US"/>
              </w:rPr>
            </w:pPr>
            <w:r w:rsidRPr="004E1E59">
              <w:t>3000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58C1327" w14:textId="77777777" w:rsidR="00F550CE" w:rsidRPr="004E1E59" w:rsidRDefault="00F550CE" w:rsidP="00F550CE">
            <w:pPr>
              <w:jc w:val="both"/>
              <w:rPr>
                <w:lang w:val="en-US"/>
              </w:rPr>
            </w:pPr>
            <w:r w:rsidRPr="004E1E59">
              <w:t xml:space="preserve">230x280 mm, grūdas </w:t>
            </w:r>
            <w:r>
              <w:t xml:space="preserve">– </w:t>
            </w:r>
            <w:r w:rsidRPr="004E1E59">
              <w:t>2500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9C7B16F" w14:textId="2F5C6494" w:rsidR="00F550CE" w:rsidRPr="004E1E59" w:rsidRDefault="00F550CE" w:rsidP="00F550CE">
            <w:pPr>
              <w:jc w:val="center"/>
            </w:pPr>
            <w:r w:rsidRPr="00F222D1">
              <w:t>0,750</w:t>
            </w:r>
          </w:p>
        </w:tc>
      </w:tr>
      <w:tr w:rsidR="00F550CE" w:rsidRPr="004E1E59" w14:paraId="33AD30A5" w14:textId="699903E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FAB01CD"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E70EABE"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CEA499F"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317475A"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5F194BCB" w14:textId="77777777" w:rsidR="00F550CE" w:rsidRPr="004E1E59" w:rsidRDefault="00F550CE" w:rsidP="00F550CE">
            <w:pPr>
              <w:jc w:val="both"/>
              <w:rPr>
                <w:lang w:val="en-US"/>
              </w:rPr>
            </w:pPr>
            <w:r w:rsidRPr="004E1E59">
              <w:t xml:space="preserve">75x2000 mm, grūdas </w:t>
            </w:r>
            <w:r>
              <w:t xml:space="preserve">– </w:t>
            </w:r>
            <w:r w:rsidRPr="004E1E59">
              <w:t>40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87D8D93" w14:textId="068B46DA" w:rsidR="00F550CE" w:rsidRPr="004E1E59" w:rsidRDefault="00F550CE" w:rsidP="00F550CE">
            <w:pPr>
              <w:jc w:val="center"/>
            </w:pPr>
            <w:r w:rsidRPr="00F222D1">
              <w:t>15,000</w:t>
            </w:r>
          </w:p>
        </w:tc>
      </w:tr>
      <w:tr w:rsidR="00F550CE" w:rsidRPr="004E1E59" w14:paraId="171B223B" w14:textId="49E1CAB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630078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B9D9ADD"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84ADB6F"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AD138A4"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776ED93" w14:textId="77777777" w:rsidR="00F550CE" w:rsidRPr="004E1E59" w:rsidRDefault="00F550CE" w:rsidP="00F550CE">
            <w:pPr>
              <w:jc w:val="both"/>
              <w:rPr>
                <w:lang w:val="en-US"/>
              </w:rPr>
            </w:pPr>
            <w:r w:rsidRPr="004E1E59">
              <w:t xml:space="preserve">75x2000 mm, grūdas </w:t>
            </w:r>
            <w:r>
              <w:t xml:space="preserve">– </w:t>
            </w:r>
            <w:r w:rsidRPr="004E1E59">
              <w:t>60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885264D" w14:textId="2829DECE" w:rsidR="00F550CE" w:rsidRPr="004E1E59" w:rsidRDefault="00F550CE" w:rsidP="00F550CE">
            <w:pPr>
              <w:jc w:val="center"/>
            </w:pPr>
            <w:r w:rsidRPr="00F222D1">
              <w:t>8,000</w:t>
            </w:r>
          </w:p>
        </w:tc>
      </w:tr>
      <w:tr w:rsidR="00F550CE" w:rsidRPr="004E1E59" w14:paraId="5ECDF376" w14:textId="6125B9D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6FCE52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EEF2FEE"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90E8A7D"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DE3ACC3"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12677608" w14:textId="77777777" w:rsidR="00F550CE" w:rsidRPr="004E1E59" w:rsidRDefault="00F550CE" w:rsidP="00F550CE">
            <w:pPr>
              <w:jc w:val="both"/>
              <w:rPr>
                <w:lang w:val="en-US"/>
              </w:rPr>
            </w:pPr>
            <w:r w:rsidRPr="004E1E59">
              <w:t xml:space="preserve">75x2000 mm, grūdas </w:t>
            </w:r>
            <w:r>
              <w:t xml:space="preserve">– </w:t>
            </w:r>
            <w:r w:rsidRPr="004E1E59">
              <w:t>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627C56F" w14:textId="695554DB" w:rsidR="00F550CE" w:rsidRPr="004E1E59" w:rsidRDefault="00F550CE" w:rsidP="00F550CE">
            <w:pPr>
              <w:jc w:val="center"/>
            </w:pPr>
            <w:r w:rsidRPr="00F222D1">
              <w:t>8,000</w:t>
            </w:r>
          </w:p>
        </w:tc>
      </w:tr>
      <w:tr w:rsidR="00F550CE" w:rsidRPr="004E1E59" w14:paraId="73E68739" w14:textId="3215767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E01E24A"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953045A"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0DAD7E0"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698646C"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F5157FB" w14:textId="77777777" w:rsidR="00F550CE" w:rsidRPr="004E1E59" w:rsidRDefault="00F550CE" w:rsidP="00F550CE">
            <w:pPr>
              <w:jc w:val="both"/>
              <w:rPr>
                <w:lang w:val="en-US"/>
              </w:rPr>
            </w:pPr>
            <w:r w:rsidRPr="004E1E59">
              <w:t xml:space="preserve">150x2000 mm, grūdas </w:t>
            </w:r>
            <w:r>
              <w:t xml:space="preserve">– </w:t>
            </w:r>
            <w:r w:rsidRPr="004E1E59">
              <w:t>40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EA8FC5E" w14:textId="09A55577" w:rsidR="00F550CE" w:rsidRPr="004E1E59" w:rsidRDefault="00F550CE" w:rsidP="00F550CE">
            <w:pPr>
              <w:jc w:val="center"/>
            </w:pPr>
            <w:r w:rsidRPr="00F222D1">
              <w:t>44,000</w:t>
            </w:r>
          </w:p>
        </w:tc>
      </w:tr>
      <w:tr w:rsidR="00F550CE" w:rsidRPr="004E1E59" w14:paraId="016B9600" w14:textId="60D7E88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DDE972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F5ABB1F"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6C94E09"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3C36479" w14:textId="77777777" w:rsidR="00F550CE" w:rsidRPr="004E1E59" w:rsidRDefault="00F550CE" w:rsidP="00F550CE">
            <w:pPr>
              <w:jc w:val="center"/>
            </w:pPr>
            <w:r w:rsidRPr="004E1E59">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49F22815" w14:textId="77777777" w:rsidR="00F550CE" w:rsidRPr="004E1E59" w:rsidRDefault="00F550CE" w:rsidP="00F550CE">
            <w:pPr>
              <w:jc w:val="both"/>
              <w:rPr>
                <w:lang w:val="en-US"/>
              </w:rPr>
            </w:pPr>
            <w:r w:rsidRPr="004E1E59">
              <w:t xml:space="preserve">150x2000 mm, grūdas </w:t>
            </w:r>
            <w:r>
              <w:t xml:space="preserve">– </w:t>
            </w:r>
            <w:r w:rsidRPr="004E1E59">
              <w:t>60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9F89B52" w14:textId="26CC6C08" w:rsidR="00F550CE" w:rsidRPr="004E1E59" w:rsidRDefault="00F550CE" w:rsidP="00F550CE">
            <w:pPr>
              <w:jc w:val="center"/>
            </w:pPr>
            <w:r w:rsidRPr="00F222D1">
              <w:t>25,000</w:t>
            </w:r>
          </w:p>
        </w:tc>
      </w:tr>
      <w:tr w:rsidR="00F550CE" w:rsidRPr="004E1E59" w14:paraId="5654F24D" w14:textId="70B72B8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7661F1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3C4A6AE"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A3B2BF3"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B11FD6A"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C33BA2C" w14:textId="77777777" w:rsidR="00F550CE" w:rsidRPr="004E1E59" w:rsidRDefault="00F550CE" w:rsidP="00F550CE">
            <w:pPr>
              <w:jc w:val="both"/>
              <w:rPr>
                <w:lang w:val="en-US"/>
              </w:rPr>
            </w:pPr>
            <w:r w:rsidRPr="004E1E59">
              <w:t xml:space="preserve">150x2000 mm, grūdas </w:t>
            </w:r>
            <w:r>
              <w:t xml:space="preserve">– </w:t>
            </w:r>
            <w:r w:rsidRPr="004E1E59">
              <w:t>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77A3520" w14:textId="0B59326C" w:rsidR="00F550CE" w:rsidRPr="004E1E59" w:rsidRDefault="00F550CE" w:rsidP="00F550CE">
            <w:pPr>
              <w:jc w:val="center"/>
            </w:pPr>
            <w:r w:rsidRPr="00F222D1">
              <w:t>25,000</w:t>
            </w:r>
          </w:p>
        </w:tc>
      </w:tr>
      <w:tr w:rsidR="00F550CE" w:rsidRPr="004E1E59" w14:paraId="2E78F1E9" w14:textId="21C58C1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3E06079"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1E1B609" w14:textId="77777777" w:rsidR="00F550CE" w:rsidRPr="004E1E59" w:rsidRDefault="00F550CE" w:rsidP="00F550CE">
            <w:pPr>
              <w:jc w:val="center"/>
              <w:rPr>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B1133F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E034328"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E340077" w14:textId="77777777" w:rsidR="00F550CE" w:rsidRPr="004E1E59" w:rsidRDefault="00F550CE" w:rsidP="00F550CE">
            <w:pPr>
              <w:jc w:val="both"/>
              <w:rPr>
                <w:lang w:val="en-US"/>
              </w:rPr>
            </w:pPr>
            <w:r w:rsidRPr="004E1E59">
              <w:t xml:space="preserve">150x2000 mm, grūdas </w:t>
            </w:r>
            <w:r>
              <w:t xml:space="preserve">– </w:t>
            </w:r>
            <w:r w:rsidRPr="004E1E59">
              <w:t>100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C02B225" w14:textId="77EFFF98" w:rsidR="00F550CE" w:rsidRPr="004E1E59" w:rsidRDefault="00F550CE" w:rsidP="00F550CE">
            <w:pPr>
              <w:jc w:val="center"/>
            </w:pPr>
            <w:r w:rsidRPr="00F222D1">
              <w:t>27,000</w:t>
            </w:r>
          </w:p>
        </w:tc>
      </w:tr>
      <w:tr w:rsidR="00F550CE" w:rsidRPr="004E1E59" w14:paraId="483893B2" w14:textId="2C852EE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0E5418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60F8F44"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DF7F899"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D08D7B3"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747F13B" w14:textId="77777777" w:rsidR="00F550CE" w:rsidRPr="004E1E59" w:rsidRDefault="00F550CE" w:rsidP="00F550CE">
            <w:pPr>
              <w:jc w:val="both"/>
              <w:rPr>
                <w:lang w:val="en-US"/>
              </w:rPr>
            </w:pPr>
            <w:r w:rsidRPr="004E1E59">
              <w:t xml:space="preserve">150x2000 mm, grūdas </w:t>
            </w:r>
            <w:r>
              <w:t xml:space="preserve">– </w:t>
            </w:r>
            <w:r w:rsidRPr="004E1E59">
              <w:t>180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DFE1A01" w14:textId="4D2D6A6C" w:rsidR="00F550CE" w:rsidRPr="004E1E59" w:rsidRDefault="00F550CE" w:rsidP="00F550CE">
            <w:pPr>
              <w:jc w:val="center"/>
            </w:pPr>
            <w:r w:rsidRPr="00F222D1">
              <w:t>20,000</w:t>
            </w:r>
          </w:p>
        </w:tc>
      </w:tr>
      <w:tr w:rsidR="00F550CE" w:rsidRPr="004E1E59" w14:paraId="29A458E3" w14:textId="2F68B29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D86ECE7"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C3B4091"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828F50A"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64D2593"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8A740EE" w14:textId="77777777" w:rsidR="00F550CE" w:rsidRPr="004E1E59" w:rsidRDefault="00F550CE" w:rsidP="00F550CE">
            <w:pPr>
              <w:jc w:val="both"/>
              <w:rPr>
                <w:lang w:val="en-US"/>
              </w:rPr>
            </w:pPr>
            <w:r w:rsidRPr="004E1E59">
              <w:t xml:space="preserve">150x2000 mm, grūdas </w:t>
            </w:r>
            <w:r>
              <w:t xml:space="preserve">– </w:t>
            </w:r>
            <w:r w:rsidRPr="004E1E59">
              <w:t>280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372E412" w14:textId="625882FB" w:rsidR="00F550CE" w:rsidRPr="004E1E59" w:rsidRDefault="00F550CE" w:rsidP="00F550CE">
            <w:pPr>
              <w:jc w:val="center"/>
            </w:pPr>
            <w:r w:rsidRPr="00F222D1">
              <w:t>20,000</w:t>
            </w:r>
          </w:p>
        </w:tc>
      </w:tr>
      <w:tr w:rsidR="00F550CE" w:rsidRPr="004E1E59" w14:paraId="658A85C3" w14:textId="6CFDEBD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0F2C7D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1CE978F8"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3D29138"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019E3FE"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7C4C4828" w14:textId="77777777" w:rsidR="00F550CE" w:rsidRPr="004E1E59" w:rsidRDefault="00F550CE" w:rsidP="00F550CE">
            <w:pPr>
              <w:jc w:val="both"/>
              <w:rPr>
                <w:lang w:val="en-US"/>
              </w:rPr>
            </w:pPr>
            <w:r w:rsidRPr="004E1E59">
              <w:t xml:space="preserve">150x2000 mm, grūdas </w:t>
            </w:r>
            <w:r>
              <w:t xml:space="preserve">– </w:t>
            </w:r>
            <w:r w:rsidRPr="004E1E59">
              <w:t>400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5793247" w14:textId="78A5B78A" w:rsidR="00F550CE" w:rsidRPr="004E1E59" w:rsidRDefault="00F550CE" w:rsidP="00F550CE">
            <w:pPr>
              <w:jc w:val="center"/>
            </w:pPr>
            <w:r w:rsidRPr="00F222D1">
              <w:t>20,000</w:t>
            </w:r>
          </w:p>
        </w:tc>
      </w:tr>
      <w:tr w:rsidR="00F550CE" w:rsidRPr="004E1E59" w14:paraId="335D9A87" w14:textId="0760835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E3A7DF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4FFCE7D" w14:textId="77777777" w:rsidR="00F550CE" w:rsidRPr="004E1E59" w:rsidRDefault="00F550CE" w:rsidP="00F550CE">
            <w:pPr>
              <w:jc w:val="center"/>
              <w:rPr>
                <w:rFonts w:eastAsia="Arial Unicode MS"/>
                <w:color w:val="000000"/>
              </w:rPr>
            </w:pPr>
            <w:r w:rsidRPr="004E1E59">
              <w:rPr>
                <w:color w:val="000000"/>
              </w:rPr>
              <w:t>Šlifavimo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4A1761E"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13D152C" w14:textId="77777777" w:rsidR="00F550CE" w:rsidRPr="004E1E59" w:rsidRDefault="00F550CE" w:rsidP="00F550CE">
            <w:pPr>
              <w:jc w:val="center"/>
              <w:rPr>
                <w:lang w:val="en-U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6F61FC44" w14:textId="77777777" w:rsidR="00F550CE" w:rsidRPr="004E1E59" w:rsidRDefault="00F550CE" w:rsidP="00F550CE">
            <w:pPr>
              <w:jc w:val="both"/>
              <w:rPr>
                <w:lang w:val="en-US"/>
              </w:rPr>
            </w:pPr>
            <w:r w:rsidRPr="004E1E59">
              <w:t xml:space="preserve">150x2000 mm, grūdas </w:t>
            </w:r>
            <w:r>
              <w:t xml:space="preserve">– </w:t>
            </w:r>
            <w:r w:rsidRPr="004E1E59">
              <w:t>600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D17C141" w14:textId="087F199B" w:rsidR="00F550CE" w:rsidRPr="004E1E59" w:rsidRDefault="00F550CE" w:rsidP="00F550CE">
            <w:pPr>
              <w:jc w:val="center"/>
            </w:pPr>
            <w:r w:rsidRPr="00F222D1">
              <w:t>30,000</w:t>
            </w:r>
          </w:p>
        </w:tc>
      </w:tr>
      <w:tr w:rsidR="00F550CE" w:rsidRPr="004E1E59" w14:paraId="56200F9A" w14:textId="24AC95A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8FE0490"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3401C1C9" w14:textId="77777777" w:rsidR="00F550CE" w:rsidRPr="004E1E59" w:rsidRDefault="00F550CE" w:rsidP="00F550CE">
            <w:pPr>
              <w:jc w:val="center"/>
              <w:rPr>
                <w:rFonts w:eastAsia="Arial Unicode MS"/>
              </w:rPr>
            </w:pPr>
            <w:r w:rsidRPr="004E1E59">
              <w:t>Lapeliai obliui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273FBB5" w14:textId="77777777" w:rsidR="00F550CE" w:rsidRPr="004E1E59" w:rsidRDefault="00F550CE" w:rsidP="00F550CE">
            <w:pPr>
              <w:jc w:val="center"/>
              <w:rPr>
                <w:rFonts w:eastAsia="Arial Unicode MS"/>
                <w:highlight w:val="yellow"/>
              </w:rPr>
            </w:pPr>
            <w:r w:rsidRPr="004E1E59">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68C37BA" w14:textId="77777777" w:rsidR="00F550CE" w:rsidRPr="004E1E59" w:rsidRDefault="00F550CE" w:rsidP="00F550CE">
            <w:pPr>
              <w:jc w:val="center"/>
              <w:rPr>
                <w:rFonts w:eastAsia="Arial Unicode MS"/>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C42C6C3" w14:textId="77777777" w:rsidR="00F550CE" w:rsidRPr="004E1E59" w:rsidRDefault="00F550CE" w:rsidP="00F550CE">
            <w:pPr>
              <w:jc w:val="both"/>
              <w:rPr>
                <w:rFonts w:eastAsia="Arial Unicode MS"/>
                <w:color w:val="FF0000"/>
              </w:rPr>
            </w:pPr>
            <w:r w:rsidRPr="004E1E59">
              <w:rPr>
                <w:w w:val="105"/>
              </w:rPr>
              <w:t>70x450</w:t>
            </w:r>
            <w:r>
              <w:rPr>
                <w:w w:val="105"/>
              </w:rPr>
              <w:t xml:space="preserve"> </w:t>
            </w:r>
            <w:r w:rsidRPr="004E1E59">
              <w:rPr>
                <w:w w:val="105"/>
              </w:rPr>
              <w:t>mm,</w:t>
            </w:r>
            <w:r w:rsidRPr="004E1E59">
              <w:rPr>
                <w:spacing w:val="-10"/>
                <w:w w:val="105"/>
              </w:rPr>
              <w:t xml:space="preserve"> </w:t>
            </w:r>
            <w:r w:rsidRPr="004E1E59">
              <w:rPr>
                <w:w w:val="105"/>
              </w:rPr>
              <w:t>grūdas</w:t>
            </w:r>
            <w:r w:rsidRPr="004E1E59">
              <w:rPr>
                <w:spacing w:val="-11"/>
                <w:w w:val="105"/>
              </w:rPr>
              <w:t xml:space="preserve"> </w:t>
            </w:r>
            <w:r>
              <w:rPr>
                <w:spacing w:val="-11"/>
                <w:w w:val="105"/>
              </w:rPr>
              <w:t xml:space="preserve">– </w:t>
            </w:r>
            <w:r w:rsidRPr="004E1E59">
              <w:rPr>
                <w:spacing w:val="-5"/>
                <w:w w:val="105"/>
              </w:rPr>
              <w:t>40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8D03222" w14:textId="0F05F527" w:rsidR="00F550CE" w:rsidRPr="004E1E59" w:rsidRDefault="00F550CE" w:rsidP="00F550CE">
            <w:pPr>
              <w:jc w:val="center"/>
              <w:rPr>
                <w:w w:val="105"/>
              </w:rPr>
            </w:pPr>
            <w:r w:rsidRPr="00F222D1">
              <w:t>1,200</w:t>
            </w:r>
          </w:p>
        </w:tc>
      </w:tr>
      <w:tr w:rsidR="00F550CE" w:rsidRPr="004E1E59" w14:paraId="70C28B3B" w14:textId="1843123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7036B34"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49345EB7" w14:textId="77777777" w:rsidR="00F550CE" w:rsidRPr="004E1E59" w:rsidRDefault="00F550CE" w:rsidP="00F550CE">
            <w:pPr>
              <w:jc w:val="center"/>
              <w:rPr>
                <w:rFonts w:eastAsia="Arial Unicode MS"/>
                <w:color w:val="000000"/>
              </w:rPr>
            </w:pPr>
            <w:r w:rsidRPr="004E1E59">
              <w:rPr>
                <w:color w:val="000000"/>
              </w:rPr>
              <w:t>Lapeliai obliui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9226E7D" w14:textId="77777777" w:rsidR="00F550CE" w:rsidRPr="004E1E59" w:rsidRDefault="00F550CE" w:rsidP="00F550CE">
            <w:pPr>
              <w:jc w:val="center"/>
              <w:rPr>
                <w:rFonts w:eastAsia="Arial Unicode MS"/>
                <w:color w:val="000000"/>
                <w:highlight w:val="yellow"/>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8F5B3B6" w14:textId="77777777" w:rsidR="00F550CE" w:rsidRPr="004E1E59" w:rsidRDefault="00F550CE" w:rsidP="00F550CE">
            <w:pPr>
              <w:jc w:val="center"/>
              <w:rPr>
                <w:rFonts w:eastAsia="Arial Unicode MS"/>
                <w:color w:val="000000"/>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4FC2229" w14:textId="77777777" w:rsidR="00F550CE" w:rsidRPr="004E1E59" w:rsidRDefault="00F550CE" w:rsidP="00F550CE">
            <w:pPr>
              <w:jc w:val="both"/>
              <w:rPr>
                <w:rFonts w:eastAsia="Arial Unicode MS"/>
                <w:color w:val="000000"/>
              </w:rPr>
            </w:pPr>
            <w:r w:rsidRPr="004E1E59">
              <w:rPr>
                <w:w w:val="105"/>
              </w:rPr>
              <w:t>70x420</w:t>
            </w:r>
            <w:r w:rsidRPr="004E1E59">
              <w:rPr>
                <w:spacing w:val="-7"/>
                <w:w w:val="105"/>
              </w:rPr>
              <w:t xml:space="preserve"> </w:t>
            </w:r>
            <w:r w:rsidRPr="004E1E59">
              <w:rPr>
                <w:w w:val="105"/>
              </w:rPr>
              <w:t>mm,</w:t>
            </w:r>
            <w:r w:rsidRPr="004E1E59">
              <w:rPr>
                <w:spacing w:val="-10"/>
                <w:w w:val="105"/>
              </w:rPr>
              <w:t xml:space="preserve"> </w:t>
            </w:r>
            <w:r w:rsidRPr="004E1E59">
              <w:rPr>
                <w:w w:val="105"/>
              </w:rPr>
              <w:t>grūdas</w:t>
            </w:r>
            <w:r w:rsidRPr="004E1E59">
              <w:rPr>
                <w:spacing w:val="-8"/>
                <w:w w:val="105"/>
              </w:rPr>
              <w:t xml:space="preserve"> </w:t>
            </w:r>
            <w:r>
              <w:rPr>
                <w:spacing w:val="-8"/>
                <w:w w:val="105"/>
              </w:rPr>
              <w:t xml:space="preserve">– </w:t>
            </w:r>
            <w:r w:rsidRPr="004E1E59">
              <w:rPr>
                <w:spacing w:val="-5"/>
                <w:w w:val="105"/>
              </w:rPr>
              <w:t>60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7B75EF5" w14:textId="729A823A" w:rsidR="00F550CE" w:rsidRPr="004E1E59" w:rsidRDefault="00F550CE" w:rsidP="00F550CE">
            <w:pPr>
              <w:jc w:val="center"/>
              <w:rPr>
                <w:w w:val="105"/>
              </w:rPr>
            </w:pPr>
            <w:r w:rsidRPr="00F222D1">
              <w:t>1,200</w:t>
            </w:r>
          </w:p>
        </w:tc>
      </w:tr>
      <w:tr w:rsidR="00F550CE" w:rsidRPr="004E1E59" w14:paraId="71E33EE6" w14:textId="0648F02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264596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0EC6D81B" w14:textId="77777777" w:rsidR="00F550CE" w:rsidRPr="004E1E59" w:rsidRDefault="00F550CE" w:rsidP="00F550CE">
            <w:pPr>
              <w:jc w:val="center"/>
              <w:rPr>
                <w:rFonts w:eastAsia="Arial Unicode MS"/>
                <w:color w:val="000000"/>
              </w:rPr>
            </w:pPr>
            <w:r w:rsidRPr="004E1E59">
              <w:rPr>
                <w:color w:val="000000"/>
              </w:rPr>
              <w:t>Lapeliai obliui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D5D37E1" w14:textId="77777777" w:rsidR="00F550CE" w:rsidRPr="004E1E59" w:rsidRDefault="00F550CE" w:rsidP="00F550CE">
            <w:pPr>
              <w:jc w:val="center"/>
              <w:rPr>
                <w:rFonts w:eastAsia="Arial Unicode MS"/>
                <w:color w:val="000000"/>
                <w:highlight w:val="yellow"/>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C35BC27" w14:textId="77777777" w:rsidR="00F550CE" w:rsidRPr="004E1E59" w:rsidRDefault="00F550CE" w:rsidP="00F550CE">
            <w:pPr>
              <w:jc w:val="center"/>
              <w:rPr>
                <w:rFonts w:eastAsia="Arial Unicode MS"/>
                <w:color w:val="000000"/>
              </w:rPr>
            </w:pPr>
            <w:r w:rsidRPr="004E1E59">
              <w:rPr>
                <w:lang w:val="en-US"/>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4802977" w14:textId="77777777" w:rsidR="00F550CE" w:rsidRPr="004E1E59" w:rsidRDefault="00F550CE" w:rsidP="00F550CE">
            <w:pPr>
              <w:jc w:val="both"/>
              <w:rPr>
                <w:rFonts w:eastAsia="Arial Unicode MS"/>
                <w:color w:val="000000"/>
              </w:rPr>
            </w:pPr>
            <w:r w:rsidRPr="004E1E59">
              <w:rPr>
                <w:w w:val="105"/>
              </w:rPr>
              <w:t>70x420</w:t>
            </w:r>
            <w:r w:rsidRPr="004E1E59">
              <w:rPr>
                <w:spacing w:val="-7"/>
                <w:w w:val="105"/>
              </w:rPr>
              <w:t xml:space="preserve"> </w:t>
            </w:r>
            <w:r w:rsidRPr="004E1E59">
              <w:rPr>
                <w:w w:val="105"/>
              </w:rPr>
              <w:t>mm,</w:t>
            </w:r>
            <w:r w:rsidRPr="004E1E59">
              <w:rPr>
                <w:spacing w:val="-11"/>
                <w:w w:val="105"/>
              </w:rPr>
              <w:t xml:space="preserve"> </w:t>
            </w:r>
            <w:r w:rsidRPr="004E1E59">
              <w:rPr>
                <w:w w:val="105"/>
              </w:rPr>
              <w:t>grūdas</w:t>
            </w:r>
            <w:r w:rsidRPr="004E1E59">
              <w:rPr>
                <w:spacing w:val="-11"/>
                <w:w w:val="105"/>
              </w:rPr>
              <w:t xml:space="preserve"> </w:t>
            </w:r>
            <w:r>
              <w:rPr>
                <w:spacing w:val="-11"/>
                <w:w w:val="105"/>
              </w:rPr>
              <w:t xml:space="preserve">– </w:t>
            </w:r>
            <w:r w:rsidRPr="004E1E59">
              <w:rPr>
                <w:spacing w:val="-5"/>
                <w:w w:val="105"/>
              </w:rPr>
              <w:t>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3C39977" w14:textId="2C82D997" w:rsidR="00F550CE" w:rsidRPr="004E1E59" w:rsidRDefault="00F550CE" w:rsidP="00F550CE">
            <w:pPr>
              <w:jc w:val="center"/>
              <w:rPr>
                <w:w w:val="105"/>
              </w:rPr>
            </w:pPr>
            <w:r w:rsidRPr="00F222D1">
              <w:t>1,200</w:t>
            </w:r>
          </w:p>
        </w:tc>
      </w:tr>
      <w:tr w:rsidR="00F550CE" w:rsidRPr="004E1E59" w14:paraId="4BC8B7D6" w14:textId="32000D9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5F0E12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4F9BE9F" w14:textId="77777777" w:rsidR="00F550CE" w:rsidRPr="004E1E59" w:rsidRDefault="00F550CE" w:rsidP="00F550CE">
            <w:pPr>
              <w:jc w:val="center"/>
              <w:rPr>
                <w:rFonts w:eastAsia="Arial Unicode MS"/>
                <w:color w:val="000000"/>
              </w:rPr>
            </w:pPr>
            <w:r w:rsidRPr="004E1E59">
              <w:rPr>
                <w:color w:val="000000"/>
              </w:rPr>
              <w:t>Lapeliai obliui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C12E1D5" w14:textId="77777777" w:rsidR="00F550CE" w:rsidRPr="004E1E59" w:rsidRDefault="00F550CE" w:rsidP="00F550CE">
            <w:pPr>
              <w:jc w:val="center"/>
              <w:rPr>
                <w:rFonts w:eastAsia="Arial Unicode MS"/>
                <w:color w:val="000000"/>
                <w:highlight w:val="yellow"/>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B6E7CD2" w14:textId="77777777" w:rsidR="00F550CE" w:rsidRPr="004E1E59" w:rsidRDefault="00F550CE" w:rsidP="00F550CE">
            <w:pPr>
              <w:jc w:val="center"/>
              <w:rPr>
                <w:rFonts w:eastAsia="Arial Unicode MS"/>
                <w:color w:val="000000"/>
              </w:rPr>
            </w:pPr>
            <w:r w:rsidRPr="004E1E59">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8B77955" w14:textId="77777777" w:rsidR="00F550CE" w:rsidRPr="004E1E59" w:rsidRDefault="00F550CE" w:rsidP="00F550CE">
            <w:pPr>
              <w:jc w:val="both"/>
              <w:rPr>
                <w:rFonts w:eastAsia="Arial Unicode MS"/>
                <w:color w:val="000000"/>
              </w:rPr>
            </w:pPr>
            <w:r w:rsidRPr="004E1E59">
              <w:rPr>
                <w:w w:val="105"/>
              </w:rPr>
              <w:t>70x420</w:t>
            </w:r>
            <w:r w:rsidRPr="004E1E59">
              <w:rPr>
                <w:spacing w:val="-6"/>
                <w:w w:val="105"/>
              </w:rPr>
              <w:t xml:space="preserve"> </w:t>
            </w:r>
            <w:r w:rsidRPr="004E1E59">
              <w:rPr>
                <w:w w:val="105"/>
              </w:rPr>
              <w:t>mm,</w:t>
            </w:r>
            <w:r w:rsidRPr="004E1E59">
              <w:rPr>
                <w:spacing w:val="-15"/>
                <w:w w:val="105"/>
              </w:rPr>
              <w:t xml:space="preserve"> </w:t>
            </w:r>
            <w:r w:rsidRPr="004E1E59">
              <w:rPr>
                <w:w w:val="105"/>
              </w:rPr>
              <w:t>grūdas</w:t>
            </w:r>
            <w:r>
              <w:rPr>
                <w:w w:val="105"/>
              </w:rPr>
              <w:t xml:space="preserve"> –</w:t>
            </w:r>
            <w:r w:rsidRPr="004E1E59">
              <w:rPr>
                <w:spacing w:val="-7"/>
                <w:w w:val="105"/>
              </w:rPr>
              <w:t xml:space="preserve"> </w:t>
            </w:r>
            <w:r w:rsidRPr="004E1E59">
              <w:rPr>
                <w:spacing w:val="-5"/>
                <w:w w:val="105"/>
              </w:rPr>
              <w:t>100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1B65ADE" w14:textId="32E24CB3" w:rsidR="00F550CE" w:rsidRPr="004E1E59" w:rsidRDefault="00F550CE" w:rsidP="00F550CE">
            <w:pPr>
              <w:jc w:val="center"/>
              <w:rPr>
                <w:w w:val="105"/>
              </w:rPr>
            </w:pPr>
            <w:r w:rsidRPr="00F222D1">
              <w:t>1,200</w:t>
            </w:r>
          </w:p>
        </w:tc>
      </w:tr>
      <w:tr w:rsidR="00F550CE" w:rsidRPr="004E1E59" w14:paraId="2F5DB29B" w14:textId="1776B0B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E4167A1"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E3188FE" w14:textId="77777777" w:rsidR="00F550CE" w:rsidRPr="004E1E59" w:rsidRDefault="00F550CE" w:rsidP="00F550CE">
            <w:pPr>
              <w:jc w:val="center"/>
              <w:rPr>
                <w:rFonts w:eastAsia="Arial Unicode MS"/>
                <w:color w:val="000000"/>
              </w:rPr>
            </w:pPr>
            <w:r w:rsidRPr="004E1E59">
              <w:rPr>
                <w:color w:val="000000"/>
              </w:rPr>
              <w:t>Lapeliai obliui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D615BB4" w14:textId="77777777" w:rsidR="00F550CE" w:rsidRPr="004E1E59" w:rsidRDefault="00F550CE" w:rsidP="00F550CE">
            <w:pPr>
              <w:jc w:val="center"/>
              <w:rPr>
                <w:rFonts w:eastAsia="Arial Unicode MS"/>
                <w:color w:val="000000"/>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B07E3A8" w14:textId="77777777" w:rsidR="00F550CE" w:rsidRPr="004E1E59" w:rsidRDefault="00F550CE" w:rsidP="00F550CE">
            <w:pPr>
              <w:jc w:val="center"/>
              <w:rPr>
                <w:rFonts w:eastAsia="Arial Unicode MS"/>
                <w:color w:val="000000"/>
              </w:rPr>
            </w:pPr>
            <w:r w:rsidRPr="004E1E59">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8B560A6" w14:textId="77777777" w:rsidR="00F550CE" w:rsidRPr="004E1E59" w:rsidRDefault="00F550CE" w:rsidP="00F550CE">
            <w:pPr>
              <w:jc w:val="both"/>
              <w:rPr>
                <w:rFonts w:eastAsia="Arial Unicode MS"/>
                <w:color w:val="000000"/>
              </w:rPr>
            </w:pPr>
            <w:r w:rsidRPr="004E1E59">
              <w:rPr>
                <w:w w:val="105"/>
              </w:rPr>
              <w:t>70x420</w:t>
            </w:r>
            <w:r w:rsidRPr="004E1E59">
              <w:rPr>
                <w:spacing w:val="-6"/>
                <w:w w:val="105"/>
              </w:rPr>
              <w:t xml:space="preserve"> </w:t>
            </w:r>
            <w:r w:rsidRPr="004E1E59">
              <w:rPr>
                <w:w w:val="105"/>
              </w:rPr>
              <w:t>mm,</w:t>
            </w:r>
            <w:r w:rsidRPr="004E1E59">
              <w:rPr>
                <w:spacing w:val="-15"/>
                <w:w w:val="105"/>
              </w:rPr>
              <w:t xml:space="preserve"> </w:t>
            </w:r>
            <w:r w:rsidRPr="004E1E59">
              <w:rPr>
                <w:w w:val="105"/>
              </w:rPr>
              <w:t>grūdas</w:t>
            </w:r>
            <w:r w:rsidRPr="004E1E59">
              <w:rPr>
                <w:spacing w:val="-7"/>
                <w:w w:val="105"/>
              </w:rPr>
              <w:t xml:space="preserve"> </w:t>
            </w:r>
            <w:r>
              <w:rPr>
                <w:spacing w:val="-7"/>
                <w:w w:val="105"/>
              </w:rPr>
              <w:t xml:space="preserve">– </w:t>
            </w:r>
            <w:r w:rsidRPr="004E1E59">
              <w:rPr>
                <w:spacing w:val="-5"/>
                <w:w w:val="105"/>
              </w:rPr>
              <w:t>120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149981E" w14:textId="2EA53683" w:rsidR="00F550CE" w:rsidRPr="004E1E59" w:rsidRDefault="00F550CE" w:rsidP="00F550CE">
            <w:pPr>
              <w:jc w:val="center"/>
              <w:rPr>
                <w:w w:val="105"/>
              </w:rPr>
            </w:pPr>
            <w:r w:rsidRPr="00F222D1">
              <w:t>1,200</w:t>
            </w:r>
          </w:p>
        </w:tc>
      </w:tr>
      <w:tr w:rsidR="00F550CE" w:rsidRPr="004E1E59" w14:paraId="45D5C182" w14:textId="236B923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899B9F4"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7C7F90B7" w14:textId="77777777" w:rsidR="00F550CE" w:rsidRPr="00973151" w:rsidRDefault="00F550CE" w:rsidP="00F550CE">
            <w:pPr>
              <w:pStyle w:val="TableParagraph"/>
              <w:spacing w:before="23"/>
              <w:ind w:left="32"/>
              <w:rPr>
                <w:sz w:val="24"/>
                <w:szCs w:val="24"/>
              </w:rPr>
            </w:pPr>
            <w:r w:rsidRPr="00973151">
              <w:rPr>
                <w:w w:val="105"/>
                <w:sz w:val="24"/>
                <w:szCs w:val="24"/>
              </w:rPr>
              <w:t>Šlifavimo</w:t>
            </w:r>
            <w:r w:rsidRPr="00973151">
              <w:rPr>
                <w:spacing w:val="-9"/>
                <w:w w:val="105"/>
                <w:sz w:val="24"/>
                <w:szCs w:val="24"/>
              </w:rPr>
              <w:t xml:space="preserve"> </w:t>
            </w:r>
            <w:r w:rsidRPr="00973151">
              <w:rPr>
                <w:w w:val="105"/>
                <w:sz w:val="24"/>
                <w:szCs w:val="24"/>
              </w:rPr>
              <w:t>diskas</w:t>
            </w:r>
            <w:r w:rsidRPr="00973151">
              <w:rPr>
                <w:spacing w:val="-16"/>
                <w:w w:val="105"/>
                <w:sz w:val="24"/>
                <w:szCs w:val="24"/>
              </w:rPr>
              <w:t xml:space="preserve"> </w:t>
            </w:r>
            <w:r w:rsidRPr="00973151">
              <w:rPr>
                <w:spacing w:val="-2"/>
                <w:w w:val="105"/>
                <w:sz w:val="24"/>
                <w:szCs w:val="24"/>
              </w:rPr>
              <w:t xml:space="preserve">minkštu </w:t>
            </w:r>
            <w:r w:rsidRPr="00973151">
              <w:rPr>
                <w:spacing w:val="-2"/>
                <w:w w:val="105"/>
                <w:szCs w:val="24"/>
              </w:rPr>
              <w:t>pagrindu</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4DFBCD5" w14:textId="77777777" w:rsidR="00F550CE" w:rsidRPr="00973151" w:rsidRDefault="00F550CE" w:rsidP="00F550CE">
            <w:pPr>
              <w:jc w:val="center"/>
              <w:rPr>
                <w:lang w:val="en-US"/>
              </w:rPr>
            </w:pPr>
            <w:r w:rsidRPr="00973151">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65C1710" w14:textId="77777777" w:rsidR="00F550CE" w:rsidRPr="00973151" w:rsidRDefault="00F550CE" w:rsidP="00F550CE">
            <w:pPr>
              <w:jc w:val="center"/>
              <w:rPr>
                <w:lang w:val="en-US"/>
              </w:rPr>
            </w:pPr>
            <w:r w:rsidRPr="00973151">
              <w:rPr>
                <w:spacing w:val="-4"/>
                <w:w w:val="105"/>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25ED98EE" w14:textId="77777777" w:rsidR="00F550CE" w:rsidRPr="00F550CE" w:rsidRDefault="00F550CE" w:rsidP="00F550CE">
            <w:pPr>
              <w:pStyle w:val="Heading2"/>
              <w:numPr>
                <w:ilvl w:val="0"/>
                <w:numId w:val="0"/>
              </w:numPr>
              <w:shd w:val="clear" w:color="auto" w:fill="FFFFFF"/>
              <w:rPr>
                <w:rFonts w:ascii="sans serif" w:hAnsi="sans serif"/>
                <w:b w:val="0"/>
                <w:bCs/>
                <w:color w:val="212731"/>
                <w:sz w:val="20"/>
              </w:rPr>
            </w:pPr>
            <w:r w:rsidRPr="00F550CE">
              <w:rPr>
                <w:b w:val="0"/>
                <w:szCs w:val="24"/>
              </w:rPr>
              <w:t>Ø</w:t>
            </w:r>
            <w:r w:rsidRPr="00F550CE">
              <w:rPr>
                <w:b w:val="0"/>
                <w:spacing w:val="31"/>
                <w:w w:val="105"/>
                <w:szCs w:val="24"/>
              </w:rPr>
              <w:t xml:space="preserve"> </w:t>
            </w:r>
            <w:r w:rsidRPr="00F550CE">
              <w:rPr>
                <w:b w:val="0"/>
                <w:w w:val="105"/>
                <w:szCs w:val="24"/>
              </w:rPr>
              <w:t>150</w:t>
            </w:r>
            <w:r w:rsidRPr="00F550CE">
              <w:rPr>
                <w:b w:val="0"/>
                <w:spacing w:val="-10"/>
                <w:w w:val="105"/>
                <w:szCs w:val="24"/>
              </w:rPr>
              <w:t xml:space="preserve"> </w:t>
            </w:r>
            <w:r w:rsidRPr="00F550CE">
              <w:rPr>
                <w:b w:val="0"/>
                <w:w w:val="105"/>
                <w:szCs w:val="24"/>
              </w:rPr>
              <w:t>mm,</w:t>
            </w:r>
            <w:r w:rsidRPr="00F550CE">
              <w:rPr>
                <w:b w:val="0"/>
                <w:spacing w:val="-8"/>
                <w:w w:val="105"/>
                <w:szCs w:val="24"/>
              </w:rPr>
              <w:t xml:space="preserve"> </w:t>
            </w:r>
            <w:r w:rsidRPr="00F550CE">
              <w:rPr>
                <w:b w:val="0"/>
                <w:w w:val="105"/>
                <w:szCs w:val="24"/>
              </w:rPr>
              <w:t>grūdėtumas</w:t>
            </w:r>
            <w:r w:rsidRPr="00F550CE">
              <w:rPr>
                <w:b w:val="0"/>
                <w:spacing w:val="2"/>
                <w:w w:val="105"/>
                <w:szCs w:val="24"/>
              </w:rPr>
              <w:t xml:space="preserve"> – </w:t>
            </w:r>
            <w:r w:rsidRPr="00F550CE">
              <w:rPr>
                <w:b w:val="0"/>
                <w:spacing w:val="-4"/>
                <w:w w:val="105"/>
                <w:szCs w:val="24"/>
              </w:rPr>
              <w:t xml:space="preserve">P400, tvirtinimas: </w:t>
            </w:r>
            <w:proofErr w:type="spellStart"/>
            <w:r w:rsidRPr="00F550CE">
              <w:rPr>
                <w:b w:val="0"/>
                <w:spacing w:val="-4"/>
                <w:w w:val="105"/>
                <w:szCs w:val="24"/>
              </w:rPr>
              <w:t>velcro</w:t>
            </w:r>
            <w:proofErr w:type="spellEnd"/>
            <w:r w:rsidRPr="00F550CE">
              <w:rPr>
                <w:b w:val="0"/>
                <w:spacing w:val="-4"/>
                <w:w w:val="105"/>
                <w:szCs w:val="24"/>
              </w:rPr>
              <w:t>, ant kempinės.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710AD51" w14:textId="1328FE02" w:rsidR="00F550CE" w:rsidRPr="00F550CE" w:rsidRDefault="00F550CE" w:rsidP="00F550CE">
            <w:pPr>
              <w:pStyle w:val="Heading2"/>
              <w:numPr>
                <w:ilvl w:val="0"/>
                <w:numId w:val="0"/>
              </w:numPr>
              <w:shd w:val="clear" w:color="auto" w:fill="FFFFFF"/>
              <w:jc w:val="center"/>
              <w:rPr>
                <w:b w:val="0"/>
                <w:szCs w:val="24"/>
              </w:rPr>
            </w:pPr>
            <w:r w:rsidRPr="00F550CE">
              <w:rPr>
                <w:b w:val="0"/>
              </w:rPr>
              <w:t>5,000</w:t>
            </w:r>
          </w:p>
        </w:tc>
      </w:tr>
      <w:tr w:rsidR="00F550CE" w:rsidRPr="004E1E59" w14:paraId="3C307511" w14:textId="42B793C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46D843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875688C" w14:textId="77777777" w:rsidR="00F550CE" w:rsidRPr="00973151" w:rsidRDefault="00F550CE" w:rsidP="00F550CE">
            <w:pPr>
              <w:jc w:val="center"/>
              <w:rPr>
                <w:color w:val="000000"/>
              </w:rPr>
            </w:pPr>
            <w:r w:rsidRPr="00973151">
              <w:rPr>
                <w:spacing w:val="-2"/>
                <w:w w:val="105"/>
              </w:rPr>
              <w:t>Šlifavimo</w:t>
            </w:r>
            <w:r w:rsidRPr="00973151">
              <w:rPr>
                <w:spacing w:val="-6"/>
                <w:w w:val="105"/>
              </w:rPr>
              <w:t xml:space="preserve"> </w:t>
            </w:r>
            <w:r w:rsidRPr="00973151">
              <w:rPr>
                <w:spacing w:val="-2"/>
                <w:w w:val="105"/>
              </w:rPr>
              <w:t>diskas</w:t>
            </w:r>
            <w:r w:rsidRPr="00973151">
              <w:rPr>
                <w:spacing w:val="-13"/>
                <w:w w:val="105"/>
              </w:rPr>
              <w:t xml:space="preserve"> </w:t>
            </w:r>
            <w:r w:rsidRPr="00973151">
              <w:rPr>
                <w:spacing w:val="-2"/>
                <w:w w:val="105"/>
              </w:rPr>
              <w:t>minkštu pagrindu</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B38C2C2" w14:textId="77777777" w:rsidR="00F550CE" w:rsidRPr="00973151" w:rsidRDefault="00F550CE" w:rsidP="00F550CE">
            <w:pPr>
              <w:jc w:val="center"/>
              <w:rPr>
                <w:lang w:val="en-US"/>
              </w:rPr>
            </w:pPr>
            <w:r w:rsidRPr="00973151">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B948F00" w14:textId="77777777" w:rsidR="00F550CE" w:rsidRPr="00973151" w:rsidRDefault="00F550CE" w:rsidP="00F550CE">
            <w:pPr>
              <w:jc w:val="center"/>
              <w:rPr>
                <w:lang w:val="en-US"/>
              </w:rPr>
            </w:pPr>
            <w:r w:rsidRPr="00973151">
              <w:rPr>
                <w:spacing w:val="-4"/>
                <w:w w:val="105"/>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1D3EDD07" w14:textId="77777777" w:rsidR="00F550CE" w:rsidRPr="00973151" w:rsidRDefault="00F550CE" w:rsidP="00F550CE">
            <w:pPr>
              <w:jc w:val="both"/>
              <w:rPr>
                <w:lang w:val="en-US"/>
              </w:rPr>
            </w:pPr>
            <w:r w:rsidRPr="00973151">
              <w:t>Ø</w:t>
            </w:r>
            <w:r w:rsidRPr="00973151">
              <w:rPr>
                <w:spacing w:val="31"/>
                <w:w w:val="105"/>
              </w:rPr>
              <w:t xml:space="preserve"> </w:t>
            </w:r>
            <w:r w:rsidRPr="00973151">
              <w:rPr>
                <w:w w:val="105"/>
              </w:rPr>
              <w:t>150</w:t>
            </w:r>
            <w:r w:rsidRPr="00973151">
              <w:rPr>
                <w:spacing w:val="-10"/>
                <w:w w:val="105"/>
              </w:rPr>
              <w:t xml:space="preserve"> </w:t>
            </w:r>
            <w:r w:rsidRPr="00973151">
              <w:rPr>
                <w:w w:val="105"/>
              </w:rPr>
              <w:t>mm,</w:t>
            </w:r>
            <w:r w:rsidRPr="00973151">
              <w:rPr>
                <w:spacing w:val="-8"/>
                <w:w w:val="105"/>
              </w:rPr>
              <w:t xml:space="preserve"> </w:t>
            </w:r>
            <w:r w:rsidRPr="00973151">
              <w:rPr>
                <w:w w:val="105"/>
              </w:rPr>
              <w:t>grūdėtumas –</w:t>
            </w:r>
            <w:r w:rsidRPr="00973151">
              <w:rPr>
                <w:spacing w:val="2"/>
                <w:w w:val="105"/>
              </w:rPr>
              <w:t xml:space="preserve"> </w:t>
            </w:r>
            <w:r w:rsidRPr="00973151">
              <w:rPr>
                <w:spacing w:val="-4"/>
                <w:w w:val="105"/>
              </w:rPr>
              <w:t xml:space="preserve">P600, tvirtinimas: </w:t>
            </w:r>
            <w:proofErr w:type="spellStart"/>
            <w:r w:rsidRPr="00973151">
              <w:rPr>
                <w:spacing w:val="-4"/>
                <w:w w:val="105"/>
              </w:rPr>
              <w:t>velcro</w:t>
            </w:r>
            <w:proofErr w:type="spellEnd"/>
            <w:r w:rsidRPr="00973151">
              <w:rPr>
                <w:spacing w:val="-4"/>
                <w:w w:val="105"/>
              </w:rPr>
              <w:t>, ant kempinės.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FB209D9" w14:textId="26A551F8" w:rsidR="00F550CE" w:rsidRPr="00973151" w:rsidRDefault="00F550CE" w:rsidP="00F550CE">
            <w:pPr>
              <w:jc w:val="center"/>
            </w:pPr>
            <w:r w:rsidRPr="00F222D1">
              <w:t>5,000</w:t>
            </w:r>
          </w:p>
        </w:tc>
      </w:tr>
      <w:tr w:rsidR="00F550CE" w:rsidRPr="004E1E59" w14:paraId="5F1CCD8C" w14:textId="0D8946F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A07DF99"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0B19C2EF" w14:textId="77777777" w:rsidR="00F550CE" w:rsidRPr="00973151" w:rsidRDefault="00F550CE" w:rsidP="00F550CE">
            <w:pPr>
              <w:pStyle w:val="TableParagraph"/>
              <w:spacing w:before="30"/>
              <w:ind w:left="32"/>
              <w:rPr>
                <w:sz w:val="24"/>
                <w:szCs w:val="24"/>
              </w:rPr>
            </w:pPr>
            <w:r w:rsidRPr="00973151">
              <w:rPr>
                <w:w w:val="105"/>
                <w:sz w:val="24"/>
                <w:szCs w:val="24"/>
              </w:rPr>
              <w:t>Šlifavimo</w:t>
            </w:r>
            <w:r w:rsidRPr="00973151">
              <w:rPr>
                <w:spacing w:val="-11"/>
                <w:w w:val="105"/>
                <w:sz w:val="24"/>
                <w:szCs w:val="24"/>
              </w:rPr>
              <w:t xml:space="preserve"> </w:t>
            </w:r>
            <w:r w:rsidRPr="00973151">
              <w:rPr>
                <w:w w:val="105"/>
                <w:sz w:val="24"/>
                <w:szCs w:val="24"/>
              </w:rPr>
              <w:t>diskas</w:t>
            </w:r>
            <w:r w:rsidRPr="00973151">
              <w:rPr>
                <w:spacing w:val="-15"/>
                <w:w w:val="105"/>
                <w:sz w:val="24"/>
                <w:szCs w:val="24"/>
              </w:rPr>
              <w:t xml:space="preserve"> </w:t>
            </w:r>
            <w:r w:rsidRPr="00973151">
              <w:rPr>
                <w:spacing w:val="-2"/>
                <w:w w:val="105"/>
                <w:sz w:val="24"/>
                <w:szCs w:val="24"/>
              </w:rPr>
              <w:t>minkštu</w:t>
            </w:r>
          </w:p>
          <w:p w14:paraId="7657EFD6" w14:textId="77777777" w:rsidR="00F550CE" w:rsidRPr="00973151" w:rsidRDefault="00F550CE" w:rsidP="00F550CE">
            <w:pPr>
              <w:jc w:val="center"/>
              <w:rPr>
                <w:color w:val="000000"/>
              </w:rPr>
            </w:pPr>
            <w:r w:rsidRPr="00973151">
              <w:rPr>
                <w:spacing w:val="-2"/>
                <w:w w:val="105"/>
              </w:rPr>
              <w:t>pagrindu</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698DA9B" w14:textId="77777777" w:rsidR="00F550CE" w:rsidRPr="00973151" w:rsidRDefault="00F550CE" w:rsidP="00F550CE">
            <w:pPr>
              <w:jc w:val="center"/>
              <w:rPr>
                <w:lang w:val="en-US"/>
              </w:rPr>
            </w:pPr>
            <w:r w:rsidRPr="00973151">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1073B82" w14:textId="77777777" w:rsidR="00F550CE" w:rsidRPr="00973151" w:rsidRDefault="00F550CE" w:rsidP="00F550CE">
            <w:pPr>
              <w:jc w:val="center"/>
              <w:rPr>
                <w:lang w:val="en-US"/>
              </w:rPr>
            </w:pPr>
            <w:r w:rsidRPr="00973151">
              <w:rPr>
                <w:spacing w:val="-4"/>
                <w:w w:val="105"/>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1D82C3D8" w14:textId="77777777" w:rsidR="00F550CE" w:rsidRPr="00973151" w:rsidRDefault="00F550CE" w:rsidP="00F550CE">
            <w:pPr>
              <w:jc w:val="both"/>
              <w:rPr>
                <w:lang w:val="en-US"/>
              </w:rPr>
            </w:pPr>
            <w:r w:rsidRPr="00973151">
              <w:t>Ø</w:t>
            </w:r>
            <w:r w:rsidRPr="00973151">
              <w:rPr>
                <w:spacing w:val="25"/>
                <w:w w:val="105"/>
              </w:rPr>
              <w:t xml:space="preserve"> </w:t>
            </w:r>
            <w:r w:rsidRPr="00973151">
              <w:rPr>
                <w:w w:val="105"/>
              </w:rPr>
              <w:t>150</w:t>
            </w:r>
            <w:r w:rsidRPr="00973151">
              <w:rPr>
                <w:spacing w:val="-7"/>
                <w:w w:val="105"/>
              </w:rPr>
              <w:t xml:space="preserve"> </w:t>
            </w:r>
            <w:r w:rsidRPr="00973151">
              <w:rPr>
                <w:w w:val="105"/>
              </w:rPr>
              <w:t>mm,</w:t>
            </w:r>
            <w:r w:rsidRPr="00973151">
              <w:rPr>
                <w:spacing w:val="-6"/>
                <w:w w:val="105"/>
              </w:rPr>
              <w:t xml:space="preserve"> </w:t>
            </w:r>
            <w:r w:rsidRPr="00973151">
              <w:rPr>
                <w:w w:val="105"/>
              </w:rPr>
              <w:t>grūdėtumas</w:t>
            </w:r>
            <w:r w:rsidRPr="00973151">
              <w:rPr>
                <w:spacing w:val="3"/>
                <w:w w:val="105"/>
              </w:rPr>
              <w:t xml:space="preserve"> – </w:t>
            </w:r>
            <w:r w:rsidRPr="00973151">
              <w:rPr>
                <w:spacing w:val="-4"/>
                <w:w w:val="105"/>
              </w:rPr>
              <w:t xml:space="preserve">P800, tvirtinimas: </w:t>
            </w:r>
            <w:proofErr w:type="spellStart"/>
            <w:r w:rsidRPr="00973151">
              <w:rPr>
                <w:spacing w:val="-4"/>
                <w:w w:val="105"/>
              </w:rPr>
              <w:t>velcro</w:t>
            </w:r>
            <w:proofErr w:type="spellEnd"/>
            <w:r w:rsidRPr="00973151">
              <w:rPr>
                <w:spacing w:val="-4"/>
                <w:w w:val="105"/>
              </w:rPr>
              <w:t>, ant kempinės.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C9FF23C" w14:textId="2F465642" w:rsidR="00F550CE" w:rsidRPr="00973151" w:rsidRDefault="00F550CE" w:rsidP="00F550CE">
            <w:pPr>
              <w:jc w:val="center"/>
            </w:pPr>
            <w:r w:rsidRPr="00F222D1">
              <w:t>5,500</w:t>
            </w:r>
          </w:p>
        </w:tc>
      </w:tr>
      <w:tr w:rsidR="00F550CE" w:rsidRPr="004E1E59" w14:paraId="6ED69755" w14:textId="0264D97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F06675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3B6B178" w14:textId="77777777" w:rsidR="00F550CE" w:rsidRPr="00973151" w:rsidRDefault="00F550CE" w:rsidP="00F550CE">
            <w:pPr>
              <w:jc w:val="center"/>
              <w:rPr>
                <w:color w:val="000000"/>
              </w:rPr>
            </w:pPr>
            <w:r w:rsidRPr="00973151">
              <w:rPr>
                <w:spacing w:val="-2"/>
                <w:w w:val="105"/>
              </w:rPr>
              <w:t>Šlifavimo</w:t>
            </w:r>
            <w:r w:rsidRPr="00973151">
              <w:rPr>
                <w:spacing w:val="-6"/>
                <w:w w:val="105"/>
              </w:rPr>
              <w:t xml:space="preserve"> </w:t>
            </w:r>
            <w:r w:rsidRPr="00973151">
              <w:rPr>
                <w:spacing w:val="-2"/>
                <w:w w:val="105"/>
              </w:rPr>
              <w:t>diskas</w:t>
            </w:r>
            <w:r w:rsidRPr="00973151">
              <w:rPr>
                <w:spacing w:val="-13"/>
                <w:w w:val="105"/>
              </w:rPr>
              <w:t xml:space="preserve"> </w:t>
            </w:r>
            <w:r w:rsidRPr="00973151">
              <w:rPr>
                <w:spacing w:val="-2"/>
                <w:w w:val="105"/>
              </w:rPr>
              <w:t>minkštu pagrindu</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2C32C05" w14:textId="77777777" w:rsidR="00F550CE" w:rsidRPr="00973151" w:rsidRDefault="00F550CE" w:rsidP="00F550CE">
            <w:pPr>
              <w:jc w:val="center"/>
              <w:rPr>
                <w:lang w:val="en-US"/>
              </w:rPr>
            </w:pPr>
            <w:r w:rsidRPr="00973151">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47CBD71" w14:textId="77777777" w:rsidR="00F550CE" w:rsidRPr="00973151" w:rsidRDefault="00F550CE" w:rsidP="00F550CE">
            <w:pPr>
              <w:jc w:val="center"/>
              <w:rPr>
                <w:lang w:val="en-US"/>
              </w:rPr>
            </w:pPr>
            <w:r w:rsidRPr="00973151">
              <w:rPr>
                <w:spacing w:val="-4"/>
                <w:w w:val="105"/>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07C7B2F" w14:textId="77777777" w:rsidR="00F550CE" w:rsidRPr="00973151" w:rsidRDefault="00F550CE" w:rsidP="00F550CE">
            <w:pPr>
              <w:jc w:val="both"/>
              <w:rPr>
                <w:lang w:val="en-US"/>
              </w:rPr>
            </w:pPr>
            <w:r w:rsidRPr="00973151">
              <w:t>Ø</w:t>
            </w:r>
            <w:r w:rsidRPr="00973151">
              <w:rPr>
                <w:spacing w:val="33"/>
                <w:w w:val="105"/>
              </w:rPr>
              <w:t xml:space="preserve"> </w:t>
            </w:r>
            <w:r w:rsidRPr="00973151">
              <w:rPr>
                <w:w w:val="105"/>
              </w:rPr>
              <w:t>150</w:t>
            </w:r>
            <w:r w:rsidRPr="00973151">
              <w:rPr>
                <w:spacing w:val="-8"/>
                <w:w w:val="105"/>
              </w:rPr>
              <w:t xml:space="preserve"> </w:t>
            </w:r>
            <w:r w:rsidRPr="00973151">
              <w:rPr>
                <w:w w:val="105"/>
              </w:rPr>
              <w:t>mm,</w:t>
            </w:r>
            <w:r w:rsidRPr="00973151">
              <w:rPr>
                <w:spacing w:val="-6"/>
                <w:w w:val="105"/>
              </w:rPr>
              <w:t xml:space="preserve"> </w:t>
            </w:r>
            <w:r w:rsidRPr="00973151">
              <w:rPr>
                <w:w w:val="105"/>
              </w:rPr>
              <w:t>grūdėtumas –</w:t>
            </w:r>
            <w:r w:rsidRPr="00973151">
              <w:rPr>
                <w:spacing w:val="-3"/>
                <w:w w:val="105"/>
              </w:rPr>
              <w:t xml:space="preserve"> </w:t>
            </w:r>
            <w:r w:rsidRPr="00973151">
              <w:rPr>
                <w:spacing w:val="-2"/>
                <w:w w:val="105"/>
              </w:rPr>
              <w:t>Pl000</w:t>
            </w:r>
            <w:r w:rsidRPr="00973151">
              <w:rPr>
                <w:spacing w:val="-4"/>
                <w:w w:val="105"/>
              </w:rPr>
              <w:t xml:space="preserve">, tvirtinimas: </w:t>
            </w:r>
            <w:proofErr w:type="spellStart"/>
            <w:r w:rsidRPr="00973151">
              <w:rPr>
                <w:spacing w:val="-4"/>
                <w:w w:val="105"/>
              </w:rPr>
              <w:t>velcro</w:t>
            </w:r>
            <w:proofErr w:type="spellEnd"/>
            <w:r w:rsidRPr="00973151">
              <w:rPr>
                <w:spacing w:val="-4"/>
                <w:w w:val="105"/>
              </w:rPr>
              <w:t>, ant kempinės.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28E7977" w14:textId="38680089" w:rsidR="00F550CE" w:rsidRPr="00973151" w:rsidRDefault="00F550CE" w:rsidP="00F550CE">
            <w:pPr>
              <w:jc w:val="center"/>
            </w:pPr>
            <w:r w:rsidRPr="00F222D1">
              <w:t>5,500</w:t>
            </w:r>
          </w:p>
        </w:tc>
      </w:tr>
      <w:tr w:rsidR="00F550CE" w:rsidRPr="004E1E59" w14:paraId="06D7E063" w14:textId="3CA15A1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97879A9"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DE023E1" w14:textId="77777777" w:rsidR="00F550CE" w:rsidRPr="00973151" w:rsidRDefault="00F550CE" w:rsidP="00F550CE">
            <w:pPr>
              <w:jc w:val="center"/>
              <w:rPr>
                <w:color w:val="000000"/>
              </w:rPr>
            </w:pPr>
            <w:r w:rsidRPr="00973151">
              <w:rPr>
                <w:spacing w:val="-2"/>
                <w:w w:val="105"/>
              </w:rPr>
              <w:t>Šlifavimo</w:t>
            </w:r>
            <w:r w:rsidRPr="00973151">
              <w:rPr>
                <w:spacing w:val="-6"/>
                <w:w w:val="105"/>
              </w:rPr>
              <w:t xml:space="preserve"> </w:t>
            </w:r>
            <w:r w:rsidRPr="00973151">
              <w:rPr>
                <w:spacing w:val="-2"/>
                <w:w w:val="105"/>
              </w:rPr>
              <w:t>diskas</w:t>
            </w:r>
            <w:r w:rsidRPr="00973151">
              <w:rPr>
                <w:spacing w:val="-13"/>
                <w:w w:val="105"/>
              </w:rPr>
              <w:t xml:space="preserve"> </w:t>
            </w:r>
            <w:r w:rsidRPr="00973151">
              <w:rPr>
                <w:spacing w:val="-2"/>
                <w:w w:val="105"/>
              </w:rPr>
              <w:t>minkštu pagrindu</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ACD669F" w14:textId="77777777" w:rsidR="00F550CE" w:rsidRPr="00973151" w:rsidRDefault="00F550CE" w:rsidP="00F550CE">
            <w:pPr>
              <w:jc w:val="center"/>
              <w:rPr>
                <w:lang w:val="en-US"/>
              </w:rPr>
            </w:pPr>
            <w:r w:rsidRPr="00973151">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4E6D394" w14:textId="77777777" w:rsidR="00F550CE" w:rsidRPr="00973151" w:rsidRDefault="00F550CE" w:rsidP="00F550CE">
            <w:pPr>
              <w:jc w:val="center"/>
              <w:rPr>
                <w:lang w:val="en-US"/>
              </w:rPr>
            </w:pPr>
            <w:r w:rsidRPr="00973151">
              <w:rPr>
                <w:spacing w:val="-4"/>
                <w:w w:val="105"/>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164FAB50" w14:textId="77777777" w:rsidR="00F550CE" w:rsidRPr="00973151" w:rsidRDefault="00F550CE" w:rsidP="00F550CE">
            <w:pPr>
              <w:jc w:val="both"/>
              <w:rPr>
                <w:lang w:val="en-US"/>
              </w:rPr>
            </w:pPr>
            <w:r w:rsidRPr="00973151">
              <w:t>Ø</w:t>
            </w:r>
            <w:r w:rsidRPr="00973151">
              <w:rPr>
                <w:spacing w:val="33"/>
                <w:w w:val="105"/>
              </w:rPr>
              <w:t xml:space="preserve"> </w:t>
            </w:r>
            <w:r w:rsidRPr="00973151">
              <w:rPr>
                <w:w w:val="105"/>
              </w:rPr>
              <w:t>150</w:t>
            </w:r>
            <w:r w:rsidRPr="00973151">
              <w:rPr>
                <w:spacing w:val="-8"/>
                <w:w w:val="105"/>
              </w:rPr>
              <w:t xml:space="preserve"> </w:t>
            </w:r>
            <w:r w:rsidRPr="00973151">
              <w:rPr>
                <w:w w:val="105"/>
              </w:rPr>
              <w:t>mm,</w:t>
            </w:r>
            <w:r w:rsidRPr="00973151">
              <w:rPr>
                <w:spacing w:val="-6"/>
                <w:w w:val="105"/>
              </w:rPr>
              <w:t xml:space="preserve"> </w:t>
            </w:r>
            <w:r w:rsidRPr="00973151">
              <w:rPr>
                <w:w w:val="105"/>
              </w:rPr>
              <w:t>grūdėtumas</w:t>
            </w:r>
            <w:r w:rsidRPr="00973151">
              <w:rPr>
                <w:spacing w:val="-3"/>
                <w:w w:val="105"/>
              </w:rPr>
              <w:t xml:space="preserve"> – </w:t>
            </w:r>
            <w:r w:rsidRPr="00973151">
              <w:rPr>
                <w:spacing w:val="-2"/>
                <w:w w:val="105"/>
              </w:rPr>
              <w:t>P1200</w:t>
            </w:r>
            <w:r w:rsidRPr="00973151">
              <w:rPr>
                <w:spacing w:val="-4"/>
                <w:w w:val="105"/>
              </w:rPr>
              <w:t xml:space="preserve">, tvirtinimas: </w:t>
            </w:r>
            <w:proofErr w:type="spellStart"/>
            <w:r w:rsidRPr="00973151">
              <w:rPr>
                <w:spacing w:val="-4"/>
                <w:w w:val="105"/>
              </w:rPr>
              <w:t>velcro</w:t>
            </w:r>
            <w:proofErr w:type="spellEnd"/>
            <w:r w:rsidRPr="00973151">
              <w:rPr>
                <w:spacing w:val="-4"/>
                <w:w w:val="105"/>
              </w:rPr>
              <w:t>, ant kempinės.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96BC7AD" w14:textId="08E96A74" w:rsidR="00F550CE" w:rsidRPr="00973151" w:rsidRDefault="00F550CE" w:rsidP="00F550CE">
            <w:pPr>
              <w:jc w:val="center"/>
            </w:pPr>
            <w:r w:rsidRPr="00F222D1">
              <w:t>5,500</w:t>
            </w:r>
          </w:p>
        </w:tc>
      </w:tr>
      <w:tr w:rsidR="00F550CE" w:rsidRPr="004E1E59" w14:paraId="376D19EC" w14:textId="456222FF"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2C7F3B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BDD3401" w14:textId="77777777" w:rsidR="00F550CE" w:rsidRPr="00973151" w:rsidRDefault="00F550CE" w:rsidP="00F550CE">
            <w:pPr>
              <w:jc w:val="center"/>
              <w:rPr>
                <w:color w:val="000000"/>
              </w:rPr>
            </w:pPr>
            <w:r w:rsidRPr="00973151">
              <w:rPr>
                <w:spacing w:val="-2"/>
                <w:w w:val="105"/>
              </w:rPr>
              <w:t>Šlifavimo</w:t>
            </w:r>
            <w:r w:rsidRPr="00973151">
              <w:rPr>
                <w:spacing w:val="-6"/>
                <w:w w:val="105"/>
              </w:rPr>
              <w:t xml:space="preserve"> </w:t>
            </w:r>
            <w:r w:rsidRPr="00973151">
              <w:rPr>
                <w:spacing w:val="-2"/>
                <w:w w:val="105"/>
              </w:rPr>
              <w:t>diskas</w:t>
            </w:r>
            <w:r w:rsidRPr="00973151">
              <w:rPr>
                <w:spacing w:val="-13"/>
                <w:w w:val="105"/>
              </w:rPr>
              <w:t xml:space="preserve"> </w:t>
            </w:r>
            <w:r w:rsidRPr="00973151">
              <w:rPr>
                <w:spacing w:val="-2"/>
                <w:w w:val="105"/>
              </w:rPr>
              <w:t>minkštu pagrindu</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020EE9F" w14:textId="77777777" w:rsidR="00F550CE" w:rsidRPr="00973151" w:rsidRDefault="00F550CE" w:rsidP="00F550CE">
            <w:pPr>
              <w:jc w:val="center"/>
              <w:rPr>
                <w:lang w:val="en-US"/>
              </w:rPr>
            </w:pPr>
            <w:r w:rsidRPr="00973151">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A6EFEBD" w14:textId="77777777" w:rsidR="00F550CE" w:rsidRPr="00973151" w:rsidRDefault="00F550CE" w:rsidP="00F550CE">
            <w:pPr>
              <w:jc w:val="center"/>
              <w:rPr>
                <w:lang w:val="en-US"/>
              </w:rPr>
            </w:pPr>
            <w:r w:rsidRPr="00973151">
              <w:rPr>
                <w:spacing w:val="-4"/>
                <w:w w:val="105"/>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F2F5C3E" w14:textId="77777777" w:rsidR="00F550CE" w:rsidRPr="00973151" w:rsidRDefault="00F550CE" w:rsidP="00F550CE">
            <w:pPr>
              <w:jc w:val="both"/>
              <w:rPr>
                <w:lang w:val="en-US"/>
              </w:rPr>
            </w:pPr>
            <w:r w:rsidRPr="00973151">
              <w:t>Ø</w:t>
            </w:r>
            <w:r w:rsidRPr="00973151">
              <w:rPr>
                <w:spacing w:val="33"/>
                <w:w w:val="105"/>
              </w:rPr>
              <w:t xml:space="preserve"> </w:t>
            </w:r>
            <w:r w:rsidRPr="00973151">
              <w:rPr>
                <w:w w:val="105"/>
              </w:rPr>
              <w:t>150</w:t>
            </w:r>
            <w:r w:rsidRPr="00973151">
              <w:rPr>
                <w:spacing w:val="-8"/>
                <w:w w:val="105"/>
              </w:rPr>
              <w:t xml:space="preserve"> </w:t>
            </w:r>
            <w:r w:rsidRPr="00973151">
              <w:rPr>
                <w:w w:val="105"/>
              </w:rPr>
              <w:t>mm,</w:t>
            </w:r>
            <w:r w:rsidRPr="00973151">
              <w:rPr>
                <w:spacing w:val="-6"/>
                <w:w w:val="105"/>
              </w:rPr>
              <w:t xml:space="preserve"> </w:t>
            </w:r>
            <w:r w:rsidRPr="00973151">
              <w:rPr>
                <w:w w:val="105"/>
              </w:rPr>
              <w:t>grūdėtumas</w:t>
            </w:r>
            <w:r w:rsidRPr="00973151">
              <w:rPr>
                <w:spacing w:val="-3"/>
                <w:w w:val="105"/>
              </w:rPr>
              <w:t xml:space="preserve"> – </w:t>
            </w:r>
            <w:r w:rsidRPr="00973151">
              <w:rPr>
                <w:spacing w:val="-2"/>
                <w:w w:val="105"/>
              </w:rPr>
              <w:t>P1500</w:t>
            </w:r>
            <w:r w:rsidRPr="00973151">
              <w:rPr>
                <w:spacing w:val="-4"/>
                <w:w w:val="105"/>
              </w:rPr>
              <w:t xml:space="preserve">, tvirtinimas: </w:t>
            </w:r>
            <w:proofErr w:type="spellStart"/>
            <w:r w:rsidRPr="00973151">
              <w:rPr>
                <w:spacing w:val="-4"/>
                <w:w w:val="105"/>
              </w:rPr>
              <w:t>velcro</w:t>
            </w:r>
            <w:proofErr w:type="spellEnd"/>
            <w:r w:rsidRPr="00973151">
              <w:rPr>
                <w:spacing w:val="-4"/>
                <w:w w:val="105"/>
              </w:rPr>
              <w:t>, ant kempinės.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6F2B095" w14:textId="7DA5A014" w:rsidR="00F550CE" w:rsidRPr="00973151" w:rsidRDefault="00F550CE" w:rsidP="00F550CE">
            <w:pPr>
              <w:jc w:val="center"/>
            </w:pPr>
            <w:r w:rsidRPr="00F222D1">
              <w:t>5,500</w:t>
            </w:r>
          </w:p>
        </w:tc>
      </w:tr>
      <w:tr w:rsidR="00F550CE" w:rsidRPr="004E1E59" w14:paraId="77758845" w14:textId="59E276A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F884BB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ACED67F" w14:textId="77777777" w:rsidR="00F550CE" w:rsidRPr="00973151" w:rsidRDefault="00F550CE" w:rsidP="00F550CE">
            <w:pPr>
              <w:jc w:val="center"/>
              <w:rPr>
                <w:color w:val="000000"/>
              </w:rPr>
            </w:pPr>
            <w:r w:rsidRPr="00973151">
              <w:rPr>
                <w:spacing w:val="-2"/>
                <w:w w:val="105"/>
              </w:rPr>
              <w:t>Šlifavimo</w:t>
            </w:r>
            <w:r w:rsidRPr="00973151">
              <w:rPr>
                <w:spacing w:val="-6"/>
                <w:w w:val="105"/>
              </w:rPr>
              <w:t xml:space="preserve"> </w:t>
            </w:r>
            <w:r w:rsidRPr="00973151">
              <w:rPr>
                <w:spacing w:val="-2"/>
                <w:w w:val="105"/>
              </w:rPr>
              <w:t>diskas</w:t>
            </w:r>
            <w:r w:rsidRPr="00973151">
              <w:rPr>
                <w:spacing w:val="-13"/>
                <w:w w:val="105"/>
              </w:rPr>
              <w:t xml:space="preserve"> </w:t>
            </w:r>
            <w:r w:rsidRPr="00973151">
              <w:rPr>
                <w:spacing w:val="-2"/>
                <w:w w:val="105"/>
              </w:rPr>
              <w:t>minkštu pagrindu</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C07A692" w14:textId="77777777" w:rsidR="00F550CE" w:rsidRPr="00973151" w:rsidRDefault="00F550CE" w:rsidP="00F550CE">
            <w:pPr>
              <w:jc w:val="center"/>
              <w:rPr>
                <w:lang w:val="en-US"/>
              </w:rPr>
            </w:pPr>
            <w:r w:rsidRPr="00973151">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C8E001C" w14:textId="77777777" w:rsidR="00F550CE" w:rsidRPr="00973151" w:rsidRDefault="00F550CE" w:rsidP="00F550CE">
            <w:pPr>
              <w:jc w:val="center"/>
              <w:rPr>
                <w:lang w:val="en-US"/>
              </w:rPr>
            </w:pPr>
            <w:r w:rsidRPr="00973151">
              <w:rPr>
                <w:spacing w:val="-4"/>
                <w:w w:val="105"/>
              </w:rPr>
              <w:t>2000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EA7208A" w14:textId="77777777" w:rsidR="00F550CE" w:rsidRPr="00973151" w:rsidRDefault="00F550CE" w:rsidP="00F550CE">
            <w:pPr>
              <w:jc w:val="both"/>
              <w:rPr>
                <w:lang w:val="en-US"/>
              </w:rPr>
            </w:pPr>
            <w:r w:rsidRPr="00973151">
              <w:t>Ø</w:t>
            </w:r>
            <w:r w:rsidRPr="00973151">
              <w:rPr>
                <w:spacing w:val="33"/>
                <w:w w:val="105"/>
              </w:rPr>
              <w:t xml:space="preserve"> </w:t>
            </w:r>
            <w:r w:rsidRPr="00973151">
              <w:rPr>
                <w:w w:val="105"/>
              </w:rPr>
              <w:t>150</w:t>
            </w:r>
            <w:r w:rsidRPr="00973151">
              <w:rPr>
                <w:spacing w:val="-8"/>
                <w:w w:val="105"/>
              </w:rPr>
              <w:t xml:space="preserve"> </w:t>
            </w:r>
            <w:r w:rsidRPr="00973151">
              <w:rPr>
                <w:w w:val="105"/>
              </w:rPr>
              <w:t>mm,</w:t>
            </w:r>
            <w:r w:rsidRPr="00973151">
              <w:rPr>
                <w:spacing w:val="-6"/>
                <w:w w:val="105"/>
              </w:rPr>
              <w:t xml:space="preserve"> </w:t>
            </w:r>
            <w:r w:rsidRPr="00973151">
              <w:rPr>
                <w:w w:val="105"/>
              </w:rPr>
              <w:t>grūdėtumas</w:t>
            </w:r>
            <w:r w:rsidRPr="00973151">
              <w:rPr>
                <w:spacing w:val="-3"/>
                <w:w w:val="105"/>
              </w:rPr>
              <w:t xml:space="preserve"> – </w:t>
            </w:r>
            <w:r w:rsidRPr="00973151">
              <w:rPr>
                <w:spacing w:val="-2"/>
                <w:w w:val="105"/>
              </w:rPr>
              <w:t>P2000</w:t>
            </w:r>
            <w:r w:rsidRPr="00973151">
              <w:rPr>
                <w:spacing w:val="-4"/>
                <w:w w:val="105"/>
              </w:rPr>
              <w:t xml:space="preserve">, tvirtinimas: </w:t>
            </w:r>
            <w:proofErr w:type="spellStart"/>
            <w:r w:rsidRPr="00973151">
              <w:rPr>
                <w:spacing w:val="-4"/>
                <w:w w:val="105"/>
              </w:rPr>
              <w:t>velcro</w:t>
            </w:r>
            <w:proofErr w:type="spellEnd"/>
            <w:r w:rsidRPr="00973151">
              <w:rPr>
                <w:spacing w:val="-4"/>
                <w:w w:val="105"/>
              </w:rPr>
              <w:t>, ant kempinės.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C983D53" w14:textId="55FB2B75" w:rsidR="00F550CE" w:rsidRPr="00973151" w:rsidRDefault="00F550CE" w:rsidP="00F550CE">
            <w:pPr>
              <w:jc w:val="center"/>
            </w:pPr>
            <w:r w:rsidRPr="00F222D1">
              <w:t>5,500</w:t>
            </w:r>
          </w:p>
        </w:tc>
      </w:tr>
      <w:tr w:rsidR="00F550CE" w:rsidRPr="004E1E59" w14:paraId="24DAFF0A" w14:textId="48FD163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2F9A74A"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E93B532" w14:textId="77777777" w:rsidR="00F550CE" w:rsidRPr="004E1E59" w:rsidRDefault="00F550CE" w:rsidP="00F550CE">
            <w:pPr>
              <w:jc w:val="center"/>
              <w:rPr>
                <w:color w:val="000000"/>
              </w:rPr>
            </w:pPr>
            <w:r w:rsidRPr="004E1E59">
              <w:rPr>
                <w:spacing w:val="-2"/>
                <w:w w:val="105"/>
              </w:rPr>
              <w:t>Porolonin</w:t>
            </w:r>
            <w:r>
              <w:rPr>
                <w:spacing w:val="-2"/>
                <w:w w:val="105"/>
              </w:rPr>
              <w:t>ė</w:t>
            </w:r>
            <w:r w:rsidRPr="004E1E59">
              <w:rPr>
                <w:w w:val="105"/>
              </w:rPr>
              <w:t xml:space="preserve"> </w:t>
            </w:r>
            <w:r w:rsidRPr="004E1E59">
              <w:rPr>
                <w:spacing w:val="-2"/>
                <w:w w:val="105"/>
              </w:rPr>
              <w:t>juostel</w:t>
            </w:r>
            <w:r>
              <w:rPr>
                <w:spacing w:val="-2"/>
                <w:w w:val="105"/>
              </w:rPr>
              <w:t>ė</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39B2DFC"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33FE8E6" w14:textId="77777777" w:rsidR="00F550CE" w:rsidRPr="004E1E59" w:rsidRDefault="00F550CE" w:rsidP="00F550CE">
            <w:pPr>
              <w:jc w:val="center"/>
              <w:rPr>
                <w:lang w:val="en-US"/>
              </w:rPr>
            </w:pPr>
            <w:r w:rsidRPr="004E1E59">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25D69CEB" w14:textId="77777777" w:rsidR="00F550CE" w:rsidRPr="004E1E59" w:rsidRDefault="00F550CE" w:rsidP="00F550CE">
            <w:pPr>
              <w:jc w:val="both"/>
              <w:rPr>
                <w:lang w:val="en-US"/>
              </w:rPr>
            </w:pPr>
            <w:r w:rsidRPr="004E1E59">
              <w:rPr>
                <w:w w:val="110"/>
              </w:rPr>
              <w:t>13</w:t>
            </w:r>
            <w:r>
              <w:rPr>
                <w:w w:val="110"/>
              </w:rPr>
              <w:t xml:space="preserve"> </w:t>
            </w:r>
            <w:r w:rsidRPr="004E1E59">
              <w:rPr>
                <w:w w:val="110"/>
              </w:rPr>
              <w:t>mm x</w:t>
            </w:r>
            <w:r w:rsidRPr="004E1E59">
              <w:rPr>
                <w:spacing w:val="12"/>
                <w:w w:val="110"/>
              </w:rPr>
              <w:t xml:space="preserve"> </w:t>
            </w:r>
            <w:r w:rsidRPr="004E1E59">
              <w:rPr>
                <w:spacing w:val="-5"/>
                <w:w w:val="110"/>
              </w:rPr>
              <w:t>50</w:t>
            </w:r>
            <w:r>
              <w:rPr>
                <w:spacing w:val="-5"/>
                <w:w w:val="110"/>
              </w:rPr>
              <w:t xml:space="preserve"> </w:t>
            </w:r>
            <w:r w:rsidRPr="004E1E59">
              <w:rPr>
                <w:spacing w:val="-5"/>
                <w:w w:val="110"/>
              </w:rPr>
              <w:t>m</w:t>
            </w:r>
            <w:r>
              <w:rPr>
                <w:spacing w:val="-5"/>
                <w:w w:val="110"/>
              </w:rPr>
              <w:t xml:space="preserve">, </w:t>
            </w:r>
            <w:r>
              <w:rPr>
                <w:rFonts w:ascii="Arial" w:hAnsi="Arial" w:cs="Arial"/>
                <w:color w:val="222222"/>
                <w:sz w:val="21"/>
                <w:szCs w:val="21"/>
                <w:shd w:val="clear" w:color="auto" w:fill="FFFFFF"/>
              </w:rPr>
              <w:t> </w:t>
            </w:r>
            <w:r w:rsidRPr="00973151">
              <w:rPr>
                <w:w w:val="110"/>
              </w:rPr>
              <w:t>SPJ1350 poroloninė tarpų juosta</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54EA349" w14:textId="1FBEFBA7" w:rsidR="00F550CE" w:rsidRPr="004E1E59" w:rsidRDefault="00F550CE" w:rsidP="00F550CE">
            <w:pPr>
              <w:jc w:val="center"/>
              <w:rPr>
                <w:w w:val="110"/>
              </w:rPr>
            </w:pPr>
            <w:r w:rsidRPr="00F222D1">
              <w:t>27,500</w:t>
            </w:r>
          </w:p>
        </w:tc>
      </w:tr>
      <w:tr w:rsidR="00F550CE" w:rsidRPr="004E1E59" w14:paraId="47A1583B" w14:textId="2293493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076DC1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AE6B77F" w14:textId="77777777" w:rsidR="00F550CE" w:rsidRPr="004E1E59" w:rsidRDefault="00F550CE" w:rsidP="00F550CE">
            <w:pPr>
              <w:jc w:val="center"/>
              <w:rPr>
                <w:color w:val="000000"/>
              </w:rPr>
            </w:pPr>
            <w:r w:rsidRPr="004E1E59">
              <w:rPr>
                <w:spacing w:val="-2"/>
                <w:w w:val="105"/>
              </w:rPr>
              <w:t>Kontroliniai</w:t>
            </w:r>
            <w:r w:rsidRPr="004E1E59">
              <w:rPr>
                <w:spacing w:val="4"/>
                <w:w w:val="105"/>
              </w:rPr>
              <w:t xml:space="preserve"> </w:t>
            </w:r>
            <w:r w:rsidRPr="004E1E59">
              <w:rPr>
                <w:spacing w:val="-2"/>
                <w:w w:val="105"/>
              </w:rPr>
              <w:t>milteliai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01A6C1D"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0B265FD" w14:textId="77777777" w:rsidR="00F550CE" w:rsidRPr="004E1E59" w:rsidRDefault="00F550CE" w:rsidP="00F550CE">
            <w:pPr>
              <w:jc w:val="center"/>
              <w:rPr>
                <w:lang w:val="en-US"/>
              </w:rPr>
            </w:pPr>
            <w:r w:rsidRPr="004E1E59">
              <w:rPr>
                <w:lang w:val="en-US"/>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6FF3908" w14:textId="77777777" w:rsidR="00F550CE" w:rsidRPr="004E1E59" w:rsidRDefault="00F550CE" w:rsidP="00F550CE">
            <w:pPr>
              <w:jc w:val="both"/>
              <w:rPr>
                <w:lang w:val="en-US"/>
              </w:rPr>
            </w:pPr>
            <w:r w:rsidRPr="004E1E59">
              <w:rPr>
                <w:w w:val="105"/>
              </w:rPr>
              <w:t>Juodi</w:t>
            </w:r>
            <w:r>
              <w:rPr>
                <w:w w:val="105"/>
              </w:rPr>
              <w:t>,</w:t>
            </w:r>
            <w:r w:rsidRPr="004E1E59">
              <w:rPr>
                <w:spacing w:val="-2"/>
                <w:w w:val="105"/>
              </w:rPr>
              <w:t xml:space="preserve"> </w:t>
            </w:r>
            <w:r w:rsidRPr="004E1E59">
              <w:rPr>
                <w:w w:val="105"/>
              </w:rPr>
              <w:t>100</w:t>
            </w:r>
            <w:r w:rsidRPr="004E1E59">
              <w:rPr>
                <w:spacing w:val="-13"/>
                <w:w w:val="105"/>
              </w:rPr>
              <w:t xml:space="preserve"> </w:t>
            </w:r>
            <w:r w:rsidRPr="004E1E59">
              <w:rPr>
                <w:spacing w:val="-5"/>
                <w:w w:val="105"/>
              </w:rPr>
              <w:t>g.</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83BC280" w14:textId="7CC8E877" w:rsidR="00F550CE" w:rsidRPr="004E1E59" w:rsidRDefault="00F550CE" w:rsidP="00F550CE">
            <w:pPr>
              <w:jc w:val="center"/>
              <w:rPr>
                <w:w w:val="105"/>
              </w:rPr>
            </w:pPr>
            <w:r w:rsidRPr="00F222D1">
              <w:t>28,000</w:t>
            </w:r>
          </w:p>
        </w:tc>
      </w:tr>
      <w:tr w:rsidR="00F550CE" w:rsidRPr="004E1E59" w14:paraId="637F18C2" w14:textId="7900694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3C29DF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C32A7A2" w14:textId="77777777" w:rsidR="00F550CE" w:rsidRPr="004E1E59" w:rsidRDefault="00F550CE" w:rsidP="00F550CE">
            <w:pPr>
              <w:jc w:val="center"/>
              <w:rPr>
                <w:color w:val="000000"/>
              </w:rPr>
            </w:pPr>
            <w:r w:rsidRPr="004E1E59">
              <w:rPr>
                <w:color w:val="000000"/>
              </w:rPr>
              <w:t>Servetėl</w:t>
            </w:r>
            <w:r>
              <w:rPr>
                <w:color w:val="000000"/>
              </w:rPr>
              <w:t>ė</w:t>
            </w:r>
            <w:r w:rsidRPr="004E1E59">
              <w:rPr>
                <w:color w:val="000000"/>
              </w:rPr>
              <w:t xml:space="preserve">s </w:t>
            </w:r>
            <w:proofErr w:type="spellStart"/>
            <w:r w:rsidRPr="004E1E59">
              <w:rPr>
                <w:color w:val="000000"/>
              </w:rPr>
              <w:t>nuriebalinimui</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E55AD59" w14:textId="77777777" w:rsidR="00F550CE" w:rsidRPr="004E1E59" w:rsidRDefault="00F550CE" w:rsidP="00F550CE">
            <w:pPr>
              <w:jc w:val="center"/>
              <w:rPr>
                <w:rFonts w:eastAsia="Arial Unicode MS"/>
                <w:color w:val="000000"/>
              </w:rPr>
            </w:pPr>
            <w:r>
              <w:rPr>
                <w:rFonts w:eastAsia="Arial Unicode MS"/>
                <w:color w:val="000000"/>
              </w:rPr>
              <w:t>Rulonas</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7E7EB5A" w14:textId="77777777" w:rsidR="00F550CE" w:rsidRPr="004E1E59" w:rsidRDefault="00F550CE" w:rsidP="00F550CE">
            <w:pPr>
              <w:jc w:val="center"/>
              <w:rPr>
                <w:rFonts w:eastAsia="Arial Unicode MS"/>
                <w:color w:val="000000"/>
              </w:rPr>
            </w:pPr>
            <w:r w:rsidRPr="004E1E59">
              <w:t>50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073CA222" w14:textId="77777777" w:rsidR="00F550CE" w:rsidRPr="004E1E59" w:rsidRDefault="00F550CE" w:rsidP="00F550CE">
            <w:pPr>
              <w:jc w:val="both"/>
              <w:rPr>
                <w:rFonts w:eastAsia="Arial Unicode MS"/>
                <w:color w:val="000000"/>
              </w:rPr>
            </w:pPr>
            <w:r>
              <w:rPr>
                <w:w w:val="105"/>
              </w:rPr>
              <w:t>L</w:t>
            </w:r>
            <w:r w:rsidRPr="004E1E59">
              <w:rPr>
                <w:w w:val="105"/>
              </w:rPr>
              <w:t>apelio</w:t>
            </w:r>
            <w:r w:rsidRPr="000023F8">
              <w:rPr>
                <w:w w:val="105"/>
              </w:rPr>
              <w:t xml:space="preserve"> </w:t>
            </w:r>
            <w:r w:rsidRPr="004E1E59">
              <w:rPr>
                <w:w w:val="105"/>
              </w:rPr>
              <w:t>mat</w:t>
            </w:r>
            <w:r>
              <w:rPr>
                <w:w w:val="105"/>
              </w:rPr>
              <w:t>menys – nuo</w:t>
            </w:r>
            <w:r w:rsidRPr="000023F8">
              <w:rPr>
                <w:w w:val="105"/>
              </w:rPr>
              <w:t xml:space="preserve"> </w:t>
            </w:r>
            <w:r w:rsidRPr="004E1E59">
              <w:rPr>
                <w:w w:val="105"/>
              </w:rPr>
              <w:t>390x325</w:t>
            </w:r>
            <w:r w:rsidRPr="000023F8">
              <w:rPr>
                <w:w w:val="105"/>
              </w:rPr>
              <w:t xml:space="preserve"> iki 400x390 mm, 500 lapelių, </w:t>
            </w:r>
            <w:r>
              <w:rPr>
                <w:w w:val="105"/>
              </w:rPr>
              <w:t>y</w:t>
            </w:r>
            <w:r w:rsidRPr="000023F8">
              <w:rPr>
                <w:w w:val="105"/>
              </w:rPr>
              <w:t>pač draugiškas aplinkai dėl FSC® sertifikuotos neaustinės medžiagos kokybės. Reljefinė struktūra, labai minkšta, tvirta ir atspari dilimui (atspari plyšimui net ir šlapia)</w:t>
            </w:r>
            <w:r>
              <w:rPr>
                <w:w w:val="105"/>
              </w:rPr>
              <w:t>.</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C249BF0" w14:textId="428B2347" w:rsidR="00F550CE" w:rsidRDefault="00F550CE" w:rsidP="00F550CE">
            <w:pPr>
              <w:jc w:val="center"/>
              <w:rPr>
                <w:w w:val="105"/>
              </w:rPr>
            </w:pPr>
            <w:r w:rsidRPr="00F222D1">
              <w:t>215,000</w:t>
            </w:r>
          </w:p>
        </w:tc>
      </w:tr>
      <w:tr w:rsidR="00F550CE" w:rsidRPr="004E1E59" w14:paraId="6FCF7170" w14:textId="733B386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DE5AAC3"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0ED4BDFB" w14:textId="77777777" w:rsidR="00F550CE" w:rsidRPr="004E1E59" w:rsidRDefault="00F550CE" w:rsidP="00F550CE">
            <w:pPr>
              <w:jc w:val="center"/>
              <w:rPr>
                <w:color w:val="000000"/>
              </w:rPr>
            </w:pPr>
            <w:r w:rsidRPr="004E1E59">
              <w:rPr>
                <w:w w:val="105"/>
              </w:rPr>
              <w:t>Antistatin</w:t>
            </w:r>
            <w:r>
              <w:rPr>
                <w:w w:val="105"/>
              </w:rPr>
              <w:t>ė</w:t>
            </w:r>
            <w:r w:rsidRPr="004E1E59">
              <w:rPr>
                <w:w w:val="105"/>
              </w:rPr>
              <w:t>s</w:t>
            </w:r>
            <w:r w:rsidRPr="004E1E59">
              <w:rPr>
                <w:spacing w:val="-10"/>
                <w:w w:val="105"/>
              </w:rPr>
              <w:t xml:space="preserve"> </w:t>
            </w:r>
            <w:r w:rsidRPr="004E1E59">
              <w:rPr>
                <w:w w:val="105"/>
              </w:rPr>
              <w:t>valymo</w:t>
            </w:r>
            <w:r w:rsidRPr="004E1E59">
              <w:rPr>
                <w:spacing w:val="-15"/>
                <w:w w:val="105"/>
              </w:rPr>
              <w:t xml:space="preserve"> </w:t>
            </w:r>
            <w:r w:rsidRPr="004E1E59">
              <w:rPr>
                <w:spacing w:val="-2"/>
                <w:w w:val="105"/>
              </w:rPr>
              <w:t>servetėl</w:t>
            </w:r>
            <w:r>
              <w:rPr>
                <w:spacing w:val="-2"/>
                <w:w w:val="105"/>
              </w:rPr>
              <w:t>ė</w:t>
            </w:r>
            <w:r w:rsidRPr="004E1E59">
              <w:rPr>
                <w:spacing w:val="-2"/>
                <w:w w:val="105"/>
              </w:rPr>
              <w:t>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288F012"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A6EAA9F" w14:textId="77777777" w:rsidR="00F550CE" w:rsidRPr="004E1E59" w:rsidRDefault="00F550CE" w:rsidP="00F550CE">
            <w:pPr>
              <w:jc w:val="center"/>
              <w:rPr>
                <w:lang w:val="en-US"/>
              </w:rPr>
            </w:pPr>
            <w:r w:rsidRPr="004E1E59">
              <w:rPr>
                <w:spacing w:val="-5"/>
                <w:w w:val="105"/>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294658F" w14:textId="77777777" w:rsidR="00F550CE" w:rsidRPr="004E1E59" w:rsidRDefault="00F550CE" w:rsidP="00F550CE">
            <w:pPr>
              <w:jc w:val="both"/>
              <w:rPr>
                <w:lang w:val="en-US"/>
              </w:rPr>
            </w:pPr>
            <w:r>
              <w:t>P</w:t>
            </w:r>
            <w:r w:rsidRPr="004E1E59">
              <w:t>akuot</w:t>
            </w:r>
            <w:r>
              <w:t>ė,</w:t>
            </w:r>
            <w:r w:rsidRPr="004E1E59">
              <w:rPr>
                <w:spacing w:val="17"/>
                <w:w w:val="105"/>
              </w:rPr>
              <w:t xml:space="preserve"> </w:t>
            </w:r>
            <w:r w:rsidRPr="004E1E59">
              <w:rPr>
                <w:spacing w:val="-2"/>
                <w:w w:val="105"/>
              </w:rPr>
              <w:t>12</w:t>
            </w:r>
            <w:r>
              <w:rPr>
                <w:spacing w:val="-2"/>
                <w:w w:val="105"/>
              </w:rPr>
              <w:t xml:space="preserve"> </w:t>
            </w:r>
            <w:r w:rsidRPr="004E1E59">
              <w:rPr>
                <w:spacing w:val="-2"/>
                <w:w w:val="105"/>
              </w:rPr>
              <w:t>vnt.</w:t>
            </w:r>
            <w:r>
              <w:rPr>
                <w:spacing w:val="-2"/>
                <w:w w:val="105"/>
              </w:rPr>
              <w:t xml:space="preserve">, </w:t>
            </w:r>
            <w:r>
              <w:rPr>
                <w:w w:val="105"/>
              </w:rPr>
              <w:t>sausos</w:t>
            </w:r>
            <w:r w:rsidRPr="00C65584">
              <w:rPr>
                <w:w w:val="105"/>
              </w:rPr>
              <w:t xml:space="preserve"> antistatinės valymo servetėlės skirtos valyti paviršius prieš dažymą</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20909F2" w14:textId="6ED532FB" w:rsidR="00F550CE" w:rsidRDefault="00F550CE" w:rsidP="00F550CE">
            <w:pPr>
              <w:jc w:val="center"/>
            </w:pPr>
            <w:r w:rsidRPr="00F222D1">
              <w:t>18,000</w:t>
            </w:r>
          </w:p>
        </w:tc>
      </w:tr>
      <w:tr w:rsidR="00F550CE" w:rsidRPr="004E1E59" w14:paraId="423A9FF8" w14:textId="09B21F8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43FBE71"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C79A622" w14:textId="77777777" w:rsidR="00F550CE" w:rsidRPr="004E1E59" w:rsidRDefault="00F550CE" w:rsidP="00F550CE">
            <w:pPr>
              <w:pStyle w:val="TableParagraph"/>
              <w:spacing w:before="6"/>
              <w:jc w:val="left"/>
              <w:rPr>
                <w:sz w:val="24"/>
                <w:szCs w:val="24"/>
              </w:rPr>
            </w:pPr>
          </w:p>
          <w:p w14:paraId="01E718DB" w14:textId="77777777" w:rsidR="00F550CE" w:rsidRPr="004E1E59" w:rsidRDefault="00F550CE" w:rsidP="00F550CE">
            <w:pPr>
              <w:jc w:val="center"/>
              <w:rPr>
                <w:spacing w:val="-2"/>
                <w:w w:val="105"/>
              </w:rPr>
            </w:pPr>
            <w:r w:rsidRPr="004E1E59">
              <w:rPr>
                <w:w w:val="90"/>
              </w:rPr>
              <w:t>Rankų</w:t>
            </w:r>
            <w:r w:rsidRPr="004E1E59">
              <w:rPr>
                <w:spacing w:val="7"/>
                <w:w w:val="105"/>
              </w:rPr>
              <w:t xml:space="preserve"> </w:t>
            </w:r>
            <w:r w:rsidRPr="004E1E59">
              <w:rPr>
                <w:spacing w:val="-2"/>
                <w:w w:val="105"/>
              </w:rPr>
              <w:t>šluostės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9B14D5F" w14:textId="77777777" w:rsidR="00F550CE" w:rsidRPr="004E1E59" w:rsidRDefault="00F550CE" w:rsidP="00F550CE">
            <w:pPr>
              <w:pStyle w:val="TableParagraph"/>
              <w:spacing w:before="6"/>
              <w:jc w:val="left"/>
              <w:rPr>
                <w:sz w:val="24"/>
                <w:szCs w:val="24"/>
              </w:rPr>
            </w:pPr>
          </w:p>
          <w:p w14:paraId="41F1F7C0" w14:textId="77777777" w:rsidR="00F550CE" w:rsidRPr="004E1E59" w:rsidRDefault="00F550CE" w:rsidP="00F550CE">
            <w:pPr>
              <w:jc w:val="center"/>
              <w:rPr>
                <w:rFonts w:eastAsia="Arial Unicode MS"/>
                <w:color w:val="000000"/>
              </w:rPr>
            </w:pPr>
            <w:r w:rsidRPr="004E1E59">
              <w:rPr>
                <w:spacing w:val="-2"/>
                <w:w w:val="105"/>
              </w:rPr>
              <w:t>rulonas</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ABA611B" w14:textId="77777777" w:rsidR="00F550CE" w:rsidRPr="004E1E59" w:rsidRDefault="00F550CE" w:rsidP="00F550CE">
            <w:pPr>
              <w:pStyle w:val="TableParagraph"/>
              <w:spacing w:before="6"/>
              <w:rPr>
                <w:sz w:val="24"/>
                <w:szCs w:val="24"/>
              </w:rPr>
            </w:pPr>
          </w:p>
          <w:p w14:paraId="5B2C3946" w14:textId="77777777" w:rsidR="00F550CE" w:rsidRPr="004E1E59" w:rsidRDefault="00F550CE" w:rsidP="00F550CE">
            <w:pPr>
              <w:jc w:val="center"/>
              <w:rPr>
                <w:spacing w:val="-5"/>
                <w:w w:val="105"/>
              </w:rPr>
            </w:pPr>
            <w:r w:rsidRPr="004E1E59">
              <w:rPr>
                <w:spacing w:val="-4"/>
              </w:rPr>
              <w:t>1000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A9E24FF" w14:textId="77777777" w:rsidR="00F550CE" w:rsidRDefault="00F550CE" w:rsidP="00F550CE">
            <w:pPr>
              <w:jc w:val="both"/>
              <w:rPr>
                <w:spacing w:val="-2"/>
                <w:w w:val="105"/>
              </w:rPr>
            </w:pPr>
            <w:r w:rsidRPr="004E1E59">
              <w:rPr>
                <w:w w:val="105"/>
              </w:rPr>
              <w:t xml:space="preserve">Skirtas rankoms valyti, ilgis </w:t>
            </w:r>
            <w:r>
              <w:rPr>
                <w:w w:val="105"/>
              </w:rPr>
              <w:t>–</w:t>
            </w:r>
            <w:r w:rsidRPr="004E1E59">
              <w:rPr>
                <w:spacing w:val="40"/>
                <w:w w:val="105"/>
              </w:rPr>
              <w:t xml:space="preserve"> </w:t>
            </w:r>
            <w:r w:rsidRPr="004E1E59">
              <w:rPr>
                <w:w w:val="105"/>
              </w:rPr>
              <w:t>ne mažiau</w:t>
            </w:r>
            <w:r w:rsidRPr="004E1E59">
              <w:rPr>
                <w:spacing w:val="-2"/>
                <w:w w:val="105"/>
              </w:rPr>
              <w:t xml:space="preserve"> </w:t>
            </w:r>
            <w:r w:rsidRPr="004E1E59">
              <w:rPr>
                <w:w w:val="105"/>
              </w:rPr>
              <w:t>kaip</w:t>
            </w:r>
            <w:r w:rsidRPr="004E1E59">
              <w:rPr>
                <w:spacing w:val="-21"/>
                <w:w w:val="105"/>
              </w:rPr>
              <w:t xml:space="preserve"> </w:t>
            </w:r>
            <w:r w:rsidRPr="004E1E59">
              <w:rPr>
                <w:w w:val="105"/>
              </w:rPr>
              <w:t>300</w:t>
            </w:r>
            <w:r w:rsidRPr="004E1E59">
              <w:rPr>
                <w:spacing w:val="21"/>
                <w:w w:val="105"/>
              </w:rPr>
              <w:t xml:space="preserve"> </w:t>
            </w:r>
            <w:r w:rsidRPr="004E1E59">
              <w:rPr>
                <w:w w:val="105"/>
              </w:rPr>
              <w:t>m,</w:t>
            </w:r>
            <w:r w:rsidRPr="004E1E59">
              <w:rPr>
                <w:spacing w:val="40"/>
                <w:w w:val="105"/>
              </w:rPr>
              <w:t xml:space="preserve"> </w:t>
            </w:r>
            <w:r w:rsidRPr="004E1E59">
              <w:rPr>
                <w:w w:val="105"/>
              </w:rPr>
              <w:t>rulono plotis</w:t>
            </w:r>
            <w:r>
              <w:rPr>
                <w:spacing w:val="-20"/>
                <w:w w:val="105"/>
              </w:rPr>
              <w:t xml:space="preserve"> </w:t>
            </w:r>
            <w:r>
              <w:rPr>
                <w:w w:val="105"/>
              </w:rPr>
              <w:t>–</w:t>
            </w:r>
            <w:r w:rsidRPr="004E1E59">
              <w:rPr>
                <w:w w:val="105"/>
              </w:rPr>
              <w:t xml:space="preserve"> ne mažiau kaip </w:t>
            </w:r>
            <w:r>
              <w:rPr>
                <w:w w:val="105"/>
              </w:rPr>
              <w:t>23</w:t>
            </w:r>
            <w:r w:rsidRPr="004E1E59">
              <w:rPr>
                <w:w w:val="105"/>
              </w:rPr>
              <w:t xml:space="preserve"> cm,</w:t>
            </w:r>
            <w:r w:rsidRPr="004E1E59">
              <w:rPr>
                <w:spacing w:val="40"/>
                <w:w w:val="105"/>
              </w:rPr>
              <w:t xml:space="preserve"> </w:t>
            </w:r>
            <w:r>
              <w:rPr>
                <w:w w:val="105"/>
              </w:rPr>
              <w:t xml:space="preserve">ne </w:t>
            </w:r>
            <w:r w:rsidRPr="004E1E59">
              <w:rPr>
                <w:w w:val="105"/>
              </w:rPr>
              <w:t>mažiau</w:t>
            </w:r>
            <w:r>
              <w:rPr>
                <w:w w:val="105"/>
              </w:rPr>
              <w:t xml:space="preserve"> </w:t>
            </w:r>
            <w:r w:rsidRPr="004E1E59">
              <w:rPr>
                <w:w w:val="105"/>
              </w:rPr>
              <w:t>kaip</w:t>
            </w:r>
            <w:r w:rsidRPr="004E1E59">
              <w:rPr>
                <w:spacing w:val="15"/>
                <w:w w:val="105"/>
              </w:rPr>
              <w:t xml:space="preserve"> </w:t>
            </w:r>
            <w:r w:rsidRPr="004E1E59">
              <w:rPr>
                <w:w w:val="105"/>
              </w:rPr>
              <w:t>dviejų</w:t>
            </w:r>
            <w:r w:rsidRPr="004E1E59">
              <w:rPr>
                <w:spacing w:val="15"/>
                <w:w w:val="105"/>
              </w:rPr>
              <w:t xml:space="preserve"> </w:t>
            </w:r>
            <w:r w:rsidRPr="004E1E59">
              <w:rPr>
                <w:spacing w:val="-2"/>
                <w:w w:val="105"/>
              </w:rPr>
              <w:t>sluoksni</w:t>
            </w:r>
            <w:r>
              <w:rPr>
                <w:spacing w:val="-2"/>
                <w:w w:val="105"/>
              </w:rPr>
              <w:t>ų</w:t>
            </w:r>
            <w:r w:rsidRPr="004E1E59">
              <w:rPr>
                <w:spacing w:val="-2"/>
                <w:w w:val="105"/>
              </w:rPr>
              <w:t>.</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FFE1A10" w14:textId="0411BF5F" w:rsidR="00F550CE" w:rsidRPr="004E1E59" w:rsidRDefault="00F550CE" w:rsidP="00F550CE">
            <w:pPr>
              <w:jc w:val="center"/>
              <w:rPr>
                <w:w w:val="105"/>
              </w:rPr>
            </w:pPr>
            <w:r w:rsidRPr="00F222D1">
              <w:t>40,000</w:t>
            </w:r>
          </w:p>
        </w:tc>
      </w:tr>
      <w:tr w:rsidR="00F550CE" w:rsidRPr="004E1E59" w14:paraId="459FDF41" w14:textId="0E7D9C5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E17C3DC"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0C1B5CC" w14:textId="77777777" w:rsidR="00F550CE" w:rsidRPr="004E1E59" w:rsidRDefault="00F550CE" w:rsidP="00F550CE">
            <w:pPr>
              <w:jc w:val="center"/>
              <w:rPr>
                <w:color w:val="000000"/>
              </w:rPr>
            </w:pPr>
            <w:proofErr w:type="spellStart"/>
            <w:r w:rsidRPr="004E1E59">
              <w:rPr>
                <w:spacing w:val="-2"/>
                <w:w w:val="105"/>
              </w:rPr>
              <w:t>Priešfiltriai</w:t>
            </w:r>
            <w:proofErr w:type="spellEnd"/>
            <w:r w:rsidRPr="004E1E59">
              <w:rPr>
                <w:spacing w:val="6"/>
                <w:w w:val="105"/>
              </w:rPr>
              <w:t xml:space="preserve"> </w:t>
            </w:r>
            <w:r w:rsidRPr="004E1E59">
              <w:rPr>
                <w:spacing w:val="-2"/>
                <w:w w:val="105"/>
              </w:rPr>
              <w:t>respiratoriui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2683C03"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3D2FDF4" w14:textId="77777777" w:rsidR="00F550CE" w:rsidRPr="004E1E59" w:rsidRDefault="00F550CE" w:rsidP="00F550CE">
            <w:pPr>
              <w:jc w:val="center"/>
              <w:rPr>
                <w:lang w:val="en-US"/>
              </w:rPr>
            </w:pPr>
            <w:r w:rsidRPr="004E1E59">
              <w:rPr>
                <w:spacing w:val="-5"/>
                <w:w w:val="105"/>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06562B1" w14:textId="77777777" w:rsidR="00F550CE" w:rsidRPr="004E1E59" w:rsidRDefault="00F550CE" w:rsidP="00F550CE">
            <w:pPr>
              <w:jc w:val="both"/>
              <w:rPr>
                <w:lang w:val="en-US"/>
              </w:rPr>
            </w:pPr>
            <w:r>
              <w:rPr>
                <w:spacing w:val="-2"/>
                <w:w w:val="105"/>
              </w:rPr>
              <w:t>P</w:t>
            </w:r>
            <w:r w:rsidRPr="004E1E59">
              <w:rPr>
                <w:spacing w:val="-2"/>
                <w:w w:val="105"/>
              </w:rPr>
              <w:t>akuot</w:t>
            </w:r>
            <w:r>
              <w:rPr>
                <w:spacing w:val="-2"/>
                <w:w w:val="105"/>
              </w:rPr>
              <w:t>ė,</w:t>
            </w:r>
            <w:r w:rsidRPr="004E1E59">
              <w:rPr>
                <w:spacing w:val="-3"/>
                <w:w w:val="105"/>
              </w:rPr>
              <w:t xml:space="preserve"> </w:t>
            </w:r>
            <w:r w:rsidRPr="004E1E59">
              <w:rPr>
                <w:spacing w:val="-2"/>
                <w:w w:val="105"/>
              </w:rPr>
              <w:t>10</w:t>
            </w:r>
            <w:r>
              <w:rPr>
                <w:spacing w:val="-2"/>
                <w:w w:val="105"/>
              </w:rPr>
              <w:t xml:space="preserve"> </w:t>
            </w:r>
            <w:r w:rsidRPr="004E1E59">
              <w:rPr>
                <w:spacing w:val="-2"/>
                <w:w w:val="105"/>
              </w:rPr>
              <w:t>vnt.</w:t>
            </w:r>
            <w:r>
              <w:rPr>
                <w:spacing w:val="-2"/>
                <w:w w:val="105"/>
              </w:rPr>
              <w:t>, turi tikti M3 respiratoriams.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C87ED1A" w14:textId="37E7607A" w:rsidR="00F550CE" w:rsidRDefault="00F550CE" w:rsidP="00F550CE">
            <w:pPr>
              <w:jc w:val="center"/>
              <w:rPr>
                <w:spacing w:val="-2"/>
                <w:w w:val="105"/>
              </w:rPr>
            </w:pPr>
            <w:r w:rsidRPr="00F222D1">
              <w:t>25,980</w:t>
            </w:r>
          </w:p>
        </w:tc>
      </w:tr>
      <w:tr w:rsidR="00F550CE" w:rsidRPr="004E1E59" w14:paraId="7DFD443D" w14:textId="49035C9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1448E2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E0EBB05" w14:textId="77777777" w:rsidR="00F550CE" w:rsidRPr="009E6C98" w:rsidRDefault="00F550CE" w:rsidP="00F550CE">
            <w:pPr>
              <w:jc w:val="center"/>
              <w:rPr>
                <w:color w:val="000000"/>
                <w:lang w:val="en-US"/>
              </w:rPr>
            </w:pPr>
            <w:r w:rsidRPr="004E1E59">
              <w:t>Laikiklis</w:t>
            </w:r>
            <w:r w:rsidRPr="004E1E59">
              <w:rPr>
                <w:spacing w:val="18"/>
                <w:w w:val="105"/>
              </w:rPr>
              <w:t xml:space="preserve"> </w:t>
            </w:r>
            <w:r w:rsidRPr="004E1E59">
              <w:rPr>
                <w:spacing w:val="-2"/>
                <w:w w:val="105"/>
              </w:rPr>
              <w:t>filtrams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6299FE1"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5E77E9D" w14:textId="77777777" w:rsidR="00F550CE" w:rsidRPr="004E1E59" w:rsidRDefault="00F550CE" w:rsidP="00F550CE">
            <w:pPr>
              <w:jc w:val="center"/>
              <w:rPr>
                <w:lang w:val="en-US"/>
              </w:rPr>
            </w:pPr>
            <w:r w:rsidRPr="004E1E59">
              <w:rPr>
                <w:spacing w:val="-5"/>
                <w:w w:val="105"/>
              </w:rPr>
              <w:t>200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CF11AE4" w14:textId="77777777" w:rsidR="00F550CE" w:rsidRPr="004E1E59" w:rsidRDefault="00F550CE" w:rsidP="00F550CE">
            <w:pPr>
              <w:jc w:val="both"/>
              <w:rPr>
                <w:lang w:val="en-US"/>
              </w:rPr>
            </w:pPr>
            <w:r>
              <w:rPr>
                <w:spacing w:val="-2"/>
                <w:w w:val="105"/>
              </w:rPr>
              <w:t>S</w:t>
            </w:r>
            <w:r w:rsidRPr="004E1E59">
              <w:rPr>
                <w:spacing w:val="-2"/>
                <w:w w:val="105"/>
              </w:rPr>
              <w:t xml:space="preserve">kirtas </w:t>
            </w:r>
            <w:proofErr w:type="spellStart"/>
            <w:r w:rsidRPr="004E1E59">
              <w:rPr>
                <w:spacing w:val="-2"/>
                <w:w w:val="105"/>
              </w:rPr>
              <w:t>priešfiltriui</w:t>
            </w:r>
            <w:proofErr w:type="spellEnd"/>
            <w:r w:rsidRPr="004E1E59">
              <w:rPr>
                <w:spacing w:val="8"/>
                <w:w w:val="105"/>
              </w:rPr>
              <w:t xml:space="preserve"> </w:t>
            </w:r>
            <w:r w:rsidRPr="004E1E59">
              <w:rPr>
                <w:spacing w:val="-2"/>
                <w:w w:val="105"/>
              </w:rPr>
              <w:t>laikyti</w:t>
            </w:r>
            <w:r>
              <w:rPr>
                <w:spacing w:val="-2"/>
                <w:w w:val="105"/>
              </w:rPr>
              <w:t>, skirta a</w:t>
            </w:r>
            <w:r w:rsidRPr="00C65584">
              <w:rPr>
                <w:spacing w:val="-2"/>
                <w:w w:val="105"/>
              </w:rPr>
              <w:t xml:space="preserve">psaugai nuo kietųjų ir skystųjų </w:t>
            </w:r>
            <w:r>
              <w:rPr>
                <w:spacing w:val="-2"/>
                <w:w w:val="105"/>
              </w:rPr>
              <w:t xml:space="preserve">dalelių (dulkių). Tvirtinami su </w:t>
            </w:r>
            <w:r w:rsidRPr="00C65584">
              <w:rPr>
                <w:spacing w:val="-2"/>
                <w:w w:val="105"/>
              </w:rPr>
              <w:t>laikikliu 3M 501.</w:t>
            </w:r>
            <w:r>
              <w:rPr>
                <w:spacing w:val="-2"/>
                <w:w w:val="105"/>
              </w:rPr>
              <w:t xml:space="preserve"> </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8A145BE" w14:textId="426CEE4E" w:rsidR="00F550CE" w:rsidRDefault="00F550CE" w:rsidP="00F550CE">
            <w:pPr>
              <w:jc w:val="center"/>
              <w:rPr>
                <w:spacing w:val="-2"/>
                <w:w w:val="105"/>
              </w:rPr>
            </w:pPr>
            <w:r w:rsidRPr="00F222D1">
              <w:t>6,890</w:t>
            </w:r>
          </w:p>
        </w:tc>
      </w:tr>
      <w:tr w:rsidR="00F550CE" w:rsidRPr="004E1E59" w14:paraId="5C612F22" w14:textId="540E72B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82FDD8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5F529088" w14:textId="77777777" w:rsidR="00F550CE" w:rsidRPr="004E1E59" w:rsidRDefault="00F550CE" w:rsidP="00F550CE">
            <w:pPr>
              <w:jc w:val="center"/>
              <w:rPr>
                <w:color w:val="000000"/>
              </w:rPr>
            </w:pPr>
            <w:r w:rsidRPr="004E1E59">
              <w:rPr>
                <w:spacing w:val="-2"/>
                <w:w w:val="105"/>
              </w:rPr>
              <w:t>Bakeliai</w:t>
            </w:r>
            <w:r w:rsidRPr="004E1E59">
              <w:rPr>
                <w:w w:val="105"/>
              </w:rPr>
              <w:t xml:space="preserve"> </w:t>
            </w:r>
            <w:proofErr w:type="spellStart"/>
            <w:r w:rsidRPr="004E1E59">
              <w:rPr>
                <w:spacing w:val="-2"/>
                <w:w w:val="105"/>
              </w:rPr>
              <w:t>pulverizatoriui</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D7FA16C"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4609B48" w14:textId="77777777" w:rsidR="00F550CE" w:rsidRPr="004E1E59" w:rsidRDefault="00F550CE" w:rsidP="00F550CE">
            <w:pPr>
              <w:jc w:val="center"/>
              <w:rPr>
                <w:lang w:val="en-US"/>
              </w:rPr>
            </w:pPr>
            <w:r>
              <w:rPr>
                <w:spacing w:val="-5"/>
                <w:w w:val="105"/>
              </w:rPr>
              <w:t>4</w:t>
            </w:r>
            <w:r w:rsidRPr="004E1E59">
              <w:rPr>
                <w:spacing w:val="-5"/>
                <w:w w:val="105"/>
              </w:rPr>
              <w:t>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2931D420" w14:textId="77777777" w:rsidR="00F550CE" w:rsidRPr="00221AA9" w:rsidRDefault="00F550CE" w:rsidP="00F550CE">
            <w:pPr>
              <w:jc w:val="both"/>
              <w:rPr>
                <w:b/>
                <w:lang w:val="en-US"/>
              </w:rPr>
            </w:pPr>
            <w:r w:rsidRPr="00221AA9">
              <w:rPr>
                <w:spacing w:val="-2"/>
                <w:w w:val="105"/>
              </w:rPr>
              <w:t xml:space="preserve">Vienkartiniai, dažams maišyti, dažams, dažų </w:t>
            </w:r>
            <w:r w:rsidRPr="004E1E59">
              <w:rPr>
                <w:spacing w:val="-2"/>
                <w:w w:val="105"/>
              </w:rPr>
              <w:t>pildymui,</w:t>
            </w:r>
            <w:r w:rsidRPr="00221AA9">
              <w:rPr>
                <w:spacing w:val="-2"/>
                <w:w w:val="105"/>
              </w:rPr>
              <w:t xml:space="preserve"> </w:t>
            </w:r>
            <w:r w:rsidRPr="004E1E59">
              <w:rPr>
                <w:spacing w:val="-2"/>
                <w:w w:val="105"/>
              </w:rPr>
              <w:t>dažų</w:t>
            </w:r>
            <w:r w:rsidRPr="00221AA9">
              <w:rPr>
                <w:spacing w:val="-2"/>
                <w:w w:val="105"/>
              </w:rPr>
              <w:t xml:space="preserve"> </w:t>
            </w:r>
            <w:r w:rsidRPr="004E1E59">
              <w:rPr>
                <w:spacing w:val="-2"/>
                <w:w w:val="105"/>
              </w:rPr>
              <w:t>saugojimui</w:t>
            </w:r>
            <w:r>
              <w:rPr>
                <w:spacing w:val="-2"/>
                <w:w w:val="105"/>
              </w:rPr>
              <w:t>,</w:t>
            </w:r>
            <w:r w:rsidRPr="00221AA9">
              <w:rPr>
                <w:spacing w:val="-2"/>
                <w:w w:val="105"/>
              </w:rPr>
              <w:t xml:space="preserve"> </w:t>
            </w:r>
            <w:r w:rsidRPr="004E1E59">
              <w:rPr>
                <w:spacing w:val="-2"/>
                <w:w w:val="105"/>
              </w:rPr>
              <w:t>0,6</w:t>
            </w:r>
            <w:r>
              <w:rPr>
                <w:spacing w:val="-2"/>
                <w:w w:val="105"/>
              </w:rPr>
              <w:t xml:space="preserve"> l, skirti </w:t>
            </w:r>
            <w:r w:rsidRPr="00221AA9">
              <w:rPr>
                <w:spacing w:val="-2"/>
                <w:w w:val="105"/>
              </w:rPr>
              <w:t xml:space="preserve">SATA </w:t>
            </w:r>
            <w:proofErr w:type="spellStart"/>
            <w:r w:rsidRPr="00221AA9">
              <w:rPr>
                <w:spacing w:val="-2"/>
                <w:w w:val="105"/>
              </w:rPr>
              <w:t>pulverizatoriams</w:t>
            </w:r>
            <w:proofErr w:type="spellEnd"/>
            <w:r w:rsidRPr="00221AA9">
              <w:rPr>
                <w:spacing w:val="-2"/>
                <w:w w:val="105"/>
              </w:rPr>
              <w:t>.</w:t>
            </w:r>
            <w:r>
              <w:rPr>
                <w:rFonts w:ascii="regular" w:hAnsi="regular"/>
                <w:color w:val="737A7F"/>
                <w:sz w:val="23"/>
                <w:szCs w:val="23"/>
                <w:shd w:val="clear" w:color="auto" w:fill="FFFFFF"/>
              </w:rPr>
              <w:t> </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7A3A796" w14:textId="67FEF2D6" w:rsidR="00F550CE" w:rsidRPr="00221AA9" w:rsidRDefault="00F550CE" w:rsidP="00F550CE">
            <w:pPr>
              <w:jc w:val="center"/>
              <w:rPr>
                <w:spacing w:val="-2"/>
                <w:w w:val="105"/>
              </w:rPr>
            </w:pPr>
            <w:r w:rsidRPr="00F222D1">
              <w:t>5,890</w:t>
            </w:r>
          </w:p>
        </w:tc>
      </w:tr>
      <w:tr w:rsidR="00F550CE" w:rsidRPr="004E1E59" w14:paraId="355B9BD3" w14:textId="0333B18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75A1F1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77688DB9" w14:textId="77777777" w:rsidR="00F550CE" w:rsidRPr="00A2398E" w:rsidRDefault="00F550CE" w:rsidP="00F550CE">
            <w:pPr>
              <w:jc w:val="center"/>
            </w:pPr>
            <w:r w:rsidRPr="00A2398E">
              <w:rPr>
                <w:spacing w:val="-2"/>
                <w:w w:val="105"/>
              </w:rPr>
              <w:t>Bakeliai</w:t>
            </w:r>
            <w:r w:rsidRPr="00A2398E">
              <w:rPr>
                <w:w w:val="105"/>
              </w:rPr>
              <w:t xml:space="preserve"> </w:t>
            </w:r>
            <w:proofErr w:type="spellStart"/>
            <w:r w:rsidRPr="00A2398E">
              <w:rPr>
                <w:spacing w:val="-2"/>
                <w:w w:val="105"/>
              </w:rPr>
              <w:t>pulverizatoriui</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111EB85" w14:textId="77777777" w:rsidR="00F550CE" w:rsidRPr="00A2398E" w:rsidRDefault="00F550CE" w:rsidP="00F550CE">
            <w:pPr>
              <w:jc w:val="center"/>
              <w:rPr>
                <w:lang w:val="en-US"/>
              </w:rPr>
            </w:pPr>
            <w:r w:rsidRPr="00A2398E">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78503CB" w14:textId="77777777" w:rsidR="00F550CE" w:rsidRPr="00A2398E" w:rsidRDefault="00F550CE" w:rsidP="00F550CE">
            <w:pPr>
              <w:jc w:val="center"/>
              <w:rPr>
                <w:lang w:val="en-US"/>
              </w:rPr>
            </w:pPr>
            <w:r w:rsidRPr="00A2398E">
              <w:rPr>
                <w:spacing w:val="-5"/>
                <w:w w:val="105"/>
              </w:rPr>
              <w:t>200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4EF383F" w14:textId="77777777" w:rsidR="00F550CE" w:rsidRPr="00A2398E" w:rsidRDefault="00F550CE" w:rsidP="00F550CE">
            <w:pPr>
              <w:jc w:val="both"/>
              <w:rPr>
                <w:lang w:val="en-US"/>
              </w:rPr>
            </w:pPr>
            <w:r>
              <w:rPr>
                <w:w w:val="105"/>
              </w:rPr>
              <w:t>D</w:t>
            </w:r>
            <w:r w:rsidRPr="00A2398E">
              <w:rPr>
                <w:w w:val="105"/>
              </w:rPr>
              <w:t>ažams</w:t>
            </w:r>
            <w:r w:rsidRPr="00A2398E">
              <w:rPr>
                <w:spacing w:val="-9"/>
                <w:w w:val="105"/>
              </w:rPr>
              <w:t xml:space="preserve"> </w:t>
            </w:r>
            <w:r w:rsidRPr="00A2398E">
              <w:rPr>
                <w:w w:val="105"/>
              </w:rPr>
              <w:t xml:space="preserve">maišyti, dažams, dažų </w:t>
            </w:r>
            <w:r w:rsidRPr="00A2398E">
              <w:rPr>
                <w:spacing w:val="-2"/>
                <w:w w:val="105"/>
              </w:rPr>
              <w:t>pildymui,</w:t>
            </w:r>
            <w:r w:rsidRPr="00A2398E">
              <w:rPr>
                <w:spacing w:val="-14"/>
                <w:w w:val="105"/>
              </w:rPr>
              <w:t xml:space="preserve"> </w:t>
            </w:r>
            <w:r w:rsidRPr="00A2398E">
              <w:rPr>
                <w:spacing w:val="-2"/>
                <w:w w:val="105"/>
              </w:rPr>
              <w:t>dažų</w:t>
            </w:r>
            <w:r w:rsidRPr="00A2398E">
              <w:rPr>
                <w:spacing w:val="-13"/>
                <w:w w:val="105"/>
              </w:rPr>
              <w:t xml:space="preserve"> </w:t>
            </w:r>
            <w:r w:rsidRPr="00A2398E">
              <w:rPr>
                <w:spacing w:val="-2"/>
                <w:w w:val="105"/>
              </w:rPr>
              <w:t>saugojimui,</w:t>
            </w:r>
            <w:r w:rsidRPr="00A2398E">
              <w:rPr>
                <w:spacing w:val="-9"/>
                <w:w w:val="105"/>
              </w:rPr>
              <w:t xml:space="preserve"> </w:t>
            </w:r>
            <w:r w:rsidRPr="00A2398E">
              <w:rPr>
                <w:spacing w:val="-2"/>
                <w:w w:val="105"/>
              </w:rPr>
              <w:t>0,9 1</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84DA263" w14:textId="3AB6E70A" w:rsidR="00F550CE" w:rsidRDefault="00F550CE" w:rsidP="00F550CE">
            <w:pPr>
              <w:jc w:val="center"/>
              <w:rPr>
                <w:w w:val="105"/>
              </w:rPr>
            </w:pPr>
            <w:r w:rsidRPr="00F222D1">
              <w:t>5,890</w:t>
            </w:r>
          </w:p>
        </w:tc>
      </w:tr>
      <w:tr w:rsidR="00F550CE" w:rsidRPr="004E1E59" w14:paraId="65A8A14E" w14:textId="1685C54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675C65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F47E063" w14:textId="77777777" w:rsidR="00F550CE" w:rsidRPr="00E217AD" w:rsidRDefault="00F550CE" w:rsidP="00F550CE">
            <w:pPr>
              <w:jc w:val="center"/>
              <w:rPr>
                <w:color w:val="000000"/>
              </w:rPr>
            </w:pPr>
            <w:proofErr w:type="spellStart"/>
            <w:r w:rsidRPr="00E217AD">
              <w:rPr>
                <w:w w:val="105"/>
              </w:rPr>
              <w:t>Termovamzdelis</w:t>
            </w:r>
            <w:proofErr w:type="spellEnd"/>
            <w:r w:rsidRPr="00E217AD">
              <w:rPr>
                <w:w w:val="105"/>
              </w:rPr>
              <w:t xml:space="preserve"> su klijais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3780072" w14:textId="77777777" w:rsidR="00F550CE" w:rsidRPr="00E217AD" w:rsidRDefault="00F550CE" w:rsidP="00F550CE">
            <w:pPr>
              <w:jc w:val="center"/>
              <w:rPr>
                <w:lang w:val="en-US"/>
              </w:rPr>
            </w:pPr>
            <w:r w:rsidRPr="00E217AD">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DB5DE04" w14:textId="77777777" w:rsidR="00F550CE" w:rsidRPr="00E217AD" w:rsidRDefault="00F550CE" w:rsidP="00F550CE">
            <w:pPr>
              <w:jc w:val="center"/>
              <w:rPr>
                <w:lang w:val="en-US"/>
              </w:rPr>
            </w:pPr>
            <w:r>
              <w:rPr>
                <w:spacing w:val="-5"/>
                <w:w w:val="105"/>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5134007" w14:textId="77777777" w:rsidR="00F550CE" w:rsidRPr="00CF644D" w:rsidRDefault="00F550CE" w:rsidP="00F550CE">
            <w:pPr>
              <w:jc w:val="both"/>
              <w:rPr>
                <w:highlight w:val="yellow"/>
                <w:lang w:val="en-US"/>
              </w:rPr>
            </w:pPr>
            <w:r w:rsidRPr="00E217AD">
              <w:rPr>
                <w:w w:val="105"/>
              </w:rPr>
              <w:t>4/1 mm, spalva – juoda, ilgis – 1 m, išorinis diametras – 4 mm, susitraukia iki 1 mm, su klijais.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E8C410E" w14:textId="15CA48AC" w:rsidR="00F550CE" w:rsidRPr="00E217AD" w:rsidRDefault="00F550CE" w:rsidP="00F550CE">
            <w:pPr>
              <w:jc w:val="center"/>
              <w:rPr>
                <w:w w:val="105"/>
              </w:rPr>
            </w:pPr>
            <w:r w:rsidRPr="00F222D1">
              <w:t>2,800</w:t>
            </w:r>
          </w:p>
        </w:tc>
      </w:tr>
      <w:tr w:rsidR="00F550CE" w:rsidRPr="004E1E59" w14:paraId="21F7952A" w14:textId="700144B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1412AD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0C155D77" w14:textId="77777777" w:rsidR="00F550CE" w:rsidRPr="00E217AD" w:rsidRDefault="00F550CE" w:rsidP="00F550CE">
            <w:pPr>
              <w:jc w:val="center"/>
              <w:rPr>
                <w:color w:val="000000"/>
              </w:rPr>
            </w:pPr>
            <w:proofErr w:type="spellStart"/>
            <w:r w:rsidRPr="00E217AD">
              <w:rPr>
                <w:w w:val="105"/>
              </w:rPr>
              <w:t>Termovamzdelis</w:t>
            </w:r>
            <w:proofErr w:type="spellEnd"/>
            <w:r w:rsidRPr="00E217AD">
              <w:rPr>
                <w:w w:val="105"/>
              </w:rPr>
              <w:t xml:space="preserve"> su klijais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AAF4C2A" w14:textId="77777777" w:rsidR="00F550CE" w:rsidRPr="00E217AD" w:rsidRDefault="00F550CE" w:rsidP="00F550CE">
            <w:pPr>
              <w:jc w:val="center"/>
              <w:rPr>
                <w:lang w:val="en-US"/>
              </w:rPr>
            </w:pPr>
            <w:r w:rsidRPr="00E217AD">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209A7FF" w14:textId="77777777" w:rsidR="00F550CE" w:rsidRPr="00E217AD" w:rsidRDefault="00F550CE" w:rsidP="00F550CE">
            <w:pPr>
              <w:jc w:val="center"/>
              <w:rPr>
                <w:lang w:val="en-US"/>
              </w:rPr>
            </w:pPr>
            <w:r>
              <w:rPr>
                <w:spacing w:val="-5"/>
                <w:w w:val="105"/>
              </w:rPr>
              <w:t>3</w:t>
            </w:r>
            <w:r w:rsidRPr="00E217AD">
              <w:rPr>
                <w:spacing w:val="-5"/>
                <w:w w:val="105"/>
              </w:rPr>
              <w:t>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677EB913" w14:textId="77777777" w:rsidR="00F550CE" w:rsidRPr="00CF644D" w:rsidRDefault="00F550CE" w:rsidP="00F550CE">
            <w:pPr>
              <w:jc w:val="both"/>
              <w:rPr>
                <w:highlight w:val="yellow"/>
                <w:lang w:val="en-US"/>
              </w:rPr>
            </w:pPr>
            <w:r w:rsidRPr="00E217AD">
              <w:t>24/8 mm,</w:t>
            </w:r>
            <w:r w:rsidRPr="00E217AD">
              <w:rPr>
                <w:spacing w:val="-5"/>
                <w:w w:val="105"/>
              </w:rPr>
              <w:t xml:space="preserve"> </w:t>
            </w:r>
            <w:r w:rsidRPr="00E217AD">
              <w:rPr>
                <w:w w:val="105"/>
              </w:rPr>
              <w:t xml:space="preserve">spalva – juoda, ilgis – 1 m, išorinis diametras – </w:t>
            </w:r>
            <w:r>
              <w:rPr>
                <w:w w:val="105"/>
              </w:rPr>
              <w:t>2</w:t>
            </w:r>
            <w:r w:rsidRPr="00E217AD">
              <w:rPr>
                <w:w w:val="105"/>
              </w:rPr>
              <w:t xml:space="preserve">4 </w:t>
            </w:r>
            <w:r>
              <w:rPr>
                <w:w w:val="105"/>
              </w:rPr>
              <w:t>mm, susitraukia iki 8</w:t>
            </w:r>
            <w:r w:rsidRPr="00E217AD">
              <w:rPr>
                <w:w w:val="105"/>
              </w:rPr>
              <w:t xml:space="preserve"> mm, su klijais.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38F0D22" w14:textId="0C52A064" w:rsidR="00F550CE" w:rsidRPr="00E217AD" w:rsidRDefault="00F550CE" w:rsidP="00F550CE">
            <w:pPr>
              <w:jc w:val="center"/>
            </w:pPr>
            <w:r w:rsidRPr="00F222D1">
              <w:t>3,800</w:t>
            </w:r>
          </w:p>
        </w:tc>
      </w:tr>
      <w:tr w:rsidR="00F550CE" w:rsidRPr="004E1E59" w14:paraId="4E94C008" w14:textId="7CBE837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2222E7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45E877D" w14:textId="77777777" w:rsidR="00F550CE" w:rsidRPr="00E217AD" w:rsidRDefault="00F550CE" w:rsidP="00F550CE">
            <w:pPr>
              <w:jc w:val="center"/>
              <w:rPr>
                <w:color w:val="000000"/>
              </w:rPr>
            </w:pPr>
            <w:proofErr w:type="spellStart"/>
            <w:r w:rsidRPr="00E217AD">
              <w:rPr>
                <w:w w:val="105"/>
              </w:rPr>
              <w:t>Termovamzdelis</w:t>
            </w:r>
            <w:proofErr w:type="spellEnd"/>
            <w:r w:rsidRPr="00E217AD">
              <w:rPr>
                <w:w w:val="105"/>
              </w:rPr>
              <w:t xml:space="preserve"> su klijais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980BFF2" w14:textId="77777777" w:rsidR="00F550CE" w:rsidRPr="00E217AD" w:rsidRDefault="00F550CE" w:rsidP="00F550CE">
            <w:pPr>
              <w:jc w:val="center"/>
              <w:rPr>
                <w:lang w:val="en-US"/>
              </w:rPr>
            </w:pPr>
            <w:r w:rsidRPr="00E217AD">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B507237" w14:textId="77777777" w:rsidR="00F550CE" w:rsidRPr="00E217AD" w:rsidRDefault="00F550CE" w:rsidP="00F550CE">
            <w:pPr>
              <w:jc w:val="center"/>
              <w:rPr>
                <w:lang w:val="en-US"/>
              </w:rPr>
            </w:pPr>
            <w:r>
              <w:rPr>
                <w:spacing w:val="-5"/>
                <w:w w:val="105"/>
              </w:rPr>
              <w:t>3</w:t>
            </w:r>
            <w:r w:rsidRPr="00E217AD">
              <w:rPr>
                <w:spacing w:val="-5"/>
                <w:w w:val="105"/>
              </w:rPr>
              <w:t>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83A96E0" w14:textId="77777777" w:rsidR="00F550CE" w:rsidRPr="00DF3A9A" w:rsidRDefault="00F550CE" w:rsidP="00F550CE">
            <w:pPr>
              <w:jc w:val="both"/>
              <w:rPr>
                <w:lang w:val="en-US"/>
              </w:rPr>
            </w:pPr>
            <w:r w:rsidRPr="00DF3A9A">
              <w:rPr>
                <w:spacing w:val="-8"/>
                <w:w w:val="105"/>
              </w:rPr>
              <w:t xml:space="preserve">4,8/1,6 </w:t>
            </w:r>
            <w:r w:rsidRPr="00DF3A9A">
              <w:rPr>
                <w:w w:val="105"/>
              </w:rPr>
              <w:t>mm,</w:t>
            </w:r>
            <w:r w:rsidRPr="00DF3A9A">
              <w:rPr>
                <w:spacing w:val="-4"/>
                <w:w w:val="105"/>
              </w:rPr>
              <w:t xml:space="preserve"> </w:t>
            </w:r>
            <w:r w:rsidRPr="00DF3A9A">
              <w:rPr>
                <w:w w:val="105"/>
              </w:rPr>
              <w:t>spalva – juoda, ilgis – 1 m, išorinis diametras – 4,8 mm, susitraukia iki 1,6 mm, su klijais.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ABAE29E" w14:textId="58DFCEC1" w:rsidR="00F550CE" w:rsidRPr="00DF3A9A" w:rsidRDefault="00F550CE" w:rsidP="00F550CE">
            <w:pPr>
              <w:jc w:val="center"/>
              <w:rPr>
                <w:spacing w:val="-8"/>
                <w:w w:val="105"/>
              </w:rPr>
            </w:pPr>
            <w:r w:rsidRPr="00F222D1">
              <w:t>2,500</w:t>
            </w:r>
          </w:p>
        </w:tc>
      </w:tr>
      <w:tr w:rsidR="00F550CE" w:rsidRPr="004E1E59" w14:paraId="0F8DD9CF" w14:textId="351C49A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B97DDA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4C202FD5" w14:textId="77777777" w:rsidR="00F550CE" w:rsidRPr="00E217AD" w:rsidRDefault="00F550CE" w:rsidP="00F550CE">
            <w:pPr>
              <w:jc w:val="center"/>
              <w:rPr>
                <w:rFonts w:eastAsia="Arial Unicode MS"/>
                <w:color w:val="000000"/>
              </w:rPr>
            </w:pPr>
            <w:proofErr w:type="spellStart"/>
            <w:r w:rsidRPr="00E217AD">
              <w:rPr>
                <w:w w:val="105"/>
              </w:rPr>
              <w:t>Termovamzdelis</w:t>
            </w:r>
            <w:proofErr w:type="spellEnd"/>
            <w:r w:rsidRPr="00E217AD">
              <w:rPr>
                <w:w w:val="105"/>
              </w:rPr>
              <w:t xml:space="preserve"> su klijais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9D7CD22" w14:textId="77777777" w:rsidR="00F550CE" w:rsidRPr="00E217AD" w:rsidRDefault="00F550CE" w:rsidP="00F550CE">
            <w:pPr>
              <w:jc w:val="center"/>
              <w:rPr>
                <w:lang w:val="en-US"/>
              </w:rPr>
            </w:pPr>
            <w:r w:rsidRPr="00E217AD">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6E54128" w14:textId="77777777" w:rsidR="00F550CE" w:rsidRPr="00E217AD" w:rsidRDefault="00F550CE" w:rsidP="00F550CE">
            <w:pPr>
              <w:jc w:val="center"/>
              <w:rPr>
                <w:lang w:val="en-US"/>
              </w:rPr>
            </w:pPr>
            <w:r>
              <w:rPr>
                <w:spacing w:val="-5"/>
                <w:w w:val="105"/>
              </w:rPr>
              <w:t>3</w:t>
            </w:r>
            <w:r w:rsidRPr="00E217AD">
              <w:rPr>
                <w:spacing w:val="-5"/>
                <w:w w:val="105"/>
              </w:rPr>
              <w:t>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14017107" w14:textId="77777777" w:rsidR="00F550CE" w:rsidRPr="009178A7" w:rsidRDefault="00F550CE" w:rsidP="00F550CE">
            <w:pPr>
              <w:pStyle w:val="TableParagraph"/>
              <w:spacing w:before="28"/>
              <w:ind w:right="34"/>
              <w:jc w:val="both"/>
              <w:rPr>
                <w:sz w:val="24"/>
                <w:szCs w:val="24"/>
                <w:lang w:val="en-US"/>
              </w:rPr>
            </w:pPr>
            <w:r w:rsidRPr="00B44025">
              <w:rPr>
                <w:w w:val="105"/>
                <w:sz w:val="24"/>
                <w:szCs w:val="24"/>
              </w:rPr>
              <w:t>8/2</w:t>
            </w:r>
            <w:r w:rsidRPr="00B44025">
              <w:rPr>
                <w:spacing w:val="7"/>
                <w:w w:val="105"/>
                <w:sz w:val="24"/>
                <w:szCs w:val="24"/>
              </w:rPr>
              <w:t xml:space="preserve"> </w:t>
            </w:r>
            <w:r w:rsidRPr="00B44025">
              <w:rPr>
                <w:w w:val="105"/>
                <w:sz w:val="24"/>
                <w:szCs w:val="24"/>
              </w:rPr>
              <w:t>mm,</w:t>
            </w:r>
            <w:r w:rsidRPr="00DD7D67">
              <w:rPr>
                <w:spacing w:val="-4"/>
                <w:w w:val="105"/>
                <w:sz w:val="24"/>
                <w:szCs w:val="24"/>
              </w:rPr>
              <w:t xml:space="preserve"> </w:t>
            </w:r>
            <w:r w:rsidRPr="009178A7">
              <w:rPr>
                <w:w w:val="105"/>
                <w:sz w:val="24"/>
                <w:szCs w:val="24"/>
              </w:rPr>
              <w:t>spalva – juoda, ilgis – 1 m, išorinis diametras – 8 mm, susitraukia iki 2 mm, su klijais.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659D6B0" w14:textId="1D0BA552" w:rsidR="00F550CE" w:rsidRPr="00B44025" w:rsidRDefault="00F550CE" w:rsidP="00F550CE">
            <w:pPr>
              <w:pStyle w:val="TableParagraph"/>
              <w:spacing w:before="28"/>
              <w:ind w:right="34"/>
              <w:rPr>
                <w:w w:val="105"/>
                <w:sz w:val="24"/>
                <w:szCs w:val="24"/>
              </w:rPr>
            </w:pPr>
            <w:r w:rsidRPr="00F222D1">
              <w:t>3,500</w:t>
            </w:r>
          </w:p>
        </w:tc>
      </w:tr>
      <w:tr w:rsidR="00F550CE" w:rsidRPr="004E1E59" w14:paraId="58542261" w14:textId="31E4352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FE992B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4EAD8EDB" w14:textId="77777777" w:rsidR="00F550CE" w:rsidRPr="00E217AD" w:rsidRDefault="00F550CE" w:rsidP="00F550CE">
            <w:pPr>
              <w:jc w:val="center"/>
              <w:rPr>
                <w:rFonts w:eastAsia="Arial Unicode MS"/>
                <w:color w:val="000000"/>
              </w:rPr>
            </w:pPr>
            <w:proofErr w:type="spellStart"/>
            <w:r w:rsidRPr="00E217AD">
              <w:rPr>
                <w:w w:val="105"/>
              </w:rPr>
              <w:t>Termovamzdelis</w:t>
            </w:r>
            <w:proofErr w:type="spellEnd"/>
            <w:r w:rsidRPr="00E217AD">
              <w:rPr>
                <w:w w:val="105"/>
              </w:rPr>
              <w:t xml:space="preserve"> su klijais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34E3961" w14:textId="77777777" w:rsidR="00F550CE" w:rsidRPr="00E217AD" w:rsidRDefault="00F550CE" w:rsidP="00F550CE">
            <w:pPr>
              <w:jc w:val="center"/>
              <w:rPr>
                <w:lang w:val="en-US"/>
              </w:rPr>
            </w:pPr>
            <w:r w:rsidRPr="00E217AD">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AFC2591" w14:textId="77777777" w:rsidR="00F550CE" w:rsidRPr="00E217AD" w:rsidRDefault="00F550CE" w:rsidP="00F550CE">
            <w:pPr>
              <w:jc w:val="center"/>
              <w:rPr>
                <w:lang w:val="en-US"/>
              </w:rPr>
            </w:pPr>
            <w:r>
              <w:rPr>
                <w:spacing w:val="-5"/>
                <w:w w:val="105"/>
              </w:rPr>
              <w:t>3</w:t>
            </w:r>
            <w:r w:rsidRPr="00E217AD">
              <w:rPr>
                <w:spacing w:val="-5"/>
                <w:w w:val="105"/>
              </w:rPr>
              <w:t>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639F1BC" w14:textId="77777777" w:rsidR="00F550CE" w:rsidRPr="009178A7" w:rsidRDefault="00F550CE" w:rsidP="00F550CE">
            <w:pPr>
              <w:pStyle w:val="TableParagraph"/>
              <w:spacing w:before="0" w:line="254" w:lineRule="exact"/>
              <w:ind w:right="28"/>
              <w:jc w:val="both"/>
              <w:rPr>
                <w:sz w:val="24"/>
                <w:szCs w:val="24"/>
                <w:lang w:val="en-US"/>
              </w:rPr>
            </w:pPr>
            <w:r w:rsidRPr="00B44025">
              <w:rPr>
                <w:w w:val="105"/>
                <w:sz w:val="24"/>
                <w:szCs w:val="24"/>
              </w:rPr>
              <w:t>22/6</w:t>
            </w:r>
            <w:r w:rsidRPr="00B44025">
              <w:rPr>
                <w:spacing w:val="-10"/>
                <w:w w:val="105"/>
                <w:sz w:val="24"/>
                <w:szCs w:val="24"/>
              </w:rPr>
              <w:t xml:space="preserve"> </w:t>
            </w:r>
            <w:r w:rsidRPr="00DD7D67">
              <w:rPr>
                <w:w w:val="105"/>
                <w:sz w:val="24"/>
                <w:szCs w:val="24"/>
              </w:rPr>
              <w:t>mm,</w:t>
            </w:r>
            <w:r w:rsidRPr="00DD7D67">
              <w:rPr>
                <w:spacing w:val="-6"/>
                <w:w w:val="105"/>
                <w:sz w:val="24"/>
                <w:szCs w:val="24"/>
              </w:rPr>
              <w:t xml:space="preserve"> </w:t>
            </w:r>
            <w:r w:rsidRPr="009178A7">
              <w:rPr>
                <w:w w:val="105"/>
                <w:sz w:val="24"/>
                <w:szCs w:val="24"/>
              </w:rPr>
              <w:t>spalva – juoda, ilgis – 1 m, išorinis diametras – 22 mm, susitraukia iki 6 mm, su klijais.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7FB8CC5" w14:textId="62D20125" w:rsidR="00F550CE" w:rsidRPr="00B44025" w:rsidRDefault="00F550CE" w:rsidP="00F550CE">
            <w:pPr>
              <w:pStyle w:val="TableParagraph"/>
              <w:spacing w:before="0" w:line="254" w:lineRule="exact"/>
              <w:ind w:right="28"/>
              <w:rPr>
                <w:w w:val="105"/>
                <w:sz w:val="24"/>
                <w:szCs w:val="24"/>
              </w:rPr>
            </w:pPr>
            <w:r w:rsidRPr="00F222D1">
              <w:t>5,000</w:t>
            </w:r>
          </w:p>
        </w:tc>
      </w:tr>
      <w:tr w:rsidR="00F550CE" w:rsidRPr="004E1E59" w14:paraId="04BA88A0" w14:textId="45F19FC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EB7C1A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A8CD20C" w14:textId="77777777" w:rsidR="00F550CE" w:rsidRPr="00DF3A9A" w:rsidRDefault="00F550CE" w:rsidP="00F550CE">
            <w:pPr>
              <w:jc w:val="center"/>
              <w:rPr>
                <w:rFonts w:eastAsia="Arial Unicode MS"/>
                <w:color w:val="000000"/>
                <w:highlight w:val="yellow"/>
              </w:rPr>
            </w:pPr>
            <w:r>
              <w:rPr>
                <w:spacing w:val="-2"/>
                <w:w w:val="105"/>
              </w:rPr>
              <w:t>Vielinis šepetys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676300E8" w14:textId="77777777" w:rsidR="00F550CE" w:rsidRPr="00DF3A9A" w:rsidRDefault="00F550CE" w:rsidP="00F550CE">
            <w:pPr>
              <w:jc w:val="center"/>
              <w:rPr>
                <w:highlight w:val="yellow"/>
                <w:lang w:val="en-US"/>
              </w:rPr>
            </w:pPr>
            <w:r w:rsidRPr="004E1E59">
              <w:rPr>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C26A95C" w14:textId="77777777" w:rsidR="00F550CE" w:rsidRPr="00DF3A9A" w:rsidRDefault="00F550CE" w:rsidP="00F550CE">
            <w:pPr>
              <w:jc w:val="center"/>
              <w:rPr>
                <w:highlight w:val="yellow"/>
                <w:lang w:val="en-US"/>
              </w:rPr>
            </w:pPr>
            <w: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23C0989" w14:textId="77777777" w:rsidR="00F550CE" w:rsidRPr="009178A7" w:rsidRDefault="00F550CE" w:rsidP="00F550CE">
            <w:pPr>
              <w:pStyle w:val="TableParagraph"/>
              <w:spacing w:before="30"/>
              <w:jc w:val="both"/>
              <w:rPr>
                <w:sz w:val="24"/>
                <w:szCs w:val="24"/>
                <w:highlight w:val="yellow"/>
                <w:lang w:val="en-US"/>
              </w:rPr>
            </w:pPr>
            <w:r w:rsidRPr="00B44025">
              <w:rPr>
                <w:w w:val="105"/>
                <w:sz w:val="24"/>
                <w:szCs w:val="24"/>
              </w:rPr>
              <w:t>Ilgis – 260</w:t>
            </w:r>
            <w:r>
              <w:rPr>
                <w:w w:val="105"/>
                <w:sz w:val="24"/>
                <w:szCs w:val="24"/>
              </w:rPr>
              <w:t>–</w:t>
            </w:r>
            <w:r w:rsidRPr="00B44025">
              <w:rPr>
                <w:w w:val="105"/>
                <w:sz w:val="24"/>
                <w:szCs w:val="24"/>
              </w:rPr>
              <w:t>285 mm, viela – smulki nerūdijančio plieno, ergonominė plastikinė rankena,</w:t>
            </w:r>
            <w:r w:rsidRPr="00DD7D67">
              <w:rPr>
                <w:w w:val="105"/>
                <w:sz w:val="24"/>
                <w:szCs w:val="24"/>
              </w:rPr>
              <w:t xml:space="preserve"> kietais šereliais</w:t>
            </w:r>
            <w:r>
              <w:rPr>
                <w:w w:val="105"/>
                <w:sz w:val="24"/>
                <w:szCs w:val="24"/>
              </w:rPr>
              <w:t>,</w:t>
            </w:r>
            <w:r w:rsidRPr="00B44025">
              <w:rPr>
                <w:w w:val="105"/>
                <w:sz w:val="24"/>
                <w:szCs w:val="24"/>
              </w:rPr>
              <w:t xml:space="preserve"> skirtas efektyviam rūdžių, dažų sluoksnių pašalinimui nuo įvairių paviršių.</w:t>
            </w:r>
            <w:r w:rsidRPr="009178A7">
              <w:rPr>
                <w:rFonts w:ascii="Arial" w:hAnsi="Arial" w:cs="Arial"/>
                <w:color w:val="333333"/>
                <w:sz w:val="24"/>
                <w:szCs w:val="24"/>
                <w:shd w:val="clear" w:color="auto" w:fill="F6F6F6"/>
              </w:rPr>
              <w:t> </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446A1D0" w14:textId="2D82D7C9" w:rsidR="00F550CE" w:rsidRPr="00B44025" w:rsidRDefault="00F550CE" w:rsidP="00F550CE">
            <w:pPr>
              <w:pStyle w:val="TableParagraph"/>
              <w:spacing w:before="30"/>
              <w:rPr>
                <w:w w:val="105"/>
                <w:sz w:val="24"/>
                <w:szCs w:val="24"/>
              </w:rPr>
            </w:pPr>
            <w:r w:rsidRPr="00F222D1">
              <w:t>5,800</w:t>
            </w:r>
          </w:p>
        </w:tc>
      </w:tr>
      <w:tr w:rsidR="00F550CE" w:rsidRPr="004E1E59" w14:paraId="4893E7CC" w14:textId="1406774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318105C" w14:textId="77777777" w:rsidR="00F550CE" w:rsidRPr="00E17A6C" w:rsidRDefault="00F550CE" w:rsidP="00F550CE">
            <w:pPr>
              <w:pStyle w:val="ListParagraph"/>
              <w:numPr>
                <w:ilvl w:val="0"/>
                <w:numId w:val="8"/>
              </w:numPr>
              <w:spacing w:after="0"/>
              <w:jc w:val="center"/>
              <w:rPr>
                <w:rFonts w:eastAsia="Times New Roman"/>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4D384FAB" w14:textId="77777777" w:rsidR="00F550CE" w:rsidRPr="005A43D2" w:rsidRDefault="00F550CE" w:rsidP="00F550CE">
            <w:pPr>
              <w:jc w:val="center"/>
              <w:rPr>
                <w:rFonts w:eastAsia="Arial Unicode MS"/>
              </w:rPr>
            </w:pPr>
            <w:r w:rsidRPr="005A43D2">
              <w:rPr>
                <w:w w:val="105"/>
              </w:rPr>
              <w:t>Šlifavimo</w:t>
            </w:r>
            <w:r w:rsidRPr="005A43D2">
              <w:rPr>
                <w:spacing w:val="-11"/>
                <w:w w:val="105"/>
              </w:rPr>
              <w:t xml:space="preserve"> </w:t>
            </w:r>
            <w:r w:rsidRPr="005A43D2">
              <w:rPr>
                <w:w w:val="105"/>
              </w:rPr>
              <w:t>popierius,</w:t>
            </w:r>
            <w:r w:rsidRPr="005A43D2">
              <w:rPr>
                <w:spacing w:val="-13"/>
                <w:w w:val="105"/>
              </w:rPr>
              <w:t xml:space="preserve"> </w:t>
            </w:r>
            <w:r w:rsidRPr="005A43D2">
              <w:rPr>
                <w:spacing w:val="-2"/>
                <w:w w:val="105"/>
              </w:rPr>
              <w:t>ruloninis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4554073" w14:textId="77777777" w:rsidR="00F550CE" w:rsidRPr="005A43D2" w:rsidRDefault="00F550CE" w:rsidP="00F550CE">
            <w:pPr>
              <w:jc w:val="center"/>
              <w:rPr>
                <w:lang w:val="en-US"/>
              </w:rPr>
            </w:pPr>
            <w:r w:rsidRPr="005A43D2">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596206B" w14:textId="77777777" w:rsidR="00F550CE" w:rsidRPr="005A43D2" w:rsidRDefault="00F550CE" w:rsidP="00F550CE">
            <w:pPr>
              <w:jc w:val="center"/>
              <w:rPr>
                <w:lang w:val="en-US"/>
              </w:rPr>
            </w:pPr>
            <w:r w:rsidRPr="005A43D2">
              <w:rPr>
                <w:spacing w:val="-5"/>
                <w:w w:val="105"/>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B667BE3" w14:textId="77777777" w:rsidR="00F550CE" w:rsidRPr="005A43D2" w:rsidRDefault="00F550CE" w:rsidP="00F550CE">
            <w:pPr>
              <w:jc w:val="both"/>
              <w:rPr>
                <w:lang w:val="en-US"/>
              </w:rPr>
            </w:pPr>
            <w:r w:rsidRPr="005A43D2">
              <w:rPr>
                <w:w w:val="105"/>
              </w:rPr>
              <w:t>115</w:t>
            </w:r>
            <w:r w:rsidRPr="005A43D2">
              <w:rPr>
                <w:spacing w:val="-16"/>
                <w:w w:val="105"/>
              </w:rPr>
              <w:t xml:space="preserve"> </w:t>
            </w:r>
            <w:r w:rsidRPr="005A43D2">
              <w:rPr>
                <w:w w:val="105"/>
              </w:rPr>
              <w:t>mm,</w:t>
            </w:r>
            <w:r w:rsidRPr="005A43D2">
              <w:rPr>
                <w:spacing w:val="-8"/>
                <w:w w:val="105"/>
              </w:rPr>
              <w:t xml:space="preserve"> </w:t>
            </w:r>
            <w:r w:rsidRPr="005A43D2">
              <w:rPr>
                <w:w w:val="105"/>
              </w:rPr>
              <w:t>grūdėtumas</w:t>
            </w:r>
            <w:r w:rsidRPr="005A43D2">
              <w:rPr>
                <w:spacing w:val="2"/>
                <w:w w:val="105"/>
              </w:rPr>
              <w:t xml:space="preserve"> – </w:t>
            </w:r>
            <w:r w:rsidRPr="005A43D2">
              <w:rPr>
                <w:w w:val="105"/>
              </w:rPr>
              <w:t>P80</w:t>
            </w:r>
            <w:r w:rsidRPr="005A43D2">
              <w:rPr>
                <w:spacing w:val="-9"/>
                <w:w w:val="105"/>
              </w:rPr>
              <w:t xml:space="preserve"> </w:t>
            </w:r>
            <w:r w:rsidRPr="005A43D2">
              <w:rPr>
                <w:w w:val="105"/>
              </w:rPr>
              <w:t>x50</w:t>
            </w:r>
            <w:r w:rsidRPr="005A43D2">
              <w:rPr>
                <w:spacing w:val="-9"/>
                <w:w w:val="105"/>
              </w:rPr>
              <w:t xml:space="preserve"> </w:t>
            </w:r>
            <w:r w:rsidRPr="005A43D2">
              <w:rPr>
                <w:spacing w:val="-10"/>
                <w:w w:val="105"/>
              </w:rPr>
              <w:t>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5ABBD8F" w14:textId="0F9D10B7" w:rsidR="00F550CE" w:rsidRPr="005A43D2" w:rsidRDefault="00F550CE" w:rsidP="00F550CE">
            <w:pPr>
              <w:jc w:val="center"/>
              <w:rPr>
                <w:w w:val="105"/>
              </w:rPr>
            </w:pPr>
            <w:r w:rsidRPr="00F222D1">
              <w:t>56,000</w:t>
            </w:r>
          </w:p>
        </w:tc>
      </w:tr>
      <w:tr w:rsidR="00F550CE" w:rsidRPr="004E1E59" w14:paraId="0EF55CC7" w14:textId="1F9E1FB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D305692" w14:textId="77777777" w:rsidR="00F550CE" w:rsidRPr="00E17A6C" w:rsidRDefault="00F550CE" w:rsidP="00F550CE">
            <w:pPr>
              <w:pStyle w:val="ListParagraph"/>
              <w:numPr>
                <w:ilvl w:val="0"/>
                <w:numId w:val="8"/>
              </w:numPr>
              <w:spacing w:after="0"/>
              <w:jc w:val="center"/>
              <w:rPr>
                <w:rFonts w:eastAsia="Times New Roman"/>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72761A98" w14:textId="77777777" w:rsidR="00F550CE" w:rsidRPr="005A43D2" w:rsidRDefault="00F550CE" w:rsidP="00F550CE">
            <w:pPr>
              <w:jc w:val="center"/>
              <w:rPr>
                <w:rFonts w:eastAsia="Arial Unicode MS"/>
              </w:rPr>
            </w:pPr>
            <w:r w:rsidRPr="005A43D2">
              <w:rPr>
                <w:w w:val="105"/>
              </w:rPr>
              <w:t>Šlifavimo</w:t>
            </w:r>
            <w:r w:rsidRPr="005A43D2">
              <w:rPr>
                <w:spacing w:val="-11"/>
                <w:w w:val="105"/>
              </w:rPr>
              <w:t xml:space="preserve"> </w:t>
            </w:r>
            <w:r w:rsidRPr="005A43D2">
              <w:rPr>
                <w:w w:val="105"/>
              </w:rPr>
              <w:t>popierius,</w:t>
            </w:r>
            <w:r w:rsidRPr="005A43D2">
              <w:rPr>
                <w:spacing w:val="-13"/>
                <w:w w:val="105"/>
              </w:rPr>
              <w:t xml:space="preserve"> </w:t>
            </w:r>
            <w:r w:rsidRPr="005A43D2">
              <w:rPr>
                <w:spacing w:val="-2"/>
                <w:w w:val="105"/>
              </w:rPr>
              <w:t>ruloninis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7E7274A" w14:textId="77777777" w:rsidR="00F550CE" w:rsidRPr="005A43D2" w:rsidRDefault="00F550CE" w:rsidP="00F550CE">
            <w:pPr>
              <w:jc w:val="center"/>
              <w:rPr>
                <w:lang w:val="en-US"/>
              </w:rPr>
            </w:pPr>
            <w:r w:rsidRPr="005A43D2">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9DB1547" w14:textId="77777777" w:rsidR="00F550CE" w:rsidRPr="005A43D2" w:rsidRDefault="00F550CE" w:rsidP="00F550CE">
            <w:pPr>
              <w:jc w:val="center"/>
              <w:rPr>
                <w:lang w:val="en-US"/>
              </w:rPr>
            </w:pPr>
            <w:r w:rsidRPr="005A43D2">
              <w:rPr>
                <w:spacing w:val="-5"/>
                <w:w w:val="105"/>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24CC2501" w14:textId="77777777" w:rsidR="00F550CE" w:rsidRPr="005A43D2" w:rsidRDefault="00F550CE" w:rsidP="00F550CE">
            <w:pPr>
              <w:jc w:val="both"/>
              <w:rPr>
                <w:lang w:val="en-US"/>
              </w:rPr>
            </w:pPr>
            <w:r w:rsidRPr="005A43D2">
              <w:rPr>
                <w:w w:val="105"/>
              </w:rPr>
              <w:t>115</w:t>
            </w:r>
            <w:r w:rsidRPr="005A43D2">
              <w:rPr>
                <w:spacing w:val="5"/>
                <w:w w:val="105"/>
              </w:rPr>
              <w:t xml:space="preserve"> </w:t>
            </w:r>
            <w:r w:rsidRPr="005A43D2">
              <w:rPr>
                <w:w w:val="105"/>
              </w:rPr>
              <w:t>mm,</w:t>
            </w:r>
            <w:r w:rsidRPr="005A43D2">
              <w:rPr>
                <w:spacing w:val="-6"/>
                <w:w w:val="105"/>
              </w:rPr>
              <w:t xml:space="preserve"> </w:t>
            </w:r>
            <w:r w:rsidRPr="005A43D2">
              <w:rPr>
                <w:w w:val="105"/>
              </w:rPr>
              <w:t>grūdėtumas</w:t>
            </w:r>
            <w:r w:rsidRPr="005A43D2">
              <w:rPr>
                <w:spacing w:val="10"/>
                <w:w w:val="105"/>
              </w:rPr>
              <w:t xml:space="preserve"> – </w:t>
            </w:r>
            <w:r w:rsidRPr="005A43D2">
              <w:rPr>
                <w:w w:val="105"/>
              </w:rPr>
              <w:t>Pl00</w:t>
            </w:r>
            <w:r w:rsidRPr="005A43D2">
              <w:rPr>
                <w:spacing w:val="-3"/>
                <w:w w:val="105"/>
              </w:rPr>
              <w:t xml:space="preserve"> </w:t>
            </w:r>
            <w:r w:rsidRPr="005A43D2">
              <w:rPr>
                <w:w w:val="105"/>
              </w:rPr>
              <w:t xml:space="preserve">x50 </w:t>
            </w:r>
            <w:r w:rsidRPr="005A43D2">
              <w:rPr>
                <w:spacing w:val="-10"/>
                <w:w w:val="105"/>
              </w:rPr>
              <w:t>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6B45388" w14:textId="1796F607" w:rsidR="00F550CE" w:rsidRPr="005A43D2" w:rsidRDefault="00F550CE" w:rsidP="00F550CE">
            <w:pPr>
              <w:jc w:val="center"/>
              <w:rPr>
                <w:w w:val="105"/>
              </w:rPr>
            </w:pPr>
            <w:r w:rsidRPr="00F222D1">
              <w:t>56,000</w:t>
            </w:r>
          </w:p>
        </w:tc>
      </w:tr>
      <w:tr w:rsidR="00F550CE" w:rsidRPr="004E1E59" w14:paraId="1C6D3E0F" w14:textId="2B5A6D91"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5F505FF"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3F40152" w14:textId="77777777" w:rsidR="00F550CE" w:rsidRPr="005A43D2" w:rsidRDefault="00F550CE" w:rsidP="00F550CE">
            <w:pPr>
              <w:jc w:val="center"/>
              <w:rPr>
                <w:rFonts w:eastAsia="Arial Unicode MS"/>
              </w:rPr>
            </w:pPr>
            <w:r w:rsidRPr="005A43D2">
              <w:rPr>
                <w:w w:val="105"/>
              </w:rPr>
              <w:t>Šlifavimo</w:t>
            </w:r>
            <w:r w:rsidRPr="005A43D2">
              <w:rPr>
                <w:spacing w:val="-14"/>
                <w:w w:val="105"/>
              </w:rPr>
              <w:t xml:space="preserve"> </w:t>
            </w:r>
            <w:r w:rsidRPr="005A43D2">
              <w:rPr>
                <w:w w:val="105"/>
              </w:rPr>
              <w:t>popierius,</w:t>
            </w:r>
            <w:r w:rsidRPr="005A43D2">
              <w:rPr>
                <w:spacing w:val="-12"/>
                <w:w w:val="105"/>
              </w:rPr>
              <w:t xml:space="preserve"> </w:t>
            </w:r>
            <w:r w:rsidRPr="005A43D2">
              <w:rPr>
                <w:spacing w:val="-2"/>
                <w:w w:val="105"/>
              </w:rPr>
              <w:t>ruloninis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2E38007" w14:textId="77777777" w:rsidR="00F550CE" w:rsidRPr="005A43D2" w:rsidRDefault="00F550CE" w:rsidP="00F550CE">
            <w:pPr>
              <w:jc w:val="center"/>
              <w:rPr>
                <w:lang w:val="en-US"/>
              </w:rPr>
            </w:pPr>
            <w:r w:rsidRPr="005A43D2">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CB37331" w14:textId="77777777" w:rsidR="00F550CE" w:rsidRPr="005A43D2" w:rsidRDefault="00F550CE" w:rsidP="00F550CE">
            <w:pPr>
              <w:jc w:val="center"/>
              <w:rPr>
                <w:lang w:val="en-US"/>
              </w:rPr>
            </w:pPr>
            <w:r w:rsidRPr="005A43D2">
              <w:rPr>
                <w:spacing w:val="-5"/>
                <w:w w:val="105"/>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B57192A" w14:textId="77777777" w:rsidR="00F550CE" w:rsidRPr="005A43D2" w:rsidRDefault="00F550CE" w:rsidP="00F550CE">
            <w:pPr>
              <w:jc w:val="both"/>
              <w:rPr>
                <w:lang w:val="en-US"/>
              </w:rPr>
            </w:pPr>
            <w:r w:rsidRPr="005A43D2">
              <w:rPr>
                <w:w w:val="105"/>
              </w:rPr>
              <w:t>115</w:t>
            </w:r>
            <w:r w:rsidRPr="005A43D2">
              <w:rPr>
                <w:spacing w:val="-12"/>
                <w:w w:val="105"/>
              </w:rPr>
              <w:t xml:space="preserve"> </w:t>
            </w:r>
            <w:r w:rsidRPr="005A43D2">
              <w:rPr>
                <w:w w:val="105"/>
              </w:rPr>
              <w:t>mm,</w:t>
            </w:r>
            <w:r w:rsidRPr="005A43D2">
              <w:rPr>
                <w:spacing w:val="-15"/>
                <w:w w:val="105"/>
              </w:rPr>
              <w:t xml:space="preserve"> </w:t>
            </w:r>
            <w:r w:rsidRPr="005A43D2">
              <w:rPr>
                <w:w w:val="105"/>
              </w:rPr>
              <w:t>grūdėtumas</w:t>
            </w:r>
            <w:r w:rsidRPr="005A43D2">
              <w:rPr>
                <w:spacing w:val="-3"/>
                <w:w w:val="105"/>
              </w:rPr>
              <w:t xml:space="preserve"> – </w:t>
            </w:r>
            <w:r w:rsidRPr="005A43D2">
              <w:rPr>
                <w:w w:val="105"/>
              </w:rPr>
              <w:t>P180</w:t>
            </w:r>
            <w:r w:rsidRPr="005A43D2">
              <w:rPr>
                <w:spacing w:val="-7"/>
                <w:w w:val="105"/>
              </w:rPr>
              <w:t xml:space="preserve"> </w:t>
            </w:r>
            <w:r w:rsidRPr="005A43D2">
              <w:rPr>
                <w:w w:val="105"/>
              </w:rPr>
              <w:t>x50</w:t>
            </w:r>
            <w:r w:rsidRPr="005A43D2">
              <w:rPr>
                <w:spacing w:val="-10"/>
                <w:w w:val="105"/>
              </w:rPr>
              <w:t xml:space="preserve"> 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76D0533" w14:textId="15693134" w:rsidR="00F550CE" w:rsidRPr="005A43D2" w:rsidRDefault="00F550CE" w:rsidP="00F550CE">
            <w:pPr>
              <w:jc w:val="center"/>
              <w:rPr>
                <w:w w:val="105"/>
              </w:rPr>
            </w:pPr>
            <w:r w:rsidRPr="00F222D1">
              <w:t>58,000</w:t>
            </w:r>
          </w:p>
        </w:tc>
      </w:tr>
      <w:tr w:rsidR="00F550CE" w:rsidRPr="004E1E59" w14:paraId="6C40A907" w14:textId="3321CC2D"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5F298B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6D8B6EF" w14:textId="77777777" w:rsidR="00F550CE" w:rsidRPr="005A43D2" w:rsidRDefault="00F550CE" w:rsidP="00F550CE">
            <w:pPr>
              <w:jc w:val="center"/>
              <w:rPr>
                <w:rFonts w:eastAsia="Arial Unicode MS"/>
              </w:rPr>
            </w:pPr>
            <w:r w:rsidRPr="005A43D2">
              <w:rPr>
                <w:w w:val="105"/>
              </w:rPr>
              <w:t>Šlifavimo</w:t>
            </w:r>
            <w:r w:rsidRPr="005A43D2">
              <w:rPr>
                <w:spacing w:val="-11"/>
                <w:w w:val="105"/>
              </w:rPr>
              <w:t xml:space="preserve"> </w:t>
            </w:r>
            <w:r w:rsidRPr="005A43D2">
              <w:rPr>
                <w:w w:val="105"/>
              </w:rPr>
              <w:t>popierius,</w:t>
            </w:r>
            <w:r w:rsidRPr="005A43D2">
              <w:rPr>
                <w:spacing w:val="-13"/>
                <w:w w:val="105"/>
              </w:rPr>
              <w:t xml:space="preserve"> </w:t>
            </w:r>
            <w:r w:rsidRPr="005A43D2">
              <w:rPr>
                <w:spacing w:val="-2"/>
                <w:w w:val="105"/>
              </w:rPr>
              <w:t>ruloninis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2EED999" w14:textId="77777777" w:rsidR="00F550CE" w:rsidRPr="005A43D2" w:rsidRDefault="00F550CE" w:rsidP="00F550CE">
            <w:pPr>
              <w:jc w:val="center"/>
              <w:rPr>
                <w:lang w:val="en-US"/>
              </w:rPr>
            </w:pPr>
            <w:r w:rsidRPr="005A43D2">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01E9634" w14:textId="77777777" w:rsidR="00F550CE" w:rsidRPr="005A43D2" w:rsidRDefault="00F550CE" w:rsidP="00F550CE">
            <w:pPr>
              <w:jc w:val="center"/>
              <w:rPr>
                <w:lang w:val="en-US"/>
              </w:rPr>
            </w:pPr>
            <w:r w:rsidRPr="005A43D2">
              <w:rPr>
                <w:spacing w:val="-5"/>
                <w:w w:val="105"/>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07517A3" w14:textId="77777777" w:rsidR="00F550CE" w:rsidRPr="005A43D2" w:rsidRDefault="00F550CE" w:rsidP="00F550CE">
            <w:pPr>
              <w:jc w:val="both"/>
              <w:rPr>
                <w:lang w:val="en-US"/>
              </w:rPr>
            </w:pPr>
            <w:r w:rsidRPr="005A43D2">
              <w:rPr>
                <w:w w:val="105"/>
              </w:rPr>
              <w:t>115</w:t>
            </w:r>
            <w:r w:rsidRPr="005A43D2">
              <w:rPr>
                <w:spacing w:val="-8"/>
                <w:w w:val="105"/>
              </w:rPr>
              <w:t xml:space="preserve"> </w:t>
            </w:r>
            <w:r w:rsidRPr="005A43D2">
              <w:rPr>
                <w:w w:val="105"/>
              </w:rPr>
              <w:t>mm,</w:t>
            </w:r>
            <w:r w:rsidRPr="005A43D2">
              <w:rPr>
                <w:spacing w:val="-15"/>
                <w:w w:val="105"/>
              </w:rPr>
              <w:t xml:space="preserve"> </w:t>
            </w:r>
            <w:r w:rsidRPr="005A43D2">
              <w:rPr>
                <w:w w:val="105"/>
              </w:rPr>
              <w:t>grūdėtumas</w:t>
            </w:r>
            <w:r w:rsidRPr="005A43D2">
              <w:rPr>
                <w:spacing w:val="-4"/>
                <w:w w:val="105"/>
              </w:rPr>
              <w:t xml:space="preserve"> – </w:t>
            </w:r>
            <w:r w:rsidRPr="005A43D2">
              <w:rPr>
                <w:w w:val="105"/>
              </w:rPr>
              <w:t>P240</w:t>
            </w:r>
            <w:r w:rsidRPr="005A43D2">
              <w:rPr>
                <w:spacing w:val="-9"/>
                <w:w w:val="105"/>
              </w:rPr>
              <w:t xml:space="preserve"> </w:t>
            </w:r>
            <w:r w:rsidRPr="005A43D2">
              <w:rPr>
                <w:w w:val="105"/>
              </w:rPr>
              <w:t>x50</w:t>
            </w:r>
            <w:r w:rsidRPr="005A43D2">
              <w:rPr>
                <w:spacing w:val="-11"/>
                <w:w w:val="105"/>
              </w:rPr>
              <w:t xml:space="preserve"> </w:t>
            </w:r>
            <w:r w:rsidRPr="005A43D2">
              <w:rPr>
                <w:spacing w:val="-10"/>
                <w:w w:val="105"/>
              </w:rPr>
              <w:t>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718C4BF" w14:textId="7F915661" w:rsidR="00F550CE" w:rsidRPr="005A43D2" w:rsidRDefault="00F550CE" w:rsidP="00F550CE">
            <w:pPr>
              <w:jc w:val="center"/>
              <w:rPr>
                <w:w w:val="105"/>
              </w:rPr>
            </w:pPr>
            <w:r w:rsidRPr="00F222D1">
              <w:t>58,000</w:t>
            </w:r>
          </w:p>
        </w:tc>
      </w:tr>
      <w:tr w:rsidR="00F550CE" w:rsidRPr="004E1E59" w14:paraId="3D11FB49" w14:textId="25B3D4F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7A162FD"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55F37AF" w14:textId="77777777" w:rsidR="00F550CE" w:rsidRPr="005A43D2" w:rsidRDefault="00F550CE" w:rsidP="00F550CE">
            <w:pPr>
              <w:jc w:val="center"/>
              <w:rPr>
                <w:rFonts w:eastAsia="Arial Unicode MS"/>
              </w:rPr>
            </w:pPr>
            <w:r w:rsidRPr="005A43D2">
              <w:rPr>
                <w:w w:val="105"/>
              </w:rPr>
              <w:t>Šlifavimo</w:t>
            </w:r>
            <w:r w:rsidRPr="005A43D2">
              <w:rPr>
                <w:spacing w:val="-8"/>
                <w:w w:val="105"/>
              </w:rPr>
              <w:t xml:space="preserve"> </w:t>
            </w:r>
            <w:r w:rsidRPr="005A43D2">
              <w:rPr>
                <w:w w:val="105"/>
              </w:rPr>
              <w:t>popierius,</w:t>
            </w:r>
            <w:r w:rsidRPr="005A43D2">
              <w:rPr>
                <w:spacing w:val="-9"/>
                <w:w w:val="105"/>
              </w:rPr>
              <w:t xml:space="preserve"> </w:t>
            </w:r>
            <w:r w:rsidRPr="005A43D2">
              <w:rPr>
                <w:spacing w:val="-2"/>
                <w:w w:val="105"/>
              </w:rPr>
              <w:t>ruloninis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0E8221F" w14:textId="77777777" w:rsidR="00F550CE" w:rsidRPr="005A43D2" w:rsidRDefault="00F550CE" w:rsidP="00F550CE">
            <w:pPr>
              <w:jc w:val="center"/>
              <w:rPr>
                <w:lang w:val="en-US"/>
              </w:rPr>
            </w:pPr>
            <w:r w:rsidRPr="005A43D2">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471C82B" w14:textId="77777777" w:rsidR="00F550CE" w:rsidRPr="005A43D2" w:rsidRDefault="00F550CE" w:rsidP="00F550CE">
            <w:pPr>
              <w:jc w:val="center"/>
              <w:rPr>
                <w:lang w:val="en-US"/>
              </w:rPr>
            </w:pPr>
            <w:r w:rsidRPr="005A43D2">
              <w:rPr>
                <w:spacing w:val="-5"/>
                <w:w w:val="105"/>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C18E958" w14:textId="77777777" w:rsidR="00F550CE" w:rsidRPr="005A43D2" w:rsidRDefault="00F550CE" w:rsidP="00F550CE">
            <w:pPr>
              <w:jc w:val="both"/>
              <w:rPr>
                <w:lang w:val="en-US"/>
              </w:rPr>
            </w:pPr>
            <w:r w:rsidRPr="005A43D2">
              <w:rPr>
                <w:w w:val="105"/>
              </w:rPr>
              <w:t>115</w:t>
            </w:r>
            <w:r w:rsidRPr="005A43D2">
              <w:rPr>
                <w:spacing w:val="-10"/>
                <w:w w:val="105"/>
              </w:rPr>
              <w:t xml:space="preserve"> </w:t>
            </w:r>
            <w:r w:rsidRPr="005A43D2">
              <w:rPr>
                <w:w w:val="105"/>
              </w:rPr>
              <w:t>mm,</w:t>
            </w:r>
            <w:r w:rsidRPr="005A43D2">
              <w:rPr>
                <w:spacing w:val="-10"/>
                <w:w w:val="105"/>
              </w:rPr>
              <w:t xml:space="preserve"> </w:t>
            </w:r>
            <w:r w:rsidRPr="005A43D2">
              <w:rPr>
                <w:w w:val="105"/>
              </w:rPr>
              <w:t>grūdėtumas</w:t>
            </w:r>
            <w:r w:rsidRPr="005A43D2">
              <w:rPr>
                <w:spacing w:val="-3"/>
                <w:w w:val="105"/>
              </w:rPr>
              <w:t xml:space="preserve"> – </w:t>
            </w:r>
            <w:r w:rsidRPr="005A43D2">
              <w:rPr>
                <w:w w:val="105"/>
              </w:rPr>
              <w:t>P320</w:t>
            </w:r>
            <w:r w:rsidRPr="005A43D2">
              <w:rPr>
                <w:spacing w:val="-10"/>
                <w:w w:val="105"/>
              </w:rPr>
              <w:t xml:space="preserve"> </w:t>
            </w:r>
            <w:r w:rsidRPr="005A43D2">
              <w:rPr>
                <w:w w:val="105"/>
              </w:rPr>
              <w:t>x50</w:t>
            </w:r>
            <w:r w:rsidRPr="005A43D2">
              <w:rPr>
                <w:spacing w:val="-13"/>
                <w:w w:val="105"/>
              </w:rPr>
              <w:t xml:space="preserve"> </w:t>
            </w:r>
            <w:r w:rsidRPr="005A43D2">
              <w:rPr>
                <w:spacing w:val="-10"/>
                <w:w w:val="105"/>
              </w:rPr>
              <w:t>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2BCB900" w14:textId="05ABB3D0" w:rsidR="00F550CE" w:rsidRPr="005A43D2" w:rsidRDefault="00F550CE" w:rsidP="00F550CE">
            <w:pPr>
              <w:jc w:val="center"/>
              <w:rPr>
                <w:w w:val="105"/>
              </w:rPr>
            </w:pPr>
            <w:r w:rsidRPr="00F222D1">
              <w:t>60,000</w:t>
            </w:r>
          </w:p>
        </w:tc>
      </w:tr>
      <w:tr w:rsidR="00F550CE" w:rsidRPr="004E1E59" w14:paraId="45D6810F" w14:textId="52CABAD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5E1E187"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7595F937" w14:textId="77777777" w:rsidR="00F550CE" w:rsidRPr="004E1E59" w:rsidRDefault="00F550CE" w:rsidP="00F550CE">
            <w:pPr>
              <w:jc w:val="center"/>
              <w:rPr>
                <w:color w:val="000000"/>
              </w:rPr>
            </w:pPr>
            <w:r w:rsidRPr="004E1E59">
              <w:rPr>
                <w:w w:val="105"/>
              </w:rPr>
              <w:t>Šlifavimo</w:t>
            </w:r>
            <w:r w:rsidRPr="004E1E59">
              <w:rPr>
                <w:spacing w:val="-13"/>
                <w:w w:val="105"/>
              </w:rPr>
              <w:t xml:space="preserve"> </w:t>
            </w:r>
            <w:r w:rsidRPr="004E1E59">
              <w:rPr>
                <w:w w:val="105"/>
              </w:rPr>
              <w:t>popierius</w:t>
            </w:r>
            <w:r>
              <w:rPr>
                <w:w w:val="105"/>
              </w:rPr>
              <w:t>,</w:t>
            </w:r>
            <w:r w:rsidRPr="004E1E59">
              <w:rPr>
                <w:spacing w:val="-3"/>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586B8E1" w14:textId="77777777" w:rsidR="00F550CE" w:rsidRPr="004E1E59" w:rsidRDefault="00F550CE" w:rsidP="00F550CE">
            <w:pPr>
              <w:jc w:val="center"/>
              <w:rPr>
                <w:rFonts w:eastAsia="Arial Unicode MS"/>
                <w:color w:val="000000"/>
                <w:highlight w:val="yellow"/>
              </w:rPr>
            </w:pPr>
            <w:r w:rsidRPr="004E1E59">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C6F59FD"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6DC3F57" w14:textId="77777777" w:rsidR="00F550CE" w:rsidRPr="004E1E59" w:rsidRDefault="00F550CE" w:rsidP="00F550CE">
            <w:pPr>
              <w:jc w:val="both"/>
            </w:pPr>
            <w:r w:rsidRPr="004E1E59">
              <w:t>Ø</w:t>
            </w:r>
            <w:r w:rsidRPr="004E1E59">
              <w:rPr>
                <w:spacing w:val="35"/>
                <w:w w:val="105"/>
              </w:rPr>
              <w:t xml:space="preserve"> </w:t>
            </w:r>
            <w:r w:rsidRPr="004E1E59">
              <w:rPr>
                <w:w w:val="105"/>
              </w:rPr>
              <w:t>150</w:t>
            </w:r>
            <w:r w:rsidRPr="004E1E59">
              <w:rPr>
                <w:spacing w:val="-15"/>
                <w:w w:val="105"/>
              </w:rPr>
              <w:t xml:space="preserve"> </w:t>
            </w:r>
            <w:r w:rsidRPr="004E1E59">
              <w:rPr>
                <w:w w:val="105"/>
              </w:rPr>
              <w:t>mm</w:t>
            </w:r>
            <w:r>
              <w:rPr>
                <w:w w:val="105"/>
              </w:rPr>
              <w:t>,</w:t>
            </w:r>
            <w:r w:rsidRPr="004E1E59">
              <w:rPr>
                <w:spacing w:val="-7"/>
                <w:w w:val="105"/>
              </w:rPr>
              <w:t xml:space="preserve"> </w:t>
            </w:r>
            <w:r w:rsidRPr="004E1E59">
              <w:rPr>
                <w:w w:val="105"/>
              </w:rPr>
              <w:t>9</w:t>
            </w:r>
            <w:r w:rsidRPr="004E1E59">
              <w:rPr>
                <w:spacing w:val="-11"/>
                <w:w w:val="105"/>
              </w:rPr>
              <w:t xml:space="preserve"> </w:t>
            </w:r>
            <w:r w:rsidRPr="004E1E59">
              <w:rPr>
                <w:w w:val="105"/>
              </w:rPr>
              <w:t>skyl</w:t>
            </w:r>
            <w:r>
              <w:rPr>
                <w:w w:val="105"/>
              </w:rPr>
              <w:t>ė</w:t>
            </w:r>
            <w:r w:rsidRPr="004E1E59">
              <w:rPr>
                <w:w w:val="105"/>
              </w:rPr>
              <w:t>s</w:t>
            </w:r>
            <w:r>
              <w:rPr>
                <w:w w:val="105"/>
              </w:rPr>
              <w:t>,</w:t>
            </w:r>
            <w:r w:rsidRPr="004E1E59">
              <w:rPr>
                <w:spacing w:val="-5"/>
                <w:w w:val="105"/>
              </w:rPr>
              <w:t xml:space="preserve"> </w:t>
            </w:r>
            <w:r w:rsidRPr="004E1E59">
              <w:rPr>
                <w:w w:val="105"/>
              </w:rPr>
              <w:t>grūdėtumas</w:t>
            </w:r>
            <w:r w:rsidRPr="004E1E59">
              <w:rPr>
                <w:spacing w:val="1"/>
                <w:w w:val="105"/>
              </w:rPr>
              <w:t xml:space="preserve"> </w:t>
            </w:r>
            <w:r>
              <w:rPr>
                <w:spacing w:val="1"/>
                <w:w w:val="105"/>
              </w:rPr>
              <w:t xml:space="preserve">– </w:t>
            </w:r>
            <w:r w:rsidRPr="004E1E59">
              <w:rPr>
                <w:spacing w:val="-5"/>
                <w:w w:val="105"/>
              </w:rPr>
              <w:t>P80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A76ACF8" w14:textId="271DEDAF" w:rsidR="00F550CE" w:rsidRPr="004E1E59" w:rsidRDefault="00F550CE" w:rsidP="00F550CE">
            <w:pPr>
              <w:jc w:val="center"/>
            </w:pPr>
            <w:r w:rsidRPr="00F222D1">
              <w:t>0,450</w:t>
            </w:r>
          </w:p>
        </w:tc>
      </w:tr>
      <w:tr w:rsidR="00F550CE" w:rsidRPr="004E1E59" w14:paraId="6A6E8EDB" w14:textId="2034EE5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121E38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C23A6E3" w14:textId="77777777" w:rsidR="00F550CE" w:rsidRPr="004E1E59" w:rsidRDefault="00F550CE" w:rsidP="00F550CE">
            <w:pPr>
              <w:jc w:val="center"/>
              <w:rPr>
                <w:color w:val="000000"/>
              </w:rPr>
            </w:pPr>
            <w:r w:rsidRPr="004E1E59">
              <w:rPr>
                <w:w w:val="105"/>
              </w:rPr>
              <w:t>Šlifavimo</w:t>
            </w:r>
            <w:r w:rsidRPr="004E1E59">
              <w:rPr>
                <w:spacing w:val="-13"/>
                <w:w w:val="105"/>
              </w:rPr>
              <w:t xml:space="preserve"> </w:t>
            </w:r>
            <w:r w:rsidRPr="004E1E59">
              <w:rPr>
                <w:w w:val="105"/>
              </w:rPr>
              <w:t>popierius</w:t>
            </w:r>
            <w:r>
              <w:rPr>
                <w:w w:val="105"/>
              </w:rPr>
              <w:t>,</w:t>
            </w:r>
            <w:r w:rsidRPr="004E1E59">
              <w:rPr>
                <w:spacing w:val="-3"/>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EC62650" w14:textId="77777777" w:rsidR="00F550CE" w:rsidRPr="004E1E59" w:rsidRDefault="00F550CE" w:rsidP="00F550CE">
            <w:pPr>
              <w:jc w:val="center"/>
              <w:rPr>
                <w:rFonts w:eastAsia="Arial Unicode MS"/>
                <w:color w:val="000000"/>
                <w:highlight w:val="yellow"/>
              </w:rPr>
            </w:pPr>
            <w:r w:rsidRPr="004E1E59">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2B8885B"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6C53D4DC" w14:textId="77777777" w:rsidR="00F550CE" w:rsidRPr="004E1E59" w:rsidRDefault="00F550CE" w:rsidP="00F550CE">
            <w:pPr>
              <w:jc w:val="both"/>
            </w:pPr>
            <w:r w:rsidRPr="004E1E59">
              <w:t>Ø</w:t>
            </w:r>
            <w:r w:rsidRPr="004E1E59">
              <w:rPr>
                <w:spacing w:val="35"/>
                <w:w w:val="105"/>
              </w:rPr>
              <w:t xml:space="preserve"> </w:t>
            </w:r>
            <w:r w:rsidRPr="004E1E59">
              <w:rPr>
                <w:w w:val="105"/>
              </w:rPr>
              <w:t>150</w:t>
            </w:r>
            <w:r w:rsidRPr="004E1E59">
              <w:rPr>
                <w:spacing w:val="-8"/>
                <w:w w:val="105"/>
              </w:rPr>
              <w:t xml:space="preserve"> </w:t>
            </w:r>
            <w:r w:rsidRPr="004E1E59">
              <w:rPr>
                <w:w w:val="105"/>
              </w:rPr>
              <w:t>mm</w:t>
            </w:r>
            <w:r>
              <w:rPr>
                <w:w w:val="105"/>
              </w:rPr>
              <w:t>,</w:t>
            </w:r>
            <w:r w:rsidRPr="004E1E59">
              <w:rPr>
                <w:spacing w:val="-13"/>
                <w:w w:val="105"/>
              </w:rPr>
              <w:t xml:space="preserve"> </w:t>
            </w:r>
            <w:r w:rsidRPr="004E1E59">
              <w:rPr>
                <w:w w:val="105"/>
              </w:rPr>
              <w:t>9</w:t>
            </w:r>
            <w:r w:rsidRPr="004E1E59">
              <w:rPr>
                <w:spacing w:val="-11"/>
                <w:w w:val="105"/>
              </w:rPr>
              <w:t xml:space="preserve"> </w:t>
            </w:r>
            <w:r w:rsidRPr="004E1E59">
              <w:rPr>
                <w:w w:val="105"/>
              </w:rPr>
              <w:t>skyl</w:t>
            </w:r>
            <w:r>
              <w:rPr>
                <w:w w:val="105"/>
              </w:rPr>
              <w:t>ė</w:t>
            </w:r>
            <w:r w:rsidRPr="004E1E59">
              <w:rPr>
                <w:w w:val="105"/>
              </w:rPr>
              <w:t>s</w:t>
            </w:r>
            <w:r>
              <w:rPr>
                <w:w w:val="105"/>
              </w:rPr>
              <w:t>,</w:t>
            </w:r>
            <w:r w:rsidRPr="004E1E59">
              <w:rPr>
                <w:spacing w:val="1"/>
                <w:w w:val="105"/>
              </w:rPr>
              <w:t xml:space="preserve"> </w:t>
            </w:r>
            <w:r w:rsidRPr="004E1E59">
              <w:rPr>
                <w:w w:val="105"/>
              </w:rPr>
              <w:t>grūdėtumas</w:t>
            </w:r>
            <w:r w:rsidRPr="004E1E59">
              <w:rPr>
                <w:spacing w:val="-5"/>
                <w:w w:val="105"/>
              </w:rPr>
              <w:t xml:space="preserve"> </w:t>
            </w:r>
            <w:r>
              <w:rPr>
                <w:spacing w:val="-5"/>
                <w:w w:val="105"/>
              </w:rPr>
              <w:t xml:space="preserve">– </w:t>
            </w:r>
            <w:r w:rsidRPr="004E1E59">
              <w:rPr>
                <w:spacing w:val="-4"/>
                <w:w w:val="105"/>
              </w:rPr>
              <w:t>Pl00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719F8E6" w14:textId="4234121D" w:rsidR="00F550CE" w:rsidRPr="004E1E59" w:rsidRDefault="00F550CE" w:rsidP="00F550CE">
            <w:pPr>
              <w:jc w:val="center"/>
            </w:pPr>
            <w:r w:rsidRPr="00F222D1">
              <w:t>0,450</w:t>
            </w:r>
          </w:p>
        </w:tc>
      </w:tr>
      <w:tr w:rsidR="00F550CE" w:rsidRPr="004E1E59" w14:paraId="21A2BB3F" w14:textId="22A2CEC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E6B58B4"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736AF81" w14:textId="77777777" w:rsidR="00F550CE" w:rsidRPr="004E1E59" w:rsidRDefault="00F550CE" w:rsidP="00F550CE">
            <w:pPr>
              <w:jc w:val="center"/>
              <w:rPr>
                <w:color w:val="000000"/>
              </w:rPr>
            </w:pPr>
            <w:r w:rsidRPr="004E1E59">
              <w:rPr>
                <w:w w:val="105"/>
              </w:rPr>
              <w:t>Šlifavimo</w:t>
            </w:r>
            <w:r w:rsidRPr="004E1E59">
              <w:rPr>
                <w:spacing w:val="-13"/>
                <w:w w:val="105"/>
              </w:rPr>
              <w:t xml:space="preserve"> </w:t>
            </w:r>
            <w:r w:rsidRPr="004E1E59">
              <w:rPr>
                <w:w w:val="105"/>
              </w:rPr>
              <w:t>popierius</w:t>
            </w:r>
            <w:r>
              <w:rPr>
                <w:w w:val="105"/>
              </w:rPr>
              <w:t>,</w:t>
            </w:r>
            <w:r w:rsidRPr="004E1E59">
              <w:rPr>
                <w:spacing w:val="-3"/>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37F7D7F5" w14:textId="77777777" w:rsidR="00F550CE" w:rsidRPr="004E1E59" w:rsidRDefault="00F550CE" w:rsidP="00F550CE">
            <w:pPr>
              <w:jc w:val="center"/>
              <w:rPr>
                <w:rFonts w:eastAsia="Arial Unicode MS"/>
                <w:color w:val="000000"/>
                <w:highlight w:val="yellow"/>
              </w:rPr>
            </w:pPr>
            <w:r w:rsidRPr="004E1E59">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A24A1A7"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2A5A60BB" w14:textId="77777777" w:rsidR="00F550CE" w:rsidRPr="004E1E59" w:rsidRDefault="00F550CE" w:rsidP="00F550CE">
            <w:pPr>
              <w:jc w:val="both"/>
            </w:pPr>
            <w:r w:rsidRPr="004E1E59">
              <w:t>Ø</w:t>
            </w:r>
            <w:r w:rsidRPr="004E1E59">
              <w:rPr>
                <w:spacing w:val="33"/>
                <w:w w:val="105"/>
              </w:rPr>
              <w:t xml:space="preserve"> </w:t>
            </w:r>
            <w:r w:rsidRPr="004E1E59">
              <w:rPr>
                <w:w w:val="105"/>
              </w:rPr>
              <w:t>150</w:t>
            </w:r>
            <w:r w:rsidRPr="004E1E59">
              <w:rPr>
                <w:spacing w:val="-8"/>
                <w:w w:val="105"/>
              </w:rPr>
              <w:t xml:space="preserve"> </w:t>
            </w:r>
            <w:r w:rsidRPr="004E1E59">
              <w:rPr>
                <w:w w:val="105"/>
              </w:rPr>
              <w:t>mm</w:t>
            </w:r>
            <w:r>
              <w:rPr>
                <w:w w:val="105"/>
              </w:rPr>
              <w:t>,</w:t>
            </w:r>
            <w:r w:rsidRPr="004E1E59">
              <w:rPr>
                <w:spacing w:val="-7"/>
                <w:w w:val="105"/>
              </w:rPr>
              <w:t xml:space="preserve"> </w:t>
            </w:r>
            <w:r w:rsidRPr="004E1E59">
              <w:rPr>
                <w:w w:val="105"/>
              </w:rPr>
              <w:t>9</w:t>
            </w:r>
            <w:r w:rsidRPr="004E1E59">
              <w:rPr>
                <w:spacing w:val="-15"/>
                <w:w w:val="105"/>
              </w:rPr>
              <w:t xml:space="preserve"> </w:t>
            </w:r>
            <w:r w:rsidRPr="004E1E59">
              <w:rPr>
                <w:w w:val="105"/>
              </w:rPr>
              <w:t>skyl</w:t>
            </w:r>
            <w:r>
              <w:rPr>
                <w:w w:val="105"/>
              </w:rPr>
              <w:t>ė</w:t>
            </w:r>
            <w:r w:rsidRPr="004E1E59">
              <w:rPr>
                <w:w w:val="105"/>
              </w:rPr>
              <w:t>s</w:t>
            </w:r>
            <w:r>
              <w:rPr>
                <w:w w:val="105"/>
              </w:rPr>
              <w:t>,</w:t>
            </w:r>
            <w:r w:rsidRPr="004E1E59">
              <w:rPr>
                <w:spacing w:val="1"/>
                <w:w w:val="105"/>
              </w:rPr>
              <w:t xml:space="preserve"> </w:t>
            </w:r>
            <w:r w:rsidRPr="004E1E59">
              <w:rPr>
                <w:w w:val="105"/>
              </w:rPr>
              <w:t>grūdėtumas</w:t>
            </w:r>
            <w:r w:rsidRPr="004E1E59">
              <w:rPr>
                <w:spacing w:val="-5"/>
                <w:w w:val="105"/>
              </w:rPr>
              <w:t xml:space="preserve"> </w:t>
            </w:r>
            <w:r>
              <w:rPr>
                <w:spacing w:val="-5"/>
                <w:w w:val="105"/>
              </w:rPr>
              <w:t xml:space="preserve">– </w:t>
            </w:r>
            <w:r w:rsidRPr="004E1E59">
              <w:rPr>
                <w:spacing w:val="-4"/>
                <w:w w:val="105"/>
              </w:rPr>
              <w:t>P120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83DB056" w14:textId="62A7BD92" w:rsidR="00F550CE" w:rsidRPr="004E1E59" w:rsidRDefault="00F550CE" w:rsidP="00F550CE">
            <w:pPr>
              <w:jc w:val="center"/>
            </w:pPr>
            <w:r w:rsidRPr="00F222D1">
              <w:t>0,450</w:t>
            </w:r>
          </w:p>
        </w:tc>
      </w:tr>
      <w:tr w:rsidR="00F550CE" w:rsidRPr="004E1E59" w14:paraId="2F063456" w14:textId="60249C2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AF617D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4DFE20B2" w14:textId="77777777" w:rsidR="00F550CE" w:rsidRPr="004E1E59" w:rsidRDefault="00F550CE" w:rsidP="00F550CE">
            <w:pPr>
              <w:jc w:val="center"/>
              <w:rPr>
                <w:rFonts w:eastAsia="Arial Unicode MS"/>
                <w:color w:val="000000"/>
              </w:rPr>
            </w:pPr>
            <w:r w:rsidRPr="004E1E59">
              <w:rPr>
                <w:w w:val="105"/>
              </w:rPr>
              <w:t>Šlifavimo</w:t>
            </w:r>
            <w:r w:rsidRPr="004E1E59">
              <w:rPr>
                <w:spacing w:val="-13"/>
                <w:w w:val="105"/>
              </w:rPr>
              <w:t xml:space="preserve"> </w:t>
            </w:r>
            <w:r w:rsidRPr="004E1E59">
              <w:rPr>
                <w:w w:val="105"/>
              </w:rPr>
              <w:t>popierius</w:t>
            </w:r>
            <w:r>
              <w:rPr>
                <w:w w:val="105"/>
              </w:rPr>
              <w:t>,</w:t>
            </w:r>
            <w:r w:rsidRPr="004E1E59">
              <w:rPr>
                <w:spacing w:val="-3"/>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9393B7C"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3ABD054"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163D68B" w14:textId="77777777" w:rsidR="00F550CE" w:rsidRPr="004E1E59" w:rsidRDefault="00F550CE" w:rsidP="00F550CE">
            <w:pPr>
              <w:jc w:val="both"/>
              <w:rPr>
                <w:lang w:val="en-US"/>
              </w:rPr>
            </w:pPr>
            <w:r w:rsidRPr="004E1E59">
              <w:t>Ø</w:t>
            </w:r>
            <w:r w:rsidRPr="004E1E59">
              <w:rPr>
                <w:spacing w:val="34"/>
                <w:w w:val="105"/>
              </w:rPr>
              <w:t xml:space="preserve"> </w:t>
            </w:r>
            <w:r w:rsidRPr="004E1E59">
              <w:rPr>
                <w:w w:val="105"/>
              </w:rPr>
              <w:t>150</w:t>
            </w:r>
            <w:r w:rsidRPr="004E1E59">
              <w:rPr>
                <w:spacing w:val="-8"/>
                <w:w w:val="105"/>
              </w:rPr>
              <w:t xml:space="preserve"> </w:t>
            </w:r>
            <w:r w:rsidRPr="004E1E59">
              <w:rPr>
                <w:w w:val="105"/>
              </w:rPr>
              <w:t>mm</w:t>
            </w:r>
            <w:r>
              <w:rPr>
                <w:w w:val="105"/>
              </w:rPr>
              <w:t>,</w:t>
            </w:r>
            <w:r w:rsidRPr="004E1E59">
              <w:rPr>
                <w:spacing w:val="-6"/>
                <w:w w:val="105"/>
              </w:rPr>
              <w:t xml:space="preserve"> </w:t>
            </w:r>
            <w:r w:rsidRPr="004E1E59">
              <w:rPr>
                <w:w w:val="105"/>
              </w:rPr>
              <w:t>9</w:t>
            </w:r>
            <w:r w:rsidRPr="004E1E59">
              <w:rPr>
                <w:spacing w:val="-10"/>
                <w:w w:val="105"/>
              </w:rPr>
              <w:t xml:space="preserve"> </w:t>
            </w:r>
            <w:r w:rsidRPr="004E1E59">
              <w:rPr>
                <w:w w:val="105"/>
              </w:rPr>
              <w:t>skyl</w:t>
            </w:r>
            <w:r>
              <w:rPr>
                <w:w w:val="105"/>
              </w:rPr>
              <w:t>ė</w:t>
            </w:r>
            <w:r w:rsidRPr="004E1E59">
              <w:rPr>
                <w:w w:val="105"/>
              </w:rPr>
              <w:t>s</w:t>
            </w:r>
            <w:r>
              <w:rPr>
                <w:w w:val="105"/>
              </w:rPr>
              <w:t>,</w:t>
            </w:r>
            <w:r w:rsidRPr="004E1E59">
              <w:rPr>
                <w:spacing w:val="-5"/>
                <w:w w:val="105"/>
              </w:rPr>
              <w:t xml:space="preserve"> </w:t>
            </w:r>
            <w:r w:rsidRPr="004E1E59">
              <w:rPr>
                <w:w w:val="105"/>
              </w:rPr>
              <w:t>grūdėtumas</w:t>
            </w:r>
            <w:r w:rsidRPr="004E1E59">
              <w:rPr>
                <w:spacing w:val="2"/>
                <w:w w:val="105"/>
              </w:rPr>
              <w:t xml:space="preserve"> </w:t>
            </w:r>
            <w:r>
              <w:rPr>
                <w:spacing w:val="2"/>
                <w:w w:val="105"/>
              </w:rPr>
              <w:t xml:space="preserve">– </w:t>
            </w:r>
            <w:r w:rsidRPr="004E1E59">
              <w:rPr>
                <w:spacing w:val="-4"/>
                <w:w w:val="105"/>
              </w:rPr>
              <w:t>P150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E2A7CE5" w14:textId="58207E7A" w:rsidR="00F550CE" w:rsidRPr="004E1E59" w:rsidRDefault="00F550CE" w:rsidP="00F550CE">
            <w:pPr>
              <w:jc w:val="center"/>
            </w:pPr>
            <w:r w:rsidRPr="00F222D1">
              <w:t>0,450</w:t>
            </w:r>
          </w:p>
        </w:tc>
      </w:tr>
      <w:tr w:rsidR="00F550CE" w:rsidRPr="004E1E59" w14:paraId="5E39D7D4" w14:textId="1CEF5E4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C12843D"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0D67C618" w14:textId="77777777" w:rsidR="00F550CE" w:rsidRPr="004E1E59" w:rsidRDefault="00F550CE" w:rsidP="00F550CE">
            <w:pPr>
              <w:jc w:val="center"/>
              <w:rPr>
                <w:rFonts w:eastAsia="Arial Unicode MS"/>
                <w:color w:val="000000"/>
              </w:rPr>
            </w:pPr>
            <w:r w:rsidRPr="004E1E59">
              <w:rPr>
                <w:w w:val="105"/>
              </w:rPr>
              <w:t>Šlifavimo</w:t>
            </w:r>
            <w:r w:rsidRPr="004E1E59">
              <w:rPr>
                <w:spacing w:val="-8"/>
                <w:w w:val="105"/>
              </w:rPr>
              <w:t xml:space="preserve"> </w:t>
            </w:r>
            <w:r w:rsidRPr="004E1E59">
              <w:rPr>
                <w:w w:val="105"/>
              </w:rPr>
              <w:t>popierius</w:t>
            </w:r>
            <w:r>
              <w:rPr>
                <w:w w:val="105"/>
              </w:rPr>
              <w:t>,</w:t>
            </w:r>
            <w:r w:rsidRPr="004E1E59">
              <w:rPr>
                <w:spacing w:val="-9"/>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1274775" w14:textId="77777777" w:rsidR="00F550CE" w:rsidRPr="004E1E59" w:rsidRDefault="00F550CE" w:rsidP="00F550CE">
            <w:pPr>
              <w:jc w:val="center"/>
              <w:rPr>
                <w:rFonts w:eastAsia="Arial Unicode MS"/>
                <w:color w:val="000000"/>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AED2AF2" w14:textId="77777777" w:rsidR="00F550CE" w:rsidRPr="004E1E59" w:rsidRDefault="00F550CE" w:rsidP="00F550CE">
            <w:pPr>
              <w:jc w:val="center"/>
              <w:rPr>
                <w:rFonts w:eastAsia="Arial Unicode MS"/>
                <w:color w:val="000000"/>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7955EC8" w14:textId="77777777" w:rsidR="00F550CE" w:rsidRPr="004E1E59" w:rsidRDefault="00F550CE" w:rsidP="00F550CE">
            <w:pPr>
              <w:jc w:val="both"/>
              <w:rPr>
                <w:rFonts w:eastAsia="Arial Unicode MS"/>
                <w:color w:val="000000"/>
              </w:rPr>
            </w:pPr>
            <w:r w:rsidRPr="004E1E59">
              <w:t>Ø</w:t>
            </w:r>
            <w:r w:rsidRPr="004E1E59">
              <w:rPr>
                <w:spacing w:val="39"/>
                <w:w w:val="105"/>
              </w:rPr>
              <w:t xml:space="preserve"> </w:t>
            </w:r>
            <w:r w:rsidRPr="004E1E59">
              <w:rPr>
                <w:w w:val="105"/>
              </w:rPr>
              <w:t>150</w:t>
            </w:r>
            <w:r w:rsidRPr="004E1E59">
              <w:rPr>
                <w:spacing w:val="-9"/>
                <w:w w:val="105"/>
              </w:rPr>
              <w:t xml:space="preserve"> </w:t>
            </w:r>
            <w:r w:rsidRPr="004E1E59">
              <w:rPr>
                <w:w w:val="105"/>
              </w:rPr>
              <w:t>mm</w:t>
            </w:r>
            <w:r>
              <w:rPr>
                <w:w w:val="105"/>
              </w:rPr>
              <w:t>,</w:t>
            </w:r>
            <w:r w:rsidRPr="004E1E59">
              <w:rPr>
                <w:spacing w:val="-8"/>
                <w:w w:val="105"/>
              </w:rPr>
              <w:t xml:space="preserve"> </w:t>
            </w:r>
            <w:r w:rsidRPr="004E1E59">
              <w:rPr>
                <w:w w:val="105"/>
              </w:rPr>
              <w:t>9</w:t>
            </w:r>
            <w:r w:rsidRPr="004E1E59">
              <w:rPr>
                <w:spacing w:val="-11"/>
                <w:w w:val="105"/>
              </w:rPr>
              <w:t xml:space="preserve"> </w:t>
            </w:r>
            <w:r w:rsidRPr="004E1E59">
              <w:rPr>
                <w:w w:val="105"/>
              </w:rPr>
              <w:t>skyl</w:t>
            </w:r>
            <w:r>
              <w:rPr>
                <w:w w:val="105"/>
              </w:rPr>
              <w:t>ė</w:t>
            </w:r>
            <w:r w:rsidRPr="004E1E59">
              <w:rPr>
                <w:w w:val="105"/>
              </w:rPr>
              <w:t>s</w:t>
            </w:r>
            <w:r>
              <w:rPr>
                <w:w w:val="105"/>
              </w:rPr>
              <w:t>,</w:t>
            </w:r>
            <w:r w:rsidRPr="004E1E59">
              <w:rPr>
                <w:spacing w:val="-6"/>
                <w:w w:val="105"/>
              </w:rPr>
              <w:t xml:space="preserve"> </w:t>
            </w:r>
            <w:r w:rsidRPr="004E1E59">
              <w:rPr>
                <w:w w:val="105"/>
              </w:rPr>
              <w:t xml:space="preserve">grūdėtumas </w:t>
            </w:r>
            <w:r>
              <w:rPr>
                <w:w w:val="105"/>
              </w:rPr>
              <w:t xml:space="preserve">– </w:t>
            </w:r>
            <w:r w:rsidRPr="004E1E59">
              <w:rPr>
                <w:spacing w:val="-4"/>
                <w:w w:val="105"/>
              </w:rPr>
              <w:t>P180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861E277" w14:textId="71A0F27F" w:rsidR="00F550CE" w:rsidRPr="004E1E59" w:rsidRDefault="00F550CE" w:rsidP="00F550CE">
            <w:pPr>
              <w:jc w:val="center"/>
            </w:pPr>
            <w:r w:rsidRPr="00F222D1">
              <w:t>0,450</w:t>
            </w:r>
          </w:p>
        </w:tc>
      </w:tr>
      <w:tr w:rsidR="00F550CE" w:rsidRPr="004E1E59" w14:paraId="0198CE42" w14:textId="6D50B8D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C19CFB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5433278" w14:textId="77777777" w:rsidR="00F550CE" w:rsidRPr="004E1E59" w:rsidRDefault="00F550CE" w:rsidP="00F550CE">
            <w:pPr>
              <w:jc w:val="center"/>
              <w:rPr>
                <w:rFonts w:eastAsia="Arial Unicode MS"/>
                <w:color w:val="000000"/>
              </w:rPr>
            </w:pPr>
            <w:r w:rsidRPr="004E1E59">
              <w:rPr>
                <w:w w:val="105"/>
              </w:rPr>
              <w:t>Šlifavimo</w:t>
            </w:r>
            <w:r w:rsidRPr="004E1E59">
              <w:rPr>
                <w:spacing w:val="-8"/>
                <w:w w:val="105"/>
              </w:rPr>
              <w:t xml:space="preserve"> </w:t>
            </w:r>
            <w:r w:rsidRPr="004E1E59">
              <w:rPr>
                <w:w w:val="105"/>
              </w:rPr>
              <w:t>popierius</w:t>
            </w:r>
            <w:r>
              <w:rPr>
                <w:w w:val="105"/>
              </w:rPr>
              <w:t>,</w:t>
            </w:r>
            <w:r w:rsidRPr="004E1E59">
              <w:rPr>
                <w:spacing w:val="-9"/>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DF3F10B" w14:textId="77777777" w:rsidR="00F550CE" w:rsidRPr="004E1E59" w:rsidRDefault="00F550CE" w:rsidP="00F550CE">
            <w:pPr>
              <w:jc w:val="center"/>
              <w:rPr>
                <w:rFonts w:eastAsia="Arial Unicode MS"/>
                <w:color w:val="000000"/>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2732FD4" w14:textId="77777777" w:rsidR="00F550CE" w:rsidRPr="004E1E59" w:rsidRDefault="00F550CE" w:rsidP="00F550CE">
            <w:pPr>
              <w:jc w:val="center"/>
              <w:rPr>
                <w:rFonts w:eastAsia="Arial Unicode MS"/>
                <w:color w:val="000000"/>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7FEA32B" w14:textId="77777777" w:rsidR="00F550CE" w:rsidRPr="004E1E59" w:rsidRDefault="00F550CE" w:rsidP="00F550CE">
            <w:pPr>
              <w:jc w:val="both"/>
              <w:rPr>
                <w:rFonts w:eastAsia="Arial Unicode MS"/>
                <w:color w:val="000000"/>
              </w:rPr>
            </w:pPr>
            <w:r w:rsidRPr="004E1E59">
              <w:t>Ø</w:t>
            </w:r>
            <w:r w:rsidRPr="004E1E59">
              <w:rPr>
                <w:spacing w:val="33"/>
                <w:w w:val="105"/>
              </w:rPr>
              <w:t xml:space="preserve"> </w:t>
            </w:r>
            <w:r w:rsidRPr="004E1E59">
              <w:rPr>
                <w:w w:val="105"/>
              </w:rPr>
              <w:t>150</w:t>
            </w:r>
            <w:r w:rsidRPr="004E1E59">
              <w:rPr>
                <w:spacing w:val="-14"/>
                <w:w w:val="105"/>
              </w:rPr>
              <w:t xml:space="preserve"> </w:t>
            </w:r>
            <w:r w:rsidRPr="004E1E59">
              <w:rPr>
                <w:w w:val="105"/>
              </w:rPr>
              <w:t>mm</w:t>
            </w:r>
            <w:r>
              <w:rPr>
                <w:w w:val="105"/>
              </w:rPr>
              <w:t>,</w:t>
            </w:r>
            <w:r w:rsidRPr="004E1E59">
              <w:rPr>
                <w:spacing w:val="-7"/>
                <w:w w:val="105"/>
              </w:rPr>
              <w:t xml:space="preserve"> </w:t>
            </w:r>
            <w:r w:rsidRPr="004E1E59">
              <w:rPr>
                <w:w w:val="105"/>
              </w:rPr>
              <w:t>9</w:t>
            </w:r>
            <w:r w:rsidRPr="004E1E59">
              <w:rPr>
                <w:spacing w:val="-10"/>
                <w:w w:val="105"/>
              </w:rPr>
              <w:t xml:space="preserve"> </w:t>
            </w:r>
            <w:r w:rsidRPr="004E1E59">
              <w:rPr>
                <w:w w:val="105"/>
              </w:rPr>
              <w:t>skyl</w:t>
            </w:r>
            <w:r>
              <w:rPr>
                <w:w w:val="105"/>
              </w:rPr>
              <w:t>ė</w:t>
            </w:r>
            <w:r w:rsidRPr="004E1E59">
              <w:rPr>
                <w:w w:val="105"/>
              </w:rPr>
              <w:t>s</w:t>
            </w:r>
            <w:r>
              <w:rPr>
                <w:w w:val="105"/>
              </w:rPr>
              <w:t>,</w:t>
            </w:r>
            <w:r w:rsidRPr="004E1E59">
              <w:rPr>
                <w:spacing w:val="-5"/>
                <w:w w:val="105"/>
              </w:rPr>
              <w:t xml:space="preserve"> </w:t>
            </w:r>
            <w:r w:rsidRPr="004E1E59">
              <w:rPr>
                <w:w w:val="105"/>
              </w:rPr>
              <w:t>grūdėtumas</w:t>
            </w:r>
            <w:r w:rsidRPr="004E1E59">
              <w:rPr>
                <w:spacing w:val="2"/>
                <w:w w:val="105"/>
              </w:rPr>
              <w:t xml:space="preserve"> </w:t>
            </w:r>
            <w:r>
              <w:rPr>
                <w:spacing w:val="2"/>
                <w:w w:val="105"/>
              </w:rPr>
              <w:t xml:space="preserve">– </w:t>
            </w:r>
            <w:r w:rsidRPr="004E1E59">
              <w:rPr>
                <w:spacing w:val="-4"/>
                <w:w w:val="105"/>
              </w:rPr>
              <w:t>P220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EC68994" w14:textId="4683ECB8" w:rsidR="00F550CE" w:rsidRPr="004E1E59" w:rsidRDefault="00F550CE" w:rsidP="00F550CE">
            <w:pPr>
              <w:jc w:val="center"/>
            </w:pPr>
            <w:r w:rsidRPr="00F222D1">
              <w:t>0,450</w:t>
            </w:r>
          </w:p>
        </w:tc>
      </w:tr>
      <w:tr w:rsidR="00F550CE" w:rsidRPr="004E1E59" w14:paraId="092332AC" w14:textId="4CC7D00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E2D652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0E8DBB2C" w14:textId="77777777" w:rsidR="00F550CE" w:rsidRPr="004E1E59" w:rsidRDefault="00F550CE" w:rsidP="00F550CE">
            <w:pPr>
              <w:jc w:val="center"/>
              <w:rPr>
                <w:rFonts w:eastAsia="Arial Unicode MS"/>
                <w:color w:val="000000"/>
              </w:rPr>
            </w:pPr>
            <w:r w:rsidRPr="004E1E59">
              <w:rPr>
                <w:w w:val="105"/>
              </w:rPr>
              <w:t>Šlifavimo</w:t>
            </w:r>
            <w:r w:rsidRPr="004E1E59">
              <w:rPr>
                <w:spacing w:val="-12"/>
                <w:w w:val="105"/>
              </w:rPr>
              <w:t xml:space="preserve"> </w:t>
            </w:r>
            <w:r w:rsidRPr="004E1E59">
              <w:rPr>
                <w:w w:val="105"/>
              </w:rPr>
              <w:t>popierius</w:t>
            </w:r>
            <w:r>
              <w:rPr>
                <w:w w:val="105"/>
              </w:rPr>
              <w:t>,</w:t>
            </w:r>
            <w:r w:rsidRPr="004E1E59">
              <w:rPr>
                <w:spacing w:val="-11"/>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E52428D"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4D00492"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1B4C3DDE" w14:textId="77777777" w:rsidR="00F550CE" w:rsidRPr="004E1E59" w:rsidRDefault="00F550CE" w:rsidP="00F550CE">
            <w:pPr>
              <w:jc w:val="both"/>
              <w:rPr>
                <w:lang w:val="en-US"/>
              </w:rPr>
            </w:pPr>
            <w:r w:rsidRPr="004E1E59">
              <w:t>Ø</w:t>
            </w:r>
            <w:r w:rsidRPr="004E1E59">
              <w:rPr>
                <w:w w:val="105"/>
              </w:rPr>
              <w:t xml:space="preserve"> 150</w:t>
            </w:r>
            <w:r w:rsidRPr="004E1E59">
              <w:rPr>
                <w:spacing w:val="-11"/>
                <w:w w:val="105"/>
              </w:rPr>
              <w:t xml:space="preserve"> </w:t>
            </w:r>
            <w:r w:rsidRPr="004E1E59">
              <w:rPr>
                <w:w w:val="105"/>
              </w:rPr>
              <w:t>mm</w:t>
            </w:r>
            <w:r>
              <w:rPr>
                <w:w w:val="105"/>
              </w:rPr>
              <w:t>,</w:t>
            </w:r>
            <w:r w:rsidRPr="004E1E59">
              <w:rPr>
                <w:spacing w:val="-10"/>
                <w:w w:val="105"/>
              </w:rPr>
              <w:t xml:space="preserve"> </w:t>
            </w:r>
            <w:r w:rsidRPr="004E1E59">
              <w:rPr>
                <w:w w:val="105"/>
              </w:rPr>
              <w:t>9</w:t>
            </w:r>
            <w:r w:rsidRPr="004E1E59">
              <w:rPr>
                <w:spacing w:val="-9"/>
                <w:w w:val="105"/>
              </w:rPr>
              <w:t xml:space="preserve"> </w:t>
            </w:r>
            <w:r w:rsidRPr="004E1E59">
              <w:rPr>
                <w:w w:val="105"/>
              </w:rPr>
              <w:t>skyl</w:t>
            </w:r>
            <w:r>
              <w:rPr>
                <w:w w:val="105"/>
              </w:rPr>
              <w:t>ė</w:t>
            </w:r>
            <w:r w:rsidRPr="004E1E59">
              <w:rPr>
                <w:w w:val="105"/>
              </w:rPr>
              <w:t>s</w:t>
            </w:r>
            <w:r>
              <w:rPr>
                <w:w w:val="105"/>
              </w:rPr>
              <w:t>,</w:t>
            </w:r>
            <w:r w:rsidRPr="004E1E59">
              <w:rPr>
                <w:spacing w:val="-8"/>
                <w:w w:val="105"/>
              </w:rPr>
              <w:t xml:space="preserve"> </w:t>
            </w:r>
            <w:r w:rsidRPr="004E1E59">
              <w:rPr>
                <w:w w:val="105"/>
              </w:rPr>
              <w:t>grūdėtumas</w:t>
            </w:r>
            <w:r w:rsidRPr="004E1E59">
              <w:rPr>
                <w:spacing w:val="-8"/>
                <w:w w:val="105"/>
              </w:rPr>
              <w:t xml:space="preserve"> </w:t>
            </w:r>
            <w:r>
              <w:rPr>
                <w:spacing w:val="-8"/>
                <w:w w:val="105"/>
              </w:rPr>
              <w:t xml:space="preserve">– </w:t>
            </w:r>
            <w:r w:rsidRPr="004E1E59">
              <w:rPr>
                <w:spacing w:val="-4"/>
                <w:w w:val="105"/>
              </w:rPr>
              <w:t>P240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6EE258B" w14:textId="4E1D2EFA" w:rsidR="00F550CE" w:rsidRPr="004E1E59" w:rsidRDefault="00F550CE" w:rsidP="00F550CE">
            <w:pPr>
              <w:jc w:val="center"/>
            </w:pPr>
            <w:r w:rsidRPr="00F222D1">
              <w:t>0,450</w:t>
            </w:r>
          </w:p>
        </w:tc>
      </w:tr>
      <w:tr w:rsidR="00F550CE" w:rsidRPr="004E1E59" w14:paraId="07498FA0" w14:textId="1BE158A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65B968D"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2AB5D31" w14:textId="77777777" w:rsidR="00F550CE" w:rsidRPr="004E1E59" w:rsidRDefault="00F550CE" w:rsidP="00F550CE">
            <w:pPr>
              <w:jc w:val="center"/>
              <w:rPr>
                <w:rFonts w:eastAsia="Arial Unicode MS"/>
                <w:color w:val="000000"/>
              </w:rPr>
            </w:pPr>
            <w:r w:rsidRPr="004E1E59">
              <w:rPr>
                <w:w w:val="105"/>
              </w:rPr>
              <w:t>Šlifavimo</w:t>
            </w:r>
            <w:r w:rsidRPr="004E1E59">
              <w:rPr>
                <w:spacing w:val="-10"/>
                <w:w w:val="105"/>
              </w:rPr>
              <w:t xml:space="preserve"> </w:t>
            </w:r>
            <w:r w:rsidRPr="004E1E59">
              <w:rPr>
                <w:w w:val="105"/>
              </w:rPr>
              <w:t>popierius</w:t>
            </w:r>
            <w:r>
              <w:rPr>
                <w:w w:val="105"/>
              </w:rPr>
              <w:t>,</w:t>
            </w:r>
            <w:r w:rsidRPr="004E1E59">
              <w:rPr>
                <w:spacing w:val="-13"/>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2322DC98"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B758B1D"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7668D7C" w14:textId="77777777" w:rsidR="00F550CE" w:rsidRPr="004E1E59" w:rsidRDefault="00F550CE" w:rsidP="00F550CE">
            <w:pPr>
              <w:jc w:val="both"/>
              <w:rPr>
                <w:lang w:val="en-US"/>
              </w:rPr>
            </w:pPr>
            <w:r w:rsidRPr="004E1E59">
              <w:t>Ø</w:t>
            </w:r>
            <w:r w:rsidRPr="004E1E59">
              <w:rPr>
                <w:spacing w:val="39"/>
                <w:w w:val="105"/>
              </w:rPr>
              <w:t xml:space="preserve"> </w:t>
            </w:r>
            <w:r w:rsidRPr="004E1E59">
              <w:rPr>
                <w:w w:val="105"/>
              </w:rPr>
              <w:t>150</w:t>
            </w:r>
            <w:r w:rsidRPr="004E1E59">
              <w:rPr>
                <w:spacing w:val="-15"/>
                <w:w w:val="105"/>
              </w:rPr>
              <w:t xml:space="preserve"> </w:t>
            </w:r>
            <w:r w:rsidRPr="004E1E59">
              <w:rPr>
                <w:w w:val="105"/>
              </w:rPr>
              <w:t>mm</w:t>
            </w:r>
            <w:r>
              <w:rPr>
                <w:w w:val="105"/>
              </w:rPr>
              <w:t>,</w:t>
            </w:r>
            <w:r w:rsidRPr="004E1E59">
              <w:rPr>
                <w:spacing w:val="-8"/>
                <w:w w:val="105"/>
              </w:rPr>
              <w:t xml:space="preserve"> </w:t>
            </w:r>
            <w:r w:rsidRPr="004E1E59">
              <w:rPr>
                <w:w w:val="105"/>
              </w:rPr>
              <w:t>9</w:t>
            </w:r>
            <w:r w:rsidRPr="004E1E59">
              <w:rPr>
                <w:spacing w:val="-10"/>
                <w:w w:val="105"/>
              </w:rPr>
              <w:t xml:space="preserve"> </w:t>
            </w:r>
            <w:r w:rsidRPr="004E1E59">
              <w:rPr>
                <w:w w:val="105"/>
              </w:rPr>
              <w:t>skyl</w:t>
            </w:r>
            <w:r>
              <w:rPr>
                <w:w w:val="105"/>
              </w:rPr>
              <w:t>ė</w:t>
            </w:r>
            <w:r w:rsidRPr="004E1E59">
              <w:rPr>
                <w:w w:val="105"/>
              </w:rPr>
              <w:t>s</w:t>
            </w:r>
            <w:r>
              <w:rPr>
                <w:w w:val="105"/>
              </w:rPr>
              <w:t>,</w:t>
            </w:r>
            <w:r w:rsidRPr="004E1E59">
              <w:rPr>
                <w:spacing w:val="-6"/>
                <w:w w:val="105"/>
              </w:rPr>
              <w:t xml:space="preserve"> </w:t>
            </w:r>
            <w:r w:rsidRPr="004E1E59">
              <w:rPr>
                <w:w w:val="105"/>
              </w:rPr>
              <w:t>grūdėtumas</w:t>
            </w:r>
            <w:r w:rsidRPr="004E1E59">
              <w:rPr>
                <w:spacing w:val="5"/>
                <w:w w:val="105"/>
              </w:rPr>
              <w:t xml:space="preserve"> </w:t>
            </w:r>
            <w:r>
              <w:rPr>
                <w:spacing w:val="5"/>
                <w:w w:val="105"/>
              </w:rPr>
              <w:t xml:space="preserve">– </w:t>
            </w:r>
            <w:r w:rsidRPr="004E1E59">
              <w:rPr>
                <w:spacing w:val="-4"/>
                <w:w w:val="105"/>
              </w:rPr>
              <w:t>P280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44E9F7E" w14:textId="50A00862" w:rsidR="00F550CE" w:rsidRPr="004E1E59" w:rsidRDefault="00F550CE" w:rsidP="00F550CE">
            <w:pPr>
              <w:jc w:val="center"/>
            </w:pPr>
            <w:r w:rsidRPr="00F222D1">
              <w:t>0,450</w:t>
            </w:r>
          </w:p>
        </w:tc>
      </w:tr>
      <w:tr w:rsidR="00F550CE" w:rsidRPr="004E1E59" w14:paraId="1999D924" w14:textId="01A6DDCA"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C17A180"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19B8411" w14:textId="77777777" w:rsidR="00F550CE" w:rsidRPr="004E1E59" w:rsidRDefault="00F550CE" w:rsidP="00F550CE">
            <w:pPr>
              <w:jc w:val="center"/>
              <w:rPr>
                <w:rFonts w:eastAsia="Arial Unicode MS"/>
                <w:color w:val="000000"/>
              </w:rPr>
            </w:pPr>
            <w:r w:rsidRPr="004E1E59">
              <w:rPr>
                <w:w w:val="105"/>
              </w:rPr>
              <w:t>Šlifavimo</w:t>
            </w:r>
            <w:r w:rsidRPr="004E1E59">
              <w:rPr>
                <w:spacing w:val="-15"/>
                <w:w w:val="105"/>
              </w:rPr>
              <w:t xml:space="preserve"> </w:t>
            </w:r>
            <w:r w:rsidRPr="004E1E59">
              <w:rPr>
                <w:w w:val="105"/>
              </w:rPr>
              <w:t>popierius</w:t>
            </w:r>
            <w:r>
              <w:rPr>
                <w:w w:val="105"/>
              </w:rPr>
              <w:t>,</w:t>
            </w:r>
            <w:r w:rsidRPr="004E1E59">
              <w:rPr>
                <w:spacing w:val="-8"/>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6264E79"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69D710A"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1067ADA" w14:textId="77777777" w:rsidR="00F550CE" w:rsidRPr="004E1E59" w:rsidRDefault="00F550CE" w:rsidP="00F550CE">
            <w:pPr>
              <w:jc w:val="both"/>
              <w:rPr>
                <w:lang w:val="en-US"/>
              </w:rPr>
            </w:pPr>
            <w:r w:rsidRPr="004E1E59">
              <w:t>Ø</w:t>
            </w:r>
            <w:r w:rsidRPr="004E1E59">
              <w:rPr>
                <w:spacing w:val="34"/>
                <w:w w:val="105"/>
              </w:rPr>
              <w:t xml:space="preserve"> </w:t>
            </w:r>
            <w:r w:rsidRPr="004E1E59">
              <w:rPr>
                <w:w w:val="105"/>
              </w:rPr>
              <w:t>150</w:t>
            </w:r>
            <w:r w:rsidRPr="004E1E59">
              <w:rPr>
                <w:spacing w:val="-12"/>
                <w:w w:val="105"/>
              </w:rPr>
              <w:t xml:space="preserve"> </w:t>
            </w:r>
            <w:r w:rsidRPr="004E1E59">
              <w:rPr>
                <w:w w:val="105"/>
              </w:rPr>
              <w:t>mm</w:t>
            </w:r>
            <w:r>
              <w:rPr>
                <w:w w:val="105"/>
              </w:rPr>
              <w:t>,</w:t>
            </w:r>
            <w:r w:rsidRPr="004E1E59">
              <w:rPr>
                <w:spacing w:val="-10"/>
                <w:w w:val="105"/>
              </w:rPr>
              <w:t xml:space="preserve"> </w:t>
            </w:r>
            <w:r w:rsidRPr="004E1E59">
              <w:rPr>
                <w:w w:val="105"/>
              </w:rPr>
              <w:t>9</w:t>
            </w:r>
            <w:r w:rsidRPr="004E1E59">
              <w:rPr>
                <w:spacing w:val="-12"/>
                <w:w w:val="105"/>
              </w:rPr>
              <w:t xml:space="preserve"> </w:t>
            </w:r>
            <w:r w:rsidRPr="004E1E59">
              <w:rPr>
                <w:w w:val="105"/>
              </w:rPr>
              <w:t>skyl</w:t>
            </w:r>
            <w:r>
              <w:rPr>
                <w:w w:val="105"/>
              </w:rPr>
              <w:t>ė</w:t>
            </w:r>
            <w:r w:rsidRPr="004E1E59">
              <w:rPr>
                <w:w w:val="105"/>
              </w:rPr>
              <w:t>s</w:t>
            </w:r>
            <w:r>
              <w:rPr>
                <w:w w:val="105"/>
              </w:rPr>
              <w:t>,</w:t>
            </w:r>
            <w:r w:rsidRPr="004E1E59">
              <w:rPr>
                <w:spacing w:val="-9"/>
                <w:w w:val="105"/>
              </w:rPr>
              <w:t xml:space="preserve"> </w:t>
            </w:r>
            <w:r w:rsidRPr="004E1E59">
              <w:rPr>
                <w:w w:val="105"/>
              </w:rPr>
              <w:t xml:space="preserve">grūdėtumas </w:t>
            </w:r>
            <w:r>
              <w:rPr>
                <w:w w:val="105"/>
              </w:rPr>
              <w:t xml:space="preserve">– </w:t>
            </w:r>
            <w:r w:rsidRPr="004E1E59">
              <w:rPr>
                <w:spacing w:val="-4"/>
                <w:w w:val="105"/>
              </w:rPr>
              <w:t>P320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0A3DE74" w14:textId="266E7018" w:rsidR="00F550CE" w:rsidRPr="004E1E59" w:rsidRDefault="00F550CE" w:rsidP="00F550CE">
            <w:pPr>
              <w:jc w:val="center"/>
            </w:pPr>
            <w:r w:rsidRPr="00F222D1">
              <w:t>0,450</w:t>
            </w:r>
          </w:p>
        </w:tc>
      </w:tr>
      <w:tr w:rsidR="00F550CE" w:rsidRPr="004E1E59" w14:paraId="07927713" w14:textId="3B3C414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E2BFB1E"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84D7ADA" w14:textId="77777777" w:rsidR="00F550CE" w:rsidRPr="004E1E59" w:rsidRDefault="00F550CE" w:rsidP="00F550CE">
            <w:pPr>
              <w:jc w:val="center"/>
              <w:rPr>
                <w:rFonts w:eastAsia="Arial Unicode MS"/>
                <w:color w:val="000000"/>
              </w:rPr>
            </w:pPr>
            <w:r w:rsidRPr="004E1E59">
              <w:rPr>
                <w:w w:val="105"/>
              </w:rPr>
              <w:t>Šlifavimo</w:t>
            </w:r>
            <w:r w:rsidRPr="004E1E59">
              <w:rPr>
                <w:spacing w:val="-15"/>
                <w:w w:val="105"/>
              </w:rPr>
              <w:t xml:space="preserve"> </w:t>
            </w:r>
            <w:r w:rsidRPr="004E1E59">
              <w:rPr>
                <w:w w:val="105"/>
              </w:rPr>
              <w:t>popierius</w:t>
            </w:r>
            <w:r>
              <w:rPr>
                <w:w w:val="105"/>
              </w:rPr>
              <w:t>,</w:t>
            </w:r>
            <w:r w:rsidRPr="004E1E59">
              <w:rPr>
                <w:spacing w:val="-8"/>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F6EC594"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79E8413"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73DA76B" w14:textId="77777777" w:rsidR="00F550CE" w:rsidRPr="004E1E59" w:rsidRDefault="00F550CE" w:rsidP="00F550CE">
            <w:pPr>
              <w:jc w:val="both"/>
              <w:rPr>
                <w:lang w:val="en-US"/>
              </w:rPr>
            </w:pPr>
            <w:r w:rsidRPr="004E1E59">
              <w:t>Ø</w:t>
            </w:r>
            <w:r w:rsidRPr="004E1E59">
              <w:rPr>
                <w:spacing w:val="33"/>
                <w:w w:val="105"/>
              </w:rPr>
              <w:t xml:space="preserve"> </w:t>
            </w:r>
            <w:r w:rsidRPr="004E1E59">
              <w:rPr>
                <w:w w:val="105"/>
              </w:rPr>
              <w:t>150</w:t>
            </w:r>
            <w:r w:rsidRPr="004E1E59">
              <w:rPr>
                <w:spacing w:val="-13"/>
                <w:w w:val="105"/>
              </w:rPr>
              <w:t xml:space="preserve"> </w:t>
            </w:r>
            <w:r w:rsidRPr="004E1E59">
              <w:rPr>
                <w:w w:val="105"/>
              </w:rPr>
              <w:t>mm</w:t>
            </w:r>
            <w:r>
              <w:rPr>
                <w:w w:val="105"/>
              </w:rPr>
              <w:t>,</w:t>
            </w:r>
            <w:r w:rsidRPr="004E1E59">
              <w:rPr>
                <w:spacing w:val="-11"/>
                <w:w w:val="105"/>
              </w:rPr>
              <w:t xml:space="preserve"> </w:t>
            </w:r>
            <w:r w:rsidRPr="004E1E59">
              <w:rPr>
                <w:w w:val="105"/>
              </w:rPr>
              <w:t>9</w:t>
            </w:r>
            <w:r w:rsidRPr="004E1E59">
              <w:rPr>
                <w:spacing w:val="-13"/>
                <w:w w:val="105"/>
              </w:rPr>
              <w:t xml:space="preserve"> </w:t>
            </w:r>
            <w:r w:rsidRPr="004E1E59">
              <w:rPr>
                <w:w w:val="105"/>
              </w:rPr>
              <w:t>skyl</w:t>
            </w:r>
            <w:r>
              <w:rPr>
                <w:w w:val="105"/>
              </w:rPr>
              <w:t>ė</w:t>
            </w:r>
            <w:r w:rsidRPr="004E1E59">
              <w:rPr>
                <w:w w:val="105"/>
              </w:rPr>
              <w:t>s</w:t>
            </w:r>
            <w:r>
              <w:rPr>
                <w:w w:val="105"/>
              </w:rPr>
              <w:t>,</w:t>
            </w:r>
            <w:r w:rsidRPr="004E1E59">
              <w:rPr>
                <w:spacing w:val="-4"/>
                <w:w w:val="105"/>
              </w:rPr>
              <w:t xml:space="preserve"> </w:t>
            </w:r>
            <w:r w:rsidRPr="004E1E59">
              <w:rPr>
                <w:w w:val="105"/>
              </w:rPr>
              <w:t xml:space="preserve">grūdėtumas </w:t>
            </w:r>
            <w:r>
              <w:rPr>
                <w:w w:val="105"/>
              </w:rPr>
              <w:t xml:space="preserve">– </w:t>
            </w:r>
            <w:r w:rsidRPr="004E1E59">
              <w:rPr>
                <w:spacing w:val="-4"/>
                <w:w w:val="105"/>
              </w:rPr>
              <w:t>P360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34C7788" w14:textId="75CF100C" w:rsidR="00F550CE" w:rsidRPr="004E1E59" w:rsidRDefault="00F550CE" w:rsidP="00F550CE">
            <w:pPr>
              <w:jc w:val="center"/>
            </w:pPr>
            <w:r w:rsidRPr="00F222D1">
              <w:t>0,450</w:t>
            </w:r>
          </w:p>
        </w:tc>
      </w:tr>
      <w:tr w:rsidR="00F550CE" w:rsidRPr="004E1E59" w14:paraId="782A9382" w14:textId="02DFC92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8EEBF24"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A277423" w14:textId="77777777" w:rsidR="00F550CE" w:rsidRPr="004E1E59" w:rsidRDefault="00F550CE" w:rsidP="00F550CE">
            <w:pPr>
              <w:jc w:val="center"/>
              <w:rPr>
                <w:rFonts w:eastAsia="Arial Unicode MS"/>
                <w:color w:val="000000"/>
              </w:rPr>
            </w:pPr>
            <w:r w:rsidRPr="004E1E59">
              <w:rPr>
                <w:w w:val="105"/>
              </w:rPr>
              <w:t>Šlifavimo</w:t>
            </w:r>
            <w:r w:rsidRPr="004E1E59">
              <w:rPr>
                <w:spacing w:val="-12"/>
                <w:w w:val="105"/>
              </w:rPr>
              <w:t xml:space="preserve"> </w:t>
            </w:r>
            <w:r w:rsidRPr="004E1E59">
              <w:rPr>
                <w:w w:val="105"/>
              </w:rPr>
              <w:t>popierius</w:t>
            </w:r>
            <w:r>
              <w:rPr>
                <w:w w:val="105"/>
              </w:rPr>
              <w:t>,</w:t>
            </w:r>
            <w:r w:rsidRPr="004E1E59">
              <w:rPr>
                <w:spacing w:val="-11"/>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69F350F"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4C37230"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69009173" w14:textId="77777777" w:rsidR="00F550CE" w:rsidRPr="004E1E59" w:rsidRDefault="00F550CE" w:rsidP="00F550CE">
            <w:pPr>
              <w:jc w:val="both"/>
              <w:rPr>
                <w:lang w:val="en-US"/>
              </w:rPr>
            </w:pPr>
            <w:r w:rsidRPr="004E1E59">
              <w:t>Ø</w:t>
            </w:r>
            <w:r w:rsidRPr="004E1E59">
              <w:rPr>
                <w:spacing w:val="31"/>
                <w:w w:val="105"/>
              </w:rPr>
              <w:t xml:space="preserve"> </w:t>
            </w:r>
            <w:r w:rsidRPr="004E1E59">
              <w:rPr>
                <w:w w:val="105"/>
              </w:rPr>
              <w:t>150</w:t>
            </w:r>
            <w:r w:rsidRPr="004E1E59">
              <w:rPr>
                <w:spacing w:val="-12"/>
                <w:w w:val="105"/>
              </w:rPr>
              <w:t xml:space="preserve"> </w:t>
            </w:r>
            <w:r w:rsidRPr="004E1E59">
              <w:rPr>
                <w:w w:val="105"/>
              </w:rPr>
              <w:t>mm</w:t>
            </w:r>
            <w:r>
              <w:rPr>
                <w:w w:val="105"/>
              </w:rPr>
              <w:t>,</w:t>
            </w:r>
            <w:r w:rsidRPr="004E1E59">
              <w:rPr>
                <w:spacing w:val="-10"/>
                <w:w w:val="105"/>
              </w:rPr>
              <w:t xml:space="preserve"> </w:t>
            </w:r>
            <w:r w:rsidRPr="004E1E59">
              <w:rPr>
                <w:w w:val="105"/>
              </w:rPr>
              <w:t>9</w:t>
            </w:r>
            <w:r w:rsidRPr="004E1E59">
              <w:rPr>
                <w:spacing w:val="-15"/>
                <w:w w:val="105"/>
              </w:rPr>
              <w:t xml:space="preserve"> </w:t>
            </w:r>
            <w:r w:rsidRPr="004E1E59">
              <w:rPr>
                <w:w w:val="105"/>
              </w:rPr>
              <w:t>skyl</w:t>
            </w:r>
            <w:r>
              <w:rPr>
                <w:w w:val="105"/>
              </w:rPr>
              <w:t>ė</w:t>
            </w:r>
            <w:r w:rsidRPr="004E1E59">
              <w:rPr>
                <w:w w:val="105"/>
              </w:rPr>
              <w:t>s</w:t>
            </w:r>
            <w:r>
              <w:rPr>
                <w:w w:val="105"/>
              </w:rPr>
              <w:t>,</w:t>
            </w:r>
            <w:r w:rsidRPr="004E1E59">
              <w:rPr>
                <w:spacing w:val="-3"/>
                <w:w w:val="105"/>
              </w:rPr>
              <w:t xml:space="preserve"> </w:t>
            </w:r>
            <w:r w:rsidRPr="004E1E59">
              <w:rPr>
                <w:w w:val="105"/>
              </w:rPr>
              <w:t xml:space="preserve">grūdėtumas </w:t>
            </w:r>
            <w:r>
              <w:rPr>
                <w:w w:val="105"/>
              </w:rPr>
              <w:t xml:space="preserve">– </w:t>
            </w:r>
            <w:r w:rsidRPr="004E1E59">
              <w:rPr>
                <w:spacing w:val="-4"/>
                <w:w w:val="105"/>
              </w:rPr>
              <w:t>P400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5D8C5D6" w14:textId="23A79991" w:rsidR="00F550CE" w:rsidRPr="004E1E59" w:rsidRDefault="00F550CE" w:rsidP="00F550CE">
            <w:pPr>
              <w:jc w:val="center"/>
            </w:pPr>
            <w:r w:rsidRPr="00F222D1">
              <w:t>0,450</w:t>
            </w:r>
          </w:p>
        </w:tc>
      </w:tr>
      <w:tr w:rsidR="00F550CE" w:rsidRPr="004E1E59" w14:paraId="20617CFE" w14:textId="39DEC44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469CA3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97FF168" w14:textId="77777777" w:rsidR="00F550CE" w:rsidRPr="004E1E59" w:rsidRDefault="00F550CE" w:rsidP="00F550CE">
            <w:pPr>
              <w:jc w:val="center"/>
              <w:rPr>
                <w:rFonts w:eastAsia="Arial Unicode MS"/>
                <w:color w:val="000000"/>
              </w:rPr>
            </w:pPr>
            <w:r w:rsidRPr="004E1E59">
              <w:rPr>
                <w:w w:val="105"/>
              </w:rPr>
              <w:t>Šlifavimo</w:t>
            </w:r>
            <w:r w:rsidRPr="004E1E59">
              <w:rPr>
                <w:spacing w:val="-11"/>
                <w:w w:val="105"/>
              </w:rPr>
              <w:t xml:space="preserve"> </w:t>
            </w:r>
            <w:r w:rsidRPr="004E1E59">
              <w:rPr>
                <w:w w:val="105"/>
              </w:rPr>
              <w:t>popierius</w:t>
            </w:r>
            <w:r>
              <w:rPr>
                <w:w w:val="105"/>
              </w:rPr>
              <w:t>,</w:t>
            </w:r>
            <w:r w:rsidRPr="004E1E59">
              <w:rPr>
                <w:spacing w:val="-13"/>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C5CF08E"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4856642"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CB0B064" w14:textId="77777777" w:rsidR="00F550CE" w:rsidRPr="004E1E59" w:rsidRDefault="00F550CE" w:rsidP="00F550CE">
            <w:pPr>
              <w:jc w:val="both"/>
              <w:rPr>
                <w:lang w:val="en-US"/>
              </w:rPr>
            </w:pPr>
            <w:r w:rsidRPr="004E1E59">
              <w:t>Ø</w:t>
            </w:r>
            <w:r w:rsidRPr="004E1E59">
              <w:rPr>
                <w:spacing w:val="33"/>
                <w:w w:val="105"/>
              </w:rPr>
              <w:t xml:space="preserve"> </w:t>
            </w:r>
            <w:r w:rsidRPr="004E1E59">
              <w:rPr>
                <w:w w:val="105"/>
              </w:rPr>
              <w:t>150</w:t>
            </w:r>
            <w:r w:rsidRPr="004E1E59">
              <w:rPr>
                <w:spacing w:val="-13"/>
                <w:w w:val="105"/>
              </w:rPr>
              <w:t xml:space="preserve"> </w:t>
            </w:r>
            <w:r w:rsidRPr="004E1E59">
              <w:rPr>
                <w:w w:val="105"/>
              </w:rPr>
              <w:t>mm</w:t>
            </w:r>
            <w:r>
              <w:rPr>
                <w:w w:val="105"/>
              </w:rPr>
              <w:t>,</w:t>
            </w:r>
            <w:r w:rsidRPr="004E1E59">
              <w:rPr>
                <w:spacing w:val="-12"/>
                <w:w w:val="105"/>
              </w:rPr>
              <w:t xml:space="preserve"> </w:t>
            </w:r>
            <w:r w:rsidRPr="004E1E59">
              <w:rPr>
                <w:w w:val="105"/>
              </w:rPr>
              <w:t>9</w:t>
            </w:r>
            <w:r w:rsidRPr="004E1E59">
              <w:rPr>
                <w:spacing w:val="-11"/>
                <w:w w:val="105"/>
              </w:rPr>
              <w:t xml:space="preserve"> </w:t>
            </w:r>
            <w:r w:rsidRPr="004E1E59">
              <w:rPr>
                <w:w w:val="105"/>
              </w:rPr>
              <w:t>skyl</w:t>
            </w:r>
            <w:r>
              <w:rPr>
                <w:w w:val="105"/>
              </w:rPr>
              <w:t>ė</w:t>
            </w:r>
            <w:r w:rsidRPr="004E1E59">
              <w:rPr>
                <w:w w:val="105"/>
              </w:rPr>
              <w:t>s</w:t>
            </w:r>
            <w:r>
              <w:rPr>
                <w:w w:val="105"/>
              </w:rPr>
              <w:t>,</w:t>
            </w:r>
            <w:r w:rsidRPr="004E1E59">
              <w:rPr>
                <w:spacing w:val="-4"/>
                <w:w w:val="105"/>
              </w:rPr>
              <w:t xml:space="preserve"> </w:t>
            </w:r>
            <w:r w:rsidRPr="004E1E59">
              <w:rPr>
                <w:w w:val="105"/>
              </w:rPr>
              <w:t>grūdėtumas</w:t>
            </w:r>
            <w:r w:rsidRPr="004E1E59">
              <w:rPr>
                <w:spacing w:val="-1"/>
                <w:w w:val="105"/>
              </w:rPr>
              <w:t xml:space="preserve"> </w:t>
            </w:r>
            <w:r>
              <w:rPr>
                <w:spacing w:val="-1"/>
                <w:w w:val="105"/>
              </w:rPr>
              <w:t xml:space="preserve">– </w:t>
            </w:r>
            <w:r w:rsidRPr="004E1E59">
              <w:rPr>
                <w:spacing w:val="-4"/>
                <w:w w:val="105"/>
              </w:rPr>
              <w:t>P500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16BD1EF" w14:textId="6FBB173B" w:rsidR="00F550CE" w:rsidRPr="004E1E59" w:rsidRDefault="00F550CE" w:rsidP="00F550CE">
            <w:pPr>
              <w:jc w:val="center"/>
            </w:pPr>
            <w:r w:rsidRPr="00F222D1">
              <w:t>0,450</w:t>
            </w:r>
          </w:p>
        </w:tc>
      </w:tr>
      <w:tr w:rsidR="00F550CE" w:rsidRPr="004E1E59" w14:paraId="3999E54B" w14:textId="098B251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704D47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F57EDC6" w14:textId="77777777" w:rsidR="00F550CE" w:rsidRPr="004E1E59" w:rsidRDefault="00F550CE" w:rsidP="00F550CE">
            <w:pPr>
              <w:jc w:val="center"/>
              <w:rPr>
                <w:rFonts w:eastAsia="Arial Unicode MS"/>
                <w:color w:val="000000"/>
              </w:rPr>
            </w:pPr>
            <w:r w:rsidRPr="004E1E59">
              <w:rPr>
                <w:w w:val="105"/>
              </w:rPr>
              <w:t>Šlifavimo</w:t>
            </w:r>
            <w:r w:rsidRPr="004E1E59">
              <w:rPr>
                <w:spacing w:val="-15"/>
                <w:w w:val="105"/>
              </w:rPr>
              <w:t xml:space="preserve"> </w:t>
            </w:r>
            <w:r w:rsidRPr="004E1E59">
              <w:rPr>
                <w:w w:val="105"/>
              </w:rPr>
              <w:t>popierius</w:t>
            </w:r>
            <w:r>
              <w:rPr>
                <w:w w:val="105"/>
              </w:rPr>
              <w:t>,</w:t>
            </w:r>
            <w:r w:rsidRPr="004E1E59">
              <w:rPr>
                <w:spacing w:val="-8"/>
                <w:w w:val="105"/>
              </w:rPr>
              <w:t xml:space="preserve"> </w:t>
            </w:r>
            <w:r w:rsidRPr="004E1E59">
              <w:rPr>
                <w:spacing w:val="-2"/>
                <w:w w:val="105"/>
              </w:rPr>
              <w:t>apvalus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B49B5ED"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5D4F546" w14:textId="77777777" w:rsidR="00F550CE" w:rsidRPr="004E1E59" w:rsidRDefault="00F550CE" w:rsidP="00F550CE">
            <w:pPr>
              <w:jc w:val="center"/>
              <w:rPr>
                <w:lang w:val="en-US"/>
              </w:rPr>
            </w:pPr>
            <w:r w:rsidRPr="004E1E59">
              <w:rPr>
                <w:spacing w:val="-4"/>
                <w:w w:val="105"/>
              </w:rPr>
              <w:t>5000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5D276C5" w14:textId="77777777" w:rsidR="00F550CE" w:rsidRPr="004E1E59" w:rsidRDefault="00F550CE" w:rsidP="00F550CE">
            <w:pPr>
              <w:jc w:val="both"/>
              <w:rPr>
                <w:lang w:val="en-US"/>
              </w:rPr>
            </w:pPr>
            <w:r w:rsidRPr="004E1E59">
              <w:t>Ø</w:t>
            </w:r>
            <w:r w:rsidRPr="004E1E59">
              <w:rPr>
                <w:spacing w:val="34"/>
                <w:w w:val="105"/>
              </w:rPr>
              <w:t xml:space="preserve"> </w:t>
            </w:r>
            <w:r w:rsidRPr="004E1E59">
              <w:rPr>
                <w:w w:val="105"/>
              </w:rPr>
              <w:t>150</w:t>
            </w:r>
            <w:r w:rsidRPr="004E1E59">
              <w:rPr>
                <w:spacing w:val="-15"/>
                <w:w w:val="105"/>
              </w:rPr>
              <w:t xml:space="preserve"> </w:t>
            </w:r>
            <w:r w:rsidRPr="004E1E59">
              <w:rPr>
                <w:w w:val="105"/>
              </w:rPr>
              <w:t>mm</w:t>
            </w:r>
            <w:r>
              <w:rPr>
                <w:w w:val="105"/>
              </w:rPr>
              <w:t>,</w:t>
            </w:r>
            <w:r w:rsidRPr="004E1E59">
              <w:rPr>
                <w:spacing w:val="-10"/>
                <w:w w:val="105"/>
              </w:rPr>
              <w:t xml:space="preserve"> </w:t>
            </w:r>
            <w:r w:rsidRPr="004E1E59">
              <w:rPr>
                <w:w w:val="105"/>
              </w:rPr>
              <w:t>9</w:t>
            </w:r>
            <w:r w:rsidRPr="004E1E59">
              <w:rPr>
                <w:spacing w:val="-11"/>
                <w:w w:val="105"/>
              </w:rPr>
              <w:t xml:space="preserve"> </w:t>
            </w:r>
            <w:r w:rsidRPr="004E1E59">
              <w:rPr>
                <w:w w:val="105"/>
              </w:rPr>
              <w:t>skyl</w:t>
            </w:r>
            <w:r>
              <w:rPr>
                <w:w w:val="105"/>
              </w:rPr>
              <w:t>ė</w:t>
            </w:r>
            <w:r w:rsidRPr="004E1E59">
              <w:rPr>
                <w:w w:val="105"/>
              </w:rPr>
              <w:t>s</w:t>
            </w:r>
            <w:r>
              <w:rPr>
                <w:w w:val="105"/>
              </w:rPr>
              <w:t>,</w:t>
            </w:r>
            <w:r w:rsidRPr="004E1E59">
              <w:rPr>
                <w:spacing w:val="-2"/>
                <w:w w:val="105"/>
              </w:rPr>
              <w:t xml:space="preserve"> </w:t>
            </w:r>
            <w:r w:rsidRPr="004E1E59">
              <w:rPr>
                <w:w w:val="105"/>
              </w:rPr>
              <w:t>grūdėtumas</w:t>
            </w:r>
            <w:r>
              <w:rPr>
                <w:w w:val="105"/>
              </w:rPr>
              <w:t xml:space="preserve"> –</w:t>
            </w:r>
            <w:r w:rsidRPr="004E1E59">
              <w:rPr>
                <w:spacing w:val="-5"/>
                <w:w w:val="105"/>
              </w:rPr>
              <w:t xml:space="preserve"> </w:t>
            </w:r>
            <w:r w:rsidRPr="004E1E59">
              <w:rPr>
                <w:spacing w:val="-4"/>
                <w:w w:val="105"/>
              </w:rPr>
              <w:t>P800</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6230C40" w14:textId="77771E2D" w:rsidR="00F550CE" w:rsidRPr="004E1E59" w:rsidRDefault="00F550CE" w:rsidP="00F550CE">
            <w:pPr>
              <w:jc w:val="center"/>
            </w:pPr>
            <w:r w:rsidRPr="00F222D1">
              <w:t>0,450</w:t>
            </w:r>
          </w:p>
        </w:tc>
      </w:tr>
      <w:tr w:rsidR="00F550CE" w:rsidRPr="004E1E59" w14:paraId="6F48C7C3" w14:textId="36BDBDEC"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FFE3367"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606E95C" w14:textId="77777777" w:rsidR="00F550CE" w:rsidRPr="004E1E59" w:rsidRDefault="00F550CE" w:rsidP="00F550CE">
            <w:pPr>
              <w:jc w:val="center"/>
              <w:rPr>
                <w:rFonts w:eastAsia="Arial Unicode MS"/>
                <w:color w:val="000000"/>
              </w:rPr>
            </w:pPr>
            <w:r w:rsidRPr="004E1E59">
              <w:rPr>
                <w:w w:val="105"/>
              </w:rPr>
              <w:t>Kvarcinis</w:t>
            </w:r>
            <w:r w:rsidRPr="004E1E59">
              <w:rPr>
                <w:spacing w:val="-15"/>
                <w:w w:val="105"/>
              </w:rPr>
              <w:t xml:space="preserve"> </w:t>
            </w:r>
            <w:r w:rsidRPr="004E1E59">
              <w:rPr>
                <w:spacing w:val="-2"/>
                <w:w w:val="105"/>
              </w:rPr>
              <w:t>smėlis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2333A53" w14:textId="77777777" w:rsidR="00F550CE" w:rsidRPr="004E1E59" w:rsidRDefault="00F550CE" w:rsidP="00F550CE">
            <w:pPr>
              <w:jc w:val="center"/>
              <w:rPr>
                <w:lang w:val="en-US"/>
              </w:rPr>
            </w:pPr>
            <w:r w:rsidRPr="004E1E59">
              <w:rPr>
                <w:spacing w:val="-5"/>
                <w:w w:val="110"/>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2515C11" w14:textId="77777777" w:rsidR="00F550CE" w:rsidRPr="004E1E59" w:rsidRDefault="00F550CE" w:rsidP="00F550CE">
            <w:pPr>
              <w:jc w:val="center"/>
              <w:rPr>
                <w:lang w:val="en-US"/>
              </w:rPr>
            </w:pPr>
            <w:r w:rsidRPr="004E1E59">
              <w:rPr>
                <w:spacing w:val="-2"/>
              </w:rPr>
              <w:t>10000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645D0D1" w14:textId="77777777" w:rsidR="00F550CE" w:rsidRPr="004E1E59" w:rsidRDefault="00F550CE" w:rsidP="00F550CE">
            <w:pPr>
              <w:jc w:val="both"/>
              <w:rPr>
                <w:lang w:val="en-US"/>
              </w:rPr>
            </w:pPr>
            <w:r w:rsidRPr="004E1E59">
              <w:rPr>
                <w:spacing w:val="-2"/>
                <w:w w:val="105"/>
              </w:rPr>
              <w:t>frakcija</w:t>
            </w:r>
            <w:r w:rsidRPr="004E1E59">
              <w:rPr>
                <w:spacing w:val="4"/>
                <w:w w:val="105"/>
              </w:rPr>
              <w:t xml:space="preserve"> </w:t>
            </w:r>
            <w:r w:rsidRPr="004E1E59">
              <w:rPr>
                <w:spacing w:val="-2"/>
                <w:w w:val="105"/>
              </w:rPr>
              <w:t>0,</w:t>
            </w:r>
            <w:r w:rsidRPr="004E1E59">
              <w:rPr>
                <w:spacing w:val="-36"/>
                <w:w w:val="105"/>
              </w:rPr>
              <w:t xml:space="preserve"> </w:t>
            </w:r>
            <w:r w:rsidRPr="004E1E59">
              <w:rPr>
                <w:spacing w:val="-2"/>
                <w:w w:val="105"/>
              </w:rPr>
              <w:t>l</w:t>
            </w:r>
            <w:r>
              <w:rPr>
                <w:spacing w:val="-2"/>
                <w:w w:val="105"/>
              </w:rPr>
              <w:t>–</w:t>
            </w:r>
            <w:r w:rsidRPr="004E1E59">
              <w:rPr>
                <w:spacing w:val="-2"/>
                <w:w w:val="105"/>
              </w:rPr>
              <w:t>0,5</w:t>
            </w:r>
            <w:r>
              <w:rPr>
                <w:spacing w:val="-2"/>
                <w:w w:val="105"/>
              </w:rPr>
              <w:t xml:space="preserve"> </w:t>
            </w:r>
            <w:r w:rsidRPr="004E1E59">
              <w:rPr>
                <w:spacing w:val="-2"/>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F68B731" w14:textId="2FCDAC58" w:rsidR="00F550CE" w:rsidRPr="004E1E59" w:rsidRDefault="00F550CE" w:rsidP="00F550CE">
            <w:pPr>
              <w:jc w:val="center"/>
              <w:rPr>
                <w:spacing w:val="-2"/>
                <w:w w:val="105"/>
              </w:rPr>
            </w:pPr>
            <w:r w:rsidRPr="00F222D1">
              <w:t>1,000</w:t>
            </w:r>
          </w:p>
        </w:tc>
      </w:tr>
      <w:tr w:rsidR="00F550CE" w:rsidRPr="004E1E59" w14:paraId="65D27C15" w14:textId="33483C1F"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624728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4F49CA01" w14:textId="77777777" w:rsidR="00F550CE" w:rsidRPr="006016BD" w:rsidRDefault="00F550CE" w:rsidP="00F550CE">
            <w:pPr>
              <w:jc w:val="center"/>
              <w:rPr>
                <w:w w:val="105"/>
              </w:rPr>
            </w:pPr>
            <w:r w:rsidRPr="006016BD">
              <w:rPr>
                <w:w w:val="105"/>
              </w:rPr>
              <w:t>Dviejų pusių lipnioji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CD76DF7"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FA28242" w14:textId="77777777" w:rsidR="00F550CE" w:rsidRPr="004E1E59" w:rsidRDefault="00F550CE" w:rsidP="00F550CE">
            <w:pPr>
              <w:jc w:val="center"/>
              <w:rPr>
                <w:lang w:val="en-US"/>
              </w:rPr>
            </w:pPr>
            <w:r w:rsidRPr="004E1E5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286BFC8A" w14:textId="77777777" w:rsidR="00F550CE" w:rsidRPr="004E1E59" w:rsidRDefault="00F550CE" w:rsidP="00F550CE">
            <w:pPr>
              <w:jc w:val="both"/>
              <w:rPr>
                <w:lang w:val="en-US"/>
              </w:rPr>
            </w:pPr>
            <w:r w:rsidRPr="004E1E59">
              <w:rPr>
                <w:w w:val="105"/>
              </w:rPr>
              <w:t>storis</w:t>
            </w:r>
            <w:r w:rsidRPr="004E1E59">
              <w:rPr>
                <w:spacing w:val="-1"/>
                <w:w w:val="105"/>
              </w:rPr>
              <w:t xml:space="preserve"> </w:t>
            </w:r>
            <w:r>
              <w:rPr>
                <w:spacing w:val="-1"/>
                <w:w w:val="105"/>
              </w:rPr>
              <w:t xml:space="preserve">– </w:t>
            </w:r>
            <w:r w:rsidRPr="004E1E59">
              <w:rPr>
                <w:w w:val="105"/>
              </w:rPr>
              <w:t>0,13</w:t>
            </w:r>
            <w:r w:rsidRPr="004E1E59">
              <w:rPr>
                <w:spacing w:val="-9"/>
                <w:w w:val="105"/>
              </w:rPr>
              <w:t xml:space="preserve"> </w:t>
            </w:r>
            <w:r w:rsidRPr="004E1E59">
              <w:rPr>
                <w:w w:val="105"/>
              </w:rPr>
              <w:t>mm,</w:t>
            </w:r>
            <w:r w:rsidRPr="004E1E59">
              <w:rPr>
                <w:spacing w:val="-3"/>
                <w:w w:val="105"/>
              </w:rPr>
              <w:t xml:space="preserve"> </w:t>
            </w:r>
            <w:r>
              <w:rPr>
                <w:w w:val="105"/>
              </w:rPr>
              <w:t>13</w:t>
            </w:r>
            <w:r w:rsidRPr="004E1E59">
              <w:rPr>
                <w:spacing w:val="-14"/>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1C3F673" w14:textId="00597986" w:rsidR="00F550CE" w:rsidRPr="004E1E59" w:rsidRDefault="00F550CE" w:rsidP="00F550CE">
            <w:pPr>
              <w:jc w:val="center"/>
              <w:rPr>
                <w:w w:val="105"/>
              </w:rPr>
            </w:pPr>
            <w:r w:rsidRPr="00F222D1">
              <w:t>13,900</w:t>
            </w:r>
          </w:p>
        </w:tc>
      </w:tr>
      <w:tr w:rsidR="00F550CE" w:rsidRPr="004E1E59" w14:paraId="64CF9F8C" w14:textId="65DB8F8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6EF1775"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D63B793" w14:textId="77777777" w:rsidR="00F550CE" w:rsidRPr="006016BD" w:rsidRDefault="00F550CE" w:rsidP="00F550CE">
            <w:pPr>
              <w:jc w:val="center"/>
              <w:rPr>
                <w:w w:val="105"/>
              </w:rPr>
            </w:pPr>
            <w:r w:rsidRPr="006016BD">
              <w:rPr>
                <w:w w:val="105"/>
              </w:rPr>
              <w:t>Dviejų pusių lipnioji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5865499" w14:textId="77777777" w:rsidR="00F550CE" w:rsidRPr="004E1E59" w:rsidRDefault="00F550CE" w:rsidP="00F550CE">
            <w:pPr>
              <w:jc w:val="center"/>
              <w:rPr>
                <w:rFonts w:eastAsia="Arial Unicode MS"/>
                <w:color w:val="000000"/>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D685562" w14:textId="77777777" w:rsidR="00F550CE" w:rsidRPr="004E1E59" w:rsidRDefault="00F550CE" w:rsidP="00F550CE">
            <w:pPr>
              <w:jc w:val="center"/>
              <w:rPr>
                <w:spacing w:val="-5"/>
                <w:w w:val="105"/>
              </w:rPr>
            </w:pPr>
            <w:r w:rsidRPr="004E1E5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6A08EB4" w14:textId="77777777" w:rsidR="00F550CE" w:rsidRPr="004E1E59" w:rsidRDefault="00F550CE" w:rsidP="00F550CE">
            <w:pPr>
              <w:jc w:val="both"/>
              <w:rPr>
                <w:w w:val="105"/>
              </w:rPr>
            </w:pPr>
            <w:r w:rsidRPr="004E1E59">
              <w:rPr>
                <w:w w:val="105"/>
              </w:rPr>
              <w:t>storis</w:t>
            </w:r>
            <w:r w:rsidRPr="004E1E59">
              <w:rPr>
                <w:spacing w:val="-1"/>
                <w:w w:val="105"/>
              </w:rPr>
              <w:t xml:space="preserve"> </w:t>
            </w:r>
            <w:r>
              <w:rPr>
                <w:spacing w:val="-1"/>
                <w:w w:val="105"/>
              </w:rPr>
              <w:t xml:space="preserve">– </w:t>
            </w:r>
            <w:r w:rsidRPr="004E1E59">
              <w:rPr>
                <w:w w:val="105"/>
              </w:rPr>
              <w:t>0,13</w:t>
            </w:r>
            <w:r w:rsidRPr="004E1E59">
              <w:rPr>
                <w:spacing w:val="-9"/>
                <w:w w:val="105"/>
              </w:rPr>
              <w:t xml:space="preserve"> </w:t>
            </w:r>
            <w:r w:rsidRPr="004E1E59">
              <w:rPr>
                <w:w w:val="105"/>
              </w:rPr>
              <w:t>mm,</w:t>
            </w:r>
            <w:r w:rsidRPr="004E1E59">
              <w:rPr>
                <w:spacing w:val="-3"/>
                <w:w w:val="105"/>
              </w:rPr>
              <w:t xml:space="preserve"> </w:t>
            </w:r>
            <w:r w:rsidRPr="004E1E59">
              <w:rPr>
                <w:w w:val="105"/>
              </w:rPr>
              <w:t>50</w:t>
            </w:r>
            <w:r w:rsidRPr="004E1E59">
              <w:rPr>
                <w:spacing w:val="-14"/>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88F8434" w14:textId="0397BD16" w:rsidR="00F550CE" w:rsidRPr="004E1E59" w:rsidRDefault="00F550CE" w:rsidP="00F550CE">
            <w:pPr>
              <w:jc w:val="center"/>
              <w:rPr>
                <w:w w:val="105"/>
              </w:rPr>
            </w:pPr>
            <w:r w:rsidRPr="00F222D1">
              <w:t>15,890</w:t>
            </w:r>
          </w:p>
        </w:tc>
      </w:tr>
      <w:tr w:rsidR="00F550CE" w:rsidRPr="004E1E59" w14:paraId="2E2BE1C0" w14:textId="1992DD5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C28A3D7"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0E222AC0" w14:textId="77777777" w:rsidR="00F550CE" w:rsidRPr="00A2398E" w:rsidRDefault="00F550CE" w:rsidP="00F550CE">
            <w:pPr>
              <w:jc w:val="center"/>
              <w:rPr>
                <w:rFonts w:eastAsia="Arial Unicode MS"/>
              </w:rPr>
            </w:pPr>
            <w:r w:rsidRPr="00A2398E">
              <w:rPr>
                <w:spacing w:val="-2"/>
                <w:w w:val="105"/>
              </w:rPr>
              <w:t>Aliumininė</w:t>
            </w:r>
            <w:r w:rsidRPr="00A2398E">
              <w:rPr>
                <w:spacing w:val="11"/>
                <w:w w:val="105"/>
              </w:rPr>
              <w:t xml:space="preserve"> </w:t>
            </w:r>
            <w:r w:rsidRPr="00A2398E">
              <w:rPr>
                <w:spacing w:val="-2"/>
                <w:w w:val="105"/>
              </w:rPr>
              <w:t>lipnioji</w:t>
            </w:r>
            <w:r w:rsidRPr="00A2398E">
              <w:rPr>
                <w:spacing w:val="-9"/>
                <w:w w:val="105"/>
              </w:rPr>
              <w:t xml:space="preserve"> </w:t>
            </w:r>
            <w:r w:rsidRPr="00A2398E">
              <w:rPr>
                <w:spacing w:val="-2"/>
                <w:w w:val="105"/>
              </w:rPr>
              <w:t>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FCED1B4" w14:textId="77777777" w:rsidR="00F550CE" w:rsidRPr="00A2398E" w:rsidRDefault="00F550CE" w:rsidP="00F550CE">
            <w:pPr>
              <w:jc w:val="center"/>
              <w:rPr>
                <w:lang w:val="en-US"/>
              </w:rPr>
            </w:pPr>
            <w:r w:rsidRPr="00A2398E">
              <w:rPr>
                <w:rFonts w:eastAsia="Arial Unicode MS"/>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C4FCAF2" w14:textId="77777777" w:rsidR="00F550CE" w:rsidRPr="00A2398E" w:rsidRDefault="00F550CE" w:rsidP="00F550CE">
            <w:pPr>
              <w:jc w:val="center"/>
              <w:rPr>
                <w:lang w:val="en-US"/>
              </w:rPr>
            </w:pPr>
            <w:r w:rsidRPr="00A2398E">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2C29769D" w14:textId="77777777" w:rsidR="00F550CE" w:rsidRPr="00A2398E" w:rsidRDefault="00F550CE" w:rsidP="00F550CE">
            <w:pPr>
              <w:jc w:val="both"/>
              <w:rPr>
                <w:lang w:val="en-US"/>
              </w:rPr>
            </w:pPr>
            <w:r w:rsidRPr="00A2398E">
              <w:rPr>
                <w:w w:val="105"/>
              </w:rPr>
              <w:t>storis</w:t>
            </w:r>
            <w:r w:rsidRPr="00A2398E">
              <w:rPr>
                <w:spacing w:val="1"/>
                <w:w w:val="105"/>
              </w:rPr>
              <w:t xml:space="preserve"> – </w:t>
            </w:r>
            <w:r w:rsidRPr="00A2398E">
              <w:rPr>
                <w:w w:val="105"/>
              </w:rPr>
              <w:t>0,09</w:t>
            </w:r>
            <w:r w:rsidRPr="00A2398E">
              <w:rPr>
                <w:spacing w:val="-12"/>
                <w:w w:val="105"/>
              </w:rPr>
              <w:t xml:space="preserve"> </w:t>
            </w:r>
            <w:r w:rsidRPr="00A2398E">
              <w:rPr>
                <w:w w:val="105"/>
              </w:rPr>
              <w:t>mm,</w:t>
            </w:r>
            <w:r w:rsidRPr="00A2398E">
              <w:rPr>
                <w:spacing w:val="-7"/>
                <w:w w:val="105"/>
              </w:rPr>
              <w:t xml:space="preserve"> </w:t>
            </w:r>
            <w:r w:rsidRPr="00A2398E">
              <w:rPr>
                <w:w w:val="105"/>
              </w:rPr>
              <w:t>38</w:t>
            </w:r>
            <w:r w:rsidRPr="00A2398E">
              <w:rPr>
                <w:spacing w:val="-10"/>
                <w:w w:val="105"/>
              </w:rPr>
              <w:t xml:space="preserve"> </w:t>
            </w:r>
            <w:r w:rsidRPr="00A2398E">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DB83090" w14:textId="6F3D9955" w:rsidR="00F550CE" w:rsidRPr="00A2398E" w:rsidRDefault="00F550CE" w:rsidP="00F550CE">
            <w:pPr>
              <w:jc w:val="center"/>
              <w:rPr>
                <w:w w:val="105"/>
              </w:rPr>
            </w:pPr>
            <w:r w:rsidRPr="00F222D1">
              <w:t>12,000</w:t>
            </w:r>
          </w:p>
        </w:tc>
      </w:tr>
      <w:tr w:rsidR="00F550CE" w:rsidRPr="004E1E59" w14:paraId="1287DBEB" w14:textId="120B388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48049A1"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8959F40" w14:textId="77777777" w:rsidR="00F550CE" w:rsidRPr="00221AA9" w:rsidRDefault="00F550CE" w:rsidP="00F550CE">
            <w:pPr>
              <w:jc w:val="center"/>
              <w:rPr>
                <w:rFonts w:eastAsia="Arial Unicode MS"/>
                <w:color w:val="000000"/>
              </w:rPr>
            </w:pPr>
            <w:r w:rsidRPr="00221AA9">
              <w:rPr>
                <w:w w:val="105"/>
              </w:rPr>
              <w:t>Popierinė</w:t>
            </w:r>
            <w:r w:rsidRPr="00221AA9">
              <w:rPr>
                <w:spacing w:val="-16"/>
                <w:w w:val="105"/>
              </w:rPr>
              <w:t xml:space="preserve"> </w:t>
            </w:r>
            <w:r w:rsidRPr="00221AA9">
              <w:rPr>
                <w:w w:val="105"/>
              </w:rPr>
              <w:t>uždengimo</w:t>
            </w:r>
            <w:r w:rsidRPr="00221AA9">
              <w:rPr>
                <w:spacing w:val="-12"/>
                <w:w w:val="105"/>
              </w:rPr>
              <w:t xml:space="preserve"> </w:t>
            </w:r>
            <w:r w:rsidRPr="00221AA9">
              <w:rPr>
                <w:spacing w:val="-2"/>
                <w:w w:val="105"/>
              </w:rPr>
              <w:t>lipnioji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F0B1419" w14:textId="77777777" w:rsidR="00F550CE" w:rsidRPr="00221AA9" w:rsidRDefault="00F550CE" w:rsidP="00F550CE">
            <w:pPr>
              <w:jc w:val="center"/>
              <w:rPr>
                <w:lang w:val="en-US"/>
              </w:rPr>
            </w:pPr>
            <w:r w:rsidRPr="00221AA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70EBF40" w14:textId="77777777" w:rsidR="00F550CE" w:rsidRPr="00221AA9" w:rsidRDefault="00F550CE" w:rsidP="00F550CE">
            <w:pPr>
              <w:jc w:val="center"/>
              <w:rPr>
                <w:lang w:val="en-US"/>
              </w:rPr>
            </w:pPr>
            <w:r w:rsidRPr="00221AA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BCBCE9E" w14:textId="77777777" w:rsidR="00F550CE" w:rsidRPr="00221AA9" w:rsidRDefault="00F550CE" w:rsidP="00F550CE">
            <w:pPr>
              <w:jc w:val="both"/>
              <w:rPr>
                <w:lang w:val="en-US"/>
              </w:rPr>
            </w:pPr>
            <w:r w:rsidRPr="00221AA9">
              <w:rPr>
                <w:w w:val="105"/>
              </w:rPr>
              <w:t>storis</w:t>
            </w:r>
            <w:r w:rsidRPr="00221AA9">
              <w:rPr>
                <w:spacing w:val="-1"/>
                <w:w w:val="105"/>
              </w:rPr>
              <w:t xml:space="preserve"> – </w:t>
            </w:r>
            <w:r w:rsidRPr="00221AA9">
              <w:rPr>
                <w:w w:val="105"/>
              </w:rPr>
              <w:t>0,13</w:t>
            </w:r>
            <w:r w:rsidRPr="00221AA9">
              <w:rPr>
                <w:spacing w:val="-9"/>
                <w:w w:val="105"/>
              </w:rPr>
              <w:t xml:space="preserve"> </w:t>
            </w:r>
            <w:r w:rsidRPr="00221AA9">
              <w:rPr>
                <w:w w:val="105"/>
              </w:rPr>
              <w:t>mm,</w:t>
            </w:r>
            <w:r w:rsidRPr="00221AA9">
              <w:rPr>
                <w:spacing w:val="-3"/>
                <w:w w:val="105"/>
              </w:rPr>
              <w:t xml:space="preserve"> </w:t>
            </w:r>
            <w:r w:rsidRPr="00221AA9">
              <w:rPr>
                <w:w w:val="105"/>
              </w:rPr>
              <w:t>19</w:t>
            </w:r>
            <w:r w:rsidRPr="00221AA9">
              <w:rPr>
                <w:spacing w:val="-16"/>
                <w:w w:val="105"/>
              </w:rPr>
              <w:t xml:space="preserve"> </w:t>
            </w:r>
            <w:r w:rsidRPr="00221AA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4C27177" w14:textId="29303DC3" w:rsidR="00F550CE" w:rsidRPr="00221AA9" w:rsidRDefault="00F550CE" w:rsidP="00F550CE">
            <w:pPr>
              <w:jc w:val="center"/>
              <w:rPr>
                <w:w w:val="105"/>
              </w:rPr>
            </w:pPr>
            <w:r w:rsidRPr="00F222D1">
              <w:t>5,950</w:t>
            </w:r>
          </w:p>
        </w:tc>
      </w:tr>
      <w:tr w:rsidR="00F550CE" w:rsidRPr="004E1E59" w14:paraId="42BE2C3A" w14:textId="7B2C128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10C7940"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6944C8A" w14:textId="77777777" w:rsidR="00F550CE" w:rsidRPr="00221AA9" w:rsidRDefault="00F550CE" w:rsidP="00F550CE">
            <w:pPr>
              <w:jc w:val="center"/>
              <w:rPr>
                <w:rFonts w:eastAsia="Arial Unicode MS"/>
                <w:color w:val="000000"/>
              </w:rPr>
            </w:pPr>
            <w:r w:rsidRPr="00221AA9">
              <w:rPr>
                <w:w w:val="105"/>
              </w:rPr>
              <w:t>Popierinė</w:t>
            </w:r>
            <w:r w:rsidRPr="00221AA9">
              <w:rPr>
                <w:spacing w:val="-16"/>
                <w:w w:val="105"/>
              </w:rPr>
              <w:t xml:space="preserve"> </w:t>
            </w:r>
            <w:r w:rsidRPr="00221AA9">
              <w:rPr>
                <w:w w:val="105"/>
              </w:rPr>
              <w:t>uždengimo</w:t>
            </w:r>
            <w:r w:rsidRPr="00221AA9">
              <w:rPr>
                <w:spacing w:val="-12"/>
                <w:w w:val="105"/>
              </w:rPr>
              <w:t xml:space="preserve"> </w:t>
            </w:r>
            <w:r w:rsidRPr="00221AA9">
              <w:rPr>
                <w:spacing w:val="-2"/>
                <w:w w:val="105"/>
              </w:rPr>
              <w:t>lipnioji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2491E22" w14:textId="77777777" w:rsidR="00F550CE" w:rsidRPr="00221AA9" w:rsidRDefault="00F550CE" w:rsidP="00F550CE">
            <w:pPr>
              <w:jc w:val="center"/>
              <w:rPr>
                <w:lang w:val="en-US"/>
              </w:rPr>
            </w:pPr>
            <w:r w:rsidRPr="00221AA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A15AEAF" w14:textId="77777777" w:rsidR="00F550CE" w:rsidRPr="00221AA9" w:rsidRDefault="00F550CE" w:rsidP="00F550CE">
            <w:pPr>
              <w:jc w:val="center"/>
              <w:rPr>
                <w:lang w:val="en-US"/>
              </w:rPr>
            </w:pPr>
            <w:r w:rsidRPr="00221AA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CDB291E" w14:textId="77777777" w:rsidR="00F550CE" w:rsidRPr="00221AA9" w:rsidRDefault="00F550CE" w:rsidP="00F550CE">
            <w:pPr>
              <w:jc w:val="both"/>
              <w:rPr>
                <w:lang w:val="en-US"/>
              </w:rPr>
            </w:pPr>
            <w:r w:rsidRPr="00221AA9">
              <w:t>storis</w:t>
            </w:r>
            <w:r w:rsidRPr="00221AA9">
              <w:rPr>
                <w:spacing w:val="26"/>
              </w:rPr>
              <w:t xml:space="preserve"> – </w:t>
            </w:r>
            <w:r w:rsidRPr="00221AA9">
              <w:t>0,13 mm,</w:t>
            </w:r>
            <w:r w:rsidRPr="00221AA9">
              <w:rPr>
                <w:spacing w:val="18"/>
              </w:rPr>
              <w:t xml:space="preserve"> </w:t>
            </w:r>
            <w:r w:rsidRPr="00221AA9">
              <w:t>25</w:t>
            </w:r>
            <w:r w:rsidRPr="00221AA9">
              <w:rPr>
                <w:spacing w:val="9"/>
              </w:rPr>
              <w:t xml:space="preserve"> </w:t>
            </w:r>
            <w:r w:rsidRPr="00221AA9">
              <w:rPr>
                <w:spacing w:val="-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EC550EC" w14:textId="3ABE3A7B" w:rsidR="00F550CE" w:rsidRPr="00221AA9" w:rsidRDefault="00F550CE" w:rsidP="00F550CE">
            <w:pPr>
              <w:jc w:val="center"/>
            </w:pPr>
            <w:r w:rsidRPr="00F222D1">
              <w:t>5,950</w:t>
            </w:r>
          </w:p>
        </w:tc>
      </w:tr>
      <w:tr w:rsidR="00F550CE" w:rsidRPr="004E1E59" w14:paraId="3755B050" w14:textId="062CD99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4B37348"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435A4C33" w14:textId="77777777" w:rsidR="00F550CE" w:rsidRPr="00221AA9" w:rsidRDefault="00F550CE" w:rsidP="00F550CE">
            <w:pPr>
              <w:jc w:val="center"/>
              <w:rPr>
                <w:rFonts w:eastAsia="Arial Unicode MS"/>
                <w:color w:val="000000"/>
              </w:rPr>
            </w:pPr>
            <w:r w:rsidRPr="00221AA9">
              <w:rPr>
                <w:w w:val="105"/>
              </w:rPr>
              <w:t>Popierinė</w:t>
            </w:r>
            <w:r w:rsidRPr="00221AA9">
              <w:rPr>
                <w:spacing w:val="-16"/>
                <w:w w:val="105"/>
              </w:rPr>
              <w:t xml:space="preserve"> </w:t>
            </w:r>
            <w:r w:rsidRPr="00221AA9">
              <w:rPr>
                <w:w w:val="105"/>
              </w:rPr>
              <w:t>uždengimo</w:t>
            </w:r>
            <w:r w:rsidRPr="00221AA9">
              <w:rPr>
                <w:spacing w:val="-12"/>
                <w:w w:val="105"/>
              </w:rPr>
              <w:t xml:space="preserve"> </w:t>
            </w:r>
            <w:r w:rsidRPr="00221AA9">
              <w:rPr>
                <w:spacing w:val="-2"/>
                <w:w w:val="105"/>
              </w:rPr>
              <w:t>lipnioji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A2A1F75" w14:textId="77777777" w:rsidR="00F550CE" w:rsidRPr="00221AA9" w:rsidRDefault="00F550CE" w:rsidP="00F550CE">
            <w:pPr>
              <w:jc w:val="center"/>
              <w:rPr>
                <w:lang w:val="en-US"/>
              </w:rPr>
            </w:pPr>
            <w:r w:rsidRPr="00221AA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D05D107" w14:textId="77777777" w:rsidR="00F550CE" w:rsidRPr="00221AA9" w:rsidRDefault="00F550CE" w:rsidP="00F550CE">
            <w:pPr>
              <w:jc w:val="center"/>
              <w:rPr>
                <w:lang w:val="en-US"/>
              </w:rPr>
            </w:pPr>
            <w:r w:rsidRPr="00221AA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2330C765" w14:textId="77777777" w:rsidR="00F550CE" w:rsidRPr="00221AA9" w:rsidRDefault="00F550CE" w:rsidP="00F550CE">
            <w:pPr>
              <w:jc w:val="both"/>
              <w:rPr>
                <w:lang w:val="en-US"/>
              </w:rPr>
            </w:pPr>
            <w:r w:rsidRPr="00221AA9">
              <w:t>storis</w:t>
            </w:r>
            <w:r w:rsidRPr="00221AA9">
              <w:rPr>
                <w:spacing w:val="22"/>
              </w:rPr>
              <w:t xml:space="preserve"> – </w:t>
            </w:r>
            <w:r w:rsidRPr="00221AA9">
              <w:t>0,13 mm,</w:t>
            </w:r>
            <w:r w:rsidRPr="00221AA9">
              <w:rPr>
                <w:spacing w:val="23"/>
              </w:rPr>
              <w:t xml:space="preserve"> </w:t>
            </w:r>
            <w:r w:rsidRPr="00221AA9">
              <w:t>50</w:t>
            </w:r>
            <w:r w:rsidRPr="00221AA9">
              <w:rPr>
                <w:spacing w:val="8"/>
              </w:rPr>
              <w:t xml:space="preserve"> </w:t>
            </w:r>
            <w:r w:rsidRPr="00221AA9">
              <w:rPr>
                <w:spacing w:val="-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15E3CF8" w14:textId="2ED655F4" w:rsidR="00F550CE" w:rsidRPr="00221AA9" w:rsidRDefault="00F550CE" w:rsidP="00F550CE">
            <w:pPr>
              <w:jc w:val="center"/>
            </w:pPr>
            <w:r w:rsidRPr="00F222D1">
              <w:t>5,950</w:t>
            </w:r>
          </w:p>
        </w:tc>
      </w:tr>
      <w:tr w:rsidR="00F550CE" w:rsidRPr="004E1E59" w14:paraId="686EC6D4" w14:textId="3CB425A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D59CC1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8F6B4AB" w14:textId="77777777" w:rsidR="00F550CE" w:rsidRPr="004E1E59" w:rsidRDefault="00F550CE" w:rsidP="00F550CE">
            <w:pPr>
              <w:jc w:val="center"/>
              <w:rPr>
                <w:rFonts w:eastAsia="Arial Unicode MS"/>
                <w:color w:val="000000"/>
              </w:rPr>
            </w:pPr>
            <w:r w:rsidRPr="004E1E59">
              <w:rPr>
                <w:w w:val="105"/>
              </w:rPr>
              <w:t>PVC</w:t>
            </w:r>
            <w:r w:rsidRPr="004E1E59">
              <w:rPr>
                <w:spacing w:val="-16"/>
                <w:w w:val="105"/>
              </w:rPr>
              <w:t xml:space="preserve"> </w:t>
            </w:r>
            <w:r w:rsidRPr="004E1E59">
              <w:rPr>
                <w:w w:val="105"/>
              </w:rPr>
              <w:t>izoliacin</w:t>
            </w:r>
            <w:r>
              <w:rPr>
                <w:w w:val="105"/>
              </w:rPr>
              <w:t>ė</w:t>
            </w:r>
            <w:r w:rsidRPr="004E1E59">
              <w:rPr>
                <w:spacing w:val="-7"/>
                <w:w w:val="105"/>
              </w:rPr>
              <w:t xml:space="preserve"> </w:t>
            </w:r>
            <w:r w:rsidRPr="004E1E59">
              <w:rPr>
                <w:w w:val="105"/>
              </w:rPr>
              <w:t>lipni</w:t>
            </w:r>
            <w:r>
              <w:rPr>
                <w:w w:val="105"/>
              </w:rPr>
              <w:t>oji</w:t>
            </w:r>
            <w:r w:rsidRPr="004E1E59">
              <w:rPr>
                <w:spacing w:val="-15"/>
                <w:w w:val="105"/>
              </w:rPr>
              <w:t xml:space="preserve"> </w:t>
            </w:r>
            <w:r w:rsidRPr="004E1E59">
              <w:rPr>
                <w:spacing w:val="-2"/>
                <w:w w:val="105"/>
              </w:rPr>
              <w:t>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B7DCDC7"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44C13F9" w14:textId="77777777" w:rsidR="00F550CE" w:rsidRPr="004E1E59" w:rsidRDefault="00F550CE" w:rsidP="00F550CE">
            <w:pPr>
              <w:jc w:val="center"/>
              <w:rPr>
                <w:lang w:val="en-US"/>
              </w:rPr>
            </w:pPr>
            <w:r w:rsidRPr="004E1E5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5A718A4" w14:textId="77777777" w:rsidR="00F550CE" w:rsidRPr="004E1E59" w:rsidRDefault="00F550CE" w:rsidP="00F550CE">
            <w:pPr>
              <w:jc w:val="both"/>
              <w:rPr>
                <w:lang w:val="en-US"/>
              </w:rPr>
            </w:pPr>
            <w:r w:rsidRPr="004E1E59">
              <w:t>storis</w:t>
            </w:r>
            <w:r w:rsidRPr="004E1E59">
              <w:rPr>
                <w:spacing w:val="20"/>
              </w:rPr>
              <w:t xml:space="preserve"> </w:t>
            </w:r>
            <w:r>
              <w:rPr>
                <w:spacing w:val="20"/>
              </w:rPr>
              <w:t xml:space="preserve">– </w:t>
            </w:r>
            <w:r w:rsidRPr="004E1E59">
              <w:t>0,15 mm,</w:t>
            </w:r>
            <w:r w:rsidRPr="004E1E59">
              <w:rPr>
                <w:spacing w:val="29"/>
              </w:rPr>
              <w:t xml:space="preserve"> </w:t>
            </w:r>
            <w:r>
              <w:rPr>
                <w:spacing w:val="-4"/>
              </w:rPr>
              <w:t>15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669159B" w14:textId="6FAC403D" w:rsidR="00F550CE" w:rsidRPr="004E1E59" w:rsidRDefault="00F550CE" w:rsidP="00F550CE">
            <w:pPr>
              <w:jc w:val="center"/>
            </w:pPr>
            <w:r w:rsidRPr="00F222D1">
              <w:t>3,000</w:t>
            </w:r>
          </w:p>
        </w:tc>
      </w:tr>
      <w:tr w:rsidR="00F550CE" w:rsidRPr="004E1E59" w14:paraId="56C2DC84" w14:textId="5F2BF41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CCEA5F4"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EC173E9" w14:textId="77777777" w:rsidR="00F550CE" w:rsidRPr="004E1E59" w:rsidRDefault="00F550CE" w:rsidP="00F550CE">
            <w:pPr>
              <w:pStyle w:val="TableParagraph"/>
              <w:spacing w:before="15"/>
              <w:ind w:left="41"/>
              <w:rPr>
                <w:sz w:val="24"/>
                <w:szCs w:val="24"/>
              </w:rPr>
            </w:pPr>
            <w:r>
              <w:rPr>
                <w:spacing w:val="-2"/>
                <w:w w:val="105"/>
                <w:sz w:val="24"/>
                <w:szCs w:val="24"/>
              </w:rPr>
              <w:t>PVC</w:t>
            </w:r>
            <w:r w:rsidRPr="004E1E59">
              <w:rPr>
                <w:spacing w:val="6"/>
                <w:w w:val="105"/>
                <w:sz w:val="24"/>
                <w:szCs w:val="24"/>
              </w:rPr>
              <w:t xml:space="preserve"> </w:t>
            </w:r>
            <w:r w:rsidRPr="004E1E59">
              <w:rPr>
                <w:spacing w:val="-2"/>
                <w:w w:val="105"/>
                <w:sz w:val="24"/>
                <w:szCs w:val="24"/>
              </w:rPr>
              <w:t>izoliacinė</w:t>
            </w:r>
            <w:r w:rsidRPr="004E1E59">
              <w:rPr>
                <w:w w:val="105"/>
                <w:sz w:val="24"/>
                <w:szCs w:val="24"/>
              </w:rPr>
              <w:t xml:space="preserve"> </w:t>
            </w:r>
            <w:r w:rsidRPr="004E1E59">
              <w:rPr>
                <w:spacing w:val="-2"/>
                <w:w w:val="105"/>
                <w:sz w:val="24"/>
                <w:szCs w:val="24"/>
              </w:rPr>
              <w:t>lipni</w:t>
            </w:r>
            <w:r>
              <w:rPr>
                <w:spacing w:val="-2"/>
                <w:w w:val="105"/>
                <w:sz w:val="24"/>
                <w:szCs w:val="24"/>
              </w:rPr>
              <w:t>oji</w:t>
            </w:r>
          </w:p>
          <w:p w14:paraId="7E886544" w14:textId="77777777" w:rsidR="00F550CE" w:rsidRPr="004E1E59" w:rsidRDefault="00F550CE" w:rsidP="00F550CE">
            <w:pPr>
              <w:jc w:val="center"/>
              <w:rPr>
                <w:rFonts w:eastAsia="Arial Unicode MS"/>
                <w:color w:val="000000"/>
              </w:rPr>
            </w:pPr>
            <w:r w:rsidRPr="004E1E59">
              <w:rPr>
                <w:spacing w:val="-2"/>
              </w:rPr>
              <w:t>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51A1E7AD"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B41A8FF" w14:textId="77777777" w:rsidR="00F550CE" w:rsidRPr="004E1E59" w:rsidRDefault="00F550CE" w:rsidP="00F550CE">
            <w:pPr>
              <w:jc w:val="center"/>
              <w:rPr>
                <w:lang w:val="en-US"/>
              </w:rPr>
            </w:pPr>
            <w:r w:rsidRPr="004E1E5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0FD0D9D" w14:textId="77777777" w:rsidR="00F550CE" w:rsidRPr="004E1E59" w:rsidRDefault="00F550CE" w:rsidP="00F550CE">
            <w:pPr>
              <w:jc w:val="both"/>
              <w:rPr>
                <w:lang w:val="en-US"/>
              </w:rPr>
            </w:pPr>
            <w:r>
              <w:t xml:space="preserve">Plotis – </w:t>
            </w:r>
            <w:r w:rsidRPr="004E1E59">
              <w:t>19</w:t>
            </w:r>
            <w:r w:rsidRPr="004E1E59">
              <w:rPr>
                <w:spacing w:val="7"/>
              </w:rPr>
              <w:t xml:space="preserve"> </w:t>
            </w:r>
            <w:r w:rsidRPr="004E1E59">
              <w:rPr>
                <w:spacing w:val="-5"/>
              </w:rPr>
              <w:t>mm</w:t>
            </w:r>
            <w:r>
              <w:rPr>
                <w:spacing w:val="-5"/>
              </w:rPr>
              <w:t>, minkšta PVC juosta, atspari UV.</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70004BE" w14:textId="3E2952C1" w:rsidR="00F550CE" w:rsidRDefault="00F550CE" w:rsidP="00F550CE">
            <w:pPr>
              <w:jc w:val="center"/>
            </w:pPr>
            <w:r w:rsidRPr="00F222D1">
              <w:t>3,000</w:t>
            </w:r>
          </w:p>
        </w:tc>
      </w:tr>
      <w:tr w:rsidR="00F550CE" w:rsidRPr="004E1E59" w14:paraId="26C73784" w14:textId="131409A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C92989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EF463CB" w14:textId="77777777" w:rsidR="00F550CE" w:rsidRDefault="00F550CE" w:rsidP="00F550CE">
            <w:pPr>
              <w:pStyle w:val="TableParagraph"/>
              <w:spacing w:before="15"/>
              <w:ind w:left="41"/>
              <w:rPr>
                <w:spacing w:val="-2"/>
                <w:w w:val="105"/>
                <w:sz w:val="24"/>
                <w:szCs w:val="24"/>
              </w:rPr>
            </w:pPr>
            <w:r>
              <w:rPr>
                <w:spacing w:val="-2"/>
                <w:w w:val="105"/>
                <w:sz w:val="24"/>
                <w:szCs w:val="24"/>
              </w:rPr>
              <w:t>Izoliacinė lipni 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0A55084" w14:textId="77777777" w:rsidR="00F550CE" w:rsidRPr="004E1E59" w:rsidRDefault="00F550CE" w:rsidP="00F550CE">
            <w:pPr>
              <w:jc w:val="center"/>
              <w:rPr>
                <w:rFonts w:eastAsia="Arial Unicode MS"/>
                <w:color w:val="000000"/>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10EB5D6" w14:textId="77777777" w:rsidR="00F550CE" w:rsidRPr="004E1E59" w:rsidRDefault="00F550CE" w:rsidP="00F550CE">
            <w:pPr>
              <w:jc w:val="center"/>
              <w:rPr>
                <w:spacing w:val="-5"/>
                <w:w w:val="105"/>
              </w:rPr>
            </w:pPr>
            <w:r w:rsidRPr="004E1E5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C62C36F" w14:textId="77777777" w:rsidR="00F550CE" w:rsidRPr="004E1E59" w:rsidRDefault="00F550CE" w:rsidP="00F550CE">
            <w:pPr>
              <w:jc w:val="both"/>
            </w:pPr>
            <w:r>
              <w:t xml:space="preserve">Plotis – </w:t>
            </w:r>
            <w:r w:rsidRPr="004E1E59">
              <w:t>19</w:t>
            </w:r>
            <w:r w:rsidRPr="004E1E59">
              <w:rPr>
                <w:spacing w:val="7"/>
              </w:rPr>
              <w:t xml:space="preserve"> </w:t>
            </w:r>
            <w:r w:rsidRPr="004E1E59">
              <w:rPr>
                <w:spacing w:val="-5"/>
              </w:rPr>
              <w:t>mm</w:t>
            </w:r>
            <w:r>
              <w:rPr>
                <w:spacing w:val="-5"/>
              </w:rPr>
              <w:t xml:space="preserve">, </w:t>
            </w:r>
            <w:r w:rsidRPr="00746AFF">
              <w:rPr>
                <w:spacing w:val="-5"/>
              </w:rPr>
              <w:t xml:space="preserve">vilnos juosta su gumos pagrindo klijais, skirta laidų pynėms. </w:t>
            </w:r>
            <w:r>
              <w:rPr>
                <w:spacing w:val="-5"/>
              </w:rPr>
              <w:t>Turi</w:t>
            </w:r>
            <w:r w:rsidRPr="00746AFF">
              <w:rPr>
                <w:spacing w:val="-5"/>
              </w:rPr>
              <w:t xml:space="preserve"> pasižym</w:t>
            </w:r>
            <w:r>
              <w:rPr>
                <w:spacing w:val="-5"/>
              </w:rPr>
              <w:t>ėti</w:t>
            </w:r>
            <w:r w:rsidRPr="00746AFF">
              <w:rPr>
                <w:spacing w:val="-5"/>
              </w:rPr>
              <w:t xml:space="preserve"> lankstumu bei triukšmo slopinimu.</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3F05A5B" w14:textId="525893D9" w:rsidR="00F550CE" w:rsidRDefault="00F550CE" w:rsidP="00F550CE">
            <w:pPr>
              <w:jc w:val="center"/>
            </w:pPr>
            <w:r w:rsidRPr="00F222D1">
              <w:t>3,000</w:t>
            </w:r>
          </w:p>
        </w:tc>
      </w:tr>
      <w:tr w:rsidR="00F550CE" w:rsidRPr="004E1E59" w14:paraId="00CAAE6F" w14:textId="25A22D2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3A9905B"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B13BEE2" w14:textId="77777777" w:rsidR="00F550CE" w:rsidRPr="004E1E59" w:rsidRDefault="00F550CE" w:rsidP="00F550CE">
            <w:pPr>
              <w:jc w:val="center"/>
              <w:rPr>
                <w:rFonts w:eastAsia="Arial Unicode MS"/>
                <w:color w:val="000000"/>
              </w:rPr>
            </w:pPr>
            <w:r w:rsidRPr="004E1E59">
              <w:rPr>
                <w:spacing w:val="-2"/>
                <w:w w:val="105"/>
              </w:rPr>
              <w:t>Lipni</w:t>
            </w:r>
            <w:r>
              <w:rPr>
                <w:spacing w:val="-2"/>
                <w:w w:val="105"/>
              </w:rPr>
              <w:t>oji</w:t>
            </w:r>
            <w:r w:rsidRPr="004E1E59">
              <w:rPr>
                <w:spacing w:val="-8"/>
                <w:w w:val="105"/>
              </w:rPr>
              <w:t xml:space="preserve"> </w:t>
            </w:r>
            <w:r w:rsidRPr="004E1E59">
              <w:rPr>
                <w:spacing w:val="-2"/>
                <w:w w:val="105"/>
              </w:rPr>
              <w:t>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1F8EDD6A"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6D0E1E8" w14:textId="77777777" w:rsidR="00F550CE" w:rsidRPr="004E1E59" w:rsidRDefault="00F550CE" w:rsidP="00F550CE">
            <w:pPr>
              <w:jc w:val="center"/>
              <w:rPr>
                <w:lang w:val="en-US"/>
              </w:rPr>
            </w:pPr>
            <w:r w:rsidRPr="004E1E5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677562D" w14:textId="77777777" w:rsidR="00F550CE" w:rsidRPr="004E1E59" w:rsidRDefault="00F550CE" w:rsidP="00F550CE">
            <w:pPr>
              <w:pStyle w:val="TableParagraph"/>
              <w:spacing w:before="15"/>
              <w:ind w:right="2"/>
              <w:jc w:val="both"/>
              <w:rPr>
                <w:sz w:val="24"/>
                <w:szCs w:val="24"/>
              </w:rPr>
            </w:pPr>
            <w:r w:rsidRPr="004E1E59">
              <w:rPr>
                <w:w w:val="105"/>
                <w:sz w:val="24"/>
                <w:szCs w:val="24"/>
              </w:rPr>
              <w:t>su</w:t>
            </w:r>
            <w:r w:rsidRPr="004E1E59">
              <w:rPr>
                <w:spacing w:val="-11"/>
                <w:w w:val="105"/>
                <w:sz w:val="24"/>
                <w:szCs w:val="24"/>
              </w:rPr>
              <w:t xml:space="preserve"> </w:t>
            </w:r>
            <w:r w:rsidRPr="004E1E59">
              <w:rPr>
                <w:w w:val="105"/>
                <w:sz w:val="24"/>
                <w:szCs w:val="24"/>
              </w:rPr>
              <w:t>stiklo</w:t>
            </w:r>
            <w:r w:rsidRPr="004E1E59">
              <w:rPr>
                <w:spacing w:val="-5"/>
                <w:w w:val="105"/>
                <w:sz w:val="24"/>
                <w:szCs w:val="24"/>
              </w:rPr>
              <w:t xml:space="preserve"> </w:t>
            </w:r>
            <w:r w:rsidRPr="004E1E59">
              <w:rPr>
                <w:w w:val="105"/>
                <w:sz w:val="24"/>
                <w:szCs w:val="24"/>
              </w:rPr>
              <w:t>pluoštu</w:t>
            </w:r>
            <w:r>
              <w:rPr>
                <w:w w:val="105"/>
                <w:sz w:val="24"/>
                <w:szCs w:val="24"/>
              </w:rPr>
              <w:t>,</w:t>
            </w:r>
            <w:r w:rsidRPr="004E1E59">
              <w:rPr>
                <w:spacing w:val="-1"/>
                <w:w w:val="105"/>
                <w:sz w:val="24"/>
                <w:szCs w:val="24"/>
              </w:rPr>
              <w:t xml:space="preserve"> </w:t>
            </w:r>
            <w:r w:rsidRPr="004E1E59">
              <w:rPr>
                <w:w w:val="105"/>
                <w:sz w:val="24"/>
                <w:szCs w:val="24"/>
              </w:rPr>
              <w:t>storis</w:t>
            </w:r>
            <w:r w:rsidRPr="004E1E59">
              <w:rPr>
                <w:spacing w:val="-5"/>
                <w:w w:val="105"/>
                <w:sz w:val="24"/>
                <w:szCs w:val="24"/>
              </w:rPr>
              <w:t xml:space="preserve"> </w:t>
            </w:r>
            <w:r>
              <w:rPr>
                <w:spacing w:val="-5"/>
                <w:w w:val="105"/>
                <w:sz w:val="24"/>
                <w:szCs w:val="24"/>
              </w:rPr>
              <w:t xml:space="preserve">– </w:t>
            </w:r>
            <w:r w:rsidRPr="004E1E59">
              <w:rPr>
                <w:w w:val="105"/>
                <w:sz w:val="24"/>
                <w:szCs w:val="24"/>
              </w:rPr>
              <w:t>0,13</w:t>
            </w:r>
            <w:r w:rsidRPr="004E1E59">
              <w:rPr>
                <w:spacing w:val="-14"/>
                <w:w w:val="105"/>
                <w:sz w:val="24"/>
                <w:szCs w:val="24"/>
              </w:rPr>
              <w:t xml:space="preserve"> </w:t>
            </w:r>
            <w:r w:rsidRPr="004E1E59">
              <w:rPr>
                <w:w w:val="105"/>
                <w:sz w:val="24"/>
                <w:szCs w:val="24"/>
              </w:rPr>
              <w:t>mm,</w:t>
            </w:r>
            <w:r w:rsidRPr="004E1E59">
              <w:rPr>
                <w:spacing w:val="-13"/>
                <w:w w:val="105"/>
                <w:sz w:val="24"/>
                <w:szCs w:val="24"/>
              </w:rPr>
              <w:t xml:space="preserve"> </w:t>
            </w:r>
            <w:r w:rsidRPr="004E1E59">
              <w:rPr>
                <w:spacing w:val="-5"/>
                <w:w w:val="105"/>
                <w:sz w:val="24"/>
                <w:szCs w:val="24"/>
              </w:rPr>
              <w:t>25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B31CE78" w14:textId="2B2CCE97" w:rsidR="00F550CE" w:rsidRPr="004E1E59" w:rsidRDefault="00F550CE" w:rsidP="00F550CE">
            <w:pPr>
              <w:pStyle w:val="TableParagraph"/>
              <w:spacing w:before="15"/>
              <w:ind w:right="2"/>
              <w:rPr>
                <w:w w:val="105"/>
                <w:sz w:val="24"/>
                <w:szCs w:val="24"/>
              </w:rPr>
            </w:pPr>
            <w:r w:rsidRPr="00F222D1">
              <w:t>4,000</w:t>
            </w:r>
          </w:p>
        </w:tc>
      </w:tr>
      <w:tr w:rsidR="00F550CE" w:rsidRPr="004E1E59" w14:paraId="31CCE9A2" w14:textId="2692456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A928DD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357A5A7" w14:textId="77777777" w:rsidR="00F550CE" w:rsidRPr="004E1E59" w:rsidRDefault="00F550CE" w:rsidP="00F550CE">
            <w:pPr>
              <w:jc w:val="center"/>
              <w:rPr>
                <w:rFonts w:eastAsia="Arial Unicode MS"/>
                <w:color w:val="000000"/>
              </w:rPr>
            </w:pPr>
            <w:r w:rsidRPr="004E1E59">
              <w:rPr>
                <w:w w:val="105"/>
              </w:rPr>
              <w:t>Lipni</w:t>
            </w:r>
            <w:r>
              <w:rPr>
                <w:w w:val="105"/>
              </w:rPr>
              <w:t>oji</w:t>
            </w:r>
            <w:r w:rsidRPr="004E1E59">
              <w:rPr>
                <w:spacing w:val="-11"/>
                <w:w w:val="105"/>
              </w:rPr>
              <w:t xml:space="preserve"> </w:t>
            </w:r>
            <w:r w:rsidRPr="004E1E59">
              <w:rPr>
                <w:spacing w:val="-2"/>
                <w:w w:val="105"/>
              </w:rPr>
              <w:t>juosta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347AE07E"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9032008" w14:textId="77777777" w:rsidR="00F550CE" w:rsidRPr="004E1E59" w:rsidRDefault="00F550CE" w:rsidP="00F550CE">
            <w:pPr>
              <w:jc w:val="center"/>
              <w:rPr>
                <w:lang w:val="en-US"/>
              </w:rPr>
            </w:pPr>
            <w:r w:rsidRPr="004E1E59">
              <w:rPr>
                <w:spacing w:val="-5"/>
                <w:w w:val="105"/>
              </w:rPr>
              <w:t>500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7F0C014" w14:textId="77777777" w:rsidR="00F550CE" w:rsidRPr="004E1E59" w:rsidRDefault="00F550CE" w:rsidP="00F550CE">
            <w:pPr>
              <w:jc w:val="both"/>
              <w:rPr>
                <w:lang w:val="en-US"/>
              </w:rPr>
            </w:pPr>
            <w:r w:rsidRPr="004E1E59">
              <w:rPr>
                <w:w w:val="105"/>
              </w:rPr>
              <w:t>50</w:t>
            </w:r>
            <w:r w:rsidRPr="004E1E59">
              <w:rPr>
                <w:spacing w:val="-10"/>
                <w:w w:val="105"/>
              </w:rPr>
              <w:t xml:space="preserve"> </w:t>
            </w:r>
            <w:r w:rsidRPr="004E1E59">
              <w:rPr>
                <w:w w:val="105"/>
              </w:rPr>
              <w:t>mm,</w:t>
            </w:r>
            <w:r w:rsidRPr="004E1E59">
              <w:rPr>
                <w:spacing w:val="-5"/>
                <w:w w:val="105"/>
              </w:rPr>
              <w:t xml:space="preserve"> </w:t>
            </w:r>
            <w:r w:rsidRPr="004E1E59">
              <w:rPr>
                <w:w w:val="105"/>
              </w:rPr>
              <w:t>storis</w:t>
            </w:r>
            <w:r w:rsidRPr="004E1E59">
              <w:rPr>
                <w:spacing w:val="-2"/>
                <w:w w:val="105"/>
              </w:rPr>
              <w:t xml:space="preserve"> </w:t>
            </w:r>
            <w:r>
              <w:rPr>
                <w:spacing w:val="-2"/>
                <w:w w:val="105"/>
              </w:rPr>
              <w:t xml:space="preserve">– </w:t>
            </w:r>
            <w:r w:rsidRPr="004E1E59">
              <w:rPr>
                <w:w w:val="105"/>
              </w:rPr>
              <w:t>0,05</w:t>
            </w:r>
            <w:r w:rsidRPr="004E1E59">
              <w:rPr>
                <w:spacing w:val="-4"/>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A058BB2" w14:textId="70FE39C4" w:rsidR="00F550CE" w:rsidRPr="004E1E59" w:rsidRDefault="00F550CE" w:rsidP="00F550CE">
            <w:pPr>
              <w:jc w:val="center"/>
              <w:rPr>
                <w:w w:val="105"/>
              </w:rPr>
            </w:pPr>
            <w:r w:rsidRPr="00F222D1">
              <w:t>1,700</w:t>
            </w:r>
          </w:p>
        </w:tc>
      </w:tr>
      <w:tr w:rsidR="00F550CE" w:rsidRPr="004E1E59" w14:paraId="0B2D2899" w14:textId="6F17F5C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D2BA7A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ECB3CD5" w14:textId="77777777" w:rsidR="00F550CE" w:rsidRPr="004E1E59" w:rsidRDefault="00F550CE" w:rsidP="00F550CE">
            <w:pPr>
              <w:jc w:val="center"/>
              <w:rPr>
                <w:rFonts w:eastAsia="Arial Unicode MS"/>
                <w:color w:val="000000"/>
              </w:rPr>
            </w:pPr>
            <w:r w:rsidRPr="004E1E59">
              <w:rPr>
                <w:spacing w:val="-2"/>
              </w:rPr>
              <w:t xml:space="preserve">Kabelių </w:t>
            </w:r>
            <w:r w:rsidRPr="004E1E59">
              <w:rPr>
                <w:spacing w:val="-21"/>
              </w:rPr>
              <w:t xml:space="preserve"> </w:t>
            </w:r>
            <w:proofErr w:type="spellStart"/>
            <w:r w:rsidRPr="004E1E59">
              <w:rPr>
                <w:spacing w:val="-2"/>
              </w:rPr>
              <w:t>surištuvas</w:t>
            </w:r>
            <w:proofErr w:type="spellEnd"/>
            <w:r w:rsidRPr="004E1E59">
              <w:rPr>
                <w:spacing w:val="-2"/>
              </w:rPr>
              <w:t>-dirželis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45E993B1"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CD3BEC0" w14:textId="77777777" w:rsidR="00F550CE" w:rsidRPr="004E1E59" w:rsidRDefault="00F550CE" w:rsidP="00F550CE">
            <w:pPr>
              <w:jc w:val="center"/>
              <w:rPr>
                <w:lang w:val="en-US"/>
              </w:rPr>
            </w:pPr>
            <w:r w:rsidRPr="004E1E59">
              <w:rPr>
                <w:spacing w:val="-2"/>
                <w:w w:val="105"/>
              </w:rPr>
              <w:t>10000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249903C" w14:textId="77777777" w:rsidR="00F550CE" w:rsidRPr="004E1E59" w:rsidRDefault="00F550CE" w:rsidP="00F550CE">
            <w:pPr>
              <w:jc w:val="both"/>
              <w:rPr>
                <w:lang w:val="en-US"/>
              </w:rPr>
            </w:pPr>
            <w:r w:rsidRPr="004E1E59">
              <w:rPr>
                <w:spacing w:val="-2"/>
                <w:w w:val="110"/>
              </w:rPr>
              <w:t>2,5x100 mm,</w:t>
            </w:r>
            <w:r>
              <w:rPr>
                <w:spacing w:val="-2"/>
                <w:w w:val="110"/>
              </w:rPr>
              <w:t xml:space="preserve"> atsparūs UV spinduliams.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B2F2862" w14:textId="63FAF5E8" w:rsidR="00F550CE" w:rsidRPr="004E1E59" w:rsidRDefault="00F550CE" w:rsidP="00F550CE">
            <w:pPr>
              <w:jc w:val="center"/>
              <w:rPr>
                <w:spacing w:val="-2"/>
                <w:w w:val="110"/>
              </w:rPr>
            </w:pPr>
            <w:r w:rsidRPr="00F222D1">
              <w:t>0,151</w:t>
            </w:r>
          </w:p>
        </w:tc>
      </w:tr>
      <w:tr w:rsidR="00F550CE" w:rsidRPr="004E1E59" w14:paraId="187033EB" w14:textId="0F3BDF6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E7B25C2"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5647BD0" w14:textId="77777777" w:rsidR="00F550CE" w:rsidRPr="004E1E59" w:rsidRDefault="00F550CE" w:rsidP="00F550CE">
            <w:pPr>
              <w:jc w:val="center"/>
              <w:rPr>
                <w:rFonts w:eastAsia="Arial Unicode MS"/>
                <w:color w:val="000000"/>
              </w:rPr>
            </w:pPr>
            <w:r w:rsidRPr="004E1E59">
              <w:rPr>
                <w:spacing w:val="-2"/>
              </w:rPr>
              <w:t xml:space="preserve">Kabelių </w:t>
            </w:r>
            <w:r w:rsidRPr="004E1E59">
              <w:rPr>
                <w:spacing w:val="-21"/>
              </w:rPr>
              <w:t xml:space="preserve"> </w:t>
            </w:r>
            <w:proofErr w:type="spellStart"/>
            <w:r w:rsidRPr="004E1E59">
              <w:rPr>
                <w:spacing w:val="-2"/>
              </w:rPr>
              <w:t>surištuvas</w:t>
            </w:r>
            <w:proofErr w:type="spellEnd"/>
            <w:r w:rsidRPr="004E1E59">
              <w:rPr>
                <w:spacing w:val="-2"/>
              </w:rPr>
              <w:t>-dirželis</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6AEEA976"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0E7F7F8" w14:textId="77777777" w:rsidR="00F550CE" w:rsidRPr="004E1E59" w:rsidRDefault="00F550CE" w:rsidP="00F550CE">
            <w:pPr>
              <w:jc w:val="center"/>
              <w:rPr>
                <w:lang w:val="en-US"/>
              </w:rPr>
            </w:pPr>
            <w:r w:rsidRPr="004E1E59">
              <w:rPr>
                <w:spacing w:val="-2"/>
                <w:w w:val="105"/>
              </w:rPr>
              <w:t>10000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E20D8B5" w14:textId="77777777" w:rsidR="00F550CE" w:rsidRPr="004E1E59" w:rsidRDefault="00F550CE" w:rsidP="00F550CE">
            <w:pPr>
              <w:jc w:val="both"/>
              <w:rPr>
                <w:lang w:val="en-US"/>
              </w:rPr>
            </w:pPr>
            <w:r w:rsidRPr="004E1E59">
              <w:rPr>
                <w:spacing w:val="-2"/>
                <w:w w:val="110"/>
              </w:rPr>
              <w:t>3,5x150 mm,</w:t>
            </w:r>
            <w:r>
              <w:rPr>
                <w:spacing w:val="-2"/>
                <w:w w:val="110"/>
              </w:rPr>
              <w:t xml:space="preserve"> atsparūs UV spinduliams.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D267C03" w14:textId="2DB8C017" w:rsidR="00F550CE" w:rsidRPr="004E1E59" w:rsidRDefault="00F550CE" w:rsidP="00F550CE">
            <w:pPr>
              <w:jc w:val="center"/>
              <w:rPr>
                <w:spacing w:val="-2"/>
                <w:w w:val="110"/>
              </w:rPr>
            </w:pPr>
            <w:r w:rsidRPr="00F222D1">
              <w:t>0,194</w:t>
            </w:r>
          </w:p>
        </w:tc>
      </w:tr>
      <w:tr w:rsidR="00F550CE" w:rsidRPr="004E1E59" w14:paraId="43593AEB" w14:textId="1FF53FA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vAlign w:val="center"/>
          </w:tcPr>
          <w:p w14:paraId="23847406" w14:textId="77777777" w:rsidR="00F550CE" w:rsidRPr="00E17A6C"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tcPr>
          <w:p w14:paraId="2B63BFC1" w14:textId="77777777" w:rsidR="00F550CE" w:rsidRPr="004E1E59" w:rsidRDefault="00F550CE" w:rsidP="00F550CE">
            <w:pPr>
              <w:jc w:val="center"/>
              <w:rPr>
                <w:rFonts w:eastAsia="Arial Unicode MS"/>
                <w:color w:val="000000"/>
              </w:rPr>
            </w:pPr>
            <w:r w:rsidRPr="004E1E59">
              <w:rPr>
                <w:spacing w:val="-2"/>
              </w:rPr>
              <w:t xml:space="preserve">Kabelių </w:t>
            </w:r>
            <w:r w:rsidRPr="004E1E59">
              <w:rPr>
                <w:spacing w:val="-21"/>
              </w:rPr>
              <w:t xml:space="preserve"> </w:t>
            </w:r>
            <w:proofErr w:type="spellStart"/>
            <w:r w:rsidRPr="004E1E59">
              <w:rPr>
                <w:spacing w:val="-2"/>
              </w:rPr>
              <w:t>surištuvas</w:t>
            </w:r>
            <w:proofErr w:type="spellEnd"/>
            <w:r w:rsidRPr="004E1E59">
              <w:rPr>
                <w:spacing w:val="-2"/>
              </w:rPr>
              <w:t>-dirželis</w:t>
            </w:r>
          </w:p>
        </w:tc>
        <w:tc>
          <w:tcPr>
            <w:tcW w:w="1276" w:type="dxa"/>
            <w:tcBorders>
              <w:top w:val="single" w:sz="4" w:space="0" w:color="auto"/>
              <w:left w:val="single" w:sz="4" w:space="0" w:color="auto"/>
              <w:bottom w:val="single" w:sz="4" w:space="0" w:color="auto"/>
              <w:right w:val="single" w:sz="4" w:space="0" w:color="auto"/>
            </w:tcBorders>
            <w:vAlign w:val="center"/>
          </w:tcPr>
          <w:p w14:paraId="2CC02415" w14:textId="77777777" w:rsidR="00F550CE" w:rsidRPr="004E1E59" w:rsidRDefault="00F550CE" w:rsidP="00F550CE">
            <w:pPr>
              <w:jc w:val="center"/>
              <w:rPr>
                <w:rFonts w:eastAsia="Arial Unicode MS"/>
                <w:color w:val="000000"/>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23512B8" w14:textId="77777777" w:rsidR="00F550CE" w:rsidRPr="004E1E59" w:rsidRDefault="00F550CE" w:rsidP="00F550CE">
            <w:pPr>
              <w:jc w:val="center"/>
              <w:rPr>
                <w:rFonts w:eastAsia="Arial Unicode MS"/>
                <w:color w:val="000000"/>
              </w:rPr>
            </w:pPr>
            <w:r w:rsidRPr="004E1E59">
              <w:rPr>
                <w:spacing w:val="-2"/>
                <w:w w:val="105"/>
              </w:rPr>
              <w:t>10000</w:t>
            </w:r>
          </w:p>
        </w:tc>
        <w:tc>
          <w:tcPr>
            <w:tcW w:w="4677" w:type="dxa"/>
            <w:tcBorders>
              <w:top w:val="single" w:sz="4" w:space="0" w:color="auto"/>
              <w:left w:val="single" w:sz="4" w:space="0" w:color="auto"/>
              <w:bottom w:val="single" w:sz="4" w:space="0" w:color="auto"/>
              <w:right w:val="single" w:sz="4" w:space="0" w:color="auto"/>
            </w:tcBorders>
          </w:tcPr>
          <w:p w14:paraId="291BF590" w14:textId="77777777" w:rsidR="00F550CE" w:rsidRPr="004E1E59" w:rsidRDefault="00F550CE" w:rsidP="00F550CE">
            <w:pPr>
              <w:jc w:val="both"/>
              <w:rPr>
                <w:rFonts w:eastAsia="Arial Unicode MS"/>
                <w:color w:val="000000"/>
              </w:rPr>
            </w:pPr>
            <w:r w:rsidRPr="004E1E59">
              <w:t>4,6x300</w:t>
            </w:r>
            <w:r w:rsidRPr="004E1E59">
              <w:rPr>
                <w:spacing w:val="12"/>
              </w:rPr>
              <w:t xml:space="preserve"> </w:t>
            </w:r>
            <w:r w:rsidRPr="004E1E59">
              <w:rPr>
                <w:spacing w:val="-4"/>
              </w:rPr>
              <w:t>mm,</w:t>
            </w:r>
            <w:r>
              <w:rPr>
                <w:spacing w:val="-2"/>
                <w:w w:val="110"/>
              </w:rPr>
              <w:t xml:space="preserve"> atsparūs UV spinduliams.</w:t>
            </w:r>
          </w:p>
        </w:tc>
        <w:tc>
          <w:tcPr>
            <w:tcW w:w="1418" w:type="dxa"/>
            <w:tcBorders>
              <w:top w:val="single" w:sz="4" w:space="0" w:color="auto"/>
              <w:left w:val="single" w:sz="4" w:space="0" w:color="auto"/>
              <w:bottom w:val="single" w:sz="4" w:space="0" w:color="auto"/>
              <w:right w:val="single" w:sz="4" w:space="0" w:color="auto"/>
            </w:tcBorders>
          </w:tcPr>
          <w:p w14:paraId="30A84B30" w14:textId="23AE0108" w:rsidR="00F550CE" w:rsidRPr="004E1E59" w:rsidRDefault="00F550CE" w:rsidP="00F550CE">
            <w:pPr>
              <w:jc w:val="center"/>
            </w:pPr>
            <w:r w:rsidRPr="00F222D1">
              <w:t>0,194</w:t>
            </w:r>
          </w:p>
        </w:tc>
      </w:tr>
      <w:tr w:rsidR="00F550CE" w:rsidRPr="004E1E59" w14:paraId="5521B4FE" w14:textId="511735E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vAlign w:val="center"/>
          </w:tcPr>
          <w:p w14:paraId="513611FA" w14:textId="77777777" w:rsidR="00F550CE" w:rsidRPr="006B41B7"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tcPr>
          <w:p w14:paraId="225C7E09" w14:textId="77777777" w:rsidR="00F550CE" w:rsidRPr="004E1E59" w:rsidRDefault="00F550CE" w:rsidP="00F550CE">
            <w:pPr>
              <w:jc w:val="center"/>
              <w:rPr>
                <w:rFonts w:eastAsia="Arial Unicode MS"/>
                <w:color w:val="000000"/>
              </w:rPr>
            </w:pPr>
            <w:r w:rsidRPr="004E1E59">
              <w:rPr>
                <w:spacing w:val="-2"/>
              </w:rPr>
              <w:t xml:space="preserve">Kabelių </w:t>
            </w:r>
            <w:r w:rsidRPr="004E1E59">
              <w:rPr>
                <w:spacing w:val="-21"/>
              </w:rPr>
              <w:t xml:space="preserve"> </w:t>
            </w:r>
            <w:proofErr w:type="spellStart"/>
            <w:r w:rsidRPr="004E1E59">
              <w:rPr>
                <w:spacing w:val="-2"/>
              </w:rPr>
              <w:t>surištuvas</w:t>
            </w:r>
            <w:proofErr w:type="spellEnd"/>
            <w:r w:rsidRPr="004E1E59">
              <w:rPr>
                <w:spacing w:val="-2"/>
              </w:rPr>
              <w:t>-dirželis</w:t>
            </w:r>
          </w:p>
        </w:tc>
        <w:tc>
          <w:tcPr>
            <w:tcW w:w="1276" w:type="dxa"/>
            <w:tcBorders>
              <w:top w:val="single" w:sz="4" w:space="0" w:color="auto"/>
              <w:left w:val="single" w:sz="4" w:space="0" w:color="auto"/>
              <w:bottom w:val="single" w:sz="4" w:space="0" w:color="auto"/>
              <w:right w:val="single" w:sz="4" w:space="0" w:color="auto"/>
            </w:tcBorders>
            <w:vAlign w:val="center"/>
          </w:tcPr>
          <w:p w14:paraId="515BED6B"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EB00D05" w14:textId="77777777" w:rsidR="00F550CE" w:rsidRPr="004E1E59" w:rsidRDefault="00F550CE" w:rsidP="00F550CE">
            <w:pPr>
              <w:jc w:val="center"/>
              <w:rPr>
                <w:lang w:val="en-US"/>
              </w:rPr>
            </w:pPr>
            <w:r w:rsidRPr="004E1E59">
              <w:rPr>
                <w:spacing w:val="-2"/>
                <w:w w:val="105"/>
              </w:rPr>
              <w:t>10000</w:t>
            </w:r>
          </w:p>
        </w:tc>
        <w:tc>
          <w:tcPr>
            <w:tcW w:w="4677" w:type="dxa"/>
            <w:tcBorders>
              <w:top w:val="single" w:sz="4" w:space="0" w:color="auto"/>
              <w:left w:val="single" w:sz="4" w:space="0" w:color="auto"/>
              <w:bottom w:val="single" w:sz="4" w:space="0" w:color="auto"/>
              <w:right w:val="single" w:sz="4" w:space="0" w:color="auto"/>
            </w:tcBorders>
          </w:tcPr>
          <w:p w14:paraId="52F048EA" w14:textId="77777777" w:rsidR="00F550CE" w:rsidRPr="004E1E59" w:rsidRDefault="00F550CE" w:rsidP="00F550CE">
            <w:pPr>
              <w:jc w:val="both"/>
              <w:rPr>
                <w:lang w:val="en-US"/>
              </w:rPr>
            </w:pPr>
            <w:r w:rsidRPr="004E1E59">
              <w:t>4,8x430</w:t>
            </w:r>
            <w:r w:rsidRPr="004E1E59">
              <w:rPr>
                <w:spacing w:val="12"/>
              </w:rPr>
              <w:t xml:space="preserve"> </w:t>
            </w:r>
            <w:r w:rsidRPr="004E1E59">
              <w:rPr>
                <w:spacing w:val="-4"/>
              </w:rPr>
              <w:t>mm,</w:t>
            </w:r>
            <w:r>
              <w:rPr>
                <w:spacing w:val="-2"/>
                <w:w w:val="110"/>
              </w:rPr>
              <w:t xml:space="preserve"> atsparūs UV spinduliams.</w:t>
            </w:r>
          </w:p>
        </w:tc>
        <w:tc>
          <w:tcPr>
            <w:tcW w:w="1418" w:type="dxa"/>
            <w:tcBorders>
              <w:top w:val="single" w:sz="4" w:space="0" w:color="auto"/>
              <w:left w:val="single" w:sz="4" w:space="0" w:color="auto"/>
              <w:bottom w:val="single" w:sz="4" w:space="0" w:color="auto"/>
              <w:right w:val="single" w:sz="4" w:space="0" w:color="auto"/>
            </w:tcBorders>
          </w:tcPr>
          <w:p w14:paraId="672A1983" w14:textId="656A5F1A" w:rsidR="00F550CE" w:rsidRPr="004E1E59" w:rsidRDefault="00F550CE" w:rsidP="00F550CE">
            <w:pPr>
              <w:jc w:val="center"/>
            </w:pPr>
            <w:r w:rsidRPr="00F222D1">
              <w:t>0,194</w:t>
            </w:r>
          </w:p>
        </w:tc>
      </w:tr>
      <w:tr w:rsidR="00F550CE" w:rsidRPr="004E1E59" w14:paraId="1C249AFB" w14:textId="41E6B02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vAlign w:val="center"/>
          </w:tcPr>
          <w:p w14:paraId="09295E87" w14:textId="77777777" w:rsidR="00F550CE" w:rsidRPr="006B41B7"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tcPr>
          <w:p w14:paraId="131C03E3" w14:textId="77777777" w:rsidR="00F550CE" w:rsidRPr="004E1E59" w:rsidRDefault="00F550CE" w:rsidP="00F550CE">
            <w:pPr>
              <w:jc w:val="center"/>
              <w:rPr>
                <w:rFonts w:eastAsia="Arial Unicode MS"/>
                <w:color w:val="000000"/>
              </w:rPr>
            </w:pPr>
            <w:r w:rsidRPr="004E1E59">
              <w:rPr>
                <w:spacing w:val="-2"/>
              </w:rPr>
              <w:t xml:space="preserve">Kabelių </w:t>
            </w:r>
            <w:r w:rsidRPr="004E1E59">
              <w:rPr>
                <w:spacing w:val="-21"/>
              </w:rPr>
              <w:t xml:space="preserve"> </w:t>
            </w:r>
            <w:proofErr w:type="spellStart"/>
            <w:r w:rsidRPr="004E1E59">
              <w:rPr>
                <w:spacing w:val="-2"/>
              </w:rPr>
              <w:t>surištuvas</w:t>
            </w:r>
            <w:proofErr w:type="spellEnd"/>
            <w:r>
              <w:t>-</w:t>
            </w:r>
            <w:r w:rsidRPr="004E1E59">
              <w:rPr>
                <w:spacing w:val="-2"/>
              </w:rPr>
              <w:t>dirželis</w:t>
            </w:r>
          </w:p>
        </w:tc>
        <w:tc>
          <w:tcPr>
            <w:tcW w:w="1276" w:type="dxa"/>
            <w:tcBorders>
              <w:top w:val="single" w:sz="4" w:space="0" w:color="auto"/>
              <w:left w:val="single" w:sz="4" w:space="0" w:color="auto"/>
              <w:bottom w:val="single" w:sz="4" w:space="0" w:color="auto"/>
              <w:right w:val="single" w:sz="4" w:space="0" w:color="auto"/>
            </w:tcBorders>
            <w:vAlign w:val="center"/>
          </w:tcPr>
          <w:p w14:paraId="34CDE0B3"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9320692" w14:textId="77777777" w:rsidR="00F550CE" w:rsidRPr="004E1E59" w:rsidRDefault="00F550CE" w:rsidP="00F550CE">
            <w:pPr>
              <w:jc w:val="center"/>
              <w:rPr>
                <w:lang w:val="en-US"/>
              </w:rPr>
            </w:pPr>
            <w:r w:rsidRPr="004E1E59">
              <w:rPr>
                <w:spacing w:val="-2"/>
                <w:w w:val="105"/>
              </w:rPr>
              <w:t>10000</w:t>
            </w:r>
          </w:p>
        </w:tc>
        <w:tc>
          <w:tcPr>
            <w:tcW w:w="4677" w:type="dxa"/>
            <w:tcBorders>
              <w:top w:val="single" w:sz="4" w:space="0" w:color="auto"/>
              <w:left w:val="single" w:sz="4" w:space="0" w:color="auto"/>
              <w:bottom w:val="single" w:sz="4" w:space="0" w:color="auto"/>
              <w:right w:val="single" w:sz="4" w:space="0" w:color="auto"/>
            </w:tcBorders>
          </w:tcPr>
          <w:p w14:paraId="6F32FD2E" w14:textId="77777777" w:rsidR="00F550CE" w:rsidRPr="004E1E59" w:rsidRDefault="00F550CE" w:rsidP="00F550CE">
            <w:pPr>
              <w:jc w:val="both"/>
              <w:rPr>
                <w:lang w:val="en-US"/>
              </w:rPr>
            </w:pPr>
            <w:r w:rsidRPr="004E1E59">
              <w:t>8,0x500</w:t>
            </w:r>
            <w:r w:rsidRPr="004E1E59">
              <w:rPr>
                <w:spacing w:val="8"/>
              </w:rPr>
              <w:t xml:space="preserve"> </w:t>
            </w:r>
            <w:r w:rsidRPr="004E1E59">
              <w:rPr>
                <w:spacing w:val="-4"/>
              </w:rPr>
              <w:t>mm,</w:t>
            </w:r>
            <w:r>
              <w:rPr>
                <w:spacing w:val="-2"/>
                <w:w w:val="110"/>
              </w:rPr>
              <w:t xml:space="preserve"> atsparūs UV spinduliams.</w:t>
            </w:r>
          </w:p>
        </w:tc>
        <w:tc>
          <w:tcPr>
            <w:tcW w:w="1418" w:type="dxa"/>
            <w:tcBorders>
              <w:top w:val="single" w:sz="4" w:space="0" w:color="auto"/>
              <w:left w:val="single" w:sz="4" w:space="0" w:color="auto"/>
              <w:bottom w:val="single" w:sz="4" w:space="0" w:color="auto"/>
              <w:right w:val="single" w:sz="4" w:space="0" w:color="auto"/>
            </w:tcBorders>
          </w:tcPr>
          <w:p w14:paraId="1227CE5E" w14:textId="3CCF686C" w:rsidR="00F550CE" w:rsidRPr="004E1E59" w:rsidRDefault="00F550CE" w:rsidP="00F550CE">
            <w:pPr>
              <w:jc w:val="center"/>
            </w:pPr>
            <w:r w:rsidRPr="00F222D1">
              <w:t>0,486</w:t>
            </w:r>
          </w:p>
        </w:tc>
      </w:tr>
      <w:tr w:rsidR="00F550CE" w:rsidRPr="004E1E59" w14:paraId="3F062472" w14:textId="0C21D95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vAlign w:val="center"/>
          </w:tcPr>
          <w:p w14:paraId="435A56D1"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tcPr>
          <w:p w14:paraId="7BC15C46" w14:textId="77777777" w:rsidR="00F550CE" w:rsidRPr="004E1E59" w:rsidRDefault="00F550CE" w:rsidP="00F550CE">
            <w:pPr>
              <w:jc w:val="center"/>
              <w:rPr>
                <w:rFonts w:eastAsia="Arial Unicode MS"/>
                <w:color w:val="000000"/>
              </w:rPr>
            </w:pPr>
            <w:r w:rsidRPr="004E1E59">
              <w:rPr>
                <w:spacing w:val="-2"/>
              </w:rPr>
              <w:t xml:space="preserve">Kabelių </w:t>
            </w:r>
            <w:r w:rsidRPr="004E1E59">
              <w:rPr>
                <w:spacing w:val="-21"/>
              </w:rPr>
              <w:t xml:space="preserve"> </w:t>
            </w:r>
            <w:proofErr w:type="spellStart"/>
            <w:r w:rsidRPr="004E1E59">
              <w:rPr>
                <w:spacing w:val="-2"/>
              </w:rPr>
              <w:t>surištuvas</w:t>
            </w:r>
            <w:proofErr w:type="spellEnd"/>
            <w:r w:rsidRPr="004E1E59">
              <w:rPr>
                <w:spacing w:val="-2"/>
              </w:rPr>
              <w:t>-dirželis</w:t>
            </w:r>
          </w:p>
        </w:tc>
        <w:tc>
          <w:tcPr>
            <w:tcW w:w="1276" w:type="dxa"/>
            <w:tcBorders>
              <w:top w:val="single" w:sz="4" w:space="0" w:color="auto"/>
              <w:left w:val="single" w:sz="4" w:space="0" w:color="auto"/>
              <w:bottom w:val="single" w:sz="4" w:space="0" w:color="auto"/>
              <w:right w:val="single" w:sz="4" w:space="0" w:color="auto"/>
            </w:tcBorders>
            <w:vAlign w:val="center"/>
          </w:tcPr>
          <w:p w14:paraId="43FDED27" w14:textId="77777777" w:rsidR="00F550CE" w:rsidRPr="004E1E59" w:rsidRDefault="00F550CE" w:rsidP="00F550CE">
            <w:pPr>
              <w:jc w:val="center"/>
              <w:rPr>
                <w:lang w:val="en-US"/>
              </w:rPr>
            </w:pPr>
            <w:r w:rsidRPr="004E1E59">
              <w:rPr>
                <w:rFonts w:eastAsia="Arial Unicode MS"/>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F7FD797" w14:textId="77777777" w:rsidR="00F550CE" w:rsidRPr="004E1E59" w:rsidRDefault="00F550CE" w:rsidP="00F550CE">
            <w:pPr>
              <w:jc w:val="center"/>
              <w:rPr>
                <w:lang w:val="en-US"/>
              </w:rPr>
            </w:pPr>
            <w:r w:rsidRPr="004E1E59">
              <w:rPr>
                <w:spacing w:val="-2"/>
                <w:w w:val="105"/>
              </w:rPr>
              <w:t>10000</w:t>
            </w:r>
          </w:p>
        </w:tc>
        <w:tc>
          <w:tcPr>
            <w:tcW w:w="4677" w:type="dxa"/>
            <w:tcBorders>
              <w:top w:val="single" w:sz="4" w:space="0" w:color="auto"/>
              <w:left w:val="single" w:sz="4" w:space="0" w:color="auto"/>
              <w:bottom w:val="single" w:sz="4" w:space="0" w:color="auto"/>
              <w:right w:val="single" w:sz="4" w:space="0" w:color="auto"/>
            </w:tcBorders>
          </w:tcPr>
          <w:p w14:paraId="667EC7AB" w14:textId="77777777" w:rsidR="00F550CE" w:rsidRPr="004E1E59" w:rsidRDefault="00F550CE" w:rsidP="00F550CE">
            <w:pPr>
              <w:jc w:val="both"/>
              <w:rPr>
                <w:lang w:val="en-US"/>
              </w:rPr>
            </w:pPr>
            <w:r w:rsidRPr="004E1E59">
              <w:rPr>
                <w:spacing w:val="-2"/>
                <w:w w:val="110"/>
              </w:rPr>
              <w:t>8,0x600mm,</w:t>
            </w:r>
            <w:r>
              <w:rPr>
                <w:spacing w:val="-2"/>
                <w:w w:val="110"/>
              </w:rPr>
              <w:t xml:space="preserve"> atsparūs UV spinduliams.</w:t>
            </w:r>
          </w:p>
        </w:tc>
        <w:tc>
          <w:tcPr>
            <w:tcW w:w="1418" w:type="dxa"/>
            <w:tcBorders>
              <w:top w:val="single" w:sz="4" w:space="0" w:color="auto"/>
              <w:left w:val="single" w:sz="4" w:space="0" w:color="auto"/>
              <w:bottom w:val="single" w:sz="4" w:space="0" w:color="auto"/>
              <w:right w:val="single" w:sz="4" w:space="0" w:color="auto"/>
            </w:tcBorders>
          </w:tcPr>
          <w:p w14:paraId="28BEE93A" w14:textId="7BE5DA5C" w:rsidR="00F550CE" w:rsidRPr="004E1E59" w:rsidRDefault="00F550CE" w:rsidP="00F550CE">
            <w:pPr>
              <w:jc w:val="center"/>
              <w:rPr>
                <w:spacing w:val="-2"/>
                <w:w w:val="110"/>
              </w:rPr>
            </w:pPr>
            <w:r w:rsidRPr="00F222D1">
              <w:t>0,540</w:t>
            </w:r>
          </w:p>
        </w:tc>
      </w:tr>
      <w:tr w:rsidR="00F550CE" w:rsidRPr="004E1E59" w14:paraId="575CA949" w14:textId="17B45C0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vAlign w:val="center"/>
          </w:tcPr>
          <w:p w14:paraId="69B1031A"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tcPr>
          <w:p w14:paraId="46D0E68B" w14:textId="77777777" w:rsidR="00F550CE" w:rsidRPr="004E1E59" w:rsidRDefault="00F550CE" w:rsidP="00F550CE">
            <w:pPr>
              <w:jc w:val="center"/>
              <w:rPr>
                <w:rFonts w:eastAsia="Arial Unicode MS"/>
                <w:color w:val="000000"/>
              </w:rPr>
            </w:pPr>
            <w:r w:rsidRPr="004E1E59">
              <w:rPr>
                <w:w w:val="105"/>
              </w:rPr>
              <w:t>Staliaus</w:t>
            </w:r>
            <w:r w:rsidRPr="004E1E59">
              <w:rPr>
                <w:spacing w:val="-11"/>
                <w:w w:val="105"/>
              </w:rPr>
              <w:t xml:space="preserve"> </w:t>
            </w:r>
            <w:r w:rsidRPr="004E1E59">
              <w:rPr>
                <w:spacing w:val="-2"/>
                <w:w w:val="105"/>
              </w:rPr>
              <w:t>pieštukas</w:t>
            </w:r>
          </w:p>
        </w:tc>
        <w:tc>
          <w:tcPr>
            <w:tcW w:w="1276" w:type="dxa"/>
            <w:tcBorders>
              <w:top w:val="single" w:sz="4" w:space="0" w:color="auto"/>
              <w:left w:val="single" w:sz="4" w:space="0" w:color="auto"/>
              <w:bottom w:val="single" w:sz="4" w:space="0" w:color="auto"/>
              <w:right w:val="single" w:sz="4" w:space="0" w:color="auto"/>
            </w:tcBorders>
          </w:tcPr>
          <w:p w14:paraId="57294420" w14:textId="77777777" w:rsidR="00F550CE" w:rsidRPr="004E1E59" w:rsidRDefault="00F550CE" w:rsidP="00F550CE">
            <w:pPr>
              <w:jc w:val="center"/>
              <w:rPr>
                <w:lang w:val="en-US"/>
              </w:rPr>
            </w:pPr>
            <w:r w:rsidRPr="004E1E59">
              <w:rPr>
                <w:spacing w:val="-4"/>
                <w:w w:val="105"/>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5277376" w14:textId="77777777" w:rsidR="00F550CE" w:rsidRPr="004E1E59" w:rsidRDefault="00F550CE" w:rsidP="00F550CE">
            <w:pPr>
              <w:jc w:val="center"/>
              <w:rPr>
                <w:lang w:val="en-US"/>
              </w:rPr>
            </w:pPr>
            <w:r w:rsidRPr="004E1E59">
              <w:rPr>
                <w:spacing w:val="-5"/>
                <w:w w:val="105"/>
              </w:rPr>
              <w:t>100</w:t>
            </w:r>
          </w:p>
        </w:tc>
        <w:tc>
          <w:tcPr>
            <w:tcW w:w="4677" w:type="dxa"/>
            <w:tcBorders>
              <w:top w:val="single" w:sz="4" w:space="0" w:color="auto"/>
              <w:left w:val="single" w:sz="4" w:space="0" w:color="auto"/>
              <w:bottom w:val="single" w:sz="4" w:space="0" w:color="auto"/>
              <w:right w:val="single" w:sz="4" w:space="0" w:color="auto"/>
            </w:tcBorders>
          </w:tcPr>
          <w:p w14:paraId="35856F07" w14:textId="77777777" w:rsidR="00F550CE" w:rsidRPr="004E1E59" w:rsidRDefault="00F550CE" w:rsidP="00F550CE">
            <w:pPr>
              <w:jc w:val="both"/>
              <w:rPr>
                <w:lang w:val="en-US"/>
              </w:rPr>
            </w:pPr>
            <w:r w:rsidRPr="004E1E59">
              <w:rPr>
                <w:w w:val="105"/>
              </w:rPr>
              <w:t>medinis,</w:t>
            </w:r>
            <w:r w:rsidRPr="004E1E59">
              <w:rPr>
                <w:spacing w:val="-1"/>
                <w:w w:val="105"/>
              </w:rPr>
              <w:t xml:space="preserve"> </w:t>
            </w:r>
            <w:r>
              <w:rPr>
                <w:spacing w:val="-1"/>
                <w:w w:val="105"/>
              </w:rPr>
              <w:t xml:space="preserve">ilgis – </w:t>
            </w:r>
            <w:r w:rsidRPr="004E1E59">
              <w:rPr>
                <w:w w:val="105"/>
              </w:rPr>
              <w:t>25</w:t>
            </w:r>
            <w:r>
              <w:rPr>
                <w:w w:val="105"/>
              </w:rPr>
              <w:t xml:space="preserve"> </w:t>
            </w:r>
            <w:r w:rsidRPr="004E1E59">
              <w:rPr>
                <w:w w:val="105"/>
              </w:rPr>
              <w:t>cm,</w:t>
            </w:r>
            <w:r>
              <w:rPr>
                <w:w w:val="105"/>
              </w:rPr>
              <w:t xml:space="preserve"> plotis –</w:t>
            </w:r>
            <w:r w:rsidRPr="004E1E59">
              <w:rPr>
                <w:spacing w:val="-12"/>
                <w:w w:val="105"/>
              </w:rPr>
              <w:t xml:space="preserve"> </w:t>
            </w:r>
            <w:r w:rsidRPr="004E1E59">
              <w:rPr>
                <w:w w:val="105"/>
              </w:rPr>
              <w:t>11</w:t>
            </w:r>
            <w:r w:rsidRPr="004E1E59">
              <w:rPr>
                <w:spacing w:val="-10"/>
                <w:w w:val="105"/>
              </w:rPr>
              <w:t xml:space="preserve"> </w:t>
            </w:r>
            <w:r w:rsidRPr="004E1E59">
              <w:rPr>
                <w:w w:val="105"/>
              </w:rPr>
              <w:t>mm</w:t>
            </w:r>
          </w:p>
        </w:tc>
        <w:tc>
          <w:tcPr>
            <w:tcW w:w="1418" w:type="dxa"/>
            <w:tcBorders>
              <w:top w:val="single" w:sz="4" w:space="0" w:color="auto"/>
              <w:left w:val="single" w:sz="4" w:space="0" w:color="auto"/>
              <w:bottom w:val="single" w:sz="4" w:space="0" w:color="auto"/>
              <w:right w:val="single" w:sz="4" w:space="0" w:color="auto"/>
            </w:tcBorders>
          </w:tcPr>
          <w:p w14:paraId="5B012E5E" w14:textId="3BF7078A" w:rsidR="00F550CE" w:rsidRPr="004E1E59" w:rsidRDefault="00F550CE" w:rsidP="00F550CE">
            <w:pPr>
              <w:jc w:val="center"/>
              <w:rPr>
                <w:w w:val="105"/>
              </w:rPr>
            </w:pPr>
            <w:r w:rsidRPr="00F222D1">
              <w:t>1,420</w:t>
            </w:r>
          </w:p>
        </w:tc>
      </w:tr>
      <w:tr w:rsidR="00F550CE" w:rsidRPr="004E1E59" w14:paraId="05F496C8" w14:textId="4A01A2C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8D726E5" w14:textId="77777777" w:rsidR="00F550CE" w:rsidRPr="006B41B7"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0FBDCB6" w14:textId="77777777" w:rsidR="00F550CE" w:rsidRPr="004E1E59" w:rsidRDefault="00F550CE" w:rsidP="00F550CE">
            <w:pPr>
              <w:jc w:val="center"/>
              <w:rPr>
                <w:rFonts w:eastAsia="Arial Unicode MS"/>
                <w:color w:val="000000"/>
              </w:rPr>
            </w:pPr>
            <w:r w:rsidRPr="004E1E59">
              <w:rPr>
                <w:w w:val="105"/>
              </w:rPr>
              <w:t>Skaidri</w:t>
            </w:r>
            <w:r w:rsidRPr="004E1E59">
              <w:rPr>
                <w:spacing w:val="-15"/>
                <w:w w:val="105"/>
              </w:rPr>
              <w:t xml:space="preserve"> </w:t>
            </w:r>
            <w:r w:rsidRPr="004E1E59">
              <w:rPr>
                <w:w w:val="105"/>
              </w:rPr>
              <w:t>polietileno</w:t>
            </w:r>
            <w:r w:rsidRPr="004E1E59">
              <w:rPr>
                <w:spacing w:val="-6"/>
                <w:w w:val="105"/>
              </w:rPr>
              <w:t xml:space="preserve"> </w:t>
            </w:r>
            <w:r w:rsidRPr="004E1E59">
              <w:rPr>
                <w:spacing w:val="-2"/>
                <w:w w:val="105"/>
              </w:rPr>
              <w:t>plėvelė</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294EEA77" w14:textId="77777777" w:rsidR="00F550CE" w:rsidRPr="004E1E59" w:rsidRDefault="00F550CE" w:rsidP="00F550CE">
            <w:pPr>
              <w:jc w:val="center"/>
              <w:rPr>
                <w:rFonts w:eastAsia="Arial Unicode MS"/>
                <w:color w:val="000000"/>
              </w:rPr>
            </w:pPr>
            <w:r w:rsidRPr="004E1E59">
              <w:rPr>
                <w:w w:val="105"/>
              </w:rPr>
              <w:t>m</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385A17C" w14:textId="77777777" w:rsidR="00F550CE" w:rsidRPr="004E1E59" w:rsidRDefault="00F550CE" w:rsidP="00F550CE">
            <w:pPr>
              <w:jc w:val="center"/>
              <w:rPr>
                <w:rFonts w:eastAsia="Arial Unicode MS"/>
                <w:color w:val="000000"/>
              </w:rPr>
            </w:pPr>
            <w:r w:rsidRPr="004E1E59">
              <w:rPr>
                <w:spacing w:val="-5"/>
                <w:w w:val="105"/>
              </w:rPr>
              <w:t>600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890EC1C" w14:textId="77777777" w:rsidR="00F550CE" w:rsidRPr="004C3A84" w:rsidRDefault="00F550CE" w:rsidP="00F550CE">
            <w:pPr>
              <w:jc w:val="both"/>
              <w:rPr>
                <w:rFonts w:eastAsia="Arial Unicode MS"/>
                <w:color w:val="000000"/>
              </w:rPr>
            </w:pPr>
            <w:r w:rsidRPr="004C3A84">
              <w:rPr>
                <w:w w:val="105"/>
              </w:rPr>
              <w:t>6 m,</w:t>
            </w:r>
            <w:r w:rsidRPr="004C3A84">
              <w:rPr>
                <w:spacing w:val="75"/>
                <w:w w:val="105"/>
              </w:rPr>
              <w:t xml:space="preserve"> </w:t>
            </w:r>
            <w:r w:rsidRPr="004C3A84">
              <w:rPr>
                <w:spacing w:val="-4"/>
                <w:w w:val="105"/>
              </w:rPr>
              <w:t>l00 MK</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ABED4BF" w14:textId="0EE90663" w:rsidR="00F550CE" w:rsidRPr="004C3A84" w:rsidRDefault="00F550CE" w:rsidP="00F550CE">
            <w:pPr>
              <w:jc w:val="center"/>
              <w:rPr>
                <w:w w:val="105"/>
              </w:rPr>
            </w:pPr>
            <w:r w:rsidRPr="00F222D1">
              <w:t>3,000</w:t>
            </w:r>
          </w:p>
        </w:tc>
      </w:tr>
      <w:tr w:rsidR="00F550CE" w:rsidRPr="004E1E59" w14:paraId="2FD10025" w14:textId="67BE0CB5"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3491FA5"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774FBE20" w14:textId="77777777" w:rsidR="00F550CE" w:rsidRPr="004E1E59" w:rsidRDefault="00F550CE" w:rsidP="00F550CE">
            <w:pPr>
              <w:jc w:val="center"/>
              <w:rPr>
                <w:rFonts w:eastAsia="Arial Unicode MS"/>
                <w:color w:val="000000"/>
              </w:rPr>
            </w:pPr>
            <w:r w:rsidRPr="004E1E59">
              <w:rPr>
                <w:spacing w:val="-2"/>
                <w:w w:val="105"/>
              </w:rPr>
              <w:t>Tarpiklių</w:t>
            </w:r>
            <w:r w:rsidRPr="004E1E59">
              <w:rPr>
                <w:spacing w:val="3"/>
                <w:w w:val="105"/>
              </w:rPr>
              <w:t xml:space="preserve"> </w:t>
            </w:r>
            <w:proofErr w:type="spellStart"/>
            <w:r w:rsidRPr="004E1E59">
              <w:rPr>
                <w:spacing w:val="-2"/>
                <w:w w:val="105"/>
              </w:rPr>
              <w:t>paranitas</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493DD2E0" w14:textId="77777777" w:rsidR="00F550CE" w:rsidRPr="004E1E59" w:rsidRDefault="00F550CE" w:rsidP="00F550CE">
            <w:pPr>
              <w:jc w:val="center"/>
              <w:rPr>
                <w:rFonts w:eastAsia="Arial Unicode MS"/>
                <w:color w:val="000000"/>
              </w:rPr>
            </w:pPr>
            <w:r w:rsidRPr="004E1E59">
              <w:rPr>
                <w:w w:val="105"/>
              </w:rPr>
              <w:t>1</w:t>
            </w:r>
            <w:r w:rsidRPr="004E1E59">
              <w:rPr>
                <w:spacing w:val="-4"/>
                <w:w w:val="105"/>
              </w:rPr>
              <w:t xml:space="preserve"> </w:t>
            </w:r>
            <w:r w:rsidRPr="004E1E59">
              <w:rPr>
                <w:spacing w:val="-2"/>
                <w:w w:val="105"/>
              </w:rPr>
              <w:t>lapas</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3CFC1F3" w14:textId="77777777" w:rsidR="00F550CE" w:rsidRPr="004E1E59" w:rsidRDefault="00F550CE" w:rsidP="00F550CE">
            <w:pPr>
              <w:jc w:val="center"/>
              <w:rPr>
                <w:rFonts w:eastAsia="Arial Unicode MS"/>
                <w:color w:val="000000"/>
              </w:rPr>
            </w:pPr>
            <w:r w:rsidRPr="004E1E59">
              <w:rPr>
                <w:spacing w:val="-5"/>
                <w:w w:val="105"/>
              </w:rPr>
              <w:t>200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4507AAB" w14:textId="77777777" w:rsidR="00F550CE" w:rsidRPr="004E1E59" w:rsidRDefault="00F550CE" w:rsidP="00F550CE">
            <w:pPr>
              <w:jc w:val="both"/>
              <w:rPr>
                <w:rFonts w:eastAsia="Arial Unicode MS"/>
                <w:color w:val="000000"/>
              </w:rPr>
            </w:pPr>
            <w:r w:rsidRPr="004E1E59">
              <w:rPr>
                <w:spacing w:val="-2"/>
                <w:w w:val="110"/>
              </w:rPr>
              <w:t>400x300</w:t>
            </w:r>
            <w:r>
              <w:rPr>
                <w:spacing w:val="-2"/>
                <w:w w:val="110"/>
              </w:rPr>
              <w:t xml:space="preserve"> </w:t>
            </w:r>
            <w:r w:rsidRPr="004E1E59">
              <w:rPr>
                <w:spacing w:val="-2"/>
                <w:w w:val="110"/>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E7EC179" w14:textId="1CA6C1DC" w:rsidR="00F550CE" w:rsidRPr="004E1E59" w:rsidRDefault="00F550CE" w:rsidP="00F550CE">
            <w:pPr>
              <w:jc w:val="center"/>
              <w:rPr>
                <w:spacing w:val="-2"/>
                <w:w w:val="110"/>
              </w:rPr>
            </w:pPr>
            <w:r w:rsidRPr="00F222D1">
              <w:t>8,125</w:t>
            </w:r>
          </w:p>
        </w:tc>
      </w:tr>
      <w:tr w:rsidR="00F550CE" w:rsidRPr="004E1E59" w14:paraId="6798EE70" w14:textId="2005AAA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FFF6653" w14:textId="77777777" w:rsidR="00F550CE" w:rsidRPr="006B41B7"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04058B06" w14:textId="77777777" w:rsidR="00F550CE" w:rsidRPr="004E1E59" w:rsidRDefault="00F550CE" w:rsidP="00F550CE">
            <w:pPr>
              <w:jc w:val="center"/>
              <w:rPr>
                <w:color w:val="000000"/>
              </w:rPr>
            </w:pPr>
            <w:r w:rsidRPr="004E1E59">
              <w:rPr>
                <w:w w:val="105"/>
              </w:rPr>
              <w:t>Tarpin</w:t>
            </w:r>
            <w:r>
              <w:rPr>
                <w:w w:val="105"/>
              </w:rPr>
              <w:t>ė,</w:t>
            </w:r>
            <w:r w:rsidRPr="004E1E59">
              <w:rPr>
                <w:spacing w:val="-13"/>
                <w:w w:val="105"/>
              </w:rPr>
              <w:t xml:space="preserve"> </w:t>
            </w:r>
            <w:r w:rsidRPr="004E1E59">
              <w:rPr>
                <w:w w:val="105"/>
              </w:rPr>
              <w:t>juoda</w:t>
            </w:r>
            <w:r>
              <w:rPr>
                <w:w w:val="105"/>
              </w:rPr>
              <w:t>,</w:t>
            </w:r>
            <w:r w:rsidRPr="004E1E59">
              <w:rPr>
                <w:spacing w:val="-15"/>
                <w:w w:val="105"/>
              </w:rPr>
              <w:t xml:space="preserve"> </w:t>
            </w:r>
            <w:r w:rsidRPr="004E1E59">
              <w:rPr>
                <w:spacing w:val="-2"/>
                <w:w w:val="105"/>
              </w:rPr>
              <w:t>gumin</w:t>
            </w:r>
            <w:r>
              <w:rPr>
                <w:spacing w:val="-2"/>
                <w:w w:val="105"/>
              </w:rPr>
              <w:t>ė</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63B304DF" w14:textId="77777777" w:rsidR="00F550CE" w:rsidRPr="004E1E59" w:rsidRDefault="00F550CE" w:rsidP="00F550CE">
            <w:pPr>
              <w:jc w:val="center"/>
              <w:rPr>
                <w:color w:val="000000"/>
              </w:rPr>
            </w:pPr>
            <w:r w:rsidRPr="004E1E59">
              <w:rPr>
                <w:w w:val="105"/>
              </w:rPr>
              <w:t>1</w:t>
            </w:r>
            <w:r w:rsidRPr="004E1E59">
              <w:rPr>
                <w:spacing w:val="-4"/>
                <w:w w:val="105"/>
              </w:rPr>
              <w:t xml:space="preserve"> </w:t>
            </w:r>
            <w:r w:rsidRPr="004E1E59">
              <w:rPr>
                <w:spacing w:val="-2"/>
                <w:w w:val="105"/>
              </w:rPr>
              <w:t>lapas</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5CED8D8" w14:textId="77777777" w:rsidR="00F550CE" w:rsidRPr="004E1E59" w:rsidRDefault="00F550CE" w:rsidP="00F550CE">
            <w:pPr>
              <w:jc w:val="center"/>
              <w:rPr>
                <w:color w:val="000000"/>
              </w:rPr>
            </w:pPr>
            <w:r w:rsidRPr="004E1E59">
              <w:rPr>
                <w:spacing w:val="-5"/>
                <w:w w:val="105"/>
              </w:rPr>
              <w:t>200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B61BDA5" w14:textId="77777777" w:rsidR="00F550CE" w:rsidRPr="004E1E59" w:rsidRDefault="00F550CE" w:rsidP="00F550CE">
            <w:pPr>
              <w:jc w:val="both"/>
              <w:rPr>
                <w:color w:val="000000"/>
              </w:rPr>
            </w:pPr>
            <w:r w:rsidRPr="004E1E59">
              <w:rPr>
                <w:spacing w:val="-2"/>
                <w:w w:val="105"/>
              </w:rPr>
              <w:t>20x30x2</w:t>
            </w:r>
            <w:r>
              <w:rPr>
                <w:spacing w:val="-2"/>
                <w:w w:val="105"/>
              </w:rPr>
              <w:t xml:space="preserve">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FB54159" w14:textId="4467C9BF" w:rsidR="00F550CE" w:rsidRPr="004E1E59" w:rsidRDefault="00F550CE" w:rsidP="00F550CE">
            <w:pPr>
              <w:jc w:val="center"/>
              <w:rPr>
                <w:spacing w:val="-2"/>
                <w:w w:val="105"/>
              </w:rPr>
            </w:pPr>
            <w:r w:rsidRPr="00F222D1">
              <w:t>9,670</w:t>
            </w:r>
          </w:p>
        </w:tc>
      </w:tr>
      <w:tr w:rsidR="00F550CE" w:rsidRPr="004E1E59" w14:paraId="5A4FEEC4" w14:textId="1F64AB0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7100294F"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E3DA7BF" w14:textId="77777777" w:rsidR="00F550CE" w:rsidRPr="004E1E59" w:rsidRDefault="00F550CE" w:rsidP="00F550CE">
            <w:pPr>
              <w:jc w:val="center"/>
              <w:rPr>
                <w:color w:val="000000"/>
              </w:rPr>
            </w:pPr>
            <w:r w:rsidRPr="004E1E59">
              <w:rPr>
                <w:spacing w:val="-2"/>
                <w:w w:val="105"/>
              </w:rPr>
              <w:t>Poliamidas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0E592188" w14:textId="77777777" w:rsidR="00F550CE" w:rsidRPr="004E1E59" w:rsidRDefault="00F550CE" w:rsidP="00F550CE">
            <w:pPr>
              <w:jc w:val="center"/>
              <w:rPr>
                <w:color w:val="000000"/>
              </w:rPr>
            </w:pPr>
            <w:r>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C681B67" w14:textId="77777777" w:rsidR="00F550CE" w:rsidRPr="004E1E59" w:rsidRDefault="00F550CE" w:rsidP="00F550CE">
            <w:pPr>
              <w:jc w:val="center"/>
              <w:rPr>
                <w:color w:val="000000"/>
              </w:rPr>
            </w:pPr>
            <w:r w:rsidRPr="004E1E59">
              <w:rPr>
                <w:spacing w:val="-5"/>
                <w:w w:val="105"/>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10EFEC5A" w14:textId="77777777" w:rsidR="00F550CE" w:rsidRPr="004E1E59" w:rsidRDefault="00F550CE" w:rsidP="00F550CE">
            <w:pPr>
              <w:jc w:val="both"/>
              <w:rPr>
                <w:color w:val="000000"/>
              </w:rPr>
            </w:pPr>
            <w:r w:rsidRPr="004E1E59">
              <w:rPr>
                <w:w w:val="105"/>
              </w:rPr>
              <w:t>L</w:t>
            </w:r>
            <w:r>
              <w:rPr>
                <w:w w:val="105"/>
              </w:rPr>
              <w:t xml:space="preserve"> – </w:t>
            </w:r>
            <w:r w:rsidRPr="004E1E59">
              <w:rPr>
                <w:w w:val="105"/>
              </w:rPr>
              <w:t>1000</w:t>
            </w:r>
            <w:r w:rsidRPr="004E1E59">
              <w:rPr>
                <w:spacing w:val="-2"/>
                <w:w w:val="105"/>
              </w:rPr>
              <w:t xml:space="preserve"> </w:t>
            </w:r>
            <w:r w:rsidRPr="004E1E59">
              <w:rPr>
                <w:w w:val="105"/>
              </w:rPr>
              <w:t>mm</w:t>
            </w:r>
            <w:r>
              <w:rPr>
                <w:w w:val="105"/>
              </w:rPr>
              <w:t>,</w:t>
            </w:r>
            <w:r w:rsidRPr="004E1E59">
              <w:rPr>
                <w:spacing w:val="-2"/>
                <w:w w:val="105"/>
              </w:rPr>
              <w:t xml:space="preserve"> </w:t>
            </w:r>
            <w:r w:rsidRPr="004E1E59">
              <w:t>Ø</w:t>
            </w:r>
            <w:r w:rsidRPr="004E1E59">
              <w:rPr>
                <w:spacing w:val="42"/>
                <w:w w:val="105"/>
              </w:rPr>
              <w:t xml:space="preserve"> </w:t>
            </w:r>
            <w:r w:rsidRPr="004E1E59">
              <w:rPr>
                <w:w w:val="105"/>
              </w:rPr>
              <w:t>50</w:t>
            </w:r>
            <w:r w:rsidRPr="004E1E59">
              <w:rPr>
                <w:spacing w:val="-12"/>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F4AF96F" w14:textId="5CB38066" w:rsidR="00F550CE" w:rsidRPr="004E1E59" w:rsidRDefault="00F550CE" w:rsidP="00F550CE">
            <w:pPr>
              <w:jc w:val="center"/>
              <w:rPr>
                <w:w w:val="105"/>
              </w:rPr>
            </w:pPr>
            <w:r w:rsidRPr="00F222D1">
              <w:t>51,623</w:t>
            </w:r>
          </w:p>
        </w:tc>
      </w:tr>
      <w:tr w:rsidR="00F550CE" w:rsidRPr="004E1E59" w14:paraId="5AF54E4F" w14:textId="5FA427E6"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787AE11"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B2DAC5A" w14:textId="77777777" w:rsidR="00F550CE" w:rsidRPr="004E1E59" w:rsidRDefault="00F550CE" w:rsidP="00F550CE">
            <w:pPr>
              <w:jc w:val="center"/>
              <w:rPr>
                <w:b/>
                <w:bCs/>
                <w:color w:val="000000"/>
              </w:rPr>
            </w:pPr>
            <w:r w:rsidRPr="004E1E59">
              <w:rPr>
                <w:spacing w:val="-2"/>
                <w:w w:val="105"/>
              </w:rPr>
              <w:t>Poliamidas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6239BAEE" w14:textId="77777777" w:rsidR="00F550CE" w:rsidRPr="004E1E59" w:rsidRDefault="00F550CE" w:rsidP="00F550CE">
            <w:pPr>
              <w:jc w:val="center"/>
              <w:rPr>
                <w:bCs/>
                <w:color w:val="000000"/>
              </w:rPr>
            </w:pPr>
            <w:r w:rsidRPr="001B7DB6">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BC52C2D" w14:textId="77777777" w:rsidR="00F550CE" w:rsidRPr="004E1E59" w:rsidRDefault="00F550CE" w:rsidP="00F550CE">
            <w:pPr>
              <w:jc w:val="center"/>
              <w:rPr>
                <w:bCs/>
                <w:color w:val="000000"/>
              </w:rPr>
            </w:pPr>
            <w:r w:rsidRPr="004E1E59">
              <w:rPr>
                <w:spacing w:val="-5"/>
                <w:w w:val="105"/>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363CB3E2" w14:textId="77777777" w:rsidR="00F550CE" w:rsidRPr="004E1E59" w:rsidRDefault="00F550CE" w:rsidP="00F550CE">
            <w:pPr>
              <w:jc w:val="both"/>
              <w:rPr>
                <w:bCs/>
                <w:color w:val="000000"/>
              </w:rPr>
            </w:pPr>
            <w:r w:rsidRPr="004E1E59">
              <w:rPr>
                <w:w w:val="105"/>
              </w:rPr>
              <w:t>L</w:t>
            </w:r>
            <w:r>
              <w:rPr>
                <w:w w:val="105"/>
              </w:rPr>
              <w:t xml:space="preserve"> – </w:t>
            </w:r>
            <w:r w:rsidRPr="004E1E59">
              <w:rPr>
                <w:w w:val="105"/>
              </w:rPr>
              <w:t>1000</w:t>
            </w:r>
            <w:r w:rsidRPr="004E1E59">
              <w:rPr>
                <w:spacing w:val="-2"/>
                <w:w w:val="105"/>
              </w:rPr>
              <w:t xml:space="preserve"> </w:t>
            </w:r>
            <w:r w:rsidRPr="004E1E59">
              <w:rPr>
                <w:w w:val="105"/>
              </w:rPr>
              <w:t>mm</w:t>
            </w:r>
            <w:r>
              <w:rPr>
                <w:w w:val="105"/>
              </w:rPr>
              <w:t>,</w:t>
            </w:r>
            <w:r w:rsidRPr="004E1E59">
              <w:rPr>
                <w:spacing w:val="-2"/>
                <w:w w:val="105"/>
              </w:rPr>
              <w:t xml:space="preserve"> </w:t>
            </w:r>
            <w:r w:rsidRPr="004E1E59">
              <w:t>Ø</w:t>
            </w:r>
            <w:r w:rsidRPr="004E1E59">
              <w:rPr>
                <w:spacing w:val="42"/>
                <w:w w:val="105"/>
              </w:rPr>
              <w:t xml:space="preserve"> </w:t>
            </w:r>
            <w:r w:rsidRPr="004E1E59">
              <w:rPr>
                <w:w w:val="105"/>
              </w:rPr>
              <w:t>60</w:t>
            </w:r>
            <w:r w:rsidRPr="004E1E59">
              <w:rPr>
                <w:spacing w:val="-12"/>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1CDB067" w14:textId="6D51A4FD" w:rsidR="00F550CE" w:rsidRPr="004E1E59" w:rsidRDefault="00F550CE" w:rsidP="00F550CE">
            <w:pPr>
              <w:jc w:val="center"/>
              <w:rPr>
                <w:w w:val="105"/>
              </w:rPr>
            </w:pPr>
            <w:r w:rsidRPr="00F222D1">
              <w:t>66,399</w:t>
            </w:r>
          </w:p>
        </w:tc>
      </w:tr>
      <w:tr w:rsidR="00F550CE" w:rsidRPr="004E1E59" w14:paraId="13EE0D37" w14:textId="658F62E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FCA2650"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92C76F8" w14:textId="77777777" w:rsidR="00F550CE" w:rsidRPr="004E1E59" w:rsidRDefault="00F550CE" w:rsidP="00F550CE">
            <w:pPr>
              <w:jc w:val="center"/>
              <w:rPr>
                <w:b/>
                <w:bCs/>
                <w:color w:val="000000"/>
              </w:rPr>
            </w:pPr>
            <w:r w:rsidRPr="004E1E59">
              <w:rPr>
                <w:spacing w:val="-2"/>
                <w:w w:val="105"/>
              </w:rPr>
              <w:t>Poliamidas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9DCF2DF" w14:textId="77777777" w:rsidR="00F550CE" w:rsidRPr="004E1E59" w:rsidRDefault="00F550CE" w:rsidP="00F550CE">
            <w:pPr>
              <w:jc w:val="center"/>
              <w:rPr>
                <w:bCs/>
                <w:color w:val="000000"/>
              </w:rPr>
            </w:pPr>
            <w:r w:rsidRPr="001B7DB6">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4C5E0245" w14:textId="77777777" w:rsidR="00F550CE" w:rsidRPr="004E1E59" w:rsidRDefault="00F550CE" w:rsidP="00F550CE">
            <w:pPr>
              <w:jc w:val="center"/>
              <w:rPr>
                <w:bCs/>
                <w:color w:val="000000"/>
              </w:rPr>
            </w:pPr>
            <w:r w:rsidRPr="004E1E59">
              <w:rPr>
                <w:spacing w:val="-5"/>
                <w:w w:val="105"/>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D89DFD1" w14:textId="77777777" w:rsidR="00F550CE" w:rsidRPr="004E1E59" w:rsidRDefault="00F550CE" w:rsidP="00F550CE">
            <w:pPr>
              <w:jc w:val="both"/>
              <w:rPr>
                <w:bCs/>
                <w:color w:val="000000"/>
              </w:rPr>
            </w:pPr>
            <w:r w:rsidRPr="004E1E59">
              <w:rPr>
                <w:w w:val="105"/>
              </w:rPr>
              <w:t>L</w:t>
            </w:r>
            <w:r>
              <w:rPr>
                <w:w w:val="105"/>
              </w:rPr>
              <w:t xml:space="preserve"> – </w:t>
            </w:r>
            <w:r w:rsidRPr="004E1E59">
              <w:rPr>
                <w:w w:val="105"/>
              </w:rPr>
              <w:t>1000</w:t>
            </w:r>
            <w:r w:rsidRPr="004E1E59">
              <w:rPr>
                <w:spacing w:val="4"/>
                <w:w w:val="105"/>
              </w:rPr>
              <w:t xml:space="preserve"> </w:t>
            </w:r>
            <w:r w:rsidRPr="004E1E59">
              <w:rPr>
                <w:w w:val="105"/>
              </w:rPr>
              <w:t>mm</w:t>
            </w:r>
            <w:r>
              <w:rPr>
                <w:w w:val="105"/>
              </w:rPr>
              <w:t>,</w:t>
            </w:r>
            <w:r w:rsidRPr="004E1E59">
              <w:rPr>
                <w:spacing w:val="5"/>
                <w:w w:val="105"/>
              </w:rPr>
              <w:t xml:space="preserve"> </w:t>
            </w:r>
            <w:r w:rsidRPr="004E1E59">
              <w:t>Ø</w:t>
            </w:r>
            <w:r w:rsidRPr="004E1E59">
              <w:rPr>
                <w:spacing w:val="41"/>
                <w:w w:val="105"/>
              </w:rPr>
              <w:t xml:space="preserve"> </w:t>
            </w:r>
            <w:r w:rsidRPr="004E1E59">
              <w:rPr>
                <w:w w:val="105"/>
              </w:rPr>
              <w:t>80</w:t>
            </w:r>
            <w:r w:rsidRPr="004E1E59">
              <w:rPr>
                <w:spacing w:val="-10"/>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D5C2B18" w14:textId="7033793D" w:rsidR="00F550CE" w:rsidRPr="004E1E59" w:rsidRDefault="00F550CE" w:rsidP="00F550CE">
            <w:pPr>
              <w:jc w:val="center"/>
              <w:rPr>
                <w:w w:val="105"/>
              </w:rPr>
            </w:pPr>
            <w:r w:rsidRPr="00F222D1">
              <w:t>107,692</w:t>
            </w:r>
          </w:p>
        </w:tc>
      </w:tr>
      <w:tr w:rsidR="00F550CE" w:rsidRPr="004E1E59" w14:paraId="20D591AC" w14:textId="189BFFC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E7DB420"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773EB7F" w14:textId="77777777" w:rsidR="00F550CE" w:rsidRPr="004E1E59" w:rsidRDefault="00F550CE" w:rsidP="00F550CE">
            <w:pPr>
              <w:jc w:val="center"/>
              <w:rPr>
                <w:b/>
                <w:bCs/>
                <w:color w:val="000000"/>
              </w:rPr>
            </w:pPr>
            <w:r w:rsidRPr="004E1E59">
              <w:rPr>
                <w:spacing w:val="-2"/>
                <w:w w:val="105"/>
              </w:rPr>
              <w:t>Poliamidas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251E1FA2" w14:textId="77777777" w:rsidR="00F550CE" w:rsidRPr="004E1E59" w:rsidRDefault="00F550CE" w:rsidP="00F550CE">
            <w:pPr>
              <w:jc w:val="center"/>
              <w:rPr>
                <w:bCs/>
                <w:color w:val="000000"/>
              </w:rPr>
            </w:pPr>
            <w:r w:rsidRPr="001B7DB6">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FB0620C" w14:textId="77777777" w:rsidR="00F550CE" w:rsidRPr="004E1E59" w:rsidRDefault="00F550CE" w:rsidP="00F550CE">
            <w:pPr>
              <w:jc w:val="center"/>
              <w:rPr>
                <w:bCs/>
                <w:color w:val="000000"/>
              </w:rPr>
            </w:pPr>
            <w:r w:rsidRPr="004E1E59">
              <w:rPr>
                <w:spacing w:val="-5"/>
                <w:w w:val="105"/>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CAE11D0" w14:textId="77777777" w:rsidR="00F550CE" w:rsidRPr="004E1E59" w:rsidRDefault="00F550CE" w:rsidP="00F550CE">
            <w:pPr>
              <w:jc w:val="both"/>
              <w:rPr>
                <w:bCs/>
                <w:color w:val="000000"/>
              </w:rPr>
            </w:pPr>
            <w:r w:rsidRPr="004E1E59">
              <w:rPr>
                <w:w w:val="105"/>
              </w:rPr>
              <w:t>L</w:t>
            </w:r>
            <w:r>
              <w:rPr>
                <w:w w:val="105"/>
              </w:rPr>
              <w:t xml:space="preserve"> – </w:t>
            </w:r>
            <w:r w:rsidRPr="004E1E59">
              <w:rPr>
                <w:w w:val="105"/>
              </w:rPr>
              <w:t>1000</w:t>
            </w:r>
            <w:r w:rsidRPr="004E1E59">
              <w:rPr>
                <w:spacing w:val="-3"/>
                <w:w w:val="105"/>
              </w:rPr>
              <w:t xml:space="preserve"> </w:t>
            </w:r>
            <w:r w:rsidRPr="004E1E59">
              <w:rPr>
                <w:w w:val="105"/>
              </w:rPr>
              <w:t>mm</w:t>
            </w:r>
            <w:r>
              <w:rPr>
                <w:w w:val="105"/>
              </w:rPr>
              <w:t>,</w:t>
            </w:r>
            <w:r w:rsidRPr="004E1E59">
              <w:rPr>
                <w:spacing w:val="-3"/>
                <w:w w:val="105"/>
              </w:rPr>
              <w:t xml:space="preserve"> </w:t>
            </w:r>
            <w:r w:rsidRPr="004E1E59">
              <w:t>Ø</w:t>
            </w:r>
            <w:r w:rsidRPr="004E1E59">
              <w:rPr>
                <w:spacing w:val="38"/>
                <w:w w:val="105"/>
              </w:rPr>
              <w:t xml:space="preserve"> </w:t>
            </w:r>
            <w:r w:rsidRPr="004E1E59">
              <w:rPr>
                <w:w w:val="105"/>
              </w:rPr>
              <w:t>100</w:t>
            </w:r>
            <w:r w:rsidRPr="004E1E59">
              <w:rPr>
                <w:spacing w:val="-13"/>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3CEE6641" w14:textId="01BF18C4" w:rsidR="00F550CE" w:rsidRPr="004E1E59" w:rsidRDefault="00F550CE" w:rsidP="00F550CE">
            <w:pPr>
              <w:jc w:val="center"/>
              <w:rPr>
                <w:w w:val="105"/>
              </w:rPr>
            </w:pPr>
            <w:r w:rsidRPr="00F222D1">
              <w:t>147,520</w:t>
            </w:r>
          </w:p>
        </w:tc>
      </w:tr>
      <w:tr w:rsidR="00F550CE" w:rsidRPr="004E1E59" w14:paraId="5F5B3838" w14:textId="3461E12E"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C4246F4" w14:textId="77777777" w:rsidR="00F550CE" w:rsidRPr="006B41B7"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5A8E5D1" w14:textId="77777777" w:rsidR="00F550CE" w:rsidRPr="004E1E59" w:rsidRDefault="00F550CE" w:rsidP="00F550CE">
            <w:pPr>
              <w:jc w:val="center"/>
              <w:rPr>
                <w:b/>
                <w:bCs/>
                <w:color w:val="000000"/>
              </w:rPr>
            </w:pPr>
            <w:proofErr w:type="spellStart"/>
            <w:r w:rsidRPr="004E1E59">
              <w:rPr>
                <w:color w:val="000000"/>
              </w:rPr>
              <w:t>Fluoroplastas</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4B856156" w14:textId="77777777" w:rsidR="00F550CE" w:rsidRPr="004E1E59" w:rsidRDefault="00F550CE" w:rsidP="00F550CE">
            <w:pPr>
              <w:jc w:val="center"/>
              <w:rPr>
                <w:bCs/>
                <w:color w:val="000000"/>
              </w:rPr>
            </w:pPr>
            <w:r w:rsidRPr="00162916">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56F3F4FC" w14:textId="77777777" w:rsidR="00F550CE" w:rsidRPr="004E1E59" w:rsidRDefault="00F550CE" w:rsidP="00F550CE">
            <w:pPr>
              <w:jc w:val="center"/>
              <w:rPr>
                <w:bCs/>
                <w:color w:val="000000"/>
              </w:rPr>
            </w:pPr>
            <w:r w:rsidRPr="004E1E59">
              <w:rPr>
                <w:spacing w:val="-5"/>
                <w:w w:val="105"/>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680A5218" w14:textId="77777777" w:rsidR="00F550CE" w:rsidRPr="004E1E59" w:rsidRDefault="00F550CE" w:rsidP="00F550CE">
            <w:pPr>
              <w:jc w:val="both"/>
              <w:rPr>
                <w:bCs/>
                <w:color w:val="000000"/>
              </w:rPr>
            </w:pPr>
            <w:r w:rsidRPr="004E1E59">
              <w:rPr>
                <w:w w:val="105"/>
              </w:rPr>
              <w:t>L</w:t>
            </w:r>
            <w:r>
              <w:rPr>
                <w:w w:val="105"/>
              </w:rPr>
              <w:t xml:space="preserve"> – </w:t>
            </w:r>
            <w:r w:rsidRPr="004E1E59">
              <w:rPr>
                <w:w w:val="105"/>
              </w:rPr>
              <w:t>1000</w:t>
            </w:r>
            <w:r w:rsidRPr="004E1E59">
              <w:rPr>
                <w:spacing w:val="-2"/>
                <w:w w:val="105"/>
              </w:rPr>
              <w:t xml:space="preserve"> </w:t>
            </w:r>
            <w:r w:rsidRPr="004E1E59">
              <w:rPr>
                <w:w w:val="105"/>
              </w:rPr>
              <w:t>mm</w:t>
            </w:r>
            <w:r>
              <w:rPr>
                <w:w w:val="105"/>
              </w:rPr>
              <w:t>,</w:t>
            </w:r>
            <w:r w:rsidRPr="004E1E59">
              <w:rPr>
                <w:spacing w:val="-2"/>
                <w:w w:val="105"/>
              </w:rPr>
              <w:t xml:space="preserve"> </w:t>
            </w:r>
            <w:r w:rsidRPr="004E1E59">
              <w:t>Ø</w:t>
            </w:r>
            <w:r w:rsidRPr="004E1E59">
              <w:rPr>
                <w:spacing w:val="42"/>
                <w:w w:val="105"/>
              </w:rPr>
              <w:t xml:space="preserve"> </w:t>
            </w:r>
            <w:r w:rsidRPr="004E1E59">
              <w:rPr>
                <w:w w:val="105"/>
              </w:rPr>
              <w:t>50</w:t>
            </w:r>
            <w:r w:rsidRPr="004E1E59">
              <w:rPr>
                <w:spacing w:val="-12"/>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EFC47CB" w14:textId="1B25D792" w:rsidR="00F550CE" w:rsidRPr="004E1E59" w:rsidRDefault="00F550CE" w:rsidP="00F550CE">
            <w:pPr>
              <w:jc w:val="center"/>
              <w:rPr>
                <w:w w:val="105"/>
              </w:rPr>
            </w:pPr>
            <w:r w:rsidRPr="00F222D1">
              <w:t>177,007</w:t>
            </w:r>
          </w:p>
        </w:tc>
      </w:tr>
      <w:tr w:rsidR="00F550CE" w:rsidRPr="004E1E59" w14:paraId="32EB282F" w14:textId="1E8A8F2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988B7C0"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CFE20CF" w14:textId="77777777" w:rsidR="00F550CE" w:rsidRPr="004E1E59" w:rsidRDefault="00F550CE" w:rsidP="00F550CE">
            <w:pPr>
              <w:jc w:val="center"/>
              <w:rPr>
                <w:color w:val="000000"/>
              </w:rPr>
            </w:pPr>
            <w:proofErr w:type="spellStart"/>
            <w:r w:rsidRPr="004E1E59">
              <w:rPr>
                <w:color w:val="000000"/>
              </w:rPr>
              <w:t>Fluoroplastas</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5C3D79CB" w14:textId="77777777" w:rsidR="00F550CE" w:rsidRPr="004E1E59" w:rsidRDefault="00F550CE" w:rsidP="00F550CE">
            <w:pPr>
              <w:jc w:val="center"/>
              <w:rPr>
                <w:bCs/>
                <w:color w:val="000000"/>
              </w:rPr>
            </w:pPr>
            <w:r w:rsidRPr="00162916">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D763D5C" w14:textId="77777777" w:rsidR="00F550CE" w:rsidRPr="004E1E59" w:rsidRDefault="00F550CE" w:rsidP="00F550CE">
            <w:pPr>
              <w:jc w:val="center"/>
              <w:rPr>
                <w:bCs/>
                <w:color w:val="000000"/>
              </w:rPr>
            </w:pPr>
            <w:r w:rsidRPr="004E1E59">
              <w:rPr>
                <w:spacing w:val="-5"/>
                <w:w w:val="105"/>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C1CB960" w14:textId="77777777" w:rsidR="00F550CE" w:rsidRPr="004E1E59" w:rsidRDefault="00F550CE" w:rsidP="00F550CE">
            <w:pPr>
              <w:jc w:val="both"/>
              <w:rPr>
                <w:bCs/>
                <w:color w:val="000000"/>
              </w:rPr>
            </w:pPr>
            <w:r w:rsidRPr="004E1E59">
              <w:rPr>
                <w:w w:val="105"/>
              </w:rPr>
              <w:t>L</w:t>
            </w:r>
            <w:r>
              <w:rPr>
                <w:w w:val="105"/>
              </w:rPr>
              <w:t xml:space="preserve"> – </w:t>
            </w:r>
            <w:r w:rsidRPr="004E1E59">
              <w:rPr>
                <w:w w:val="105"/>
              </w:rPr>
              <w:t>1000</w:t>
            </w:r>
            <w:r w:rsidRPr="004E1E59">
              <w:rPr>
                <w:spacing w:val="-2"/>
                <w:w w:val="105"/>
              </w:rPr>
              <w:t xml:space="preserve"> </w:t>
            </w:r>
            <w:r w:rsidRPr="004E1E59">
              <w:rPr>
                <w:w w:val="105"/>
              </w:rPr>
              <w:t>mm</w:t>
            </w:r>
            <w:r>
              <w:rPr>
                <w:w w:val="105"/>
              </w:rPr>
              <w:t>,</w:t>
            </w:r>
            <w:r w:rsidRPr="004E1E59">
              <w:rPr>
                <w:spacing w:val="-2"/>
                <w:w w:val="105"/>
              </w:rPr>
              <w:t xml:space="preserve"> </w:t>
            </w:r>
            <w:r w:rsidRPr="004E1E59">
              <w:t>Ø</w:t>
            </w:r>
            <w:r w:rsidRPr="004E1E59">
              <w:rPr>
                <w:spacing w:val="42"/>
                <w:w w:val="105"/>
              </w:rPr>
              <w:t xml:space="preserve"> </w:t>
            </w:r>
            <w:r w:rsidRPr="004E1E59">
              <w:rPr>
                <w:w w:val="105"/>
              </w:rPr>
              <w:t>60</w:t>
            </w:r>
            <w:r w:rsidRPr="004E1E59">
              <w:rPr>
                <w:spacing w:val="-12"/>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5009899" w14:textId="15CBB0A5" w:rsidR="00F550CE" w:rsidRPr="004E1E59" w:rsidRDefault="00F550CE" w:rsidP="00F550CE">
            <w:pPr>
              <w:jc w:val="center"/>
              <w:rPr>
                <w:w w:val="105"/>
              </w:rPr>
            </w:pPr>
            <w:r w:rsidRPr="00F222D1">
              <w:t>250,767</w:t>
            </w:r>
          </w:p>
        </w:tc>
      </w:tr>
      <w:tr w:rsidR="00F550CE" w:rsidRPr="004E1E59" w14:paraId="6D3843E0" w14:textId="37BF266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2715DA2"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221B910" w14:textId="77777777" w:rsidR="00F550CE" w:rsidRPr="004E1E59" w:rsidRDefault="00F550CE" w:rsidP="00F550CE">
            <w:pPr>
              <w:jc w:val="center"/>
              <w:rPr>
                <w:b/>
                <w:bCs/>
                <w:color w:val="000000"/>
              </w:rPr>
            </w:pPr>
            <w:proofErr w:type="spellStart"/>
            <w:r w:rsidRPr="004E1E59">
              <w:rPr>
                <w:color w:val="000000"/>
              </w:rPr>
              <w:t>Fluoroplastas</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72C570E8" w14:textId="77777777" w:rsidR="00F550CE" w:rsidRPr="004E1E59" w:rsidRDefault="00F550CE" w:rsidP="00F550CE">
            <w:pPr>
              <w:jc w:val="center"/>
              <w:rPr>
                <w:bCs/>
                <w:color w:val="000000"/>
              </w:rPr>
            </w:pPr>
            <w:r w:rsidRPr="00162916">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B8959D0" w14:textId="77777777" w:rsidR="00F550CE" w:rsidRPr="004E1E59" w:rsidRDefault="00F550CE" w:rsidP="00F550CE">
            <w:pPr>
              <w:jc w:val="center"/>
              <w:rPr>
                <w:bCs/>
                <w:color w:val="000000"/>
              </w:rPr>
            </w:pPr>
            <w:r w:rsidRPr="004E1E59">
              <w:rPr>
                <w:spacing w:val="-5"/>
                <w:w w:val="105"/>
              </w:rPr>
              <w:t>50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F4738D5" w14:textId="77777777" w:rsidR="00F550CE" w:rsidRPr="004E1E59" w:rsidRDefault="00F550CE" w:rsidP="00F550CE">
            <w:pPr>
              <w:jc w:val="both"/>
              <w:rPr>
                <w:bCs/>
                <w:color w:val="000000"/>
              </w:rPr>
            </w:pPr>
            <w:r w:rsidRPr="004E1E59">
              <w:rPr>
                <w:w w:val="105"/>
              </w:rPr>
              <w:t>L</w:t>
            </w:r>
            <w:r>
              <w:rPr>
                <w:w w:val="105"/>
              </w:rPr>
              <w:t xml:space="preserve"> – </w:t>
            </w:r>
            <w:r w:rsidRPr="004E1E59">
              <w:rPr>
                <w:w w:val="105"/>
              </w:rPr>
              <w:t>1000</w:t>
            </w:r>
            <w:r w:rsidRPr="004E1E59">
              <w:rPr>
                <w:spacing w:val="-3"/>
                <w:w w:val="105"/>
              </w:rPr>
              <w:t xml:space="preserve"> </w:t>
            </w:r>
            <w:r w:rsidRPr="004E1E59">
              <w:rPr>
                <w:w w:val="105"/>
              </w:rPr>
              <w:t>mm</w:t>
            </w:r>
            <w:r>
              <w:rPr>
                <w:w w:val="105"/>
              </w:rPr>
              <w:t>,</w:t>
            </w:r>
            <w:r w:rsidRPr="004E1E59">
              <w:rPr>
                <w:spacing w:val="-2"/>
                <w:w w:val="105"/>
              </w:rPr>
              <w:t xml:space="preserve"> </w:t>
            </w:r>
            <w:r w:rsidRPr="004E1E59">
              <w:t>Ø</w:t>
            </w:r>
            <w:r w:rsidRPr="004E1E59">
              <w:rPr>
                <w:spacing w:val="43"/>
                <w:w w:val="105"/>
              </w:rPr>
              <w:t xml:space="preserve"> </w:t>
            </w:r>
            <w:r w:rsidRPr="004E1E59">
              <w:rPr>
                <w:w w:val="105"/>
              </w:rPr>
              <w:t>80</w:t>
            </w:r>
            <w:r w:rsidRPr="004E1E59">
              <w:rPr>
                <w:spacing w:val="-6"/>
                <w:w w:val="105"/>
              </w:rPr>
              <w:t xml:space="preserve"> </w:t>
            </w:r>
            <w:r w:rsidRPr="004E1E59">
              <w:rPr>
                <w:spacing w:val="-5"/>
                <w:w w:val="105"/>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A5C2D07" w14:textId="424461B0" w:rsidR="00F550CE" w:rsidRPr="004E1E59" w:rsidRDefault="00F550CE" w:rsidP="00F550CE">
            <w:pPr>
              <w:jc w:val="center"/>
              <w:rPr>
                <w:w w:val="105"/>
              </w:rPr>
            </w:pPr>
            <w:r w:rsidRPr="00F222D1">
              <w:t>457,293</w:t>
            </w:r>
          </w:p>
        </w:tc>
      </w:tr>
      <w:tr w:rsidR="00F550CE" w:rsidRPr="004E1E59" w14:paraId="3695ABA5" w14:textId="4CF8694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290DC84"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2A687C69" w14:textId="77777777" w:rsidR="00F550CE" w:rsidRPr="004E1E59" w:rsidRDefault="00F550CE" w:rsidP="00F550CE">
            <w:pPr>
              <w:jc w:val="center"/>
              <w:rPr>
                <w:color w:val="000000"/>
              </w:rPr>
            </w:pPr>
            <w:proofErr w:type="spellStart"/>
            <w:r w:rsidRPr="004E1E59">
              <w:rPr>
                <w:color w:val="000000"/>
              </w:rPr>
              <w:t>Fluoroplastas</w:t>
            </w:r>
            <w:proofErr w:type="spellEnd"/>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0579946D" w14:textId="77777777" w:rsidR="00F550CE" w:rsidRPr="004E1E59" w:rsidRDefault="00F550CE" w:rsidP="00F550CE">
            <w:pPr>
              <w:jc w:val="center"/>
              <w:rPr>
                <w:bCs/>
                <w:color w:val="000000"/>
              </w:rPr>
            </w:pPr>
            <w:r w:rsidRPr="00162916">
              <w:rPr>
                <w:w w:val="105"/>
              </w:rPr>
              <w:t>kg</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43FC9A1" w14:textId="77777777" w:rsidR="00F550CE" w:rsidRPr="004E1E59" w:rsidRDefault="00F550CE" w:rsidP="00F550CE">
            <w:pPr>
              <w:jc w:val="center"/>
              <w:rPr>
                <w:bCs/>
                <w:color w:val="000000"/>
              </w:rPr>
            </w:pPr>
            <w:r w:rsidRPr="004E1E59">
              <w:t>50</w:t>
            </w:r>
          </w:p>
        </w:tc>
        <w:tc>
          <w:tcPr>
            <w:tcW w:w="4677" w:type="dxa"/>
            <w:tcBorders>
              <w:top w:val="single" w:sz="4" w:space="0" w:color="auto"/>
              <w:left w:val="single" w:sz="4" w:space="0" w:color="auto"/>
              <w:bottom w:val="single" w:sz="4" w:space="0" w:color="auto"/>
              <w:right w:val="single" w:sz="4" w:space="0" w:color="auto"/>
            </w:tcBorders>
            <w:shd w:val="clear" w:color="FFFFCC" w:fill="FFFFFF"/>
            <w:vAlign w:val="center"/>
          </w:tcPr>
          <w:p w14:paraId="3E26E986" w14:textId="77777777" w:rsidR="00F550CE" w:rsidRPr="004E1E59" w:rsidRDefault="00F550CE" w:rsidP="00F550CE">
            <w:pPr>
              <w:jc w:val="both"/>
              <w:rPr>
                <w:bCs/>
                <w:color w:val="000000"/>
              </w:rPr>
            </w:pPr>
            <w:r w:rsidRPr="004E1E59">
              <w:t>L</w:t>
            </w:r>
            <w:r>
              <w:t xml:space="preserve"> – </w:t>
            </w:r>
            <w:r w:rsidRPr="004E1E59">
              <w:t>1000 mm</w:t>
            </w:r>
            <w:r>
              <w:t>,</w:t>
            </w:r>
            <w:r w:rsidRPr="004E1E59">
              <w:t xml:space="preserve"> Ø 100 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5D990D1" w14:textId="54647C2C" w:rsidR="00F550CE" w:rsidRPr="004E1E59" w:rsidRDefault="00F550CE" w:rsidP="00F550CE">
            <w:pPr>
              <w:jc w:val="center"/>
            </w:pPr>
            <w:r w:rsidRPr="00F222D1">
              <w:t>811,318</w:t>
            </w:r>
          </w:p>
        </w:tc>
      </w:tr>
      <w:tr w:rsidR="00F550CE" w:rsidRPr="004E1E59" w14:paraId="7F41ACBF" w14:textId="26D467E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26E6AD63"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7A967DA3" w14:textId="77777777" w:rsidR="00F550CE" w:rsidRPr="004E1E59" w:rsidRDefault="00F550CE" w:rsidP="00F550CE">
            <w:pPr>
              <w:jc w:val="center"/>
              <w:rPr>
                <w:color w:val="000000"/>
              </w:rPr>
            </w:pPr>
            <w:r w:rsidRPr="004E1E59">
              <w:rPr>
                <w:w w:val="105"/>
              </w:rPr>
              <w:t>Atspari</w:t>
            </w:r>
            <w:r w:rsidRPr="004E1E59">
              <w:rPr>
                <w:spacing w:val="-3"/>
                <w:w w:val="105"/>
              </w:rPr>
              <w:t xml:space="preserve"> </w:t>
            </w:r>
            <w:r w:rsidRPr="004E1E59">
              <w:rPr>
                <w:w w:val="105"/>
              </w:rPr>
              <w:t>trinčiai</w:t>
            </w:r>
            <w:r w:rsidRPr="004E1E59">
              <w:rPr>
                <w:spacing w:val="-8"/>
                <w:w w:val="105"/>
              </w:rPr>
              <w:t xml:space="preserve"> </w:t>
            </w:r>
            <w:r w:rsidRPr="004E1E59">
              <w:rPr>
                <w:spacing w:val="-4"/>
                <w:w w:val="105"/>
              </w:rPr>
              <w:t>guma</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7A5ECBC6" w14:textId="77777777" w:rsidR="00F550CE" w:rsidRPr="004E1E59" w:rsidRDefault="00F550CE" w:rsidP="00F550CE">
            <w:pPr>
              <w:jc w:val="center"/>
              <w:rPr>
                <w:bCs/>
                <w:color w:val="000000"/>
              </w:rPr>
            </w:pPr>
            <w:r w:rsidRPr="004E1E59">
              <w:rPr>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1BC6AFC" w14:textId="77777777" w:rsidR="00F550CE" w:rsidRPr="004E1E59" w:rsidRDefault="00F550CE" w:rsidP="00F550CE">
            <w:pPr>
              <w:jc w:val="center"/>
              <w:rPr>
                <w:bCs/>
                <w:color w:val="000000"/>
              </w:rPr>
            </w:pPr>
            <w:r w:rsidRPr="004E1E59">
              <w:rPr>
                <w:spacing w:val="-5"/>
              </w:rPr>
              <w:t>300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461095B" w14:textId="77777777" w:rsidR="00F550CE" w:rsidRPr="004E1E59" w:rsidRDefault="00F550CE" w:rsidP="00F550CE">
            <w:pPr>
              <w:jc w:val="both"/>
              <w:rPr>
                <w:bCs/>
                <w:color w:val="000000"/>
              </w:rPr>
            </w:pPr>
            <w:r w:rsidRPr="004E1E59">
              <w:rPr>
                <w:w w:val="110"/>
              </w:rPr>
              <w:t>515x250x50</w:t>
            </w:r>
            <w:r w:rsidRPr="004E1E59">
              <w:rPr>
                <w:spacing w:val="-10"/>
                <w:w w:val="110"/>
              </w:rPr>
              <w:t xml:space="preserve"> </w:t>
            </w:r>
            <w:r w:rsidRPr="004E1E59">
              <w:rPr>
                <w:spacing w:val="-5"/>
                <w:w w:val="110"/>
              </w:rPr>
              <w:t>mm</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9B0D0A9" w14:textId="2DFC78A8" w:rsidR="00F550CE" w:rsidRPr="004E1E59" w:rsidRDefault="00F550CE" w:rsidP="00F550CE">
            <w:pPr>
              <w:jc w:val="center"/>
              <w:rPr>
                <w:w w:val="110"/>
              </w:rPr>
            </w:pPr>
            <w:r w:rsidRPr="00F222D1">
              <w:t>27,000</w:t>
            </w:r>
          </w:p>
        </w:tc>
      </w:tr>
      <w:tr w:rsidR="00F550CE" w:rsidRPr="004E1E59" w14:paraId="023D6BF3" w14:textId="14F191E0"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58D14EC"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0686D2F" w14:textId="77777777" w:rsidR="00F550CE" w:rsidRPr="004E1E59" w:rsidRDefault="00F550CE" w:rsidP="00F550CE">
            <w:pPr>
              <w:pStyle w:val="TableParagraph"/>
              <w:spacing w:before="20"/>
              <w:ind w:left="292"/>
              <w:rPr>
                <w:sz w:val="24"/>
                <w:szCs w:val="24"/>
              </w:rPr>
            </w:pPr>
            <w:r w:rsidRPr="004E1E59">
              <w:rPr>
                <w:w w:val="105"/>
                <w:sz w:val="24"/>
                <w:szCs w:val="24"/>
              </w:rPr>
              <w:t>Plovimo</w:t>
            </w:r>
            <w:r w:rsidRPr="004E1E59">
              <w:rPr>
                <w:spacing w:val="-11"/>
                <w:w w:val="105"/>
                <w:sz w:val="24"/>
                <w:szCs w:val="24"/>
              </w:rPr>
              <w:t xml:space="preserve"> </w:t>
            </w:r>
            <w:r w:rsidRPr="004E1E59">
              <w:rPr>
                <w:w w:val="105"/>
                <w:sz w:val="24"/>
                <w:szCs w:val="24"/>
              </w:rPr>
              <w:t>antgaliai</w:t>
            </w:r>
            <w:r w:rsidRPr="004E1E59">
              <w:rPr>
                <w:spacing w:val="-4"/>
                <w:w w:val="105"/>
                <w:sz w:val="24"/>
                <w:szCs w:val="24"/>
              </w:rPr>
              <w:t xml:space="preserve"> </w:t>
            </w:r>
            <w:r>
              <w:rPr>
                <w:spacing w:val="-2"/>
                <w:w w:val="105"/>
                <w:sz w:val="24"/>
                <w:szCs w:val="24"/>
              </w:rPr>
              <w:t>aukš</w:t>
            </w:r>
            <w:r w:rsidRPr="004E1E59">
              <w:rPr>
                <w:spacing w:val="-2"/>
                <w:w w:val="105"/>
                <w:sz w:val="24"/>
                <w:szCs w:val="24"/>
              </w:rPr>
              <w:t>to</w:t>
            </w:r>
          </w:p>
          <w:p w14:paraId="2131A0E8" w14:textId="77777777" w:rsidR="00F550CE" w:rsidRPr="004E1E59" w:rsidRDefault="00F550CE" w:rsidP="00F550CE">
            <w:pPr>
              <w:jc w:val="center"/>
              <w:rPr>
                <w:color w:val="000000"/>
              </w:rPr>
            </w:pPr>
            <w:r w:rsidRPr="004E1E59">
              <w:t>slėgio</w:t>
            </w:r>
            <w:r w:rsidRPr="004E1E59">
              <w:rPr>
                <w:spacing w:val="27"/>
              </w:rPr>
              <w:t xml:space="preserve"> </w:t>
            </w:r>
            <w:r w:rsidRPr="004E1E59">
              <w:t>plovimo</w:t>
            </w:r>
            <w:r w:rsidRPr="004E1E59">
              <w:rPr>
                <w:spacing w:val="62"/>
              </w:rPr>
              <w:t xml:space="preserve"> </w:t>
            </w:r>
            <w:r w:rsidRPr="004E1E59">
              <w:rPr>
                <w:spacing w:val="-2"/>
              </w:rPr>
              <w:t>įrenginiui</w:t>
            </w:r>
          </w:p>
        </w:tc>
        <w:tc>
          <w:tcPr>
            <w:tcW w:w="1276" w:type="dxa"/>
            <w:tcBorders>
              <w:top w:val="single" w:sz="4" w:space="0" w:color="auto"/>
              <w:left w:val="single" w:sz="4" w:space="0" w:color="auto"/>
              <w:bottom w:val="single" w:sz="4" w:space="0" w:color="auto"/>
              <w:right w:val="single" w:sz="4" w:space="0" w:color="auto"/>
            </w:tcBorders>
            <w:shd w:val="clear" w:color="FFFFCC" w:fill="FFFFFF"/>
            <w:vAlign w:val="center"/>
          </w:tcPr>
          <w:p w14:paraId="07F6AF4A" w14:textId="77777777" w:rsidR="00F550CE" w:rsidRPr="004E1E59" w:rsidRDefault="00F550CE" w:rsidP="00F550CE">
            <w:pPr>
              <w:jc w:val="center"/>
              <w:rPr>
                <w:color w:val="000000"/>
              </w:rPr>
            </w:pPr>
            <w:r w:rsidRPr="004E1E59">
              <w:rPr>
                <w:color w:val="000000"/>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1DAF568B" w14:textId="77777777" w:rsidR="00F550CE" w:rsidRPr="004E1E59" w:rsidRDefault="00F550CE" w:rsidP="00F550CE">
            <w:pPr>
              <w:jc w:val="center"/>
              <w:rPr>
                <w:color w:val="000000"/>
              </w:rPr>
            </w:pPr>
            <w:r w:rsidRPr="004E1E59">
              <w:rPr>
                <w:spacing w:val="-5"/>
                <w:w w:val="105"/>
              </w:rPr>
              <w:t>30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6A97CFDC" w14:textId="77777777" w:rsidR="00F550CE" w:rsidRPr="004E1E59" w:rsidRDefault="00F550CE" w:rsidP="00F550CE">
            <w:pPr>
              <w:jc w:val="both"/>
              <w:rPr>
                <w:color w:val="000000"/>
              </w:rPr>
            </w:pPr>
            <w:r>
              <w:rPr>
                <w:w w:val="110"/>
              </w:rPr>
              <w:t>„</w:t>
            </w:r>
            <w:proofErr w:type="spellStart"/>
            <w:r w:rsidRPr="004E1E59">
              <w:rPr>
                <w:w w:val="110"/>
              </w:rPr>
              <w:t>Stihl</w:t>
            </w:r>
            <w:proofErr w:type="spellEnd"/>
            <w:r>
              <w:rPr>
                <w:w w:val="110"/>
              </w:rPr>
              <w:t>“</w:t>
            </w:r>
            <w:r w:rsidRPr="004E1E59">
              <w:rPr>
                <w:spacing w:val="8"/>
                <w:w w:val="110"/>
              </w:rPr>
              <w:t xml:space="preserve"> </w:t>
            </w:r>
            <w:r w:rsidRPr="004E1E59">
              <w:rPr>
                <w:spacing w:val="-2"/>
                <w:w w:val="110"/>
              </w:rPr>
              <w:t>RE581</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D0E220E" w14:textId="49AD823F" w:rsidR="00F550CE" w:rsidRDefault="00F550CE" w:rsidP="00F550CE">
            <w:pPr>
              <w:jc w:val="center"/>
              <w:rPr>
                <w:w w:val="110"/>
              </w:rPr>
            </w:pPr>
            <w:r w:rsidRPr="00F222D1">
              <w:t>29,550</w:t>
            </w:r>
          </w:p>
        </w:tc>
      </w:tr>
      <w:tr w:rsidR="00F550CE" w:rsidRPr="004E1E59" w14:paraId="3D76C787" w14:textId="51DD4917"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962FC3B" w14:textId="77777777" w:rsidR="00F550CE" w:rsidRPr="006B41B7" w:rsidRDefault="00F550CE" w:rsidP="00F550CE">
            <w:pPr>
              <w:pStyle w:val="ListParagraph"/>
              <w:numPr>
                <w:ilvl w:val="0"/>
                <w:numId w:val="8"/>
              </w:numPr>
              <w:spacing w:after="0"/>
              <w:jc w:val="center"/>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35732AB2" w14:textId="77777777" w:rsidR="00F550CE" w:rsidRPr="004E1E59" w:rsidRDefault="00F550CE" w:rsidP="00F550CE">
            <w:pPr>
              <w:jc w:val="center"/>
              <w:rPr>
                <w:color w:val="000000"/>
              </w:rPr>
            </w:pPr>
            <w:r w:rsidRPr="004E1E59">
              <w:rPr>
                <w:spacing w:val="-2"/>
                <w:w w:val="105"/>
              </w:rPr>
              <w:t>Popierius</w:t>
            </w:r>
            <w:r w:rsidRPr="004E1E59">
              <w:rPr>
                <w:spacing w:val="-7"/>
                <w:w w:val="105"/>
              </w:rPr>
              <w:t xml:space="preserve"> </w:t>
            </w:r>
            <w:r w:rsidRPr="004E1E59">
              <w:rPr>
                <w:spacing w:val="-2"/>
                <w:w w:val="105"/>
              </w:rPr>
              <w:t>transport</w:t>
            </w:r>
            <w:r>
              <w:rPr>
                <w:spacing w:val="-2"/>
                <w:w w:val="105"/>
              </w:rPr>
              <w:t>ui</w:t>
            </w:r>
            <w:r w:rsidRPr="004E1E59">
              <w:rPr>
                <w:spacing w:val="-2"/>
                <w:w w:val="105"/>
              </w:rPr>
              <w:t xml:space="preserve"> apklij</w:t>
            </w:r>
            <w:r>
              <w:rPr>
                <w:spacing w:val="-2"/>
                <w:w w:val="105"/>
              </w:rPr>
              <w:t>uoti</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E39AF2C" w14:textId="77777777" w:rsidR="00F550CE" w:rsidRPr="004E1E59" w:rsidRDefault="00F550CE" w:rsidP="00F550CE">
            <w:pPr>
              <w:pStyle w:val="TableParagraph"/>
              <w:spacing w:before="6"/>
              <w:jc w:val="left"/>
              <w:rPr>
                <w:sz w:val="24"/>
                <w:szCs w:val="24"/>
              </w:rPr>
            </w:pPr>
          </w:p>
          <w:p w14:paraId="2601DE3D" w14:textId="77777777" w:rsidR="00F550CE" w:rsidRPr="004E1E59" w:rsidRDefault="00F550CE" w:rsidP="00F550CE">
            <w:pPr>
              <w:jc w:val="center"/>
              <w:rPr>
                <w:lang w:val="en-US"/>
              </w:rPr>
            </w:pPr>
            <w:r w:rsidRPr="004E1E59">
              <w:rPr>
                <w:spacing w:val="-2"/>
                <w:w w:val="105"/>
              </w:rPr>
              <w:t>rulonas</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0B786EE" w14:textId="77777777" w:rsidR="00F550CE" w:rsidRPr="004E1E59" w:rsidRDefault="00F550CE" w:rsidP="00F550CE">
            <w:pPr>
              <w:pStyle w:val="TableParagraph"/>
              <w:spacing w:before="5"/>
              <w:rPr>
                <w:sz w:val="24"/>
                <w:szCs w:val="24"/>
              </w:rPr>
            </w:pPr>
          </w:p>
          <w:p w14:paraId="0BC017DB" w14:textId="77777777" w:rsidR="00F550CE" w:rsidRPr="004E1E59" w:rsidRDefault="00F550CE" w:rsidP="00F550CE">
            <w:pPr>
              <w:jc w:val="center"/>
              <w:rPr>
                <w:lang w:val="en-US"/>
              </w:rPr>
            </w:pPr>
            <w:r w:rsidRPr="004E1E59">
              <w:rPr>
                <w:spacing w:val="-4"/>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635FD34B" w14:textId="77777777" w:rsidR="00F550CE" w:rsidRPr="004E1E59" w:rsidRDefault="00F550CE" w:rsidP="00F550CE">
            <w:pPr>
              <w:pStyle w:val="TableParagraph"/>
              <w:spacing w:before="27" w:line="292" w:lineRule="auto"/>
              <w:ind w:left="30" w:right="-15" w:hanging="2"/>
              <w:jc w:val="both"/>
              <w:rPr>
                <w:sz w:val="24"/>
                <w:szCs w:val="24"/>
              </w:rPr>
            </w:pPr>
            <w:r w:rsidRPr="004E1E59">
              <w:rPr>
                <w:w w:val="105"/>
                <w:sz w:val="24"/>
                <w:szCs w:val="24"/>
              </w:rPr>
              <w:t>Skirtas uždengti nedažomas automobilio</w:t>
            </w:r>
            <w:r w:rsidRPr="004E1E59">
              <w:rPr>
                <w:spacing w:val="23"/>
                <w:w w:val="105"/>
                <w:sz w:val="24"/>
                <w:szCs w:val="24"/>
              </w:rPr>
              <w:t xml:space="preserve"> </w:t>
            </w:r>
            <w:r w:rsidRPr="004E1E59">
              <w:rPr>
                <w:w w:val="105"/>
                <w:sz w:val="24"/>
                <w:szCs w:val="24"/>
              </w:rPr>
              <w:t xml:space="preserve">vietas: </w:t>
            </w:r>
            <w:r>
              <w:rPr>
                <w:w w:val="105"/>
                <w:sz w:val="24"/>
                <w:szCs w:val="24"/>
              </w:rPr>
              <w:t xml:space="preserve">plotis </w:t>
            </w:r>
            <w:r>
              <w:rPr>
                <w:noProof/>
                <w:w w:val="105"/>
                <w:sz w:val="24"/>
                <w:szCs w:val="24"/>
              </w:rPr>
              <w:t>–</w:t>
            </w:r>
            <w:r>
              <w:rPr>
                <w:spacing w:val="-13"/>
                <w:w w:val="105"/>
                <w:sz w:val="24"/>
                <w:szCs w:val="24"/>
              </w:rPr>
              <w:t xml:space="preserve"> ne mažiau kaip </w:t>
            </w:r>
            <w:r>
              <w:rPr>
                <w:w w:val="105"/>
                <w:sz w:val="24"/>
                <w:szCs w:val="24"/>
              </w:rPr>
              <w:t>9</w:t>
            </w:r>
            <w:r w:rsidRPr="004E1E59">
              <w:rPr>
                <w:w w:val="105"/>
                <w:sz w:val="24"/>
                <w:szCs w:val="24"/>
              </w:rPr>
              <w:t>0</w:t>
            </w:r>
            <w:r>
              <w:rPr>
                <w:w w:val="105"/>
                <w:sz w:val="24"/>
                <w:szCs w:val="24"/>
              </w:rPr>
              <w:t xml:space="preserve"> </w:t>
            </w:r>
            <w:r w:rsidRPr="004E1E59">
              <w:rPr>
                <w:w w:val="105"/>
                <w:sz w:val="24"/>
                <w:szCs w:val="24"/>
              </w:rPr>
              <w:t>cm</w:t>
            </w:r>
            <w:r>
              <w:rPr>
                <w:w w:val="105"/>
                <w:sz w:val="24"/>
                <w:szCs w:val="24"/>
              </w:rPr>
              <w:t>,</w:t>
            </w:r>
            <w:r w:rsidRPr="004E1E59">
              <w:rPr>
                <w:spacing w:val="5"/>
                <w:w w:val="105"/>
                <w:sz w:val="24"/>
                <w:szCs w:val="24"/>
              </w:rPr>
              <w:t xml:space="preserve"> </w:t>
            </w:r>
            <w:r>
              <w:rPr>
                <w:w w:val="105"/>
                <w:sz w:val="24"/>
                <w:szCs w:val="24"/>
              </w:rPr>
              <w:t>ilgis – ne</w:t>
            </w:r>
            <w:r w:rsidRPr="004E1E59">
              <w:rPr>
                <w:spacing w:val="5"/>
                <w:w w:val="105"/>
                <w:sz w:val="24"/>
                <w:szCs w:val="24"/>
              </w:rPr>
              <w:t xml:space="preserve"> </w:t>
            </w:r>
            <w:r w:rsidRPr="004E1E59">
              <w:rPr>
                <w:w w:val="105"/>
                <w:sz w:val="24"/>
                <w:szCs w:val="24"/>
              </w:rPr>
              <w:t>mažiau</w:t>
            </w:r>
            <w:r w:rsidRPr="004E1E59">
              <w:rPr>
                <w:spacing w:val="25"/>
                <w:w w:val="105"/>
                <w:sz w:val="24"/>
                <w:szCs w:val="24"/>
              </w:rPr>
              <w:t xml:space="preserve"> </w:t>
            </w:r>
            <w:r w:rsidRPr="004E1E59">
              <w:rPr>
                <w:w w:val="105"/>
                <w:sz w:val="24"/>
                <w:szCs w:val="24"/>
              </w:rPr>
              <w:t>kaip</w:t>
            </w:r>
            <w:r w:rsidRPr="004E1E59">
              <w:rPr>
                <w:spacing w:val="-8"/>
                <w:w w:val="105"/>
                <w:sz w:val="24"/>
                <w:szCs w:val="24"/>
              </w:rPr>
              <w:t xml:space="preserve"> </w:t>
            </w:r>
            <w:r w:rsidRPr="004E1E59">
              <w:rPr>
                <w:w w:val="105"/>
                <w:sz w:val="24"/>
                <w:szCs w:val="24"/>
              </w:rPr>
              <w:t>300</w:t>
            </w:r>
            <w:r w:rsidRPr="004E1E59">
              <w:rPr>
                <w:spacing w:val="4"/>
                <w:w w:val="105"/>
                <w:sz w:val="24"/>
                <w:szCs w:val="24"/>
              </w:rPr>
              <w:t xml:space="preserve"> </w:t>
            </w:r>
            <w:r w:rsidRPr="004E1E59">
              <w:rPr>
                <w:spacing w:val="-10"/>
                <w:w w:val="105"/>
                <w:sz w:val="24"/>
                <w:szCs w:val="24"/>
              </w:rPr>
              <w:t>m</w:t>
            </w:r>
            <w:r>
              <w:rPr>
                <w:w w:val="105"/>
                <w:sz w:val="24"/>
                <w:szCs w:val="24"/>
              </w:rPr>
              <w:t>,</w:t>
            </w:r>
            <w:r w:rsidRPr="006016BD">
              <w:rPr>
                <w:w w:val="105"/>
                <w:sz w:val="24"/>
                <w:szCs w:val="24"/>
              </w:rPr>
              <w:t xml:space="preserve"> popierius nesugeria skysčių, nedulka.</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6E39E0ED" w14:textId="206A9417" w:rsidR="00F550CE" w:rsidRPr="004E1E59" w:rsidRDefault="00F550CE" w:rsidP="00F550CE">
            <w:pPr>
              <w:pStyle w:val="TableParagraph"/>
              <w:spacing w:before="27" w:line="292" w:lineRule="auto"/>
              <w:ind w:left="30" w:right="-15" w:hanging="2"/>
              <w:rPr>
                <w:w w:val="105"/>
                <w:sz w:val="24"/>
                <w:szCs w:val="24"/>
              </w:rPr>
            </w:pPr>
            <w:r w:rsidRPr="00F222D1">
              <w:t>56,057</w:t>
            </w:r>
          </w:p>
        </w:tc>
      </w:tr>
      <w:tr w:rsidR="00F550CE" w:rsidRPr="004E1E59" w14:paraId="4572B583" w14:textId="79E52612"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0D16162"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4B91B030" w14:textId="77777777" w:rsidR="00F550CE" w:rsidRPr="004E1E59" w:rsidRDefault="00F550CE" w:rsidP="00F550CE">
            <w:pPr>
              <w:jc w:val="center"/>
              <w:rPr>
                <w:spacing w:val="-2"/>
                <w:w w:val="105"/>
              </w:rPr>
            </w:pPr>
            <w:r w:rsidRPr="004E1E59">
              <w:rPr>
                <w:spacing w:val="-2"/>
                <w:w w:val="105"/>
              </w:rPr>
              <w:t>Popierius</w:t>
            </w:r>
            <w:r w:rsidRPr="004E1E59">
              <w:rPr>
                <w:spacing w:val="-7"/>
                <w:w w:val="105"/>
              </w:rPr>
              <w:t xml:space="preserve"> </w:t>
            </w:r>
            <w:r w:rsidRPr="004E1E59">
              <w:rPr>
                <w:spacing w:val="-2"/>
                <w:w w:val="105"/>
              </w:rPr>
              <w:t>transport</w:t>
            </w:r>
            <w:r>
              <w:rPr>
                <w:spacing w:val="-2"/>
                <w:w w:val="105"/>
              </w:rPr>
              <w:t>ui</w:t>
            </w:r>
            <w:r w:rsidRPr="004E1E59">
              <w:rPr>
                <w:spacing w:val="-2"/>
                <w:w w:val="105"/>
              </w:rPr>
              <w:t xml:space="preserve"> apklij</w:t>
            </w:r>
            <w:r>
              <w:rPr>
                <w:spacing w:val="-2"/>
                <w:w w:val="105"/>
              </w:rPr>
              <w:t>uoti</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2F20F522" w14:textId="77777777" w:rsidR="00F550CE" w:rsidRPr="006016BD" w:rsidRDefault="00F550CE" w:rsidP="00F550CE">
            <w:pPr>
              <w:pStyle w:val="TableParagraph"/>
              <w:spacing w:before="6"/>
              <w:rPr>
                <w:sz w:val="24"/>
                <w:szCs w:val="24"/>
              </w:rPr>
            </w:pPr>
          </w:p>
          <w:p w14:paraId="1E68EF12" w14:textId="77777777" w:rsidR="00F550CE" w:rsidRPr="006016BD" w:rsidRDefault="00F550CE" w:rsidP="00F550CE">
            <w:pPr>
              <w:pStyle w:val="TableParagraph"/>
              <w:spacing w:before="6"/>
              <w:rPr>
                <w:sz w:val="24"/>
                <w:szCs w:val="24"/>
              </w:rPr>
            </w:pPr>
            <w:r w:rsidRPr="006016BD">
              <w:rPr>
                <w:spacing w:val="-2"/>
                <w:w w:val="105"/>
                <w:sz w:val="24"/>
                <w:szCs w:val="24"/>
              </w:rPr>
              <w:t>rulonas</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AA85796" w14:textId="77777777" w:rsidR="00F550CE" w:rsidRPr="006016BD" w:rsidRDefault="00F550CE" w:rsidP="00F550CE">
            <w:pPr>
              <w:pStyle w:val="TableParagraph"/>
              <w:spacing w:before="5"/>
              <w:rPr>
                <w:sz w:val="24"/>
                <w:szCs w:val="24"/>
              </w:rPr>
            </w:pPr>
          </w:p>
          <w:p w14:paraId="6734EB5C" w14:textId="77777777" w:rsidR="00F550CE" w:rsidRPr="006016BD" w:rsidRDefault="00F550CE" w:rsidP="00F550CE">
            <w:pPr>
              <w:pStyle w:val="TableParagraph"/>
              <w:spacing w:before="5"/>
              <w:rPr>
                <w:sz w:val="24"/>
                <w:szCs w:val="24"/>
              </w:rPr>
            </w:pPr>
            <w:r w:rsidRPr="006016BD">
              <w:rPr>
                <w:spacing w:val="-4"/>
                <w:sz w:val="24"/>
                <w:szCs w:val="24"/>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4360867" w14:textId="77777777" w:rsidR="00F550CE" w:rsidRPr="004E1E59" w:rsidRDefault="00F550CE" w:rsidP="00F550CE">
            <w:pPr>
              <w:pStyle w:val="TableParagraph"/>
              <w:spacing w:before="27" w:line="292" w:lineRule="auto"/>
              <w:ind w:left="30" w:right="-15" w:hanging="2"/>
              <w:jc w:val="both"/>
              <w:rPr>
                <w:w w:val="105"/>
                <w:sz w:val="24"/>
                <w:szCs w:val="24"/>
              </w:rPr>
            </w:pPr>
            <w:r w:rsidRPr="004E1E59">
              <w:rPr>
                <w:w w:val="105"/>
                <w:sz w:val="24"/>
                <w:szCs w:val="24"/>
              </w:rPr>
              <w:t>Skirtas uždengti nedažomas automobilio</w:t>
            </w:r>
            <w:r w:rsidRPr="004E1E59">
              <w:rPr>
                <w:spacing w:val="23"/>
                <w:w w:val="105"/>
                <w:sz w:val="24"/>
                <w:szCs w:val="24"/>
              </w:rPr>
              <w:t xml:space="preserve"> </w:t>
            </w:r>
            <w:r w:rsidRPr="004E1E59">
              <w:rPr>
                <w:w w:val="105"/>
                <w:sz w:val="24"/>
                <w:szCs w:val="24"/>
              </w:rPr>
              <w:t xml:space="preserve">vietas: </w:t>
            </w:r>
            <w:r>
              <w:rPr>
                <w:w w:val="105"/>
                <w:sz w:val="24"/>
                <w:szCs w:val="24"/>
              </w:rPr>
              <w:t xml:space="preserve">plotis </w:t>
            </w:r>
            <w:r>
              <w:rPr>
                <w:noProof/>
                <w:w w:val="105"/>
                <w:sz w:val="24"/>
                <w:szCs w:val="24"/>
              </w:rPr>
              <w:t>–</w:t>
            </w:r>
            <w:r>
              <w:rPr>
                <w:spacing w:val="-13"/>
                <w:w w:val="105"/>
                <w:sz w:val="24"/>
                <w:szCs w:val="24"/>
              </w:rPr>
              <w:t xml:space="preserve"> ne mažiau kaip </w:t>
            </w:r>
            <w:r>
              <w:rPr>
                <w:w w:val="105"/>
                <w:sz w:val="24"/>
                <w:szCs w:val="24"/>
              </w:rPr>
              <w:t>6</w:t>
            </w:r>
            <w:r w:rsidRPr="004E1E59">
              <w:rPr>
                <w:w w:val="105"/>
                <w:sz w:val="24"/>
                <w:szCs w:val="24"/>
              </w:rPr>
              <w:t>0</w:t>
            </w:r>
            <w:r>
              <w:rPr>
                <w:w w:val="105"/>
                <w:sz w:val="24"/>
                <w:szCs w:val="24"/>
              </w:rPr>
              <w:t xml:space="preserve"> </w:t>
            </w:r>
            <w:r w:rsidRPr="004E1E59">
              <w:rPr>
                <w:w w:val="105"/>
                <w:sz w:val="24"/>
                <w:szCs w:val="24"/>
              </w:rPr>
              <w:t>cm</w:t>
            </w:r>
            <w:r>
              <w:rPr>
                <w:w w:val="105"/>
                <w:sz w:val="24"/>
                <w:szCs w:val="24"/>
              </w:rPr>
              <w:t>,</w:t>
            </w:r>
            <w:r w:rsidRPr="004E1E59">
              <w:rPr>
                <w:spacing w:val="5"/>
                <w:w w:val="105"/>
                <w:sz w:val="24"/>
                <w:szCs w:val="24"/>
              </w:rPr>
              <w:t xml:space="preserve"> </w:t>
            </w:r>
            <w:r>
              <w:rPr>
                <w:w w:val="105"/>
                <w:sz w:val="24"/>
                <w:szCs w:val="24"/>
              </w:rPr>
              <w:t>ilgis – ne</w:t>
            </w:r>
            <w:r w:rsidRPr="004E1E59">
              <w:rPr>
                <w:spacing w:val="5"/>
                <w:w w:val="105"/>
                <w:sz w:val="24"/>
                <w:szCs w:val="24"/>
              </w:rPr>
              <w:t xml:space="preserve"> </w:t>
            </w:r>
            <w:r w:rsidRPr="004E1E59">
              <w:rPr>
                <w:w w:val="105"/>
                <w:sz w:val="24"/>
                <w:szCs w:val="24"/>
              </w:rPr>
              <w:t>mažiau</w:t>
            </w:r>
            <w:r w:rsidRPr="004E1E59">
              <w:rPr>
                <w:spacing w:val="25"/>
                <w:w w:val="105"/>
                <w:sz w:val="24"/>
                <w:szCs w:val="24"/>
              </w:rPr>
              <w:t xml:space="preserve"> </w:t>
            </w:r>
            <w:r w:rsidRPr="004E1E59">
              <w:rPr>
                <w:w w:val="105"/>
                <w:sz w:val="24"/>
                <w:szCs w:val="24"/>
              </w:rPr>
              <w:t>kaip</w:t>
            </w:r>
            <w:r w:rsidRPr="004E1E59">
              <w:rPr>
                <w:spacing w:val="-8"/>
                <w:w w:val="105"/>
                <w:sz w:val="24"/>
                <w:szCs w:val="24"/>
              </w:rPr>
              <w:t xml:space="preserve"> </w:t>
            </w:r>
            <w:r>
              <w:rPr>
                <w:w w:val="105"/>
                <w:sz w:val="24"/>
                <w:szCs w:val="24"/>
              </w:rPr>
              <w:t>2</w:t>
            </w:r>
            <w:r w:rsidRPr="004E1E59">
              <w:rPr>
                <w:w w:val="105"/>
                <w:sz w:val="24"/>
                <w:szCs w:val="24"/>
              </w:rPr>
              <w:t>00</w:t>
            </w:r>
            <w:r w:rsidRPr="004E1E59">
              <w:rPr>
                <w:spacing w:val="4"/>
                <w:w w:val="105"/>
                <w:sz w:val="24"/>
                <w:szCs w:val="24"/>
              </w:rPr>
              <w:t xml:space="preserve"> </w:t>
            </w:r>
            <w:r w:rsidRPr="004E1E59">
              <w:rPr>
                <w:spacing w:val="-10"/>
                <w:w w:val="105"/>
                <w:sz w:val="24"/>
                <w:szCs w:val="24"/>
              </w:rPr>
              <w:t>m</w:t>
            </w:r>
            <w:r>
              <w:rPr>
                <w:spacing w:val="-10"/>
                <w:w w:val="105"/>
                <w:sz w:val="24"/>
                <w:szCs w:val="24"/>
              </w:rPr>
              <w:t>,</w:t>
            </w:r>
            <w:r w:rsidRPr="006016BD">
              <w:rPr>
                <w:w w:val="105"/>
                <w:sz w:val="24"/>
                <w:szCs w:val="24"/>
              </w:rPr>
              <w:t xml:space="preserve"> popierius nesugeria skysčių, nedulka.</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7ED4B68" w14:textId="33BFEABB" w:rsidR="00F550CE" w:rsidRPr="004E1E59" w:rsidRDefault="00F550CE" w:rsidP="00F550CE">
            <w:pPr>
              <w:pStyle w:val="TableParagraph"/>
              <w:spacing w:before="27" w:line="292" w:lineRule="auto"/>
              <w:ind w:left="30" w:right="-15" w:hanging="2"/>
              <w:rPr>
                <w:w w:val="105"/>
                <w:sz w:val="24"/>
                <w:szCs w:val="24"/>
              </w:rPr>
            </w:pPr>
            <w:r w:rsidRPr="00F222D1">
              <w:t>44,340</w:t>
            </w:r>
          </w:p>
        </w:tc>
      </w:tr>
      <w:tr w:rsidR="00F550CE" w:rsidRPr="004E1E59" w14:paraId="305DB673" w14:textId="00BA855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5CAA4F89"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auto" w:fill="auto"/>
          </w:tcPr>
          <w:p w14:paraId="0CBA18A8" w14:textId="77777777" w:rsidR="00F550CE" w:rsidRPr="004E1E59" w:rsidRDefault="00F550CE" w:rsidP="00F550CE">
            <w:pPr>
              <w:jc w:val="center"/>
              <w:rPr>
                <w:spacing w:val="-2"/>
                <w:w w:val="105"/>
              </w:rPr>
            </w:pPr>
            <w:r>
              <w:rPr>
                <w:spacing w:val="-2"/>
                <w:w w:val="105"/>
              </w:rPr>
              <w:t>Šepetys, vielinis, su koteliu, 40 mm</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5A50AF5C" w14:textId="77777777" w:rsidR="00F550CE" w:rsidRPr="004E1E59" w:rsidRDefault="00F550CE" w:rsidP="00F550CE">
            <w:pPr>
              <w:pStyle w:val="TableParagraph"/>
              <w:spacing w:before="6"/>
              <w:rPr>
                <w:sz w:val="24"/>
                <w:szCs w:val="24"/>
              </w:rPr>
            </w:pPr>
            <w:r w:rsidRPr="004E1E59">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64643D74" w14:textId="77777777" w:rsidR="00F550CE" w:rsidRPr="004E1E59" w:rsidRDefault="00F550CE" w:rsidP="00F550CE">
            <w:pPr>
              <w:pStyle w:val="TableParagraph"/>
              <w:spacing w:before="5"/>
              <w:rPr>
                <w:sz w:val="24"/>
                <w:szCs w:val="24"/>
              </w:rPr>
            </w:pPr>
            <w:r>
              <w:rPr>
                <w:sz w:val="24"/>
                <w:szCs w:val="24"/>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4966D98" w14:textId="77777777" w:rsidR="00F550CE" w:rsidRPr="004E1E59" w:rsidRDefault="00F550CE" w:rsidP="00F550CE">
            <w:pPr>
              <w:pStyle w:val="TableParagraph"/>
              <w:spacing w:before="27" w:line="292" w:lineRule="auto"/>
              <w:ind w:left="30" w:right="-15" w:hanging="2"/>
              <w:jc w:val="both"/>
              <w:rPr>
                <w:w w:val="105"/>
                <w:sz w:val="24"/>
                <w:szCs w:val="24"/>
              </w:rPr>
            </w:pPr>
            <w:proofErr w:type="spellStart"/>
            <w:r>
              <w:rPr>
                <w:w w:val="105"/>
                <w:sz w:val="24"/>
                <w:szCs w:val="24"/>
              </w:rPr>
              <w:t>Ašiukės</w:t>
            </w:r>
            <w:proofErr w:type="spellEnd"/>
            <w:r>
              <w:rPr>
                <w:w w:val="105"/>
                <w:sz w:val="24"/>
                <w:szCs w:val="24"/>
              </w:rPr>
              <w:t xml:space="preserve"> storis – 6 mm, plotis – 40 mm, viela –plienas.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9F753FC" w14:textId="649CE07F" w:rsidR="00F550CE" w:rsidRDefault="00F550CE" w:rsidP="00F550CE">
            <w:pPr>
              <w:pStyle w:val="TableParagraph"/>
              <w:spacing w:before="27" w:line="292" w:lineRule="auto"/>
              <w:ind w:left="30" w:right="-15" w:hanging="2"/>
              <w:rPr>
                <w:w w:val="105"/>
                <w:sz w:val="24"/>
                <w:szCs w:val="24"/>
              </w:rPr>
            </w:pPr>
            <w:r w:rsidRPr="00F222D1">
              <w:t>8,870</w:t>
            </w:r>
          </w:p>
        </w:tc>
      </w:tr>
      <w:tr w:rsidR="00F550CE" w:rsidRPr="004E1E59" w14:paraId="06A2D84B" w14:textId="4AE3C1B8"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62D33B2"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5F24E5F0" w14:textId="77777777" w:rsidR="00F550CE" w:rsidRPr="009E6C98" w:rsidRDefault="00F550CE" w:rsidP="00F550CE">
            <w:pPr>
              <w:jc w:val="center"/>
              <w:rPr>
                <w:spacing w:val="-2"/>
                <w:w w:val="105"/>
              </w:rPr>
            </w:pPr>
            <w:r w:rsidRPr="009E6C98">
              <w:rPr>
                <w:spacing w:val="-2"/>
                <w:w w:val="105"/>
              </w:rPr>
              <w:t>Šlifavimo-valymo diskas</w:t>
            </w:r>
            <w:r>
              <w:rPr>
                <w:spacing w:val="-2"/>
                <w:w w:val="105"/>
              </w:rPr>
              <w:t>,</w:t>
            </w:r>
            <w:r w:rsidRPr="009E6C98">
              <w:rPr>
                <w:spacing w:val="-2"/>
                <w:w w:val="105"/>
              </w:rPr>
              <w:t xml:space="preserve"> korėtas</w:t>
            </w:r>
          </w:p>
          <w:p w14:paraId="259623D2" w14:textId="77777777" w:rsidR="00F550CE" w:rsidRPr="004E1E59" w:rsidRDefault="00F550CE" w:rsidP="00F550CE">
            <w:pPr>
              <w:jc w:val="center"/>
              <w:rPr>
                <w:spacing w:val="-2"/>
                <w:w w:val="105"/>
              </w:rPr>
            </w:pP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0BE8FDE4" w14:textId="77777777" w:rsidR="00F550CE" w:rsidRPr="004E1E59" w:rsidRDefault="00F550CE" w:rsidP="00F550CE">
            <w:pPr>
              <w:pStyle w:val="TableParagraph"/>
              <w:spacing w:before="6"/>
              <w:rPr>
                <w:sz w:val="24"/>
                <w:szCs w:val="24"/>
              </w:rPr>
            </w:pPr>
            <w:r w:rsidRPr="004E1E59">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460DC10" w14:textId="77777777" w:rsidR="00F550CE" w:rsidRPr="004E1E59" w:rsidRDefault="00F550CE" w:rsidP="00F550CE">
            <w:pPr>
              <w:pStyle w:val="TableParagraph"/>
              <w:spacing w:before="5"/>
              <w:rPr>
                <w:sz w:val="24"/>
                <w:szCs w:val="24"/>
              </w:rPr>
            </w:pPr>
            <w:r>
              <w:rPr>
                <w:sz w:val="24"/>
                <w:szCs w:val="24"/>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12E70930" w14:textId="77777777" w:rsidR="00F550CE" w:rsidRPr="004E1E59" w:rsidRDefault="00F550CE" w:rsidP="00F550CE">
            <w:pPr>
              <w:pStyle w:val="TableParagraph"/>
              <w:spacing w:before="27" w:line="292" w:lineRule="auto"/>
              <w:ind w:left="30" w:right="-15" w:hanging="2"/>
              <w:jc w:val="left"/>
              <w:rPr>
                <w:w w:val="105"/>
                <w:sz w:val="24"/>
                <w:szCs w:val="24"/>
              </w:rPr>
            </w:pPr>
            <w:r>
              <w:rPr>
                <w:w w:val="105"/>
                <w:sz w:val="24"/>
                <w:szCs w:val="24"/>
              </w:rPr>
              <w:t xml:space="preserve">Dydis 125x22x2 mm. </w:t>
            </w:r>
            <w:r w:rsidRPr="009E6C98">
              <w:rPr>
                <w:w w:val="105"/>
                <w:sz w:val="24"/>
                <w:szCs w:val="24"/>
              </w:rPr>
              <w:t>Daž</w:t>
            </w:r>
            <w:r>
              <w:rPr>
                <w:w w:val="105"/>
                <w:sz w:val="24"/>
                <w:szCs w:val="24"/>
              </w:rPr>
              <w:t>ams</w:t>
            </w:r>
            <w:r w:rsidRPr="009E6C98">
              <w:rPr>
                <w:w w:val="105"/>
                <w:sz w:val="24"/>
                <w:szCs w:val="24"/>
              </w:rPr>
              <w:t>, rūd</w:t>
            </w:r>
            <w:r>
              <w:rPr>
                <w:w w:val="105"/>
                <w:sz w:val="24"/>
                <w:szCs w:val="24"/>
              </w:rPr>
              <w:t>ims</w:t>
            </w:r>
            <w:r w:rsidRPr="009E6C98">
              <w:rPr>
                <w:w w:val="105"/>
                <w:sz w:val="24"/>
                <w:szCs w:val="24"/>
              </w:rPr>
              <w:t xml:space="preserve"> ir kt. apnaš</w:t>
            </w:r>
            <w:r>
              <w:rPr>
                <w:w w:val="105"/>
                <w:sz w:val="24"/>
                <w:szCs w:val="24"/>
              </w:rPr>
              <w:t>oms</w:t>
            </w:r>
            <w:r w:rsidRPr="009E6C98">
              <w:rPr>
                <w:w w:val="105"/>
                <w:sz w:val="24"/>
                <w:szCs w:val="24"/>
              </w:rPr>
              <w:t xml:space="preserve"> valy</w:t>
            </w:r>
            <w:r>
              <w:rPr>
                <w:w w:val="105"/>
                <w:sz w:val="24"/>
                <w:szCs w:val="24"/>
              </w:rPr>
              <w:t xml:space="preserve">ti. </w:t>
            </w:r>
            <w:r w:rsidRPr="009E6C98">
              <w:rPr>
                <w:w w:val="105"/>
                <w:sz w:val="24"/>
                <w:szCs w:val="24"/>
              </w:rPr>
              <w:t>Su cirkoniu</w:t>
            </w:r>
            <w:r>
              <w:rPr>
                <w:w w:val="105"/>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45832D4" w14:textId="715D5CCC" w:rsidR="00F550CE" w:rsidRDefault="00F550CE" w:rsidP="00F550CE">
            <w:pPr>
              <w:pStyle w:val="TableParagraph"/>
              <w:spacing w:before="27" w:line="292" w:lineRule="auto"/>
              <w:ind w:left="30" w:right="-15" w:hanging="2"/>
              <w:rPr>
                <w:w w:val="105"/>
                <w:sz w:val="24"/>
                <w:szCs w:val="24"/>
              </w:rPr>
            </w:pPr>
            <w:r w:rsidRPr="00F222D1">
              <w:t>13,040</w:t>
            </w:r>
          </w:p>
        </w:tc>
      </w:tr>
      <w:tr w:rsidR="00F550CE" w:rsidRPr="004E1E59" w14:paraId="0863629C" w14:textId="6AADBA74"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30507097"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8FC254D" w14:textId="77777777" w:rsidR="00F550CE" w:rsidRPr="004E1E59" w:rsidRDefault="00F550CE" w:rsidP="00F550CE">
            <w:pPr>
              <w:jc w:val="center"/>
              <w:rPr>
                <w:spacing w:val="-2"/>
                <w:w w:val="105"/>
              </w:rPr>
            </w:pPr>
            <w:r>
              <w:rPr>
                <w:spacing w:val="-2"/>
                <w:w w:val="105"/>
              </w:rPr>
              <w:t>Šepetys, kūginis, su koteliu, 25 mm</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C2FC9A6" w14:textId="77777777" w:rsidR="00F550CE" w:rsidRPr="004E1E59" w:rsidRDefault="00F550CE" w:rsidP="00F550CE">
            <w:pPr>
              <w:pStyle w:val="TableParagraph"/>
              <w:spacing w:before="6"/>
              <w:rPr>
                <w:sz w:val="24"/>
                <w:szCs w:val="24"/>
              </w:rPr>
            </w:pPr>
            <w:r w:rsidRPr="004E1E59">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057B480" w14:textId="77777777" w:rsidR="00F550CE" w:rsidRPr="004E1E59" w:rsidRDefault="00F550CE" w:rsidP="00F550CE">
            <w:pPr>
              <w:pStyle w:val="TableParagraph"/>
              <w:spacing w:before="5"/>
              <w:rPr>
                <w:sz w:val="24"/>
                <w:szCs w:val="24"/>
              </w:rPr>
            </w:pPr>
            <w:r>
              <w:rPr>
                <w:sz w:val="24"/>
                <w:szCs w:val="24"/>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6FB4927A" w14:textId="77777777" w:rsidR="00F550CE" w:rsidRPr="004E1E59" w:rsidRDefault="00F550CE" w:rsidP="00F550CE">
            <w:pPr>
              <w:pStyle w:val="TableParagraph"/>
              <w:spacing w:before="27" w:line="292" w:lineRule="auto"/>
              <w:ind w:left="30" w:right="-15" w:hanging="2"/>
              <w:jc w:val="both"/>
              <w:rPr>
                <w:w w:val="105"/>
                <w:sz w:val="24"/>
                <w:szCs w:val="24"/>
              </w:rPr>
            </w:pPr>
            <w:proofErr w:type="spellStart"/>
            <w:r>
              <w:rPr>
                <w:w w:val="105"/>
                <w:sz w:val="24"/>
                <w:szCs w:val="24"/>
              </w:rPr>
              <w:t>Ašiukės</w:t>
            </w:r>
            <w:proofErr w:type="spellEnd"/>
            <w:r>
              <w:rPr>
                <w:w w:val="105"/>
                <w:sz w:val="24"/>
                <w:szCs w:val="24"/>
              </w:rPr>
              <w:t xml:space="preserve"> storis – 6 mm, plotis – 25 mm, viela –plienas.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D643572" w14:textId="25BDF732" w:rsidR="00F550CE" w:rsidRDefault="00F550CE" w:rsidP="00F550CE">
            <w:pPr>
              <w:pStyle w:val="TableParagraph"/>
              <w:spacing w:before="27" w:line="292" w:lineRule="auto"/>
              <w:ind w:left="30" w:right="-15" w:hanging="2"/>
              <w:rPr>
                <w:w w:val="105"/>
                <w:sz w:val="24"/>
                <w:szCs w:val="24"/>
              </w:rPr>
            </w:pPr>
            <w:r w:rsidRPr="00F222D1">
              <w:t>3,400</w:t>
            </w:r>
          </w:p>
        </w:tc>
      </w:tr>
      <w:tr w:rsidR="00F550CE" w:rsidRPr="004E1E59" w14:paraId="33B1DE38" w14:textId="3D556019"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67CAA873"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64AD434E" w14:textId="77777777" w:rsidR="00F550CE" w:rsidRPr="004E1E59" w:rsidRDefault="00F550CE" w:rsidP="00F550CE">
            <w:pPr>
              <w:jc w:val="center"/>
              <w:rPr>
                <w:spacing w:val="-2"/>
                <w:w w:val="105"/>
              </w:rPr>
            </w:pPr>
            <w:r>
              <w:rPr>
                <w:spacing w:val="-2"/>
                <w:w w:val="105"/>
              </w:rPr>
              <w:t>Šepetys, kūginis, su koteliu 50, mm</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65FBE704" w14:textId="77777777" w:rsidR="00F550CE" w:rsidRPr="004E1E59" w:rsidRDefault="00F550CE" w:rsidP="00F550CE">
            <w:pPr>
              <w:pStyle w:val="TableParagraph"/>
              <w:spacing w:before="6"/>
              <w:rPr>
                <w:sz w:val="24"/>
                <w:szCs w:val="24"/>
              </w:rPr>
            </w:pPr>
            <w:r w:rsidRPr="004E1E59">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0BDA82F0" w14:textId="77777777" w:rsidR="00F550CE" w:rsidRPr="004E1E59" w:rsidRDefault="00F550CE" w:rsidP="00F550CE">
            <w:pPr>
              <w:pStyle w:val="TableParagraph"/>
              <w:spacing w:before="5"/>
              <w:rPr>
                <w:sz w:val="24"/>
                <w:szCs w:val="24"/>
              </w:rPr>
            </w:pPr>
            <w:r>
              <w:rPr>
                <w:sz w:val="24"/>
                <w:szCs w:val="24"/>
              </w:rPr>
              <w:t>100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58DDD5AD" w14:textId="77777777" w:rsidR="00F550CE" w:rsidRPr="004E1E59" w:rsidRDefault="00F550CE" w:rsidP="00F550CE">
            <w:pPr>
              <w:pStyle w:val="TableParagraph"/>
              <w:spacing w:before="27" w:line="292" w:lineRule="auto"/>
              <w:ind w:left="30" w:right="-15" w:hanging="2"/>
              <w:jc w:val="both"/>
              <w:rPr>
                <w:w w:val="105"/>
                <w:sz w:val="24"/>
                <w:szCs w:val="24"/>
              </w:rPr>
            </w:pPr>
            <w:proofErr w:type="spellStart"/>
            <w:r>
              <w:rPr>
                <w:w w:val="105"/>
                <w:sz w:val="24"/>
                <w:szCs w:val="24"/>
              </w:rPr>
              <w:t>Ašiukės</w:t>
            </w:r>
            <w:proofErr w:type="spellEnd"/>
            <w:r>
              <w:rPr>
                <w:w w:val="105"/>
                <w:sz w:val="24"/>
                <w:szCs w:val="24"/>
              </w:rPr>
              <w:t xml:space="preserve"> storis – 6 mm, plotis – 50 mm, viela –plienas.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15B394B" w14:textId="03C10106" w:rsidR="00F550CE" w:rsidRDefault="00F550CE" w:rsidP="00F550CE">
            <w:pPr>
              <w:pStyle w:val="TableParagraph"/>
              <w:spacing w:before="27" w:line="292" w:lineRule="auto"/>
              <w:ind w:left="30" w:right="-15" w:hanging="2"/>
              <w:rPr>
                <w:w w:val="105"/>
                <w:sz w:val="24"/>
                <w:szCs w:val="24"/>
              </w:rPr>
            </w:pPr>
            <w:r w:rsidRPr="00F222D1">
              <w:t>8,600</w:t>
            </w:r>
          </w:p>
        </w:tc>
      </w:tr>
      <w:tr w:rsidR="00F550CE" w:rsidRPr="004E1E59" w14:paraId="7B522C99" w14:textId="340F25AB"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49A6DA5E"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211421B1" w14:textId="77777777" w:rsidR="00F550CE" w:rsidRPr="004E1E59" w:rsidRDefault="00F550CE" w:rsidP="00F550CE">
            <w:pPr>
              <w:jc w:val="center"/>
              <w:rPr>
                <w:spacing w:val="-2"/>
                <w:w w:val="105"/>
              </w:rPr>
            </w:pPr>
            <w:r>
              <w:rPr>
                <w:spacing w:val="-2"/>
                <w:w w:val="105"/>
              </w:rPr>
              <w:t>Kibiras, 3 l, skaidrus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C5D391A" w14:textId="77777777" w:rsidR="00F550CE" w:rsidRPr="004E1E59" w:rsidRDefault="00F550CE" w:rsidP="00F550CE">
            <w:pPr>
              <w:pStyle w:val="TableParagraph"/>
              <w:spacing w:before="6"/>
              <w:rPr>
                <w:sz w:val="24"/>
                <w:szCs w:val="24"/>
              </w:rPr>
            </w:pPr>
            <w:r w:rsidRPr="004E1E59">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3F645DF5" w14:textId="77777777" w:rsidR="00F550CE" w:rsidRPr="004E1E59" w:rsidRDefault="00F550CE" w:rsidP="00F550CE">
            <w:pPr>
              <w:pStyle w:val="TableParagraph"/>
              <w:spacing w:before="5"/>
              <w:rPr>
                <w:sz w:val="24"/>
                <w:szCs w:val="24"/>
              </w:rPr>
            </w:pPr>
            <w:r>
              <w:rPr>
                <w:sz w:val="24"/>
                <w:szCs w:val="24"/>
              </w:rPr>
              <w:t>200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08754CBC" w14:textId="77777777" w:rsidR="00F550CE" w:rsidRPr="004E1E59" w:rsidRDefault="00F550CE" w:rsidP="00F550CE">
            <w:pPr>
              <w:pStyle w:val="TableParagraph"/>
              <w:spacing w:before="27" w:line="292" w:lineRule="auto"/>
              <w:ind w:left="30" w:right="-15" w:hanging="2"/>
              <w:jc w:val="both"/>
              <w:rPr>
                <w:w w:val="105"/>
                <w:sz w:val="24"/>
                <w:szCs w:val="24"/>
              </w:rPr>
            </w:pPr>
            <w:r>
              <w:rPr>
                <w:w w:val="105"/>
                <w:sz w:val="24"/>
                <w:szCs w:val="24"/>
              </w:rPr>
              <w:t>S</w:t>
            </w:r>
            <w:r w:rsidRPr="006016BD">
              <w:rPr>
                <w:w w:val="105"/>
                <w:sz w:val="24"/>
                <w:szCs w:val="24"/>
              </w:rPr>
              <w:t>kaidrus, turi tikti sąlyčiui su chemijos produktais.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70D7BC7" w14:textId="1E50FE13" w:rsidR="00F550CE" w:rsidRDefault="00F550CE" w:rsidP="00F550CE">
            <w:pPr>
              <w:pStyle w:val="TableParagraph"/>
              <w:spacing w:before="27" w:line="292" w:lineRule="auto"/>
              <w:ind w:left="30" w:right="-15" w:hanging="2"/>
              <w:rPr>
                <w:w w:val="105"/>
                <w:sz w:val="24"/>
                <w:szCs w:val="24"/>
              </w:rPr>
            </w:pPr>
            <w:r w:rsidRPr="00F222D1">
              <w:t>2,500</w:t>
            </w:r>
          </w:p>
        </w:tc>
      </w:tr>
      <w:tr w:rsidR="00F550CE" w:rsidRPr="004E1E59" w14:paraId="1836AEAC" w14:textId="580EA8C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1A85E956"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tcPr>
          <w:p w14:paraId="1E55568B" w14:textId="77777777" w:rsidR="00F550CE" w:rsidRPr="004E1E59" w:rsidRDefault="00F550CE" w:rsidP="00F550CE">
            <w:pPr>
              <w:jc w:val="center"/>
              <w:rPr>
                <w:spacing w:val="-2"/>
                <w:w w:val="105"/>
              </w:rPr>
            </w:pPr>
            <w:r>
              <w:rPr>
                <w:spacing w:val="-2"/>
                <w:w w:val="105"/>
              </w:rPr>
              <w:t>Kibiras, 5 l, skaidrus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4AE5E537" w14:textId="77777777" w:rsidR="00F550CE" w:rsidRPr="004E1E59" w:rsidRDefault="00F550CE" w:rsidP="00F550CE">
            <w:pPr>
              <w:pStyle w:val="TableParagraph"/>
              <w:spacing w:before="6"/>
              <w:rPr>
                <w:sz w:val="24"/>
                <w:szCs w:val="24"/>
              </w:rPr>
            </w:pPr>
            <w:r w:rsidRPr="004E1E59">
              <w:rPr>
                <w:color w:val="000000"/>
                <w:szCs w:val="24"/>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70975D33" w14:textId="77777777" w:rsidR="00F550CE" w:rsidRPr="004E1E59" w:rsidRDefault="00F550CE" w:rsidP="00F550CE">
            <w:pPr>
              <w:pStyle w:val="TableParagraph"/>
              <w:spacing w:before="5"/>
              <w:rPr>
                <w:sz w:val="24"/>
                <w:szCs w:val="24"/>
              </w:rPr>
            </w:pPr>
            <w:r>
              <w:rPr>
                <w:sz w:val="24"/>
                <w:szCs w:val="24"/>
              </w:rPr>
              <w:t>200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79DF4EC8" w14:textId="77777777" w:rsidR="00F550CE" w:rsidRPr="004E1E59" w:rsidRDefault="00F550CE" w:rsidP="00F550CE">
            <w:pPr>
              <w:pStyle w:val="TableParagraph"/>
              <w:spacing w:before="27" w:line="292" w:lineRule="auto"/>
              <w:ind w:left="30" w:right="-15" w:hanging="2"/>
              <w:jc w:val="both"/>
              <w:rPr>
                <w:w w:val="105"/>
                <w:sz w:val="24"/>
                <w:szCs w:val="24"/>
              </w:rPr>
            </w:pPr>
            <w:r>
              <w:rPr>
                <w:w w:val="105"/>
                <w:sz w:val="24"/>
                <w:szCs w:val="24"/>
              </w:rPr>
              <w:t>S</w:t>
            </w:r>
            <w:r w:rsidRPr="006016BD">
              <w:rPr>
                <w:w w:val="105"/>
                <w:sz w:val="24"/>
                <w:szCs w:val="24"/>
              </w:rPr>
              <w:t>kaidrus, turi tikti sąlyčiui su chemijos produktais.</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06DE462C" w14:textId="242FEFE7" w:rsidR="00F550CE" w:rsidRDefault="00F550CE" w:rsidP="00F550CE">
            <w:pPr>
              <w:pStyle w:val="TableParagraph"/>
              <w:spacing w:before="27" w:line="292" w:lineRule="auto"/>
              <w:ind w:left="30" w:right="-15" w:hanging="2"/>
              <w:rPr>
                <w:w w:val="105"/>
                <w:sz w:val="24"/>
                <w:szCs w:val="24"/>
              </w:rPr>
            </w:pPr>
            <w:r w:rsidRPr="00F222D1">
              <w:t>2,500</w:t>
            </w:r>
          </w:p>
        </w:tc>
      </w:tr>
      <w:tr w:rsidR="00F550CE" w:rsidRPr="004E1E59" w14:paraId="21D78929" w14:textId="064C0F63" w:rsidTr="00A84163">
        <w:trPr>
          <w:trHeight w:val="20"/>
          <w:jc w:val="center"/>
        </w:trPr>
        <w:tc>
          <w:tcPr>
            <w:tcW w:w="874" w:type="dxa"/>
            <w:tcBorders>
              <w:top w:val="single" w:sz="4" w:space="0" w:color="auto"/>
              <w:left w:val="single" w:sz="4" w:space="0" w:color="auto"/>
              <w:bottom w:val="single" w:sz="4" w:space="0" w:color="auto"/>
              <w:right w:val="single" w:sz="4" w:space="0" w:color="auto"/>
            </w:tcBorders>
            <w:shd w:val="clear" w:color="FFFFCC" w:fill="FFFFFF"/>
            <w:vAlign w:val="center"/>
          </w:tcPr>
          <w:p w14:paraId="04D7C82A" w14:textId="77777777" w:rsidR="00F550CE" w:rsidRPr="00E17A6C" w:rsidRDefault="00F550CE" w:rsidP="00F550CE">
            <w:pPr>
              <w:pStyle w:val="ListParagraph"/>
              <w:numPr>
                <w:ilvl w:val="0"/>
                <w:numId w:val="8"/>
              </w:numPr>
              <w:spacing w:after="0"/>
              <w:rPr>
                <w:rFonts w:eastAsia="Times New Roman"/>
                <w:color w:val="000000"/>
              </w:rPr>
            </w:pPr>
          </w:p>
        </w:tc>
        <w:tc>
          <w:tcPr>
            <w:tcW w:w="2240" w:type="dxa"/>
            <w:tcBorders>
              <w:top w:val="single" w:sz="4" w:space="0" w:color="auto"/>
              <w:left w:val="single" w:sz="4" w:space="0" w:color="auto"/>
              <w:bottom w:val="single" w:sz="4" w:space="0" w:color="auto"/>
              <w:right w:val="single" w:sz="4" w:space="0" w:color="auto"/>
            </w:tcBorders>
            <w:shd w:val="clear" w:color="FFFFCC" w:fill="FFFFFF"/>
            <w:vAlign w:val="center"/>
          </w:tcPr>
          <w:p w14:paraId="6526B844" w14:textId="77777777" w:rsidR="00F550CE" w:rsidRPr="008D2B60" w:rsidRDefault="00F550CE" w:rsidP="00F550CE">
            <w:pPr>
              <w:jc w:val="center"/>
              <w:rPr>
                <w:spacing w:val="-2"/>
                <w:w w:val="105"/>
              </w:rPr>
            </w:pPr>
            <w:r w:rsidRPr="008D2B60">
              <w:t xml:space="preserve">Vienkartinis nailoninis </w:t>
            </w:r>
            <w:proofErr w:type="spellStart"/>
            <w:r w:rsidRPr="008D2B60">
              <w:t>koštuvėlis</w:t>
            </w:r>
            <w:proofErr w:type="spellEnd"/>
            <w:r w:rsidRPr="008D2B60">
              <w:t xml:space="preserve"> dažams</w:t>
            </w:r>
          </w:p>
        </w:tc>
        <w:tc>
          <w:tcPr>
            <w:tcW w:w="1276" w:type="dxa"/>
            <w:tcBorders>
              <w:top w:val="single" w:sz="4" w:space="0" w:color="auto"/>
              <w:left w:val="single" w:sz="4" w:space="0" w:color="auto"/>
              <w:bottom w:val="single" w:sz="4" w:space="0" w:color="auto"/>
              <w:right w:val="single" w:sz="4" w:space="0" w:color="auto"/>
            </w:tcBorders>
            <w:shd w:val="clear" w:color="FFFFCC" w:fill="FFFFFF"/>
          </w:tcPr>
          <w:p w14:paraId="1977EDB6" w14:textId="77777777" w:rsidR="00F550CE" w:rsidRPr="008D2B60" w:rsidRDefault="00F550CE" w:rsidP="00F550CE">
            <w:pPr>
              <w:pStyle w:val="TableParagraph"/>
              <w:spacing w:before="6"/>
              <w:rPr>
                <w:sz w:val="24"/>
                <w:szCs w:val="24"/>
              </w:rPr>
            </w:pPr>
            <w:r w:rsidRPr="008D2B60">
              <w:rPr>
                <w:sz w:val="24"/>
                <w:szCs w:val="24"/>
              </w:rPr>
              <w:t>vnt.</w:t>
            </w:r>
          </w:p>
        </w:tc>
        <w:tc>
          <w:tcPr>
            <w:tcW w:w="1701" w:type="dxa"/>
            <w:tcBorders>
              <w:top w:val="single" w:sz="4" w:space="0" w:color="auto"/>
              <w:left w:val="single" w:sz="4" w:space="0" w:color="auto"/>
              <w:bottom w:val="single" w:sz="4" w:space="0" w:color="auto"/>
              <w:right w:val="single" w:sz="4" w:space="0" w:color="auto"/>
            </w:tcBorders>
            <w:shd w:val="clear" w:color="FFFFCC" w:fill="FFFFFF"/>
            <w:vAlign w:val="center"/>
          </w:tcPr>
          <w:p w14:paraId="28E70CE6" w14:textId="77777777" w:rsidR="00F550CE" w:rsidRPr="008D2B60" w:rsidRDefault="00F550CE" w:rsidP="00F550CE">
            <w:pPr>
              <w:pStyle w:val="TableParagraph"/>
              <w:spacing w:before="5"/>
              <w:rPr>
                <w:sz w:val="24"/>
                <w:szCs w:val="24"/>
              </w:rPr>
            </w:pPr>
            <w:r w:rsidRPr="008D2B60">
              <w:rPr>
                <w:sz w:val="24"/>
                <w:szCs w:val="24"/>
              </w:rPr>
              <w:t>4000</w:t>
            </w:r>
          </w:p>
        </w:tc>
        <w:tc>
          <w:tcPr>
            <w:tcW w:w="4677" w:type="dxa"/>
            <w:tcBorders>
              <w:top w:val="single" w:sz="4" w:space="0" w:color="auto"/>
              <w:left w:val="single" w:sz="4" w:space="0" w:color="auto"/>
              <w:bottom w:val="single" w:sz="4" w:space="0" w:color="auto"/>
              <w:right w:val="single" w:sz="4" w:space="0" w:color="auto"/>
            </w:tcBorders>
            <w:shd w:val="clear" w:color="FFFFCC" w:fill="FFFFFF"/>
          </w:tcPr>
          <w:p w14:paraId="42E6ACB8" w14:textId="77777777" w:rsidR="00F550CE" w:rsidRPr="008D2B60" w:rsidRDefault="00F550CE" w:rsidP="00F550CE">
            <w:pPr>
              <w:pStyle w:val="TableParagraph"/>
              <w:spacing w:before="27" w:line="292" w:lineRule="auto"/>
              <w:ind w:left="30" w:right="-15" w:hanging="2"/>
              <w:jc w:val="both"/>
              <w:rPr>
                <w:w w:val="105"/>
                <w:sz w:val="24"/>
                <w:szCs w:val="24"/>
              </w:rPr>
            </w:pPr>
            <w:r w:rsidRPr="008D2B60">
              <w:rPr>
                <w:sz w:val="24"/>
                <w:szCs w:val="24"/>
              </w:rPr>
              <w:t>190 mikronų.</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67CEE87" w14:textId="5E1331F4" w:rsidR="00F550CE" w:rsidRPr="008D2B60" w:rsidRDefault="00F550CE" w:rsidP="00F550CE">
            <w:pPr>
              <w:pStyle w:val="TableParagraph"/>
              <w:spacing w:before="27" w:line="292" w:lineRule="auto"/>
              <w:ind w:left="30" w:right="-15" w:hanging="2"/>
              <w:rPr>
                <w:sz w:val="24"/>
                <w:szCs w:val="24"/>
              </w:rPr>
            </w:pPr>
            <w:r w:rsidRPr="00F222D1">
              <w:t>0,650</w:t>
            </w:r>
          </w:p>
        </w:tc>
      </w:tr>
      <w:tr w:rsidR="00F550CE" w:rsidRPr="004E1E59" w14:paraId="5EFA45B8" w14:textId="52DADCC2" w:rsidTr="00A84163">
        <w:trPr>
          <w:trHeight w:val="20"/>
          <w:jc w:val="center"/>
        </w:trPr>
        <w:tc>
          <w:tcPr>
            <w:tcW w:w="12186" w:type="dxa"/>
            <w:gridSpan w:val="6"/>
            <w:tcBorders>
              <w:top w:val="single" w:sz="4" w:space="0" w:color="auto"/>
              <w:left w:val="single" w:sz="4" w:space="0" w:color="auto"/>
              <w:bottom w:val="single" w:sz="4" w:space="0" w:color="auto"/>
              <w:right w:val="single" w:sz="4" w:space="0" w:color="auto"/>
            </w:tcBorders>
            <w:shd w:val="clear" w:color="FFFFCC" w:fill="FFFFFF"/>
            <w:vAlign w:val="center"/>
          </w:tcPr>
          <w:p w14:paraId="284E4D5A" w14:textId="7F8354C2" w:rsidR="00F550CE" w:rsidRPr="007928CC" w:rsidRDefault="00F550CE" w:rsidP="00F550CE">
            <w:pPr>
              <w:pStyle w:val="TableParagraph"/>
              <w:spacing w:before="27" w:line="292" w:lineRule="auto"/>
              <w:ind w:left="30" w:right="-15" w:hanging="2"/>
              <w:rPr>
                <w:i/>
                <w:sz w:val="24"/>
                <w:szCs w:val="24"/>
              </w:rPr>
            </w:pPr>
            <w:r w:rsidRPr="00F550CE">
              <w:rPr>
                <w:szCs w:val="24"/>
              </w:rPr>
              <w:t xml:space="preserve">Pardavėjas turi patvirtinti dokumentu, kad veikloje naudoja elektros energiją iš atsinaujinančiųjų energijos išteklių arba turi taikyti Aplinkos apsaugos vadybos sistemos reikalavimus pagal standartą LST EN ISO 14001 „Aplinkos vadybos sistemos. Reikalavimai ir naudojimo gairės“ ar kitus aplinkos apsaugos vadybos standartus, pagrįstus atitinkamais Europos arba tarptautinių standartizacijos organizacijų priimtais standartais, ar kitais pardavėjo pateiktais lygiaverčiais </w:t>
            </w:r>
            <w:proofErr w:type="spellStart"/>
            <w:r w:rsidRPr="00F550CE">
              <w:rPr>
                <w:szCs w:val="24"/>
              </w:rPr>
              <w:t>įrodymais</w:t>
            </w:r>
            <w:proofErr w:type="spellEnd"/>
            <w:r w:rsidRPr="00F550CE">
              <w:rPr>
                <w:szCs w:val="24"/>
              </w:rPr>
              <w:t>.</w:t>
            </w:r>
          </w:p>
        </w:tc>
      </w:tr>
    </w:tbl>
    <w:p w14:paraId="2C497AE6" w14:textId="77777777" w:rsidR="004B39C7" w:rsidRDefault="004B39C7">
      <w:pPr>
        <w:tabs>
          <w:tab w:val="left" w:pos="709"/>
          <w:tab w:val="left" w:pos="851"/>
          <w:tab w:val="left" w:pos="993"/>
        </w:tabs>
        <w:jc w:val="center"/>
        <w:rPr>
          <w:b/>
          <w:bCs/>
          <w:caps/>
          <w:color w:val="000000"/>
        </w:rPr>
      </w:pPr>
    </w:p>
    <w:sectPr w:rsidR="004B39C7" w:rsidSect="00B62A0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3635F" w14:textId="77777777" w:rsidR="008F4BD1" w:rsidRDefault="008F4BD1">
      <w:r>
        <w:separator/>
      </w:r>
    </w:p>
  </w:endnote>
  <w:endnote w:type="continuationSeparator" w:id="0">
    <w:p w14:paraId="0D9269B7" w14:textId="77777777" w:rsidR="008F4BD1" w:rsidRDefault="008F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ans serif">
    <w:altName w:val="Times New Roman"/>
    <w:panose1 w:val="00000000000000000000"/>
    <w:charset w:val="00"/>
    <w:family w:val="roman"/>
    <w:notTrueType/>
    <w:pitch w:val="default"/>
  </w:font>
  <w:font w:name="regular">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9928F" w14:textId="77777777" w:rsidR="008F4BD1" w:rsidRDefault="008F4BD1">
      <w:r>
        <w:separator/>
      </w:r>
    </w:p>
  </w:footnote>
  <w:footnote w:type="continuationSeparator" w:id="0">
    <w:p w14:paraId="6DC4B1BF" w14:textId="77777777" w:rsidR="008F4BD1" w:rsidRDefault="008F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14:paraId="4FAAA75E" w14:textId="00E20C94" w:rsidR="00A84163" w:rsidRDefault="00A84163">
        <w:pPr>
          <w:pStyle w:val="Header"/>
          <w:jc w:val="right"/>
        </w:pPr>
        <w:r>
          <w:fldChar w:fldCharType="begin"/>
        </w:r>
        <w:r>
          <w:instrText xml:space="preserve"> PAGE   \* MERGEFORMAT </w:instrText>
        </w:r>
        <w:r>
          <w:fldChar w:fldCharType="separate"/>
        </w:r>
        <w:r w:rsidR="000A57CF">
          <w:rPr>
            <w:noProof/>
          </w:rPr>
          <w:t>4</w:t>
        </w:r>
        <w:r>
          <w:rPr>
            <w:noProof/>
          </w:rPr>
          <w:fldChar w:fldCharType="end"/>
        </w:r>
      </w:p>
    </w:sdtContent>
  </w:sdt>
  <w:p w14:paraId="60E39B23" w14:textId="77777777" w:rsidR="00A84163" w:rsidRDefault="00A84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51754B45"/>
    <w:multiLevelType w:val="hybridMultilevel"/>
    <w:tmpl w:val="53A68E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52526"/>
    <w:rsid w:val="000656E7"/>
    <w:rsid w:val="00065743"/>
    <w:rsid w:val="0008357A"/>
    <w:rsid w:val="000A57CF"/>
    <w:rsid w:val="000F1473"/>
    <w:rsid w:val="000F6A15"/>
    <w:rsid w:val="00111B8C"/>
    <w:rsid w:val="00164F85"/>
    <w:rsid w:val="001A450F"/>
    <w:rsid w:val="001E3490"/>
    <w:rsid w:val="00200967"/>
    <w:rsid w:val="002921EF"/>
    <w:rsid w:val="002C531F"/>
    <w:rsid w:val="003152D8"/>
    <w:rsid w:val="00332D45"/>
    <w:rsid w:val="00333D78"/>
    <w:rsid w:val="0036255B"/>
    <w:rsid w:val="00381632"/>
    <w:rsid w:val="00390DD0"/>
    <w:rsid w:val="003E348E"/>
    <w:rsid w:val="00430D0B"/>
    <w:rsid w:val="00451778"/>
    <w:rsid w:val="00472687"/>
    <w:rsid w:val="00480E48"/>
    <w:rsid w:val="004B39C7"/>
    <w:rsid w:val="004E79EF"/>
    <w:rsid w:val="005031E3"/>
    <w:rsid w:val="00505B7F"/>
    <w:rsid w:val="005065E4"/>
    <w:rsid w:val="00511F55"/>
    <w:rsid w:val="00524FAF"/>
    <w:rsid w:val="005261A5"/>
    <w:rsid w:val="005316BD"/>
    <w:rsid w:val="00595D52"/>
    <w:rsid w:val="005B0EE6"/>
    <w:rsid w:val="0062283E"/>
    <w:rsid w:val="00627F24"/>
    <w:rsid w:val="00643E70"/>
    <w:rsid w:val="00647BD1"/>
    <w:rsid w:val="00651BCE"/>
    <w:rsid w:val="00685132"/>
    <w:rsid w:val="006B5593"/>
    <w:rsid w:val="006B6A54"/>
    <w:rsid w:val="007462EE"/>
    <w:rsid w:val="0078176D"/>
    <w:rsid w:val="007973FF"/>
    <w:rsid w:val="007A480A"/>
    <w:rsid w:val="007F3014"/>
    <w:rsid w:val="00822482"/>
    <w:rsid w:val="008315B3"/>
    <w:rsid w:val="00883E54"/>
    <w:rsid w:val="0089163B"/>
    <w:rsid w:val="00897FC3"/>
    <w:rsid w:val="008C6C02"/>
    <w:rsid w:val="008F2E4B"/>
    <w:rsid w:val="008F4BD1"/>
    <w:rsid w:val="008F7AC6"/>
    <w:rsid w:val="00980918"/>
    <w:rsid w:val="009F178B"/>
    <w:rsid w:val="00A70683"/>
    <w:rsid w:val="00A84163"/>
    <w:rsid w:val="00AB6D82"/>
    <w:rsid w:val="00AC7B41"/>
    <w:rsid w:val="00AD312A"/>
    <w:rsid w:val="00AF41D8"/>
    <w:rsid w:val="00B17817"/>
    <w:rsid w:val="00B25644"/>
    <w:rsid w:val="00B346C5"/>
    <w:rsid w:val="00B62A07"/>
    <w:rsid w:val="00BA55C9"/>
    <w:rsid w:val="00BE3F29"/>
    <w:rsid w:val="00C10F42"/>
    <w:rsid w:val="00C64A7B"/>
    <w:rsid w:val="00C77FD8"/>
    <w:rsid w:val="00C90736"/>
    <w:rsid w:val="00CC7B40"/>
    <w:rsid w:val="00CD2A70"/>
    <w:rsid w:val="00CE2625"/>
    <w:rsid w:val="00D139AE"/>
    <w:rsid w:val="00D3474F"/>
    <w:rsid w:val="00D34C61"/>
    <w:rsid w:val="00D41FD1"/>
    <w:rsid w:val="00D4300A"/>
    <w:rsid w:val="00D610DE"/>
    <w:rsid w:val="00DA3595"/>
    <w:rsid w:val="00DE357D"/>
    <w:rsid w:val="00DF21F4"/>
    <w:rsid w:val="00E55CF5"/>
    <w:rsid w:val="00E61E63"/>
    <w:rsid w:val="00E87D05"/>
    <w:rsid w:val="00E96B3D"/>
    <w:rsid w:val="00E975BB"/>
    <w:rsid w:val="00ED77A1"/>
    <w:rsid w:val="00EF0DF5"/>
    <w:rsid w:val="00EF7CB9"/>
    <w:rsid w:val="00F204CE"/>
    <w:rsid w:val="00F550CE"/>
    <w:rsid w:val="00F74D70"/>
    <w:rsid w:val="00FC150C"/>
    <w:rsid w:val="00FC1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E350FC"/>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uiPriority w:val="22"/>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uiPriority w:val="99"/>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qForma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qFormat/>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qFormat/>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qFormat/>
    <w:pPr>
      <w:suppressLineNumbers/>
      <w:spacing w:after="200" w:line="276" w:lineRule="auto"/>
    </w:pPr>
    <w:rPr>
      <w:rFonts w:eastAsia="Calibri"/>
      <w:szCs w:val="22"/>
    </w:rPr>
  </w:style>
  <w:style w:type="paragraph" w:customStyle="1" w:styleId="a3">
    <w:name w:val="Заголовок таблицы"/>
    <w:basedOn w:val="a2"/>
    <w:qFormat/>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uiPriority w:val="59"/>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aliases w:val="List Paragraph Red Char,Bullet EY Char"/>
    <w:link w:val="ListParagraph"/>
    <w:uiPriority w:val="34"/>
    <w:rsid w:val="00CD2A70"/>
    <w:rPr>
      <w:rFonts w:eastAsia="Calibri"/>
      <w:sz w:val="24"/>
      <w:szCs w:val="24"/>
      <w:lang w:eastAsia="zh-CN"/>
    </w:rPr>
  </w:style>
  <w:style w:type="paragraph" w:customStyle="1" w:styleId="TableParagraph">
    <w:name w:val="Table Paragraph"/>
    <w:basedOn w:val="Normal"/>
    <w:uiPriority w:val="1"/>
    <w:qFormat/>
    <w:rsid w:val="004B39C7"/>
    <w:pPr>
      <w:widowControl w:val="0"/>
      <w:suppressAutoHyphens w:val="0"/>
      <w:autoSpaceDE w:val="0"/>
      <w:autoSpaceDN w:val="0"/>
      <w:spacing w:before="44"/>
      <w:jc w:val="center"/>
    </w:pPr>
    <w:rPr>
      <w:sz w:val="22"/>
      <w:szCs w:val="22"/>
      <w:lang w:eastAsia="en-US"/>
    </w:rPr>
  </w:style>
  <w:style w:type="character" w:customStyle="1" w:styleId="ListLabel1">
    <w:name w:val="ListLabel 1"/>
    <w:qFormat/>
    <w:rsid w:val="00A84163"/>
    <w:rPr>
      <w:b w:val="0"/>
    </w:rPr>
  </w:style>
  <w:style w:type="table" w:customStyle="1" w:styleId="Lentelstinklelis11">
    <w:name w:val="Lentelės tinklelis11"/>
    <w:basedOn w:val="TableNormal"/>
    <w:next w:val="TableGrid"/>
    <w:uiPriority w:val="59"/>
    <w:rsid w:val="00A841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84163"/>
  </w:style>
  <w:style w:type="character" w:styleId="FootnoteReference">
    <w:name w:val="footnote reference"/>
    <w:semiHidden/>
    <w:rsid w:val="00A84163"/>
    <w:rPr>
      <w:vertAlign w:val="superscript"/>
    </w:rPr>
  </w:style>
  <w:style w:type="table" w:customStyle="1" w:styleId="Lentelstinklelis1">
    <w:name w:val="Lentelės tinklelis1"/>
    <w:basedOn w:val="TableNormal"/>
    <w:next w:val="TableGrid"/>
    <w:uiPriority w:val="59"/>
    <w:rsid w:val="00A841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A84163"/>
  </w:style>
  <w:style w:type="table" w:customStyle="1" w:styleId="Lentelstinklelis2">
    <w:name w:val="Lentelės tinklelis2"/>
    <w:basedOn w:val="TableNormal"/>
    <w:next w:val="TableGrid"/>
    <w:rsid w:val="00A84163"/>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A8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 w:id="21216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3B9C-8E7B-4546-8A4D-AA5CEBE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45856</Words>
  <Characters>26139</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71852</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Irmantas Survila</cp:lastModifiedBy>
  <cp:revision>6</cp:revision>
  <cp:lastPrinted>2018-05-23T07:21:00Z</cp:lastPrinted>
  <dcterms:created xsi:type="dcterms:W3CDTF">2025-08-19T06:44:00Z</dcterms:created>
  <dcterms:modified xsi:type="dcterms:W3CDTF">2025-09-11T10:27:00Z</dcterms:modified>
</cp:coreProperties>
</file>