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1BCF51" w14:textId="77777777" w:rsidR="00EB6288" w:rsidRPr="003D0293" w:rsidRDefault="00EB6288" w:rsidP="00EB6288">
      <w:pPr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„</w:t>
      </w:r>
      <w:r w:rsidRPr="003D0293">
        <w:rPr>
          <w:rFonts w:ascii="Arial" w:eastAsia="Times New Roman" w:hAnsi="Arial" w:cs="Arial"/>
          <w:sz w:val="22"/>
          <w:szCs w:val="22"/>
        </w:rPr>
        <w:t>VĮ „Valstybinių miškų urėdija</w:t>
      </w:r>
      <w:r>
        <w:rPr>
          <w:rFonts w:ascii="Arial" w:eastAsia="Times New Roman" w:hAnsi="Arial" w:cs="Arial"/>
          <w:sz w:val="22"/>
          <w:szCs w:val="22"/>
        </w:rPr>
        <w:t>“</w:t>
      </w:r>
    </w:p>
    <w:p w14:paraId="7BED1B0F" w14:textId="77777777" w:rsidR="00EB6288" w:rsidRPr="003D0293" w:rsidRDefault="00EB6288" w:rsidP="00EB6288">
      <w:pPr>
        <w:jc w:val="center"/>
        <w:rPr>
          <w:rFonts w:ascii="Arial" w:eastAsia="Times New Roman" w:hAnsi="Arial" w:cs="Arial"/>
          <w:b/>
          <w:sz w:val="22"/>
          <w:szCs w:val="22"/>
        </w:rPr>
      </w:pPr>
    </w:p>
    <w:p w14:paraId="5233F6F9" w14:textId="77777777" w:rsidR="00EB6288" w:rsidRPr="003D0293" w:rsidRDefault="00EB6288" w:rsidP="00EB6288">
      <w:pPr>
        <w:jc w:val="center"/>
        <w:rPr>
          <w:rFonts w:ascii="Arial" w:eastAsia="Times New Roman" w:hAnsi="Arial" w:cs="Arial"/>
          <w:b/>
          <w:sz w:val="22"/>
          <w:szCs w:val="22"/>
        </w:rPr>
      </w:pPr>
      <w:r w:rsidRPr="003D0293">
        <w:rPr>
          <w:rFonts w:ascii="Arial" w:eastAsia="Times New Roman" w:hAnsi="Arial" w:cs="Arial"/>
          <w:b/>
          <w:sz w:val="22"/>
          <w:szCs w:val="22"/>
        </w:rPr>
        <w:t>PASIŪLYMAS</w:t>
      </w:r>
    </w:p>
    <w:p w14:paraId="2E969748" w14:textId="77777777" w:rsidR="00EB6288" w:rsidRDefault="00EB6288" w:rsidP="00EB6288">
      <w:pPr>
        <w:jc w:val="center"/>
        <w:rPr>
          <w:rFonts w:ascii="Arial" w:eastAsia="Calibri" w:hAnsi="Arial" w:cs="Arial"/>
          <w:b/>
          <w:i/>
          <w:color w:val="76923C"/>
          <w:sz w:val="22"/>
          <w:szCs w:val="22"/>
          <w:u w:val="single"/>
        </w:rPr>
      </w:pPr>
      <w:r w:rsidRPr="003D0293">
        <w:rPr>
          <w:rFonts w:ascii="Arial" w:eastAsia="Times New Roman" w:hAnsi="Arial" w:cs="Arial"/>
          <w:b/>
          <w:sz w:val="22"/>
          <w:szCs w:val="22"/>
        </w:rPr>
        <w:t>DĖL</w:t>
      </w:r>
      <w:r w:rsidRPr="00F44570">
        <w:rPr>
          <w:rFonts w:ascii="Arial" w:eastAsia="Times New Roman" w:hAnsi="Arial" w:cs="Arial"/>
          <w:b/>
          <w:sz w:val="22"/>
          <w:szCs w:val="22"/>
        </w:rPr>
        <w:t xml:space="preserve"> </w:t>
      </w:r>
      <w:r>
        <w:rPr>
          <w:rFonts w:ascii="Arial" w:eastAsia="Times New Roman" w:hAnsi="Arial" w:cs="Arial"/>
          <w:b/>
          <w:sz w:val="22"/>
          <w:szCs w:val="22"/>
        </w:rPr>
        <w:t>GAISRŲ REGISTRAVIMO INFORMACINĖS SISTEMOS PIRKIMO</w:t>
      </w:r>
    </w:p>
    <w:p w14:paraId="6236836A" w14:textId="77777777" w:rsidR="00EB6288" w:rsidRPr="003D0293" w:rsidRDefault="00EB6288" w:rsidP="00EB6288">
      <w:pPr>
        <w:jc w:val="center"/>
        <w:rPr>
          <w:rFonts w:ascii="Arial" w:eastAsia="Times New Roman" w:hAnsi="Arial" w:cs="Arial"/>
          <w:sz w:val="22"/>
          <w:szCs w:val="22"/>
        </w:rPr>
      </w:pPr>
    </w:p>
    <w:p w14:paraId="605C66AD" w14:textId="32CD01AA" w:rsidR="00EB6288" w:rsidRPr="003D0293" w:rsidRDefault="00C90C68" w:rsidP="00EB6288">
      <w:pPr>
        <w:shd w:val="clear" w:color="auto" w:fill="FFFFFF"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2025 m. rugsėjo 30 d.</w:t>
      </w:r>
      <w:r w:rsidR="00EB6288" w:rsidRPr="003D0293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="00EB6288" w:rsidRPr="003D0293">
        <w:rPr>
          <w:rFonts w:ascii="Arial" w:eastAsia="Times New Roman" w:hAnsi="Arial" w:cs="Arial"/>
          <w:sz w:val="22"/>
          <w:szCs w:val="22"/>
        </w:rPr>
        <w:t>Nr.______</w:t>
      </w:r>
    </w:p>
    <w:p w14:paraId="53DBEDA3" w14:textId="77777777" w:rsidR="00EB6288" w:rsidRPr="003D0293" w:rsidRDefault="00EB6288" w:rsidP="00EB6288">
      <w:pPr>
        <w:shd w:val="clear" w:color="auto" w:fill="FFFFFF"/>
        <w:jc w:val="center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3D0293">
        <w:rPr>
          <w:rFonts w:ascii="Arial" w:eastAsia="Times New Roman" w:hAnsi="Arial" w:cs="Arial"/>
          <w:bCs/>
          <w:color w:val="000000"/>
          <w:sz w:val="22"/>
          <w:szCs w:val="22"/>
        </w:rPr>
        <w:t>(Data)</w:t>
      </w:r>
    </w:p>
    <w:p w14:paraId="37386A8B" w14:textId="42278189" w:rsidR="00EB6288" w:rsidRPr="003D0293" w:rsidRDefault="00C90C68" w:rsidP="00EB6288">
      <w:pPr>
        <w:shd w:val="clear" w:color="auto" w:fill="FFFFFF"/>
        <w:jc w:val="center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Vilnius</w:t>
      </w:r>
    </w:p>
    <w:p w14:paraId="0A5C38A8" w14:textId="77777777" w:rsidR="00EB6288" w:rsidRPr="003D0293" w:rsidRDefault="00EB6288" w:rsidP="00EB6288">
      <w:pPr>
        <w:shd w:val="clear" w:color="auto" w:fill="FFFFFF"/>
        <w:jc w:val="center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3D0293">
        <w:rPr>
          <w:rFonts w:ascii="Arial" w:eastAsia="Times New Roman" w:hAnsi="Arial" w:cs="Arial"/>
          <w:bCs/>
          <w:color w:val="000000"/>
          <w:sz w:val="22"/>
          <w:szCs w:val="22"/>
        </w:rPr>
        <w:t>(Sudarymo vieta)</w:t>
      </w:r>
    </w:p>
    <w:p w14:paraId="0EF63690" w14:textId="77777777" w:rsidR="00EB6288" w:rsidRDefault="00EB6288" w:rsidP="00EB6288">
      <w:pPr>
        <w:spacing w:before="60" w:after="60"/>
        <w:rPr>
          <w:rFonts w:ascii="Arial" w:eastAsia="Times New Roman" w:hAnsi="Arial" w:cs="Arial"/>
          <w:bCs/>
          <w:color w:val="000000"/>
          <w:sz w:val="22"/>
          <w:szCs w:val="22"/>
          <w:vertAlign w:val="superscript"/>
        </w:rPr>
      </w:pPr>
    </w:p>
    <w:p w14:paraId="1697E844" w14:textId="77777777" w:rsidR="00EB6288" w:rsidRPr="003D0293" w:rsidRDefault="00EB6288" w:rsidP="00EB6288">
      <w:pPr>
        <w:spacing w:before="60" w:after="60"/>
        <w:rPr>
          <w:rFonts w:ascii="Arial" w:eastAsia="Times New Roman" w:hAnsi="Arial" w:cs="Arial"/>
          <w:bCs/>
          <w:color w:val="000000"/>
          <w:sz w:val="22"/>
          <w:szCs w:val="22"/>
          <w:vertAlign w:val="superscript"/>
        </w:rPr>
      </w:pPr>
    </w:p>
    <w:p w14:paraId="5CB623C9" w14:textId="77777777" w:rsidR="00EB6288" w:rsidRPr="003D0293" w:rsidRDefault="00EB6288" w:rsidP="00EB6288">
      <w:pPr>
        <w:keepNext/>
        <w:numPr>
          <w:ilvl w:val="0"/>
          <w:numId w:val="9"/>
        </w:numPr>
        <w:suppressAutoHyphens w:val="0"/>
        <w:spacing w:before="60" w:after="60"/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</w:rPr>
      </w:pPr>
      <w:r w:rsidRPr="003D0293">
        <w:rPr>
          <w:rFonts w:ascii="Arial" w:eastAsia="Times New Roman" w:hAnsi="Arial" w:cs="Arial"/>
          <w:b/>
          <w:bCs/>
          <w:sz w:val="22"/>
          <w:szCs w:val="22"/>
        </w:rPr>
        <w:t xml:space="preserve">INFORMACIJA APIE </w:t>
      </w:r>
      <w:r>
        <w:rPr>
          <w:rFonts w:ascii="Arial" w:eastAsia="Times New Roman" w:hAnsi="Arial" w:cs="Arial"/>
          <w:b/>
          <w:bCs/>
          <w:sz w:val="22"/>
          <w:szCs w:val="22"/>
        </w:rPr>
        <w:t>TEIKĖJĄ</w:t>
      </w:r>
    </w:p>
    <w:p w14:paraId="5287C0DE" w14:textId="77777777" w:rsidR="00EB6288" w:rsidRPr="003D0293" w:rsidRDefault="00EB6288" w:rsidP="00EB6288">
      <w:pPr>
        <w:rPr>
          <w:rFonts w:ascii="Arial" w:eastAsia="Times New Roman" w:hAnsi="Arial" w:cs="Arial"/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EB6288" w:rsidRPr="003D0293" w14:paraId="2336A8ED" w14:textId="77777777" w:rsidTr="00E058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EDF3D" w14:textId="77777777" w:rsidR="00EB6288" w:rsidRPr="003D0293" w:rsidRDefault="00EB6288" w:rsidP="00E05873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Teikėjo</w:t>
            </w:r>
            <w:r w:rsidRPr="003D0293">
              <w:rPr>
                <w:rFonts w:ascii="Arial" w:eastAsia="Times New Roman" w:hAnsi="Arial" w:cs="Arial"/>
                <w:sz w:val="22"/>
                <w:szCs w:val="22"/>
              </w:rPr>
              <w:t xml:space="preserve"> arba tiekėjų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F1CB" w14:textId="1D55E9E7" w:rsidR="00EB6288" w:rsidRPr="003D0293" w:rsidRDefault="00C90C68" w:rsidP="00E05873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UAB „Lexita“</w:t>
            </w:r>
          </w:p>
        </w:tc>
      </w:tr>
      <w:tr w:rsidR="00EB6288" w:rsidRPr="003D0293" w14:paraId="4AA857CB" w14:textId="77777777" w:rsidTr="00E058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B5E13" w14:textId="77777777" w:rsidR="00EB6288" w:rsidRPr="003D0293" w:rsidRDefault="00EB6288" w:rsidP="00E05873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Teikėjo</w:t>
            </w:r>
            <w:r w:rsidRPr="003D0293">
              <w:rPr>
                <w:rFonts w:ascii="Arial" w:eastAsia="Times New Roman" w:hAnsi="Arial" w:cs="Arial"/>
                <w:sz w:val="22"/>
                <w:szCs w:val="22"/>
              </w:rPr>
              <w:t xml:space="preserve"> arba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Teikėjo</w:t>
            </w:r>
            <w:r w:rsidRPr="003D0293">
              <w:rPr>
                <w:rFonts w:ascii="Arial" w:eastAsia="Times New Roman" w:hAnsi="Arial" w:cs="Arial"/>
                <w:sz w:val="22"/>
                <w:szCs w:val="22"/>
              </w:rPr>
              <w:t xml:space="preserve"> grupės narių juridinio asmens kodas (-ai) </w:t>
            </w:r>
            <w:r w:rsidRPr="003D0293">
              <w:rPr>
                <w:rFonts w:ascii="Arial" w:eastAsia="Times New Roman" w:hAnsi="Arial" w:cs="Arial"/>
                <w:i/>
                <w:sz w:val="22"/>
                <w:szCs w:val="22"/>
              </w:rPr>
              <w:t>(tuo atveju, jei pasiūlymą teikia fizinis asmuo - verslo pažymėjimo Nr. ar pan.)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A771" w14:textId="77628297" w:rsidR="00EB6288" w:rsidRPr="003D0293" w:rsidRDefault="00C90C68" w:rsidP="00E05873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302342831</w:t>
            </w:r>
          </w:p>
        </w:tc>
      </w:tr>
      <w:tr w:rsidR="00EB6288" w:rsidRPr="003D0293" w14:paraId="7C659DBA" w14:textId="77777777" w:rsidTr="00E058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EAFF" w14:textId="77777777" w:rsidR="00EB6288" w:rsidRPr="003D0293" w:rsidRDefault="00EB6288" w:rsidP="00E05873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Teikėjo</w:t>
            </w:r>
            <w:r w:rsidRPr="003D0293">
              <w:rPr>
                <w:rFonts w:ascii="Arial" w:eastAsia="Times New Roman" w:hAnsi="Arial" w:cs="Arial"/>
                <w:sz w:val="22"/>
                <w:szCs w:val="22"/>
              </w:rPr>
              <w:t xml:space="preserve"> arba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Teikėjo</w:t>
            </w:r>
            <w:r w:rsidRPr="003D0293">
              <w:rPr>
                <w:rFonts w:ascii="Arial" w:eastAsia="Times New Roman" w:hAnsi="Arial" w:cs="Arial"/>
                <w:sz w:val="22"/>
                <w:szCs w:val="22"/>
              </w:rPr>
              <w:t xml:space="preserve"> grupės narių PVM mokėtojo kodas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0391" w14:textId="399B7ECD" w:rsidR="00EB6288" w:rsidRPr="003D0293" w:rsidRDefault="00C90C68" w:rsidP="00E05873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C90C68">
              <w:rPr>
                <w:rFonts w:ascii="Arial" w:eastAsia="Times New Roman" w:hAnsi="Arial" w:cs="Arial"/>
                <w:sz w:val="22"/>
                <w:szCs w:val="22"/>
              </w:rPr>
              <w:t>LT100005253519</w:t>
            </w:r>
          </w:p>
        </w:tc>
      </w:tr>
      <w:tr w:rsidR="00EB6288" w:rsidRPr="003D0293" w14:paraId="6120CF9C" w14:textId="77777777" w:rsidTr="00E058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D06B" w14:textId="77777777" w:rsidR="00EB6288" w:rsidRPr="003D0293" w:rsidRDefault="00EB6288" w:rsidP="00E05873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3D0293">
              <w:rPr>
                <w:rFonts w:ascii="Arial" w:eastAsia="Calibri" w:hAnsi="Arial" w:cs="Arial"/>
                <w:sz w:val="22"/>
                <w:szCs w:val="22"/>
              </w:rPr>
              <w:t xml:space="preserve">Tiekėjų grupės narys, atstovaujantis arba vadovaujantis  tiekėjų grupei </w:t>
            </w:r>
            <w:r w:rsidRPr="003D0293">
              <w:rPr>
                <w:rFonts w:ascii="Arial" w:eastAsia="Times New Roman" w:hAnsi="Arial" w:cs="Arial"/>
                <w:i/>
                <w:sz w:val="22"/>
                <w:szCs w:val="22"/>
              </w:rPr>
              <w:t>(pildoma, jei pasiūlymą teikia tiekėjų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FC8" w14:textId="77777777" w:rsidR="00EB6288" w:rsidRPr="003D0293" w:rsidRDefault="00EB6288" w:rsidP="00E05873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EB6288" w:rsidRPr="003D0293" w14:paraId="10E9FEA4" w14:textId="77777777" w:rsidTr="00E058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795A" w14:textId="77777777" w:rsidR="00EB6288" w:rsidRPr="003D0293" w:rsidRDefault="00EB6288" w:rsidP="00E05873">
            <w:pPr>
              <w:spacing w:line="276" w:lineRule="auto"/>
              <w:rPr>
                <w:rFonts w:ascii="Arial" w:eastAsia="Calibri" w:hAnsi="Arial" w:cs="Arial"/>
                <w:sz w:val="22"/>
                <w:szCs w:val="22"/>
              </w:rPr>
            </w:pPr>
            <w:r w:rsidRPr="003D0293">
              <w:rPr>
                <w:rFonts w:ascii="Arial" w:eastAsia="Calibri" w:hAnsi="Arial" w:cs="Arial"/>
                <w:sz w:val="22"/>
                <w:szCs w:val="22"/>
              </w:rPr>
              <w:t xml:space="preserve">Asmuo (Asmenys) </w:t>
            </w:r>
            <w:r w:rsidRPr="003D0293">
              <w:rPr>
                <w:rFonts w:ascii="Arial" w:eastAsia="Calibri" w:hAnsi="Arial" w:cs="Arial"/>
                <w:i/>
                <w:sz w:val="22"/>
                <w:szCs w:val="22"/>
              </w:rPr>
              <w:t>(vardas, pavardė)</w:t>
            </w:r>
            <w:r w:rsidRPr="003D0293">
              <w:rPr>
                <w:rFonts w:ascii="Arial" w:eastAsia="Calibri" w:hAnsi="Arial" w:cs="Arial"/>
                <w:sz w:val="22"/>
                <w:szCs w:val="22"/>
              </w:rPr>
              <w:t>*:</w:t>
            </w:r>
          </w:p>
          <w:p w14:paraId="464137D4" w14:textId="77777777" w:rsidR="00EB6288" w:rsidRPr="003D0293" w:rsidRDefault="00EB6288" w:rsidP="00EB6288">
            <w:pPr>
              <w:numPr>
                <w:ilvl w:val="0"/>
                <w:numId w:val="10"/>
              </w:numPr>
              <w:suppressAutoHyphens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Teikėjo</w:t>
            </w:r>
            <w:r w:rsidRPr="003D0293">
              <w:rPr>
                <w:rFonts w:ascii="Arial" w:eastAsia="Calibri" w:hAnsi="Arial" w:cs="Arial"/>
                <w:sz w:val="22"/>
                <w:szCs w:val="22"/>
              </w:rPr>
              <w:t xml:space="preserve"> vadovas;</w:t>
            </w:r>
          </w:p>
          <w:p w14:paraId="4F079A74" w14:textId="77777777" w:rsidR="00EB6288" w:rsidRPr="003D0293" w:rsidRDefault="00EB6288" w:rsidP="00EB6288">
            <w:pPr>
              <w:numPr>
                <w:ilvl w:val="0"/>
                <w:numId w:val="10"/>
              </w:numPr>
              <w:suppressAutoHyphens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D0293">
              <w:rPr>
                <w:rFonts w:ascii="Arial" w:eastAsia="Calibri" w:hAnsi="Arial" w:cs="Arial"/>
                <w:sz w:val="22"/>
                <w:szCs w:val="22"/>
              </w:rPr>
              <w:t>Kuris atstovauja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teikėją</w:t>
            </w:r>
            <w:r w:rsidRPr="003D0293">
              <w:rPr>
                <w:rFonts w:ascii="Arial" w:eastAsia="Calibri" w:hAnsi="Arial" w:cs="Arial"/>
                <w:sz w:val="22"/>
                <w:szCs w:val="22"/>
              </w:rPr>
              <w:t xml:space="preserve"> dėl šios sutarties sudarymo, priima sprendimą sudaryti šio sutartį ir(ar) ją pasirašys**;</w:t>
            </w:r>
          </w:p>
          <w:p w14:paraId="71BD3731" w14:textId="77777777" w:rsidR="00EB6288" w:rsidRPr="003D0293" w:rsidRDefault="00EB6288" w:rsidP="00EB6288">
            <w:pPr>
              <w:numPr>
                <w:ilvl w:val="0"/>
                <w:numId w:val="10"/>
              </w:numPr>
              <w:suppressAutoHyphens w:val="0"/>
              <w:spacing w:line="276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D0293">
              <w:rPr>
                <w:rFonts w:ascii="Arial" w:eastAsia="Calibri" w:hAnsi="Arial" w:cs="Arial"/>
                <w:sz w:val="22"/>
                <w:szCs w:val="22"/>
              </w:rPr>
              <w:t>Buhalteris(-</w:t>
            </w:r>
            <w:proofErr w:type="spellStart"/>
            <w:r w:rsidRPr="003D0293">
              <w:rPr>
                <w:rFonts w:ascii="Arial" w:eastAsia="Calibri" w:hAnsi="Arial" w:cs="Arial"/>
                <w:sz w:val="22"/>
                <w:szCs w:val="22"/>
              </w:rPr>
              <w:t>iai</w:t>
            </w:r>
            <w:proofErr w:type="spellEnd"/>
            <w:r w:rsidRPr="003D0293">
              <w:rPr>
                <w:rFonts w:ascii="Arial" w:eastAsia="Calibri" w:hAnsi="Arial" w:cs="Arial"/>
                <w:sz w:val="22"/>
                <w:szCs w:val="22"/>
              </w:rPr>
              <w:t>) ar kitas asmuo(-</w:t>
            </w:r>
            <w:proofErr w:type="spellStart"/>
            <w:r w:rsidRPr="003D0293">
              <w:rPr>
                <w:rFonts w:ascii="Arial" w:eastAsia="Calibri" w:hAnsi="Arial" w:cs="Arial"/>
                <w:sz w:val="22"/>
                <w:szCs w:val="22"/>
              </w:rPr>
              <w:t>ys</w:t>
            </w:r>
            <w:proofErr w:type="spellEnd"/>
            <w:r w:rsidRPr="003D0293">
              <w:rPr>
                <w:rFonts w:ascii="Arial" w:eastAsia="Calibri" w:hAnsi="Arial" w:cs="Arial"/>
                <w:sz w:val="22"/>
                <w:szCs w:val="22"/>
              </w:rPr>
              <w:t>) turintis(-</w:t>
            </w:r>
            <w:proofErr w:type="spellStart"/>
            <w:r w:rsidRPr="003D0293">
              <w:rPr>
                <w:rFonts w:ascii="Arial" w:eastAsia="Calibri" w:hAnsi="Arial" w:cs="Arial"/>
                <w:sz w:val="22"/>
                <w:szCs w:val="22"/>
              </w:rPr>
              <w:t>ys</w:t>
            </w:r>
            <w:proofErr w:type="spellEnd"/>
            <w:r w:rsidRPr="003D0293">
              <w:rPr>
                <w:rFonts w:ascii="Arial" w:eastAsia="Calibri" w:hAnsi="Arial" w:cs="Arial"/>
                <w:sz w:val="22"/>
                <w:szCs w:val="22"/>
              </w:rPr>
              <w:t xml:space="preserve">) teisę surašyti ir pasirašyti </w:t>
            </w:r>
            <w:r>
              <w:rPr>
                <w:rFonts w:ascii="Arial" w:eastAsia="Calibri" w:hAnsi="Arial" w:cs="Arial"/>
                <w:sz w:val="22"/>
                <w:szCs w:val="22"/>
              </w:rPr>
              <w:t>Teikėjo</w:t>
            </w:r>
            <w:r w:rsidRPr="003D0293">
              <w:rPr>
                <w:rFonts w:ascii="Arial" w:eastAsia="Calibri" w:hAnsi="Arial" w:cs="Arial"/>
                <w:sz w:val="22"/>
                <w:szCs w:val="22"/>
              </w:rPr>
              <w:t xml:space="preserve"> apskaitos dokumentus.</w:t>
            </w:r>
          </w:p>
          <w:p w14:paraId="02FB57F4" w14:textId="77777777" w:rsidR="00EB6288" w:rsidRPr="003D0293" w:rsidRDefault="00EB6288" w:rsidP="00E05873">
            <w:pPr>
              <w:spacing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</w:rPr>
            </w:pPr>
            <w:r w:rsidRPr="003D0293">
              <w:rPr>
                <w:rFonts w:ascii="Arial" w:eastAsia="Calibri" w:hAnsi="Arial" w:cs="Arial"/>
                <w:sz w:val="22"/>
                <w:szCs w:val="22"/>
              </w:rPr>
              <w:t>*</w:t>
            </w:r>
            <w:r w:rsidRPr="003D0293">
              <w:rPr>
                <w:rFonts w:ascii="Arial" w:eastAsia="Calibri" w:hAnsi="Arial" w:cs="Arial"/>
                <w:i/>
                <w:sz w:val="22"/>
                <w:szCs w:val="22"/>
              </w:rPr>
              <w:t xml:space="preserve">Jeigu pasiūlymą teikia tiekėjų grupė ar tiekėjas remiasi ūkio subjektų pajėgumais, turi būti pateikti visų atitinkamų tiekėjų grupės narių ar kitų ūkio subjektų, kurių pajėgumais remiasi tiekėjas, duomenys; </w:t>
            </w:r>
          </w:p>
          <w:p w14:paraId="7F69D692" w14:textId="77777777" w:rsidR="00EB6288" w:rsidRPr="003D0293" w:rsidRDefault="00EB6288" w:rsidP="00E05873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3D0293">
              <w:rPr>
                <w:rFonts w:ascii="Arial" w:eastAsia="Calibri" w:hAnsi="Arial" w:cs="Arial"/>
                <w:i/>
                <w:sz w:val="22"/>
                <w:szCs w:val="22"/>
              </w:rPr>
              <w:t xml:space="preserve">**Jeigu priimant sprendimą dėl šios sutarties sudarymo turi būti gautas </w:t>
            </w:r>
            <w:r>
              <w:rPr>
                <w:rFonts w:ascii="Arial" w:eastAsia="Calibri" w:hAnsi="Arial" w:cs="Arial"/>
                <w:i/>
                <w:sz w:val="22"/>
                <w:szCs w:val="22"/>
              </w:rPr>
              <w:t>Teikėjo</w:t>
            </w:r>
            <w:r w:rsidRPr="003D0293">
              <w:rPr>
                <w:rFonts w:ascii="Arial" w:eastAsia="Calibri" w:hAnsi="Arial" w:cs="Arial"/>
                <w:i/>
                <w:sz w:val="22"/>
                <w:szCs w:val="22"/>
              </w:rPr>
              <w:t xml:space="preserve"> valdymo ar priežiūros organo nario ar kito asmens sutikimas, nurodomi ir šie asmenys.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D1911" w14:textId="77777777" w:rsidR="00C90C68" w:rsidRPr="00DD35D3" w:rsidRDefault="00C90C68" w:rsidP="00C90C68">
            <w:pPr>
              <w:spacing w:before="60" w:after="60"/>
              <w:jc w:val="both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DD35D3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Būtina nurodyti:</w:t>
            </w:r>
          </w:p>
          <w:p w14:paraId="35978069" w14:textId="77777777" w:rsidR="00C90C68" w:rsidRPr="00DD35D3" w:rsidRDefault="00C90C68" w:rsidP="00C90C68">
            <w:pPr>
              <w:pStyle w:val="Sraopastraipa"/>
              <w:numPr>
                <w:ilvl w:val="0"/>
                <w:numId w:val="11"/>
              </w:num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Dalius Ulevičius</w:t>
            </w:r>
          </w:p>
          <w:p w14:paraId="102610D1" w14:textId="77777777" w:rsidR="00C90C68" w:rsidRPr="00DD35D3" w:rsidRDefault="00C90C68" w:rsidP="00C90C68">
            <w:pPr>
              <w:pStyle w:val="Sraopastraipa"/>
              <w:numPr>
                <w:ilvl w:val="0"/>
                <w:numId w:val="11"/>
              </w:numPr>
              <w:spacing w:before="60" w:after="60" w:line="240" w:lineRule="auto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Dalius Ulevičius</w:t>
            </w:r>
          </w:p>
          <w:p w14:paraId="3A600699" w14:textId="15231D6E" w:rsidR="00EB6288" w:rsidRPr="003D0293" w:rsidRDefault="00C90C68" w:rsidP="00C90C68">
            <w:pPr>
              <w:numPr>
                <w:ilvl w:val="0"/>
                <w:numId w:val="11"/>
              </w:numPr>
              <w:suppressAutoHyphens w:val="0"/>
              <w:spacing w:before="60" w:after="60" w:line="276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Vida </w:t>
            </w:r>
            <w:proofErr w:type="spellStart"/>
            <w:r>
              <w:rPr>
                <w:rFonts w:ascii="Arial" w:hAnsi="Arial" w:cs="Arial"/>
                <w:color w:val="FF0000"/>
                <w:sz w:val="22"/>
                <w:szCs w:val="22"/>
              </w:rPr>
              <w:t>Ulevičienė</w:t>
            </w:r>
            <w:proofErr w:type="spellEnd"/>
          </w:p>
        </w:tc>
      </w:tr>
      <w:tr w:rsidR="00C90C68" w:rsidRPr="003D0293" w14:paraId="6029EFA6" w14:textId="77777777" w:rsidTr="00E058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A91FF" w14:textId="77777777" w:rsidR="00C90C68" w:rsidRPr="003D0293" w:rsidRDefault="00C90C68" w:rsidP="00C90C68">
            <w:pPr>
              <w:spacing w:before="60"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Teikėjo</w:t>
            </w:r>
            <w:r w:rsidRPr="003D0293">
              <w:rPr>
                <w:rFonts w:ascii="Arial" w:eastAsia="Times New Roman" w:hAnsi="Arial" w:cs="Arial"/>
                <w:sz w:val="22"/>
                <w:szCs w:val="22"/>
              </w:rPr>
              <w:t xml:space="preserve"> arba </w:t>
            </w:r>
            <w:r w:rsidRPr="003D0293">
              <w:rPr>
                <w:rFonts w:ascii="Arial" w:eastAsia="Calibri" w:hAnsi="Arial" w:cs="Arial"/>
                <w:sz w:val="22"/>
                <w:szCs w:val="22"/>
              </w:rPr>
              <w:t>atstovaujančio tiekėjų grupės nario adresas, telefono numeris, fakso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DB3A" w14:textId="1F37D29F" w:rsidR="00C90C68" w:rsidRPr="003D0293" w:rsidRDefault="00C90C68" w:rsidP="00C90C68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Lukiškių g. 9, LT-01108, Vilnius, tel.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nr.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+370 657 58 414, el. paštas </w:t>
            </w:r>
            <w:hyperlink r:id="rId8" w:history="1">
              <w:r w:rsidRPr="00704073">
                <w:rPr>
                  <w:rStyle w:val="Hipersaitas"/>
                  <w:rFonts w:ascii="Arial" w:hAnsi="Arial" w:cs="Arial"/>
                  <w:sz w:val="22"/>
                  <w:szCs w:val="22"/>
                </w:rPr>
                <w:t>info</w:t>
              </w:r>
              <w:r w:rsidRPr="00704073">
                <w:rPr>
                  <w:rStyle w:val="Hipersaitas"/>
                  <w:rFonts w:ascii="Arial" w:hAnsi="Arial" w:cs="Arial"/>
                  <w:sz w:val="22"/>
                  <w:szCs w:val="22"/>
                  <w:lang w:val="en-US"/>
                </w:rPr>
                <w:t>@lexita.lt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</w:tr>
      <w:tr w:rsidR="00C90C68" w:rsidRPr="003D0293" w14:paraId="1E2812CB" w14:textId="77777777" w:rsidTr="00E058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B9A42" w14:textId="77777777" w:rsidR="00C90C68" w:rsidRPr="003D0293" w:rsidRDefault="00C90C68" w:rsidP="00C90C68">
            <w:pPr>
              <w:spacing w:before="60" w:after="6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Teikėjo</w:t>
            </w:r>
            <w:r w:rsidRPr="003D0293">
              <w:rPr>
                <w:rFonts w:ascii="Arial" w:eastAsia="Calibri" w:hAnsi="Arial" w:cs="Arial"/>
                <w:sz w:val="22"/>
                <w:szCs w:val="22"/>
              </w:rPr>
              <w:t xml:space="preserve"> arba atstovaujančio tiekėjų grupės nario </w:t>
            </w:r>
            <w:r w:rsidRPr="003D0293">
              <w:rPr>
                <w:rFonts w:ascii="Arial" w:eastAsia="Times New Roman" w:hAnsi="Arial" w:cs="Arial"/>
                <w:bCs/>
                <w:sz w:val="22"/>
                <w:szCs w:val="22"/>
              </w:rPr>
              <w:t>banko pavadinimas, banko kodas, sąskaitos Nr.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E864" w14:textId="77777777" w:rsidR="00C90C68" w:rsidRDefault="00C90C68" w:rsidP="00C90C68">
            <w:pPr>
              <w:spacing w:before="60" w:after="60"/>
              <w:jc w:val="both"/>
            </w:pPr>
            <w:r>
              <w:t>AB Swedbank, 73000</w:t>
            </w:r>
          </w:p>
          <w:p w14:paraId="5AB99F7B" w14:textId="4DBB1ADF" w:rsidR="00C90C68" w:rsidRPr="003D0293" w:rsidRDefault="00C90C68" w:rsidP="00C90C68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lastRenderedPageBreak/>
              <w:t>LT55 7300 0101 2921 5773</w:t>
            </w:r>
          </w:p>
        </w:tc>
      </w:tr>
      <w:tr w:rsidR="00C90C68" w:rsidRPr="003D0293" w14:paraId="3D5288E3" w14:textId="77777777" w:rsidTr="00E058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5B8D0" w14:textId="77777777" w:rsidR="00C90C68" w:rsidRPr="003D0293" w:rsidRDefault="00C90C68" w:rsidP="00C90C68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bCs/>
                <w:sz w:val="22"/>
                <w:szCs w:val="22"/>
              </w:rPr>
              <w:lastRenderedPageBreak/>
              <w:t>Asmens, įgalioto pasirašyti sutartį, vardas, pavardė, pareigos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FA67B" w14:textId="1E02AEFC" w:rsidR="00C90C68" w:rsidRPr="003D0293" w:rsidRDefault="00C90C68" w:rsidP="00C90C68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Direktorius Dalius Ulevičius</w:t>
            </w:r>
          </w:p>
        </w:tc>
      </w:tr>
      <w:tr w:rsidR="00C90C68" w:rsidRPr="003D0293" w14:paraId="4D04D3BF" w14:textId="77777777" w:rsidTr="00E05873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A52E5" w14:textId="77777777" w:rsidR="00C90C68" w:rsidRPr="003D0293" w:rsidRDefault="00C90C68" w:rsidP="00C90C68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bCs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bCs/>
                <w:sz w:val="22"/>
                <w:szCs w:val="22"/>
              </w:rPr>
              <w:t>Asmens, atsakingo už pirkimą, vardas, pavardė,  telefono numeris, el. paštas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DA47" w14:textId="2FB7F88B" w:rsidR="00C90C68" w:rsidRPr="00C90C68" w:rsidRDefault="00C90C68" w:rsidP="00C90C68">
            <w:pPr>
              <w:spacing w:before="60" w:after="60" w:line="276" w:lineRule="auto"/>
              <w:jc w:val="both"/>
              <w:rPr>
                <w:rFonts w:ascii="Arial" w:eastAsia="Times New Roman" w:hAnsi="Arial" w:cs="Arial"/>
                <w:sz w:val="22"/>
                <w:szCs w:val="22"/>
                <w:lang w:val="en-US"/>
              </w:rPr>
            </w:pPr>
          </w:p>
        </w:tc>
      </w:tr>
    </w:tbl>
    <w:p w14:paraId="4D3C2D43" w14:textId="77777777" w:rsidR="00EB6288" w:rsidRDefault="00EB6288" w:rsidP="00EB6288">
      <w:pPr>
        <w:tabs>
          <w:tab w:val="left" w:pos="567"/>
        </w:tabs>
        <w:spacing w:before="60" w:after="60"/>
        <w:contextualSpacing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18A14C3E" w14:textId="77777777" w:rsidR="00EB6288" w:rsidRDefault="00EB6288" w:rsidP="00EB6288">
      <w:pPr>
        <w:tabs>
          <w:tab w:val="left" w:pos="567"/>
        </w:tabs>
        <w:spacing w:before="60" w:after="60"/>
        <w:contextualSpacing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7EF6A562" w14:textId="77777777" w:rsidR="00EB6288" w:rsidRPr="003D0293" w:rsidRDefault="00EB6288" w:rsidP="00EB6288">
      <w:pPr>
        <w:tabs>
          <w:tab w:val="left" w:pos="567"/>
        </w:tabs>
        <w:spacing w:before="60" w:after="60"/>
        <w:contextualSpacing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5733B003" w14:textId="77777777" w:rsidR="00EB6288" w:rsidRPr="003D0293" w:rsidRDefault="00EB6288" w:rsidP="00EB6288">
      <w:pPr>
        <w:keepNext/>
        <w:numPr>
          <w:ilvl w:val="0"/>
          <w:numId w:val="9"/>
        </w:numPr>
        <w:suppressAutoHyphens w:val="0"/>
        <w:spacing w:before="60" w:after="60"/>
        <w:jc w:val="center"/>
        <w:outlineLvl w:val="0"/>
        <w:rPr>
          <w:rFonts w:ascii="Arial" w:eastAsia="Times New Roman" w:hAnsi="Arial" w:cs="Arial"/>
          <w:b/>
          <w:bCs/>
          <w:sz w:val="22"/>
          <w:szCs w:val="22"/>
        </w:rPr>
      </w:pPr>
      <w:r w:rsidRPr="003D0293">
        <w:rPr>
          <w:rFonts w:ascii="Arial" w:eastAsia="Times New Roman" w:hAnsi="Arial" w:cs="Arial"/>
          <w:b/>
          <w:bCs/>
          <w:sz w:val="22"/>
          <w:szCs w:val="22"/>
        </w:rPr>
        <w:t>INFORMACIJA APIE ŪKIO SUBJEKTUS IR/ SUBTIEKĖJUS</w:t>
      </w:r>
    </w:p>
    <w:p w14:paraId="74F45667" w14:textId="77777777" w:rsidR="00EB6288" w:rsidRPr="003D0293" w:rsidRDefault="00EB6288" w:rsidP="00EB6288">
      <w:pPr>
        <w:rPr>
          <w:rFonts w:ascii="Arial" w:eastAsia="Times New Roman" w:hAnsi="Arial" w:cs="Arial"/>
          <w:sz w:val="22"/>
          <w:szCs w:val="22"/>
        </w:rPr>
      </w:pPr>
    </w:p>
    <w:p w14:paraId="5CA39C29" w14:textId="77777777" w:rsidR="00EB6288" w:rsidRPr="003D0293" w:rsidRDefault="00EB6288" w:rsidP="00EB6288">
      <w:pPr>
        <w:spacing w:before="60" w:after="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D0293">
        <w:rPr>
          <w:rFonts w:ascii="Arial" w:eastAsia="Times New Roman" w:hAnsi="Arial" w:cs="Arial"/>
          <w:sz w:val="22"/>
          <w:szCs w:val="22"/>
        </w:rPr>
        <w:t>Ūkio subjektai, kurių pajėgumais remiasi tiekėjas</w:t>
      </w:r>
      <w:r w:rsidRPr="003D0293"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25"/>
        <w:gridCol w:w="2294"/>
        <w:gridCol w:w="2781"/>
        <w:gridCol w:w="1964"/>
        <w:gridCol w:w="1964"/>
      </w:tblGrid>
      <w:tr w:rsidR="00EB6288" w:rsidRPr="003D0293" w14:paraId="2764CE99" w14:textId="77777777" w:rsidTr="00E05873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0BAABCB8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3016A0EF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Ūkio subjekto pavadinimas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6F28AC3D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Nuoroda į tikslų kvalifikacijos reikalavimą, kuriam atitikti remiamasi ūkio subjekto pajėgumais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0664A1F1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Pirkimo objekto dalies, perduodamos vykdyti ūkio subjektui, aprašymas </w:t>
            </w:r>
            <w:r w:rsidRPr="003D0293">
              <w:rPr>
                <w:rFonts w:ascii="Arial" w:hAnsi="Arial" w:cs="Arial"/>
                <w:i/>
                <w:sz w:val="22"/>
                <w:szCs w:val="22"/>
                <w:lang w:eastAsia="lt-LT"/>
              </w:rPr>
              <w:t>(pildoma, jei ūkio subjektas vykdys sutartį)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5DA53EBD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 w:rsidRPr="003D0293">
              <w:rPr>
                <w:rFonts w:ascii="Arial" w:hAnsi="Arial" w:cs="Arial"/>
                <w:i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EB6288" w:rsidRPr="003D0293" w14:paraId="5D95F0AA" w14:textId="77777777" w:rsidTr="00E05873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699AC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505F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23423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0493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7376C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B6288" w:rsidRPr="003D0293" w14:paraId="6EA97619" w14:textId="77777777" w:rsidTr="00E05873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EA011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A51C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0374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62A5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FDD5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B6288" w:rsidRPr="003D0293" w14:paraId="6541E402" w14:textId="77777777" w:rsidTr="00E05873">
        <w:trPr>
          <w:jc w:val="center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483DF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FB2B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795E2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E348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51560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2BD4FC4A" w14:textId="77777777" w:rsidR="00EB6288" w:rsidRPr="003D0293" w:rsidRDefault="00EB6288" w:rsidP="00EB6288">
      <w:pPr>
        <w:spacing w:before="60" w:after="6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4DF7B60" w14:textId="77777777" w:rsidR="00EB6288" w:rsidRPr="003D0293" w:rsidRDefault="00EB6288" w:rsidP="00EB6288">
      <w:pPr>
        <w:spacing w:before="60" w:after="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3D0293">
        <w:rPr>
          <w:rFonts w:ascii="Arial" w:eastAsia="Times New Roman" w:hAnsi="Arial" w:cs="Arial"/>
          <w:sz w:val="22"/>
          <w:szCs w:val="22"/>
        </w:rPr>
        <w:t>Subtiekėjai ir jiems perduodama vykdyti sutarties dalis</w:t>
      </w:r>
      <w:r w:rsidRPr="003D0293">
        <w:rPr>
          <w:rFonts w:ascii="Arial" w:eastAsia="Calibri" w:hAnsi="Arial" w:cs="Arial"/>
          <w:color w:val="000000"/>
          <w:sz w:val="22"/>
          <w:szCs w:val="22"/>
        </w:rPr>
        <w:t>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39"/>
        <w:gridCol w:w="3424"/>
        <w:gridCol w:w="2909"/>
      </w:tblGrid>
      <w:tr w:rsidR="00EB6288" w:rsidRPr="003D0293" w14:paraId="476793F5" w14:textId="77777777" w:rsidTr="00E05873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2C8CD935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32759D19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Sub</w:t>
            </w:r>
            <w:r>
              <w:rPr>
                <w:rFonts w:ascii="Arial" w:hAnsi="Arial" w:cs="Arial"/>
                <w:b/>
                <w:sz w:val="22"/>
                <w:szCs w:val="22"/>
                <w:lang w:eastAsia="lt-LT"/>
              </w:rPr>
              <w:t>tiekėjo</w:t>
            </w: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 pavadinimas</w:t>
            </w:r>
            <w:r w:rsidRPr="003D0293">
              <w:rPr>
                <w:rFonts w:ascii="Arial" w:hAnsi="Arial" w:cs="Arial"/>
                <w:b/>
                <w:color w:val="76923C"/>
                <w:sz w:val="22"/>
                <w:szCs w:val="22"/>
                <w:vertAlign w:val="superscript"/>
                <w:lang w:eastAsia="lt-LT"/>
              </w:rPr>
              <w:footnoteReference w:id="1"/>
            </w: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65188F90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Pirkimo objekto dalies, perduodamos vykdyti subtiekėjui, aprašymas</w:t>
            </w: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7A486C16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 xml:space="preserve">Procentas perduodamos vykdyti Pirkimo objekto dalies nuo pasiūlymo kainos su PVM </w:t>
            </w:r>
            <w:r w:rsidRPr="003D0293">
              <w:rPr>
                <w:rFonts w:ascii="Arial" w:hAnsi="Arial" w:cs="Arial"/>
                <w:i/>
                <w:sz w:val="22"/>
                <w:szCs w:val="22"/>
                <w:lang w:eastAsia="lt-LT"/>
              </w:rPr>
              <w:t>(pildoma, jei ūkio subjektas vykdys sutartį)</w:t>
            </w:r>
          </w:p>
        </w:tc>
      </w:tr>
      <w:tr w:rsidR="00EB6288" w:rsidRPr="003D0293" w14:paraId="07799F64" w14:textId="77777777" w:rsidTr="00E05873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40388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56F8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2490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7230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B6288" w:rsidRPr="003D0293" w14:paraId="2F4F6486" w14:textId="77777777" w:rsidTr="00E05873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46DDB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630B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79D6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BC3E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B6288" w:rsidRPr="003D0293" w14:paraId="4D83FBE2" w14:textId="77777777" w:rsidTr="00E05873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045E5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...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142B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09561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F8953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5B62F8EC" w14:textId="77777777" w:rsidR="00EB6288" w:rsidRDefault="00EB6288" w:rsidP="00EB6288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  <w:r>
        <w:rPr>
          <w:rStyle w:val="Puslapioinaosnuoroda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 w:rsidRPr="00D6763C">
        <w:rPr>
          <w:rFonts w:ascii="Arial" w:hAnsi="Arial" w:cs="Arial"/>
          <w:iCs/>
          <w:sz w:val="18"/>
          <w:szCs w:val="18"/>
        </w:rPr>
        <w:t xml:space="preserve">Tiekėjas privalo nurodyti, </w:t>
      </w:r>
      <w:r w:rsidRPr="00D6763C">
        <w:rPr>
          <w:rFonts w:ascii="Arial" w:eastAsia="Calibri" w:hAnsi="Arial" w:cs="Arial"/>
          <w:iCs/>
          <w:color w:val="000000"/>
          <w:sz w:val="18"/>
          <w:szCs w:val="18"/>
        </w:rPr>
        <w:t>kokiai sutarties daliai ketina pasitelkti subtiekėjus</w:t>
      </w:r>
      <w:r>
        <w:rPr>
          <w:rFonts w:ascii="Arial" w:eastAsia="Calibri" w:hAnsi="Arial" w:cs="Arial"/>
          <w:iCs/>
          <w:color w:val="000000"/>
          <w:sz w:val="18"/>
          <w:szCs w:val="18"/>
        </w:rPr>
        <w:t>.</w:t>
      </w:r>
    </w:p>
    <w:p w14:paraId="7EF45E2E" w14:textId="77777777" w:rsidR="00EB6288" w:rsidRDefault="00EB6288" w:rsidP="00EB6288">
      <w:pPr>
        <w:spacing w:before="60" w:after="60"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7FCE12DA" w14:textId="77777777" w:rsidR="00EB6288" w:rsidRDefault="00EB6288" w:rsidP="00EB6288">
      <w:pPr>
        <w:spacing w:before="60" w:after="60"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1FB6370C" w14:textId="77777777" w:rsidR="00EB6288" w:rsidRDefault="00EB6288" w:rsidP="00EB6288">
      <w:pPr>
        <w:spacing w:before="60" w:after="60"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2C6A98F5" w14:textId="77777777" w:rsidR="00EB6288" w:rsidRDefault="00EB6288" w:rsidP="00EB6288">
      <w:pPr>
        <w:spacing w:before="60" w:after="60"/>
        <w:jc w:val="both"/>
        <w:rPr>
          <w:rFonts w:ascii="Arial" w:eastAsia="Times New Roman" w:hAnsi="Arial" w:cs="Arial"/>
          <w:iCs/>
          <w:sz w:val="22"/>
          <w:szCs w:val="22"/>
        </w:rPr>
      </w:pPr>
    </w:p>
    <w:p w14:paraId="107AC16E" w14:textId="77777777" w:rsidR="00EB6288" w:rsidRPr="003D0293" w:rsidRDefault="00EB6288" w:rsidP="00EB6288">
      <w:pPr>
        <w:spacing w:before="60" w:after="60"/>
        <w:jc w:val="both"/>
        <w:rPr>
          <w:rFonts w:ascii="Arial" w:eastAsia="Times New Roman" w:hAnsi="Arial" w:cs="Arial"/>
          <w:sz w:val="22"/>
          <w:szCs w:val="22"/>
        </w:rPr>
      </w:pPr>
    </w:p>
    <w:p w14:paraId="505B44F1" w14:textId="77777777" w:rsidR="00EB6288" w:rsidRDefault="00EB6288" w:rsidP="00EB6288">
      <w:pPr>
        <w:pStyle w:val="Sraopastraipa"/>
        <w:keepNext/>
        <w:numPr>
          <w:ilvl w:val="0"/>
          <w:numId w:val="9"/>
        </w:numPr>
        <w:spacing w:before="60" w:after="60" w:line="240" w:lineRule="auto"/>
        <w:jc w:val="center"/>
        <w:outlineLvl w:val="0"/>
        <w:rPr>
          <w:rFonts w:ascii="Arial" w:eastAsia="Times New Roman" w:hAnsi="Arial" w:cs="Arial"/>
          <w:b/>
          <w:color w:val="000000"/>
        </w:rPr>
      </w:pPr>
      <w:r w:rsidRPr="00EA5A87">
        <w:rPr>
          <w:rFonts w:ascii="Arial" w:eastAsia="Times New Roman" w:hAnsi="Arial" w:cs="Arial"/>
          <w:b/>
          <w:color w:val="000000"/>
        </w:rPr>
        <w:lastRenderedPageBreak/>
        <w:t xml:space="preserve">PASIŪLYMO KAINA </w:t>
      </w:r>
    </w:p>
    <w:p w14:paraId="5870C34A" w14:textId="77777777" w:rsidR="00EB6288" w:rsidRPr="00820F72" w:rsidRDefault="00EB6288" w:rsidP="00EB6288">
      <w:pPr>
        <w:pStyle w:val="Sraopastraipa"/>
        <w:keepNext/>
        <w:spacing w:before="60" w:after="60" w:line="240" w:lineRule="auto"/>
        <w:outlineLvl w:val="0"/>
        <w:rPr>
          <w:rFonts w:ascii="Arial" w:eastAsia="Times New Roman" w:hAnsi="Arial" w:cs="Arial"/>
          <w:b/>
          <w:color w:val="000000"/>
        </w:rPr>
      </w:pPr>
    </w:p>
    <w:p w14:paraId="7900E3BE" w14:textId="77777777" w:rsidR="00EB6288" w:rsidRPr="003D0293" w:rsidRDefault="00EB6288" w:rsidP="00EB6288">
      <w:pPr>
        <w:spacing w:before="60" w:after="60"/>
        <w:jc w:val="both"/>
        <w:rPr>
          <w:rFonts w:ascii="Arial" w:eastAsia="Times New Roman" w:hAnsi="Arial" w:cs="Arial"/>
          <w:sz w:val="22"/>
          <w:szCs w:val="22"/>
        </w:rPr>
      </w:pPr>
      <w:r w:rsidRPr="003D0293">
        <w:rPr>
          <w:rFonts w:ascii="Arial" w:eastAsia="Times New Roman" w:hAnsi="Arial" w:cs="Arial"/>
          <w:sz w:val="22"/>
          <w:szCs w:val="22"/>
        </w:rPr>
        <w:t>Pasiūlymo kaina nurodoma užpildant pateiktą lentelę: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6"/>
        <w:gridCol w:w="2611"/>
        <w:gridCol w:w="2014"/>
        <w:gridCol w:w="1272"/>
        <w:gridCol w:w="1510"/>
        <w:gridCol w:w="1435"/>
      </w:tblGrid>
      <w:tr w:rsidR="00EB6288" w:rsidRPr="003D0293" w14:paraId="1C2BD5B4" w14:textId="77777777" w:rsidTr="00E05873">
        <w:trPr>
          <w:trHeight w:val="30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322DE583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b/>
                <w:sz w:val="22"/>
                <w:szCs w:val="22"/>
              </w:rPr>
              <w:t>Eil. Nr.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25CAA53D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Pirkimo objektas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6A31D60C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color w:val="76923C"/>
                <w:sz w:val="22"/>
                <w:szCs w:val="22"/>
              </w:rPr>
            </w:pPr>
            <w:r w:rsidRPr="00F27CB4">
              <w:rPr>
                <w:rFonts w:ascii="Arial" w:eastAsia="Times New Roman" w:hAnsi="Arial" w:cs="Arial"/>
                <w:b/>
                <w:sz w:val="22"/>
                <w:szCs w:val="22"/>
              </w:rPr>
              <w:t>Kiekis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</w:tcPr>
          <w:p w14:paraId="14ED6FBE" w14:textId="77777777" w:rsidR="00EB6288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  <w:p w14:paraId="73E47648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Mato vnt.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1E9A9315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b/>
                <w:sz w:val="22"/>
                <w:szCs w:val="22"/>
              </w:rPr>
              <w:t>Vieneto įkainis EUR be PVM</w:t>
            </w:r>
            <w:r>
              <w:rPr>
                <w:rFonts w:ascii="Arial" w:eastAsia="Times New Roman" w:hAnsi="Arial" w:cs="Arial"/>
                <w:b/>
                <w:sz w:val="22"/>
                <w:szCs w:val="22"/>
              </w:rPr>
              <w:t>**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2B0947E6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b/>
                <w:sz w:val="22"/>
                <w:szCs w:val="22"/>
              </w:rPr>
              <w:t>Kaina EUR</w:t>
            </w:r>
            <w:r w:rsidRPr="003D0293">
              <w:rPr>
                <w:rFonts w:ascii="Arial" w:eastAsia="Times New Roman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Pr="003D0293">
              <w:rPr>
                <w:rFonts w:ascii="Arial" w:eastAsia="Times New Roman" w:hAnsi="Arial" w:cs="Arial"/>
                <w:b/>
                <w:sz w:val="22"/>
                <w:szCs w:val="22"/>
              </w:rPr>
              <w:t>be PVM</w:t>
            </w:r>
          </w:p>
          <w:p w14:paraId="1E181008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i/>
                <w:sz w:val="22"/>
                <w:szCs w:val="22"/>
              </w:rPr>
              <w:t>(3x</w:t>
            </w:r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5</w:t>
            </w:r>
            <w:r w:rsidRPr="003D0293">
              <w:rPr>
                <w:rFonts w:ascii="Arial" w:eastAsia="Times New Roman" w:hAnsi="Arial" w:cs="Arial"/>
                <w:i/>
                <w:sz w:val="22"/>
                <w:szCs w:val="22"/>
              </w:rPr>
              <w:t>)</w:t>
            </w:r>
          </w:p>
        </w:tc>
      </w:tr>
      <w:tr w:rsidR="00EB6288" w:rsidRPr="003D0293" w14:paraId="1966BB4E" w14:textId="77777777" w:rsidTr="00E05873">
        <w:trPr>
          <w:trHeight w:val="29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22937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sz w:val="22"/>
                <w:szCs w:val="22"/>
                <w:lang w:val="en-US"/>
              </w:rPr>
            </w:pPr>
            <w:r w:rsidRPr="003D0293">
              <w:rPr>
                <w:rFonts w:ascii="Arial" w:eastAsia="Times New Roman" w:hAnsi="Arial" w:cs="Arial"/>
                <w:i/>
                <w:sz w:val="22"/>
                <w:szCs w:val="22"/>
                <w:lang w:val="en-US"/>
              </w:rPr>
              <w:t>1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001E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55045" w14:textId="77777777" w:rsidR="00EB6288" w:rsidRPr="002C7A78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Cs/>
                <w:color w:val="76923C"/>
                <w:sz w:val="22"/>
                <w:szCs w:val="22"/>
              </w:rPr>
            </w:pPr>
            <w:r w:rsidRPr="002C7A78">
              <w:rPr>
                <w:rFonts w:ascii="Arial" w:eastAsia="Times New Roman" w:hAnsi="Arial" w:cs="Arial"/>
                <w:iCs/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4AF2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904A0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33861" w14:textId="77777777" w:rsidR="00EB6288" w:rsidRPr="003D0293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6</w:t>
            </w:r>
          </w:p>
        </w:tc>
      </w:tr>
      <w:tr w:rsidR="00EB6288" w:rsidRPr="003D0293" w14:paraId="4247B8D1" w14:textId="77777777" w:rsidTr="00E058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C5F8D" w14:textId="77777777" w:rsidR="00EB6288" w:rsidRPr="00A62B66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62B66">
              <w:rPr>
                <w:rFonts w:ascii="Arial" w:eastAsia="Times New Roman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A713F" w14:textId="77777777" w:rsidR="00EB6288" w:rsidRPr="008B3D73" w:rsidRDefault="00EB6288" w:rsidP="00E05873">
            <w:pPr>
              <w:spacing w:before="60" w:after="60" w:line="276" w:lineRule="auto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8B3D73">
              <w:rPr>
                <w:rFonts w:ascii="Arial" w:eastAsia="Times New Roman" w:hAnsi="Arial" w:cs="Arial"/>
                <w:iCs/>
                <w:sz w:val="22"/>
                <w:szCs w:val="22"/>
              </w:rPr>
              <w:t>G</w:t>
            </w:r>
            <w:r>
              <w:rPr>
                <w:rFonts w:ascii="Arial" w:eastAsia="Times New Roman" w:hAnsi="Arial" w:cs="Arial"/>
                <w:iCs/>
                <w:sz w:val="22"/>
                <w:szCs w:val="22"/>
              </w:rPr>
              <w:t>aisrų registravimo informacinės sistemos</w:t>
            </w:r>
            <w:r w:rsidRPr="008B3D73">
              <w:rPr>
                <w:rFonts w:ascii="Arial" w:eastAsia="Times New Roman" w:hAnsi="Arial" w:cs="Arial"/>
                <w:iCs/>
                <w:sz w:val="22"/>
                <w:szCs w:val="22"/>
              </w:rPr>
              <w:t xml:space="preserve"> įdiegimas ir naudotojų, administratorių mokymų paslaugos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77399" w14:textId="77777777" w:rsidR="00EB6288" w:rsidRPr="00A62B66" w:rsidRDefault="00EB6288" w:rsidP="00E05873">
            <w:pPr>
              <w:spacing w:before="60" w:after="60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62B66">
              <w:rPr>
                <w:rFonts w:ascii="Arial" w:eastAsia="Times New Roman" w:hAnsi="Arial" w:cs="Arial"/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A9C23" w14:textId="77777777" w:rsidR="00EB6288" w:rsidRPr="00A62B66" w:rsidRDefault="00EB6288" w:rsidP="00E05873">
            <w:pPr>
              <w:spacing w:before="60" w:after="60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62B66">
              <w:rPr>
                <w:rFonts w:ascii="Arial" w:eastAsia="Times New Roman" w:hAnsi="Arial" w:cs="Arial"/>
                <w:sz w:val="22"/>
                <w:szCs w:val="22"/>
              </w:rPr>
              <w:t>Vnt.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49F3D" w14:textId="3F298074" w:rsidR="00EB6288" w:rsidRPr="003D0293" w:rsidRDefault="002D4F2A" w:rsidP="00E05873">
            <w:pPr>
              <w:spacing w:before="60" w:after="60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25 000,00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CDAA" w14:textId="7781EEA9" w:rsidR="00EB6288" w:rsidRPr="003D0293" w:rsidRDefault="002D4F2A" w:rsidP="00E05873">
            <w:pPr>
              <w:spacing w:before="60" w:after="60" w:line="276" w:lineRule="auto"/>
              <w:ind w:firstLine="4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25 000,00</w:t>
            </w:r>
          </w:p>
        </w:tc>
      </w:tr>
      <w:tr w:rsidR="00EB6288" w:rsidRPr="003D0293" w14:paraId="574CF042" w14:textId="77777777" w:rsidTr="00E058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FD65" w14:textId="77777777" w:rsidR="00EB6288" w:rsidRPr="00A62B66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62B66">
              <w:rPr>
                <w:rFonts w:ascii="Arial" w:eastAsia="Times New Roman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F2DE" w14:textId="77777777" w:rsidR="00EB6288" w:rsidRPr="008B3D73" w:rsidRDefault="00EB6288" w:rsidP="00E05873">
            <w:pPr>
              <w:spacing w:before="60" w:after="60" w:line="276" w:lineRule="auto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185F8B">
              <w:rPr>
                <w:rFonts w:ascii="Arial" w:eastAsia="Times New Roman" w:hAnsi="Arial" w:cs="Arial"/>
                <w:iCs/>
                <w:sz w:val="22"/>
                <w:szCs w:val="22"/>
              </w:rPr>
              <w:t>Gaisrų registravimo informacinės sistemos</w:t>
            </w:r>
            <w:r w:rsidRPr="008B3D73">
              <w:rPr>
                <w:rFonts w:ascii="Arial" w:eastAsia="Times New Roman" w:hAnsi="Arial" w:cs="Arial"/>
                <w:iCs/>
                <w:sz w:val="22"/>
                <w:szCs w:val="22"/>
              </w:rPr>
              <w:t xml:space="preserve"> vystymo paslaugos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0D0F" w14:textId="77777777" w:rsidR="00EB6288" w:rsidRPr="00A62B66" w:rsidRDefault="00EB6288" w:rsidP="00E05873">
            <w:pPr>
              <w:spacing w:before="60" w:after="60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62B66">
              <w:rPr>
                <w:rFonts w:ascii="Arial" w:eastAsia="Times New Roman" w:hAnsi="Arial" w:cs="Arial"/>
                <w:sz w:val="22"/>
                <w:szCs w:val="22"/>
              </w:rPr>
              <w:t>300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CD32" w14:textId="77777777" w:rsidR="00EB6288" w:rsidRPr="00A62B66" w:rsidRDefault="00EB6288" w:rsidP="00E05873">
            <w:pPr>
              <w:spacing w:before="60" w:after="60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62B66">
              <w:rPr>
                <w:rFonts w:ascii="Arial" w:eastAsia="Times New Roman" w:hAnsi="Arial" w:cs="Arial"/>
                <w:sz w:val="22"/>
                <w:szCs w:val="22"/>
              </w:rPr>
              <w:t>Val.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BB5A" w14:textId="109D0E18" w:rsidR="00EB6288" w:rsidRPr="003D0293" w:rsidRDefault="002D4F2A" w:rsidP="00E05873">
            <w:pPr>
              <w:spacing w:before="60" w:after="60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2A6A" w14:textId="78009EB3" w:rsidR="00EB6288" w:rsidRPr="003D0293" w:rsidRDefault="002D4F2A" w:rsidP="00E05873">
            <w:pPr>
              <w:spacing w:before="60" w:after="60" w:line="276" w:lineRule="auto"/>
              <w:ind w:firstLine="4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9 000,00</w:t>
            </w:r>
          </w:p>
        </w:tc>
      </w:tr>
      <w:tr w:rsidR="00EB6288" w:rsidRPr="003D0293" w14:paraId="13BB842B" w14:textId="77777777" w:rsidTr="00E05873"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651" w14:textId="77777777" w:rsidR="00EB6288" w:rsidRPr="00A62B66" w:rsidRDefault="00EB6288" w:rsidP="00E05873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A62B66">
              <w:rPr>
                <w:rFonts w:ascii="Arial" w:eastAsia="Times New Roman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324F" w14:textId="77777777" w:rsidR="00EB6288" w:rsidRPr="008B3D73" w:rsidRDefault="00EB6288" w:rsidP="00E05873">
            <w:pPr>
              <w:spacing w:before="60" w:after="60" w:line="276" w:lineRule="auto"/>
              <w:rPr>
                <w:rFonts w:ascii="Arial" w:eastAsia="Times New Roman" w:hAnsi="Arial" w:cs="Arial"/>
                <w:iCs/>
                <w:sz w:val="22"/>
                <w:szCs w:val="22"/>
              </w:rPr>
            </w:pPr>
            <w:r w:rsidRPr="00185F8B">
              <w:rPr>
                <w:rFonts w:ascii="Arial" w:eastAsia="Times New Roman" w:hAnsi="Arial" w:cs="Arial"/>
                <w:iCs/>
                <w:sz w:val="22"/>
                <w:szCs w:val="22"/>
              </w:rPr>
              <w:t xml:space="preserve">Gaisrų registravimo informacinės sistemos </w:t>
            </w:r>
            <w:r w:rsidRPr="008B3D73">
              <w:rPr>
                <w:rFonts w:ascii="Arial" w:eastAsia="Times New Roman" w:hAnsi="Arial" w:cs="Arial"/>
                <w:iCs/>
                <w:sz w:val="22"/>
                <w:szCs w:val="22"/>
              </w:rPr>
              <w:t>priežiūros ir konsultavimo paslaugos</w:t>
            </w:r>
          </w:p>
        </w:tc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3D539" w14:textId="77777777" w:rsidR="00EB6288" w:rsidRPr="00A62B66" w:rsidRDefault="00EB6288" w:rsidP="00E05873">
            <w:pPr>
              <w:spacing w:before="60" w:after="60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62B66">
              <w:rPr>
                <w:rFonts w:ascii="Arial" w:eastAsia="Times New Roman" w:hAnsi="Arial" w:cs="Arial"/>
                <w:sz w:val="22"/>
                <w:szCs w:val="22"/>
              </w:rPr>
              <w:t>100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*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79AFC" w14:textId="77777777" w:rsidR="00EB6288" w:rsidRPr="00A62B66" w:rsidRDefault="00EB6288" w:rsidP="00E05873">
            <w:pPr>
              <w:spacing w:before="60" w:after="60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A62B66">
              <w:rPr>
                <w:rFonts w:ascii="Arial" w:eastAsia="Times New Roman" w:hAnsi="Arial" w:cs="Arial"/>
                <w:sz w:val="22"/>
                <w:szCs w:val="22"/>
              </w:rPr>
              <w:t>Val.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1A6FE" w14:textId="75AA3E40" w:rsidR="00EB6288" w:rsidRPr="003D0293" w:rsidRDefault="002D4F2A" w:rsidP="00E05873">
            <w:pPr>
              <w:spacing w:before="60" w:after="60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30,00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011E6" w14:textId="37E322F3" w:rsidR="00EB6288" w:rsidRPr="003D0293" w:rsidRDefault="002D4F2A" w:rsidP="00E05873">
            <w:pPr>
              <w:spacing w:before="60" w:after="60" w:line="276" w:lineRule="auto"/>
              <w:ind w:firstLine="4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3 000,00</w:t>
            </w:r>
          </w:p>
        </w:tc>
      </w:tr>
      <w:tr w:rsidR="00EB6288" w:rsidRPr="003D0293" w14:paraId="1AC8BB30" w14:textId="77777777" w:rsidTr="00E05873">
        <w:tc>
          <w:tcPr>
            <w:tcW w:w="8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068" w14:textId="77777777" w:rsidR="00EB6288" w:rsidRPr="003D0293" w:rsidRDefault="00EB6288" w:rsidP="00E05873">
            <w:pPr>
              <w:spacing w:before="60" w:after="60" w:line="276" w:lineRule="auto"/>
              <w:ind w:firstLine="4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Pasiūlymo kaina </w:t>
            </w:r>
            <w:r w:rsidRPr="003D0293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EUR</w:t>
            </w:r>
            <w:r w:rsidRPr="003D0293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be PVM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34C2" w14:textId="7BBBF44D" w:rsidR="00EB6288" w:rsidRPr="003D0293" w:rsidRDefault="002D4F2A" w:rsidP="00E05873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37 000,00</w:t>
            </w:r>
          </w:p>
        </w:tc>
      </w:tr>
      <w:tr w:rsidR="00EB6288" w:rsidRPr="003D0293" w14:paraId="1B8B3C01" w14:textId="77777777" w:rsidTr="00E05873">
        <w:tc>
          <w:tcPr>
            <w:tcW w:w="8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E992" w14:textId="77777777" w:rsidR="00EB6288" w:rsidRPr="003D0293" w:rsidRDefault="00EB6288" w:rsidP="00E05873">
            <w:pPr>
              <w:spacing w:before="60" w:after="60" w:line="276" w:lineRule="auto"/>
              <w:ind w:firstLine="41"/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PVM </w:t>
            </w:r>
            <w:r w:rsidRPr="003D0293">
              <w:rPr>
                <w:rFonts w:ascii="Arial" w:eastAsia="Times New Roman" w:hAnsi="Arial" w:cs="Arial"/>
                <w:i/>
                <w:sz w:val="22"/>
                <w:szCs w:val="22"/>
              </w:rPr>
              <w:t>(pildoma, jei taikoma)**</w:t>
            </w:r>
            <w:r>
              <w:rPr>
                <w:rFonts w:ascii="Arial" w:eastAsia="Times New Roman" w:hAnsi="Arial" w:cs="Arial"/>
                <w:i/>
                <w:sz w:val="22"/>
                <w:szCs w:val="22"/>
              </w:rPr>
              <w:t>*</w:t>
            </w:r>
            <w:r w:rsidRPr="003D0293">
              <w:rPr>
                <w:rFonts w:ascii="Arial" w:eastAsia="Times New Roman" w:hAnsi="Arial" w:cs="Arial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444E" w14:textId="08C9F677" w:rsidR="00EB6288" w:rsidRPr="003D0293" w:rsidRDefault="002D4F2A" w:rsidP="00E05873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7 770,00</w:t>
            </w:r>
          </w:p>
        </w:tc>
      </w:tr>
      <w:tr w:rsidR="00EB6288" w:rsidRPr="003D0293" w14:paraId="23EA849A" w14:textId="77777777" w:rsidTr="00E05873">
        <w:tc>
          <w:tcPr>
            <w:tcW w:w="81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B9C5" w14:textId="77777777" w:rsidR="00EB6288" w:rsidRPr="003D0293" w:rsidRDefault="00EB6288" w:rsidP="00E05873">
            <w:pPr>
              <w:spacing w:before="60" w:after="60" w:line="276" w:lineRule="auto"/>
              <w:jc w:val="right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3D0293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Pasiūlymo kaina </w:t>
            </w:r>
            <w:r w:rsidRPr="003D0293">
              <w:rPr>
                <w:rFonts w:ascii="Arial" w:eastAsia="Times New Roman" w:hAnsi="Arial" w:cs="Arial"/>
                <w:b/>
                <w:iCs/>
                <w:sz w:val="22"/>
                <w:szCs w:val="22"/>
              </w:rPr>
              <w:t>EUR</w:t>
            </w:r>
            <w:r w:rsidRPr="003D0293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su PVM</w:t>
            </w:r>
            <w:r>
              <w:rPr>
                <w:rFonts w:ascii="Arial" w:eastAsia="Times New Roman" w:hAnsi="Arial" w:cs="Arial"/>
                <w:b/>
                <w:sz w:val="22"/>
                <w:szCs w:val="22"/>
                <w:vertAlign w:val="superscript"/>
              </w:rPr>
              <w:t>1</w:t>
            </w:r>
            <w:r w:rsidRPr="003D0293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9861" w14:textId="10598F15" w:rsidR="00EB6288" w:rsidRPr="003D0293" w:rsidRDefault="002D4F2A" w:rsidP="00E05873">
            <w:pPr>
              <w:spacing w:before="60" w:after="60" w:line="276" w:lineRule="auto"/>
              <w:ind w:firstLine="41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44 770,00</w:t>
            </w:r>
          </w:p>
        </w:tc>
      </w:tr>
    </w:tbl>
    <w:p w14:paraId="76EDC6BB" w14:textId="77777777" w:rsidR="00EB6288" w:rsidRDefault="00EB6288" w:rsidP="00EB6288">
      <w:pPr>
        <w:widowControl w:val="0"/>
        <w:jc w:val="both"/>
        <w:rPr>
          <w:rFonts w:ascii="Arial" w:eastAsia="Times New Roman" w:hAnsi="Arial" w:cs="Arial"/>
          <w:iCs/>
          <w:sz w:val="18"/>
          <w:szCs w:val="18"/>
        </w:rPr>
      </w:pPr>
      <w:r w:rsidRPr="00C643C3">
        <w:rPr>
          <w:rFonts w:ascii="Arial" w:eastAsia="Times New Roman" w:hAnsi="Arial" w:cs="Arial"/>
          <w:sz w:val="18"/>
          <w:szCs w:val="18"/>
        </w:rPr>
        <w:t>*</w:t>
      </w:r>
      <w:r w:rsidRPr="00C643C3">
        <w:rPr>
          <w:rFonts w:ascii="Arial" w:eastAsia="Times New Roman" w:hAnsi="Arial" w:cs="Arial"/>
          <w:i/>
          <w:sz w:val="18"/>
          <w:szCs w:val="18"/>
        </w:rPr>
        <w:t xml:space="preserve"> </w:t>
      </w:r>
      <w:r w:rsidRPr="00C643C3">
        <w:rPr>
          <w:rFonts w:ascii="Arial" w:eastAsia="Times New Roman" w:hAnsi="Arial" w:cs="Arial"/>
          <w:iCs/>
          <w:sz w:val="18"/>
          <w:szCs w:val="18"/>
        </w:rPr>
        <w:t>nurodytas kiekis yra naudojamas tik pasiūlymų palyginimui, VMU pirkimo objektą įsigis pagal poreikį</w:t>
      </w:r>
      <w:r>
        <w:rPr>
          <w:rFonts w:ascii="Arial" w:eastAsia="Times New Roman" w:hAnsi="Arial" w:cs="Arial"/>
          <w:iCs/>
          <w:sz w:val="18"/>
          <w:szCs w:val="18"/>
        </w:rPr>
        <w:t>.</w:t>
      </w:r>
    </w:p>
    <w:p w14:paraId="1AEDFC61" w14:textId="77777777" w:rsidR="00EB6288" w:rsidRPr="00C643C3" w:rsidRDefault="00EB6288" w:rsidP="00EB6288">
      <w:pPr>
        <w:widowControl w:val="0"/>
        <w:jc w:val="both"/>
        <w:rPr>
          <w:rFonts w:ascii="Arial" w:eastAsia="Times New Roman" w:hAnsi="Arial" w:cs="Arial"/>
          <w:iCs/>
          <w:sz w:val="18"/>
          <w:szCs w:val="18"/>
        </w:rPr>
      </w:pPr>
      <w:r>
        <w:rPr>
          <w:rFonts w:ascii="Arial" w:eastAsia="Times New Roman" w:hAnsi="Arial" w:cs="Arial"/>
          <w:iCs/>
          <w:sz w:val="18"/>
          <w:szCs w:val="18"/>
        </w:rPr>
        <w:t xml:space="preserve">** Vieneto įkainis EUR be PVM nurodomas </w:t>
      </w:r>
      <w:r>
        <w:rPr>
          <w:rFonts w:ascii="Arial" w:eastAsia="Times New Roman" w:hAnsi="Arial" w:cs="Arial"/>
          <w:b/>
          <w:bCs/>
          <w:iCs/>
          <w:sz w:val="18"/>
          <w:szCs w:val="18"/>
        </w:rPr>
        <w:t>2</w:t>
      </w:r>
      <w:r w:rsidRPr="00576223">
        <w:rPr>
          <w:rFonts w:ascii="Arial" w:eastAsia="Times New Roman" w:hAnsi="Arial" w:cs="Arial"/>
          <w:b/>
          <w:bCs/>
          <w:iCs/>
          <w:sz w:val="18"/>
          <w:szCs w:val="18"/>
        </w:rPr>
        <w:t xml:space="preserve"> (</w:t>
      </w:r>
      <w:r>
        <w:rPr>
          <w:rFonts w:ascii="Arial" w:eastAsia="Times New Roman" w:hAnsi="Arial" w:cs="Arial"/>
          <w:b/>
          <w:bCs/>
          <w:iCs/>
          <w:sz w:val="18"/>
          <w:szCs w:val="18"/>
        </w:rPr>
        <w:t>dviejų</w:t>
      </w:r>
      <w:r w:rsidRPr="00576223">
        <w:rPr>
          <w:rFonts w:ascii="Arial" w:eastAsia="Times New Roman" w:hAnsi="Arial" w:cs="Arial"/>
          <w:b/>
          <w:bCs/>
          <w:iCs/>
          <w:sz w:val="18"/>
          <w:szCs w:val="18"/>
        </w:rPr>
        <w:t>) skaitmenų</w:t>
      </w:r>
      <w:r>
        <w:rPr>
          <w:rFonts w:ascii="Arial" w:eastAsia="Times New Roman" w:hAnsi="Arial" w:cs="Arial"/>
          <w:iCs/>
          <w:sz w:val="18"/>
          <w:szCs w:val="18"/>
        </w:rPr>
        <w:t xml:space="preserve"> po kablelio tikslumu.</w:t>
      </w:r>
    </w:p>
    <w:p w14:paraId="36F7E63D" w14:textId="77777777" w:rsidR="00EB6288" w:rsidRPr="00C643C3" w:rsidRDefault="00EB6288" w:rsidP="00EB6288">
      <w:pPr>
        <w:widowControl w:val="0"/>
        <w:jc w:val="both"/>
        <w:rPr>
          <w:rFonts w:ascii="Arial" w:eastAsia="Calibri" w:hAnsi="Arial" w:cs="Arial"/>
          <w:sz w:val="18"/>
          <w:szCs w:val="18"/>
        </w:rPr>
      </w:pPr>
      <w:r w:rsidRPr="00C643C3">
        <w:rPr>
          <w:rFonts w:ascii="Arial" w:eastAsia="Times New Roman" w:hAnsi="Arial" w:cs="Arial"/>
          <w:sz w:val="18"/>
          <w:szCs w:val="18"/>
        </w:rPr>
        <w:t>**</w:t>
      </w:r>
      <w:r>
        <w:rPr>
          <w:rFonts w:ascii="Arial" w:eastAsia="Calibri" w:hAnsi="Arial" w:cs="Arial"/>
          <w:sz w:val="18"/>
          <w:szCs w:val="18"/>
        </w:rPr>
        <w:t xml:space="preserve">* </w:t>
      </w:r>
      <w:r w:rsidRPr="00C643C3">
        <w:rPr>
          <w:rFonts w:ascii="Arial" w:eastAsia="Calibri" w:hAnsi="Arial" w:cs="Arial"/>
          <w:sz w:val="18"/>
          <w:szCs w:val="18"/>
        </w:rPr>
        <w:t xml:space="preserve">Jei „PVM“ laukas nepildomas, nurodykite priežastis, dėl kurių PVM nemokamas: </w:t>
      </w:r>
      <w:r>
        <w:rPr>
          <w:rFonts w:ascii="Arial" w:eastAsia="Calibri" w:hAnsi="Arial" w:cs="Arial"/>
          <w:sz w:val="18"/>
          <w:szCs w:val="18"/>
        </w:rPr>
        <w:t>_____________________________</w:t>
      </w:r>
    </w:p>
    <w:p w14:paraId="5F487332" w14:textId="77777777" w:rsidR="00EB6288" w:rsidRPr="00C643C3" w:rsidRDefault="00EB6288" w:rsidP="00EB6288">
      <w:pPr>
        <w:widowControl w:val="0"/>
        <w:jc w:val="both"/>
        <w:rPr>
          <w:rFonts w:ascii="Arial" w:eastAsia="Calibri" w:hAnsi="Arial" w:cs="Arial"/>
          <w:sz w:val="18"/>
          <w:szCs w:val="18"/>
        </w:rPr>
      </w:pPr>
      <w:r w:rsidRPr="00C643C3">
        <w:rPr>
          <w:rStyle w:val="Puslapioinaosnuoroda"/>
          <w:rFonts w:ascii="Arial" w:hAnsi="Arial" w:cs="Arial"/>
          <w:sz w:val="18"/>
          <w:szCs w:val="18"/>
        </w:rPr>
        <w:footnoteRef/>
      </w:r>
      <w:r w:rsidRPr="00C643C3">
        <w:rPr>
          <w:rFonts w:ascii="Arial" w:hAnsi="Arial" w:cs="Arial"/>
          <w:sz w:val="18"/>
          <w:szCs w:val="18"/>
        </w:rPr>
        <w:t xml:space="preserve"> </w:t>
      </w:r>
      <w:r w:rsidRPr="00C643C3">
        <w:rPr>
          <w:rFonts w:ascii="Arial" w:eastAsia="Calibri" w:hAnsi="Arial" w:cs="Arial"/>
          <w:color w:val="000000"/>
          <w:sz w:val="18"/>
          <w:szCs w:val="18"/>
        </w:rPr>
        <w:t xml:space="preserve">Į </w:t>
      </w:r>
      <w:r w:rsidRPr="00C643C3">
        <w:rPr>
          <w:rFonts w:ascii="Arial" w:hAnsi="Arial" w:cs="Arial"/>
          <w:color w:val="000000"/>
          <w:sz w:val="18"/>
          <w:szCs w:val="18"/>
        </w:rPr>
        <w:t xml:space="preserve">„Pasiūlymo kainą su PVM“ </w:t>
      </w:r>
      <w:r w:rsidRPr="00C643C3">
        <w:rPr>
          <w:rFonts w:ascii="Arial" w:eastAsia="Calibri" w:hAnsi="Arial" w:cs="Arial"/>
          <w:color w:val="000000"/>
          <w:sz w:val="18"/>
          <w:szCs w:val="18"/>
        </w:rPr>
        <w:t>turi būti įskaityti visi mokesčiai ir visos Teikėjo išlaidos pagal pirkimo dokumentų reikalavimus</w:t>
      </w:r>
    </w:p>
    <w:p w14:paraId="7978387A" w14:textId="77777777" w:rsidR="00EB6288" w:rsidRDefault="00EB6288" w:rsidP="00EB6288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141B8F11" w14:textId="77777777" w:rsidR="00EB6288" w:rsidRPr="003D0293" w:rsidRDefault="00EB6288" w:rsidP="00EB6288">
      <w:pPr>
        <w:widowControl w:val="0"/>
        <w:jc w:val="both"/>
        <w:rPr>
          <w:rFonts w:ascii="Arial" w:eastAsia="Calibri" w:hAnsi="Arial" w:cs="Arial"/>
          <w:sz w:val="22"/>
          <w:szCs w:val="22"/>
        </w:rPr>
      </w:pPr>
    </w:p>
    <w:p w14:paraId="004C44A3" w14:textId="77777777" w:rsidR="00EB6288" w:rsidRPr="003D0293" w:rsidRDefault="00EB6288" w:rsidP="00EB6288">
      <w:pPr>
        <w:numPr>
          <w:ilvl w:val="0"/>
          <w:numId w:val="9"/>
        </w:numPr>
        <w:suppressAutoHyphens w:val="0"/>
        <w:autoSpaceDE w:val="0"/>
        <w:autoSpaceDN w:val="0"/>
        <w:adjustRightInd w:val="0"/>
        <w:spacing w:before="60" w:after="60"/>
        <w:ind w:left="714" w:hanging="357"/>
        <w:contextualSpacing/>
        <w:jc w:val="center"/>
        <w:rPr>
          <w:rFonts w:ascii="Arial" w:eastAsia="Times New Roman" w:hAnsi="Arial" w:cs="Arial"/>
          <w:b/>
          <w:bCs/>
          <w:sz w:val="22"/>
          <w:szCs w:val="22"/>
        </w:rPr>
      </w:pPr>
      <w:r w:rsidRPr="003D0293">
        <w:rPr>
          <w:rFonts w:ascii="Arial" w:eastAsia="Times New Roman" w:hAnsi="Arial" w:cs="Arial"/>
          <w:b/>
          <w:bCs/>
          <w:sz w:val="22"/>
          <w:szCs w:val="22"/>
        </w:rPr>
        <w:t>KITA INFORMACIJA</w:t>
      </w:r>
    </w:p>
    <w:p w14:paraId="08F1E34E" w14:textId="77777777" w:rsidR="00EB6288" w:rsidRPr="003D0293" w:rsidRDefault="00EB6288" w:rsidP="00EB6288">
      <w:pPr>
        <w:jc w:val="both"/>
        <w:rPr>
          <w:rFonts w:ascii="Arial" w:eastAsia="Times New Roman" w:hAnsi="Arial" w:cs="Arial"/>
          <w:sz w:val="22"/>
          <w:szCs w:val="22"/>
        </w:rPr>
      </w:pPr>
    </w:p>
    <w:p w14:paraId="42A9E2C1" w14:textId="77777777" w:rsidR="00EB6288" w:rsidRPr="003D0293" w:rsidRDefault="00EB6288" w:rsidP="00EB6288">
      <w:pPr>
        <w:jc w:val="both"/>
        <w:rPr>
          <w:rFonts w:ascii="Arial" w:eastAsia="Times New Roman" w:hAnsi="Arial" w:cs="Arial"/>
          <w:sz w:val="22"/>
          <w:szCs w:val="22"/>
        </w:rPr>
      </w:pPr>
      <w:r w:rsidRPr="003D0293">
        <w:rPr>
          <w:rFonts w:ascii="Arial" w:eastAsia="Times New Roman" w:hAnsi="Arial" w:cs="Arial"/>
          <w:sz w:val="22"/>
          <w:szCs w:val="22"/>
        </w:rPr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52"/>
        <w:gridCol w:w="2023"/>
        <w:gridCol w:w="2804"/>
        <w:gridCol w:w="1891"/>
        <w:gridCol w:w="2471"/>
      </w:tblGrid>
      <w:tr w:rsidR="00EB6288" w:rsidRPr="003D0293" w14:paraId="6BC84B92" w14:textId="77777777" w:rsidTr="004576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0A6CEFE8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103C4DC2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Dokumentas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hideMark/>
          </w:tcPr>
          <w:p w14:paraId="747FC0F9" w14:textId="77777777" w:rsidR="00EB6288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eastAsia="lt-LT"/>
              </w:rPr>
            </w:pPr>
          </w:p>
          <w:p w14:paraId="641B04D2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sz w:val="22"/>
                <w:szCs w:val="22"/>
                <w:lang w:eastAsia="lt-LT"/>
              </w:rPr>
              <w:t>Prisegtos bylos (failo) pavadinimas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7B94C992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Ar dokumentas konfidencialus?</w:t>
            </w:r>
          </w:p>
          <w:p w14:paraId="1605EBB7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(Taip / 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7C3080C0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Paaiškinimas, kokia konkreti informacija dokumente yra konfidenciali</w:t>
            </w:r>
          </w:p>
        </w:tc>
      </w:tr>
      <w:tr w:rsidR="00EB6288" w:rsidRPr="003D0293" w14:paraId="5CCA160B" w14:textId="77777777" w:rsidTr="004576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809C2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</w:pPr>
            <w:r w:rsidRPr="003D0293"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B6312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46C4D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B99BE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5EAB5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5</w:t>
            </w:r>
          </w:p>
        </w:tc>
      </w:tr>
      <w:tr w:rsidR="00EB6288" w:rsidRPr="003D0293" w14:paraId="658D109C" w14:textId="77777777" w:rsidTr="004576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C7A3D" w14:textId="77777777" w:rsidR="00EB6288" w:rsidRPr="00457603" w:rsidRDefault="00EB6288" w:rsidP="00457603">
            <w:pPr>
              <w:pStyle w:val="Sraopastraipa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52A0" w14:textId="6FBEFEBE" w:rsidR="00EB6288" w:rsidRPr="003D0293" w:rsidRDefault="00457603" w:rsidP="00E05873">
            <w:pPr>
              <w:autoSpaceDN w:val="0"/>
              <w:spacing w:before="60" w:after="60"/>
              <w:jc w:val="both"/>
              <w:rPr>
                <w:rFonts w:ascii="Arial" w:hAnsi="Arial" w:cs="Arial"/>
                <w:kern w:val="3"/>
                <w:sz w:val="22"/>
                <w:szCs w:val="22"/>
                <w:lang w:eastAsia="de-CH"/>
              </w:rPr>
            </w:pPr>
            <w:r w:rsidRPr="00457603">
              <w:rPr>
                <w:rFonts w:ascii="Arial" w:hAnsi="Arial" w:cs="Arial"/>
                <w:kern w:val="3"/>
                <w:sz w:val="22"/>
                <w:szCs w:val="22"/>
                <w:lang w:eastAsia="de-CH"/>
              </w:rPr>
              <w:t>Tiekėjo deklaracija dėl atitikties Reglamento nuostatoms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7D24" w14:textId="27891112" w:rsidR="00EB6288" w:rsidRPr="003D0293" w:rsidRDefault="00457603" w:rsidP="00E0587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Tiekėjo deklaracija dėl atitikties Reglamento nuostatoms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DD70C" w14:textId="30916BFF" w:rsidR="00EB6288" w:rsidRPr="003D0293" w:rsidRDefault="00457603" w:rsidP="00E0587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C2B3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B6288" w:rsidRPr="003D0293" w14:paraId="1473460E" w14:textId="77777777" w:rsidTr="004576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2ABA" w14:textId="77777777" w:rsidR="00EB6288" w:rsidRPr="00457603" w:rsidRDefault="00EB6288" w:rsidP="00457603">
            <w:pPr>
              <w:pStyle w:val="Sraopastraipa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B1DA7" w14:textId="423D2F56" w:rsidR="00EB6288" w:rsidRPr="003D0293" w:rsidRDefault="00457603" w:rsidP="00E05873">
            <w:pPr>
              <w:autoSpaceDN w:val="0"/>
              <w:spacing w:before="60" w:after="60"/>
              <w:jc w:val="both"/>
              <w:rPr>
                <w:rFonts w:ascii="Arial" w:hAnsi="Arial" w:cs="Arial"/>
                <w:kern w:val="3"/>
                <w:sz w:val="22"/>
                <w:szCs w:val="22"/>
                <w:lang w:eastAsia="de-CH"/>
              </w:rPr>
            </w:pPr>
            <w:r w:rsidRPr="00457603">
              <w:rPr>
                <w:rFonts w:ascii="Arial" w:hAnsi="Arial" w:cs="Arial"/>
                <w:kern w:val="3"/>
                <w:sz w:val="22"/>
                <w:szCs w:val="22"/>
                <w:lang w:eastAsia="de-CH"/>
              </w:rPr>
              <w:t>reikalavimų atitikties deklaracijos pavyzdinė forma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61B7" w14:textId="42F35E6E" w:rsidR="00EB6288" w:rsidRPr="003D0293" w:rsidRDefault="00457603" w:rsidP="00E0587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reikalavimų atitikties deklaracijos pavyzdinė forma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7F59" w14:textId="2138F84A" w:rsidR="00EB6288" w:rsidRPr="003D0293" w:rsidRDefault="00457603" w:rsidP="00E0587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45950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457603" w:rsidRPr="003D0293" w14:paraId="6D0AF7B5" w14:textId="77777777" w:rsidTr="004576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34175" w14:textId="77777777" w:rsidR="00457603" w:rsidRPr="00457603" w:rsidRDefault="00457603" w:rsidP="00457603">
            <w:pPr>
              <w:pStyle w:val="Sraopastraipa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C17" w14:textId="7AD1E893" w:rsidR="00457603" w:rsidRPr="003D0293" w:rsidRDefault="00457603" w:rsidP="0045760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NACIONALINIO SAUGUMO REIKALAVIMŲ ATITIKTIES DEKLARACIJA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E5E1" w14:textId="49B6BE53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NACIONALINIO SAUGUMO REIKALAVIMŲ ATITIKTIES DEKLARACIJA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AB311" w14:textId="4A9E0EF1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47436" w14:textId="77777777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457603" w:rsidRPr="003D0293" w14:paraId="21A79585" w14:textId="77777777" w:rsidTr="004576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FACD5" w14:textId="77777777" w:rsidR="00457603" w:rsidRPr="00457603" w:rsidRDefault="00457603" w:rsidP="00457603">
            <w:pPr>
              <w:pStyle w:val="Sraopastraipa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6A0F" w14:textId="22C91547" w:rsidR="00457603" w:rsidRPr="003D0293" w:rsidRDefault="00457603" w:rsidP="0045760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Deklaracija dėl atsakingų asmenų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6C89" w14:textId="15C88258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Deklaracija dėl atsakingų asmenų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8842" w14:textId="2CAFFEA1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F0034" w14:textId="77777777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457603" w:rsidRPr="003D0293" w14:paraId="2ABCAF27" w14:textId="77777777" w:rsidTr="004576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FE5DC" w14:textId="77777777" w:rsidR="00457603" w:rsidRPr="00457603" w:rsidRDefault="00457603" w:rsidP="00457603">
            <w:pPr>
              <w:pStyle w:val="Sraopastraipa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FAE5" w14:textId="0098F1DB" w:rsidR="00457603" w:rsidRPr="003D0293" w:rsidRDefault="00457603" w:rsidP="0045760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11 priedas. Viešųjų pirkimų tarnybos nustatytos formos atitikties deklaracija.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F217" w14:textId="6F0FDC33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11 priedas. Viešųjų pirkimų tarnybos nustatytos formos atitikties deklaracija.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E4076" w14:textId="6F4B93B0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BBC1F" w14:textId="77777777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457603" w:rsidRPr="003D0293" w14:paraId="2493C3EA" w14:textId="77777777" w:rsidTr="004576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8465C" w14:textId="77777777" w:rsidR="00457603" w:rsidRPr="00457603" w:rsidRDefault="00457603" w:rsidP="00457603">
            <w:pPr>
              <w:pStyle w:val="Sraopastraipa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FED13" w14:textId="59B14E49" w:rsidR="00457603" w:rsidRPr="003D0293" w:rsidRDefault="00457603" w:rsidP="0045760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A779" w14:textId="4D361F64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EBVPD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C84A" w14:textId="416DA9FE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7981F" w14:textId="77777777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457603" w:rsidRPr="003D0293" w14:paraId="3E705ACB" w14:textId="77777777" w:rsidTr="00457603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A292B" w14:textId="77777777" w:rsidR="00457603" w:rsidRPr="00457603" w:rsidRDefault="00457603" w:rsidP="00457603">
            <w:pPr>
              <w:pStyle w:val="Sraopastraipa"/>
              <w:numPr>
                <w:ilvl w:val="0"/>
                <w:numId w:val="14"/>
              </w:numPr>
              <w:spacing w:before="60" w:after="60"/>
              <w:rPr>
                <w:rFonts w:ascii="Arial" w:hAnsi="Arial" w:cs="Arial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4AD5" w14:textId="134EC1CB" w:rsidR="00457603" w:rsidRPr="00457603" w:rsidRDefault="00457603" w:rsidP="0045760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Įgaliojimas (konfidencialu)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5C303" w14:textId="6897348D" w:rsidR="00457603" w:rsidRPr="0045760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Įgaliojimas (konfidencialu)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7510A" w14:textId="37ABBBB6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Taip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CA55A" w14:textId="31DD7123" w:rsidR="00457603" w:rsidRPr="003D0293" w:rsidRDefault="00457603" w:rsidP="0045760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457603">
              <w:rPr>
                <w:rFonts w:ascii="Arial" w:hAnsi="Arial" w:cs="Arial"/>
                <w:sz w:val="22"/>
                <w:szCs w:val="22"/>
                <w:lang w:eastAsia="lt-LT"/>
              </w:rPr>
              <w:t>Asmens duomenys, remiantis komercinės paslapties požymiais, nurodytais Lietuvos Aukščiausiojo Teismo Civilinių bylų skyriaus teisėjų kolegijos 2012 m. birželio 26 d. nutartyje, priimtoje civilinėje byloje Nr. 3K-3-326/2012</w:t>
            </w:r>
          </w:p>
        </w:tc>
      </w:tr>
    </w:tbl>
    <w:p w14:paraId="58CDCE84" w14:textId="77777777" w:rsidR="00EB6288" w:rsidRPr="003D0293" w:rsidRDefault="00EB6288" w:rsidP="00EB6288">
      <w:pPr>
        <w:spacing w:before="60" w:after="60"/>
        <w:jc w:val="both"/>
        <w:rPr>
          <w:rFonts w:ascii="Arial" w:eastAsia="Times New Roman" w:hAnsi="Arial" w:cs="Arial"/>
          <w:sz w:val="22"/>
          <w:szCs w:val="22"/>
        </w:rPr>
      </w:pPr>
    </w:p>
    <w:p w14:paraId="6A789037" w14:textId="77777777" w:rsidR="00EB6288" w:rsidRPr="003D0293" w:rsidRDefault="00EB6288" w:rsidP="00EB6288">
      <w:pPr>
        <w:spacing w:before="60" w:after="60"/>
        <w:jc w:val="both"/>
        <w:rPr>
          <w:rFonts w:ascii="Arial" w:eastAsia="Calibri" w:hAnsi="Arial" w:cs="Arial"/>
          <w:sz w:val="22"/>
          <w:szCs w:val="22"/>
          <w:lang w:eastAsia="lt-LT"/>
        </w:rPr>
      </w:pPr>
      <w:r w:rsidRPr="003D0293">
        <w:rPr>
          <w:rFonts w:ascii="Arial" w:eastAsia="Times New Roman" w:hAnsi="Arial" w:cs="Arial"/>
          <w:sz w:val="22"/>
          <w:szCs w:val="22"/>
        </w:rPr>
        <w:t xml:space="preserve">Vadovaudamiesi Bendrųjų sąlygų 7.15.2 punktu neteiksime šių pašalinimo pagrindų nebuvimą ir (arba) atitiktį kvalifikacijos reikalavimams, </w:t>
      </w:r>
      <w:r w:rsidRPr="003D0293">
        <w:rPr>
          <w:rFonts w:ascii="Arial" w:eastAsia="Calibri" w:hAnsi="Arial" w:cs="Arial"/>
          <w:sz w:val="22"/>
          <w:szCs w:val="22"/>
        </w:rPr>
        <w:t>kokybės vadybos sistemos ir (ar) aplinkos apsaugos vadybos sistemos standartams (ar šie reikalavimai keliami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Pr="003D0293">
        <w:rPr>
          <w:rFonts w:ascii="Arial" w:eastAsia="Calibri" w:hAnsi="Arial" w:cs="Arial"/>
          <w:sz w:val="22"/>
          <w:szCs w:val="22"/>
        </w:rPr>
        <w:t>nustatyta Specialiųjų sąlygų 4 skyriuje)</w:t>
      </w:r>
      <w:r w:rsidRPr="003D0293">
        <w:rPr>
          <w:rFonts w:ascii="Arial" w:eastAsia="Calibri" w:hAnsi="Arial" w:cs="Arial"/>
          <w:sz w:val="22"/>
          <w:szCs w:val="22"/>
          <w:lang w:eastAsia="lt-LT"/>
        </w:rPr>
        <w:t xml:space="preserve"> patvirtinančių dokumentų. Su jais VMU gali susipažinti**:</w:t>
      </w:r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1235"/>
        <w:gridCol w:w="4870"/>
        <w:gridCol w:w="3936"/>
      </w:tblGrid>
      <w:tr w:rsidR="00EB6288" w:rsidRPr="003D0293" w14:paraId="5C930AB8" w14:textId="77777777" w:rsidTr="00E05873"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2E418E42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Eil.Nr.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23FB529E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Pirkimo pavadinimas ir numeris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7B9D4CAA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/>
                <w:bCs/>
                <w:sz w:val="22"/>
                <w:szCs w:val="22"/>
                <w:lang w:eastAsia="lt-LT"/>
              </w:rPr>
              <w:t>Dokumento pavadinimas</w:t>
            </w:r>
          </w:p>
        </w:tc>
      </w:tr>
      <w:tr w:rsidR="00EB6288" w:rsidRPr="003D0293" w14:paraId="4D0D5563" w14:textId="77777777" w:rsidTr="00E05873"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F2384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</w:pPr>
            <w:r w:rsidRPr="003D0293">
              <w:rPr>
                <w:rFonts w:ascii="Arial" w:hAnsi="Arial" w:cs="Arial"/>
                <w:bCs/>
                <w:sz w:val="22"/>
                <w:szCs w:val="22"/>
                <w:lang w:val="en-US" w:eastAsia="lt-LT"/>
              </w:rPr>
              <w:t>1</w:t>
            </w: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D23D4B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2</w:t>
            </w: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644E2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bCs/>
                <w:sz w:val="22"/>
                <w:szCs w:val="22"/>
                <w:lang w:eastAsia="lt-LT"/>
              </w:rPr>
            </w:pPr>
            <w:r w:rsidRPr="003D0293">
              <w:rPr>
                <w:rFonts w:ascii="Arial" w:hAnsi="Arial" w:cs="Arial"/>
                <w:bCs/>
                <w:sz w:val="22"/>
                <w:szCs w:val="22"/>
                <w:lang w:eastAsia="lt-LT"/>
              </w:rPr>
              <w:t>3</w:t>
            </w:r>
          </w:p>
        </w:tc>
      </w:tr>
      <w:tr w:rsidR="00EB6288" w:rsidRPr="003D0293" w14:paraId="323A2B63" w14:textId="77777777" w:rsidTr="00E05873"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9527" w14:textId="77777777" w:rsidR="00EB6288" w:rsidRPr="003D0293" w:rsidRDefault="00EB6288" w:rsidP="00EB6288">
            <w:pPr>
              <w:numPr>
                <w:ilvl w:val="0"/>
                <w:numId w:val="12"/>
              </w:numPr>
              <w:suppressAutoHyphens w:val="0"/>
              <w:spacing w:before="60" w:after="6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3B902" w14:textId="77777777" w:rsidR="00EB6288" w:rsidRPr="003D0293" w:rsidRDefault="00EB6288" w:rsidP="00E05873">
            <w:pPr>
              <w:autoSpaceDN w:val="0"/>
              <w:spacing w:before="60" w:after="60"/>
              <w:jc w:val="both"/>
              <w:rPr>
                <w:rFonts w:ascii="Arial" w:hAnsi="Arial" w:cs="Arial"/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5246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B6288" w:rsidRPr="003D0293" w14:paraId="471DCDD9" w14:textId="77777777" w:rsidTr="00E05873"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3447" w14:textId="77777777" w:rsidR="00EB6288" w:rsidRPr="003D0293" w:rsidRDefault="00EB6288" w:rsidP="00EB6288">
            <w:pPr>
              <w:numPr>
                <w:ilvl w:val="0"/>
                <w:numId w:val="12"/>
              </w:numPr>
              <w:suppressAutoHyphens w:val="0"/>
              <w:spacing w:before="60" w:after="60"/>
              <w:contextualSpacing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744B" w14:textId="77777777" w:rsidR="00EB6288" w:rsidRPr="003D0293" w:rsidRDefault="00EB6288" w:rsidP="00E05873">
            <w:pPr>
              <w:autoSpaceDN w:val="0"/>
              <w:spacing w:before="60" w:after="60"/>
              <w:jc w:val="both"/>
              <w:rPr>
                <w:rFonts w:ascii="Arial" w:hAnsi="Arial" w:cs="Arial"/>
                <w:kern w:val="3"/>
                <w:sz w:val="22"/>
                <w:szCs w:val="22"/>
                <w:lang w:eastAsia="de-CH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B1553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  <w:tr w:rsidR="00EB6288" w:rsidRPr="003D0293" w14:paraId="4A2A45ED" w14:textId="77777777" w:rsidTr="00E05873"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ECD41" w14:textId="77777777" w:rsidR="00EB6288" w:rsidRPr="003D0293" w:rsidRDefault="00EB6288" w:rsidP="00E05873">
            <w:pPr>
              <w:spacing w:before="60" w:after="60"/>
              <w:ind w:left="360"/>
              <w:contextualSpacing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2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2521" w14:textId="77777777" w:rsidR="00EB6288" w:rsidRPr="003D0293" w:rsidRDefault="00EB6288" w:rsidP="00E05873">
            <w:pPr>
              <w:spacing w:before="60" w:after="60"/>
              <w:jc w:val="both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1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E601E" w14:textId="77777777" w:rsidR="00EB6288" w:rsidRPr="003D0293" w:rsidRDefault="00EB6288" w:rsidP="00E0587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52C965A5" w14:textId="77777777" w:rsidR="00EB6288" w:rsidRPr="00C643C3" w:rsidRDefault="00EB6288" w:rsidP="00EB6288">
      <w:pPr>
        <w:spacing w:before="60" w:after="60"/>
        <w:jc w:val="both"/>
        <w:rPr>
          <w:rFonts w:ascii="Arial" w:eastAsia="Times New Roman" w:hAnsi="Arial" w:cs="Arial"/>
          <w:sz w:val="18"/>
          <w:szCs w:val="18"/>
        </w:rPr>
      </w:pPr>
      <w:r w:rsidRPr="00C643C3">
        <w:rPr>
          <w:rFonts w:ascii="Arial" w:eastAsia="Times New Roman" w:hAnsi="Arial" w:cs="Arial"/>
          <w:sz w:val="18"/>
          <w:szCs w:val="18"/>
        </w:rPr>
        <w:t xml:space="preserve">**Pildoma, jei </w:t>
      </w:r>
      <w:r w:rsidRPr="00C643C3">
        <w:rPr>
          <w:rFonts w:ascii="Arial" w:eastAsia="Calibri" w:hAnsi="Arial" w:cs="Arial"/>
          <w:sz w:val="18"/>
          <w:szCs w:val="18"/>
          <w:lang w:eastAsia="lt-LT"/>
        </w:rPr>
        <w:t>VMU jau turi atitinkamus dokumentus iš kitų pirkimų procedūrų.</w:t>
      </w:r>
    </w:p>
    <w:p w14:paraId="134D4EE6" w14:textId="77777777" w:rsidR="00EB6288" w:rsidRPr="003D0293" w:rsidRDefault="00EB6288" w:rsidP="00EB6288">
      <w:pPr>
        <w:spacing w:before="60" w:after="60"/>
        <w:jc w:val="both"/>
        <w:rPr>
          <w:rFonts w:ascii="Arial" w:eastAsia="Times New Roman" w:hAnsi="Arial" w:cs="Arial"/>
          <w:sz w:val="22"/>
          <w:szCs w:val="22"/>
        </w:rPr>
      </w:pPr>
    </w:p>
    <w:p w14:paraId="17D88CDF" w14:textId="77777777" w:rsidR="00EB6288" w:rsidRDefault="00EB6288" w:rsidP="00EB6288">
      <w:pPr>
        <w:spacing w:before="60" w:after="60"/>
        <w:jc w:val="both"/>
        <w:rPr>
          <w:rFonts w:ascii="Arial" w:eastAsia="Times New Roman" w:hAnsi="Arial" w:cs="Arial"/>
          <w:sz w:val="22"/>
          <w:szCs w:val="22"/>
        </w:rPr>
      </w:pPr>
      <w:r w:rsidRPr="003D0293">
        <w:rPr>
          <w:rFonts w:ascii="Arial" w:eastAsia="Times New Roman" w:hAnsi="Arial" w:cs="Arial"/>
          <w:sz w:val="22"/>
          <w:szCs w:val="22"/>
        </w:rPr>
        <w:t>Pasirašydamas šį pasiūlymą, tvirtinu, kad: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</w:p>
    <w:p w14:paraId="69A10D24" w14:textId="77777777" w:rsidR="00EB6288" w:rsidRPr="00D0639C" w:rsidRDefault="00EB6288" w:rsidP="00EB6288">
      <w:pPr>
        <w:spacing w:before="60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  1)  </w:t>
      </w:r>
      <w:r w:rsidRPr="003D0293">
        <w:rPr>
          <w:rFonts w:ascii="Arial" w:eastAsia="Calibri" w:hAnsi="Arial" w:cs="Arial"/>
          <w:sz w:val="22"/>
          <w:szCs w:val="22"/>
        </w:rPr>
        <w:t>pasiūlymo dokumentuose pateikti duomenys yra tikri;</w:t>
      </w:r>
    </w:p>
    <w:p w14:paraId="62821EE1" w14:textId="77777777" w:rsidR="00EB6288" w:rsidRPr="003D0293" w:rsidRDefault="00EB6288" w:rsidP="00EB6288">
      <w:pPr>
        <w:tabs>
          <w:tab w:val="left" w:pos="426"/>
        </w:tabs>
        <w:spacing w:before="60"/>
        <w:ind w:left="142"/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2)  </w:t>
      </w:r>
      <w:r w:rsidRPr="003D0293">
        <w:rPr>
          <w:rFonts w:ascii="Arial" w:eastAsia="Times New Roman" w:hAnsi="Arial" w:cs="Arial"/>
          <w:sz w:val="22"/>
          <w:szCs w:val="22"/>
        </w:rPr>
        <w:t>siūlomas pirkimo objektas visiškai atitinka pirkimo dokumentuose nustatytus reikalavimus;</w:t>
      </w:r>
    </w:p>
    <w:p w14:paraId="34E780CB" w14:textId="77777777" w:rsidR="00EB6288" w:rsidRPr="003D0293" w:rsidRDefault="00EB6288" w:rsidP="00EB6288">
      <w:pPr>
        <w:tabs>
          <w:tab w:val="left" w:pos="426"/>
        </w:tabs>
        <w:spacing w:before="60"/>
        <w:ind w:left="142"/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3)  </w:t>
      </w:r>
      <w:r w:rsidRPr="003D0293">
        <w:rPr>
          <w:rFonts w:ascii="Arial" w:eastAsia="Times New Roman" w:hAnsi="Arial" w:cs="Arial"/>
          <w:sz w:val="22"/>
          <w:szCs w:val="22"/>
        </w:rPr>
        <w:t>sutinku su visomis pirkimo dokumentuose nustatytomis sąlygomis;</w:t>
      </w:r>
    </w:p>
    <w:p w14:paraId="3044CA88" w14:textId="77777777" w:rsidR="00EB6288" w:rsidRPr="003D0293" w:rsidRDefault="00EB6288" w:rsidP="00EB6288">
      <w:pPr>
        <w:tabs>
          <w:tab w:val="left" w:pos="426"/>
          <w:tab w:val="left" w:pos="567"/>
        </w:tabs>
        <w:spacing w:before="60"/>
        <w:ind w:left="142"/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4)  </w:t>
      </w:r>
      <w:r w:rsidRPr="003D0293">
        <w:rPr>
          <w:rFonts w:ascii="Arial" w:eastAsia="Times New Roman" w:hAnsi="Arial" w:cs="Arial"/>
          <w:sz w:val="22"/>
          <w:szCs w:val="22"/>
        </w:rPr>
        <w:t xml:space="preserve">pasiūlymas galioja iki termino, nustatyto pirkimo dokumentuose; </w:t>
      </w:r>
    </w:p>
    <w:p w14:paraId="5A1A94A1" w14:textId="77777777" w:rsidR="00EB6288" w:rsidRDefault="00EB6288" w:rsidP="00EB6288">
      <w:pPr>
        <w:tabs>
          <w:tab w:val="left" w:pos="426"/>
        </w:tabs>
        <w:ind w:left="142"/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5)  </w:t>
      </w:r>
      <w:r w:rsidRPr="003D0293">
        <w:rPr>
          <w:rFonts w:ascii="Arial" w:eastAsia="Times New Roman" w:hAnsi="Arial" w:cs="Arial"/>
          <w:sz w:val="22"/>
          <w:szCs w:val="22"/>
        </w:rPr>
        <w:t xml:space="preserve">mes </w:t>
      </w:r>
      <w:r w:rsidRPr="00C90C68">
        <w:rPr>
          <w:rFonts w:ascii="Arial" w:eastAsia="Times New Roman" w:hAnsi="Arial" w:cs="Arial"/>
          <w:strike/>
          <w:sz w:val="22"/>
          <w:szCs w:val="22"/>
          <w:u w:val="single"/>
        </w:rPr>
        <w:t>esame</w:t>
      </w:r>
      <w:r w:rsidRPr="003D0293">
        <w:rPr>
          <w:rFonts w:ascii="Arial" w:eastAsia="Times New Roman" w:hAnsi="Arial" w:cs="Arial"/>
          <w:sz w:val="22"/>
          <w:szCs w:val="22"/>
          <w:u w:val="single"/>
        </w:rPr>
        <w:t xml:space="preserve"> / nesame</w:t>
      </w:r>
      <w:r w:rsidRPr="003D0293">
        <w:rPr>
          <w:rFonts w:ascii="Arial" w:eastAsia="Times New Roman" w:hAnsi="Arial" w:cs="Arial"/>
          <w:sz w:val="22"/>
          <w:szCs w:val="22"/>
        </w:rPr>
        <w:t xml:space="preserve"> </w:t>
      </w:r>
      <w:r w:rsidRPr="003D0293">
        <w:rPr>
          <w:rFonts w:ascii="Arial" w:eastAsia="Times New Roman" w:hAnsi="Arial" w:cs="Arial"/>
          <w:b/>
          <w:bCs/>
          <w:i/>
          <w:color w:val="FF0000"/>
          <w:sz w:val="22"/>
          <w:szCs w:val="22"/>
        </w:rPr>
        <w:t>(nereikalingą išbraukti)</w:t>
      </w:r>
      <w:r w:rsidRPr="003D0293">
        <w:rPr>
          <w:rFonts w:ascii="Arial" w:eastAsia="Times New Roman" w:hAnsi="Arial" w:cs="Arial"/>
          <w:color w:val="FF0000"/>
          <w:sz w:val="22"/>
          <w:szCs w:val="22"/>
        </w:rPr>
        <w:t xml:space="preserve"> </w:t>
      </w:r>
      <w:r w:rsidRPr="003D0293">
        <w:rPr>
          <w:rFonts w:ascii="Arial" w:eastAsia="Times New Roman" w:hAnsi="Arial" w:cs="Arial"/>
          <w:sz w:val="22"/>
          <w:szCs w:val="22"/>
        </w:rPr>
        <w:t>laikomi asocijuotais (susijusiais) su VMU pagal Lietuvos Respublikoje galiojančių teisės aktų (Lietuvos Respublikos pelno mokesčio, Lietuvos Respublikos pridėtinės vertės mokesčio ir Lietuvos Respublikos gyventojų pajamų mokesčio įstatymų) nuostatas</w:t>
      </w:r>
      <w:r>
        <w:rPr>
          <w:rFonts w:ascii="Arial" w:eastAsia="Times New Roman" w:hAnsi="Arial" w:cs="Arial"/>
          <w:sz w:val="22"/>
          <w:szCs w:val="22"/>
        </w:rPr>
        <w:t>;</w:t>
      </w:r>
    </w:p>
    <w:p w14:paraId="48C4BA6E" w14:textId="77777777" w:rsidR="00EB6288" w:rsidRPr="003D0293" w:rsidRDefault="00EB6288" w:rsidP="00EB6288">
      <w:pPr>
        <w:tabs>
          <w:tab w:val="left" w:pos="426"/>
        </w:tabs>
        <w:ind w:left="142"/>
        <w:contextualSpacing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lastRenderedPageBreak/>
        <w:t xml:space="preserve">6) </w:t>
      </w:r>
      <w:r w:rsidRPr="00E210CE">
        <w:rPr>
          <w:rFonts w:ascii="Arial" w:eastAsia="Times New Roman" w:hAnsi="Arial" w:cs="Arial"/>
          <w:sz w:val="22"/>
          <w:szCs w:val="22"/>
        </w:rPr>
        <w:t>neturiu ir ūkio subjektai, kurių pajėgumais remiuosi, neturi paskirtos baudžiamojo poveikio priemonės – uždraudimo juridiniam asmeniui dalyvauti viešuosiuose pirkimuose pagal Viešųjų pirkimų įstatymo 46 str. 2</w:t>
      </w:r>
      <w:r w:rsidRPr="00E210CE">
        <w:rPr>
          <w:rFonts w:ascii="Arial" w:eastAsia="Times New Roman" w:hAnsi="Arial" w:cs="Arial"/>
          <w:sz w:val="22"/>
          <w:szCs w:val="22"/>
          <w:vertAlign w:val="superscript"/>
        </w:rPr>
        <w:t>1</w:t>
      </w:r>
      <w:r w:rsidRPr="00E210CE">
        <w:rPr>
          <w:rFonts w:ascii="Arial" w:eastAsia="Times New Roman" w:hAnsi="Arial" w:cs="Arial"/>
          <w:sz w:val="22"/>
          <w:szCs w:val="22"/>
        </w:rPr>
        <w:t xml:space="preserve"> d., arba esame atlikę šią baudžiamojo poveikio priemonę.</w:t>
      </w:r>
    </w:p>
    <w:p w14:paraId="3E30F4EA" w14:textId="77777777" w:rsidR="00EB6288" w:rsidRPr="003D0293" w:rsidRDefault="00EB6288" w:rsidP="00EB6288">
      <w:pPr>
        <w:spacing w:before="60" w:after="60"/>
        <w:jc w:val="center"/>
        <w:rPr>
          <w:rFonts w:ascii="Arial" w:eastAsia="Times New Roman" w:hAnsi="Arial" w:cs="Arial"/>
          <w:sz w:val="22"/>
          <w:szCs w:val="22"/>
        </w:rPr>
      </w:pPr>
    </w:p>
    <w:p w14:paraId="77307E82" w14:textId="77777777" w:rsidR="00EB6288" w:rsidRPr="003D0293" w:rsidRDefault="00EB6288" w:rsidP="00EB6288">
      <w:pPr>
        <w:tabs>
          <w:tab w:val="left" w:pos="426"/>
        </w:tabs>
        <w:contextualSpacing/>
        <w:jc w:val="both"/>
        <w:rPr>
          <w:rFonts w:ascii="Arial" w:eastAsia="Times New Roman" w:hAnsi="Arial" w:cs="Arial"/>
          <w:sz w:val="22"/>
          <w:szCs w:val="22"/>
        </w:rPr>
      </w:pPr>
      <w:r w:rsidRPr="003D0293">
        <w:rPr>
          <w:rFonts w:ascii="Arial" w:eastAsia="Times New Roman" w:hAnsi="Arial" w:cs="Arial"/>
          <w:sz w:val="22"/>
          <w:szCs w:val="22"/>
        </w:rPr>
        <w:t xml:space="preserve"> </w:t>
      </w:r>
    </w:p>
    <w:p w14:paraId="1A7248B3" w14:textId="77777777" w:rsidR="00EB6288" w:rsidRPr="003D0293" w:rsidRDefault="00EB6288" w:rsidP="00EB6288">
      <w:pPr>
        <w:spacing w:before="60" w:after="60"/>
        <w:jc w:val="center"/>
        <w:rPr>
          <w:rFonts w:ascii="Arial" w:eastAsia="Times New Roman" w:hAnsi="Arial" w:cs="Arial"/>
          <w:sz w:val="22"/>
          <w:szCs w:val="22"/>
        </w:rPr>
      </w:pPr>
    </w:p>
    <w:p w14:paraId="2D5BBE17" w14:textId="3A001094" w:rsidR="00EB6288" w:rsidRPr="003D0293" w:rsidRDefault="00C90C68" w:rsidP="00EB6288">
      <w:pPr>
        <w:spacing w:before="60" w:after="60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Direktorius Dalius Ulevičius</w:t>
      </w:r>
    </w:p>
    <w:p w14:paraId="339841A3" w14:textId="77777777" w:rsidR="00EB6288" w:rsidRPr="003D0293" w:rsidRDefault="00EB6288" w:rsidP="00EB6288">
      <w:pPr>
        <w:spacing w:before="60" w:after="60"/>
        <w:jc w:val="center"/>
        <w:rPr>
          <w:rFonts w:ascii="Arial" w:eastAsia="Times New Roman" w:hAnsi="Arial" w:cs="Arial"/>
          <w:sz w:val="22"/>
          <w:szCs w:val="22"/>
        </w:rPr>
      </w:pPr>
      <w:r w:rsidRPr="003D0293">
        <w:rPr>
          <w:rFonts w:ascii="Arial" w:eastAsia="Times New Roman" w:hAnsi="Arial" w:cs="Arial"/>
          <w:sz w:val="22"/>
          <w:szCs w:val="22"/>
        </w:rPr>
        <w:t>(</w:t>
      </w:r>
      <w:r>
        <w:rPr>
          <w:rFonts w:ascii="Arial" w:eastAsia="Times New Roman" w:hAnsi="Arial" w:cs="Arial"/>
          <w:sz w:val="22"/>
          <w:szCs w:val="22"/>
        </w:rPr>
        <w:t>Teikėjo</w:t>
      </w:r>
      <w:r w:rsidRPr="003D0293">
        <w:rPr>
          <w:rFonts w:ascii="Arial" w:eastAsia="Times New Roman" w:hAnsi="Arial" w:cs="Arial"/>
          <w:sz w:val="22"/>
          <w:szCs w:val="22"/>
        </w:rPr>
        <w:t xml:space="preserve"> arba jo įgalioto asmens vardas, pavardė, parašas)</w:t>
      </w:r>
    </w:p>
    <w:p w14:paraId="731AD66A" w14:textId="77777777" w:rsidR="00EB6288" w:rsidRDefault="00EB6288" w:rsidP="00EB6288"/>
    <w:p w14:paraId="2BF72361" w14:textId="77777777" w:rsidR="009E0ACF" w:rsidRDefault="009E0ACF" w:rsidP="009E0ACF"/>
    <w:p w14:paraId="4315077F" w14:textId="77777777" w:rsidR="007A26B0" w:rsidRPr="00E13718" w:rsidRDefault="007A26B0" w:rsidP="007A26B0">
      <w:pPr>
        <w:jc w:val="center"/>
        <w:rPr>
          <w:sz w:val="22"/>
        </w:rPr>
      </w:pPr>
    </w:p>
    <w:sectPr w:rsidR="007A26B0" w:rsidRPr="00E13718" w:rsidSect="009E0AC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709" w:right="641" w:bottom="720" w:left="1213" w:header="720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739A" w14:textId="77777777" w:rsidR="002A1A74" w:rsidRDefault="002A1A74">
      <w:r>
        <w:separator/>
      </w:r>
    </w:p>
  </w:endnote>
  <w:endnote w:type="continuationSeparator" w:id="0">
    <w:p w14:paraId="2B8EDF80" w14:textId="77777777" w:rsidR="002A1A74" w:rsidRDefault="002A1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Optim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3F0F" w14:textId="77777777" w:rsidR="006264FD" w:rsidRDefault="006264FD" w:rsidP="006C309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DA1684" w14:textId="77777777" w:rsidR="006264FD" w:rsidRDefault="006264FD" w:rsidP="00CF4AB9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1871949320"/>
      <w:docPartObj>
        <w:docPartGallery w:val="Page Numbers (Bottom of Page)"/>
        <w:docPartUnique/>
      </w:docPartObj>
    </w:sdtPr>
    <w:sdtContent>
      <w:sdt>
        <w:sdtPr>
          <w:rPr>
            <w:sz w:val="22"/>
          </w:rPr>
          <w:id w:val="-1669238322"/>
          <w:docPartObj>
            <w:docPartGallery w:val="Page Numbers (Top of Page)"/>
            <w:docPartUnique/>
          </w:docPartObj>
        </w:sdtPr>
        <w:sdtContent>
          <w:p w14:paraId="28BBEA94" w14:textId="13B38C0A" w:rsidR="006264FD" w:rsidRPr="003F0E9F" w:rsidRDefault="006264FD">
            <w:pPr>
              <w:pStyle w:val="Porat"/>
              <w:jc w:val="center"/>
              <w:rPr>
                <w:sz w:val="22"/>
              </w:rPr>
            </w:pPr>
            <w:r w:rsidRPr="003F0E9F">
              <w:rPr>
                <w:sz w:val="22"/>
              </w:rPr>
              <w:t xml:space="preserve">Puslapis </w:t>
            </w:r>
            <w:r w:rsidRPr="003F0E9F">
              <w:rPr>
                <w:bCs/>
                <w:sz w:val="22"/>
              </w:rPr>
              <w:fldChar w:fldCharType="begin"/>
            </w:r>
            <w:r w:rsidRPr="003F0E9F">
              <w:rPr>
                <w:bCs/>
                <w:sz w:val="22"/>
              </w:rPr>
              <w:instrText xml:space="preserve"> PAGE </w:instrText>
            </w:r>
            <w:r w:rsidRPr="003F0E9F">
              <w:rPr>
                <w:bCs/>
                <w:sz w:val="22"/>
              </w:rPr>
              <w:fldChar w:fldCharType="separate"/>
            </w:r>
            <w:r w:rsidR="00444AE5">
              <w:rPr>
                <w:bCs/>
                <w:noProof/>
                <w:sz w:val="22"/>
              </w:rPr>
              <w:t>5</w:t>
            </w:r>
            <w:r w:rsidRPr="003F0E9F">
              <w:rPr>
                <w:bCs/>
                <w:sz w:val="22"/>
              </w:rPr>
              <w:fldChar w:fldCharType="end"/>
            </w:r>
            <w:r w:rsidRPr="003F0E9F">
              <w:rPr>
                <w:sz w:val="22"/>
              </w:rPr>
              <w:t xml:space="preserve"> iš </w:t>
            </w:r>
            <w:r w:rsidRPr="003F0E9F">
              <w:rPr>
                <w:bCs/>
                <w:sz w:val="22"/>
              </w:rPr>
              <w:fldChar w:fldCharType="begin"/>
            </w:r>
            <w:r w:rsidRPr="003F0E9F">
              <w:rPr>
                <w:bCs/>
                <w:sz w:val="22"/>
              </w:rPr>
              <w:instrText xml:space="preserve"> NUMPAGES  </w:instrText>
            </w:r>
            <w:r w:rsidRPr="003F0E9F">
              <w:rPr>
                <w:bCs/>
                <w:sz w:val="22"/>
              </w:rPr>
              <w:fldChar w:fldCharType="separate"/>
            </w:r>
            <w:r w:rsidR="00444AE5">
              <w:rPr>
                <w:bCs/>
                <w:noProof/>
                <w:sz w:val="22"/>
              </w:rPr>
              <w:t>5</w:t>
            </w:r>
            <w:r w:rsidRPr="003F0E9F">
              <w:rPr>
                <w:bCs/>
                <w:sz w:val="22"/>
              </w:rPr>
              <w:fldChar w:fldCharType="end"/>
            </w:r>
          </w:p>
        </w:sdtContent>
      </w:sdt>
    </w:sdtContent>
  </w:sdt>
  <w:p w14:paraId="4C2309E7" w14:textId="77777777" w:rsidR="006264FD" w:rsidRPr="003F0E9F" w:rsidRDefault="006264FD" w:rsidP="00EE5DC1">
    <w:pPr>
      <w:pStyle w:val="Porat"/>
      <w:tabs>
        <w:tab w:val="clear" w:pos="4819"/>
        <w:tab w:val="clear" w:pos="9638"/>
        <w:tab w:val="left" w:pos="3375"/>
        <w:tab w:val="left" w:pos="5103"/>
        <w:tab w:val="left" w:pos="7484"/>
      </w:tabs>
      <w:ind w:left="519" w:right="360"/>
      <w:rPr>
        <w:color w:val="8A8A8A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2C097" w14:textId="77777777" w:rsidR="006264FD" w:rsidRPr="000F755E" w:rsidRDefault="006264FD" w:rsidP="000F755E">
    <w:pPr>
      <w:pStyle w:val="Porat"/>
      <w:tabs>
        <w:tab w:val="clear" w:pos="4819"/>
        <w:tab w:val="left" w:pos="2977"/>
        <w:tab w:val="left" w:pos="6804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3511" w14:textId="77777777" w:rsidR="002A1A74" w:rsidRDefault="002A1A74">
      <w:r>
        <w:separator/>
      </w:r>
    </w:p>
  </w:footnote>
  <w:footnote w:type="continuationSeparator" w:id="0">
    <w:p w14:paraId="555544A0" w14:textId="77777777" w:rsidR="002A1A74" w:rsidRDefault="002A1A74">
      <w:r>
        <w:continuationSeparator/>
      </w:r>
    </w:p>
  </w:footnote>
  <w:footnote w:id="1">
    <w:p w14:paraId="67A0964B" w14:textId="77777777" w:rsidR="00EB6288" w:rsidRDefault="00EB6288" w:rsidP="00EB6288">
      <w:pPr>
        <w:pStyle w:val="Pagrindinistekstas"/>
        <w:tabs>
          <w:tab w:val="left" w:pos="0"/>
        </w:tabs>
        <w:spacing w:after="60"/>
        <w:jc w:val="both"/>
        <w:rPr>
          <w:rFonts w:ascii="Arial" w:hAnsi="Arial" w:cs="Arial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BF84" w14:textId="77777777" w:rsidR="006264FD" w:rsidRDefault="00000000">
    <w:pPr>
      <w:pStyle w:val="Antrats"/>
    </w:pPr>
    <w:r>
      <w:rPr>
        <w:noProof/>
        <w:lang w:eastAsia="lt-LT"/>
      </w:rPr>
      <w:pict w14:anchorId="3C2657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42" type="#_x0000_t75" style="position:absolute;margin-left:0;margin-top:0;width:502.4pt;height:309.9pt;z-index:-251657216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A024A" w14:textId="77777777" w:rsidR="006264FD" w:rsidRPr="001C6E4D" w:rsidRDefault="00000000" w:rsidP="000F755E">
    <w:pPr>
      <w:pStyle w:val="Antrats"/>
      <w:tabs>
        <w:tab w:val="clear" w:pos="4819"/>
        <w:tab w:val="left" w:pos="2694"/>
        <w:tab w:val="left" w:pos="5245"/>
        <w:tab w:val="left" w:pos="7655"/>
      </w:tabs>
      <w:spacing w:after="40"/>
      <w:rPr>
        <w:color w:val="808080"/>
        <w:sz w:val="20"/>
        <w:szCs w:val="20"/>
      </w:rPr>
    </w:pPr>
    <w:r>
      <w:rPr>
        <w:noProof/>
        <w:lang w:eastAsia="lt-LT"/>
      </w:rPr>
      <w:pict w14:anchorId="25EB71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43" type="#_x0000_t75" style="position:absolute;margin-left:0;margin-top:0;width:502.4pt;height:309.9pt;z-index:-251656192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  <w:r w:rsidR="006264FD"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 wp14:anchorId="545AFF6A" wp14:editId="42056D5C">
          <wp:simplePos x="0" y="0"/>
          <wp:positionH relativeFrom="column">
            <wp:posOffset>107315</wp:posOffset>
          </wp:positionH>
          <wp:positionV relativeFrom="paragraph">
            <wp:posOffset>-99060</wp:posOffset>
          </wp:positionV>
          <wp:extent cx="1333500" cy="483870"/>
          <wp:effectExtent l="0" t="0" r="0" b="0"/>
          <wp:wrapNone/>
          <wp:docPr id="6" name="Picture 6" descr="leksit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eksita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64FD">
      <w:t xml:space="preserve"> </w:t>
    </w:r>
    <w:r w:rsidR="006264FD" w:rsidRPr="00060395">
      <w:rPr>
        <w:rFonts w:ascii="Arial" w:hAnsi="Arial" w:cs="Arial"/>
        <w:sz w:val="18"/>
        <w:szCs w:val="18"/>
      </w:rPr>
      <w:t xml:space="preserve"> </w:t>
    </w:r>
    <w:r w:rsidR="006264FD">
      <w:rPr>
        <w:rFonts w:ascii="Arial" w:hAnsi="Arial" w:cs="Arial"/>
        <w:sz w:val="18"/>
        <w:szCs w:val="18"/>
      </w:rPr>
      <w:tab/>
    </w:r>
    <w:r w:rsidR="006264FD">
      <w:rPr>
        <w:color w:val="808080"/>
        <w:sz w:val="20"/>
        <w:szCs w:val="20"/>
      </w:rPr>
      <w:t>UAB „Lexita</w:t>
    </w:r>
    <w:r w:rsidR="006264FD" w:rsidRPr="001C6E4D">
      <w:rPr>
        <w:color w:val="808080"/>
        <w:sz w:val="20"/>
        <w:szCs w:val="20"/>
      </w:rPr>
      <w:t>“</w:t>
    </w:r>
    <w:r w:rsidR="006264FD">
      <w:rPr>
        <w:color w:val="808080"/>
        <w:sz w:val="20"/>
        <w:szCs w:val="20"/>
      </w:rPr>
      <w:tab/>
    </w:r>
    <w:hyperlink r:id="rId3" w:history="1">
      <w:r w:rsidR="006264FD" w:rsidRPr="00EF5642">
        <w:rPr>
          <w:rStyle w:val="Hipersaitas"/>
          <w:sz w:val="20"/>
          <w:szCs w:val="20"/>
        </w:rPr>
        <w:t>www.lexita.lt</w:t>
      </w:r>
    </w:hyperlink>
    <w:r w:rsidR="006264FD">
      <w:rPr>
        <w:color w:val="808080"/>
        <w:sz w:val="20"/>
        <w:szCs w:val="20"/>
      </w:rPr>
      <w:t xml:space="preserve"> </w:t>
    </w:r>
    <w:r w:rsidR="006264FD">
      <w:rPr>
        <w:color w:val="808080"/>
        <w:sz w:val="20"/>
        <w:szCs w:val="20"/>
      </w:rPr>
      <w:tab/>
      <w:t>Tel: +370 657 58414</w:t>
    </w:r>
  </w:p>
  <w:p w14:paraId="06A69479" w14:textId="77777777" w:rsidR="006264FD" w:rsidRPr="001C6E4D" w:rsidRDefault="006264FD" w:rsidP="00311F83">
    <w:pPr>
      <w:pStyle w:val="Antrats"/>
      <w:tabs>
        <w:tab w:val="clear" w:pos="4819"/>
        <w:tab w:val="left" w:pos="2694"/>
        <w:tab w:val="left" w:pos="5245"/>
        <w:tab w:val="left" w:pos="7655"/>
      </w:tabs>
      <w:spacing w:after="40"/>
      <w:rPr>
        <w:color w:val="808080"/>
        <w:sz w:val="20"/>
        <w:szCs w:val="20"/>
      </w:rPr>
    </w:pPr>
    <w:r w:rsidRPr="001C6E4D">
      <w:rPr>
        <w:color w:val="808080"/>
        <w:sz w:val="20"/>
        <w:szCs w:val="20"/>
      </w:rPr>
      <w:tab/>
      <w:t>Lukiškių g. 9, Vilniu</w:t>
    </w:r>
    <w:r>
      <w:rPr>
        <w:color w:val="808080"/>
        <w:sz w:val="20"/>
        <w:szCs w:val="20"/>
      </w:rPr>
      <w:t>s</w:t>
    </w:r>
    <w:r>
      <w:rPr>
        <w:color w:val="808080"/>
        <w:sz w:val="20"/>
        <w:szCs w:val="20"/>
      </w:rPr>
      <w:tab/>
    </w:r>
    <w:hyperlink r:id="rId4" w:history="1">
      <w:r>
        <w:rPr>
          <w:rStyle w:val="Hipersaitas"/>
          <w:sz w:val="20"/>
          <w:szCs w:val="20"/>
        </w:rPr>
        <w:t>info@lexita</w:t>
      </w:r>
      <w:r w:rsidRPr="00202964">
        <w:rPr>
          <w:rStyle w:val="Hipersaitas"/>
          <w:sz w:val="20"/>
          <w:szCs w:val="20"/>
        </w:rPr>
        <w:t>.lt</w:t>
      </w:r>
    </w:hyperlink>
    <w:r>
      <w:rPr>
        <w:color w:val="808080"/>
        <w:sz w:val="20"/>
        <w:szCs w:val="20"/>
      </w:rPr>
      <w:tab/>
      <w:t>T</w:t>
    </w:r>
    <w:r w:rsidRPr="001C6E4D">
      <w:rPr>
        <w:color w:val="808080"/>
        <w:sz w:val="20"/>
        <w:szCs w:val="20"/>
      </w:rPr>
      <w:t>el: +370 657 58415</w:t>
    </w:r>
  </w:p>
  <w:p w14:paraId="3F9A934A" w14:textId="77777777" w:rsidR="006264FD" w:rsidRPr="00AA2594" w:rsidRDefault="006264FD" w:rsidP="00EE5DC1">
    <w:pPr>
      <w:pStyle w:val="Antrats"/>
      <w:tabs>
        <w:tab w:val="clear" w:pos="4819"/>
        <w:tab w:val="clear" w:pos="9638"/>
        <w:tab w:val="left" w:pos="2694"/>
        <w:tab w:val="right" w:pos="10051"/>
      </w:tabs>
      <w:spacing w:after="40"/>
      <w:rPr>
        <w:rFonts w:ascii="Arial" w:hAnsi="Arial" w:cs="Arial"/>
        <w:sz w:val="18"/>
        <w:szCs w:val="18"/>
        <w:lang w:val="fr-FR"/>
      </w:rPr>
    </w:pPr>
    <w:r>
      <w:rPr>
        <w:rFonts w:ascii="Arial" w:hAnsi="Arial" w:cs="Arial"/>
        <w:noProof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54132D1" wp14:editId="1147784F">
              <wp:simplePos x="0" y="0"/>
              <wp:positionH relativeFrom="column">
                <wp:posOffset>1592022</wp:posOffset>
              </wp:positionH>
              <wp:positionV relativeFrom="paragraph">
                <wp:posOffset>41148</wp:posOffset>
              </wp:positionV>
              <wp:extent cx="4842663" cy="0"/>
              <wp:effectExtent l="0" t="0" r="15240" b="19050"/>
              <wp:wrapNone/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42663" cy="0"/>
                      </a:xfrm>
                      <a:prstGeom prst="line">
                        <a:avLst/>
                      </a:prstGeom>
                      <a:noFill/>
                      <a:ln w="3048">
                        <a:solidFill>
                          <a:srgbClr val="00FF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7EE7FE" id="Line 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35pt,3.25pt" to="506.6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" strokecolor="lime" strokeweight=".24pt"/>
          </w:pict>
        </mc:Fallback>
      </mc:AlternateConten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2811539A" w14:textId="77777777" w:rsidR="006264FD" w:rsidRPr="00CD4E23" w:rsidRDefault="006264FD" w:rsidP="000F755E">
    <w:pPr>
      <w:pStyle w:val="Antrats"/>
      <w:tabs>
        <w:tab w:val="clear" w:pos="4819"/>
        <w:tab w:val="left" w:pos="2694"/>
        <w:tab w:val="left" w:pos="5103"/>
      </w:tabs>
      <w:spacing w:after="4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3BC10CFE" w14:textId="77777777" w:rsidR="006264FD" w:rsidRDefault="006264FD">
    <w:pPr>
      <w:pStyle w:val="Antrats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D2E22" w14:textId="77777777" w:rsidR="006264FD" w:rsidRDefault="00000000">
    <w:pPr>
      <w:pStyle w:val="Antrats"/>
    </w:pPr>
    <w:r>
      <w:rPr>
        <w:noProof/>
        <w:lang w:eastAsia="lt-LT"/>
      </w:rPr>
      <w:pict w14:anchorId="7DDF3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1" type="#_x0000_t75" style="position:absolute;margin-left:0;margin-top:0;width:502.4pt;height:309.9pt;z-index:-251658240;mso-position-horizontal:center;mso-position-horizontal-relative:margin;mso-position-vertical:center;mso-position-vertical-relative:margin" o:allowincell="f">
          <v:imagedata r:id="rId1" o:title="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32EF5F2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0075B27"/>
    <w:multiLevelType w:val="hybridMultilevel"/>
    <w:tmpl w:val="EC9469A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830C1"/>
    <w:multiLevelType w:val="hybridMultilevel"/>
    <w:tmpl w:val="24ECE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06259"/>
    <w:multiLevelType w:val="multilevel"/>
    <w:tmpl w:val="4E3A5F12"/>
    <w:lvl w:ilvl="0">
      <w:start w:val="1"/>
      <w:numFmt w:val="decimal"/>
      <w:pStyle w:val="StyleHeading1Centered"/>
      <w:lvlText w:val="%1."/>
      <w:lvlJc w:val="left"/>
      <w:pPr>
        <w:tabs>
          <w:tab w:val="num" w:pos="340"/>
        </w:tabs>
        <w:ind w:left="57" w:firstLine="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7" w:firstLine="623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5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1"/>
        </w:tabs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9" w15:restartNumberingAfterBreak="0">
    <w:nsid w:val="2CE347A3"/>
    <w:multiLevelType w:val="hybridMultilevel"/>
    <w:tmpl w:val="1BA28472"/>
    <w:lvl w:ilvl="0" w:tplc="DB24B39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6CDC"/>
    <w:multiLevelType w:val="multilevel"/>
    <w:tmpl w:val="FE7CA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49D668F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1C82C13"/>
    <w:multiLevelType w:val="hybridMultilevel"/>
    <w:tmpl w:val="45C0307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B0894"/>
    <w:multiLevelType w:val="hybridMultilevel"/>
    <w:tmpl w:val="6B0075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ED316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A725ED"/>
    <w:multiLevelType w:val="hybridMultilevel"/>
    <w:tmpl w:val="BC383E76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564C88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26E368B"/>
    <w:multiLevelType w:val="hybridMultilevel"/>
    <w:tmpl w:val="2D1E43F4"/>
    <w:lvl w:ilvl="0" w:tplc="D6C01E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E390C"/>
    <w:multiLevelType w:val="multilevel"/>
    <w:tmpl w:val="0DA6D56E"/>
    <w:lvl w:ilvl="0">
      <w:start w:val="1"/>
      <w:numFmt w:val="decimal"/>
      <w:pStyle w:val="modPunktai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MPapunktis1lygis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12486582">
    <w:abstractNumId w:val="8"/>
  </w:num>
  <w:num w:numId="2" w16cid:durableId="745223295">
    <w:abstractNumId w:val="18"/>
  </w:num>
  <w:num w:numId="3" w16cid:durableId="10845037">
    <w:abstractNumId w:val="14"/>
  </w:num>
  <w:num w:numId="4" w16cid:durableId="1690834770">
    <w:abstractNumId w:val="11"/>
  </w:num>
  <w:num w:numId="5" w16cid:durableId="307440621">
    <w:abstractNumId w:val="0"/>
  </w:num>
  <w:num w:numId="6" w16cid:durableId="1448547022">
    <w:abstractNumId w:val="17"/>
  </w:num>
  <w:num w:numId="7" w16cid:durableId="2079934650">
    <w:abstractNumId w:val="16"/>
  </w:num>
  <w:num w:numId="8" w16cid:durableId="10575593">
    <w:abstractNumId w:val="13"/>
  </w:num>
  <w:num w:numId="9" w16cid:durableId="7570855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718558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223751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9577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3029861">
    <w:abstractNumId w:val="12"/>
  </w:num>
  <w:num w:numId="14" w16cid:durableId="1920863345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FE0"/>
    <w:rsid w:val="000029BD"/>
    <w:rsid w:val="0000339C"/>
    <w:rsid w:val="00003DA0"/>
    <w:rsid w:val="00007626"/>
    <w:rsid w:val="00010299"/>
    <w:rsid w:val="00016131"/>
    <w:rsid w:val="00017182"/>
    <w:rsid w:val="00022456"/>
    <w:rsid w:val="00022CC4"/>
    <w:rsid w:val="00024DF5"/>
    <w:rsid w:val="00026385"/>
    <w:rsid w:val="00027244"/>
    <w:rsid w:val="0003030C"/>
    <w:rsid w:val="0003463A"/>
    <w:rsid w:val="000353FD"/>
    <w:rsid w:val="00035BBA"/>
    <w:rsid w:val="0003663A"/>
    <w:rsid w:val="00036F28"/>
    <w:rsid w:val="00040D33"/>
    <w:rsid w:val="0004216D"/>
    <w:rsid w:val="00042917"/>
    <w:rsid w:val="00045B17"/>
    <w:rsid w:val="00054045"/>
    <w:rsid w:val="00054277"/>
    <w:rsid w:val="000551D1"/>
    <w:rsid w:val="00055E39"/>
    <w:rsid w:val="00057932"/>
    <w:rsid w:val="000604EE"/>
    <w:rsid w:val="00061C55"/>
    <w:rsid w:val="00063F92"/>
    <w:rsid w:val="000719E1"/>
    <w:rsid w:val="00076B93"/>
    <w:rsid w:val="00076BA3"/>
    <w:rsid w:val="00084081"/>
    <w:rsid w:val="000855E5"/>
    <w:rsid w:val="00085E3A"/>
    <w:rsid w:val="00087C98"/>
    <w:rsid w:val="00092950"/>
    <w:rsid w:val="000A20BE"/>
    <w:rsid w:val="000A312E"/>
    <w:rsid w:val="000A3551"/>
    <w:rsid w:val="000A3C85"/>
    <w:rsid w:val="000A76FC"/>
    <w:rsid w:val="000B1DF0"/>
    <w:rsid w:val="000B3F97"/>
    <w:rsid w:val="000B4441"/>
    <w:rsid w:val="000B499C"/>
    <w:rsid w:val="000C2ABB"/>
    <w:rsid w:val="000C328D"/>
    <w:rsid w:val="000D12F8"/>
    <w:rsid w:val="000E1480"/>
    <w:rsid w:val="000E35AE"/>
    <w:rsid w:val="000E5C75"/>
    <w:rsid w:val="000E68FA"/>
    <w:rsid w:val="000F0D3D"/>
    <w:rsid w:val="000F12D4"/>
    <w:rsid w:val="000F3F6E"/>
    <w:rsid w:val="000F5B49"/>
    <w:rsid w:val="000F6195"/>
    <w:rsid w:val="000F7436"/>
    <w:rsid w:val="000F755E"/>
    <w:rsid w:val="000F7A92"/>
    <w:rsid w:val="00100276"/>
    <w:rsid w:val="00100F4B"/>
    <w:rsid w:val="00102561"/>
    <w:rsid w:val="00103772"/>
    <w:rsid w:val="0010377D"/>
    <w:rsid w:val="00103D68"/>
    <w:rsid w:val="00103E08"/>
    <w:rsid w:val="00104A8F"/>
    <w:rsid w:val="00110C31"/>
    <w:rsid w:val="001126F9"/>
    <w:rsid w:val="001146E7"/>
    <w:rsid w:val="00115517"/>
    <w:rsid w:val="001179B8"/>
    <w:rsid w:val="001204FF"/>
    <w:rsid w:val="00125197"/>
    <w:rsid w:val="001257F5"/>
    <w:rsid w:val="0012698E"/>
    <w:rsid w:val="0013038D"/>
    <w:rsid w:val="00136726"/>
    <w:rsid w:val="00147F24"/>
    <w:rsid w:val="001547F3"/>
    <w:rsid w:val="00157EED"/>
    <w:rsid w:val="001652D7"/>
    <w:rsid w:val="001653A0"/>
    <w:rsid w:val="00171D02"/>
    <w:rsid w:val="00171E6C"/>
    <w:rsid w:val="00172C4E"/>
    <w:rsid w:val="00175453"/>
    <w:rsid w:val="001772C5"/>
    <w:rsid w:val="00180BA7"/>
    <w:rsid w:val="001860AE"/>
    <w:rsid w:val="00195DD2"/>
    <w:rsid w:val="0019684F"/>
    <w:rsid w:val="001A0886"/>
    <w:rsid w:val="001B1E1E"/>
    <w:rsid w:val="001B2D06"/>
    <w:rsid w:val="001B3910"/>
    <w:rsid w:val="001C0319"/>
    <w:rsid w:val="001C6E4D"/>
    <w:rsid w:val="001D154C"/>
    <w:rsid w:val="001D2A3E"/>
    <w:rsid w:val="001D538C"/>
    <w:rsid w:val="001E3C91"/>
    <w:rsid w:val="001E50C5"/>
    <w:rsid w:val="001E7288"/>
    <w:rsid w:val="001E7EF6"/>
    <w:rsid w:val="001F02AF"/>
    <w:rsid w:val="001F1E41"/>
    <w:rsid w:val="001F240D"/>
    <w:rsid w:val="001F25F8"/>
    <w:rsid w:val="001F34FB"/>
    <w:rsid w:val="001F42A3"/>
    <w:rsid w:val="001F47FC"/>
    <w:rsid w:val="001F6611"/>
    <w:rsid w:val="00201681"/>
    <w:rsid w:val="00201F73"/>
    <w:rsid w:val="00203CFF"/>
    <w:rsid w:val="00203FAB"/>
    <w:rsid w:val="002105DC"/>
    <w:rsid w:val="00210C36"/>
    <w:rsid w:val="0021147C"/>
    <w:rsid w:val="00212B4A"/>
    <w:rsid w:val="00214824"/>
    <w:rsid w:val="002149F5"/>
    <w:rsid w:val="00215838"/>
    <w:rsid w:val="00220D34"/>
    <w:rsid w:val="00220F22"/>
    <w:rsid w:val="00221149"/>
    <w:rsid w:val="00227023"/>
    <w:rsid w:val="00231594"/>
    <w:rsid w:val="002322BC"/>
    <w:rsid w:val="00233921"/>
    <w:rsid w:val="0023506C"/>
    <w:rsid w:val="00236FB0"/>
    <w:rsid w:val="00243637"/>
    <w:rsid w:val="00244B5E"/>
    <w:rsid w:val="0024579C"/>
    <w:rsid w:val="00254750"/>
    <w:rsid w:val="00254B18"/>
    <w:rsid w:val="00254D3F"/>
    <w:rsid w:val="00262533"/>
    <w:rsid w:val="002655FB"/>
    <w:rsid w:val="002675AD"/>
    <w:rsid w:val="002679F0"/>
    <w:rsid w:val="00274AC3"/>
    <w:rsid w:val="00275EDD"/>
    <w:rsid w:val="002762A7"/>
    <w:rsid w:val="00277A78"/>
    <w:rsid w:val="00281763"/>
    <w:rsid w:val="00282512"/>
    <w:rsid w:val="00283056"/>
    <w:rsid w:val="00285070"/>
    <w:rsid w:val="00287C90"/>
    <w:rsid w:val="00290960"/>
    <w:rsid w:val="00290F0D"/>
    <w:rsid w:val="002970CF"/>
    <w:rsid w:val="002975F5"/>
    <w:rsid w:val="002A1A74"/>
    <w:rsid w:val="002A75C9"/>
    <w:rsid w:val="002B0F71"/>
    <w:rsid w:val="002B4390"/>
    <w:rsid w:val="002B55F5"/>
    <w:rsid w:val="002B69EE"/>
    <w:rsid w:val="002C02DA"/>
    <w:rsid w:val="002D4E8D"/>
    <w:rsid w:val="002D4F2A"/>
    <w:rsid w:val="002D5CA2"/>
    <w:rsid w:val="002D63E2"/>
    <w:rsid w:val="002D7AF7"/>
    <w:rsid w:val="002E1BE0"/>
    <w:rsid w:val="002E27FD"/>
    <w:rsid w:val="002E3168"/>
    <w:rsid w:val="002E37EE"/>
    <w:rsid w:val="002E54D3"/>
    <w:rsid w:val="002E635A"/>
    <w:rsid w:val="002E7903"/>
    <w:rsid w:val="002F1D42"/>
    <w:rsid w:val="002F1ECB"/>
    <w:rsid w:val="002F33BC"/>
    <w:rsid w:val="002F56AF"/>
    <w:rsid w:val="00302F02"/>
    <w:rsid w:val="0030326E"/>
    <w:rsid w:val="00304F95"/>
    <w:rsid w:val="00305853"/>
    <w:rsid w:val="00307BD8"/>
    <w:rsid w:val="00307ED4"/>
    <w:rsid w:val="00310E77"/>
    <w:rsid w:val="00311F83"/>
    <w:rsid w:val="00312246"/>
    <w:rsid w:val="00317CDE"/>
    <w:rsid w:val="00325A6E"/>
    <w:rsid w:val="00327082"/>
    <w:rsid w:val="00333B34"/>
    <w:rsid w:val="003416B8"/>
    <w:rsid w:val="00343EE1"/>
    <w:rsid w:val="0034414E"/>
    <w:rsid w:val="00344697"/>
    <w:rsid w:val="00350771"/>
    <w:rsid w:val="00351D8A"/>
    <w:rsid w:val="00354FFD"/>
    <w:rsid w:val="003565D7"/>
    <w:rsid w:val="003567A3"/>
    <w:rsid w:val="0036242D"/>
    <w:rsid w:val="003624C8"/>
    <w:rsid w:val="00362B06"/>
    <w:rsid w:val="003630B0"/>
    <w:rsid w:val="00367DB6"/>
    <w:rsid w:val="00371BB4"/>
    <w:rsid w:val="0037221C"/>
    <w:rsid w:val="00373F7C"/>
    <w:rsid w:val="00375544"/>
    <w:rsid w:val="003826AD"/>
    <w:rsid w:val="00392D1F"/>
    <w:rsid w:val="00395F92"/>
    <w:rsid w:val="0039602D"/>
    <w:rsid w:val="003A49D7"/>
    <w:rsid w:val="003A4B74"/>
    <w:rsid w:val="003A6DCE"/>
    <w:rsid w:val="003B14A1"/>
    <w:rsid w:val="003B2424"/>
    <w:rsid w:val="003B687E"/>
    <w:rsid w:val="003C600E"/>
    <w:rsid w:val="003D5612"/>
    <w:rsid w:val="003D646F"/>
    <w:rsid w:val="003E464C"/>
    <w:rsid w:val="003E7FD4"/>
    <w:rsid w:val="003F0E9F"/>
    <w:rsid w:val="00400400"/>
    <w:rsid w:val="00401CB9"/>
    <w:rsid w:val="004025F1"/>
    <w:rsid w:val="0040392B"/>
    <w:rsid w:val="004040EA"/>
    <w:rsid w:val="00411BD7"/>
    <w:rsid w:val="00427847"/>
    <w:rsid w:val="004301E2"/>
    <w:rsid w:val="004308BA"/>
    <w:rsid w:val="00431E89"/>
    <w:rsid w:val="0043613B"/>
    <w:rsid w:val="00437A58"/>
    <w:rsid w:val="00441F5D"/>
    <w:rsid w:val="004436D4"/>
    <w:rsid w:val="00443804"/>
    <w:rsid w:val="00444365"/>
    <w:rsid w:val="00444771"/>
    <w:rsid w:val="00444AE5"/>
    <w:rsid w:val="004467D4"/>
    <w:rsid w:val="00447FE5"/>
    <w:rsid w:val="0045519F"/>
    <w:rsid w:val="00456FF4"/>
    <w:rsid w:val="00457603"/>
    <w:rsid w:val="004605FA"/>
    <w:rsid w:val="00465B1D"/>
    <w:rsid w:val="00467FE7"/>
    <w:rsid w:val="00471168"/>
    <w:rsid w:val="004747B8"/>
    <w:rsid w:val="00493F91"/>
    <w:rsid w:val="00496499"/>
    <w:rsid w:val="00497367"/>
    <w:rsid w:val="004A1632"/>
    <w:rsid w:val="004A1D82"/>
    <w:rsid w:val="004A5E28"/>
    <w:rsid w:val="004B137D"/>
    <w:rsid w:val="004B60F0"/>
    <w:rsid w:val="004B62DD"/>
    <w:rsid w:val="004B6BDF"/>
    <w:rsid w:val="004B7649"/>
    <w:rsid w:val="004C4651"/>
    <w:rsid w:val="004C732C"/>
    <w:rsid w:val="004C7D05"/>
    <w:rsid w:val="004D05EC"/>
    <w:rsid w:val="004D0D4D"/>
    <w:rsid w:val="004D704C"/>
    <w:rsid w:val="004E46C7"/>
    <w:rsid w:val="004E6EFC"/>
    <w:rsid w:val="004E7BD9"/>
    <w:rsid w:val="004F010E"/>
    <w:rsid w:val="004F0F32"/>
    <w:rsid w:val="004F323B"/>
    <w:rsid w:val="004F7BFF"/>
    <w:rsid w:val="00502DA3"/>
    <w:rsid w:val="00505676"/>
    <w:rsid w:val="00506BC1"/>
    <w:rsid w:val="0051023C"/>
    <w:rsid w:val="005118F4"/>
    <w:rsid w:val="00512057"/>
    <w:rsid w:val="00512B1A"/>
    <w:rsid w:val="00513014"/>
    <w:rsid w:val="00514931"/>
    <w:rsid w:val="0051733C"/>
    <w:rsid w:val="00520F24"/>
    <w:rsid w:val="005229DF"/>
    <w:rsid w:val="00524814"/>
    <w:rsid w:val="00525CEA"/>
    <w:rsid w:val="0052683B"/>
    <w:rsid w:val="005309F0"/>
    <w:rsid w:val="005378F1"/>
    <w:rsid w:val="00537D25"/>
    <w:rsid w:val="00540397"/>
    <w:rsid w:val="00551AF9"/>
    <w:rsid w:val="00551FC6"/>
    <w:rsid w:val="005533CD"/>
    <w:rsid w:val="00555D87"/>
    <w:rsid w:val="00556340"/>
    <w:rsid w:val="00562364"/>
    <w:rsid w:val="005646A9"/>
    <w:rsid w:val="0057079E"/>
    <w:rsid w:val="00570CC2"/>
    <w:rsid w:val="005732D0"/>
    <w:rsid w:val="00581CF2"/>
    <w:rsid w:val="00587E26"/>
    <w:rsid w:val="0059452A"/>
    <w:rsid w:val="0059542D"/>
    <w:rsid w:val="005958DA"/>
    <w:rsid w:val="005965B7"/>
    <w:rsid w:val="005A2AE9"/>
    <w:rsid w:val="005A5145"/>
    <w:rsid w:val="005A5713"/>
    <w:rsid w:val="005A5C39"/>
    <w:rsid w:val="005A6D4A"/>
    <w:rsid w:val="005B7A70"/>
    <w:rsid w:val="005C4621"/>
    <w:rsid w:val="005C60C0"/>
    <w:rsid w:val="005D32DC"/>
    <w:rsid w:val="005D4A54"/>
    <w:rsid w:val="005E194C"/>
    <w:rsid w:val="005E26E3"/>
    <w:rsid w:val="005E2860"/>
    <w:rsid w:val="005E6D66"/>
    <w:rsid w:val="005F1134"/>
    <w:rsid w:val="005F44CC"/>
    <w:rsid w:val="005F4AF5"/>
    <w:rsid w:val="0060065D"/>
    <w:rsid w:val="00602E20"/>
    <w:rsid w:val="00603729"/>
    <w:rsid w:val="006045C2"/>
    <w:rsid w:val="00605790"/>
    <w:rsid w:val="00606899"/>
    <w:rsid w:val="00611D30"/>
    <w:rsid w:val="00613733"/>
    <w:rsid w:val="00621601"/>
    <w:rsid w:val="00621B7F"/>
    <w:rsid w:val="006226A2"/>
    <w:rsid w:val="00622E82"/>
    <w:rsid w:val="006264FD"/>
    <w:rsid w:val="00626B6B"/>
    <w:rsid w:val="00626F91"/>
    <w:rsid w:val="00631C2A"/>
    <w:rsid w:val="00635B19"/>
    <w:rsid w:val="00637A98"/>
    <w:rsid w:val="00643103"/>
    <w:rsid w:val="00643301"/>
    <w:rsid w:val="00643C7D"/>
    <w:rsid w:val="006441C8"/>
    <w:rsid w:val="006528F3"/>
    <w:rsid w:val="0065292A"/>
    <w:rsid w:val="006541C0"/>
    <w:rsid w:val="00667AA5"/>
    <w:rsid w:val="00667B95"/>
    <w:rsid w:val="006716D4"/>
    <w:rsid w:val="006737FC"/>
    <w:rsid w:val="00676BF2"/>
    <w:rsid w:val="00677E12"/>
    <w:rsid w:val="00680581"/>
    <w:rsid w:val="0068329E"/>
    <w:rsid w:val="0068366E"/>
    <w:rsid w:val="006859AE"/>
    <w:rsid w:val="00686104"/>
    <w:rsid w:val="0068629B"/>
    <w:rsid w:val="00692D52"/>
    <w:rsid w:val="006961B8"/>
    <w:rsid w:val="006A0058"/>
    <w:rsid w:val="006A0E42"/>
    <w:rsid w:val="006A1E98"/>
    <w:rsid w:val="006A3394"/>
    <w:rsid w:val="006A65BD"/>
    <w:rsid w:val="006A7C13"/>
    <w:rsid w:val="006B2753"/>
    <w:rsid w:val="006B27D4"/>
    <w:rsid w:val="006B2B72"/>
    <w:rsid w:val="006C1EC0"/>
    <w:rsid w:val="006C3091"/>
    <w:rsid w:val="006C5DDC"/>
    <w:rsid w:val="006C6771"/>
    <w:rsid w:val="006C7898"/>
    <w:rsid w:val="006E075A"/>
    <w:rsid w:val="006E1502"/>
    <w:rsid w:val="006E1B36"/>
    <w:rsid w:val="006E2454"/>
    <w:rsid w:val="006E3C31"/>
    <w:rsid w:val="006E7C8D"/>
    <w:rsid w:val="006F1E18"/>
    <w:rsid w:val="006F6871"/>
    <w:rsid w:val="006F6D34"/>
    <w:rsid w:val="006F76B2"/>
    <w:rsid w:val="0070200D"/>
    <w:rsid w:val="00703BB7"/>
    <w:rsid w:val="00704C00"/>
    <w:rsid w:val="00707853"/>
    <w:rsid w:val="00707AAE"/>
    <w:rsid w:val="0071031F"/>
    <w:rsid w:val="00715DC6"/>
    <w:rsid w:val="00722FA3"/>
    <w:rsid w:val="0072592B"/>
    <w:rsid w:val="00731E9A"/>
    <w:rsid w:val="007344E9"/>
    <w:rsid w:val="00734BAE"/>
    <w:rsid w:val="0073682F"/>
    <w:rsid w:val="00736B71"/>
    <w:rsid w:val="00742511"/>
    <w:rsid w:val="00743336"/>
    <w:rsid w:val="00743D34"/>
    <w:rsid w:val="00745D10"/>
    <w:rsid w:val="00751B91"/>
    <w:rsid w:val="00751EBE"/>
    <w:rsid w:val="007564AB"/>
    <w:rsid w:val="00761DCC"/>
    <w:rsid w:val="0076679F"/>
    <w:rsid w:val="007709FC"/>
    <w:rsid w:val="0078057D"/>
    <w:rsid w:val="00781304"/>
    <w:rsid w:val="00781811"/>
    <w:rsid w:val="00782B79"/>
    <w:rsid w:val="00784CD1"/>
    <w:rsid w:val="00785491"/>
    <w:rsid w:val="00787DB1"/>
    <w:rsid w:val="007905A1"/>
    <w:rsid w:val="00794124"/>
    <w:rsid w:val="007A081B"/>
    <w:rsid w:val="007A1AD7"/>
    <w:rsid w:val="007A1F58"/>
    <w:rsid w:val="007A26B0"/>
    <w:rsid w:val="007A7D76"/>
    <w:rsid w:val="007B0925"/>
    <w:rsid w:val="007B1633"/>
    <w:rsid w:val="007B748F"/>
    <w:rsid w:val="007C43D5"/>
    <w:rsid w:val="007C4922"/>
    <w:rsid w:val="007C4CBE"/>
    <w:rsid w:val="007D0B71"/>
    <w:rsid w:val="007D1F49"/>
    <w:rsid w:val="007D7544"/>
    <w:rsid w:val="007E1863"/>
    <w:rsid w:val="007E1F86"/>
    <w:rsid w:val="007E7AC0"/>
    <w:rsid w:val="007E7EAF"/>
    <w:rsid w:val="007F3D1C"/>
    <w:rsid w:val="007F721C"/>
    <w:rsid w:val="00800DE8"/>
    <w:rsid w:val="008047F7"/>
    <w:rsid w:val="00804B2E"/>
    <w:rsid w:val="00807361"/>
    <w:rsid w:val="00816670"/>
    <w:rsid w:val="00820550"/>
    <w:rsid w:val="00821ACD"/>
    <w:rsid w:val="00821DC4"/>
    <w:rsid w:val="008248F3"/>
    <w:rsid w:val="00826953"/>
    <w:rsid w:val="00826F24"/>
    <w:rsid w:val="008300D8"/>
    <w:rsid w:val="008355EC"/>
    <w:rsid w:val="00836847"/>
    <w:rsid w:val="00840BDC"/>
    <w:rsid w:val="008410E6"/>
    <w:rsid w:val="00842A3A"/>
    <w:rsid w:val="00843A4E"/>
    <w:rsid w:val="00843CCC"/>
    <w:rsid w:val="00846A01"/>
    <w:rsid w:val="008470B0"/>
    <w:rsid w:val="0084764A"/>
    <w:rsid w:val="00853B48"/>
    <w:rsid w:val="00860BED"/>
    <w:rsid w:val="008618E9"/>
    <w:rsid w:val="00862B32"/>
    <w:rsid w:val="00863884"/>
    <w:rsid w:val="00865BF6"/>
    <w:rsid w:val="0086724C"/>
    <w:rsid w:val="00867917"/>
    <w:rsid w:val="008714D6"/>
    <w:rsid w:val="0087720F"/>
    <w:rsid w:val="00890ABA"/>
    <w:rsid w:val="008920CF"/>
    <w:rsid w:val="00892C79"/>
    <w:rsid w:val="00893438"/>
    <w:rsid w:val="00894278"/>
    <w:rsid w:val="00897A58"/>
    <w:rsid w:val="008A2A31"/>
    <w:rsid w:val="008A760E"/>
    <w:rsid w:val="008B2D09"/>
    <w:rsid w:val="008B4171"/>
    <w:rsid w:val="008C0ABD"/>
    <w:rsid w:val="008C3A1B"/>
    <w:rsid w:val="008C3B40"/>
    <w:rsid w:val="008C7FDF"/>
    <w:rsid w:val="008D001B"/>
    <w:rsid w:val="008D05DB"/>
    <w:rsid w:val="008D07A9"/>
    <w:rsid w:val="008D1604"/>
    <w:rsid w:val="008D1666"/>
    <w:rsid w:val="008D411D"/>
    <w:rsid w:val="008E1D5F"/>
    <w:rsid w:val="008E40BB"/>
    <w:rsid w:val="008F7FAF"/>
    <w:rsid w:val="00900A8D"/>
    <w:rsid w:val="00901013"/>
    <w:rsid w:val="00902F43"/>
    <w:rsid w:val="00905C31"/>
    <w:rsid w:val="00905D10"/>
    <w:rsid w:val="009073B9"/>
    <w:rsid w:val="00915969"/>
    <w:rsid w:val="00915EFC"/>
    <w:rsid w:val="00922395"/>
    <w:rsid w:val="009303DF"/>
    <w:rsid w:val="00932D61"/>
    <w:rsid w:val="009364DE"/>
    <w:rsid w:val="00936F89"/>
    <w:rsid w:val="00937595"/>
    <w:rsid w:val="00945409"/>
    <w:rsid w:val="00946878"/>
    <w:rsid w:val="00955AD0"/>
    <w:rsid w:val="00956251"/>
    <w:rsid w:val="0096168C"/>
    <w:rsid w:val="00962BB7"/>
    <w:rsid w:val="00962DBC"/>
    <w:rsid w:val="00964486"/>
    <w:rsid w:val="00967C73"/>
    <w:rsid w:val="009709D2"/>
    <w:rsid w:val="00976534"/>
    <w:rsid w:val="00977222"/>
    <w:rsid w:val="009824C7"/>
    <w:rsid w:val="00985201"/>
    <w:rsid w:val="009867FA"/>
    <w:rsid w:val="0098763B"/>
    <w:rsid w:val="00991061"/>
    <w:rsid w:val="00991315"/>
    <w:rsid w:val="00991377"/>
    <w:rsid w:val="009956C6"/>
    <w:rsid w:val="009A1345"/>
    <w:rsid w:val="009A2414"/>
    <w:rsid w:val="009B1648"/>
    <w:rsid w:val="009B2D40"/>
    <w:rsid w:val="009B313F"/>
    <w:rsid w:val="009B6794"/>
    <w:rsid w:val="009C2681"/>
    <w:rsid w:val="009C3B83"/>
    <w:rsid w:val="009C5CC3"/>
    <w:rsid w:val="009C7DD6"/>
    <w:rsid w:val="009D04C6"/>
    <w:rsid w:val="009D1613"/>
    <w:rsid w:val="009D1ECB"/>
    <w:rsid w:val="009D2D47"/>
    <w:rsid w:val="009D538A"/>
    <w:rsid w:val="009D6576"/>
    <w:rsid w:val="009D6784"/>
    <w:rsid w:val="009D67F9"/>
    <w:rsid w:val="009D7AAB"/>
    <w:rsid w:val="009E0ACF"/>
    <w:rsid w:val="009E1015"/>
    <w:rsid w:val="009E35E5"/>
    <w:rsid w:val="009E4A8B"/>
    <w:rsid w:val="009F3B91"/>
    <w:rsid w:val="00A01A81"/>
    <w:rsid w:val="00A03371"/>
    <w:rsid w:val="00A0427C"/>
    <w:rsid w:val="00A07404"/>
    <w:rsid w:val="00A07D21"/>
    <w:rsid w:val="00A14350"/>
    <w:rsid w:val="00A14D8A"/>
    <w:rsid w:val="00A160B5"/>
    <w:rsid w:val="00A16520"/>
    <w:rsid w:val="00A17604"/>
    <w:rsid w:val="00A2143E"/>
    <w:rsid w:val="00A22511"/>
    <w:rsid w:val="00A24BDD"/>
    <w:rsid w:val="00A25E2A"/>
    <w:rsid w:val="00A27D04"/>
    <w:rsid w:val="00A35CF3"/>
    <w:rsid w:val="00A36AF8"/>
    <w:rsid w:val="00A50863"/>
    <w:rsid w:val="00A549D5"/>
    <w:rsid w:val="00A54FCF"/>
    <w:rsid w:val="00A554A5"/>
    <w:rsid w:val="00A57EDD"/>
    <w:rsid w:val="00A6420B"/>
    <w:rsid w:val="00A6553E"/>
    <w:rsid w:val="00A72FDD"/>
    <w:rsid w:val="00A8063F"/>
    <w:rsid w:val="00A848A5"/>
    <w:rsid w:val="00A9114B"/>
    <w:rsid w:val="00A97A20"/>
    <w:rsid w:val="00AA2594"/>
    <w:rsid w:val="00AA7D3D"/>
    <w:rsid w:val="00AB05A2"/>
    <w:rsid w:val="00AB1370"/>
    <w:rsid w:val="00AB290E"/>
    <w:rsid w:val="00AB4AD4"/>
    <w:rsid w:val="00AB77B4"/>
    <w:rsid w:val="00AC0BFB"/>
    <w:rsid w:val="00AD253B"/>
    <w:rsid w:val="00AD2C99"/>
    <w:rsid w:val="00AD2DC8"/>
    <w:rsid w:val="00AD5ACD"/>
    <w:rsid w:val="00AE6E62"/>
    <w:rsid w:val="00AE719F"/>
    <w:rsid w:val="00AF2FA0"/>
    <w:rsid w:val="00AF3304"/>
    <w:rsid w:val="00AF7070"/>
    <w:rsid w:val="00AF7FF8"/>
    <w:rsid w:val="00B045E3"/>
    <w:rsid w:val="00B0473C"/>
    <w:rsid w:val="00B05864"/>
    <w:rsid w:val="00B059DD"/>
    <w:rsid w:val="00B12C3B"/>
    <w:rsid w:val="00B209DA"/>
    <w:rsid w:val="00B20B22"/>
    <w:rsid w:val="00B22FF7"/>
    <w:rsid w:val="00B26400"/>
    <w:rsid w:val="00B2673D"/>
    <w:rsid w:val="00B30146"/>
    <w:rsid w:val="00B30C82"/>
    <w:rsid w:val="00B359D2"/>
    <w:rsid w:val="00B35C5D"/>
    <w:rsid w:val="00B37DBF"/>
    <w:rsid w:val="00B40E59"/>
    <w:rsid w:val="00B4352D"/>
    <w:rsid w:val="00B466BB"/>
    <w:rsid w:val="00B50563"/>
    <w:rsid w:val="00B517F1"/>
    <w:rsid w:val="00B51ADC"/>
    <w:rsid w:val="00B52454"/>
    <w:rsid w:val="00B563FB"/>
    <w:rsid w:val="00B56B2F"/>
    <w:rsid w:val="00B63078"/>
    <w:rsid w:val="00B63843"/>
    <w:rsid w:val="00B63B49"/>
    <w:rsid w:val="00B668CF"/>
    <w:rsid w:val="00B707AB"/>
    <w:rsid w:val="00B70FA2"/>
    <w:rsid w:val="00B71560"/>
    <w:rsid w:val="00B71E70"/>
    <w:rsid w:val="00B72364"/>
    <w:rsid w:val="00B7247C"/>
    <w:rsid w:val="00B72910"/>
    <w:rsid w:val="00B7336E"/>
    <w:rsid w:val="00B73F9D"/>
    <w:rsid w:val="00B76C96"/>
    <w:rsid w:val="00BA0C2A"/>
    <w:rsid w:val="00BA1E36"/>
    <w:rsid w:val="00BB1059"/>
    <w:rsid w:val="00BB2F63"/>
    <w:rsid w:val="00BB54BB"/>
    <w:rsid w:val="00BB6BCA"/>
    <w:rsid w:val="00BC119F"/>
    <w:rsid w:val="00BC55AD"/>
    <w:rsid w:val="00BC6C3D"/>
    <w:rsid w:val="00BD09D5"/>
    <w:rsid w:val="00BD1503"/>
    <w:rsid w:val="00BD1F51"/>
    <w:rsid w:val="00BD2CC1"/>
    <w:rsid w:val="00BD46F6"/>
    <w:rsid w:val="00BD4DAA"/>
    <w:rsid w:val="00BD4EAD"/>
    <w:rsid w:val="00BD58F2"/>
    <w:rsid w:val="00BD5949"/>
    <w:rsid w:val="00BE00A2"/>
    <w:rsid w:val="00BE04A1"/>
    <w:rsid w:val="00BE2E9B"/>
    <w:rsid w:val="00BE4121"/>
    <w:rsid w:val="00BE5EDF"/>
    <w:rsid w:val="00BE71E0"/>
    <w:rsid w:val="00BF0487"/>
    <w:rsid w:val="00BF0CE9"/>
    <w:rsid w:val="00BF1BAA"/>
    <w:rsid w:val="00BF5486"/>
    <w:rsid w:val="00BF6791"/>
    <w:rsid w:val="00C016CB"/>
    <w:rsid w:val="00C01EE9"/>
    <w:rsid w:val="00C03752"/>
    <w:rsid w:val="00C04569"/>
    <w:rsid w:val="00C06D06"/>
    <w:rsid w:val="00C07F2C"/>
    <w:rsid w:val="00C1007D"/>
    <w:rsid w:val="00C10675"/>
    <w:rsid w:val="00C1113C"/>
    <w:rsid w:val="00C12869"/>
    <w:rsid w:val="00C12ACF"/>
    <w:rsid w:val="00C2145D"/>
    <w:rsid w:val="00C21A59"/>
    <w:rsid w:val="00C231CA"/>
    <w:rsid w:val="00C247E7"/>
    <w:rsid w:val="00C3093E"/>
    <w:rsid w:val="00C30CFC"/>
    <w:rsid w:val="00C33648"/>
    <w:rsid w:val="00C33932"/>
    <w:rsid w:val="00C41609"/>
    <w:rsid w:val="00C42012"/>
    <w:rsid w:val="00C42EFD"/>
    <w:rsid w:val="00C43844"/>
    <w:rsid w:val="00C4653E"/>
    <w:rsid w:val="00C46F5E"/>
    <w:rsid w:val="00C54925"/>
    <w:rsid w:val="00C623CC"/>
    <w:rsid w:val="00C62550"/>
    <w:rsid w:val="00C628AF"/>
    <w:rsid w:val="00C628E4"/>
    <w:rsid w:val="00C62B75"/>
    <w:rsid w:val="00C64D1A"/>
    <w:rsid w:val="00C64EE5"/>
    <w:rsid w:val="00C67794"/>
    <w:rsid w:val="00C76EBF"/>
    <w:rsid w:val="00C77334"/>
    <w:rsid w:val="00C80BF6"/>
    <w:rsid w:val="00C81CCE"/>
    <w:rsid w:val="00C8244C"/>
    <w:rsid w:val="00C8498F"/>
    <w:rsid w:val="00C8770C"/>
    <w:rsid w:val="00C90C68"/>
    <w:rsid w:val="00C90DC2"/>
    <w:rsid w:val="00C914B9"/>
    <w:rsid w:val="00C9614F"/>
    <w:rsid w:val="00CA5147"/>
    <w:rsid w:val="00CB09D6"/>
    <w:rsid w:val="00CB1CD8"/>
    <w:rsid w:val="00CB3670"/>
    <w:rsid w:val="00CB3E6C"/>
    <w:rsid w:val="00CB4E45"/>
    <w:rsid w:val="00CB7A68"/>
    <w:rsid w:val="00CB7CF9"/>
    <w:rsid w:val="00CC4DA1"/>
    <w:rsid w:val="00CD3227"/>
    <w:rsid w:val="00CD4990"/>
    <w:rsid w:val="00CD4E23"/>
    <w:rsid w:val="00CD60C4"/>
    <w:rsid w:val="00CD68B7"/>
    <w:rsid w:val="00CE0D74"/>
    <w:rsid w:val="00CE2518"/>
    <w:rsid w:val="00CE2CA9"/>
    <w:rsid w:val="00CE54C0"/>
    <w:rsid w:val="00CE5D1A"/>
    <w:rsid w:val="00CF4AB9"/>
    <w:rsid w:val="00CF5B85"/>
    <w:rsid w:val="00CF6E5D"/>
    <w:rsid w:val="00D01274"/>
    <w:rsid w:val="00D01793"/>
    <w:rsid w:val="00D036A7"/>
    <w:rsid w:val="00D05443"/>
    <w:rsid w:val="00D1067D"/>
    <w:rsid w:val="00D13D4C"/>
    <w:rsid w:val="00D17064"/>
    <w:rsid w:val="00D208FA"/>
    <w:rsid w:val="00D20923"/>
    <w:rsid w:val="00D211C0"/>
    <w:rsid w:val="00D21C74"/>
    <w:rsid w:val="00D26C14"/>
    <w:rsid w:val="00D3067B"/>
    <w:rsid w:val="00D34F37"/>
    <w:rsid w:val="00D35591"/>
    <w:rsid w:val="00D36C06"/>
    <w:rsid w:val="00D3794F"/>
    <w:rsid w:val="00D41ABE"/>
    <w:rsid w:val="00D42276"/>
    <w:rsid w:val="00D4694F"/>
    <w:rsid w:val="00D46FE0"/>
    <w:rsid w:val="00D52DCF"/>
    <w:rsid w:val="00D53BF3"/>
    <w:rsid w:val="00D55DAB"/>
    <w:rsid w:val="00D6152D"/>
    <w:rsid w:val="00D6307C"/>
    <w:rsid w:val="00D63EBA"/>
    <w:rsid w:val="00D72666"/>
    <w:rsid w:val="00D73546"/>
    <w:rsid w:val="00D77EA3"/>
    <w:rsid w:val="00D80640"/>
    <w:rsid w:val="00D861A6"/>
    <w:rsid w:val="00D977B8"/>
    <w:rsid w:val="00DA1A47"/>
    <w:rsid w:val="00DA565E"/>
    <w:rsid w:val="00DA5D68"/>
    <w:rsid w:val="00DA5E0C"/>
    <w:rsid w:val="00DA7C3E"/>
    <w:rsid w:val="00DC1BBC"/>
    <w:rsid w:val="00DC27A7"/>
    <w:rsid w:val="00DD46D8"/>
    <w:rsid w:val="00DD4D15"/>
    <w:rsid w:val="00DD7FD9"/>
    <w:rsid w:val="00DE04E6"/>
    <w:rsid w:val="00DE0853"/>
    <w:rsid w:val="00DE198D"/>
    <w:rsid w:val="00DE2734"/>
    <w:rsid w:val="00DE3288"/>
    <w:rsid w:val="00DE4385"/>
    <w:rsid w:val="00DE6CA7"/>
    <w:rsid w:val="00DE7345"/>
    <w:rsid w:val="00DF3D62"/>
    <w:rsid w:val="00DF701F"/>
    <w:rsid w:val="00E0262A"/>
    <w:rsid w:val="00E028C9"/>
    <w:rsid w:val="00E10EF5"/>
    <w:rsid w:val="00E118FE"/>
    <w:rsid w:val="00E139D2"/>
    <w:rsid w:val="00E13D03"/>
    <w:rsid w:val="00E14538"/>
    <w:rsid w:val="00E14F44"/>
    <w:rsid w:val="00E15687"/>
    <w:rsid w:val="00E204BC"/>
    <w:rsid w:val="00E216BA"/>
    <w:rsid w:val="00E241F3"/>
    <w:rsid w:val="00E24FA6"/>
    <w:rsid w:val="00E27C8C"/>
    <w:rsid w:val="00E30583"/>
    <w:rsid w:val="00E37093"/>
    <w:rsid w:val="00E40E81"/>
    <w:rsid w:val="00E427D3"/>
    <w:rsid w:val="00E4303A"/>
    <w:rsid w:val="00E4370B"/>
    <w:rsid w:val="00E440F8"/>
    <w:rsid w:val="00E446AC"/>
    <w:rsid w:val="00E4551E"/>
    <w:rsid w:val="00E5089C"/>
    <w:rsid w:val="00E51893"/>
    <w:rsid w:val="00E529F6"/>
    <w:rsid w:val="00E533E6"/>
    <w:rsid w:val="00E54099"/>
    <w:rsid w:val="00E56EC3"/>
    <w:rsid w:val="00E605CB"/>
    <w:rsid w:val="00E6094F"/>
    <w:rsid w:val="00E60EA8"/>
    <w:rsid w:val="00E63933"/>
    <w:rsid w:val="00E63B9F"/>
    <w:rsid w:val="00E63D12"/>
    <w:rsid w:val="00E7079C"/>
    <w:rsid w:val="00E7259A"/>
    <w:rsid w:val="00E7359C"/>
    <w:rsid w:val="00E73780"/>
    <w:rsid w:val="00E763A0"/>
    <w:rsid w:val="00E76D0A"/>
    <w:rsid w:val="00E7767C"/>
    <w:rsid w:val="00E82AA9"/>
    <w:rsid w:val="00E8356A"/>
    <w:rsid w:val="00E8625F"/>
    <w:rsid w:val="00E86614"/>
    <w:rsid w:val="00E92032"/>
    <w:rsid w:val="00E94BAB"/>
    <w:rsid w:val="00EA3E1A"/>
    <w:rsid w:val="00EA40B4"/>
    <w:rsid w:val="00EA6D16"/>
    <w:rsid w:val="00EB25D4"/>
    <w:rsid w:val="00EB3095"/>
    <w:rsid w:val="00EB40A6"/>
    <w:rsid w:val="00EB6288"/>
    <w:rsid w:val="00EB7D9C"/>
    <w:rsid w:val="00EC0A6D"/>
    <w:rsid w:val="00ED52B9"/>
    <w:rsid w:val="00EE0E6A"/>
    <w:rsid w:val="00EE146D"/>
    <w:rsid w:val="00EE25B3"/>
    <w:rsid w:val="00EE5DC1"/>
    <w:rsid w:val="00EE62FC"/>
    <w:rsid w:val="00EE6790"/>
    <w:rsid w:val="00EE7755"/>
    <w:rsid w:val="00EF07FD"/>
    <w:rsid w:val="00EF0F40"/>
    <w:rsid w:val="00EF4C84"/>
    <w:rsid w:val="00EF5788"/>
    <w:rsid w:val="00EF6014"/>
    <w:rsid w:val="00EF76D1"/>
    <w:rsid w:val="00EF7BFF"/>
    <w:rsid w:val="00F00A07"/>
    <w:rsid w:val="00F05B41"/>
    <w:rsid w:val="00F05DB2"/>
    <w:rsid w:val="00F065DE"/>
    <w:rsid w:val="00F2013A"/>
    <w:rsid w:val="00F20C56"/>
    <w:rsid w:val="00F26E3E"/>
    <w:rsid w:val="00F27E41"/>
    <w:rsid w:val="00F3005E"/>
    <w:rsid w:val="00F30814"/>
    <w:rsid w:val="00F32216"/>
    <w:rsid w:val="00F35206"/>
    <w:rsid w:val="00F40329"/>
    <w:rsid w:val="00F40DBD"/>
    <w:rsid w:val="00F41E1D"/>
    <w:rsid w:val="00F4341B"/>
    <w:rsid w:val="00F45ED6"/>
    <w:rsid w:val="00F507F9"/>
    <w:rsid w:val="00F55353"/>
    <w:rsid w:val="00F55CC9"/>
    <w:rsid w:val="00F5681E"/>
    <w:rsid w:val="00F62ED3"/>
    <w:rsid w:val="00F73B7C"/>
    <w:rsid w:val="00F751D4"/>
    <w:rsid w:val="00F77CC8"/>
    <w:rsid w:val="00F85499"/>
    <w:rsid w:val="00F8566D"/>
    <w:rsid w:val="00F87652"/>
    <w:rsid w:val="00F903F0"/>
    <w:rsid w:val="00F91390"/>
    <w:rsid w:val="00F91FDB"/>
    <w:rsid w:val="00FA2559"/>
    <w:rsid w:val="00FA5D22"/>
    <w:rsid w:val="00FB5177"/>
    <w:rsid w:val="00FB7D4F"/>
    <w:rsid w:val="00FC0ECE"/>
    <w:rsid w:val="00FC203A"/>
    <w:rsid w:val="00FC677C"/>
    <w:rsid w:val="00FC6BBA"/>
    <w:rsid w:val="00FD1A94"/>
    <w:rsid w:val="00FD3BAB"/>
    <w:rsid w:val="00FD7CA2"/>
    <w:rsid w:val="00FE0905"/>
    <w:rsid w:val="00FE2EA7"/>
    <w:rsid w:val="00FE49F3"/>
    <w:rsid w:val="00FE7F36"/>
    <w:rsid w:val="00FF079F"/>
    <w:rsid w:val="00FF36DF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B760E"/>
  <w15:docId w15:val="{841A2FC4-36CA-4E51-BA2C-B328F3C1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link w:val="Antrat1Diagrama1"/>
    <w:qFormat/>
    <w:rsid w:val="000E5C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3F0E9F"/>
    <w:pPr>
      <w:keepNext/>
      <w:suppressAutoHyphens w:val="0"/>
      <w:spacing w:before="240" w:after="60"/>
      <w:outlineLvl w:val="1"/>
    </w:pPr>
    <w:rPr>
      <w:rFonts w:cs="Arial"/>
      <w:b/>
      <w:bCs/>
      <w:iCs/>
      <w:sz w:val="28"/>
      <w:szCs w:val="28"/>
      <w:lang w:eastAsia="en-US"/>
    </w:rPr>
  </w:style>
  <w:style w:type="paragraph" w:styleId="Antrat3">
    <w:name w:val="heading 3"/>
    <w:basedOn w:val="prastasis"/>
    <w:next w:val="prastasis"/>
    <w:link w:val="Antrat3Diagrama"/>
    <w:qFormat/>
    <w:rsid w:val="002B4390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6264FD"/>
    <w:pPr>
      <w:keepNext/>
      <w:tabs>
        <w:tab w:val="num" w:pos="1584"/>
      </w:tabs>
      <w:suppressAutoHyphens w:val="0"/>
      <w:ind w:left="1584" w:hanging="864"/>
      <w:outlineLvl w:val="3"/>
    </w:pPr>
    <w:rPr>
      <w:rFonts w:eastAsia="Times New Roman"/>
      <w:b/>
      <w:sz w:val="44"/>
      <w:szCs w:val="20"/>
      <w:lang w:eastAsia="en-US"/>
    </w:rPr>
  </w:style>
  <w:style w:type="paragraph" w:styleId="Antrat5">
    <w:name w:val="heading 5"/>
    <w:aliases w:val=" Diagrama"/>
    <w:basedOn w:val="prastasis"/>
    <w:next w:val="prastasis"/>
    <w:link w:val="Antrat5Diagrama"/>
    <w:qFormat/>
    <w:rsid w:val="006264FD"/>
    <w:pPr>
      <w:keepNext/>
      <w:tabs>
        <w:tab w:val="num" w:pos="1728"/>
      </w:tabs>
      <w:suppressAutoHyphens w:val="0"/>
      <w:ind w:left="1728" w:hanging="1008"/>
      <w:outlineLvl w:val="4"/>
    </w:pPr>
    <w:rPr>
      <w:rFonts w:eastAsia="Times New Roman"/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link w:val="Antrat6Diagrama"/>
    <w:qFormat/>
    <w:rsid w:val="006264FD"/>
    <w:pPr>
      <w:keepNext/>
      <w:tabs>
        <w:tab w:val="num" w:pos="1872"/>
      </w:tabs>
      <w:suppressAutoHyphens w:val="0"/>
      <w:ind w:left="1872" w:hanging="1152"/>
      <w:outlineLvl w:val="5"/>
    </w:pPr>
    <w:rPr>
      <w:rFonts w:eastAsia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6264FD"/>
    <w:pPr>
      <w:keepNext/>
      <w:tabs>
        <w:tab w:val="num" w:pos="2016"/>
      </w:tabs>
      <w:suppressAutoHyphens w:val="0"/>
      <w:ind w:left="2016" w:hanging="1296"/>
      <w:outlineLvl w:val="6"/>
    </w:pPr>
    <w:rPr>
      <w:rFonts w:eastAsia="Times New Roman"/>
      <w:sz w:val="48"/>
      <w:szCs w:val="20"/>
      <w:lang w:eastAsia="en-US"/>
    </w:rPr>
  </w:style>
  <w:style w:type="paragraph" w:styleId="Antrat8">
    <w:name w:val="heading 8"/>
    <w:basedOn w:val="prastasis"/>
    <w:next w:val="prastasis"/>
    <w:link w:val="Antrat8Diagrama"/>
    <w:qFormat/>
    <w:rsid w:val="006264FD"/>
    <w:pPr>
      <w:keepNext/>
      <w:tabs>
        <w:tab w:val="num" w:pos="2160"/>
      </w:tabs>
      <w:suppressAutoHyphens w:val="0"/>
      <w:ind w:left="2160" w:hanging="1440"/>
      <w:outlineLvl w:val="7"/>
    </w:pPr>
    <w:rPr>
      <w:rFonts w:eastAsia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6264FD"/>
    <w:pPr>
      <w:keepNext/>
      <w:tabs>
        <w:tab w:val="num" w:pos="2304"/>
      </w:tabs>
      <w:suppressAutoHyphens w:val="0"/>
      <w:ind w:left="2304" w:hanging="1584"/>
      <w:outlineLvl w:val="8"/>
    </w:pPr>
    <w:rPr>
      <w:rFonts w:eastAsia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7z0">
    <w:name w:val="WW8Num7z0"/>
    <w:rPr>
      <w:sz w:val="24"/>
      <w:szCs w:val="24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styleId="Hipersaitas">
    <w:name w:val="Hyperlink"/>
    <w:aliases w:val="Alna"/>
    <w:uiPriority w:val="99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Puslapionumeris">
    <w:name w:val="page number"/>
    <w:basedOn w:val="Numatytasispastraiposriftas"/>
    <w:rsid w:val="00CF4AB9"/>
  </w:style>
  <w:style w:type="paragraph" w:styleId="Debesliotekstas">
    <w:name w:val="Balloon Text"/>
    <w:basedOn w:val="prastasis"/>
    <w:link w:val="DebesliotekstasDiagrama"/>
    <w:rsid w:val="000A312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prastasis"/>
    <w:rsid w:val="0095625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rsid w:val="00FE7F36"/>
    <w:pPr>
      <w:spacing w:after="120" w:line="480" w:lineRule="auto"/>
      <w:ind w:left="283"/>
    </w:pPr>
  </w:style>
  <w:style w:type="table" w:styleId="Lentelstinklelis">
    <w:name w:val="Table Grid"/>
    <w:basedOn w:val="prastojilentel"/>
    <w:uiPriority w:val="99"/>
    <w:rsid w:val="002B69E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0">
    <w:name w:val="listparagraph1"/>
    <w:basedOn w:val="prastasis"/>
    <w:rsid w:val="007F3D1C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ReqNo">
    <w:name w:val="ReqNo"/>
    <w:basedOn w:val="prastasis"/>
    <w:autoRedefine/>
    <w:rsid w:val="002B4390"/>
    <w:pPr>
      <w:suppressAutoHyphens w:val="0"/>
    </w:pPr>
    <w:rPr>
      <w:rFonts w:eastAsia="Calibri"/>
      <w:sz w:val="22"/>
      <w:szCs w:val="22"/>
      <w:lang w:eastAsia="lt-LT"/>
    </w:rPr>
  </w:style>
  <w:style w:type="character" w:customStyle="1" w:styleId="Antrat3Diagrama">
    <w:name w:val="Antraštė 3 Diagrama"/>
    <w:link w:val="Antrat3"/>
    <w:rsid w:val="002B4390"/>
    <w:rPr>
      <w:rFonts w:ascii="Cambria" w:hAnsi="Cambria"/>
      <w:b/>
      <w:bCs/>
      <w:sz w:val="26"/>
      <w:szCs w:val="26"/>
      <w:lang w:bidi="ar-SA"/>
    </w:rPr>
  </w:style>
  <w:style w:type="paragraph" w:styleId="Sraopastraipa">
    <w:name w:val="List Paragraph"/>
    <w:aliases w:val="List Paragraph Red,Bullet EY,List Paragraph111,List Paragraph21,List not in Table,Numbering,ERP-List Paragraph,List Paragraph11,List Paragraph2,Sąrašo pastraipa.Bullet,Bullet,Sąrašo pastraipa;Bullet,lp1,Bullet 1,Use Case List Paragraph"/>
    <w:basedOn w:val="prastasis"/>
    <w:link w:val="SraopastraipaDiagrama"/>
    <w:qFormat/>
    <w:rsid w:val="002B4390"/>
    <w:pPr>
      <w:suppressAutoHyphens w:val="0"/>
      <w:spacing w:line="360" w:lineRule="auto"/>
      <w:ind w:left="720" w:firstLine="851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Title1">
    <w:name w:val="Title1"/>
    <w:rsid w:val="003630B0"/>
  </w:style>
  <w:style w:type="paragraph" w:styleId="Pagrindinistekstas3">
    <w:name w:val="Body Text 3"/>
    <w:basedOn w:val="prastasis"/>
    <w:link w:val="Pagrindinistekstas3Diagrama"/>
    <w:rsid w:val="008D001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rsid w:val="008D001B"/>
    <w:rPr>
      <w:sz w:val="16"/>
      <w:szCs w:val="16"/>
      <w:lang w:eastAsia="ar-SA"/>
    </w:rPr>
  </w:style>
  <w:style w:type="paragraph" w:customStyle="1" w:styleId="StyleHeading1Centered">
    <w:name w:val="Style Heading 1 + Centered"/>
    <w:basedOn w:val="Antrat1"/>
    <w:rsid w:val="000E5C75"/>
    <w:pPr>
      <w:numPr>
        <w:numId w:val="1"/>
      </w:numPr>
      <w:tabs>
        <w:tab w:val="clear" w:pos="340"/>
        <w:tab w:val="num" w:pos="360"/>
        <w:tab w:val="num" w:pos="720"/>
      </w:tabs>
      <w:suppressAutoHyphens w:val="0"/>
      <w:spacing w:before="120" w:after="240"/>
      <w:ind w:left="0" w:hanging="360"/>
      <w:jc w:val="center"/>
    </w:pPr>
    <w:rPr>
      <w:rFonts w:ascii="Times New Roman" w:hAnsi="Times New Roman"/>
      <w:kern w:val="0"/>
      <w:sz w:val="26"/>
      <w:szCs w:val="20"/>
      <w:lang w:val="en-US" w:eastAsia="en-US"/>
    </w:rPr>
  </w:style>
  <w:style w:type="character" w:customStyle="1" w:styleId="Antrat1Diagrama1">
    <w:name w:val="Antraštė 1 Diagrama1"/>
    <w:link w:val="Antrat1"/>
    <w:rsid w:val="000E5C75"/>
    <w:rPr>
      <w:rFonts w:ascii="Cambria" w:eastAsia="PMingLiU" w:hAnsi="Cambria" w:cs="Times New Roman"/>
      <w:b/>
      <w:bCs/>
      <w:kern w:val="32"/>
      <w:sz w:val="32"/>
      <w:szCs w:val="32"/>
      <w:lang w:val="lt-LT" w:eastAsia="ar-SA"/>
    </w:rPr>
  </w:style>
  <w:style w:type="character" w:customStyle="1" w:styleId="PoratDiagrama">
    <w:name w:val="Poraštė Diagrama"/>
    <w:link w:val="Porat"/>
    <w:uiPriority w:val="99"/>
    <w:rsid w:val="000E5C75"/>
    <w:rPr>
      <w:sz w:val="24"/>
      <w:szCs w:val="24"/>
      <w:lang w:val="lt-LT" w:eastAsia="ar-SA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not in Table Diagrama,Numbering Diagrama,ERP-List Paragraph Diagrama,List Paragraph11 Diagrama,List Paragraph2 Diagrama"/>
    <w:link w:val="Sraopastraipa"/>
    <w:locked/>
    <w:rsid w:val="0084764A"/>
    <w:rPr>
      <w:rFonts w:ascii="Calibri" w:hAnsi="Calibri"/>
      <w:sz w:val="22"/>
      <w:szCs w:val="22"/>
      <w:lang w:eastAsia="en-US"/>
    </w:rPr>
  </w:style>
  <w:style w:type="character" w:styleId="Vietosrezervavimoenklotekstas">
    <w:name w:val="Placeholder Text"/>
    <w:basedOn w:val="Numatytasispastraiposriftas"/>
    <w:uiPriority w:val="99"/>
    <w:semiHidden/>
    <w:rsid w:val="005F1134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rsid w:val="001179B8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rsid w:val="001179B8"/>
    <w:pPr>
      <w:spacing w:after="100"/>
      <w:ind w:left="240"/>
    </w:pPr>
  </w:style>
  <w:style w:type="paragraph" w:customStyle="1" w:styleId="CentrBoldm">
    <w:name w:val="CentrBoldm"/>
    <w:basedOn w:val="prastasis"/>
    <w:rsid w:val="00057932"/>
    <w:pPr>
      <w:suppressAutoHyphens w:val="0"/>
      <w:autoSpaceDE w:val="0"/>
      <w:autoSpaceDN w:val="0"/>
      <w:adjustRightInd w:val="0"/>
      <w:jc w:val="center"/>
    </w:pPr>
    <w:rPr>
      <w:rFonts w:ascii="TimesLT" w:eastAsia="Times New Roman" w:hAnsi="TimesLT" w:cs="TimesLT"/>
      <w:b/>
      <w:bCs/>
      <w:sz w:val="20"/>
      <w:szCs w:val="20"/>
      <w:lang w:val="en-US" w:eastAsia="en-US"/>
    </w:rPr>
  </w:style>
  <w:style w:type="paragraph" w:styleId="Betarp">
    <w:name w:val="No Spacing"/>
    <w:uiPriority w:val="1"/>
    <w:qFormat/>
    <w:rsid w:val="0034414E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ntrat1Diagrama">
    <w:name w:val="Antraštė 1 Diagrama"/>
    <w:basedOn w:val="Numatytasispastraiposriftas"/>
    <w:link w:val="Antrat11"/>
    <w:uiPriority w:val="9"/>
    <w:locked/>
    <w:rsid w:val="0034414E"/>
    <w:rPr>
      <w:rFonts w:ascii="Calibri" w:hAnsi="Calibri" w:cs="Calibri"/>
    </w:rPr>
  </w:style>
  <w:style w:type="paragraph" w:customStyle="1" w:styleId="Antrat11">
    <w:name w:val="Antraštė 11"/>
    <w:basedOn w:val="prastasis"/>
    <w:link w:val="Antrat1Diagrama"/>
    <w:uiPriority w:val="9"/>
    <w:rsid w:val="0034414E"/>
    <w:pPr>
      <w:suppressAutoHyphens w:val="0"/>
    </w:pPr>
    <w:rPr>
      <w:rFonts w:ascii="Calibri" w:hAnsi="Calibri" w:cs="Calibri"/>
      <w:sz w:val="20"/>
      <w:szCs w:val="20"/>
      <w:lang w:eastAsia="lt-LT"/>
    </w:rPr>
  </w:style>
  <w:style w:type="character" w:customStyle="1" w:styleId="hps">
    <w:name w:val="hps"/>
    <w:basedOn w:val="Numatytasispastraiposriftas"/>
    <w:rsid w:val="0034414E"/>
  </w:style>
  <w:style w:type="character" w:customStyle="1" w:styleId="Antrat4Diagrama">
    <w:name w:val="Antraštė 4 Diagrama"/>
    <w:basedOn w:val="Numatytasispastraiposriftas"/>
    <w:link w:val="Antrat4"/>
    <w:rsid w:val="006264FD"/>
    <w:rPr>
      <w:rFonts w:eastAsia="Times New Roman"/>
      <w:b/>
      <w:sz w:val="44"/>
      <w:lang w:eastAsia="en-US"/>
    </w:rPr>
  </w:style>
  <w:style w:type="character" w:customStyle="1" w:styleId="Antrat5Diagrama">
    <w:name w:val="Antraštė 5 Diagrama"/>
    <w:aliases w:val=" Diagrama Diagrama"/>
    <w:basedOn w:val="Numatytasispastraiposriftas"/>
    <w:link w:val="Antrat5"/>
    <w:rsid w:val="006264FD"/>
    <w:rPr>
      <w:rFonts w:eastAsia="Times New Roman"/>
      <w:b/>
      <w:sz w:val="40"/>
      <w:lang w:eastAsia="en-US"/>
    </w:rPr>
  </w:style>
  <w:style w:type="character" w:customStyle="1" w:styleId="Antrat6Diagrama">
    <w:name w:val="Antraštė 6 Diagrama"/>
    <w:basedOn w:val="Numatytasispastraiposriftas"/>
    <w:link w:val="Antrat6"/>
    <w:rsid w:val="006264FD"/>
    <w:rPr>
      <w:rFonts w:eastAsia="Times New Roman"/>
      <w:b/>
      <w:sz w:val="36"/>
    </w:rPr>
  </w:style>
  <w:style w:type="character" w:customStyle="1" w:styleId="Antrat7Diagrama">
    <w:name w:val="Antraštė 7 Diagrama"/>
    <w:basedOn w:val="Numatytasispastraiposriftas"/>
    <w:link w:val="Antrat7"/>
    <w:rsid w:val="006264FD"/>
    <w:rPr>
      <w:rFonts w:eastAsia="Times New Roman"/>
      <w:sz w:val="48"/>
      <w:lang w:eastAsia="en-US"/>
    </w:rPr>
  </w:style>
  <w:style w:type="character" w:customStyle="1" w:styleId="Antrat8Diagrama">
    <w:name w:val="Antraštė 8 Diagrama"/>
    <w:basedOn w:val="Numatytasispastraiposriftas"/>
    <w:link w:val="Antrat8"/>
    <w:rsid w:val="006264FD"/>
    <w:rPr>
      <w:rFonts w:eastAsia="Times New Roman"/>
      <w:b/>
      <w:sz w:val="18"/>
    </w:rPr>
  </w:style>
  <w:style w:type="character" w:customStyle="1" w:styleId="Antrat9Diagrama">
    <w:name w:val="Antraštė 9 Diagrama"/>
    <w:basedOn w:val="Numatytasispastraiposriftas"/>
    <w:link w:val="Antrat9"/>
    <w:rsid w:val="006264FD"/>
    <w:rPr>
      <w:rFonts w:eastAsia="Times New Roman"/>
      <w:sz w:val="40"/>
    </w:rPr>
  </w:style>
  <w:style w:type="numbering" w:customStyle="1" w:styleId="NoList1">
    <w:name w:val="No List1"/>
    <w:next w:val="Sraonra"/>
    <w:uiPriority w:val="99"/>
    <w:semiHidden/>
    <w:unhideWhenUsed/>
    <w:rsid w:val="006264FD"/>
  </w:style>
  <w:style w:type="character" w:customStyle="1" w:styleId="Antrat2Diagrama">
    <w:name w:val="Antraštė 2 Diagrama"/>
    <w:basedOn w:val="Numatytasispastraiposriftas"/>
    <w:link w:val="Antrat2"/>
    <w:rsid w:val="006264FD"/>
    <w:rPr>
      <w:rFonts w:cs="Arial"/>
      <w:b/>
      <w:bCs/>
      <w:iCs/>
      <w:sz w:val="28"/>
      <w:szCs w:val="28"/>
      <w:lang w:eastAsia="en-US"/>
    </w:rPr>
  </w:style>
  <w:style w:type="paragraph" w:styleId="HTMLiankstoformatuotas">
    <w:name w:val="HTML Preformatted"/>
    <w:basedOn w:val="prastasis"/>
    <w:link w:val="HTMLiankstoformatuotasDiagrama"/>
    <w:rsid w:val="006264F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  <w:lang w:val="en-US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264FD"/>
    <w:rPr>
      <w:rFonts w:ascii="Courier New" w:eastAsia="Times New Roman" w:hAnsi="Courier New"/>
      <w:lang w:val="en-US" w:eastAsia="en-US"/>
    </w:rPr>
  </w:style>
  <w:style w:type="paragraph" w:customStyle="1" w:styleId="Point1">
    <w:name w:val="Point 1"/>
    <w:basedOn w:val="prastasis"/>
    <w:rsid w:val="006264FD"/>
    <w:pPr>
      <w:suppressAutoHyphens w:val="0"/>
      <w:spacing w:before="120" w:after="120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AntratsDiagrama">
    <w:name w:val="Antraštės Diagrama"/>
    <w:basedOn w:val="Numatytasispastraiposriftas"/>
    <w:link w:val="Antrats"/>
    <w:rsid w:val="006264FD"/>
    <w:rPr>
      <w:sz w:val="24"/>
      <w:szCs w:val="24"/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264FD"/>
    <w:rPr>
      <w:sz w:val="24"/>
      <w:szCs w:val="24"/>
      <w:lang w:eastAsia="ar-SA"/>
    </w:rPr>
  </w:style>
  <w:style w:type="paragraph" w:customStyle="1" w:styleId="normaltableau">
    <w:name w:val="normal_tableau"/>
    <w:basedOn w:val="prastasis"/>
    <w:rsid w:val="006264FD"/>
    <w:pPr>
      <w:suppressAutoHyphens w:val="0"/>
      <w:spacing w:before="120" w:after="120"/>
      <w:jc w:val="both"/>
    </w:pPr>
    <w:rPr>
      <w:rFonts w:ascii="Optima" w:eastAsia="Times New Roman" w:hAnsi="Optima"/>
      <w:sz w:val="22"/>
      <w:szCs w:val="20"/>
      <w:lang w:val="en-GB" w:eastAsia="en-US"/>
    </w:rPr>
  </w:style>
  <w:style w:type="paragraph" w:customStyle="1" w:styleId="TEKSTAS">
    <w:name w:val="TEKSTAS"/>
    <w:basedOn w:val="prastasis"/>
    <w:rsid w:val="006264FD"/>
    <w:pPr>
      <w:widowControl w:val="0"/>
      <w:suppressAutoHyphens w:val="0"/>
      <w:overflowPunct w:val="0"/>
      <w:autoSpaceDE w:val="0"/>
      <w:autoSpaceDN w:val="0"/>
      <w:adjustRightInd w:val="0"/>
      <w:spacing w:before="60" w:after="60"/>
      <w:jc w:val="both"/>
    </w:pPr>
    <w:rPr>
      <w:rFonts w:eastAsia="Times New Roman"/>
      <w:szCs w:val="20"/>
      <w:lang w:val="en-GB" w:eastAsia="en-US"/>
    </w:rPr>
  </w:style>
  <w:style w:type="paragraph" w:customStyle="1" w:styleId="Regulartext">
    <w:name w:val="Regular text"/>
    <w:basedOn w:val="prastasis"/>
    <w:rsid w:val="006264FD"/>
    <w:pPr>
      <w:suppressAutoHyphens w:val="0"/>
      <w:spacing w:before="120" w:after="120"/>
      <w:ind w:left="142"/>
      <w:jc w:val="both"/>
    </w:pPr>
    <w:rPr>
      <w:rFonts w:ascii="Verdana" w:eastAsia="Times New Roman" w:hAnsi="Verdana"/>
      <w:sz w:val="18"/>
      <w:szCs w:val="20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6264FD"/>
    <w:pPr>
      <w:suppressAutoHyphens w:val="0"/>
      <w:spacing w:after="120"/>
      <w:ind w:left="283"/>
    </w:pPr>
    <w:rPr>
      <w:rFonts w:eastAsia="Times New Roman"/>
      <w:szCs w:val="20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264FD"/>
    <w:rPr>
      <w:rFonts w:eastAsia="Times New Roman"/>
      <w:sz w:val="24"/>
      <w:lang w:eastAsia="en-US"/>
    </w:rPr>
  </w:style>
  <w:style w:type="paragraph" w:customStyle="1" w:styleId="Paraas1">
    <w:name w:val="Parašas1"/>
    <w:basedOn w:val="prastasis"/>
    <w:rsid w:val="006264FD"/>
    <w:pPr>
      <w:suppressAutoHyphens w:val="0"/>
      <w:spacing w:line="360" w:lineRule="auto"/>
      <w:jc w:val="both"/>
    </w:pPr>
    <w:rPr>
      <w:rFonts w:ascii="Arial Narrow" w:eastAsia="Times New Roman" w:hAnsi="Arial Narrow"/>
      <w:szCs w:val="20"/>
      <w:lang w:eastAsia="en-US"/>
    </w:rPr>
  </w:style>
  <w:style w:type="paragraph" w:styleId="Pagrindinistekstas2">
    <w:name w:val="Body Text 2"/>
    <w:basedOn w:val="prastasis"/>
    <w:link w:val="Pagrindinistekstas2Diagrama"/>
    <w:rsid w:val="006264FD"/>
    <w:pPr>
      <w:suppressAutoHyphens w:val="0"/>
      <w:spacing w:after="120" w:line="480" w:lineRule="auto"/>
    </w:pPr>
    <w:rPr>
      <w:rFonts w:eastAsia="Times New Roman"/>
      <w:szCs w:val="20"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264FD"/>
    <w:rPr>
      <w:rFonts w:eastAsia="Times New Roman"/>
      <w:sz w:val="24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rsid w:val="006264FD"/>
    <w:rPr>
      <w:rFonts w:ascii="Tahoma" w:hAnsi="Tahoma" w:cs="Tahoma"/>
      <w:sz w:val="16"/>
      <w:szCs w:val="16"/>
      <w:lang w:eastAsia="ar-SA"/>
    </w:rPr>
  </w:style>
  <w:style w:type="character" w:styleId="Komentaronuoroda">
    <w:name w:val="annotation reference"/>
    <w:rsid w:val="006264F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264FD"/>
    <w:pPr>
      <w:suppressAutoHyphens w:val="0"/>
    </w:pPr>
    <w:rPr>
      <w:rFonts w:eastAsia="Times New Roman"/>
      <w:sz w:val="20"/>
      <w:szCs w:val="20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6264FD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6264F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6264FD"/>
    <w:rPr>
      <w:rFonts w:eastAsia="Times New Roman"/>
      <w:b/>
      <w:bCs/>
      <w:lang w:eastAsia="en-US"/>
    </w:rPr>
  </w:style>
  <w:style w:type="paragraph" w:styleId="prastasiniatinklio">
    <w:name w:val="Normal (Web)"/>
    <w:basedOn w:val="prastasis"/>
    <w:uiPriority w:val="99"/>
    <w:rsid w:val="006264FD"/>
    <w:pPr>
      <w:suppressAutoHyphens w:val="0"/>
    </w:pPr>
    <w:rPr>
      <w:rFonts w:eastAsia="Times New Roman"/>
      <w:lang w:eastAsia="en-US"/>
    </w:rPr>
  </w:style>
  <w:style w:type="paragraph" w:styleId="Pagrindiniotekstotrauka3">
    <w:name w:val="Body Text Indent 3"/>
    <w:basedOn w:val="prastasis"/>
    <w:link w:val="Pagrindiniotekstotrauka3Diagrama"/>
    <w:rsid w:val="006264FD"/>
    <w:pPr>
      <w:suppressAutoHyphens w:val="0"/>
      <w:spacing w:after="120"/>
      <w:ind w:left="283"/>
    </w:pPr>
    <w:rPr>
      <w:rFonts w:eastAsia="Times New Roman"/>
      <w:sz w:val="16"/>
      <w:szCs w:val="16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6264FD"/>
    <w:rPr>
      <w:rFonts w:eastAsia="Times New Roman"/>
      <w:sz w:val="16"/>
      <w:szCs w:val="16"/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264FD"/>
    <w:rPr>
      <w:sz w:val="24"/>
      <w:szCs w:val="24"/>
      <w:lang w:eastAsia="ar-SA"/>
    </w:rPr>
  </w:style>
  <w:style w:type="paragraph" w:customStyle="1" w:styleId="CharChar">
    <w:name w:val="Char Char"/>
    <w:basedOn w:val="prastasis"/>
    <w:rsid w:val="006264FD"/>
    <w:pPr>
      <w:suppressAutoHyphens w:val="0"/>
      <w:spacing w:after="160" w:line="240" w:lineRule="exact"/>
    </w:pPr>
    <w:rPr>
      <w:rFonts w:ascii="Tahoma" w:eastAsia="Times New Roman" w:hAnsi="Tahoma"/>
      <w:sz w:val="20"/>
      <w:szCs w:val="20"/>
      <w:lang w:val="en-US" w:eastAsia="en-US"/>
    </w:rPr>
  </w:style>
  <w:style w:type="character" w:customStyle="1" w:styleId="CharChar13">
    <w:name w:val="Char Char13"/>
    <w:rsid w:val="006264FD"/>
    <w:rPr>
      <w:sz w:val="24"/>
      <w:lang w:val="lt-LT" w:eastAsia="lt-LT" w:bidi="ar-SA"/>
    </w:rPr>
  </w:style>
  <w:style w:type="character" w:customStyle="1" w:styleId="CharChar11">
    <w:name w:val="Char Char11"/>
    <w:rsid w:val="006264FD"/>
    <w:rPr>
      <w:b/>
      <w:sz w:val="44"/>
      <w:lang w:val="lt-LT" w:eastAsia="lt-LT" w:bidi="ar-SA"/>
    </w:rPr>
  </w:style>
  <w:style w:type="paragraph" w:customStyle="1" w:styleId="BodyText1">
    <w:name w:val="Body Text1"/>
    <w:rsid w:val="006264F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tvirtinta">
    <w:name w:val="Patvirtinta"/>
    <w:rsid w:val="006264F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Linija">
    <w:name w:val="Linija"/>
    <w:basedOn w:val="MAZAS"/>
    <w:rsid w:val="006264FD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6264F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styleId="Emfaz">
    <w:name w:val="Emphasis"/>
    <w:qFormat/>
    <w:rsid w:val="006264FD"/>
    <w:rPr>
      <w:b/>
      <w:bCs/>
      <w:i w:val="0"/>
      <w:iCs w:val="0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6264FD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uiPriority w:val="99"/>
    <w:semiHidden/>
    <w:rsid w:val="006264FD"/>
    <w:pPr>
      <w:suppressAutoHyphens w:val="0"/>
    </w:pPr>
    <w:rPr>
      <w:rFonts w:ascii="Courier New" w:eastAsia="Calibri" w:hAnsi="Courier New" w:cs="Courier New"/>
      <w:sz w:val="20"/>
      <w:szCs w:val="20"/>
      <w:lang w:eastAsia="lt-LT"/>
    </w:rPr>
  </w:style>
  <w:style w:type="character" w:customStyle="1" w:styleId="PlainTextChar1">
    <w:name w:val="Plain Text Char1"/>
    <w:basedOn w:val="Numatytasispastraiposriftas"/>
    <w:uiPriority w:val="99"/>
    <w:semiHidden/>
    <w:rsid w:val="006264FD"/>
    <w:rPr>
      <w:rFonts w:ascii="Consolas" w:hAnsi="Consolas"/>
      <w:sz w:val="21"/>
      <w:szCs w:val="21"/>
      <w:lang w:eastAsia="ar-SA"/>
    </w:rPr>
  </w:style>
  <w:style w:type="paragraph" w:styleId="Literatrossraoantrat">
    <w:name w:val="toa heading"/>
    <w:basedOn w:val="prastasis"/>
    <w:next w:val="prastasis"/>
    <w:rsid w:val="006264FD"/>
    <w:pPr>
      <w:suppressAutoHyphens w:val="0"/>
      <w:spacing w:before="120" w:after="240"/>
      <w:jc w:val="both"/>
    </w:pPr>
    <w:rPr>
      <w:rFonts w:ascii="Arial" w:eastAsia="Times New Roman" w:hAnsi="Arial"/>
      <w:b/>
      <w:sz w:val="20"/>
      <w:szCs w:val="20"/>
      <w:lang w:val="en-GB" w:eastAsia="en-US"/>
    </w:rPr>
  </w:style>
  <w:style w:type="paragraph" w:customStyle="1" w:styleId="Default">
    <w:name w:val="Default"/>
    <w:rsid w:val="006264F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modPunktai">
    <w:name w:val="mod: Punktai"/>
    <w:basedOn w:val="Antrat2"/>
    <w:rsid w:val="006264FD"/>
    <w:pPr>
      <w:keepNext w:val="0"/>
      <w:widowControl w:val="0"/>
      <w:numPr>
        <w:numId w:val="2"/>
      </w:numPr>
      <w:spacing w:before="0" w:after="0" w:line="360" w:lineRule="auto"/>
      <w:jc w:val="both"/>
    </w:pPr>
    <w:rPr>
      <w:rFonts w:eastAsia="Times New Roman" w:cs="Times New Roman"/>
      <w:b w:val="0"/>
      <w:sz w:val="24"/>
      <w:szCs w:val="24"/>
    </w:rPr>
  </w:style>
  <w:style w:type="paragraph" w:customStyle="1" w:styleId="MPapunktis1lygis">
    <w:name w:val="M. Papunktis 1 lygis"/>
    <w:basedOn w:val="modPunktai"/>
    <w:rsid w:val="006264FD"/>
    <w:pPr>
      <w:numPr>
        <w:ilvl w:val="1"/>
      </w:numPr>
      <w:tabs>
        <w:tab w:val="clear" w:pos="928"/>
        <w:tab w:val="left" w:pos="1276"/>
      </w:tabs>
      <w:ind w:left="0" w:firstLine="567"/>
    </w:pPr>
  </w:style>
  <w:style w:type="character" w:customStyle="1" w:styleId="Typewriter">
    <w:name w:val="Typewriter"/>
    <w:rsid w:val="006264FD"/>
    <w:rPr>
      <w:rFonts w:ascii="Courier New" w:hAnsi="Courier New"/>
      <w:sz w:val="20"/>
      <w:szCs w:val="20"/>
    </w:rPr>
  </w:style>
  <w:style w:type="paragraph" w:customStyle="1" w:styleId="Hyperlink1">
    <w:name w:val="Hyperlink1"/>
    <w:rsid w:val="006264F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3">
    <w:name w:val="Стиль3"/>
    <w:basedOn w:val="prastasis"/>
    <w:rsid w:val="006264FD"/>
    <w:pPr>
      <w:jc w:val="center"/>
    </w:pPr>
    <w:rPr>
      <w:rFonts w:eastAsia="Times New Roman"/>
      <w:szCs w:val="20"/>
      <w:lang w:val="en-GB"/>
    </w:rPr>
  </w:style>
  <w:style w:type="paragraph" w:customStyle="1" w:styleId="Framecontents">
    <w:name w:val="Frame contents"/>
    <w:basedOn w:val="Pagrindinistekstas"/>
    <w:rsid w:val="006264FD"/>
    <w:pPr>
      <w:spacing w:after="0"/>
      <w:jc w:val="both"/>
    </w:pPr>
    <w:rPr>
      <w:rFonts w:eastAsia="Times New Roman"/>
      <w:szCs w:val="20"/>
    </w:rPr>
  </w:style>
  <w:style w:type="character" w:customStyle="1" w:styleId="FontStyle68">
    <w:name w:val="Font Style68"/>
    <w:rsid w:val="006264FD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prastojilentel"/>
    <w:next w:val="Lentelstinklelis"/>
    <w:uiPriority w:val="59"/>
    <w:rsid w:val="006264F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264FD"/>
  </w:style>
  <w:style w:type="character" w:customStyle="1" w:styleId="Pagrindinistekstas20">
    <w:name w:val="Pagrindinis tekstas (2)_"/>
    <w:link w:val="Pagrindinistekstas21"/>
    <w:locked/>
    <w:rsid w:val="006264FD"/>
    <w:rPr>
      <w:rFonts w:eastAsia="Times New Roman"/>
      <w:shd w:val="clear" w:color="auto" w:fill="FFFFFF"/>
    </w:rPr>
  </w:style>
  <w:style w:type="paragraph" w:customStyle="1" w:styleId="Pagrindinistekstas21">
    <w:name w:val="Pagrindinis tekstas (2)"/>
    <w:basedOn w:val="prastasis"/>
    <w:link w:val="Pagrindinistekstas20"/>
    <w:rsid w:val="006264FD"/>
    <w:pPr>
      <w:shd w:val="clear" w:color="auto" w:fill="FFFFFF"/>
      <w:suppressAutoHyphens w:val="0"/>
      <w:spacing w:line="0" w:lineRule="atLeast"/>
    </w:pPr>
    <w:rPr>
      <w:rFonts w:eastAsia="Times New Roman"/>
      <w:sz w:val="20"/>
      <w:szCs w:val="20"/>
      <w:lang w:eastAsia="lt-LT"/>
    </w:rPr>
  </w:style>
  <w:style w:type="character" w:customStyle="1" w:styleId="Pagrindinistekstas0">
    <w:name w:val="Pagrindinis tekstas_"/>
    <w:link w:val="Pagrindinistekstas1"/>
    <w:locked/>
    <w:rsid w:val="006264FD"/>
    <w:rPr>
      <w:rFonts w:eastAsia="Times New Roman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rsid w:val="006264FD"/>
    <w:pPr>
      <w:shd w:val="clear" w:color="auto" w:fill="FFFFFF"/>
      <w:suppressAutoHyphens w:val="0"/>
      <w:spacing w:line="0" w:lineRule="atLeast"/>
      <w:ind w:hanging="380"/>
    </w:pPr>
    <w:rPr>
      <w:rFonts w:eastAsia="Times New Roman"/>
      <w:sz w:val="20"/>
      <w:szCs w:val="20"/>
      <w:lang w:eastAsia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6264FD"/>
    <w:pPr>
      <w:keepLines/>
      <w:suppressAutoHyphens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ja-JP"/>
    </w:rPr>
  </w:style>
  <w:style w:type="paragraph" w:styleId="Pavadinimas">
    <w:name w:val="Title"/>
    <w:basedOn w:val="prastasis"/>
    <w:next w:val="prastasis"/>
    <w:link w:val="PavadinimasDiagrama"/>
    <w:rsid w:val="006264FD"/>
    <w:pPr>
      <w:suppressAutoHyphens w:val="0"/>
      <w:spacing w:after="120"/>
    </w:pPr>
    <w:rPr>
      <w:rFonts w:ascii="Century Gothic" w:eastAsia="Times New Roman" w:hAnsi="Century Gothic"/>
      <w:b/>
      <w:color w:val="A9122A"/>
      <w:spacing w:val="5"/>
      <w:kern w:val="28"/>
      <w:sz w:val="36"/>
      <w:szCs w:val="36"/>
      <w:lang w:val="en-US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264FD"/>
    <w:rPr>
      <w:rFonts w:ascii="Century Gothic" w:eastAsia="Times New Roman" w:hAnsi="Century Gothic"/>
      <w:b/>
      <w:color w:val="A9122A"/>
      <w:spacing w:val="5"/>
      <w:kern w:val="28"/>
      <w:sz w:val="36"/>
      <w:szCs w:val="36"/>
      <w:lang w:val="en-US" w:eastAsia="en-US"/>
    </w:rPr>
  </w:style>
  <w:style w:type="paragraph" w:customStyle="1" w:styleId="ContactDetails">
    <w:name w:val="Contact Details"/>
    <w:basedOn w:val="prastasis"/>
    <w:rsid w:val="006264FD"/>
    <w:pPr>
      <w:suppressAutoHyphens w:val="0"/>
    </w:pPr>
    <w:rPr>
      <w:rFonts w:ascii="Century Gothic" w:eastAsia="Century Gothic" w:hAnsi="Century Gothic"/>
      <w:b/>
      <w:sz w:val="18"/>
      <w:szCs w:val="18"/>
      <w:lang w:val="en-US" w:eastAsia="en-US"/>
    </w:rPr>
  </w:style>
  <w:style w:type="paragraph" w:customStyle="1" w:styleId="Initials">
    <w:name w:val="Initials"/>
    <w:basedOn w:val="prastasis"/>
    <w:rsid w:val="006264FD"/>
    <w:pPr>
      <w:suppressAutoHyphens w:val="0"/>
      <w:jc w:val="center"/>
    </w:pPr>
    <w:rPr>
      <w:rFonts w:ascii="Century Gothic" w:eastAsia="Century Gothic" w:hAnsi="Century Gothic"/>
      <w:b/>
      <w:color w:val="A9122A"/>
      <w:sz w:val="106"/>
      <w:szCs w:val="22"/>
      <w:lang w:val="en-US" w:eastAsia="en-US"/>
    </w:rPr>
  </w:style>
  <w:style w:type="paragraph" w:styleId="Sraassuenkleliais">
    <w:name w:val="List Bullet"/>
    <w:basedOn w:val="prastasis"/>
    <w:unhideWhenUsed/>
    <w:rsid w:val="006264FD"/>
    <w:pPr>
      <w:numPr>
        <w:numId w:val="5"/>
      </w:numPr>
      <w:suppressAutoHyphens w:val="0"/>
      <w:contextualSpacing/>
    </w:pPr>
    <w:rPr>
      <w:rFonts w:ascii="Century Gothic" w:eastAsia="Century Gothic" w:hAnsi="Century Gothic"/>
      <w:sz w:val="20"/>
      <w:szCs w:val="22"/>
      <w:lang w:val="en-US" w:eastAsia="en-US"/>
    </w:rPr>
  </w:style>
  <w:style w:type="character" w:styleId="Puslapioinaosnuoroda">
    <w:name w:val="footnote reference"/>
    <w:basedOn w:val="Numatytasispastraiposriftas"/>
    <w:semiHidden/>
    <w:unhideWhenUsed/>
    <w:rsid w:val="00EB62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5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1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04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4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72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85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41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4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7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0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xita.l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exita.l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info@host1.l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1DCF9-96A2-4CAE-86ED-FC30EE138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4110</Words>
  <Characters>2344</Characters>
  <Application>Microsoft Office Word</Application>
  <DocSecurity>0</DocSecurity>
  <Lines>19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Paslaugos pristatymas</vt:lpstr>
    </vt:vector>
  </TitlesOfParts>
  <Company>Etalink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Paslaugos pristatymas</dc:title>
  <dc:creator>renaulev</dc:creator>
  <cp:lastModifiedBy>Mindaugas Naučius | VMU</cp:lastModifiedBy>
  <cp:revision>3</cp:revision>
  <cp:lastPrinted>2025-03-27T09:03:00Z</cp:lastPrinted>
  <dcterms:created xsi:type="dcterms:W3CDTF">2025-10-01T11:52:00Z</dcterms:created>
  <dcterms:modified xsi:type="dcterms:W3CDTF">2025-12-29T13:28:00Z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ystalPersist">
    <vt:lpwstr>&lt;CrystalAddin Version="1"/&gt;</vt:lpwstr>
  </property>
</Properties>
</file>