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4F5431F5" w14:textId="77777777" w:rsidR="00A72448" w:rsidRPr="009B21BB" w:rsidRDefault="00A72448" w:rsidP="00A72448">
      <w:pPr>
        <w:shd w:val="clear" w:color="auto" w:fill="FFFFFF"/>
        <w:jc w:val="center"/>
        <w:rPr>
          <w:rFonts w:ascii="Arial" w:hAnsi="Arial" w:cs="Arial"/>
          <w:b/>
          <w:sz w:val="22"/>
          <w:szCs w:val="22"/>
        </w:rPr>
      </w:pPr>
    </w:p>
    <w:p w14:paraId="6C0D7239" w14:textId="77777777" w:rsidR="00A72448" w:rsidRPr="009B21BB" w:rsidRDefault="00A72448" w:rsidP="00A72448">
      <w:pPr>
        <w:shd w:val="clear" w:color="auto" w:fill="FFFFFF"/>
        <w:jc w:val="center"/>
        <w:rPr>
          <w:rFonts w:ascii="Arial" w:hAnsi="Arial" w:cs="Arial"/>
          <w:b/>
          <w:sz w:val="22"/>
          <w:szCs w:val="22"/>
        </w:rPr>
      </w:pPr>
      <w:r w:rsidRPr="009B21BB">
        <w:rPr>
          <w:rFonts w:ascii="Arial" w:hAnsi="Arial" w:cs="Arial"/>
          <w:b/>
          <w:sz w:val="22"/>
          <w:szCs w:val="22"/>
        </w:rPr>
        <w:t>(VPĮ 45 str. 2¹ d. reikalavimų atitikties deklaracijos pavyzdinė forma)</w:t>
      </w:r>
    </w:p>
    <w:p w14:paraId="5AE3D5F6" w14:textId="3B96457C" w:rsidR="00A72448" w:rsidRPr="009B21BB" w:rsidRDefault="003D7BE1" w:rsidP="003D7BE1">
      <w:pPr>
        <w:widowControl w:val="0"/>
        <w:tabs>
          <w:tab w:val="right" w:leader="underscore" w:pos="9071"/>
        </w:tabs>
        <w:jc w:val="center"/>
        <w:textAlignment w:val="baseline"/>
        <w:rPr>
          <w:rFonts w:ascii="Arial" w:hAnsi="Arial" w:cs="Arial"/>
          <w:sz w:val="22"/>
          <w:szCs w:val="22"/>
        </w:rPr>
      </w:pPr>
      <w:r>
        <w:rPr>
          <w:rFonts w:ascii="Arial" w:eastAsia="Calibri" w:hAnsi="Arial" w:cs="Arial"/>
          <w:sz w:val="22"/>
          <w:szCs w:val="22"/>
        </w:rPr>
        <w:t>UAB „Lexita“</w:t>
      </w:r>
    </w:p>
    <w:p w14:paraId="719435E0" w14:textId="77777777" w:rsidR="00A72448" w:rsidRPr="009B21BB" w:rsidRDefault="00A72448" w:rsidP="00A72448">
      <w:pPr>
        <w:shd w:val="clear" w:color="auto" w:fill="FFFFFF"/>
        <w:ind w:right="-178"/>
        <w:jc w:val="center"/>
        <w:rPr>
          <w:rFonts w:ascii="Arial" w:hAnsi="Arial" w:cs="Arial"/>
          <w:sz w:val="18"/>
          <w:szCs w:val="18"/>
        </w:rPr>
      </w:pPr>
      <w:r w:rsidRPr="009B21BB">
        <w:rPr>
          <w:rFonts w:ascii="Arial" w:hAnsi="Arial" w:cs="Arial"/>
          <w:sz w:val="18"/>
          <w:szCs w:val="18"/>
        </w:rPr>
        <w:t>(</w:t>
      </w:r>
      <w:r w:rsidRPr="009B21BB">
        <w:rPr>
          <w:rFonts w:ascii="Arial" w:hAnsi="Arial" w:cs="Arial"/>
          <w:i/>
          <w:iCs/>
          <w:sz w:val="18"/>
          <w:szCs w:val="18"/>
        </w:rPr>
        <w:t>tiekėjo pavadinimas</w:t>
      </w:r>
      <w:r w:rsidRPr="009B21BB">
        <w:rPr>
          <w:rFonts w:ascii="Arial" w:hAnsi="Arial" w:cs="Arial"/>
          <w:sz w:val="18"/>
          <w:szCs w:val="18"/>
        </w:rPr>
        <w:t>)</w:t>
      </w:r>
    </w:p>
    <w:p w14:paraId="447116E6" w14:textId="77777777" w:rsidR="003D7BE1" w:rsidRDefault="003D7BE1" w:rsidP="00A72448">
      <w:pPr>
        <w:jc w:val="center"/>
        <w:textAlignment w:val="baseline"/>
        <w:rPr>
          <w:rFonts w:ascii="Arial" w:eastAsia="Calibri" w:hAnsi="Arial" w:cs="Arial"/>
          <w:sz w:val="18"/>
          <w:szCs w:val="18"/>
        </w:rPr>
      </w:pPr>
      <w:r w:rsidRPr="003D7BE1">
        <w:rPr>
          <w:rFonts w:ascii="Arial" w:eastAsia="Calibri" w:hAnsi="Arial" w:cs="Arial"/>
          <w:sz w:val="18"/>
          <w:szCs w:val="18"/>
        </w:rPr>
        <w:t xml:space="preserve">Valstybės įmonė Valstybinių miškų urėdija (PV) </w:t>
      </w:r>
    </w:p>
    <w:p w14:paraId="06717C58" w14:textId="0C30BA8B" w:rsidR="00A72448" w:rsidRPr="009B21BB" w:rsidRDefault="00A72448" w:rsidP="00A72448">
      <w:pPr>
        <w:jc w:val="center"/>
        <w:textAlignment w:val="baseline"/>
        <w:rPr>
          <w:rFonts w:ascii="Arial" w:hAnsi="Arial" w:cs="Arial"/>
          <w:sz w:val="22"/>
          <w:szCs w:val="22"/>
        </w:rPr>
      </w:pPr>
      <w:r w:rsidRPr="009B21BB">
        <w:rPr>
          <w:rFonts w:ascii="Arial" w:eastAsia="Calibri" w:hAnsi="Arial" w:cs="Arial"/>
          <w:iCs/>
          <w:sz w:val="18"/>
          <w:szCs w:val="18"/>
        </w:rPr>
        <w:t>(</w:t>
      </w:r>
      <w:r w:rsidRPr="009B21BB">
        <w:rPr>
          <w:rFonts w:ascii="Arial" w:eastAsia="Calibri" w:hAnsi="Arial" w:cs="Arial"/>
          <w:i/>
          <w:sz w:val="18"/>
          <w:szCs w:val="18"/>
        </w:rPr>
        <w:t>perkančiosios organizacijos pavadinimas</w:t>
      </w:r>
      <w:r w:rsidRPr="009B21BB">
        <w:rPr>
          <w:rFonts w:ascii="Arial" w:eastAsia="Calibri" w:hAnsi="Arial" w:cs="Arial"/>
          <w:iCs/>
          <w:sz w:val="18"/>
          <w:szCs w:val="18"/>
        </w:rPr>
        <w:t>)</w:t>
      </w:r>
    </w:p>
    <w:p w14:paraId="4ABBECAC" w14:textId="77777777" w:rsidR="00A72448" w:rsidRPr="009B21BB" w:rsidRDefault="00A72448" w:rsidP="00A72448">
      <w:pPr>
        <w:widowControl w:val="0"/>
        <w:tabs>
          <w:tab w:val="right" w:leader="underscore" w:pos="9071"/>
        </w:tabs>
        <w:jc w:val="center"/>
        <w:textAlignment w:val="baseline"/>
        <w:rPr>
          <w:rFonts w:ascii="Arial" w:eastAsia="Calibri" w:hAnsi="Arial" w:cs="Arial"/>
          <w:b/>
          <w:bCs/>
          <w:sz w:val="22"/>
          <w:szCs w:val="22"/>
        </w:rPr>
      </w:pPr>
    </w:p>
    <w:p w14:paraId="26735EDF" w14:textId="77777777" w:rsidR="00A72448" w:rsidRPr="009B21BB" w:rsidRDefault="00A72448" w:rsidP="00A72448">
      <w:pPr>
        <w:widowControl w:val="0"/>
        <w:tabs>
          <w:tab w:val="right" w:leader="underscore" w:pos="9071"/>
        </w:tabs>
        <w:jc w:val="center"/>
        <w:textAlignment w:val="baseline"/>
        <w:rPr>
          <w:rFonts w:ascii="Arial" w:hAnsi="Arial" w:cs="Arial"/>
          <w:sz w:val="22"/>
          <w:szCs w:val="22"/>
        </w:rPr>
      </w:pPr>
      <w:r w:rsidRPr="009B21BB">
        <w:rPr>
          <w:rFonts w:ascii="Arial" w:eastAsia="Calibri" w:hAnsi="Arial" w:cs="Arial"/>
          <w:b/>
          <w:bCs/>
          <w:sz w:val="22"/>
          <w:szCs w:val="22"/>
        </w:rPr>
        <w:t>VPĮ 45 str. 2¹ d. REIKALAVIMŲ ATITIKTIES DEKLARACIJA</w:t>
      </w:r>
    </w:p>
    <w:p w14:paraId="330B696E" w14:textId="77777777" w:rsidR="00A72448" w:rsidRPr="009B21BB" w:rsidRDefault="00A72448" w:rsidP="00A72448">
      <w:pPr>
        <w:widowControl w:val="0"/>
        <w:tabs>
          <w:tab w:val="right" w:leader="underscore" w:pos="9071"/>
        </w:tabs>
        <w:jc w:val="center"/>
        <w:textAlignment w:val="baseline"/>
        <w:rPr>
          <w:rFonts w:ascii="Arial" w:eastAsia="Calibri" w:hAnsi="Arial" w:cs="Arial"/>
          <w:b/>
          <w:bCs/>
          <w:sz w:val="22"/>
          <w:szCs w:val="22"/>
        </w:rPr>
      </w:pPr>
    </w:p>
    <w:p w14:paraId="57D86153" w14:textId="1E75E3FA" w:rsidR="00A72448" w:rsidRPr="009B21BB" w:rsidRDefault="00A72448" w:rsidP="00A72448">
      <w:pPr>
        <w:widowControl w:val="0"/>
        <w:tabs>
          <w:tab w:val="right" w:leader="underscore" w:pos="9071"/>
        </w:tabs>
        <w:jc w:val="center"/>
        <w:textAlignment w:val="baseline"/>
        <w:rPr>
          <w:rFonts w:ascii="Arial" w:eastAsia="Calibri" w:hAnsi="Arial" w:cs="Arial"/>
          <w:sz w:val="22"/>
          <w:szCs w:val="22"/>
        </w:rPr>
      </w:pPr>
      <w:r w:rsidRPr="009B21BB">
        <w:rPr>
          <w:rFonts w:ascii="Arial" w:eastAsia="Calibri" w:hAnsi="Arial" w:cs="Arial"/>
          <w:sz w:val="22"/>
          <w:szCs w:val="22"/>
        </w:rPr>
        <w:t>20</w:t>
      </w:r>
      <w:r w:rsidR="003D7BE1">
        <w:rPr>
          <w:rFonts w:ascii="Arial" w:eastAsia="Calibri" w:hAnsi="Arial" w:cs="Arial"/>
          <w:sz w:val="22"/>
          <w:szCs w:val="22"/>
        </w:rPr>
        <w:t>25</w:t>
      </w:r>
      <w:r w:rsidRPr="009B21BB">
        <w:rPr>
          <w:rFonts w:ascii="Arial" w:eastAsia="Calibri" w:hAnsi="Arial" w:cs="Arial"/>
          <w:sz w:val="22"/>
          <w:szCs w:val="22"/>
        </w:rPr>
        <w:t xml:space="preserve"> m.</w:t>
      </w:r>
      <w:r w:rsidR="003D7BE1">
        <w:rPr>
          <w:rFonts w:ascii="Arial" w:eastAsia="Calibri" w:hAnsi="Arial" w:cs="Arial"/>
          <w:sz w:val="22"/>
          <w:szCs w:val="22"/>
        </w:rPr>
        <w:t xml:space="preserve"> rugsėjo 30</w:t>
      </w:r>
      <w:r w:rsidRPr="009B21BB">
        <w:rPr>
          <w:rFonts w:ascii="Arial" w:eastAsia="Calibri" w:hAnsi="Arial" w:cs="Arial"/>
          <w:sz w:val="22"/>
          <w:szCs w:val="22"/>
        </w:rPr>
        <w:t xml:space="preserve"> d. Nr. ______</w:t>
      </w:r>
    </w:p>
    <w:p w14:paraId="231A881E" w14:textId="56444ACD" w:rsidR="00A72448" w:rsidRPr="009B21BB" w:rsidRDefault="003D7BE1" w:rsidP="00A72448">
      <w:pPr>
        <w:widowControl w:val="0"/>
        <w:tabs>
          <w:tab w:val="right" w:leader="underscore" w:pos="9071"/>
        </w:tabs>
        <w:jc w:val="center"/>
        <w:textAlignment w:val="baseline"/>
        <w:rPr>
          <w:rFonts w:ascii="Arial" w:eastAsia="Calibri" w:hAnsi="Arial" w:cs="Arial"/>
          <w:sz w:val="22"/>
          <w:szCs w:val="22"/>
        </w:rPr>
      </w:pPr>
      <w:r>
        <w:rPr>
          <w:rFonts w:ascii="Arial" w:eastAsia="Calibri" w:hAnsi="Arial" w:cs="Arial"/>
          <w:sz w:val="22"/>
          <w:szCs w:val="22"/>
        </w:rPr>
        <w:t>Vilnius</w:t>
      </w:r>
    </w:p>
    <w:p w14:paraId="4BE4AE01" w14:textId="77777777" w:rsidR="00A72448" w:rsidRPr="009B21BB" w:rsidRDefault="00A72448" w:rsidP="00A72448">
      <w:pPr>
        <w:widowControl w:val="0"/>
        <w:tabs>
          <w:tab w:val="right" w:leader="underscore" w:pos="9071"/>
        </w:tabs>
        <w:jc w:val="center"/>
        <w:textAlignment w:val="baseline"/>
        <w:rPr>
          <w:rFonts w:ascii="Arial" w:hAnsi="Arial" w:cs="Arial"/>
          <w:sz w:val="18"/>
          <w:szCs w:val="18"/>
        </w:rPr>
      </w:pPr>
      <w:r w:rsidRPr="009B21BB">
        <w:rPr>
          <w:rFonts w:ascii="Arial" w:eastAsia="Calibri" w:hAnsi="Arial" w:cs="Arial"/>
          <w:i/>
          <w:iCs/>
          <w:sz w:val="18"/>
          <w:szCs w:val="18"/>
        </w:rPr>
        <w:t>(Sudarymo vieta)</w:t>
      </w:r>
    </w:p>
    <w:p w14:paraId="1EF444AA" w14:textId="181003B4" w:rsidR="00A72448" w:rsidRPr="009B21BB" w:rsidRDefault="00A72448" w:rsidP="00A72448">
      <w:pPr>
        <w:ind w:firstLine="567"/>
        <w:jc w:val="both"/>
        <w:rPr>
          <w:rFonts w:ascii="Arial" w:hAnsi="Arial" w:cs="Arial"/>
          <w:sz w:val="22"/>
          <w:szCs w:val="22"/>
        </w:rPr>
      </w:pPr>
      <w:r w:rsidRPr="009B21BB">
        <w:rPr>
          <w:rFonts w:ascii="Arial" w:hAnsi="Arial" w:cs="Arial"/>
          <w:sz w:val="22"/>
          <w:szCs w:val="22"/>
        </w:rPr>
        <w:t xml:space="preserve">Aš, </w:t>
      </w:r>
      <w:r w:rsidR="003D7BE1">
        <w:rPr>
          <w:rFonts w:ascii="Arial" w:hAnsi="Arial" w:cs="Arial"/>
          <w:sz w:val="22"/>
          <w:szCs w:val="22"/>
        </w:rPr>
        <w:t xml:space="preserve">direktorius Dalius Ulevičius </w:t>
      </w:r>
      <w:r w:rsidRPr="009B21BB">
        <w:rPr>
          <w:rFonts w:ascii="Arial" w:hAnsi="Arial" w:cs="Arial"/>
          <w:sz w:val="22"/>
          <w:szCs w:val="22"/>
        </w:rPr>
        <w:t xml:space="preserve"> ,</w:t>
      </w:r>
    </w:p>
    <w:p w14:paraId="1BFB019B" w14:textId="77777777" w:rsidR="00A72448" w:rsidRPr="009B21BB" w:rsidRDefault="00A72448" w:rsidP="00A72448">
      <w:pPr>
        <w:ind w:left="960" w:firstLine="318"/>
        <w:jc w:val="both"/>
        <w:rPr>
          <w:rFonts w:ascii="Arial" w:hAnsi="Arial" w:cs="Arial"/>
          <w:sz w:val="22"/>
          <w:szCs w:val="22"/>
        </w:rPr>
      </w:pPr>
      <w:r w:rsidRPr="009B21BB">
        <w:rPr>
          <w:rFonts w:ascii="Arial" w:hAnsi="Arial" w:cs="Arial"/>
          <w:i/>
          <w:iCs/>
          <w:sz w:val="22"/>
          <w:szCs w:val="22"/>
        </w:rPr>
        <w:t>(tiekėjo vadovo ar jo įgalioto asmens pareigų pavadinimas, vardas ir pavardė)</w:t>
      </w:r>
    </w:p>
    <w:p w14:paraId="0779549B" w14:textId="475E9BD5" w:rsidR="00A72448" w:rsidRPr="009B21BB" w:rsidRDefault="00A72448" w:rsidP="00A72448">
      <w:pPr>
        <w:jc w:val="both"/>
        <w:rPr>
          <w:rFonts w:ascii="Arial" w:hAnsi="Arial" w:cs="Arial"/>
          <w:sz w:val="22"/>
          <w:szCs w:val="22"/>
        </w:rPr>
      </w:pPr>
      <w:r w:rsidRPr="009B21BB">
        <w:rPr>
          <w:rFonts w:ascii="Arial" w:hAnsi="Arial" w:cs="Arial"/>
          <w:sz w:val="22"/>
          <w:szCs w:val="22"/>
        </w:rPr>
        <w:t>patvirtinu, kad mano vadovaujamas (-a) (atstovaujamas (-a))</w:t>
      </w:r>
      <w:r w:rsidR="003D7BE1">
        <w:rPr>
          <w:rFonts w:ascii="Arial" w:hAnsi="Arial" w:cs="Arial"/>
          <w:sz w:val="22"/>
          <w:szCs w:val="22"/>
        </w:rPr>
        <w:t xml:space="preserve"> UAB „Lexita“</w:t>
      </w:r>
      <w:r w:rsidRPr="009B21BB">
        <w:rPr>
          <w:rFonts w:ascii="Arial" w:hAnsi="Arial" w:cs="Arial"/>
          <w:sz w:val="22"/>
          <w:szCs w:val="22"/>
        </w:rPr>
        <w:t xml:space="preserve"> ,</w:t>
      </w:r>
    </w:p>
    <w:p w14:paraId="54AF61C0" w14:textId="77777777" w:rsidR="00A72448" w:rsidRPr="009B21BB" w:rsidRDefault="00A72448" w:rsidP="00A72448">
      <w:pPr>
        <w:ind w:left="5640" w:firstLine="742"/>
        <w:jc w:val="both"/>
        <w:rPr>
          <w:rFonts w:ascii="Arial" w:hAnsi="Arial" w:cs="Arial"/>
          <w:sz w:val="18"/>
          <w:szCs w:val="18"/>
        </w:rPr>
      </w:pPr>
      <w:r w:rsidRPr="009B21BB">
        <w:rPr>
          <w:rFonts w:ascii="Arial" w:hAnsi="Arial" w:cs="Arial"/>
          <w:i/>
          <w:iCs/>
          <w:sz w:val="18"/>
          <w:szCs w:val="18"/>
        </w:rPr>
        <w:t xml:space="preserve">(tiekėjo pavadinimas)    </w:t>
      </w:r>
    </w:p>
    <w:p w14:paraId="6745D95D" w14:textId="39933484" w:rsidR="00A72448" w:rsidRPr="009B21BB" w:rsidRDefault="00A72448" w:rsidP="00A72448">
      <w:pPr>
        <w:jc w:val="both"/>
        <w:rPr>
          <w:rFonts w:ascii="Arial" w:hAnsi="Arial" w:cs="Arial"/>
          <w:sz w:val="22"/>
          <w:szCs w:val="22"/>
          <w:u w:val="single"/>
        </w:rPr>
      </w:pPr>
      <w:r w:rsidRPr="009B21BB">
        <w:rPr>
          <w:rFonts w:ascii="Arial" w:hAnsi="Arial" w:cs="Arial"/>
          <w:sz w:val="22"/>
          <w:szCs w:val="22"/>
        </w:rPr>
        <w:t xml:space="preserve">dalyvaujantis (-i) </w:t>
      </w:r>
      <w:r w:rsidR="003D7BE1" w:rsidRPr="003D7BE1">
        <w:rPr>
          <w:rFonts w:ascii="Arial" w:hAnsi="Arial" w:cs="Arial"/>
          <w:sz w:val="22"/>
          <w:szCs w:val="22"/>
        </w:rPr>
        <w:t>Valstybės įmonė Valstybinių miškų urėdija (PV)</w:t>
      </w:r>
    </w:p>
    <w:p w14:paraId="7DB0C416" w14:textId="77777777" w:rsidR="00A72448" w:rsidRPr="009B21BB" w:rsidRDefault="00A72448" w:rsidP="00A72448">
      <w:pPr>
        <w:ind w:left="2040" w:firstLine="371"/>
        <w:jc w:val="both"/>
        <w:rPr>
          <w:rFonts w:ascii="Arial" w:hAnsi="Arial" w:cs="Arial"/>
          <w:sz w:val="18"/>
          <w:szCs w:val="18"/>
        </w:rPr>
      </w:pPr>
      <w:r w:rsidRPr="009B21BB">
        <w:rPr>
          <w:rFonts w:ascii="Arial" w:hAnsi="Arial" w:cs="Arial"/>
          <w:i/>
          <w:iCs/>
          <w:sz w:val="18"/>
          <w:szCs w:val="18"/>
        </w:rPr>
        <w:t>(perkančiosios organizacijos pavadinimas)</w:t>
      </w:r>
    </w:p>
    <w:p w14:paraId="015F7123" w14:textId="433C1FFA" w:rsidR="00A72448" w:rsidRPr="009B21BB" w:rsidRDefault="00A72448" w:rsidP="00A72448">
      <w:pPr>
        <w:jc w:val="both"/>
        <w:rPr>
          <w:rFonts w:ascii="Arial" w:hAnsi="Arial" w:cs="Arial"/>
          <w:sz w:val="22"/>
          <w:szCs w:val="22"/>
        </w:rPr>
      </w:pPr>
      <w:r w:rsidRPr="009B21BB">
        <w:rPr>
          <w:rFonts w:ascii="Arial" w:hAnsi="Arial" w:cs="Arial"/>
          <w:sz w:val="22"/>
          <w:szCs w:val="22"/>
        </w:rPr>
        <w:t xml:space="preserve">vykdomame  </w:t>
      </w:r>
      <w:r w:rsidR="003D7BE1" w:rsidRPr="003D7BE1">
        <w:rPr>
          <w:rFonts w:ascii="Arial" w:hAnsi="Arial" w:cs="Arial"/>
          <w:sz w:val="22"/>
          <w:szCs w:val="22"/>
        </w:rPr>
        <w:t>Gaisrų registravimo IS</w:t>
      </w:r>
      <w:r w:rsidR="003D7BE1">
        <w:rPr>
          <w:rFonts w:ascii="Arial" w:hAnsi="Arial" w:cs="Arial"/>
          <w:sz w:val="22"/>
          <w:szCs w:val="22"/>
        </w:rPr>
        <w:t>, Nr. 4495073, paskelbtame 2025 m. rugsėjo 15 d.</w:t>
      </w:r>
      <w:r w:rsidRPr="009B21BB">
        <w:rPr>
          <w:rFonts w:ascii="Arial" w:hAnsi="Arial" w:cs="Arial"/>
          <w:sz w:val="22"/>
          <w:szCs w:val="22"/>
        </w:rPr>
        <w:t>, atitinka toliau nurodomus reikalavimus:</w:t>
      </w:r>
    </w:p>
    <w:p w14:paraId="458409FB" w14:textId="77777777" w:rsidR="00A72448" w:rsidRPr="009B21BB" w:rsidRDefault="00A72448" w:rsidP="00A72448">
      <w:pPr>
        <w:ind w:firstLine="636"/>
        <w:jc w:val="both"/>
        <w:rPr>
          <w:rFonts w:ascii="Arial" w:hAnsi="Arial" w:cs="Arial"/>
          <w:sz w:val="18"/>
          <w:szCs w:val="18"/>
        </w:rPr>
      </w:pPr>
      <w:r w:rsidRPr="009B21BB">
        <w:rPr>
          <w:rFonts w:ascii="Arial" w:hAnsi="Arial" w:cs="Arial"/>
          <w:i/>
          <w:iCs/>
          <w:sz w:val="18"/>
          <w:szCs w:val="18"/>
        </w:rPr>
        <w:t>(pirkimo objekto pavadinimas, pirkimo numeris, pirkimo paskelbimo CVP IS data</w:t>
      </w:r>
      <w:r w:rsidRPr="009B21BB">
        <w:rPr>
          <w:rFonts w:ascii="Arial" w:hAnsi="Arial" w:cs="Arial"/>
          <w:sz w:val="18"/>
          <w:szCs w:val="18"/>
        </w:rPr>
        <w:t>)</w:t>
      </w:r>
    </w:p>
    <w:p w14:paraId="757FB9D9" w14:textId="77777777" w:rsidR="00A72448" w:rsidRPr="009B21BB" w:rsidRDefault="00A72448" w:rsidP="00A72448">
      <w:pPr>
        <w:ind w:firstLine="636"/>
        <w:jc w:val="both"/>
        <w:rPr>
          <w:rFonts w:ascii="Arial" w:hAnsi="Arial" w:cs="Arial"/>
          <w:sz w:val="22"/>
          <w:szCs w:val="22"/>
        </w:rPr>
      </w:pPr>
    </w:p>
    <w:p w14:paraId="4009B311" w14:textId="77777777" w:rsidR="00A72448" w:rsidRPr="009B21BB" w:rsidRDefault="00A72448" w:rsidP="00A72448">
      <w:pPr>
        <w:widowControl w:val="0"/>
        <w:ind w:firstLine="567"/>
        <w:jc w:val="both"/>
        <w:textAlignment w:val="baseline"/>
        <w:rPr>
          <w:rFonts w:ascii="Arial" w:hAnsi="Arial" w:cs="Arial"/>
          <w:sz w:val="22"/>
          <w:szCs w:val="22"/>
          <w:shd w:val="clear" w:color="auto" w:fill="008000"/>
        </w:rPr>
      </w:pPr>
    </w:p>
    <w:tbl>
      <w:tblPr>
        <w:tblW w:w="0" w:type="auto"/>
        <w:tblLook w:val="04A0" w:firstRow="1" w:lastRow="0" w:firstColumn="1" w:lastColumn="0" w:noHBand="0" w:noVBand="1"/>
      </w:tblPr>
      <w:tblGrid>
        <w:gridCol w:w="400"/>
        <w:gridCol w:w="9574"/>
      </w:tblGrid>
      <w:tr w:rsidR="00A72448" w:rsidRPr="00C3353A" w14:paraId="0DE93223" w14:textId="77777777" w:rsidTr="00E05873">
        <w:tc>
          <w:tcPr>
            <w:tcW w:w="352" w:type="dxa"/>
            <w:hideMark/>
          </w:tcPr>
          <w:p w14:paraId="4F27691E" w14:textId="77777777" w:rsidR="00A72448" w:rsidRPr="00C3353A" w:rsidRDefault="00A72448" w:rsidP="00E05873">
            <w:pPr>
              <w:ind w:left="-397" w:firstLine="397"/>
              <w:rPr>
                <w:rFonts w:ascii="Arial" w:hAnsi="Arial" w:cs="Arial"/>
                <w:sz w:val="22"/>
                <w:szCs w:val="22"/>
                <w:lang w:eastAsia="lt-LT"/>
              </w:rPr>
            </w:pPr>
            <w:bookmarkStart w:id="0" w:name="_Hlk196297357"/>
            <w:r w:rsidRPr="00C3353A">
              <w:rPr>
                <w:rFonts w:ascii="Arial" w:hAnsi="Arial" w:cs="Arial"/>
                <w:sz w:val="22"/>
                <w:szCs w:val="22"/>
                <w:lang w:eastAsia="lt-LT"/>
              </w:rPr>
              <w:t>1.</w:t>
            </w:r>
          </w:p>
        </w:tc>
        <w:tc>
          <w:tcPr>
            <w:tcW w:w="9574" w:type="dxa"/>
            <w:vMerge w:val="restart"/>
            <w:tcBorders>
              <w:left w:val="nil"/>
            </w:tcBorders>
            <w:hideMark/>
          </w:tcPr>
          <w:p w14:paraId="35F88ADA" w14:textId="77777777" w:rsidR="00A72448" w:rsidRPr="00C3353A" w:rsidRDefault="00A72448" w:rsidP="00E05873">
            <w:pPr>
              <w:jc w:val="both"/>
              <w:rPr>
                <w:rFonts w:ascii="Arial" w:hAnsi="Arial" w:cs="Arial"/>
                <w:sz w:val="22"/>
                <w:szCs w:val="22"/>
                <w:lang w:eastAsia="lt-LT"/>
              </w:rPr>
            </w:pPr>
            <w:r w:rsidRPr="00C3353A">
              <w:rPr>
                <w:rFonts w:ascii="Arial" w:hAnsi="Arial" w:cs="Arial"/>
                <w:sz w:val="22"/>
                <w:szCs w:val="22"/>
                <w:lang w:eastAsia="lt-LT"/>
              </w:rPr>
              <w:t>tiekėjas, jo subtiekėjas, ūkio subjektai, kurių pajėgumais remiamasi, tiekėjo siūlomų prekių (įskaitant jų sudedamąsias dalis, pakuotes) gamintojas ar juos kontroliuojantys asmenys</w:t>
            </w:r>
            <w:r w:rsidRPr="00C3353A">
              <w:rPr>
                <w:rFonts w:ascii="Arial" w:hAnsi="Arial" w:cs="Arial"/>
                <w:sz w:val="22"/>
                <w:szCs w:val="22"/>
                <w:vertAlign w:val="superscript"/>
                <w:lang w:eastAsia="lt-LT"/>
              </w:rPr>
              <w:footnoteReference w:id="1"/>
            </w:r>
            <w:r w:rsidRPr="00C3353A">
              <w:rPr>
                <w:rFonts w:ascii="Arial" w:hAnsi="Arial" w:cs="Arial"/>
                <w:sz w:val="22"/>
                <w:szCs w:val="22"/>
                <w:lang w:eastAsia="lt-LT"/>
              </w:rPr>
              <w:t xml:space="preserve"> yra juridiniai asmenys, kurie nėra registruoti Lietuvos Respublikos viešųjų pirkimų įstatymo (toliau – VPĮ) 92 straipsnio 15 dalyje numatytame sąraše</w:t>
            </w:r>
            <w:r w:rsidRPr="00C3353A">
              <w:rPr>
                <w:rFonts w:ascii="Arial" w:hAnsi="Arial" w:cs="Arial"/>
                <w:sz w:val="22"/>
                <w:szCs w:val="22"/>
                <w:vertAlign w:val="superscript"/>
                <w:lang w:eastAsia="lt-LT"/>
              </w:rPr>
              <w:footnoteReference w:id="2"/>
            </w:r>
            <w:r w:rsidRPr="00C3353A">
              <w:rPr>
                <w:rFonts w:ascii="Arial" w:hAnsi="Arial" w:cs="Arial"/>
                <w:sz w:val="22"/>
                <w:szCs w:val="22"/>
                <w:lang w:eastAsia="lt-LT"/>
              </w:rPr>
              <w:t xml:space="preserve"> nurodytose valstybėse ar teritorijose.</w:t>
            </w:r>
            <w:r w:rsidRPr="00C3353A">
              <w:rPr>
                <w:rFonts w:ascii="Arial" w:hAnsi="Arial" w:cs="Arial"/>
                <w:sz w:val="22"/>
                <w:szCs w:val="22"/>
              </w:rPr>
              <w:t xml:space="preserve"> </w:t>
            </w:r>
            <w:r w:rsidRPr="00C3353A">
              <w:rPr>
                <w:rFonts w:ascii="Arial" w:hAnsi="Arial" w:cs="Arial"/>
                <w:sz w:val="22"/>
                <w:szCs w:val="22"/>
                <w:lang w:eastAsia="lt-LT"/>
              </w:rPr>
              <w:t>(</w:t>
            </w:r>
            <w:r>
              <w:rPr>
                <w:rFonts w:ascii="Arial" w:hAnsi="Arial" w:cs="Arial"/>
                <w:sz w:val="22"/>
                <w:szCs w:val="22"/>
                <w:lang w:eastAsia="lt-LT"/>
              </w:rPr>
              <w:t>Atviro konkurso Specialiųjų sąlygų 5.4 punktas</w:t>
            </w:r>
            <w:r w:rsidRPr="00C3353A">
              <w:rPr>
                <w:rFonts w:ascii="Arial" w:hAnsi="Arial" w:cs="Arial"/>
                <w:sz w:val="22"/>
                <w:szCs w:val="22"/>
                <w:lang w:eastAsia="lt-LT"/>
              </w:rPr>
              <w:t>)</w:t>
            </w:r>
          </w:p>
          <w:p w14:paraId="1AF396B4" w14:textId="77777777" w:rsidR="00A72448" w:rsidRPr="00C3353A" w:rsidRDefault="00A72448" w:rsidP="00E05873">
            <w:pPr>
              <w:shd w:val="clear" w:color="auto" w:fill="FFFFFF"/>
              <w:rPr>
                <w:rFonts w:ascii="Arial" w:hAnsi="Arial" w:cs="Arial"/>
                <w:i/>
                <w:sz w:val="18"/>
                <w:szCs w:val="18"/>
              </w:rPr>
            </w:pPr>
            <w:r w:rsidRPr="00C3353A">
              <w:rPr>
                <w:rFonts w:ascii="Arial" w:hAnsi="Arial" w:cs="Arial"/>
                <w:i/>
                <w:sz w:val="18"/>
                <w:szCs w:val="18"/>
              </w:rPr>
              <w:t xml:space="preserve"> (pirkimo dokumentų punktai)</w:t>
            </w:r>
          </w:p>
        </w:tc>
      </w:tr>
      <w:bookmarkEnd w:id="0"/>
      <w:tr w:rsidR="00A72448" w:rsidRPr="00C3353A" w14:paraId="421CE59B" w14:textId="77777777" w:rsidTr="00E05873">
        <w:tc>
          <w:tcPr>
            <w:tcW w:w="352" w:type="dxa"/>
          </w:tcPr>
          <w:p w14:paraId="46352BC7" w14:textId="77777777" w:rsidR="00A72448" w:rsidRPr="00C3353A" w:rsidRDefault="00A72448" w:rsidP="00E05873">
            <w:pPr>
              <w:rPr>
                <w:rFonts w:ascii="Arial" w:hAnsi="Arial" w:cs="Arial"/>
                <w:sz w:val="22"/>
                <w:szCs w:val="22"/>
                <w:lang w:eastAsia="lt-LT"/>
              </w:rPr>
            </w:pPr>
          </w:p>
        </w:tc>
        <w:tc>
          <w:tcPr>
            <w:tcW w:w="0" w:type="auto"/>
            <w:vMerge/>
            <w:vAlign w:val="center"/>
            <w:hideMark/>
          </w:tcPr>
          <w:p w14:paraId="00DD3A94" w14:textId="77777777" w:rsidR="00A72448" w:rsidRPr="00C3353A" w:rsidRDefault="00A72448" w:rsidP="00E05873">
            <w:pPr>
              <w:rPr>
                <w:rFonts w:ascii="Arial" w:hAnsi="Arial" w:cs="Arial"/>
                <w:sz w:val="22"/>
                <w:szCs w:val="22"/>
                <w:lang w:eastAsia="lt-LT"/>
              </w:rPr>
            </w:pPr>
          </w:p>
        </w:tc>
      </w:tr>
      <w:tr w:rsidR="00A72448" w:rsidRPr="00C3353A" w14:paraId="4C57331F" w14:textId="77777777" w:rsidTr="00E05873">
        <w:tc>
          <w:tcPr>
            <w:tcW w:w="352" w:type="dxa"/>
          </w:tcPr>
          <w:p w14:paraId="69A13ABB" w14:textId="77777777" w:rsidR="00A72448" w:rsidRPr="00C3353A" w:rsidRDefault="00A72448" w:rsidP="00E05873">
            <w:pPr>
              <w:rPr>
                <w:rFonts w:ascii="Arial" w:hAnsi="Arial" w:cs="Arial"/>
                <w:sz w:val="22"/>
                <w:szCs w:val="22"/>
                <w:lang w:eastAsia="lt-LT"/>
              </w:rPr>
            </w:pPr>
          </w:p>
        </w:tc>
        <w:tc>
          <w:tcPr>
            <w:tcW w:w="0" w:type="auto"/>
            <w:vMerge/>
            <w:vAlign w:val="center"/>
            <w:hideMark/>
          </w:tcPr>
          <w:p w14:paraId="695711EA" w14:textId="77777777" w:rsidR="00A72448" w:rsidRPr="00C3353A" w:rsidRDefault="00A72448" w:rsidP="00E05873">
            <w:pPr>
              <w:rPr>
                <w:rFonts w:ascii="Arial" w:hAnsi="Arial" w:cs="Arial"/>
                <w:sz w:val="22"/>
                <w:szCs w:val="22"/>
                <w:lang w:eastAsia="lt-LT"/>
              </w:rPr>
            </w:pPr>
          </w:p>
        </w:tc>
      </w:tr>
    </w:tbl>
    <w:p w14:paraId="4851026E" w14:textId="77777777" w:rsidR="00A72448" w:rsidRPr="00C3353A" w:rsidRDefault="00A72448" w:rsidP="00A72448">
      <w:pPr>
        <w:shd w:val="clear" w:color="auto" w:fill="FFFFFF"/>
        <w:rPr>
          <w:rFonts w:ascii="Arial" w:hAnsi="Arial" w:cs="Arial"/>
          <w:i/>
          <w:sz w:val="22"/>
          <w:szCs w:val="22"/>
        </w:rPr>
      </w:pPr>
    </w:p>
    <w:tbl>
      <w:tblPr>
        <w:tblStyle w:val="PlainTable2"/>
        <w:tblW w:w="0" w:type="auto"/>
        <w:tblBorders>
          <w:top w:val="none" w:sz="0" w:space="0" w:color="auto"/>
          <w:bottom w:val="none" w:sz="0" w:space="0" w:color="auto"/>
        </w:tblBorders>
        <w:tblLayout w:type="fixed"/>
        <w:tblLook w:val="04A0" w:firstRow="1" w:lastRow="0" w:firstColumn="1" w:lastColumn="0" w:noHBand="0" w:noVBand="1"/>
      </w:tblPr>
      <w:tblGrid>
        <w:gridCol w:w="421"/>
        <w:gridCol w:w="10"/>
        <w:gridCol w:w="9425"/>
        <w:gridCol w:w="152"/>
        <w:gridCol w:w="242"/>
      </w:tblGrid>
      <w:tr w:rsidR="00A72448" w:rsidRPr="00C3353A" w14:paraId="653AF937" w14:textId="77777777" w:rsidTr="00E05873">
        <w:trPr>
          <w:gridAfter w:val="2"/>
          <w:cnfStyle w:val="100000000000" w:firstRow="1" w:lastRow="0" w:firstColumn="0" w:lastColumn="0" w:oddVBand="0" w:evenVBand="0" w:oddHBand="0" w:evenHBand="0" w:firstRowFirstColumn="0" w:firstRowLastColumn="0" w:lastRowFirstColumn="0" w:lastRowLastColumn="0"/>
          <w:wAfter w:w="394" w:type="dxa"/>
        </w:trPr>
        <w:tc>
          <w:tcPr>
            <w:cnfStyle w:val="001000000000" w:firstRow="0" w:lastRow="0" w:firstColumn="1" w:lastColumn="0" w:oddVBand="0" w:evenVBand="0" w:oddHBand="0" w:evenHBand="0" w:firstRowFirstColumn="0" w:firstRowLastColumn="0" w:lastRowFirstColumn="0" w:lastRowLastColumn="0"/>
            <w:tcW w:w="421" w:type="dxa"/>
            <w:tcBorders>
              <w:bottom w:val="none" w:sz="0" w:space="0" w:color="auto"/>
            </w:tcBorders>
            <w:hideMark/>
          </w:tcPr>
          <w:p w14:paraId="66D70B74" w14:textId="77777777" w:rsidR="00A72448" w:rsidRPr="00C3353A" w:rsidRDefault="00A72448" w:rsidP="00E05873">
            <w:pPr>
              <w:spacing w:line="276" w:lineRule="auto"/>
              <w:rPr>
                <w:rFonts w:ascii="Arial" w:hAnsi="Arial" w:cs="Arial"/>
                <w:b w:val="0"/>
                <w:bCs w:val="0"/>
                <w:sz w:val="22"/>
                <w:szCs w:val="22"/>
                <w:lang w:eastAsia="lt-LT"/>
              </w:rPr>
            </w:pPr>
            <w:bookmarkStart w:id="1" w:name="_Hlk196297420"/>
            <w:r w:rsidRPr="00C3353A">
              <w:rPr>
                <w:rFonts w:ascii="Arial" w:hAnsi="Arial" w:cs="Arial"/>
                <w:b w:val="0"/>
                <w:bCs w:val="0"/>
                <w:sz w:val="22"/>
                <w:szCs w:val="22"/>
                <w:lang w:eastAsia="lt-LT"/>
              </w:rPr>
              <w:t>2.</w:t>
            </w:r>
          </w:p>
        </w:tc>
        <w:tc>
          <w:tcPr>
            <w:tcW w:w="9435" w:type="dxa"/>
            <w:gridSpan w:val="2"/>
            <w:vMerge w:val="restart"/>
            <w:tcBorders>
              <w:bottom w:val="none" w:sz="0" w:space="0" w:color="auto"/>
            </w:tcBorders>
            <w:hideMark/>
          </w:tcPr>
          <w:p w14:paraId="62DF44A5" w14:textId="77777777" w:rsidR="00A72448" w:rsidRPr="00C3353A" w:rsidRDefault="00A72448" w:rsidP="00E05873">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2"/>
                <w:szCs w:val="22"/>
                <w:lang w:eastAsia="lt-LT"/>
              </w:rPr>
            </w:pPr>
            <w:r w:rsidRPr="00C3353A">
              <w:rPr>
                <w:rFonts w:ascii="Arial" w:hAnsi="Arial" w:cs="Arial"/>
                <w:b w:val="0"/>
                <w:bCs w:val="0"/>
                <w:sz w:val="22"/>
                <w:szCs w:val="22"/>
                <w:lang w:eastAsia="lt-LT"/>
              </w:rPr>
              <w:t>tiekėjas, jo subtiekėjas, ūkio subjektas, kurio pajėgumais remiamasi, tiekėjo siūlomų prekių (įskaitant jų sudedamąsias dalis, pakuotes) gamintojas ar juos kontroliuojantys asmenys</w:t>
            </w:r>
            <w:r w:rsidRPr="00C3353A">
              <w:rPr>
                <w:rFonts w:ascii="Arial" w:hAnsi="Arial" w:cs="Arial"/>
                <w:b w:val="0"/>
                <w:bCs w:val="0"/>
                <w:sz w:val="22"/>
                <w:szCs w:val="22"/>
                <w:vertAlign w:val="superscript"/>
                <w:lang w:eastAsia="lt-LT"/>
              </w:rPr>
              <w:t>1</w:t>
            </w:r>
            <w:r w:rsidRPr="00C3353A">
              <w:rPr>
                <w:rFonts w:ascii="Arial" w:hAnsi="Arial" w:cs="Arial"/>
                <w:b w:val="0"/>
                <w:bCs w:val="0"/>
                <w:sz w:val="22"/>
                <w:szCs w:val="22"/>
                <w:lang w:eastAsia="lt-LT"/>
              </w:rPr>
              <w:t xml:space="preserve"> yra fiziniai asmenys, kurie nėra nuolat gyvenantys VPĮ 92 straipsnio 15 dalyje numatytame sąraše</w:t>
            </w:r>
            <w:r w:rsidRPr="00C3353A">
              <w:rPr>
                <w:rFonts w:ascii="Arial" w:hAnsi="Arial" w:cs="Arial"/>
                <w:b w:val="0"/>
                <w:bCs w:val="0"/>
                <w:sz w:val="22"/>
                <w:szCs w:val="22"/>
                <w:vertAlign w:val="superscript"/>
                <w:lang w:eastAsia="lt-LT"/>
              </w:rPr>
              <w:t>2</w:t>
            </w:r>
            <w:r w:rsidRPr="00C3353A">
              <w:rPr>
                <w:rFonts w:ascii="Arial" w:hAnsi="Arial" w:cs="Arial"/>
                <w:b w:val="0"/>
                <w:bCs w:val="0"/>
                <w:sz w:val="22"/>
                <w:szCs w:val="22"/>
                <w:lang w:eastAsia="lt-LT"/>
              </w:rPr>
              <w:t xml:space="preserve"> nurodytose valstybėse ar teritorijose arba turintys šių valstybių pilietybę. (</w:t>
            </w:r>
            <w:r w:rsidRPr="000955D8">
              <w:rPr>
                <w:rFonts w:ascii="Arial" w:hAnsi="Arial" w:cs="Arial"/>
                <w:b w:val="0"/>
                <w:bCs w:val="0"/>
                <w:sz w:val="22"/>
                <w:szCs w:val="22"/>
                <w:lang w:eastAsia="lt-LT"/>
              </w:rPr>
              <w:t>Atviro konkurso Specialiųjų sąlygų 5.4 punktas</w:t>
            </w:r>
            <w:r w:rsidRPr="00C3353A">
              <w:rPr>
                <w:rFonts w:ascii="Arial" w:hAnsi="Arial" w:cs="Arial"/>
                <w:b w:val="0"/>
                <w:bCs w:val="0"/>
                <w:sz w:val="22"/>
                <w:szCs w:val="22"/>
                <w:lang w:eastAsia="lt-LT"/>
              </w:rPr>
              <w:t>)</w:t>
            </w:r>
          </w:p>
          <w:p w14:paraId="2A59502D" w14:textId="77777777" w:rsidR="00A72448" w:rsidRPr="00C3353A" w:rsidRDefault="00A72448" w:rsidP="00E05873">
            <w:pPr>
              <w:shd w:val="clear" w:color="auto" w:fill="FFFFFF"/>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i/>
                <w:sz w:val="18"/>
                <w:szCs w:val="18"/>
              </w:rPr>
            </w:pPr>
            <w:r w:rsidRPr="00C3353A">
              <w:rPr>
                <w:rFonts w:ascii="Arial" w:hAnsi="Arial" w:cs="Arial"/>
                <w:b w:val="0"/>
                <w:bCs w:val="0"/>
                <w:i/>
                <w:sz w:val="18"/>
                <w:szCs w:val="18"/>
              </w:rPr>
              <w:t>(pirkimo dokumentų punktai)</w:t>
            </w:r>
          </w:p>
          <w:p w14:paraId="3F6586D8" w14:textId="77777777" w:rsidR="00A72448" w:rsidRPr="00C3353A" w:rsidRDefault="00A72448" w:rsidP="00E05873">
            <w:pPr>
              <w:shd w:val="clear" w:color="auto" w:fill="FFFFFF"/>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i/>
                <w:sz w:val="22"/>
                <w:szCs w:val="22"/>
              </w:rPr>
            </w:pPr>
          </w:p>
          <w:p w14:paraId="34F2E4A9" w14:textId="77777777" w:rsidR="00A72448" w:rsidRPr="00C3353A" w:rsidRDefault="00A72448" w:rsidP="00E05873">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2"/>
                <w:szCs w:val="22"/>
              </w:rPr>
            </w:pPr>
          </w:p>
        </w:tc>
      </w:tr>
      <w:bookmarkEnd w:id="1"/>
      <w:tr w:rsidR="00A72448" w:rsidRPr="00C3353A" w14:paraId="5CD99C13" w14:textId="77777777" w:rsidTr="00E05873">
        <w:trPr>
          <w:gridAfter w:val="2"/>
          <w:cnfStyle w:val="000000100000" w:firstRow="0" w:lastRow="0" w:firstColumn="0" w:lastColumn="0" w:oddVBand="0" w:evenVBand="0" w:oddHBand="1" w:evenHBand="0" w:firstRowFirstColumn="0" w:firstRowLastColumn="0" w:lastRowFirstColumn="0" w:lastRowLastColumn="0"/>
          <w:wAfter w:w="394" w:type="dxa"/>
        </w:trPr>
        <w:tc>
          <w:tcPr>
            <w:cnfStyle w:val="001000000000" w:firstRow="0" w:lastRow="0" w:firstColumn="1" w:lastColumn="0" w:oddVBand="0" w:evenVBand="0" w:oddHBand="0" w:evenHBand="0" w:firstRowFirstColumn="0" w:firstRowLastColumn="0" w:lastRowFirstColumn="0" w:lastRowLastColumn="0"/>
            <w:tcW w:w="421" w:type="dxa"/>
            <w:tcBorders>
              <w:top w:val="none" w:sz="0" w:space="0" w:color="auto"/>
              <w:bottom w:val="none" w:sz="0" w:space="0" w:color="auto"/>
            </w:tcBorders>
          </w:tcPr>
          <w:p w14:paraId="22779A4F" w14:textId="77777777" w:rsidR="00A72448" w:rsidRPr="00C3353A" w:rsidRDefault="00A72448" w:rsidP="00E05873">
            <w:pPr>
              <w:spacing w:line="276" w:lineRule="auto"/>
              <w:rPr>
                <w:rFonts w:ascii="Arial" w:hAnsi="Arial" w:cs="Arial"/>
                <w:b w:val="0"/>
                <w:bCs w:val="0"/>
                <w:sz w:val="22"/>
                <w:szCs w:val="22"/>
                <w:lang w:eastAsia="lt-LT"/>
              </w:rPr>
            </w:pPr>
          </w:p>
        </w:tc>
        <w:tc>
          <w:tcPr>
            <w:tcW w:w="9435" w:type="dxa"/>
            <w:gridSpan w:val="2"/>
            <w:vMerge/>
            <w:hideMark/>
          </w:tcPr>
          <w:p w14:paraId="61678EAE" w14:textId="77777777" w:rsidR="00A72448" w:rsidRPr="00C3353A" w:rsidRDefault="00A72448" w:rsidP="00E05873">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eastAsia="lt-LT"/>
              </w:rPr>
            </w:pPr>
          </w:p>
        </w:tc>
      </w:tr>
      <w:tr w:rsidR="00A72448" w:rsidRPr="00C3353A" w14:paraId="7E5F2F1A" w14:textId="77777777" w:rsidTr="00E05873">
        <w:trPr>
          <w:gridAfter w:val="2"/>
          <w:wAfter w:w="394" w:type="dxa"/>
          <w:trHeight w:val="708"/>
        </w:trPr>
        <w:tc>
          <w:tcPr>
            <w:cnfStyle w:val="001000000000" w:firstRow="0" w:lastRow="0" w:firstColumn="1" w:lastColumn="0" w:oddVBand="0" w:evenVBand="0" w:oddHBand="0" w:evenHBand="0" w:firstRowFirstColumn="0" w:firstRowLastColumn="0" w:lastRowFirstColumn="0" w:lastRowLastColumn="0"/>
            <w:tcW w:w="421" w:type="dxa"/>
          </w:tcPr>
          <w:p w14:paraId="23457034" w14:textId="77777777" w:rsidR="00A72448" w:rsidRPr="00C3353A" w:rsidRDefault="00A72448" w:rsidP="00E05873">
            <w:pPr>
              <w:spacing w:line="276" w:lineRule="auto"/>
              <w:rPr>
                <w:rFonts w:ascii="Arial" w:hAnsi="Arial" w:cs="Arial"/>
                <w:b w:val="0"/>
                <w:bCs w:val="0"/>
                <w:sz w:val="22"/>
                <w:szCs w:val="22"/>
                <w:lang w:eastAsia="lt-LT"/>
              </w:rPr>
            </w:pPr>
          </w:p>
          <w:p w14:paraId="39EE3290" w14:textId="77777777" w:rsidR="00A72448" w:rsidRPr="00C3353A" w:rsidRDefault="00A72448" w:rsidP="00E05873">
            <w:pPr>
              <w:rPr>
                <w:rFonts w:ascii="Arial" w:hAnsi="Arial" w:cs="Arial"/>
                <w:b w:val="0"/>
                <w:bCs w:val="0"/>
                <w:sz w:val="22"/>
                <w:szCs w:val="22"/>
                <w:lang w:eastAsia="lt-LT"/>
              </w:rPr>
            </w:pPr>
          </w:p>
          <w:p w14:paraId="02169695" w14:textId="77777777" w:rsidR="00A72448" w:rsidRPr="00C3353A" w:rsidRDefault="00A72448" w:rsidP="00E05873">
            <w:pPr>
              <w:rPr>
                <w:rFonts w:ascii="Arial" w:hAnsi="Arial" w:cs="Arial"/>
                <w:b w:val="0"/>
                <w:bCs w:val="0"/>
                <w:sz w:val="22"/>
                <w:szCs w:val="22"/>
                <w:lang w:eastAsia="lt-LT"/>
              </w:rPr>
            </w:pPr>
          </w:p>
          <w:p w14:paraId="379B848E" w14:textId="77777777" w:rsidR="00A72448" w:rsidRPr="00C3353A" w:rsidRDefault="00A72448" w:rsidP="00E05873">
            <w:pPr>
              <w:rPr>
                <w:rFonts w:ascii="Arial" w:hAnsi="Arial" w:cs="Arial"/>
                <w:b w:val="0"/>
                <w:bCs w:val="0"/>
                <w:sz w:val="22"/>
                <w:szCs w:val="22"/>
                <w:lang w:eastAsia="lt-LT"/>
              </w:rPr>
            </w:pPr>
          </w:p>
        </w:tc>
        <w:tc>
          <w:tcPr>
            <w:tcW w:w="9435" w:type="dxa"/>
            <w:gridSpan w:val="2"/>
            <w:vMerge/>
            <w:hideMark/>
          </w:tcPr>
          <w:p w14:paraId="64391ECB" w14:textId="77777777" w:rsidR="00A72448" w:rsidRPr="00C3353A" w:rsidRDefault="00A72448" w:rsidP="00E05873">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eastAsia="lt-LT"/>
              </w:rPr>
            </w:pPr>
          </w:p>
        </w:tc>
      </w:tr>
      <w:tr w:rsidR="00A72448" w:rsidRPr="009B21BB" w14:paraId="3AD3E443" w14:textId="77777777" w:rsidTr="00E05873">
        <w:trPr>
          <w:gridAfter w:val="1"/>
          <w:cnfStyle w:val="000000100000" w:firstRow="0" w:lastRow="0" w:firstColumn="0" w:lastColumn="0" w:oddVBand="0" w:evenVBand="0" w:oddHBand="1" w:evenHBand="0" w:firstRowFirstColumn="0" w:firstRowLastColumn="0" w:lastRowFirstColumn="0" w:lastRowLastColumn="0"/>
          <w:wAfter w:w="242" w:type="dxa"/>
          <w:trHeight w:val="708"/>
        </w:trPr>
        <w:tc>
          <w:tcPr>
            <w:cnfStyle w:val="001000000000" w:firstRow="0" w:lastRow="0" w:firstColumn="1" w:lastColumn="0" w:oddVBand="0" w:evenVBand="0" w:oddHBand="0" w:evenHBand="0" w:firstRowFirstColumn="0" w:firstRowLastColumn="0" w:lastRowFirstColumn="0" w:lastRowLastColumn="0"/>
            <w:tcW w:w="431" w:type="dxa"/>
            <w:gridSpan w:val="2"/>
            <w:tcBorders>
              <w:top w:val="none" w:sz="0" w:space="0" w:color="auto"/>
              <w:bottom w:val="none" w:sz="0" w:space="0" w:color="auto"/>
            </w:tcBorders>
          </w:tcPr>
          <w:tbl>
            <w:tblPr>
              <w:tblW w:w="650" w:type="dxa"/>
              <w:tblLayout w:type="fixed"/>
              <w:tblLook w:val="04A0" w:firstRow="1" w:lastRow="0" w:firstColumn="1" w:lastColumn="0" w:noHBand="0" w:noVBand="1"/>
            </w:tblPr>
            <w:tblGrid>
              <w:gridCol w:w="110"/>
              <w:gridCol w:w="349"/>
              <w:gridCol w:w="191"/>
            </w:tblGrid>
            <w:tr w:rsidR="00A72448" w:rsidRPr="00C3353A" w14:paraId="0392F496" w14:textId="77777777" w:rsidTr="00E05873">
              <w:trPr>
                <w:gridAfter w:val="1"/>
                <w:wAfter w:w="191" w:type="dxa"/>
              </w:trPr>
              <w:tc>
                <w:tcPr>
                  <w:tcW w:w="459" w:type="dxa"/>
                  <w:gridSpan w:val="2"/>
                  <w:hideMark/>
                </w:tcPr>
                <w:p w14:paraId="249F0516" w14:textId="77777777" w:rsidR="00A72448" w:rsidRPr="00C3353A" w:rsidRDefault="00A72448" w:rsidP="00E05873">
                  <w:pPr>
                    <w:spacing w:line="276" w:lineRule="auto"/>
                    <w:ind w:left="-76"/>
                    <w:rPr>
                      <w:rFonts w:ascii="Arial" w:hAnsi="Arial" w:cs="Arial"/>
                      <w:sz w:val="22"/>
                      <w:szCs w:val="22"/>
                      <w:lang w:eastAsia="lt-LT"/>
                    </w:rPr>
                  </w:pPr>
                  <w:r w:rsidRPr="00C3353A">
                    <w:rPr>
                      <w:rFonts w:ascii="Arial" w:hAnsi="Arial" w:cs="Arial"/>
                      <w:sz w:val="22"/>
                      <w:szCs w:val="22"/>
                      <w:lang w:eastAsia="lt-LT"/>
                    </w:rPr>
                    <w:t>3.</w:t>
                  </w:r>
                </w:p>
              </w:tc>
            </w:tr>
            <w:tr w:rsidR="00A72448" w:rsidRPr="00C3353A" w14:paraId="0A1E3265" w14:textId="77777777" w:rsidTr="00E05873">
              <w:trPr>
                <w:gridBefore w:val="1"/>
                <w:wBefore w:w="110" w:type="dxa"/>
              </w:trPr>
              <w:tc>
                <w:tcPr>
                  <w:tcW w:w="540" w:type="dxa"/>
                  <w:gridSpan w:val="2"/>
                </w:tcPr>
                <w:p w14:paraId="37BDDEEE" w14:textId="77777777" w:rsidR="00A72448" w:rsidRPr="00C3353A" w:rsidRDefault="00A72448" w:rsidP="00E05873">
                  <w:pPr>
                    <w:spacing w:line="276" w:lineRule="auto"/>
                    <w:rPr>
                      <w:rFonts w:ascii="Arial" w:hAnsi="Arial" w:cs="Arial"/>
                      <w:sz w:val="22"/>
                      <w:szCs w:val="22"/>
                      <w:lang w:eastAsia="lt-LT"/>
                    </w:rPr>
                  </w:pPr>
                </w:p>
              </w:tc>
            </w:tr>
          </w:tbl>
          <w:p w14:paraId="43800FAD" w14:textId="77777777" w:rsidR="00A72448" w:rsidRPr="00C3353A" w:rsidRDefault="00A72448" w:rsidP="00E05873">
            <w:pPr>
              <w:spacing w:line="276" w:lineRule="auto"/>
              <w:rPr>
                <w:rFonts w:ascii="Arial" w:hAnsi="Arial" w:cs="Arial"/>
                <w:b w:val="0"/>
                <w:bCs w:val="0"/>
                <w:sz w:val="22"/>
                <w:szCs w:val="22"/>
                <w:lang w:eastAsia="lt-LT"/>
              </w:rPr>
            </w:pPr>
          </w:p>
        </w:tc>
        <w:tc>
          <w:tcPr>
            <w:tcW w:w="9577" w:type="dxa"/>
            <w:gridSpan w:val="2"/>
            <w:tcBorders>
              <w:top w:val="none" w:sz="0" w:space="0" w:color="auto"/>
              <w:bottom w:val="none" w:sz="0" w:space="0" w:color="auto"/>
            </w:tcBorders>
          </w:tcPr>
          <w:p w14:paraId="22E64886" w14:textId="77777777" w:rsidR="00A72448" w:rsidRPr="00C3353A" w:rsidRDefault="00A72448" w:rsidP="00E0587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eastAsia="lt-LT"/>
              </w:rPr>
            </w:pPr>
            <w:r w:rsidRPr="00C3353A">
              <w:rPr>
                <w:rFonts w:ascii="Arial" w:hAnsi="Arial" w:cs="Arial"/>
                <w:color w:val="000000"/>
                <w:sz w:val="22"/>
                <w:szCs w:val="22"/>
              </w:rPr>
              <w:t xml:space="preserve">prekių (įskaitant jų sudedamąsias dalis, pakuotes) kilmė nėra ar paslaugos nėra teikiamos iš VPĮ 92 straipsnio 15 dalyje numatytame sąraše nurodytų valstybių ar teritorijų. </w:t>
            </w:r>
            <w:r w:rsidRPr="00C3353A">
              <w:rPr>
                <w:rFonts w:ascii="Arial" w:hAnsi="Arial" w:cs="Arial"/>
                <w:sz w:val="22"/>
                <w:szCs w:val="22"/>
                <w:lang w:eastAsia="lt-LT"/>
              </w:rPr>
              <w:t>(</w:t>
            </w:r>
            <w:r w:rsidRPr="000955D8">
              <w:rPr>
                <w:rFonts w:ascii="Arial" w:hAnsi="Arial" w:cs="Arial"/>
                <w:sz w:val="22"/>
                <w:szCs w:val="22"/>
                <w:lang w:eastAsia="lt-LT"/>
              </w:rPr>
              <w:t>Atviro konkurso Specialiųjų sąlygų 5.4 punktas</w:t>
            </w:r>
            <w:r w:rsidRPr="00C3353A">
              <w:rPr>
                <w:rFonts w:ascii="Arial" w:hAnsi="Arial" w:cs="Arial"/>
                <w:sz w:val="22"/>
                <w:szCs w:val="22"/>
                <w:lang w:eastAsia="lt-LT"/>
              </w:rPr>
              <w:t>)</w:t>
            </w:r>
          </w:p>
          <w:p w14:paraId="77790D00" w14:textId="77777777" w:rsidR="00A72448" w:rsidRDefault="00A72448" w:rsidP="00E05873">
            <w:pPr>
              <w:jc w:val="both"/>
              <w:cnfStyle w:val="000000100000" w:firstRow="0" w:lastRow="0" w:firstColumn="0" w:lastColumn="0" w:oddVBand="0" w:evenVBand="0" w:oddHBand="1" w:evenHBand="0" w:firstRowFirstColumn="0" w:firstRowLastColumn="0" w:lastRowFirstColumn="0" w:lastRowLastColumn="0"/>
              <w:rPr>
                <w:rFonts w:ascii="Arial" w:hAnsi="Arial" w:cs="Arial"/>
                <w:i/>
                <w:sz w:val="18"/>
                <w:szCs w:val="18"/>
              </w:rPr>
            </w:pPr>
            <w:r w:rsidRPr="00C3353A">
              <w:rPr>
                <w:rFonts w:ascii="Arial" w:hAnsi="Arial" w:cs="Arial"/>
                <w:i/>
                <w:sz w:val="18"/>
                <w:szCs w:val="18"/>
              </w:rPr>
              <w:t>(pirkimo dokumentų punktai)</w:t>
            </w:r>
          </w:p>
          <w:p w14:paraId="79F4AE69" w14:textId="77777777" w:rsidR="00A72448" w:rsidRPr="00C3353A" w:rsidRDefault="00A72448" w:rsidP="00E0587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eastAsia="lt-LT"/>
              </w:rPr>
            </w:pPr>
          </w:p>
        </w:tc>
      </w:tr>
      <w:tr w:rsidR="00A72448" w:rsidRPr="009B21BB" w14:paraId="031F364B" w14:textId="77777777" w:rsidTr="00E05873">
        <w:trPr>
          <w:gridAfter w:val="1"/>
          <w:wAfter w:w="242" w:type="dxa"/>
          <w:trHeight w:val="708"/>
        </w:trPr>
        <w:tc>
          <w:tcPr>
            <w:cnfStyle w:val="001000000000" w:firstRow="0" w:lastRow="0" w:firstColumn="1" w:lastColumn="0" w:oddVBand="0" w:evenVBand="0" w:oddHBand="0" w:evenHBand="0" w:firstRowFirstColumn="0" w:firstRowLastColumn="0" w:lastRowFirstColumn="0" w:lastRowLastColumn="0"/>
            <w:tcW w:w="431" w:type="dxa"/>
            <w:gridSpan w:val="2"/>
          </w:tcPr>
          <w:p w14:paraId="6DE8AA64" w14:textId="77777777" w:rsidR="00A72448" w:rsidRPr="00C3353A" w:rsidRDefault="00A72448" w:rsidP="00E05873">
            <w:pPr>
              <w:spacing w:line="276" w:lineRule="auto"/>
              <w:ind w:left="-76"/>
              <w:rPr>
                <w:rFonts w:ascii="Arial" w:hAnsi="Arial" w:cs="Arial"/>
                <w:b w:val="0"/>
                <w:bCs w:val="0"/>
                <w:sz w:val="22"/>
                <w:szCs w:val="22"/>
                <w:lang w:eastAsia="lt-LT"/>
              </w:rPr>
            </w:pPr>
            <w:r w:rsidRPr="00C3353A">
              <w:rPr>
                <w:rFonts w:ascii="Arial" w:hAnsi="Arial" w:cs="Arial"/>
                <w:b w:val="0"/>
                <w:bCs w:val="0"/>
                <w:sz w:val="22"/>
                <w:szCs w:val="22"/>
                <w:lang w:eastAsia="lt-LT"/>
              </w:rPr>
              <w:lastRenderedPageBreak/>
              <w:t>4.</w:t>
            </w:r>
          </w:p>
        </w:tc>
        <w:tc>
          <w:tcPr>
            <w:tcW w:w="9577" w:type="dxa"/>
            <w:gridSpan w:val="2"/>
          </w:tcPr>
          <w:p w14:paraId="11DDA62F" w14:textId="77777777" w:rsidR="00A72448" w:rsidRPr="00C3353A" w:rsidRDefault="00A72448" w:rsidP="00E05873">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eastAsia="lt-LT"/>
              </w:rPr>
            </w:pPr>
            <w:r w:rsidRPr="03AD7B95">
              <w:rPr>
                <w:rFonts w:ascii="Arial" w:hAnsi="Arial" w:cs="Arial"/>
                <w:sz w:val="22"/>
                <w:szCs w:val="22"/>
              </w:rPr>
              <w:t xml:space="preserve">Lietuvos Respublikos Vyriausybė, vadovaudamasi Lietuvos Respublikos nacionaliniam saugumui užtikrinti svarbių objektų apsaugos įstatyme įtvirtintais kriterijais, nėra priėmusi sprendimo, patvirtinančio, kad </w:t>
            </w:r>
            <w:r w:rsidRPr="03AD7B95">
              <w:rPr>
                <w:rFonts w:ascii="Arial" w:hAnsi="Arial" w:cs="Arial"/>
                <w:sz w:val="22"/>
                <w:szCs w:val="22"/>
                <w:lang w:eastAsia="lt-LT"/>
              </w:rPr>
              <w:t xml:space="preserve">tiekėjas, subtiekėjas, ūkio subjektas, kurio pajėgumais remiamasi, tiekėjo siūlomų prekių (įskaitant jų sudedamąsias dalis, pakuotes) gamintojas ar juos kontroliuojantys asmenys </w:t>
            </w:r>
            <w:r w:rsidRPr="03AD7B95">
              <w:rPr>
                <w:rFonts w:ascii="Arial" w:hAnsi="Arial" w:cs="Arial"/>
                <w:sz w:val="22"/>
                <w:szCs w:val="22"/>
              </w:rPr>
              <w:t xml:space="preserve">ar su jais ketinamas sudaryti (sudarytas) sandoris neatitinka nacionalinio saugumo interesų. </w:t>
            </w:r>
            <w:r w:rsidRPr="03AD7B95">
              <w:rPr>
                <w:rFonts w:ascii="Arial" w:hAnsi="Arial" w:cs="Arial"/>
                <w:sz w:val="22"/>
                <w:szCs w:val="22"/>
                <w:lang w:eastAsia="lt-LT"/>
              </w:rPr>
              <w:t>(</w:t>
            </w:r>
            <w:r w:rsidRPr="000955D8">
              <w:rPr>
                <w:rFonts w:ascii="Arial" w:hAnsi="Arial" w:cs="Arial"/>
                <w:sz w:val="22"/>
                <w:szCs w:val="22"/>
                <w:lang w:eastAsia="lt-LT"/>
              </w:rPr>
              <w:t>Atviro konkurso Specialiųjų sąlygų 5.4</w:t>
            </w:r>
            <w:r>
              <w:rPr>
                <w:rFonts w:ascii="Arial" w:hAnsi="Arial" w:cs="Arial"/>
                <w:sz w:val="22"/>
                <w:szCs w:val="22"/>
                <w:lang w:eastAsia="lt-LT"/>
              </w:rPr>
              <w:t>, 5.11</w:t>
            </w:r>
            <w:r w:rsidRPr="000955D8">
              <w:rPr>
                <w:rFonts w:ascii="Arial" w:hAnsi="Arial" w:cs="Arial"/>
                <w:sz w:val="22"/>
                <w:szCs w:val="22"/>
                <w:lang w:eastAsia="lt-LT"/>
              </w:rPr>
              <w:t xml:space="preserve"> punkta</w:t>
            </w:r>
            <w:r>
              <w:rPr>
                <w:rFonts w:ascii="Arial" w:hAnsi="Arial" w:cs="Arial"/>
                <w:sz w:val="22"/>
                <w:szCs w:val="22"/>
                <w:lang w:eastAsia="lt-LT"/>
              </w:rPr>
              <w:t>i</w:t>
            </w:r>
            <w:r w:rsidRPr="03AD7B95">
              <w:rPr>
                <w:rFonts w:ascii="Arial" w:hAnsi="Arial" w:cs="Arial"/>
                <w:sz w:val="22"/>
                <w:szCs w:val="22"/>
                <w:lang w:eastAsia="lt-LT"/>
              </w:rPr>
              <w:t>)</w:t>
            </w:r>
          </w:p>
          <w:p w14:paraId="7F3D0341" w14:textId="77777777" w:rsidR="00A72448" w:rsidRDefault="00A72448" w:rsidP="00E05873">
            <w:pPr>
              <w:jc w:val="both"/>
              <w:cnfStyle w:val="000000000000" w:firstRow="0" w:lastRow="0" w:firstColumn="0" w:lastColumn="0" w:oddVBand="0" w:evenVBand="0" w:oddHBand="0" w:evenHBand="0" w:firstRowFirstColumn="0" w:firstRowLastColumn="0" w:lastRowFirstColumn="0" w:lastRowLastColumn="0"/>
              <w:rPr>
                <w:rFonts w:ascii="Arial" w:hAnsi="Arial" w:cs="Arial"/>
                <w:i/>
                <w:sz w:val="18"/>
                <w:szCs w:val="18"/>
              </w:rPr>
            </w:pPr>
            <w:r w:rsidRPr="00C3353A">
              <w:rPr>
                <w:rFonts w:ascii="Arial" w:hAnsi="Arial" w:cs="Arial"/>
                <w:i/>
                <w:sz w:val="18"/>
                <w:szCs w:val="18"/>
              </w:rPr>
              <w:t xml:space="preserve">                                 (pirkimo dokumentų punktai)</w:t>
            </w:r>
          </w:p>
          <w:p w14:paraId="62B2DEEE" w14:textId="77777777" w:rsidR="00A72448" w:rsidRPr="00C3353A" w:rsidRDefault="00A72448" w:rsidP="00E05873">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p>
        </w:tc>
      </w:tr>
      <w:tr w:rsidR="00A72448" w:rsidRPr="009B21BB" w14:paraId="47FE6E8D" w14:textId="77777777" w:rsidTr="00E05873">
        <w:trPr>
          <w:cnfStyle w:val="000000100000" w:firstRow="0" w:lastRow="0" w:firstColumn="0" w:lastColumn="0" w:oddVBand="0" w:evenVBand="0" w:oddHBand="1" w:evenHBand="0" w:firstRowFirstColumn="0" w:firstRowLastColumn="0" w:lastRowFirstColumn="0" w:lastRowLastColumn="0"/>
          <w:trHeight w:val="82"/>
        </w:trPr>
        <w:tc>
          <w:tcPr>
            <w:cnfStyle w:val="001000000000" w:firstRow="0" w:lastRow="0" w:firstColumn="1" w:lastColumn="0" w:oddVBand="0" w:evenVBand="0" w:oddHBand="0" w:evenHBand="0" w:firstRowFirstColumn="0" w:firstRowLastColumn="0" w:lastRowFirstColumn="0" w:lastRowLastColumn="0"/>
            <w:tcW w:w="421" w:type="dxa"/>
            <w:tcBorders>
              <w:top w:val="none" w:sz="0" w:space="0" w:color="auto"/>
              <w:bottom w:val="none" w:sz="0" w:space="0" w:color="auto"/>
            </w:tcBorders>
            <w:hideMark/>
          </w:tcPr>
          <w:p w14:paraId="5F7288F3" w14:textId="77777777" w:rsidR="00A72448" w:rsidRPr="001F427D" w:rsidRDefault="00A72448" w:rsidP="00E05873">
            <w:pPr>
              <w:rPr>
                <w:rFonts w:ascii="Arial" w:hAnsi="Arial" w:cs="Arial"/>
                <w:b w:val="0"/>
                <w:bCs w:val="0"/>
                <w:sz w:val="22"/>
                <w:szCs w:val="22"/>
                <w:lang w:eastAsia="lt-LT"/>
              </w:rPr>
            </w:pPr>
            <w:bookmarkStart w:id="2" w:name="_Hlk196297856"/>
            <w:r w:rsidRPr="001F427D">
              <w:rPr>
                <w:rFonts w:ascii="Arial" w:hAnsi="Arial" w:cs="Arial"/>
                <w:b w:val="0"/>
                <w:bCs w:val="0"/>
                <w:sz w:val="22"/>
                <w:szCs w:val="22"/>
                <w:lang w:eastAsia="lt-LT"/>
              </w:rPr>
              <w:t>5.</w:t>
            </w:r>
          </w:p>
        </w:tc>
        <w:tc>
          <w:tcPr>
            <w:tcW w:w="9829" w:type="dxa"/>
            <w:gridSpan w:val="4"/>
            <w:vMerge w:val="restart"/>
            <w:tcBorders>
              <w:top w:val="none" w:sz="0" w:space="0" w:color="auto"/>
              <w:bottom w:val="none" w:sz="0" w:space="0" w:color="auto"/>
            </w:tcBorders>
            <w:hideMark/>
          </w:tcPr>
          <w:p w14:paraId="47FCCAD7" w14:textId="77777777" w:rsidR="00A72448" w:rsidRPr="00C3353A" w:rsidRDefault="00A72448" w:rsidP="00E0587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eastAsia="lt-LT"/>
              </w:rPr>
            </w:pPr>
            <w:r w:rsidRPr="001F427D">
              <w:rPr>
                <w:rFonts w:ascii="Arial" w:hAnsi="Arial" w:cs="Arial"/>
                <w:sz w:val="22"/>
                <w:szCs w:val="22"/>
                <w:lang w:eastAsia="lt-LT"/>
              </w:rPr>
              <w:t>tiekėjas, jo subtiekėjas, ūkio subjektai, kurių pajėgumais remia</w:t>
            </w:r>
            <w:r>
              <w:rPr>
                <w:rFonts w:ascii="Arial" w:hAnsi="Arial" w:cs="Arial"/>
                <w:sz w:val="22"/>
                <w:szCs w:val="22"/>
                <w:lang w:eastAsia="lt-LT"/>
              </w:rPr>
              <w:t>ma</w:t>
            </w:r>
            <w:r w:rsidRPr="001F427D">
              <w:rPr>
                <w:rFonts w:ascii="Arial" w:hAnsi="Arial" w:cs="Arial"/>
                <w:sz w:val="22"/>
                <w:szCs w:val="22"/>
                <w:lang w:eastAsia="lt-LT"/>
              </w:rPr>
              <w:t>si, nevykdo veiklos VPĮ 92 straipsnio 15 dalyje numatytame sąraše nurodytose valstybėse ar teritorijose arba nėra ūkio subjektų grupės, kurios bet kuris narys vykdo veiklą VPĮ 92 straipsnio 15 dalyje numatytame sąraše nurodytose valstybėse ar teritorijose, narys arba jos vadovas, kitas valdymo ar priežiūros organo narys ar kitas asmuo (kiti asmenys), turintis (turintys)</w:t>
            </w:r>
            <w:r w:rsidRPr="001F427D">
              <w:rPr>
                <w:rFonts w:ascii="Arial" w:hAnsi="Arial" w:cs="Arial"/>
                <w:sz w:val="22"/>
                <w:szCs w:val="22"/>
              </w:rPr>
              <w:t xml:space="preserve"> teisę atstovauti tiekėjui, subtiekėjui, ūkio subjektui, kurio pajėgumais remiamasi, ar ji kontroliuoti, jo vardu priimti sprendimą, sudaryti sandorį, ir tokiu būdu dalyvauja tokių ūkio subjektų grupių ir (ar) ūkio subjektų veikloje</w:t>
            </w:r>
            <w:r>
              <w:rPr>
                <w:rFonts w:ascii="Arial" w:hAnsi="Arial" w:cs="Arial"/>
                <w:sz w:val="22"/>
                <w:szCs w:val="22"/>
              </w:rPr>
              <w:t xml:space="preserve">. </w:t>
            </w:r>
            <w:r w:rsidRPr="001F427D">
              <w:rPr>
                <w:rFonts w:ascii="Arial" w:hAnsi="Arial" w:cs="Arial"/>
                <w:sz w:val="22"/>
                <w:szCs w:val="22"/>
                <w:lang w:eastAsia="lt-LT"/>
              </w:rPr>
              <w:t>(</w:t>
            </w:r>
            <w:r w:rsidRPr="000955D8">
              <w:rPr>
                <w:rFonts w:ascii="Arial" w:hAnsi="Arial" w:cs="Arial"/>
                <w:sz w:val="22"/>
                <w:szCs w:val="22"/>
                <w:lang w:eastAsia="lt-LT"/>
              </w:rPr>
              <w:t>Atviro konkurso Specialiųjų sąlygų 5.4 punktas</w:t>
            </w:r>
            <w:r w:rsidRPr="001F427D">
              <w:rPr>
                <w:rFonts w:ascii="Arial" w:hAnsi="Arial" w:cs="Arial"/>
                <w:sz w:val="22"/>
                <w:szCs w:val="22"/>
                <w:lang w:eastAsia="lt-LT"/>
              </w:rPr>
              <w:t xml:space="preserve">)                                                                    </w:t>
            </w:r>
            <w:r w:rsidRPr="001F427D">
              <w:rPr>
                <w:rFonts w:ascii="Arial" w:hAnsi="Arial" w:cs="Arial"/>
                <w:i/>
                <w:sz w:val="22"/>
                <w:szCs w:val="22"/>
              </w:rPr>
              <w:t xml:space="preserve">                       </w:t>
            </w:r>
            <w:r w:rsidRPr="001F427D">
              <w:rPr>
                <w:rFonts w:ascii="Arial" w:hAnsi="Arial" w:cs="Arial"/>
                <w:i/>
                <w:sz w:val="18"/>
                <w:szCs w:val="18"/>
              </w:rPr>
              <w:t>(pirkimo dokumentų punktai)</w:t>
            </w:r>
          </w:p>
        </w:tc>
      </w:tr>
      <w:bookmarkEnd w:id="2"/>
      <w:tr w:rsidR="00A72448" w:rsidRPr="009B21BB" w14:paraId="03BA00BB" w14:textId="77777777" w:rsidTr="00E05873">
        <w:trPr>
          <w:trHeight w:val="82"/>
        </w:trPr>
        <w:tc>
          <w:tcPr>
            <w:cnfStyle w:val="001000000000" w:firstRow="0" w:lastRow="0" w:firstColumn="1" w:lastColumn="0" w:oddVBand="0" w:evenVBand="0" w:oddHBand="0" w:evenHBand="0" w:firstRowFirstColumn="0" w:firstRowLastColumn="0" w:lastRowFirstColumn="0" w:lastRowLastColumn="0"/>
            <w:tcW w:w="421" w:type="dxa"/>
          </w:tcPr>
          <w:p w14:paraId="06E3E5E7" w14:textId="77777777" w:rsidR="00A72448" w:rsidRPr="00C3353A" w:rsidRDefault="00A72448" w:rsidP="00E05873">
            <w:pPr>
              <w:rPr>
                <w:rFonts w:ascii="Arial" w:hAnsi="Arial" w:cs="Arial"/>
                <w:b w:val="0"/>
                <w:bCs w:val="0"/>
                <w:sz w:val="22"/>
                <w:szCs w:val="22"/>
                <w:lang w:eastAsia="lt-LT"/>
              </w:rPr>
            </w:pPr>
          </w:p>
        </w:tc>
        <w:tc>
          <w:tcPr>
            <w:tcW w:w="9829" w:type="dxa"/>
            <w:gridSpan w:val="4"/>
            <w:vMerge/>
            <w:hideMark/>
          </w:tcPr>
          <w:p w14:paraId="6FF777C0" w14:textId="77777777" w:rsidR="00A72448" w:rsidRPr="00C3353A" w:rsidRDefault="00A72448" w:rsidP="00E05873">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eastAsia="lt-LT"/>
              </w:rPr>
            </w:pPr>
          </w:p>
        </w:tc>
      </w:tr>
      <w:tr w:rsidR="00A72448" w:rsidRPr="009B21BB" w14:paraId="68C4EFC1" w14:textId="77777777" w:rsidTr="00E0587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421" w:type="dxa"/>
            <w:tcBorders>
              <w:top w:val="none" w:sz="0" w:space="0" w:color="auto"/>
              <w:bottom w:val="none" w:sz="0" w:space="0" w:color="auto"/>
            </w:tcBorders>
          </w:tcPr>
          <w:p w14:paraId="11BAC2B4" w14:textId="77777777" w:rsidR="00A72448" w:rsidRPr="00C3353A" w:rsidRDefault="00A72448" w:rsidP="00E05873">
            <w:pPr>
              <w:rPr>
                <w:rFonts w:ascii="Arial" w:hAnsi="Arial" w:cs="Arial"/>
                <w:b w:val="0"/>
                <w:bCs w:val="0"/>
                <w:sz w:val="22"/>
                <w:szCs w:val="22"/>
                <w:lang w:eastAsia="lt-LT"/>
              </w:rPr>
            </w:pPr>
          </w:p>
        </w:tc>
        <w:tc>
          <w:tcPr>
            <w:tcW w:w="9829" w:type="dxa"/>
            <w:gridSpan w:val="4"/>
            <w:vMerge/>
            <w:hideMark/>
          </w:tcPr>
          <w:p w14:paraId="44CC32C8" w14:textId="77777777" w:rsidR="00A72448" w:rsidRPr="00C3353A" w:rsidRDefault="00A72448" w:rsidP="00E05873">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eastAsia="lt-LT"/>
              </w:rPr>
            </w:pPr>
          </w:p>
        </w:tc>
      </w:tr>
    </w:tbl>
    <w:p w14:paraId="662EBBCB" w14:textId="77777777" w:rsidR="00A72448" w:rsidRPr="009B21BB" w:rsidRDefault="00A72448" w:rsidP="00A72448">
      <w:pPr>
        <w:shd w:val="clear" w:color="auto" w:fill="FFFFFF"/>
        <w:rPr>
          <w:rFonts w:ascii="Arial" w:hAnsi="Arial" w:cs="Arial"/>
          <w:sz w:val="22"/>
          <w:szCs w:val="22"/>
        </w:rPr>
      </w:pPr>
    </w:p>
    <w:p w14:paraId="29E73E2D" w14:textId="77777777" w:rsidR="00A72448" w:rsidRPr="009B21BB" w:rsidRDefault="00A72448" w:rsidP="00A72448">
      <w:pPr>
        <w:shd w:val="clear" w:color="auto" w:fill="FFFFFF"/>
        <w:jc w:val="both"/>
        <w:rPr>
          <w:rFonts w:ascii="Arial" w:hAnsi="Arial" w:cs="Arial"/>
          <w:sz w:val="22"/>
          <w:szCs w:val="22"/>
        </w:rPr>
      </w:pPr>
      <w:r w:rsidRPr="009B21BB">
        <w:rPr>
          <w:rFonts w:ascii="Arial" w:hAnsi="Arial" w:cs="Arial"/>
          <w:sz w:val="22"/>
          <w:szCs w:val="22"/>
        </w:rPr>
        <w:t>Patvirtinu, kad šie duomenys yra teisingi ir aktualūs paraiškos pateikimo dieną. Deklaruojamoms aplinkybėms pasikeitus, įsipareigoju nedelsiant apie tai informuoti perkančiąją organizaciją.</w:t>
      </w:r>
    </w:p>
    <w:p w14:paraId="27491F9D" w14:textId="77777777" w:rsidR="00A72448" w:rsidRPr="009B21BB" w:rsidRDefault="00A72448" w:rsidP="00A72448">
      <w:pPr>
        <w:shd w:val="clear" w:color="auto" w:fill="FFFFFF"/>
        <w:ind w:firstLine="720"/>
        <w:rPr>
          <w:rFonts w:ascii="Arial" w:hAnsi="Arial" w:cs="Arial"/>
          <w:sz w:val="22"/>
          <w:szCs w:val="22"/>
        </w:rPr>
      </w:pPr>
    </w:p>
    <w:p w14:paraId="3B4E86A7" w14:textId="77777777" w:rsidR="00A72448" w:rsidRPr="009B21BB" w:rsidRDefault="00A72448" w:rsidP="00A72448">
      <w:pPr>
        <w:shd w:val="clear" w:color="auto" w:fill="FFFFFF"/>
        <w:ind w:firstLine="720"/>
        <w:rPr>
          <w:rFonts w:ascii="Arial" w:hAnsi="Arial" w:cs="Arial"/>
          <w:sz w:val="22"/>
          <w:szCs w:val="22"/>
        </w:rPr>
      </w:pPr>
    </w:p>
    <w:p w14:paraId="4E908C7C" w14:textId="77777777" w:rsidR="00A72448" w:rsidRPr="009B21BB" w:rsidRDefault="00A72448" w:rsidP="00A72448">
      <w:pPr>
        <w:jc w:val="both"/>
        <w:rPr>
          <w:rFonts w:ascii="Arial" w:hAnsi="Arial" w:cs="Arial"/>
          <w:sz w:val="22"/>
          <w:szCs w:val="22"/>
        </w:rPr>
      </w:pPr>
      <w:r w:rsidRPr="009B21BB">
        <w:rPr>
          <w:rFonts w:ascii="Arial" w:hAnsi="Arial" w:cs="Arial"/>
          <w:sz w:val="22"/>
          <w:szCs w:val="22"/>
        </w:rPr>
        <w:t>Suprantu, kad vadovaudamasi VPĮ 45 straipsnio 5 dalimi perkančioji organizacija, kilus abejonių dėl tiekėjo nurodytos informacijos teisingumo, bet kuriuo pirkimo procedūros metu gali paprašyti kandidatų ar dalyvių pateikti visus ar dalį dokumentų, patvirtinančių atitiktį VPĮ 45 straipsnio 2</w:t>
      </w:r>
      <w:r w:rsidRPr="009B21BB">
        <w:rPr>
          <w:rFonts w:ascii="Arial" w:hAnsi="Arial" w:cs="Arial"/>
          <w:sz w:val="22"/>
          <w:szCs w:val="22"/>
          <w:vertAlign w:val="superscript"/>
        </w:rPr>
        <w:t>1</w:t>
      </w:r>
      <w:r w:rsidRPr="009B21BB">
        <w:rPr>
          <w:rFonts w:ascii="Arial" w:hAnsi="Arial" w:cs="Arial"/>
          <w:sz w:val="22"/>
          <w:szCs w:val="22"/>
        </w:rPr>
        <w:t xml:space="preserve"> dalies 1, 2, 3</w:t>
      </w:r>
      <w:r>
        <w:rPr>
          <w:rFonts w:ascii="Arial" w:hAnsi="Arial" w:cs="Arial"/>
          <w:sz w:val="22"/>
          <w:szCs w:val="22"/>
        </w:rPr>
        <w:t>, 4</w:t>
      </w:r>
      <w:r w:rsidRPr="009B21BB">
        <w:rPr>
          <w:rFonts w:ascii="Arial" w:hAnsi="Arial" w:cs="Arial"/>
          <w:sz w:val="22"/>
          <w:szCs w:val="22"/>
        </w:rPr>
        <w:t xml:space="preserve"> ir 6 punktų reikalavimams, jeigu tai būtina siekiant užtikrinti tinkamą pirkimo procedūros atlikimą.</w:t>
      </w:r>
    </w:p>
    <w:p w14:paraId="1A6A4665" w14:textId="77777777" w:rsidR="00A72448" w:rsidRPr="009B21BB" w:rsidRDefault="00A72448" w:rsidP="00A72448">
      <w:pPr>
        <w:widowControl w:val="0"/>
        <w:shd w:val="clear" w:color="auto" w:fill="FFFFFF"/>
        <w:jc w:val="both"/>
        <w:textAlignment w:val="baseline"/>
        <w:rPr>
          <w:rFonts w:ascii="Arial" w:hAnsi="Arial" w:cs="Arial"/>
          <w:sz w:val="22"/>
          <w:szCs w:val="22"/>
          <w:shd w:val="clear" w:color="auto" w:fill="00FF00"/>
        </w:rPr>
      </w:pPr>
    </w:p>
    <w:p w14:paraId="7A1B3FE5" w14:textId="77777777" w:rsidR="00A72448" w:rsidRPr="009B21BB" w:rsidRDefault="00A72448" w:rsidP="00A72448">
      <w:pPr>
        <w:widowControl w:val="0"/>
        <w:ind w:left="709"/>
        <w:jc w:val="both"/>
        <w:textAlignment w:val="baseline"/>
        <w:rPr>
          <w:rFonts w:ascii="Arial" w:hAnsi="Arial" w:cs="Arial"/>
          <w:sz w:val="22"/>
          <w:szCs w:val="22"/>
        </w:rPr>
      </w:pPr>
    </w:p>
    <w:p w14:paraId="026F1EAB" w14:textId="77777777" w:rsidR="00A72448" w:rsidRPr="009B21BB" w:rsidRDefault="00A72448" w:rsidP="00A72448">
      <w:pPr>
        <w:widowControl w:val="0"/>
        <w:jc w:val="center"/>
        <w:textAlignment w:val="baseline"/>
        <w:rPr>
          <w:rFonts w:ascii="Arial" w:hAnsi="Arial" w:cs="Arial"/>
          <w:sz w:val="22"/>
          <w:szCs w:val="22"/>
        </w:rPr>
      </w:pPr>
    </w:p>
    <w:p w14:paraId="7BF83DF0" w14:textId="77777777" w:rsidR="00A72448" w:rsidRPr="009B21BB" w:rsidRDefault="00A72448" w:rsidP="00A72448">
      <w:pPr>
        <w:widowControl w:val="0"/>
        <w:jc w:val="center"/>
        <w:textAlignment w:val="baseline"/>
        <w:rPr>
          <w:rFonts w:ascii="Arial" w:hAnsi="Arial" w:cs="Arial"/>
          <w:sz w:val="22"/>
          <w:szCs w:val="22"/>
        </w:rPr>
      </w:pPr>
    </w:p>
    <w:p w14:paraId="7D6D2CC0" w14:textId="6826E4E6" w:rsidR="00A72448" w:rsidRPr="009B21BB" w:rsidRDefault="003D7BE1" w:rsidP="00A72448">
      <w:pPr>
        <w:widowControl w:val="0"/>
        <w:textAlignment w:val="baseline"/>
        <w:rPr>
          <w:rFonts w:ascii="Arial" w:eastAsia="Calibri" w:hAnsi="Arial" w:cs="Arial"/>
          <w:sz w:val="22"/>
          <w:szCs w:val="22"/>
        </w:rPr>
      </w:pPr>
      <w:r>
        <w:rPr>
          <w:rFonts w:ascii="Arial" w:eastAsia="Calibri" w:hAnsi="Arial" w:cs="Arial"/>
          <w:sz w:val="22"/>
          <w:szCs w:val="22"/>
        </w:rPr>
        <w:t>Direktorius</w:t>
      </w:r>
      <w:r w:rsidR="00A72448" w:rsidRPr="009B21BB">
        <w:rPr>
          <w:rFonts w:ascii="Arial" w:eastAsia="Calibri" w:hAnsi="Arial" w:cs="Arial"/>
          <w:i/>
          <w:iCs/>
          <w:sz w:val="22"/>
          <w:szCs w:val="22"/>
        </w:rPr>
        <w:t xml:space="preserve">                            </w:t>
      </w:r>
      <w:r w:rsidR="00A72448" w:rsidRPr="009B21BB">
        <w:rPr>
          <w:rFonts w:ascii="Arial" w:eastAsia="Calibri" w:hAnsi="Arial" w:cs="Arial"/>
          <w:sz w:val="22"/>
          <w:szCs w:val="22"/>
        </w:rPr>
        <w:t>____________________</w:t>
      </w:r>
      <w:r w:rsidR="00A72448" w:rsidRPr="009B21BB">
        <w:rPr>
          <w:rFonts w:ascii="Arial" w:eastAsia="Calibri" w:hAnsi="Arial" w:cs="Arial"/>
          <w:sz w:val="22"/>
          <w:szCs w:val="22"/>
        </w:rPr>
        <w:tab/>
        <w:t xml:space="preserve">          </w:t>
      </w:r>
      <w:r>
        <w:rPr>
          <w:rFonts w:ascii="Arial" w:eastAsia="Calibri" w:hAnsi="Arial" w:cs="Arial"/>
          <w:sz w:val="22"/>
          <w:szCs w:val="22"/>
        </w:rPr>
        <w:t xml:space="preserve">Dalius Ulevičius </w:t>
      </w:r>
      <w:bookmarkStart w:id="3" w:name="_GoBack"/>
      <w:bookmarkEnd w:id="3"/>
    </w:p>
    <w:p w14:paraId="605ACFBD" w14:textId="52A65BCF" w:rsidR="00A72448" w:rsidRPr="009B21BB" w:rsidRDefault="00A72448" w:rsidP="00A72448">
      <w:pPr>
        <w:widowControl w:val="0"/>
        <w:ind w:firstLine="471"/>
        <w:textAlignment w:val="baseline"/>
        <w:rPr>
          <w:rFonts w:ascii="Arial" w:hAnsi="Arial" w:cs="Arial"/>
          <w:sz w:val="18"/>
          <w:szCs w:val="18"/>
        </w:rPr>
      </w:pPr>
      <w:r w:rsidRPr="009B21BB">
        <w:rPr>
          <w:rFonts w:ascii="Arial" w:eastAsia="Calibri" w:hAnsi="Arial" w:cs="Arial"/>
          <w:i/>
          <w:iCs/>
          <w:sz w:val="18"/>
          <w:szCs w:val="18"/>
        </w:rPr>
        <w:t xml:space="preserve">(pareigos)                           </w:t>
      </w:r>
      <w:r w:rsidR="003D7BE1">
        <w:rPr>
          <w:rFonts w:ascii="Arial" w:eastAsia="Calibri" w:hAnsi="Arial" w:cs="Arial"/>
          <w:i/>
          <w:iCs/>
          <w:sz w:val="18"/>
          <w:szCs w:val="18"/>
        </w:rPr>
        <w:t xml:space="preserve">                             </w:t>
      </w:r>
      <w:r w:rsidRPr="009B21BB">
        <w:rPr>
          <w:rFonts w:ascii="Arial" w:eastAsia="Calibri" w:hAnsi="Arial" w:cs="Arial"/>
          <w:i/>
          <w:iCs/>
          <w:sz w:val="18"/>
          <w:szCs w:val="18"/>
        </w:rPr>
        <w:t>(parašas)                                                 (vardas ir pavardė)</w:t>
      </w:r>
    </w:p>
    <w:p w14:paraId="2BF72361" w14:textId="77777777" w:rsidR="009E0ACF" w:rsidRDefault="009E0ACF" w:rsidP="009E0ACF"/>
    <w:p w14:paraId="4315077F" w14:textId="77777777" w:rsidR="007A26B0" w:rsidRPr="00E13718" w:rsidRDefault="007A26B0" w:rsidP="007A26B0">
      <w:pPr>
        <w:jc w:val="center"/>
        <w:rPr>
          <w:sz w:val="22"/>
        </w:rPr>
      </w:pPr>
    </w:p>
    <w:sectPr w:rsidR="007A26B0" w:rsidRPr="00E13718" w:rsidSect="009E0ACF">
      <w:headerReference w:type="even" r:id="rId8"/>
      <w:headerReference w:type="default" r:id="rId9"/>
      <w:footerReference w:type="even" r:id="rId10"/>
      <w:footerReference w:type="default" r:id="rId11"/>
      <w:headerReference w:type="first" r:id="rId12"/>
      <w:footerReference w:type="first" r:id="rId13"/>
      <w:footnotePr>
        <w:pos w:val="beneathText"/>
      </w:footnotePr>
      <w:pgSz w:w="11905" w:h="16837" w:code="9"/>
      <w:pgMar w:top="709" w:right="641" w:bottom="720" w:left="1213" w:header="720"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73296D" w14:textId="77777777" w:rsidR="00561456" w:rsidRDefault="00561456">
      <w:r>
        <w:separator/>
      </w:r>
    </w:p>
  </w:endnote>
  <w:endnote w:type="continuationSeparator" w:id="0">
    <w:p w14:paraId="383FB6EF" w14:textId="77777777" w:rsidR="00561456" w:rsidRDefault="005614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00000000"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BA"/>
    <w:family w:val="roman"/>
    <w:pitch w:val="variable"/>
    <w:sig w:usb0="00000287" w:usb1="00000000" w:usb2="00000000" w:usb3="00000000" w:csb0="0000009F" w:csb1="00000000"/>
  </w:font>
  <w:font w:name="Optima">
    <w:panose1 w:val="00000000000000000000"/>
    <w:charset w:val="00"/>
    <w:family w:val="auto"/>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223F0F" w14:textId="77777777" w:rsidR="006264FD" w:rsidRDefault="006264FD" w:rsidP="006C309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FDA1684" w14:textId="77777777" w:rsidR="006264FD" w:rsidRDefault="006264FD" w:rsidP="00CF4AB9">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2"/>
      </w:rPr>
      <w:id w:val="1871949320"/>
      <w:docPartObj>
        <w:docPartGallery w:val="Page Numbers (Bottom of Page)"/>
        <w:docPartUnique/>
      </w:docPartObj>
    </w:sdtPr>
    <w:sdtEndPr/>
    <w:sdtContent>
      <w:sdt>
        <w:sdtPr>
          <w:rPr>
            <w:sz w:val="22"/>
          </w:rPr>
          <w:id w:val="-1669238322"/>
          <w:docPartObj>
            <w:docPartGallery w:val="Page Numbers (Top of Page)"/>
            <w:docPartUnique/>
          </w:docPartObj>
        </w:sdtPr>
        <w:sdtEndPr/>
        <w:sdtContent>
          <w:p w14:paraId="28BBEA94" w14:textId="3074B6DE" w:rsidR="006264FD" w:rsidRPr="003F0E9F" w:rsidRDefault="006264FD">
            <w:pPr>
              <w:pStyle w:val="Footer"/>
              <w:jc w:val="center"/>
              <w:rPr>
                <w:sz w:val="22"/>
              </w:rPr>
            </w:pPr>
            <w:r w:rsidRPr="003F0E9F">
              <w:rPr>
                <w:sz w:val="22"/>
              </w:rPr>
              <w:t xml:space="preserve">Puslapis </w:t>
            </w:r>
            <w:r w:rsidRPr="003F0E9F">
              <w:rPr>
                <w:bCs/>
                <w:sz w:val="22"/>
              </w:rPr>
              <w:fldChar w:fldCharType="begin"/>
            </w:r>
            <w:r w:rsidRPr="003F0E9F">
              <w:rPr>
                <w:bCs/>
                <w:sz w:val="22"/>
              </w:rPr>
              <w:instrText xml:space="preserve"> PAGE </w:instrText>
            </w:r>
            <w:r w:rsidRPr="003F0E9F">
              <w:rPr>
                <w:bCs/>
                <w:sz w:val="22"/>
              </w:rPr>
              <w:fldChar w:fldCharType="separate"/>
            </w:r>
            <w:r w:rsidR="003D7BE1">
              <w:rPr>
                <w:bCs/>
                <w:noProof/>
                <w:sz w:val="22"/>
              </w:rPr>
              <w:t>2</w:t>
            </w:r>
            <w:r w:rsidRPr="003F0E9F">
              <w:rPr>
                <w:bCs/>
                <w:sz w:val="22"/>
              </w:rPr>
              <w:fldChar w:fldCharType="end"/>
            </w:r>
            <w:r w:rsidRPr="003F0E9F">
              <w:rPr>
                <w:sz w:val="22"/>
              </w:rPr>
              <w:t xml:space="preserve"> iš </w:t>
            </w:r>
            <w:r w:rsidRPr="003F0E9F">
              <w:rPr>
                <w:bCs/>
                <w:sz w:val="22"/>
              </w:rPr>
              <w:fldChar w:fldCharType="begin"/>
            </w:r>
            <w:r w:rsidRPr="003F0E9F">
              <w:rPr>
                <w:bCs/>
                <w:sz w:val="22"/>
              </w:rPr>
              <w:instrText xml:space="preserve"> NUMPAGES  </w:instrText>
            </w:r>
            <w:r w:rsidRPr="003F0E9F">
              <w:rPr>
                <w:bCs/>
                <w:sz w:val="22"/>
              </w:rPr>
              <w:fldChar w:fldCharType="separate"/>
            </w:r>
            <w:r w:rsidR="003D7BE1">
              <w:rPr>
                <w:bCs/>
                <w:noProof/>
                <w:sz w:val="22"/>
              </w:rPr>
              <w:t>2</w:t>
            </w:r>
            <w:r w:rsidRPr="003F0E9F">
              <w:rPr>
                <w:bCs/>
                <w:sz w:val="22"/>
              </w:rPr>
              <w:fldChar w:fldCharType="end"/>
            </w:r>
          </w:p>
        </w:sdtContent>
      </w:sdt>
    </w:sdtContent>
  </w:sdt>
  <w:p w14:paraId="4C2309E7" w14:textId="77777777" w:rsidR="006264FD" w:rsidRPr="003F0E9F" w:rsidRDefault="006264FD" w:rsidP="00EE5DC1">
    <w:pPr>
      <w:pStyle w:val="Footer"/>
      <w:tabs>
        <w:tab w:val="clear" w:pos="4819"/>
        <w:tab w:val="clear" w:pos="9638"/>
        <w:tab w:val="left" w:pos="3375"/>
        <w:tab w:val="left" w:pos="5103"/>
        <w:tab w:val="left" w:pos="7484"/>
      </w:tabs>
      <w:ind w:left="519" w:right="360"/>
      <w:rPr>
        <w:color w:val="8A8A8A"/>
        <w:sz w:val="16"/>
        <w:szCs w:val="18"/>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32C097" w14:textId="77777777" w:rsidR="006264FD" w:rsidRPr="000F755E" w:rsidRDefault="006264FD" w:rsidP="000F755E">
    <w:pPr>
      <w:pStyle w:val="Footer"/>
      <w:tabs>
        <w:tab w:val="clear" w:pos="4819"/>
        <w:tab w:val="left" w:pos="2977"/>
        <w:tab w:val="left" w:pos="6804"/>
      </w:tabs>
    </w:pPr>
    <w:r>
      <w:tab/>
    </w: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C82F4E" w14:textId="77777777" w:rsidR="00561456" w:rsidRDefault="00561456">
      <w:r>
        <w:separator/>
      </w:r>
    </w:p>
  </w:footnote>
  <w:footnote w:type="continuationSeparator" w:id="0">
    <w:p w14:paraId="62FFA37A" w14:textId="77777777" w:rsidR="00561456" w:rsidRDefault="00561456">
      <w:r>
        <w:continuationSeparator/>
      </w:r>
    </w:p>
  </w:footnote>
  <w:footnote w:id="1">
    <w:p w14:paraId="16E06798" w14:textId="77777777" w:rsidR="00A72448" w:rsidRPr="00FB0695" w:rsidRDefault="00A72448" w:rsidP="00A72448">
      <w:pPr>
        <w:pStyle w:val="FootnoteText"/>
        <w:jc w:val="both"/>
        <w:rPr>
          <w:rFonts w:ascii="Arial" w:hAnsi="Arial" w:cs="Arial"/>
          <w:sz w:val="18"/>
          <w:szCs w:val="18"/>
        </w:rPr>
      </w:pPr>
      <w:r w:rsidRPr="00FB0695">
        <w:rPr>
          <w:rStyle w:val="FootnoteReference"/>
          <w:rFonts w:ascii="Arial" w:hAnsi="Arial" w:cs="Arial"/>
          <w:sz w:val="18"/>
          <w:szCs w:val="18"/>
        </w:rPr>
        <w:footnoteRef/>
      </w:r>
      <w:r w:rsidRPr="00FB0695">
        <w:rPr>
          <w:rFonts w:ascii="Arial" w:hAnsi="Arial" w:cs="Arial"/>
          <w:sz w:val="18"/>
          <w:szCs w:val="18"/>
        </w:rPr>
        <w:t xml:space="preserve"> VPĮ 2 str. 15</w:t>
      </w:r>
      <w:r w:rsidRPr="00FB0695">
        <w:rPr>
          <w:rFonts w:ascii="Arial" w:hAnsi="Arial" w:cs="Arial"/>
          <w:sz w:val="18"/>
          <w:szCs w:val="18"/>
          <w:vertAlign w:val="superscript"/>
        </w:rPr>
        <w:t>1</w:t>
      </w:r>
      <w:r w:rsidRPr="00FB0695">
        <w:rPr>
          <w:rFonts w:ascii="Arial" w:hAnsi="Arial" w:cs="Arial"/>
          <w:sz w:val="18"/>
          <w:szCs w:val="18"/>
        </w:rPr>
        <w:t xml:space="preserve"> d.: Kontroliuojantis asmuo – individualios įmonės savininkas arba juridinis ar fizinis asmuo, kuris kitame juridiniame asmenyje:</w:t>
      </w:r>
    </w:p>
    <w:p w14:paraId="39F2F535" w14:textId="77777777" w:rsidR="00A72448" w:rsidRPr="00FB0695" w:rsidRDefault="00A72448" w:rsidP="00A72448">
      <w:pPr>
        <w:pStyle w:val="FootnoteText"/>
        <w:jc w:val="both"/>
        <w:rPr>
          <w:rFonts w:ascii="Arial" w:hAnsi="Arial" w:cs="Arial"/>
          <w:sz w:val="18"/>
          <w:szCs w:val="18"/>
        </w:rPr>
      </w:pPr>
      <w:r w:rsidRPr="00FB0695">
        <w:rPr>
          <w:rFonts w:ascii="Arial" w:hAnsi="Arial" w:cs="Arial"/>
          <w:sz w:val="18"/>
          <w:szCs w:val="18"/>
        </w:rPr>
        <w:t>1) tiesiogiai ar netiesiogiai valdo daugiau kaip 50 procentų akcijų, pajų, dalių, įnašų ar (ir) balsų juridinio asmens dalyvių susirinkime arba</w:t>
      </w:r>
    </w:p>
    <w:p w14:paraId="38B5B491" w14:textId="77777777" w:rsidR="00A72448" w:rsidRPr="00FB0695" w:rsidRDefault="00A72448" w:rsidP="00A72448">
      <w:pPr>
        <w:pStyle w:val="FootnoteText"/>
        <w:jc w:val="both"/>
        <w:rPr>
          <w:rFonts w:ascii="Arial" w:hAnsi="Arial" w:cs="Arial"/>
          <w:sz w:val="18"/>
          <w:szCs w:val="18"/>
        </w:rPr>
      </w:pPr>
      <w:r w:rsidRPr="00FB0695">
        <w:rPr>
          <w:rFonts w:ascii="Arial" w:hAnsi="Arial" w:cs="Arial"/>
          <w:sz w:val="18"/>
          <w:szCs w:val="18"/>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2DDCEF00" w14:textId="77777777" w:rsidR="00A72448" w:rsidRPr="00FB0695" w:rsidRDefault="00A72448" w:rsidP="00A72448">
      <w:pPr>
        <w:pStyle w:val="FootnoteText"/>
        <w:jc w:val="both"/>
        <w:rPr>
          <w:rFonts w:ascii="Arial" w:hAnsi="Arial" w:cs="Arial"/>
          <w:sz w:val="18"/>
          <w:szCs w:val="18"/>
        </w:rPr>
      </w:pPr>
      <w:r w:rsidRPr="00FB0695">
        <w:rPr>
          <w:rFonts w:ascii="Arial" w:hAnsi="Arial" w:cs="Arial"/>
          <w:sz w:val="18"/>
          <w:szCs w:val="18"/>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0FC9A20D" w14:textId="77777777" w:rsidR="00A72448" w:rsidRPr="00FB0695" w:rsidRDefault="00A72448" w:rsidP="00A72448">
      <w:pPr>
        <w:pStyle w:val="FootnoteText"/>
        <w:jc w:val="both"/>
        <w:rPr>
          <w:rFonts w:ascii="Arial" w:hAnsi="Arial" w:cs="Arial"/>
          <w:sz w:val="18"/>
          <w:szCs w:val="18"/>
        </w:rPr>
      </w:pPr>
      <w:r w:rsidRPr="00FB0695">
        <w:rPr>
          <w:rFonts w:ascii="Arial" w:hAnsi="Arial" w:cs="Arial"/>
          <w:sz w:val="18"/>
          <w:szCs w:val="18"/>
        </w:rPr>
        <w:t>b) fizinių asmenų atveju – sutuoktiniai, tėvai ir jų vaikai (įvaikiai).</w:t>
      </w:r>
    </w:p>
  </w:footnote>
  <w:footnote w:id="2">
    <w:p w14:paraId="455A9866" w14:textId="77777777" w:rsidR="00A72448" w:rsidRPr="00FB0695" w:rsidRDefault="00A72448" w:rsidP="00A72448">
      <w:pPr>
        <w:pStyle w:val="FootnoteText"/>
        <w:jc w:val="both"/>
        <w:rPr>
          <w:rFonts w:ascii="Arial" w:hAnsi="Arial" w:cs="Arial"/>
          <w:sz w:val="18"/>
          <w:szCs w:val="18"/>
        </w:rPr>
      </w:pPr>
      <w:r w:rsidRPr="00FB0695">
        <w:rPr>
          <w:rStyle w:val="FootnoteReference"/>
          <w:rFonts w:ascii="Arial" w:hAnsi="Arial" w:cs="Arial"/>
          <w:sz w:val="18"/>
          <w:szCs w:val="18"/>
        </w:rPr>
        <w:footnoteRef/>
      </w:r>
      <w:r w:rsidRPr="00FB0695">
        <w:rPr>
          <w:rFonts w:ascii="Arial" w:hAnsi="Arial" w:cs="Arial"/>
          <w:sz w:val="18"/>
          <w:szCs w:val="18"/>
        </w:rPr>
        <w:t xml:space="preserve"> Nuoroda į teisės aktą, kuriame pateiktas valstybių ar teritorijų sąrašas: </w:t>
      </w:r>
      <w:hyperlink r:id="rId1" w:history="1">
        <w:r w:rsidRPr="00FB0695">
          <w:rPr>
            <w:rStyle w:val="Hyperlink"/>
            <w:rFonts w:ascii="Arial" w:hAnsi="Arial" w:cs="Arial"/>
            <w:sz w:val="18"/>
            <w:szCs w:val="18"/>
          </w:rPr>
          <w:t>https://e-seimas.lrs.lt/portal/legalAct/lt/TAD/1a061730b0c711ecaf79c2120caf5094/asr</w:t>
        </w:r>
      </w:hyperlink>
      <w:r w:rsidRPr="00FB0695">
        <w:rPr>
          <w:rFonts w:ascii="Arial" w:hAnsi="Arial" w:cs="Arial"/>
          <w:sz w:val="18"/>
          <w:szCs w:val="18"/>
        </w:rPr>
        <w:t>. Pažymėtina, kad prieš pateikiant deklaraciją tiekėjas privalo peržiūrėti oficialiame teisės aktų registre esantį ir galiojantį valstybių ar teritorijų sąrašą.</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2DBF84" w14:textId="77777777" w:rsidR="006264FD" w:rsidRDefault="00561456">
    <w:pPr>
      <w:pStyle w:val="Header"/>
    </w:pPr>
    <w:r>
      <w:rPr>
        <w:noProof/>
        <w:lang w:eastAsia="lt-LT"/>
      </w:rPr>
      <w:pict w14:anchorId="3C2657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66" type="#_x0000_t75" style="position:absolute;margin-left:0;margin-top:0;width:502.4pt;height:309.9pt;z-index:-251657216;mso-position-horizontal:center;mso-position-horizontal-relative:margin;mso-position-vertical:center;mso-position-vertical-relative:margin" o:allowincell="f">
          <v:imagedata r:id="rId1" o:title="watermark"/>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2A024A" w14:textId="77777777" w:rsidR="006264FD" w:rsidRPr="001C6E4D" w:rsidRDefault="00561456" w:rsidP="000F755E">
    <w:pPr>
      <w:pStyle w:val="Header"/>
      <w:tabs>
        <w:tab w:val="clear" w:pos="4819"/>
        <w:tab w:val="left" w:pos="2694"/>
        <w:tab w:val="left" w:pos="5245"/>
        <w:tab w:val="left" w:pos="7655"/>
      </w:tabs>
      <w:spacing w:after="40"/>
      <w:rPr>
        <w:color w:val="808080"/>
        <w:sz w:val="20"/>
        <w:szCs w:val="20"/>
      </w:rPr>
    </w:pPr>
    <w:r>
      <w:rPr>
        <w:noProof/>
        <w:lang w:eastAsia="lt-LT"/>
      </w:rPr>
      <w:pict w14:anchorId="25EB71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67" type="#_x0000_t75" style="position:absolute;margin-left:0;margin-top:0;width:502.4pt;height:309.9pt;z-index:-251656192;mso-position-horizontal:center;mso-position-horizontal-relative:margin;mso-position-vertical:center;mso-position-vertical-relative:margin" o:allowincell="f">
          <v:imagedata r:id="rId1" o:title="watermark"/>
          <w10:wrap anchorx="margin" anchory="margin"/>
        </v:shape>
      </w:pict>
    </w:r>
    <w:r w:rsidR="006264FD">
      <w:rPr>
        <w:noProof/>
        <w:lang w:val="en-US" w:eastAsia="en-US"/>
      </w:rPr>
      <w:drawing>
        <wp:anchor distT="0" distB="0" distL="114300" distR="114300" simplePos="0" relativeHeight="251655168" behindDoc="1" locked="0" layoutInCell="1" allowOverlap="1" wp14:anchorId="545AFF6A" wp14:editId="42056D5C">
          <wp:simplePos x="0" y="0"/>
          <wp:positionH relativeFrom="column">
            <wp:posOffset>107315</wp:posOffset>
          </wp:positionH>
          <wp:positionV relativeFrom="paragraph">
            <wp:posOffset>-99060</wp:posOffset>
          </wp:positionV>
          <wp:extent cx="1333500" cy="483870"/>
          <wp:effectExtent l="0" t="0" r="0" b="0"/>
          <wp:wrapNone/>
          <wp:docPr id="6" name="Picture 6" descr="leksita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eksita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0" cy="483870"/>
                  </a:xfrm>
                  <a:prstGeom prst="rect">
                    <a:avLst/>
                  </a:prstGeom>
                  <a:noFill/>
                  <a:ln>
                    <a:noFill/>
                  </a:ln>
                </pic:spPr>
              </pic:pic>
            </a:graphicData>
          </a:graphic>
          <wp14:sizeRelH relativeFrom="page">
            <wp14:pctWidth>0</wp14:pctWidth>
          </wp14:sizeRelH>
          <wp14:sizeRelV relativeFrom="page">
            <wp14:pctHeight>0</wp14:pctHeight>
          </wp14:sizeRelV>
        </wp:anchor>
      </w:drawing>
    </w:r>
    <w:r w:rsidR="006264FD">
      <w:t xml:space="preserve"> </w:t>
    </w:r>
    <w:r w:rsidR="006264FD" w:rsidRPr="00060395">
      <w:rPr>
        <w:rFonts w:ascii="Arial" w:hAnsi="Arial" w:cs="Arial"/>
        <w:sz w:val="18"/>
        <w:szCs w:val="18"/>
      </w:rPr>
      <w:t xml:space="preserve"> </w:t>
    </w:r>
    <w:r w:rsidR="006264FD">
      <w:rPr>
        <w:rFonts w:ascii="Arial" w:hAnsi="Arial" w:cs="Arial"/>
        <w:sz w:val="18"/>
        <w:szCs w:val="18"/>
      </w:rPr>
      <w:tab/>
    </w:r>
    <w:r w:rsidR="006264FD">
      <w:rPr>
        <w:color w:val="808080"/>
        <w:sz w:val="20"/>
        <w:szCs w:val="20"/>
      </w:rPr>
      <w:t>UAB „Lexita</w:t>
    </w:r>
    <w:r w:rsidR="006264FD" w:rsidRPr="001C6E4D">
      <w:rPr>
        <w:color w:val="808080"/>
        <w:sz w:val="20"/>
        <w:szCs w:val="20"/>
      </w:rPr>
      <w:t>“</w:t>
    </w:r>
    <w:r w:rsidR="006264FD">
      <w:rPr>
        <w:color w:val="808080"/>
        <w:sz w:val="20"/>
        <w:szCs w:val="20"/>
      </w:rPr>
      <w:tab/>
    </w:r>
    <w:hyperlink r:id="rId3" w:history="1">
      <w:r w:rsidR="006264FD" w:rsidRPr="00EF5642">
        <w:rPr>
          <w:rStyle w:val="Hyperlink"/>
          <w:sz w:val="20"/>
          <w:szCs w:val="20"/>
        </w:rPr>
        <w:t>www.lexita.lt</w:t>
      </w:r>
    </w:hyperlink>
    <w:r w:rsidR="006264FD">
      <w:rPr>
        <w:color w:val="808080"/>
        <w:sz w:val="20"/>
        <w:szCs w:val="20"/>
      </w:rPr>
      <w:t xml:space="preserve"> </w:t>
    </w:r>
    <w:r w:rsidR="006264FD">
      <w:rPr>
        <w:color w:val="808080"/>
        <w:sz w:val="20"/>
        <w:szCs w:val="20"/>
      </w:rPr>
      <w:tab/>
      <w:t>Tel: +370 657 58414</w:t>
    </w:r>
  </w:p>
  <w:p w14:paraId="06A69479" w14:textId="77777777" w:rsidR="006264FD" w:rsidRPr="001C6E4D" w:rsidRDefault="006264FD" w:rsidP="00311F83">
    <w:pPr>
      <w:pStyle w:val="Header"/>
      <w:tabs>
        <w:tab w:val="clear" w:pos="4819"/>
        <w:tab w:val="left" w:pos="2694"/>
        <w:tab w:val="left" w:pos="5245"/>
        <w:tab w:val="left" w:pos="7655"/>
      </w:tabs>
      <w:spacing w:after="40"/>
      <w:rPr>
        <w:color w:val="808080"/>
        <w:sz w:val="20"/>
        <w:szCs w:val="20"/>
      </w:rPr>
    </w:pPr>
    <w:r w:rsidRPr="001C6E4D">
      <w:rPr>
        <w:color w:val="808080"/>
        <w:sz w:val="20"/>
        <w:szCs w:val="20"/>
      </w:rPr>
      <w:tab/>
      <w:t>Lukiškių g. 9, Vilniu</w:t>
    </w:r>
    <w:r>
      <w:rPr>
        <w:color w:val="808080"/>
        <w:sz w:val="20"/>
        <w:szCs w:val="20"/>
      </w:rPr>
      <w:t>s</w:t>
    </w:r>
    <w:r>
      <w:rPr>
        <w:color w:val="808080"/>
        <w:sz w:val="20"/>
        <w:szCs w:val="20"/>
      </w:rPr>
      <w:tab/>
    </w:r>
    <w:hyperlink r:id="rId4" w:history="1">
      <w:r>
        <w:rPr>
          <w:rStyle w:val="Hyperlink"/>
          <w:sz w:val="20"/>
          <w:szCs w:val="20"/>
        </w:rPr>
        <w:t>info@lexita</w:t>
      </w:r>
      <w:r w:rsidRPr="00202964">
        <w:rPr>
          <w:rStyle w:val="Hyperlink"/>
          <w:sz w:val="20"/>
          <w:szCs w:val="20"/>
        </w:rPr>
        <w:t>.lt</w:t>
      </w:r>
    </w:hyperlink>
    <w:r>
      <w:rPr>
        <w:color w:val="808080"/>
        <w:sz w:val="20"/>
        <w:szCs w:val="20"/>
      </w:rPr>
      <w:tab/>
      <w:t>T</w:t>
    </w:r>
    <w:r w:rsidRPr="001C6E4D">
      <w:rPr>
        <w:color w:val="808080"/>
        <w:sz w:val="20"/>
        <w:szCs w:val="20"/>
      </w:rPr>
      <w:t>el: +370 657 58415</w:t>
    </w:r>
  </w:p>
  <w:p w14:paraId="3F9A934A" w14:textId="77777777" w:rsidR="006264FD" w:rsidRPr="00AA2594" w:rsidRDefault="006264FD" w:rsidP="00EE5DC1">
    <w:pPr>
      <w:pStyle w:val="Header"/>
      <w:tabs>
        <w:tab w:val="clear" w:pos="4819"/>
        <w:tab w:val="clear" w:pos="9638"/>
        <w:tab w:val="left" w:pos="2694"/>
        <w:tab w:val="right" w:pos="10051"/>
      </w:tabs>
      <w:spacing w:after="40"/>
      <w:rPr>
        <w:rFonts w:ascii="Arial" w:hAnsi="Arial" w:cs="Arial"/>
        <w:sz w:val="18"/>
        <w:szCs w:val="18"/>
        <w:lang w:val="fr-FR"/>
      </w:rPr>
    </w:pPr>
    <w:r>
      <w:rPr>
        <w:rFonts w:ascii="Arial" w:hAnsi="Arial" w:cs="Arial"/>
        <w:noProof/>
        <w:sz w:val="18"/>
        <w:szCs w:val="18"/>
        <w:lang w:val="en-US" w:eastAsia="en-US"/>
      </w:rPr>
      <mc:AlternateContent>
        <mc:Choice Requires="wps">
          <w:drawing>
            <wp:anchor distT="0" distB="0" distL="114300" distR="114300" simplePos="0" relativeHeight="251656192" behindDoc="1" locked="0" layoutInCell="1" allowOverlap="1" wp14:anchorId="654132D1" wp14:editId="1147784F">
              <wp:simplePos x="0" y="0"/>
              <wp:positionH relativeFrom="column">
                <wp:posOffset>1592022</wp:posOffset>
              </wp:positionH>
              <wp:positionV relativeFrom="paragraph">
                <wp:posOffset>41148</wp:posOffset>
              </wp:positionV>
              <wp:extent cx="4842663" cy="0"/>
              <wp:effectExtent l="0" t="0" r="15240" b="19050"/>
              <wp:wrapNone/>
              <wp:docPr id="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42663" cy="0"/>
                      </a:xfrm>
                      <a:prstGeom prst="line">
                        <a:avLst/>
                      </a:prstGeom>
                      <a:noFill/>
                      <a:ln w="3048">
                        <a:solidFill>
                          <a:srgbClr val="00FF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3D7EE7FE" id="Line 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35pt,3.25pt" to="506.6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" strokecolor="lime" strokeweight=".24pt"/>
          </w:pict>
        </mc:Fallback>
      </mc:AlternateContent>
    </w:r>
    <w:r>
      <w:rPr>
        <w:rFonts w:ascii="Arial" w:hAnsi="Arial" w:cs="Arial"/>
        <w:sz w:val="18"/>
        <w:szCs w:val="18"/>
      </w:rPr>
      <w:tab/>
    </w:r>
    <w:r>
      <w:rPr>
        <w:rFonts w:ascii="Arial" w:hAnsi="Arial" w:cs="Arial"/>
        <w:sz w:val="18"/>
        <w:szCs w:val="18"/>
      </w:rPr>
      <w:tab/>
    </w:r>
  </w:p>
  <w:p w14:paraId="2811539A" w14:textId="77777777" w:rsidR="006264FD" w:rsidRPr="00CD4E23" w:rsidRDefault="006264FD" w:rsidP="000F755E">
    <w:pPr>
      <w:pStyle w:val="Header"/>
      <w:tabs>
        <w:tab w:val="clear" w:pos="4819"/>
        <w:tab w:val="left" w:pos="2694"/>
        <w:tab w:val="left" w:pos="5103"/>
      </w:tabs>
      <w:spacing w:after="40"/>
      <w:rPr>
        <w:rFonts w:ascii="Arial" w:hAnsi="Arial" w:cs="Arial"/>
        <w:sz w:val="18"/>
        <w:szCs w:val="18"/>
      </w:rPr>
    </w:pPr>
    <w:r>
      <w:rPr>
        <w:rFonts w:ascii="Arial" w:hAnsi="Arial" w:cs="Arial"/>
        <w:sz w:val="18"/>
        <w:szCs w:val="18"/>
      </w:rPr>
      <w:tab/>
    </w:r>
    <w:r>
      <w:rPr>
        <w:rFonts w:ascii="Arial" w:hAnsi="Arial" w:cs="Arial"/>
        <w:sz w:val="18"/>
        <w:szCs w:val="18"/>
      </w:rPr>
      <w:tab/>
    </w:r>
  </w:p>
  <w:p w14:paraId="3BC10CFE" w14:textId="77777777" w:rsidR="006264FD" w:rsidRDefault="006264FD">
    <w:pPr>
      <w:pStyle w:val="Header"/>
    </w:pPr>
    <w:r>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2D2E22" w14:textId="77777777" w:rsidR="006264FD" w:rsidRDefault="00561456">
    <w:pPr>
      <w:pStyle w:val="Header"/>
    </w:pPr>
    <w:r>
      <w:rPr>
        <w:noProof/>
        <w:lang w:eastAsia="lt-LT"/>
      </w:rPr>
      <w:pict w14:anchorId="7DDF36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65" type="#_x0000_t75" style="position:absolute;margin-left:0;margin-top:0;width:502.4pt;height:309.9pt;z-index:-251658240;mso-position-horizontal:center;mso-position-horizontal-relative:margin;mso-position-vertical:center;mso-position-vertical-relative:margin" o:allowincell="f">
          <v:imagedata r:id="rId1" o:title="watermark"/>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E32EF5F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2" w15:restartNumberingAfterBreak="0">
    <w:nsid w:val="00000002"/>
    <w:multiLevelType w:val="singleLevel"/>
    <w:tmpl w:val="00000002"/>
    <w:name w:val="WW8Num2"/>
    <w:lvl w:ilvl="0">
      <w:start w:val="1"/>
      <w:numFmt w:val="decimal"/>
      <w:lvlText w:val="%1."/>
      <w:lvlJc w:val="left"/>
      <w:pPr>
        <w:tabs>
          <w:tab w:val="num" w:pos="1080"/>
        </w:tabs>
        <w:ind w:left="1080" w:hanging="360"/>
      </w:pPr>
    </w:lvl>
  </w:abstractNum>
  <w:abstractNum w:abstractNumId="3" w15:restartNumberingAfterBreak="0">
    <w:nsid w:val="00000003"/>
    <w:multiLevelType w:val="singleLevel"/>
    <w:tmpl w:val="00000003"/>
    <w:name w:val="WW8Num3"/>
    <w:lvl w:ilvl="0">
      <w:start w:val="1"/>
      <w:numFmt w:val="decimal"/>
      <w:lvlText w:val="%1."/>
      <w:lvlJc w:val="left"/>
      <w:pPr>
        <w:tabs>
          <w:tab w:val="num" w:pos="720"/>
        </w:tabs>
        <w:ind w:left="720" w:hanging="360"/>
      </w:pPr>
    </w:lvl>
  </w:abstractNum>
  <w:abstractNum w:abstractNumId="4"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5" w15:restartNumberingAfterBreak="0">
    <w:nsid w:val="00000005"/>
    <w:multiLevelType w:val="singleLevel"/>
    <w:tmpl w:val="00000005"/>
    <w:name w:val="WW8Num5"/>
    <w:lvl w:ilvl="0">
      <w:start w:val="1"/>
      <w:numFmt w:val="decimal"/>
      <w:lvlText w:val="%1."/>
      <w:lvlJc w:val="left"/>
      <w:pPr>
        <w:tabs>
          <w:tab w:val="num" w:pos="720"/>
        </w:tabs>
        <w:ind w:left="720" w:hanging="360"/>
      </w:pPr>
    </w:lvl>
  </w:abstractNum>
  <w:abstractNum w:abstractNumId="6" w15:restartNumberingAfterBreak="0">
    <w:nsid w:val="29206259"/>
    <w:multiLevelType w:val="multilevel"/>
    <w:tmpl w:val="4E3A5F12"/>
    <w:lvl w:ilvl="0">
      <w:start w:val="1"/>
      <w:numFmt w:val="decimal"/>
      <w:pStyle w:val="StyleHeading1Centered"/>
      <w:lvlText w:val="%1."/>
      <w:lvlJc w:val="left"/>
      <w:pPr>
        <w:tabs>
          <w:tab w:val="num" w:pos="340"/>
        </w:tabs>
        <w:ind w:left="57" w:firstLine="0"/>
      </w:pPr>
      <w:rPr>
        <w:rFonts w:hint="default"/>
        <w:b/>
        <w:i w:val="0"/>
        <w:sz w:val="24"/>
        <w:szCs w:val="24"/>
      </w:rPr>
    </w:lvl>
    <w:lvl w:ilvl="1">
      <w:start w:val="1"/>
      <w:numFmt w:val="decimal"/>
      <w:lvlText w:val="%1.%2."/>
      <w:lvlJc w:val="left"/>
      <w:pPr>
        <w:tabs>
          <w:tab w:val="num" w:pos="1134"/>
        </w:tabs>
        <w:ind w:left="57" w:firstLine="623"/>
      </w:pPr>
      <w:rPr>
        <w:rFonts w:hint="default"/>
        <w:b w:val="0"/>
        <w:i w:val="0"/>
        <w:sz w:val="24"/>
        <w:szCs w:val="24"/>
      </w:rPr>
    </w:lvl>
    <w:lvl w:ilvl="2">
      <w:start w:val="1"/>
      <w:numFmt w:val="decimal"/>
      <w:lvlText w:val="%1.%2.%3."/>
      <w:lvlJc w:val="left"/>
      <w:pPr>
        <w:tabs>
          <w:tab w:val="num" w:pos="624"/>
        </w:tabs>
        <w:ind w:left="57" w:firstLine="0"/>
      </w:pPr>
      <w:rPr>
        <w:rFonts w:hint="default"/>
      </w:rPr>
    </w:lvl>
    <w:lvl w:ilvl="3">
      <w:start w:val="1"/>
      <w:numFmt w:val="decimal"/>
      <w:lvlText w:val="%1.%2.%3.%4."/>
      <w:lvlJc w:val="left"/>
      <w:pPr>
        <w:tabs>
          <w:tab w:val="num" w:pos="1531"/>
        </w:tabs>
        <w:ind w:left="0" w:firstLine="567"/>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7" w15:restartNumberingAfterBreak="0">
    <w:nsid w:val="49D668F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E1B0894"/>
    <w:multiLevelType w:val="hybridMultilevel"/>
    <w:tmpl w:val="6B0075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0ED316C"/>
    <w:multiLevelType w:val="multilevel"/>
    <w:tmpl w:val="0409001F"/>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1564C88"/>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726E368B"/>
    <w:multiLevelType w:val="hybridMultilevel"/>
    <w:tmpl w:val="2D1E43F4"/>
    <w:lvl w:ilvl="0" w:tplc="D6C01E8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6"/>
  </w:num>
  <w:num w:numId="2">
    <w:abstractNumId w:val="12"/>
  </w:num>
  <w:num w:numId="3">
    <w:abstractNumId w:val="9"/>
  </w:num>
  <w:num w:numId="4">
    <w:abstractNumId w:val="7"/>
  </w:num>
  <w:num w:numId="5">
    <w:abstractNumId w:val="0"/>
  </w:num>
  <w:num w:numId="6">
    <w:abstractNumId w:val="11"/>
  </w:num>
  <w:num w:numId="7">
    <w:abstractNumId w:val="10"/>
  </w:num>
  <w:num w:numId="8">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68"/>
    <o:shapelayout v:ext="edit">
      <o:idmap v:ext="edit" data="2"/>
    </o:shapelayout>
  </w:hdrShapeDefault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FE0"/>
    <w:rsid w:val="000029BD"/>
    <w:rsid w:val="0000339C"/>
    <w:rsid w:val="00003DA0"/>
    <w:rsid w:val="00007626"/>
    <w:rsid w:val="00010299"/>
    <w:rsid w:val="00016131"/>
    <w:rsid w:val="00017182"/>
    <w:rsid w:val="00022456"/>
    <w:rsid w:val="00022CC4"/>
    <w:rsid w:val="00024DF5"/>
    <w:rsid w:val="00026385"/>
    <w:rsid w:val="00027244"/>
    <w:rsid w:val="0003030C"/>
    <w:rsid w:val="0003463A"/>
    <w:rsid w:val="000353FD"/>
    <w:rsid w:val="00035BBA"/>
    <w:rsid w:val="0003663A"/>
    <w:rsid w:val="00036F28"/>
    <w:rsid w:val="00040D33"/>
    <w:rsid w:val="0004216D"/>
    <w:rsid w:val="00042917"/>
    <w:rsid w:val="00045B17"/>
    <w:rsid w:val="00054045"/>
    <w:rsid w:val="00054277"/>
    <w:rsid w:val="000551D1"/>
    <w:rsid w:val="00055E39"/>
    <w:rsid w:val="00057932"/>
    <w:rsid w:val="000604EE"/>
    <w:rsid w:val="00061C55"/>
    <w:rsid w:val="00063F92"/>
    <w:rsid w:val="00076B93"/>
    <w:rsid w:val="00076BA3"/>
    <w:rsid w:val="00084081"/>
    <w:rsid w:val="000855E5"/>
    <w:rsid w:val="00085E3A"/>
    <w:rsid w:val="00087C98"/>
    <w:rsid w:val="00092950"/>
    <w:rsid w:val="000A20BE"/>
    <w:rsid w:val="000A312E"/>
    <w:rsid w:val="000A3551"/>
    <w:rsid w:val="000A3C85"/>
    <w:rsid w:val="000A3F91"/>
    <w:rsid w:val="000A76FC"/>
    <w:rsid w:val="000B1DF0"/>
    <w:rsid w:val="000B3F97"/>
    <w:rsid w:val="000B4441"/>
    <w:rsid w:val="000B499C"/>
    <w:rsid w:val="000C2ABB"/>
    <w:rsid w:val="000C328D"/>
    <w:rsid w:val="000D12F8"/>
    <w:rsid w:val="000E1480"/>
    <w:rsid w:val="000E35AE"/>
    <w:rsid w:val="000E5C75"/>
    <w:rsid w:val="000E68FA"/>
    <w:rsid w:val="000F0D3D"/>
    <w:rsid w:val="000F12D4"/>
    <w:rsid w:val="000F3F6E"/>
    <w:rsid w:val="000F5B49"/>
    <w:rsid w:val="000F6195"/>
    <w:rsid w:val="000F7436"/>
    <w:rsid w:val="000F755E"/>
    <w:rsid w:val="000F7A92"/>
    <w:rsid w:val="00100276"/>
    <w:rsid w:val="00100F4B"/>
    <w:rsid w:val="00102561"/>
    <w:rsid w:val="00103772"/>
    <w:rsid w:val="0010377D"/>
    <w:rsid w:val="00103D68"/>
    <w:rsid w:val="00103E08"/>
    <w:rsid w:val="00110C31"/>
    <w:rsid w:val="001126F9"/>
    <w:rsid w:val="001146E7"/>
    <w:rsid w:val="00115517"/>
    <w:rsid w:val="001179B8"/>
    <w:rsid w:val="001204FF"/>
    <w:rsid w:val="00125197"/>
    <w:rsid w:val="001257F5"/>
    <w:rsid w:val="0012698E"/>
    <w:rsid w:val="0013038D"/>
    <w:rsid w:val="00136726"/>
    <w:rsid w:val="00147F24"/>
    <w:rsid w:val="001547F3"/>
    <w:rsid w:val="00157EED"/>
    <w:rsid w:val="001652D7"/>
    <w:rsid w:val="001653A0"/>
    <w:rsid w:val="00171D02"/>
    <w:rsid w:val="00171E6C"/>
    <w:rsid w:val="00172C4E"/>
    <w:rsid w:val="00175453"/>
    <w:rsid w:val="001772C5"/>
    <w:rsid w:val="00180BA7"/>
    <w:rsid w:val="001860AE"/>
    <w:rsid w:val="00195DD2"/>
    <w:rsid w:val="0019684F"/>
    <w:rsid w:val="001A0886"/>
    <w:rsid w:val="001B1E1E"/>
    <w:rsid w:val="001B2D06"/>
    <w:rsid w:val="001B3910"/>
    <w:rsid w:val="001C0319"/>
    <w:rsid w:val="001C6E4D"/>
    <w:rsid w:val="001D154C"/>
    <w:rsid w:val="001D2A3E"/>
    <w:rsid w:val="001D538C"/>
    <w:rsid w:val="001E3C91"/>
    <w:rsid w:val="001E50C5"/>
    <w:rsid w:val="001E7288"/>
    <w:rsid w:val="001E7EF6"/>
    <w:rsid w:val="001F02AF"/>
    <w:rsid w:val="001F1E41"/>
    <w:rsid w:val="001F240D"/>
    <w:rsid w:val="001F25F8"/>
    <w:rsid w:val="001F34FB"/>
    <w:rsid w:val="001F42A3"/>
    <w:rsid w:val="001F47FC"/>
    <w:rsid w:val="001F6611"/>
    <w:rsid w:val="00201681"/>
    <w:rsid w:val="00201F73"/>
    <w:rsid w:val="00203CFF"/>
    <w:rsid w:val="00203FAB"/>
    <w:rsid w:val="002105DC"/>
    <w:rsid w:val="00210C36"/>
    <w:rsid w:val="0021147C"/>
    <w:rsid w:val="00212B4A"/>
    <w:rsid w:val="00214824"/>
    <w:rsid w:val="002149F5"/>
    <w:rsid w:val="00215838"/>
    <w:rsid w:val="00220D34"/>
    <w:rsid w:val="00220F22"/>
    <w:rsid w:val="00221149"/>
    <w:rsid w:val="00227023"/>
    <w:rsid w:val="00231594"/>
    <w:rsid w:val="002322BC"/>
    <w:rsid w:val="00233921"/>
    <w:rsid w:val="0023506C"/>
    <w:rsid w:val="00236FB0"/>
    <w:rsid w:val="00243637"/>
    <w:rsid w:val="00244B5E"/>
    <w:rsid w:val="0024579C"/>
    <w:rsid w:val="00254750"/>
    <w:rsid w:val="00254B18"/>
    <w:rsid w:val="00254D3F"/>
    <w:rsid w:val="00262533"/>
    <w:rsid w:val="002655FB"/>
    <w:rsid w:val="002675AD"/>
    <w:rsid w:val="002679F0"/>
    <w:rsid w:val="00274AC3"/>
    <w:rsid w:val="00275EDD"/>
    <w:rsid w:val="002762A7"/>
    <w:rsid w:val="00277A78"/>
    <w:rsid w:val="00281763"/>
    <w:rsid w:val="00282512"/>
    <w:rsid w:val="00283056"/>
    <w:rsid w:val="00285070"/>
    <w:rsid w:val="00287C90"/>
    <w:rsid w:val="00290960"/>
    <w:rsid w:val="00290F0D"/>
    <w:rsid w:val="002970CF"/>
    <w:rsid w:val="002975F5"/>
    <w:rsid w:val="002A75C9"/>
    <w:rsid w:val="002B0F71"/>
    <w:rsid w:val="002B4390"/>
    <w:rsid w:val="002B55F5"/>
    <w:rsid w:val="002B69EE"/>
    <w:rsid w:val="002C02DA"/>
    <w:rsid w:val="002D4E8D"/>
    <w:rsid w:val="002D5CA2"/>
    <w:rsid w:val="002D63E2"/>
    <w:rsid w:val="002D7AF7"/>
    <w:rsid w:val="002E1BE0"/>
    <w:rsid w:val="002E27FD"/>
    <w:rsid w:val="002E3168"/>
    <w:rsid w:val="002E37EE"/>
    <w:rsid w:val="002E54D3"/>
    <w:rsid w:val="002E635A"/>
    <w:rsid w:val="002E7903"/>
    <w:rsid w:val="002F1D42"/>
    <w:rsid w:val="002F1ECB"/>
    <w:rsid w:val="002F33BC"/>
    <w:rsid w:val="002F56AF"/>
    <w:rsid w:val="00302F02"/>
    <w:rsid w:val="0030326E"/>
    <w:rsid w:val="00304F95"/>
    <w:rsid w:val="00305853"/>
    <w:rsid w:val="00307BD8"/>
    <w:rsid w:val="00307ED4"/>
    <w:rsid w:val="00310E77"/>
    <w:rsid w:val="00311F83"/>
    <w:rsid w:val="00312246"/>
    <w:rsid w:val="00317CDE"/>
    <w:rsid w:val="00325A6E"/>
    <w:rsid w:val="00327082"/>
    <w:rsid w:val="00333B34"/>
    <w:rsid w:val="003416B8"/>
    <w:rsid w:val="00343EE1"/>
    <w:rsid w:val="0034414E"/>
    <w:rsid w:val="00344697"/>
    <w:rsid w:val="00350771"/>
    <w:rsid w:val="00351D8A"/>
    <w:rsid w:val="00354FFD"/>
    <w:rsid w:val="003565D7"/>
    <w:rsid w:val="003567A3"/>
    <w:rsid w:val="003624C8"/>
    <w:rsid w:val="00362B06"/>
    <w:rsid w:val="003630B0"/>
    <w:rsid w:val="00367DB6"/>
    <w:rsid w:val="00371BB4"/>
    <w:rsid w:val="0037221C"/>
    <w:rsid w:val="00373F7C"/>
    <w:rsid w:val="00375544"/>
    <w:rsid w:val="003826AD"/>
    <w:rsid w:val="00392D1F"/>
    <w:rsid w:val="00395F92"/>
    <w:rsid w:val="0039602D"/>
    <w:rsid w:val="003A49D7"/>
    <w:rsid w:val="003A4B74"/>
    <w:rsid w:val="003A6DCE"/>
    <w:rsid w:val="003B14A1"/>
    <w:rsid w:val="003B2424"/>
    <w:rsid w:val="003B687E"/>
    <w:rsid w:val="003C600E"/>
    <w:rsid w:val="003D5612"/>
    <w:rsid w:val="003D646F"/>
    <w:rsid w:val="003D7BE1"/>
    <w:rsid w:val="003E464C"/>
    <w:rsid w:val="003E7FD4"/>
    <w:rsid w:val="003F0E9F"/>
    <w:rsid w:val="00400400"/>
    <w:rsid w:val="00401CB9"/>
    <w:rsid w:val="004025F1"/>
    <w:rsid w:val="0040392B"/>
    <w:rsid w:val="004040EA"/>
    <w:rsid w:val="00411BD7"/>
    <w:rsid w:val="00427847"/>
    <w:rsid w:val="004301E2"/>
    <w:rsid w:val="004308BA"/>
    <w:rsid w:val="00431E89"/>
    <w:rsid w:val="0043613B"/>
    <w:rsid w:val="00437A58"/>
    <w:rsid w:val="00441F5D"/>
    <w:rsid w:val="004436D4"/>
    <w:rsid w:val="00443804"/>
    <w:rsid w:val="00444365"/>
    <w:rsid w:val="00444771"/>
    <w:rsid w:val="004467D4"/>
    <w:rsid w:val="00447FE5"/>
    <w:rsid w:val="0045519F"/>
    <w:rsid w:val="00456FF4"/>
    <w:rsid w:val="004605FA"/>
    <w:rsid w:val="00465B1D"/>
    <w:rsid w:val="00467FE7"/>
    <w:rsid w:val="00471168"/>
    <w:rsid w:val="004747B8"/>
    <w:rsid w:val="00493F91"/>
    <w:rsid w:val="00496499"/>
    <w:rsid w:val="00497367"/>
    <w:rsid w:val="004A1632"/>
    <w:rsid w:val="004A1D82"/>
    <w:rsid w:val="004A5E28"/>
    <w:rsid w:val="004B137D"/>
    <w:rsid w:val="004B60F0"/>
    <w:rsid w:val="004B62DD"/>
    <w:rsid w:val="004B6BDF"/>
    <w:rsid w:val="004B7649"/>
    <w:rsid w:val="004C4651"/>
    <w:rsid w:val="004C732C"/>
    <w:rsid w:val="004C7D05"/>
    <w:rsid w:val="004D05EC"/>
    <w:rsid w:val="004D0D4D"/>
    <w:rsid w:val="004D704C"/>
    <w:rsid w:val="004E46C7"/>
    <w:rsid w:val="004E6EFC"/>
    <w:rsid w:val="004E7BD9"/>
    <w:rsid w:val="004F010E"/>
    <w:rsid w:val="004F0F32"/>
    <w:rsid w:val="004F323B"/>
    <w:rsid w:val="004F7BFF"/>
    <w:rsid w:val="00502DA3"/>
    <w:rsid w:val="00505676"/>
    <w:rsid w:val="00506BC1"/>
    <w:rsid w:val="0051023C"/>
    <w:rsid w:val="005118F4"/>
    <w:rsid w:val="00512057"/>
    <w:rsid w:val="00512B1A"/>
    <w:rsid w:val="00513014"/>
    <w:rsid w:val="00514931"/>
    <w:rsid w:val="0051733C"/>
    <w:rsid w:val="00520F24"/>
    <w:rsid w:val="005229DF"/>
    <w:rsid w:val="00524814"/>
    <w:rsid w:val="00525CEA"/>
    <w:rsid w:val="0052683B"/>
    <w:rsid w:val="005309F0"/>
    <w:rsid w:val="005378F1"/>
    <w:rsid w:val="00537D25"/>
    <w:rsid w:val="00540397"/>
    <w:rsid w:val="00551AF9"/>
    <w:rsid w:val="00551FC6"/>
    <w:rsid w:val="005533CD"/>
    <w:rsid w:val="00555D87"/>
    <w:rsid w:val="00556340"/>
    <w:rsid w:val="00561456"/>
    <w:rsid w:val="00562364"/>
    <w:rsid w:val="005646A9"/>
    <w:rsid w:val="0057079E"/>
    <w:rsid w:val="00570CC2"/>
    <w:rsid w:val="005732D0"/>
    <w:rsid w:val="00581CF2"/>
    <w:rsid w:val="00587E26"/>
    <w:rsid w:val="0059452A"/>
    <w:rsid w:val="0059542D"/>
    <w:rsid w:val="005958DA"/>
    <w:rsid w:val="005965B7"/>
    <w:rsid w:val="005A2AE9"/>
    <w:rsid w:val="005A5145"/>
    <w:rsid w:val="005A5713"/>
    <w:rsid w:val="005A5C39"/>
    <w:rsid w:val="005A6D4A"/>
    <w:rsid w:val="005B7A70"/>
    <w:rsid w:val="005C4621"/>
    <w:rsid w:val="005C60C0"/>
    <w:rsid w:val="005D32DC"/>
    <w:rsid w:val="005D4A54"/>
    <w:rsid w:val="005E194C"/>
    <w:rsid w:val="005E26E3"/>
    <w:rsid w:val="005E2860"/>
    <w:rsid w:val="005E6D66"/>
    <w:rsid w:val="005F1134"/>
    <w:rsid w:val="005F44CC"/>
    <w:rsid w:val="005F4AF5"/>
    <w:rsid w:val="0060065D"/>
    <w:rsid w:val="00602E20"/>
    <w:rsid w:val="00603729"/>
    <w:rsid w:val="006045C2"/>
    <w:rsid w:val="00605790"/>
    <w:rsid w:val="00606899"/>
    <w:rsid w:val="00611D30"/>
    <w:rsid w:val="00613733"/>
    <w:rsid w:val="00621601"/>
    <w:rsid w:val="00621B7F"/>
    <w:rsid w:val="006226A2"/>
    <w:rsid w:val="00622E82"/>
    <w:rsid w:val="006264FD"/>
    <w:rsid w:val="00626B6B"/>
    <w:rsid w:val="00626F91"/>
    <w:rsid w:val="00631C2A"/>
    <w:rsid w:val="00635B19"/>
    <w:rsid w:val="00637A98"/>
    <w:rsid w:val="00643103"/>
    <w:rsid w:val="00643301"/>
    <w:rsid w:val="00643C7D"/>
    <w:rsid w:val="006441C8"/>
    <w:rsid w:val="006528F3"/>
    <w:rsid w:val="0065292A"/>
    <w:rsid w:val="006541C0"/>
    <w:rsid w:val="00667AA5"/>
    <w:rsid w:val="00667B95"/>
    <w:rsid w:val="006716D4"/>
    <w:rsid w:val="006737FC"/>
    <w:rsid w:val="00676BF2"/>
    <w:rsid w:val="00677E12"/>
    <w:rsid w:val="00680581"/>
    <w:rsid w:val="0068329E"/>
    <w:rsid w:val="0068366E"/>
    <w:rsid w:val="006859AE"/>
    <w:rsid w:val="00686104"/>
    <w:rsid w:val="0068629B"/>
    <w:rsid w:val="00692D52"/>
    <w:rsid w:val="006961B8"/>
    <w:rsid w:val="006A0058"/>
    <w:rsid w:val="006A0E42"/>
    <w:rsid w:val="006A1E98"/>
    <w:rsid w:val="006A3394"/>
    <w:rsid w:val="006A65BD"/>
    <w:rsid w:val="006A7C13"/>
    <w:rsid w:val="006B2753"/>
    <w:rsid w:val="006B27D4"/>
    <w:rsid w:val="006B2B72"/>
    <w:rsid w:val="006C1EC0"/>
    <w:rsid w:val="006C3091"/>
    <w:rsid w:val="006C5DDC"/>
    <w:rsid w:val="006C6771"/>
    <w:rsid w:val="006C7898"/>
    <w:rsid w:val="006E075A"/>
    <w:rsid w:val="006E1502"/>
    <w:rsid w:val="006E1B36"/>
    <w:rsid w:val="006E2454"/>
    <w:rsid w:val="006E3C31"/>
    <w:rsid w:val="006F1E18"/>
    <w:rsid w:val="006F6871"/>
    <w:rsid w:val="006F6D34"/>
    <w:rsid w:val="006F76B2"/>
    <w:rsid w:val="0070200D"/>
    <w:rsid w:val="00703BB7"/>
    <w:rsid w:val="00704C00"/>
    <w:rsid w:val="00707853"/>
    <w:rsid w:val="00707AAE"/>
    <w:rsid w:val="0071031F"/>
    <w:rsid w:val="00715DC6"/>
    <w:rsid w:val="00722FA3"/>
    <w:rsid w:val="0072592B"/>
    <w:rsid w:val="00731E9A"/>
    <w:rsid w:val="007344E9"/>
    <w:rsid w:val="00734BAE"/>
    <w:rsid w:val="0073682F"/>
    <w:rsid w:val="00736B71"/>
    <w:rsid w:val="00742511"/>
    <w:rsid w:val="00743336"/>
    <w:rsid w:val="00743D34"/>
    <w:rsid w:val="00745D10"/>
    <w:rsid w:val="00751B91"/>
    <w:rsid w:val="00751EBE"/>
    <w:rsid w:val="007564AB"/>
    <w:rsid w:val="00761DCC"/>
    <w:rsid w:val="0076679F"/>
    <w:rsid w:val="007709FC"/>
    <w:rsid w:val="0078057D"/>
    <w:rsid w:val="00781304"/>
    <w:rsid w:val="00781811"/>
    <w:rsid w:val="00782B79"/>
    <w:rsid w:val="00784CD1"/>
    <w:rsid w:val="00785491"/>
    <w:rsid w:val="00787DB1"/>
    <w:rsid w:val="007905A1"/>
    <w:rsid w:val="00794124"/>
    <w:rsid w:val="007A081B"/>
    <w:rsid w:val="007A1AD7"/>
    <w:rsid w:val="007A1F58"/>
    <w:rsid w:val="007A26B0"/>
    <w:rsid w:val="007A7D76"/>
    <w:rsid w:val="007B0925"/>
    <w:rsid w:val="007B1633"/>
    <w:rsid w:val="007B748F"/>
    <w:rsid w:val="007C43D5"/>
    <w:rsid w:val="007C4922"/>
    <w:rsid w:val="007C4CBE"/>
    <w:rsid w:val="007D0B71"/>
    <w:rsid w:val="007D1F49"/>
    <w:rsid w:val="007D7544"/>
    <w:rsid w:val="007E1863"/>
    <w:rsid w:val="007E1F86"/>
    <w:rsid w:val="007E7AC0"/>
    <w:rsid w:val="007E7EAF"/>
    <w:rsid w:val="007F3D1C"/>
    <w:rsid w:val="007F721C"/>
    <w:rsid w:val="00800DE8"/>
    <w:rsid w:val="008047F7"/>
    <w:rsid w:val="00804B2E"/>
    <w:rsid w:val="00807361"/>
    <w:rsid w:val="00816670"/>
    <w:rsid w:val="00820550"/>
    <w:rsid w:val="00821ACD"/>
    <w:rsid w:val="00821DC4"/>
    <w:rsid w:val="008248F3"/>
    <w:rsid w:val="00826953"/>
    <w:rsid w:val="00826F24"/>
    <w:rsid w:val="008300D8"/>
    <w:rsid w:val="008355EC"/>
    <w:rsid w:val="00836847"/>
    <w:rsid w:val="00840BDC"/>
    <w:rsid w:val="008410E6"/>
    <w:rsid w:val="00842A3A"/>
    <w:rsid w:val="00843A4E"/>
    <w:rsid w:val="00843CCC"/>
    <w:rsid w:val="00846A01"/>
    <w:rsid w:val="008470B0"/>
    <w:rsid w:val="0084764A"/>
    <w:rsid w:val="00853B48"/>
    <w:rsid w:val="00860BED"/>
    <w:rsid w:val="008618E9"/>
    <w:rsid w:val="00862B32"/>
    <w:rsid w:val="00863884"/>
    <w:rsid w:val="00865BF6"/>
    <w:rsid w:val="0086724C"/>
    <w:rsid w:val="00867917"/>
    <w:rsid w:val="008714D6"/>
    <w:rsid w:val="0087720F"/>
    <w:rsid w:val="00890ABA"/>
    <w:rsid w:val="008920CF"/>
    <w:rsid w:val="00892C79"/>
    <w:rsid w:val="00894278"/>
    <w:rsid w:val="00897A58"/>
    <w:rsid w:val="008A2A31"/>
    <w:rsid w:val="008A760E"/>
    <w:rsid w:val="008B2D09"/>
    <w:rsid w:val="008B4171"/>
    <w:rsid w:val="008C0ABD"/>
    <w:rsid w:val="008C3B40"/>
    <w:rsid w:val="008C7FDF"/>
    <w:rsid w:val="008D001B"/>
    <w:rsid w:val="008D05DB"/>
    <w:rsid w:val="008D07A9"/>
    <w:rsid w:val="008D1604"/>
    <w:rsid w:val="008D1666"/>
    <w:rsid w:val="008D411D"/>
    <w:rsid w:val="008E1D5F"/>
    <w:rsid w:val="008E40BB"/>
    <w:rsid w:val="008F7FAF"/>
    <w:rsid w:val="00900A8D"/>
    <w:rsid w:val="00901013"/>
    <w:rsid w:val="00902F43"/>
    <w:rsid w:val="00905C31"/>
    <w:rsid w:val="00905D10"/>
    <w:rsid w:val="009073B9"/>
    <w:rsid w:val="00915969"/>
    <w:rsid w:val="00915EFC"/>
    <w:rsid w:val="00922395"/>
    <w:rsid w:val="009303DF"/>
    <w:rsid w:val="00932D61"/>
    <w:rsid w:val="009364DE"/>
    <w:rsid w:val="00936F89"/>
    <w:rsid w:val="00937595"/>
    <w:rsid w:val="00945409"/>
    <w:rsid w:val="00946878"/>
    <w:rsid w:val="00955AD0"/>
    <w:rsid w:val="00956251"/>
    <w:rsid w:val="0096168C"/>
    <w:rsid w:val="00962BB7"/>
    <w:rsid w:val="00962DBC"/>
    <w:rsid w:val="00964486"/>
    <w:rsid w:val="00967C73"/>
    <w:rsid w:val="009709D2"/>
    <w:rsid w:val="00976534"/>
    <w:rsid w:val="00977222"/>
    <w:rsid w:val="009824C7"/>
    <w:rsid w:val="00985201"/>
    <w:rsid w:val="009867FA"/>
    <w:rsid w:val="0098763B"/>
    <w:rsid w:val="00991061"/>
    <w:rsid w:val="00991315"/>
    <w:rsid w:val="00991377"/>
    <w:rsid w:val="009956C6"/>
    <w:rsid w:val="009A1345"/>
    <w:rsid w:val="009A2414"/>
    <w:rsid w:val="009B1648"/>
    <w:rsid w:val="009B2D40"/>
    <w:rsid w:val="009B313F"/>
    <w:rsid w:val="009B6794"/>
    <w:rsid w:val="009C2681"/>
    <w:rsid w:val="009C3B83"/>
    <w:rsid w:val="009C5CC3"/>
    <w:rsid w:val="009C7DD6"/>
    <w:rsid w:val="009D04C6"/>
    <w:rsid w:val="009D1613"/>
    <w:rsid w:val="009D1ECB"/>
    <w:rsid w:val="009D2D47"/>
    <w:rsid w:val="009D538A"/>
    <w:rsid w:val="009D6576"/>
    <w:rsid w:val="009D6784"/>
    <w:rsid w:val="009D67F9"/>
    <w:rsid w:val="009D7AAB"/>
    <w:rsid w:val="009E0ACF"/>
    <w:rsid w:val="009E1015"/>
    <w:rsid w:val="009E35E5"/>
    <w:rsid w:val="009E4A8B"/>
    <w:rsid w:val="009F3B91"/>
    <w:rsid w:val="00A01A81"/>
    <w:rsid w:val="00A03371"/>
    <w:rsid w:val="00A0427C"/>
    <w:rsid w:val="00A07404"/>
    <w:rsid w:val="00A07D21"/>
    <w:rsid w:val="00A14350"/>
    <w:rsid w:val="00A14D8A"/>
    <w:rsid w:val="00A160B5"/>
    <w:rsid w:val="00A16520"/>
    <w:rsid w:val="00A17604"/>
    <w:rsid w:val="00A2143E"/>
    <w:rsid w:val="00A22511"/>
    <w:rsid w:val="00A24BDD"/>
    <w:rsid w:val="00A25E2A"/>
    <w:rsid w:val="00A27D04"/>
    <w:rsid w:val="00A35CF3"/>
    <w:rsid w:val="00A36AF8"/>
    <w:rsid w:val="00A50863"/>
    <w:rsid w:val="00A549D5"/>
    <w:rsid w:val="00A54FCF"/>
    <w:rsid w:val="00A554A5"/>
    <w:rsid w:val="00A57EDD"/>
    <w:rsid w:val="00A6420B"/>
    <w:rsid w:val="00A6553E"/>
    <w:rsid w:val="00A72448"/>
    <w:rsid w:val="00A72FDD"/>
    <w:rsid w:val="00A8063F"/>
    <w:rsid w:val="00A848A5"/>
    <w:rsid w:val="00A9114B"/>
    <w:rsid w:val="00A97A20"/>
    <w:rsid w:val="00AA2594"/>
    <w:rsid w:val="00AA7D3D"/>
    <w:rsid w:val="00AB05A2"/>
    <w:rsid w:val="00AB1370"/>
    <w:rsid w:val="00AB290E"/>
    <w:rsid w:val="00AB4AD4"/>
    <w:rsid w:val="00AB77B4"/>
    <w:rsid w:val="00AC0BFB"/>
    <w:rsid w:val="00AD253B"/>
    <w:rsid w:val="00AD2C99"/>
    <w:rsid w:val="00AD2DC8"/>
    <w:rsid w:val="00AD5ACD"/>
    <w:rsid w:val="00AE6E62"/>
    <w:rsid w:val="00AE719F"/>
    <w:rsid w:val="00AF2FA0"/>
    <w:rsid w:val="00AF3304"/>
    <w:rsid w:val="00AF7070"/>
    <w:rsid w:val="00AF7FF8"/>
    <w:rsid w:val="00B045E3"/>
    <w:rsid w:val="00B0473C"/>
    <w:rsid w:val="00B05864"/>
    <w:rsid w:val="00B059DD"/>
    <w:rsid w:val="00B209DA"/>
    <w:rsid w:val="00B20B22"/>
    <w:rsid w:val="00B22FF7"/>
    <w:rsid w:val="00B26400"/>
    <w:rsid w:val="00B2673D"/>
    <w:rsid w:val="00B30146"/>
    <w:rsid w:val="00B30C82"/>
    <w:rsid w:val="00B359D2"/>
    <w:rsid w:val="00B35C5D"/>
    <w:rsid w:val="00B37DBF"/>
    <w:rsid w:val="00B40E59"/>
    <w:rsid w:val="00B4352D"/>
    <w:rsid w:val="00B466BB"/>
    <w:rsid w:val="00B50563"/>
    <w:rsid w:val="00B517F1"/>
    <w:rsid w:val="00B51ADC"/>
    <w:rsid w:val="00B52454"/>
    <w:rsid w:val="00B563FB"/>
    <w:rsid w:val="00B56B2F"/>
    <w:rsid w:val="00B63078"/>
    <w:rsid w:val="00B63843"/>
    <w:rsid w:val="00B63B49"/>
    <w:rsid w:val="00B668CF"/>
    <w:rsid w:val="00B707AB"/>
    <w:rsid w:val="00B70FA2"/>
    <w:rsid w:val="00B71560"/>
    <w:rsid w:val="00B71E70"/>
    <w:rsid w:val="00B7247C"/>
    <w:rsid w:val="00B72910"/>
    <w:rsid w:val="00B7336E"/>
    <w:rsid w:val="00B73F9D"/>
    <w:rsid w:val="00B76C96"/>
    <w:rsid w:val="00BA0C2A"/>
    <w:rsid w:val="00BA1E36"/>
    <w:rsid w:val="00BB1059"/>
    <w:rsid w:val="00BB2F63"/>
    <w:rsid w:val="00BB54BB"/>
    <w:rsid w:val="00BB6BCA"/>
    <w:rsid w:val="00BC119F"/>
    <w:rsid w:val="00BC55AD"/>
    <w:rsid w:val="00BC6C3D"/>
    <w:rsid w:val="00BD09D5"/>
    <w:rsid w:val="00BD1503"/>
    <w:rsid w:val="00BD1F51"/>
    <w:rsid w:val="00BD2CC1"/>
    <w:rsid w:val="00BD46F6"/>
    <w:rsid w:val="00BD4DAA"/>
    <w:rsid w:val="00BD4EAD"/>
    <w:rsid w:val="00BD58F2"/>
    <w:rsid w:val="00BD5949"/>
    <w:rsid w:val="00BE00A2"/>
    <w:rsid w:val="00BE04A1"/>
    <w:rsid w:val="00BE2E9B"/>
    <w:rsid w:val="00BE4121"/>
    <w:rsid w:val="00BE5EDF"/>
    <w:rsid w:val="00BE71E0"/>
    <w:rsid w:val="00BF0487"/>
    <w:rsid w:val="00BF0CE9"/>
    <w:rsid w:val="00BF1BAA"/>
    <w:rsid w:val="00BF5486"/>
    <w:rsid w:val="00BF6791"/>
    <w:rsid w:val="00C016CB"/>
    <w:rsid w:val="00C01EE9"/>
    <w:rsid w:val="00C03752"/>
    <w:rsid w:val="00C04569"/>
    <w:rsid w:val="00C06D06"/>
    <w:rsid w:val="00C07F2C"/>
    <w:rsid w:val="00C1007D"/>
    <w:rsid w:val="00C10675"/>
    <w:rsid w:val="00C1113C"/>
    <w:rsid w:val="00C12869"/>
    <w:rsid w:val="00C12ACF"/>
    <w:rsid w:val="00C2145D"/>
    <w:rsid w:val="00C21A59"/>
    <w:rsid w:val="00C231CA"/>
    <w:rsid w:val="00C247E7"/>
    <w:rsid w:val="00C3093E"/>
    <w:rsid w:val="00C30CFC"/>
    <w:rsid w:val="00C33648"/>
    <w:rsid w:val="00C33932"/>
    <w:rsid w:val="00C41609"/>
    <w:rsid w:val="00C42012"/>
    <w:rsid w:val="00C42EFD"/>
    <w:rsid w:val="00C43844"/>
    <w:rsid w:val="00C4653E"/>
    <w:rsid w:val="00C46F5E"/>
    <w:rsid w:val="00C54925"/>
    <w:rsid w:val="00C623CC"/>
    <w:rsid w:val="00C62550"/>
    <w:rsid w:val="00C628AF"/>
    <w:rsid w:val="00C628E4"/>
    <w:rsid w:val="00C62B75"/>
    <w:rsid w:val="00C64D1A"/>
    <w:rsid w:val="00C64EE5"/>
    <w:rsid w:val="00C67794"/>
    <w:rsid w:val="00C76EBF"/>
    <w:rsid w:val="00C77334"/>
    <w:rsid w:val="00C80BF6"/>
    <w:rsid w:val="00C81CCE"/>
    <w:rsid w:val="00C8244C"/>
    <w:rsid w:val="00C8498F"/>
    <w:rsid w:val="00C8770C"/>
    <w:rsid w:val="00C90DC2"/>
    <w:rsid w:val="00C914B9"/>
    <w:rsid w:val="00CA5147"/>
    <w:rsid w:val="00CB09D6"/>
    <w:rsid w:val="00CB1CD8"/>
    <w:rsid w:val="00CB3670"/>
    <w:rsid w:val="00CB3E6C"/>
    <w:rsid w:val="00CB4E45"/>
    <w:rsid w:val="00CB7A68"/>
    <w:rsid w:val="00CB7CF9"/>
    <w:rsid w:val="00CC4DA1"/>
    <w:rsid w:val="00CD3227"/>
    <w:rsid w:val="00CD4990"/>
    <w:rsid w:val="00CD4E23"/>
    <w:rsid w:val="00CD60C4"/>
    <w:rsid w:val="00CD68B7"/>
    <w:rsid w:val="00CE0D74"/>
    <w:rsid w:val="00CE2518"/>
    <w:rsid w:val="00CE2CA9"/>
    <w:rsid w:val="00CE54C0"/>
    <w:rsid w:val="00CE5D1A"/>
    <w:rsid w:val="00CF4AB9"/>
    <w:rsid w:val="00CF5B85"/>
    <w:rsid w:val="00CF6E5D"/>
    <w:rsid w:val="00D01274"/>
    <w:rsid w:val="00D01793"/>
    <w:rsid w:val="00D036A7"/>
    <w:rsid w:val="00D05443"/>
    <w:rsid w:val="00D1067D"/>
    <w:rsid w:val="00D13D4C"/>
    <w:rsid w:val="00D17064"/>
    <w:rsid w:val="00D208FA"/>
    <w:rsid w:val="00D20923"/>
    <w:rsid w:val="00D211C0"/>
    <w:rsid w:val="00D21C74"/>
    <w:rsid w:val="00D26C14"/>
    <w:rsid w:val="00D3067B"/>
    <w:rsid w:val="00D34F37"/>
    <w:rsid w:val="00D35591"/>
    <w:rsid w:val="00D36C06"/>
    <w:rsid w:val="00D3794F"/>
    <w:rsid w:val="00D41ABE"/>
    <w:rsid w:val="00D42276"/>
    <w:rsid w:val="00D4694F"/>
    <w:rsid w:val="00D46FE0"/>
    <w:rsid w:val="00D52DCF"/>
    <w:rsid w:val="00D53BF3"/>
    <w:rsid w:val="00D55DAB"/>
    <w:rsid w:val="00D6152D"/>
    <w:rsid w:val="00D6307C"/>
    <w:rsid w:val="00D63EBA"/>
    <w:rsid w:val="00D72666"/>
    <w:rsid w:val="00D73546"/>
    <w:rsid w:val="00D77EA3"/>
    <w:rsid w:val="00D80640"/>
    <w:rsid w:val="00D861A6"/>
    <w:rsid w:val="00D977B8"/>
    <w:rsid w:val="00DA1A47"/>
    <w:rsid w:val="00DA565E"/>
    <w:rsid w:val="00DA5D68"/>
    <w:rsid w:val="00DA5E0C"/>
    <w:rsid w:val="00DA7C3E"/>
    <w:rsid w:val="00DC1BBC"/>
    <w:rsid w:val="00DC27A7"/>
    <w:rsid w:val="00DD46D8"/>
    <w:rsid w:val="00DD4D15"/>
    <w:rsid w:val="00DD7FD9"/>
    <w:rsid w:val="00DE04E6"/>
    <w:rsid w:val="00DE0853"/>
    <w:rsid w:val="00DE198D"/>
    <w:rsid w:val="00DE2734"/>
    <w:rsid w:val="00DE3288"/>
    <w:rsid w:val="00DE4385"/>
    <w:rsid w:val="00DE6CA7"/>
    <w:rsid w:val="00DE7345"/>
    <w:rsid w:val="00DF3D62"/>
    <w:rsid w:val="00DF701F"/>
    <w:rsid w:val="00E0262A"/>
    <w:rsid w:val="00E028C9"/>
    <w:rsid w:val="00E10EF5"/>
    <w:rsid w:val="00E118FE"/>
    <w:rsid w:val="00E139D2"/>
    <w:rsid w:val="00E13D03"/>
    <w:rsid w:val="00E14538"/>
    <w:rsid w:val="00E14F44"/>
    <w:rsid w:val="00E15687"/>
    <w:rsid w:val="00E204BC"/>
    <w:rsid w:val="00E216BA"/>
    <w:rsid w:val="00E241F3"/>
    <w:rsid w:val="00E24FA6"/>
    <w:rsid w:val="00E27C8C"/>
    <w:rsid w:val="00E30583"/>
    <w:rsid w:val="00E37093"/>
    <w:rsid w:val="00E40E81"/>
    <w:rsid w:val="00E427D3"/>
    <w:rsid w:val="00E4303A"/>
    <w:rsid w:val="00E4370B"/>
    <w:rsid w:val="00E440F8"/>
    <w:rsid w:val="00E446AC"/>
    <w:rsid w:val="00E4551E"/>
    <w:rsid w:val="00E5089C"/>
    <w:rsid w:val="00E51893"/>
    <w:rsid w:val="00E529F6"/>
    <w:rsid w:val="00E533E6"/>
    <w:rsid w:val="00E54099"/>
    <w:rsid w:val="00E56EC3"/>
    <w:rsid w:val="00E605CB"/>
    <w:rsid w:val="00E6094F"/>
    <w:rsid w:val="00E60EA8"/>
    <w:rsid w:val="00E63933"/>
    <w:rsid w:val="00E63B9F"/>
    <w:rsid w:val="00E63D12"/>
    <w:rsid w:val="00E7079C"/>
    <w:rsid w:val="00E7259A"/>
    <w:rsid w:val="00E7359C"/>
    <w:rsid w:val="00E73780"/>
    <w:rsid w:val="00E763A0"/>
    <w:rsid w:val="00E76D0A"/>
    <w:rsid w:val="00E7767C"/>
    <w:rsid w:val="00E82AA9"/>
    <w:rsid w:val="00E8356A"/>
    <w:rsid w:val="00E8625F"/>
    <w:rsid w:val="00E86614"/>
    <w:rsid w:val="00E92032"/>
    <w:rsid w:val="00E94BAB"/>
    <w:rsid w:val="00EA3E1A"/>
    <w:rsid w:val="00EA40B4"/>
    <w:rsid w:val="00EA6D16"/>
    <w:rsid w:val="00EB25D4"/>
    <w:rsid w:val="00EB3095"/>
    <w:rsid w:val="00EB40A6"/>
    <w:rsid w:val="00EB7D9C"/>
    <w:rsid w:val="00EC0A6D"/>
    <w:rsid w:val="00ED52B9"/>
    <w:rsid w:val="00EE0E6A"/>
    <w:rsid w:val="00EE146D"/>
    <w:rsid w:val="00EE25B3"/>
    <w:rsid w:val="00EE5DC1"/>
    <w:rsid w:val="00EE62FC"/>
    <w:rsid w:val="00EE6790"/>
    <w:rsid w:val="00EE7755"/>
    <w:rsid w:val="00EF07FD"/>
    <w:rsid w:val="00EF0F40"/>
    <w:rsid w:val="00EF4C84"/>
    <w:rsid w:val="00EF5788"/>
    <w:rsid w:val="00EF6014"/>
    <w:rsid w:val="00EF76D1"/>
    <w:rsid w:val="00EF7BFF"/>
    <w:rsid w:val="00F00A07"/>
    <w:rsid w:val="00F05B41"/>
    <w:rsid w:val="00F05DB2"/>
    <w:rsid w:val="00F065DE"/>
    <w:rsid w:val="00F2013A"/>
    <w:rsid w:val="00F20C56"/>
    <w:rsid w:val="00F26E3E"/>
    <w:rsid w:val="00F27E41"/>
    <w:rsid w:val="00F3005E"/>
    <w:rsid w:val="00F30814"/>
    <w:rsid w:val="00F32216"/>
    <w:rsid w:val="00F35206"/>
    <w:rsid w:val="00F40329"/>
    <w:rsid w:val="00F40DBD"/>
    <w:rsid w:val="00F41E1D"/>
    <w:rsid w:val="00F4341B"/>
    <w:rsid w:val="00F45ED6"/>
    <w:rsid w:val="00F507F9"/>
    <w:rsid w:val="00F55353"/>
    <w:rsid w:val="00F55CC9"/>
    <w:rsid w:val="00F5681E"/>
    <w:rsid w:val="00F62ED3"/>
    <w:rsid w:val="00F73B7C"/>
    <w:rsid w:val="00F751D4"/>
    <w:rsid w:val="00F77CC8"/>
    <w:rsid w:val="00F85499"/>
    <w:rsid w:val="00F8566D"/>
    <w:rsid w:val="00F87652"/>
    <w:rsid w:val="00F903F0"/>
    <w:rsid w:val="00F91390"/>
    <w:rsid w:val="00F91FDB"/>
    <w:rsid w:val="00FA2559"/>
    <w:rsid w:val="00FA5D22"/>
    <w:rsid w:val="00FB5177"/>
    <w:rsid w:val="00FB7D4F"/>
    <w:rsid w:val="00FC0ECE"/>
    <w:rsid w:val="00FC203A"/>
    <w:rsid w:val="00FC677C"/>
    <w:rsid w:val="00FC6BBA"/>
    <w:rsid w:val="00FD1A94"/>
    <w:rsid w:val="00FD3BAB"/>
    <w:rsid w:val="00FD7CA2"/>
    <w:rsid w:val="00FE0905"/>
    <w:rsid w:val="00FE2EA7"/>
    <w:rsid w:val="00FE49F3"/>
    <w:rsid w:val="00FE7F36"/>
    <w:rsid w:val="00FF079F"/>
    <w:rsid w:val="00FF36DF"/>
    <w:rsid w:val="00FF71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68"/>
    <o:shapelayout v:ext="edit">
      <o:idmap v:ext="edit" data="1"/>
    </o:shapelayout>
  </w:shapeDefaults>
  <w:decimalSymbol w:val="."/>
  <w:listSeparator w:val=","/>
  <w14:docId w14:val="388B760E"/>
  <w15:docId w15:val="{841A2FC4-36CA-4E51-BA2C-B328F3C17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qFormat/>
    <w:rsid w:val="000E5C75"/>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3F0E9F"/>
    <w:pPr>
      <w:keepNext/>
      <w:suppressAutoHyphens w:val="0"/>
      <w:spacing w:before="240" w:after="60"/>
      <w:outlineLvl w:val="1"/>
    </w:pPr>
    <w:rPr>
      <w:rFonts w:cs="Arial"/>
      <w:b/>
      <w:bCs/>
      <w:iCs/>
      <w:sz w:val="28"/>
      <w:szCs w:val="28"/>
      <w:lang w:eastAsia="en-US"/>
    </w:rPr>
  </w:style>
  <w:style w:type="paragraph" w:styleId="Heading3">
    <w:name w:val="heading 3"/>
    <w:basedOn w:val="Normal"/>
    <w:next w:val="Normal"/>
    <w:link w:val="Heading3Char"/>
    <w:qFormat/>
    <w:rsid w:val="002B4390"/>
    <w:pPr>
      <w:keepNext/>
      <w:suppressAutoHyphens w:val="0"/>
      <w:spacing w:before="240" w:after="60"/>
      <w:outlineLvl w:val="2"/>
    </w:pPr>
    <w:rPr>
      <w:rFonts w:ascii="Cambria" w:hAnsi="Cambria"/>
      <w:b/>
      <w:bCs/>
      <w:sz w:val="26"/>
      <w:szCs w:val="26"/>
    </w:rPr>
  </w:style>
  <w:style w:type="paragraph" w:styleId="Heading4">
    <w:name w:val="heading 4"/>
    <w:basedOn w:val="Normal"/>
    <w:next w:val="Normal"/>
    <w:link w:val="Heading4Char"/>
    <w:qFormat/>
    <w:rsid w:val="006264FD"/>
    <w:pPr>
      <w:keepNext/>
      <w:tabs>
        <w:tab w:val="num" w:pos="1584"/>
      </w:tabs>
      <w:suppressAutoHyphens w:val="0"/>
      <w:ind w:left="1584" w:hanging="864"/>
      <w:outlineLvl w:val="3"/>
    </w:pPr>
    <w:rPr>
      <w:rFonts w:eastAsia="Times New Roman"/>
      <w:b/>
      <w:sz w:val="44"/>
      <w:szCs w:val="20"/>
      <w:lang w:eastAsia="en-US"/>
    </w:rPr>
  </w:style>
  <w:style w:type="paragraph" w:styleId="Heading5">
    <w:name w:val="heading 5"/>
    <w:aliases w:val=" Diagrama"/>
    <w:basedOn w:val="Normal"/>
    <w:next w:val="Normal"/>
    <w:link w:val="Heading5Char"/>
    <w:qFormat/>
    <w:rsid w:val="006264FD"/>
    <w:pPr>
      <w:keepNext/>
      <w:tabs>
        <w:tab w:val="num" w:pos="1728"/>
      </w:tabs>
      <w:suppressAutoHyphens w:val="0"/>
      <w:ind w:left="1728" w:hanging="1008"/>
      <w:outlineLvl w:val="4"/>
    </w:pPr>
    <w:rPr>
      <w:rFonts w:eastAsia="Times New Roman"/>
      <w:b/>
      <w:sz w:val="40"/>
      <w:szCs w:val="20"/>
      <w:lang w:eastAsia="en-US"/>
    </w:rPr>
  </w:style>
  <w:style w:type="paragraph" w:styleId="Heading6">
    <w:name w:val="heading 6"/>
    <w:basedOn w:val="Normal"/>
    <w:next w:val="Normal"/>
    <w:link w:val="Heading6Char"/>
    <w:qFormat/>
    <w:rsid w:val="006264FD"/>
    <w:pPr>
      <w:keepNext/>
      <w:tabs>
        <w:tab w:val="num" w:pos="1872"/>
      </w:tabs>
      <w:suppressAutoHyphens w:val="0"/>
      <w:ind w:left="1872" w:hanging="1152"/>
      <w:outlineLvl w:val="5"/>
    </w:pPr>
    <w:rPr>
      <w:rFonts w:eastAsia="Times New Roman"/>
      <w:b/>
      <w:sz w:val="36"/>
      <w:szCs w:val="20"/>
      <w:lang w:eastAsia="lt-LT"/>
    </w:rPr>
  </w:style>
  <w:style w:type="paragraph" w:styleId="Heading7">
    <w:name w:val="heading 7"/>
    <w:basedOn w:val="Normal"/>
    <w:next w:val="Normal"/>
    <w:link w:val="Heading7Char"/>
    <w:qFormat/>
    <w:rsid w:val="006264FD"/>
    <w:pPr>
      <w:keepNext/>
      <w:tabs>
        <w:tab w:val="num" w:pos="2016"/>
      </w:tabs>
      <w:suppressAutoHyphens w:val="0"/>
      <w:ind w:left="2016" w:hanging="1296"/>
      <w:outlineLvl w:val="6"/>
    </w:pPr>
    <w:rPr>
      <w:rFonts w:eastAsia="Times New Roman"/>
      <w:sz w:val="48"/>
      <w:szCs w:val="20"/>
      <w:lang w:eastAsia="en-US"/>
    </w:rPr>
  </w:style>
  <w:style w:type="paragraph" w:styleId="Heading8">
    <w:name w:val="heading 8"/>
    <w:basedOn w:val="Normal"/>
    <w:next w:val="Normal"/>
    <w:link w:val="Heading8Char"/>
    <w:qFormat/>
    <w:rsid w:val="006264FD"/>
    <w:pPr>
      <w:keepNext/>
      <w:tabs>
        <w:tab w:val="num" w:pos="2160"/>
      </w:tabs>
      <w:suppressAutoHyphens w:val="0"/>
      <w:ind w:left="2160" w:hanging="1440"/>
      <w:outlineLvl w:val="7"/>
    </w:pPr>
    <w:rPr>
      <w:rFonts w:eastAsia="Times New Roman"/>
      <w:b/>
      <w:sz w:val="18"/>
      <w:szCs w:val="20"/>
      <w:lang w:eastAsia="lt-LT"/>
    </w:rPr>
  </w:style>
  <w:style w:type="paragraph" w:styleId="Heading9">
    <w:name w:val="heading 9"/>
    <w:basedOn w:val="Normal"/>
    <w:next w:val="Normal"/>
    <w:link w:val="Heading9Char"/>
    <w:qFormat/>
    <w:rsid w:val="006264FD"/>
    <w:pPr>
      <w:keepNext/>
      <w:tabs>
        <w:tab w:val="num" w:pos="2304"/>
      </w:tabs>
      <w:suppressAutoHyphens w:val="0"/>
      <w:ind w:left="2304" w:hanging="1584"/>
      <w:outlineLvl w:val="8"/>
    </w:pPr>
    <w:rPr>
      <w:rFonts w:eastAsia="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4z0">
    <w:name w:val="WW8Num4z0"/>
    <w:rPr>
      <w:rFonts w:ascii="Symbol" w:hAnsi="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2z0">
    <w:name w:val="WW8Num2z0"/>
    <w:rPr>
      <w:rFonts w:ascii="Symbol" w:hAnsi="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7z0">
    <w:name w:val="WW8Num7z0"/>
    <w:rPr>
      <w:sz w:val="24"/>
      <w:szCs w:val="24"/>
    </w:rPr>
  </w:style>
  <w:style w:type="character" w:customStyle="1" w:styleId="WW8Num9z0">
    <w:name w:val="WW8Num9z0"/>
    <w:rPr>
      <w:rFonts w:ascii="Symbol" w:hAnsi="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WW8Num14z0">
    <w:name w:val="WW8Num14z0"/>
    <w:rPr>
      <w:rFonts w:ascii="Symbol" w:hAnsi="Symbo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rPr>
  </w:style>
  <w:style w:type="character" w:customStyle="1" w:styleId="WW8Num16z0">
    <w:name w:val="WW8Num16z0"/>
    <w:rPr>
      <w:rFonts w:ascii="Symbol" w:hAnsi="Symbol"/>
    </w:rPr>
  </w:style>
  <w:style w:type="character" w:customStyle="1" w:styleId="WW8Num16z2">
    <w:name w:val="WW8Num16z2"/>
    <w:rPr>
      <w:rFonts w:ascii="Wingdings" w:hAnsi="Wingdings"/>
    </w:rPr>
  </w:style>
  <w:style w:type="character" w:customStyle="1" w:styleId="WW8Num16z4">
    <w:name w:val="WW8Num16z4"/>
    <w:rPr>
      <w:rFonts w:ascii="Courier New" w:hAnsi="Courier New" w:cs="Courier New"/>
    </w:rPr>
  </w:style>
  <w:style w:type="character" w:customStyle="1" w:styleId="WW8Num18z0">
    <w:name w:val="WW8Num18z0"/>
    <w:rPr>
      <w:rFonts w:ascii="Symbol" w:hAnsi="Symbol"/>
    </w:rPr>
  </w:style>
  <w:style w:type="character" w:customStyle="1" w:styleId="WW8Num18z2">
    <w:name w:val="WW8Num18z2"/>
    <w:rPr>
      <w:rFonts w:ascii="Wingdings" w:hAnsi="Wingdings"/>
    </w:rPr>
  </w:style>
  <w:style w:type="character" w:customStyle="1" w:styleId="WW8Num18z4">
    <w:name w:val="WW8Num18z4"/>
    <w:rPr>
      <w:rFonts w:ascii="Courier New" w:hAnsi="Courier New" w:cs="Courier New"/>
    </w:rPr>
  </w:style>
  <w:style w:type="character" w:styleId="Hyperlink">
    <w:name w:val="Hyperlink"/>
    <w:aliases w:val="Alna"/>
    <w:uiPriority w:val="99"/>
    <w:rPr>
      <w:color w:val="0000FF"/>
      <w:u w:val="single"/>
    </w:rPr>
  </w:style>
  <w:style w:type="character" w:styleId="FollowedHyperlink">
    <w:name w:val="FollowedHyperlink"/>
    <w:rPr>
      <w:color w:val="800080"/>
      <w:u w:val="single"/>
    </w:rPr>
  </w:style>
  <w:style w:type="character" w:styleId="Strong">
    <w:name w:val="Strong"/>
    <w:uiPriority w:val="22"/>
    <w:qFormat/>
    <w:rPr>
      <w:b/>
      <w:bCs/>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link w:val="BodyTextChar"/>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Header">
    <w:name w:val="header"/>
    <w:basedOn w:val="Normal"/>
    <w:link w:val="HeaderChar"/>
    <w:pPr>
      <w:tabs>
        <w:tab w:val="center" w:pos="4819"/>
        <w:tab w:val="right" w:pos="9638"/>
      </w:tabs>
    </w:pPr>
  </w:style>
  <w:style w:type="paragraph" w:styleId="Footer">
    <w:name w:val="footer"/>
    <w:basedOn w:val="Normal"/>
    <w:link w:val="FooterChar"/>
    <w:uiPriority w:val="99"/>
    <w:pPr>
      <w:tabs>
        <w:tab w:val="center" w:pos="4819"/>
        <w:tab w:val="right" w:pos="9638"/>
      </w:tab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styleId="PageNumber">
    <w:name w:val="page number"/>
    <w:basedOn w:val="DefaultParagraphFont"/>
    <w:rsid w:val="00CF4AB9"/>
  </w:style>
  <w:style w:type="paragraph" w:styleId="BalloonText">
    <w:name w:val="Balloon Text"/>
    <w:basedOn w:val="Normal"/>
    <w:link w:val="BalloonTextChar"/>
    <w:rsid w:val="000A312E"/>
    <w:rPr>
      <w:rFonts w:ascii="Tahoma" w:hAnsi="Tahoma" w:cs="Tahoma"/>
      <w:sz w:val="16"/>
      <w:szCs w:val="16"/>
    </w:rPr>
  </w:style>
  <w:style w:type="paragraph" w:customStyle="1" w:styleId="ListParagraph1">
    <w:name w:val="List Paragraph1"/>
    <w:basedOn w:val="Normal"/>
    <w:rsid w:val="00956251"/>
    <w:pPr>
      <w:suppressAutoHyphens w:val="0"/>
      <w:spacing w:after="200" w:line="276" w:lineRule="auto"/>
      <w:ind w:left="720"/>
    </w:pPr>
    <w:rPr>
      <w:rFonts w:ascii="Calibri" w:hAnsi="Calibri" w:cs="Calibri"/>
      <w:sz w:val="22"/>
      <w:szCs w:val="22"/>
      <w:lang w:eastAsia="en-US"/>
    </w:rPr>
  </w:style>
  <w:style w:type="paragraph" w:styleId="BodyTextIndent2">
    <w:name w:val="Body Text Indent 2"/>
    <w:basedOn w:val="Normal"/>
    <w:link w:val="BodyTextIndent2Char"/>
    <w:rsid w:val="00FE7F36"/>
    <w:pPr>
      <w:spacing w:after="120" w:line="480" w:lineRule="auto"/>
      <w:ind w:left="283"/>
    </w:pPr>
  </w:style>
  <w:style w:type="table" w:styleId="TableGrid">
    <w:name w:val="Table Grid"/>
    <w:basedOn w:val="TableNormal"/>
    <w:rsid w:val="002B69EE"/>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0">
    <w:name w:val="listparagraph1"/>
    <w:basedOn w:val="Normal"/>
    <w:rsid w:val="007F3D1C"/>
    <w:pPr>
      <w:suppressAutoHyphens w:val="0"/>
      <w:spacing w:before="100" w:beforeAutospacing="1" w:after="100" w:afterAutospacing="1"/>
    </w:pPr>
    <w:rPr>
      <w:lang w:eastAsia="lt-LT"/>
    </w:rPr>
  </w:style>
  <w:style w:type="paragraph" w:customStyle="1" w:styleId="ReqNo">
    <w:name w:val="ReqNo"/>
    <w:basedOn w:val="Normal"/>
    <w:autoRedefine/>
    <w:rsid w:val="002B4390"/>
    <w:pPr>
      <w:suppressAutoHyphens w:val="0"/>
    </w:pPr>
    <w:rPr>
      <w:rFonts w:eastAsia="Calibri"/>
      <w:sz w:val="22"/>
      <w:szCs w:val="22"/>
      <w:lang w:eastAsia="lt-LT"/>
    </w:rPr>
  </w:style>
  <w:style w:type="character" w:customStyle="1" w:styleId="Heading3Char">
    <w:name w:val="Heading 3 Char"/>
    <w:link w:val="Heading3"/>
    <w:rsid w:val="002B4390"/>
    <w:rPr>
      <w:rFonts w:ascii="Cambria" w:hAnsi="Cambria"/>
      <w:b/>
      <w:bCs/>
      <w:sz w:val="26"/>
      <w:szCs w:val="26"/>
      <w:lang w:bidi="ar-SA"/>
    </w:rPr>
  </w:style>
  <w:style w:type="paragraph" w:styleId="ListParagraph">
    <w:name w:val="List Paragraph"/>
    <w:aliases w:val="List Paragraph Red,Bullet EY,List Paragraph111,List Paragraph21,List not in Table,Numbering,ERP-List Paragraph,List Paragraph11,List Paragraph2,Sąrašo pastraipa.Bullet,Bullet,Sąrašo pastraipa;Bullet,lp1,Bullet 1,Use Case List Paragraph"/>
    <w:basedOn w:val="Normal"/>
    <w:link w:val="ListParagraphChar"/>
    <w:uiPriority w:val="34"/>
    <w:qFormat/>
    <w:rsid w:val="002B4390"/>
    <w:pPr>
      <w:suppressAutoHyphens w:val="0"/>
      <w:spacing w:line="360" w:lineRule="auto"/>
      <w:ind w:left="720" w:firstLine="851"/>
      <w:contextualSpacing/>
      <w:jc w:val="both"/>
    </w:pPr>
    <w:rPr>
      <w:rFonts w:ascii="Calibri" w:hAnsi="Calibri"/>
      <w:sz w:val="22"/>
      <w:szCs w:val="22"/>
      <w:lang w:eastAsia="en-US"/>
    </w:rPr>
  </w:style>
  <w:style w:type="character" w:customStyle="1" w:styleId="Title1">
    <w:name w:val="Title1"/>
    <w:rsid w:val="003630B0"/>
  </w:style>
  <w:style w:type="paragraph" w:styleId="BodyText3">
    <w:name w:val="Body Text 3"/>
    <w:basedOn w:val="Normal"/>
    <w:link w:val="BodyText3Char"/>
    <w:rsid w:val="008D001B"/>
    <w:pPr>
      <w:spacing w:after="120"/>
    </w:pPr>
    <w:rPr>
      <w:sz w:val="16"/>
      <w:szCs w:val="16"/>
    </w:rPr>
  </w:style>
  <w:style w:type="character" w:customStyle="1" w:styleId="BodyText3Char">
    <w:name w:val="Body Text 3 Char"/>
    <w:link w:val="BodyText3"/>
    <w:rsid w:val="008D001B"/>
    <w:rPr>
      <w:sz w:val="16"/>
      <w:szCs w:val="16"/>
      <w:lang w:eastAsia="ar-SA"/>
    </w:rPr>
  </w:style>
  <w:style w:type="paragraph" w:customStyle="1" w:styleId="StyleHeading1Centered">
    <w:name w:val="Style Heading 1 + Centered"/>
    <w:basedOn w:val="Heading1"/>
    <w:rsid w:val="000E5C75"/>
    <w:pPr>
      <w:numPr>
        <w:numId w:val="1"/>
      </w:numPr>
      <w:tabs>
        <w:tab w:val="clear" w:pos="340"/>
        <w:tab w:val="num" w:pos="360"/>
        <w:tab w:val="num" w:pos="720"/>
      </w:tabs>
      <w:suppressAutoHyphens w:val="0"/>
      <w:spacing w:before="120" w:after="240"/>
      <w:ind w:left="0" w:hanging="360"/>
      <w:jc w:val="center"/>
    </w:pPr>
    <w:rPr>
      <w:rFonts w:ascii="Times New Roman" w:hAnsi="Times New Roman"/>
      <w:kern w:val="0"/>
      <w:sz w:val="26"/>
      <w:szCs w:val="20"/>
      <w:lang w:val="en-US" w:eastAsia="en-US"/>
    </w:rPr>
  </w:style>
  <w:style w:type="character" w:customStyle="1" w:styleId="Heading1Char">
    <w:name w:val="Heading 1 Char"/>
    <w:link w:val="Heading1"/>
    <w:rsid w:val="000E5C75"/>
    <w:rPr>
      <w:rFonts w:ascii="Cambria" w:eastAsia="PMingLiU" w:hAnsi="Cambria" w:cs="Times New Roman"/>
      <w:b/>
      <w:bCs/>
      <w:kern w:val="32"/>
      <w:sz w:val="32"/>
      <w:szCs w:val="32"/>
      <w:lang w:val="lt-LT" w:eastAsia="ar-SA"/>
    </w:rPr>
  </w:style>
  <w:style w:type="character" w:customStyle="1" w:styleId="FooterChar">
    <w:name w:val="Footer Char"/>
    <w:link w:val="Footer"/>
    <w:uiPriority w:val="99"/>
    <w:rsid w:val="000E5C75"/>
    <w:rPr>
      <w:sz w:val="24"/>
      <w:szCs w:val="24"/>
      <w:lang w:val="lt-LT" w:eastAsia="ar-SA"/>
    </w:rPr>
  </w:style>
  <w:style w:type="character" w:customStyle="1" w:styleId="ListParagraphChar">
    <w:name w:val="List Paragraph Char"/>
    <w:aliases w:val="List Paragraph Red Char,Bullet EY Char,List Paragraph111 Char,List Paragraph21 Char,List not in Table Char,Numbering Char,ERP-List Paragraph Char,List Paragraph11 Char,List Paragraph2 Char,Sąrašo pastraipa.Bullet Char,Bullet Char"/>
    <w:link w:val="ListParagraph"/>
    <w:uiPriority w:val="99"/>
    <w:locked/>
    <w:rsid w:val="0084764A"/>
    <w:rPr>
      <w:rFonts w:ascii="Calibri" w:hAnsi="Calibri"/>
      <w:sz w:val="22"/>
      <w:szCs w:val="22"/>
      <w:lang w:eastAsia="en-US"/>
    </w:rPr>
  </w:style>
  <w:style w:type="character" w:styleId="PlaceholderText">
    <w:name w:val="Placeholder Text"/>
    <w:basedOn w:val="DefaultParagraphFont"/>
    <w:uiPriority w:val="99"/>
    <w:semiHidden/>
    <w:rsid w:val="005F1134"/>
    <w:rPr>
      <w:color w:val="808080"/>
    </w:rPr>
  </w:style>
  <w:style w:type="paragraph" w:styleId="TOC1">
    <w:name w:val="toc 1"/>
    <w:basedOn w:val="Normal"/>
    <w:next w:val="Normal"/>
    <w:autoRedefine/>
    <w:uiPriority w:val="39"/>
    <w:rsid w:val="001179B8"/>
    <w:pPr>
      <w:spacing w:after="100"/>
    </w:pPr>
  </w:style>
  <w:style w:type="paragraph" w:styleId="TOC2">
    <w:name w:val="toc 2"/>
    <w:basedOn w:val="Normal"/>
    <w:next w:val="Normal"/>
    <w:autoRedefine/>
    <w:uiPriority w:val="39"/>
    <w:rsid w:val="001179B8"/>
    <w:pPr>
      <w:spacing w:after="100"/>
      <w:ind w:left="240"/>
    </w:pPr>
  </w:style>
  <w:style w:type="paragraph" w:customStyle="1" w:styleId="CentrBoldm">
    <w:name w:val="CentrBoldm"/>
    <w:basedOn w:val="Normal"/>
    <w:rsid w:val="00057932"/>
    <w:pPr>
      <w:suppressAutoHyphens w:val="0"/>
      <w:autoSpaceDE w:val="0"/>
      <w:autoSpaceDN w:val="0"/>
      <w:adjustRightInd w:val="0"/>
      <w:jc w:val="center"/>
    </w:pPr>
    <w:rPr>
      <w:rFonts w:ascii="TimesLT" w:eastAsia="Times New Roman" w:hAnsi="TimesLT" w:cs="TimesLT"/>
      <w:b/>
      <w:bCs/>
      <w:sz w:val="20"/>
      <w:szCs w:val="20"/>
      <w:lang w:val="en-US" w:eastAsia="en-US"/>
    </w:rPr>
  </w:style>
  <w:style w:type="paragraph" w:styleId="NoSpacing">
    <w:name w:val="No Spacing"/>
    <w:uiPriority w:val="1"/>
    <w:qFormat/>
    <w:rsid w:val="0034414E"/>
    <w:rPr>
      <w:rFonts w:asciiTheme="minorHAnsi" w:eastAsiaTheme="minorHAnsi" w:hAnsiTheme="minorHAnsi" w:cstheme="minorBidi"/>
      <w:sz w:val="22"/>
      <w:szCs w:val="22"/>
      <w:lang w:val="en-US" w:eastAsia="en-US"/>
    </w:rPr>
  </w:style>
  <w:style w:type="character" w:customStyle="1" w:styleId="Antrat1Diagrama">
    <w:name w:val="Antraštė 1 Diagrama"/>
    <w:basedOn w:val="DefaultParagraphFont"/>
    <w:link w:val="Antrat11"/>
    <w:uiPriority w:val="9"/>
    <w:locked/>
    <w:rsid w:val="0034414E"/>
    <w:rPr>
      <w:rFonts w:ascii="Calibri" w:hAnsi="Calibri" w:cs="Calibri"/>
    </w:rPr>
  </w:style>
  <w:style w:type="paragraph" w:customStyle="1" w:styleId="Antrat11">
    <w:name w:val="Antraštė 11"/>
    <w:basedOn w:val="Normal"/>
    <w:link w:val="Antrat1Diagrama"/>
    <w:uiPriority w:val="9"/>
    <w:rsid w:val="0034414E"/>
    <w:pPr>
      <w:suppressAutoHyphens w:val="0"/>
    </w:pPr>
    <w:rPr>
      <w:rFonts w:ascii="Calibri" w:hAnsi="Calibri" w:cs="Calibri"/>
      <w:sz w:val="20"/>
      <w:szCs w:val="20"/>
      <w:lang w:eastAsia="lt-LT"/>
    </w:rPr>
  </w:style>
  <w:style w:type="character" w:customStyle="1" w:styleId="hps">
    <w:name w:val="hps"/>
    <w:basedOn w:val="DefaultParagraphFont"/>
    <w:rsid w:val="0034414E"/>
  </w:style>
  <w:style w:type="character" w:customStyle="1" w:styleId="Heading4Char">
    <w:name w:val="Heading 4 Char"/>
    <w:basedOn w:val="DefaultParagraphFont"/>
    <w:link w:val="Heading4"/>
    <w:rsid w:val="006264FD"/>
    <w:rPr>
      <w:rFonts w:eastAsia="Times New Roman"/>
      <w:b/>
      <w:sz w:val="44"/>
      <w:lang w:eastAsia="en-US"/>
    </w:rPr>
  </w:style>
  <w:style w:type="character" w:customStyle="1" w:styleId="Heading5Char">
    <w:name w:val="Heading 5 Char"/>
    <w:aliases w:val=" Diagrama Char"/>
    <w:basedOn w:val="DefaultParagraphFont"/>
    <w:link w:val="Heading5"/>
    <w:rsid w:val="006264FD"/>
    <w:rPr>
      <w:rFonts w:eastAsia="Times New Roman"/>
      <w:b/>
      <w:sz w:val="40"/>
      <w:lang w:eastAsia="en-US"/>
    </w:rPr>
  </w:style>
  <w:style w:type="character" w:customStyle="1" w:styleId="Heading6Char">
    <w:name w:val="Heading 6 Char"/>
    <w:basedOn w:val="DefaultParagraphFont"/>
    <w:link w:val="Heading6"/>
    <w:rsid w:val="006264FD"/>
    <w:rPr>
      <w:rFonts w:eastAsia="Times New Roman"/>
      <w:b/>
      <w:sz w:val="36"/>
    </w:rPr>
  </w:style>
  <w:style w:type="character" w:customStyle="1" w:styleId="Heading7Char">
    <w:name w:val="Heading 7 Char"/>
    <w:basedOn w:val="DefaultParagraphFont"/>
    <w:link w:val="Heading7"/>
    <w:rsid w:val="006264FD"/>
    <w:rPr>
      <w:rFonts w:eastAsia="Times New Roman"/>
      <w:sz w:val="48"/>
      <w:lang w:eastAsia="en-US"/>
    </w:rPr>
  </w:style>
  <w:style w:type="character" w:customStyle="1" w:styleId="Heading8Char">
    <w:name w:val="Heading 8 Char"/>
    <w:basedOn w:val="DefaultParagraphFont"/>
    <w:link w:val="Heading8"/>
    <w:rsid w:val="006264FD"/>
    <w:rPr>
      <w:rFonts w:eastAsia="Times New Roman"/>
      <w:b/>
      <w:sz w:val="18"/>
    </w:rPr>
  </w:style>
  <w:style w:type="character" w:customStyle="1" w:styleId="Heading9Char">
    <w:name w:val="Heading 9 Char"/>
    <w:basedOn w:val="DefaultParagraphFont"/>
    <w:link w:val="Heading9"/>
    <w:rsid w:val="006264FD"/>
    <w:rPr>
      <w:rFonts w:eastAsia="Times New Roman"/>
      <w:sz w:val="40"/>
    </w:rPr>
  </w:style>
  <w:style w:type="numbering" w:customStyle="1" w:styleId="NoList1">
    <w:name w:val="No List1"/>
    <w:next w:val="NoList"/>
    <w:uiPriority w:val="99"/>
    <w:semiHidden/>
    <w:unhideWhenUsed/>
    <w:rsid w:val="006264FD"/>
  </w:style>
  <w:style w:type="character" w:customStyle="1" w:styleId="Heading2Char">
    <w:name w:val="Heading 2 Char"/>
    <w:basedOn w:val="DefaultParagraphFont"/>
    <w:link w:val="Heading2"/>
    <w:rsid w:val="006264FD"/>
    <w:rPr>
      <w:rFonts w:cs="Arial"/>
      <w:b/>
      <w:bCs/>
      <w:iCs/>
      <w:sz w:val="28"/>
      <w:szCs w:val="28"/>
      <w:lang w:eastAsia="en-US"/>
    </w:rPr>
  </w:style>
  <w:style w:type="paragraph" w:styleId="HTMLPreformatted">
    <w:name w:val="HTML Preformatted"/>
    <w:basedOn w:val="Normal"/>
    <w:link w:val="HTMLPreformattedChar"/>
    <w:rsid w:val="00626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sz w:val="20"/>
      <w:szCs w:val="20"/>
      <w:lang w:val="en-US" w:eastAsia="en-US"/>
    </w:rPr>
  </w:style>
  <w:style w:type="character" w:customStyle="1" w:styleId="HTMLPreformattedChar">
    <w:name w:val="HTML Preformatted Char"/>
    <w:basedOn w:val="DefaultParagraphFont"/>
    <w:link w:val="HTMLPreformatted"/>
    <w:rsid w:val="006264FD"/>
    <w:rPr>
      <w:rFonts w:ascii="Courier New" w:eastAsia="Times New Roman" w:hAnsi="Courier New"/>
      <w:lang w:val="en-US" w:eastAsia="en-US"/>
    </w:rPr>
  </w:style>
  <w:style w:type="paragraph" w:customStyle="1" w:styleId="Point1">
    <w:name w:val="Point 1"/>
    <w:basedOn w:val="Normal"/>
    <w:rsid w:val="006264FD"/>
    <w:pPr>
      <w:suppressAutoHyphens w:val="0"/>
      <w:spacing w:before="120" w:after="120"/>
      <w:ind w:left="1418" w:hanging="567"/>
      <w:jc w:val="both"/>
    </w:pPr>
    <w:rPr>
      <w:rFonts w:eastAsia="Times New Roman"/>
      <w:szCs w:val="20"/>
      <w:lang w:val="en-GB" w:eastAsia="lt-LT"/>
    </w:rPr>
  </w:style>
  <w:style w:type="character" w:customStyle="1" w:styleId="HeaderChar">
    <w:name w:val="Header Char"/>
    <w:basedOn w:val="DefaultParagraphFont"/>
    <w:link w:val="Header"/>
    <w:rsid w:val="006264FD"/>
    <w:rPr>
      <w:sz w:val="24"/>
      <w:szCs w:val="24"/>
      <w:lang w:eastAsia="ar-SA"/>
    </w:rPr>
  </w:style>
  <w:style w:type="character" w:customStyle="1" w:styleId="BodyTextChar">
    <w:name w:val="Body Text Char"/>
    <w:basedOn w:val="DefaultParagraphFont"/>
    <w:link w:val="BodyText"/>
    <w:rsid w:val="006264FD"/>
    <w:rPr>
      <w:sz w:val="24"/>
      <w:szCs w:val="24"/>
      <w:lang w:eastAsia="ar-SA"/>
    </w:rPr>
  </w:style>
  <w:style w:type="paragraph" w:customStyle="1" w:styleId="normaltableau">
    <w:name w:val="normal_tableau"/>
    <w:basedOn w:val="Normal"/>
    <w:rsid w:val="006264FD"/>
    <w:pPr>
      <w:suppressAutoHyphens w:val="0"/>
      <w:spacing w:before="120" w:after="120"/>
      <w:jc w:val="both"/>
    </w:pPr>
    <w:rPr>
      <w:rFonts w:ascii="Optima" w:eastAsia="Times New Roman" w:hAnsi="Optima"/>
      <w:sz w:val="22"/>
      <w:szCs w:val="20"/>
      <w:lang w:val="en-GB" w:eastAsia="en-US"/>
    </w:rPr>
  </w:style>
  <w:style w:type="paragraph" w:customStyle="1" w:styleId="TEKSTAS">
    <w:name w:val="TEKSTAS"/>
    <w:basedOn w:val="Normal"/>
    <w:rsid w:val="006264FD"/>
    <w:pPr>
      <w:widowControl w:val="0"/>
      <w:suppressAutoHyphens w:val="0"/>
      <w:overflowPunct w:val="0"/>
      <w:autoSpaceDE w:val="0"/>
      <w:autoSpaceDN w:val="0"/>
      <w:adjustRightInd w:val="0"/>
      <w:spacing w:before="60" w:after="60"/>
      <w:jc w:val="both"/>
    </w:pPr>
    <w:rPr>
      <w:rFonts w:eastAsia="Times New Roman"/>
      <w:szCs w:val="20"/>
      <w:lang w:val="en-GB" w:eastAsia="en-US"/>
    </w:rPr>
  </w:style>
  <w:style w:type="paragraph" w:customStyle="1" w:styleId="Regulartext">
    <w:name w:val="Regular text"/>
    <w:basedOn w:val="Normal"/>
    <w:rsid w:val="006264FD"/>
    <w:pPr>
      <w:suppressAutoHyphens w:val="0"/>
      <w:spacing w:before="120" w:after="120"/>
      <w:ind w:left="142"/>
      <w:jc w:val="both"/>
    </w:pPr>
    <w:rPr>
      <w:rFonts w:ascii="Verdana" w:eastAsia="Times New Roman" w:hAnsi="Verdana"/>
      <w:sz w:val="18"/>
      <w:szCs w:val="20"/>
      <w:lang w:eastAsia="en-US"/>
    </w:rPr>
  </w:style>
  <w:style w:type="paragraph" w:styleId="BodyTextIndent">
    <w:name w:val="Body Text Indent"/>
    <w:basedOn w:val="Normal"/>
    <w:link w:val="BodyTextIndentChar"/>
    <w:rsid w:val="006264FD"/>
    <w:pPr>
      <w:suppressAutoHyphens w:val="0"/>
      <w:spacing w:after="120"/>
      <w:ind w:left="283"/>
    </w:pPr>
    <w:rPr>
      <w:rFonts w:eastAsia="Times New Roman"/>
      <w:szCs w:val="20"/>
      <w:lang w:eastAsia="en-US"/>
    </w:rPr>
  </w:style>
  <w:style w:type="character" w:customStyle="1" w:styleId="BodyTextIndentChar">
    <w:name w:val="Body Text Indent Char"/>
    <w:basedOn w:val="DefaultParagraphFont"/>
    <w:link w:val="BodyTextIndent"/>
    <w:rsid w:val="006264FD"/>
    <w:rPr>
      <w:rFonts w:eastAsia="Times New Roman"/>
      <w:sz w:val="24"/>
      <w:lang w:eastAsia="en-US"/>
    </w:rPr>
  </w:style>
  <w:style w:type="paragraph" w:customStyle="1" w:styleId="Paraas1">
    <w:name w:val="Parašas1"/>
    <w:basedOn w:val="Normal"/>
    <w:rsid w:val="006264FD"/>
    <w:pPr>
      <w:suppressAutoHyphens w:val="0"/>
      <w:spacing w:line="360" w:lineRule="auto"/>
      <w:jc w:val="both"/>
    </w:pPr>
    <w:rPr>
      <w:rFonts w:ascii="Arial Narrow" w:eastAsia="Times New Roman" w:hAnsi="Arial Narrow"/>
      <w:szCs w:val="20"/>
      <w:lang w:eastAsia="en-US"/>
    </w:rPr>
  </w:style>
  <w:style w:type="paragraph" w:styleId="BodyText2">
    <w:name w:val="Body Text 2"/>
    <w:basedOn w:val="Normal"/>
    <w:link w:val="BodyText2Char"/>
    <w:rsid w:val="006264FD"/>
    <w:pPr>
      <w:suppressAutoHyphens w:val="0"/>
      <w:spacing w:after="120" w:line="480" w:lineRule="auto"/>
    </w:pPr>
    <w:rPr>
      <w:rFonts w:eastAsia="Times New Roman"/>
      <w:szCs w:val="20"/>
      <w:lang w:eastAsia="en-US"/>
    </w:rPr>
  </w:style>
  <w:style w:type="character" w:customStyle="1" w:styleId="BodyText2Char">
    <w:name w:val="Body Text 2 Char"/>
    <w:basedOn w:val="DefaultParagraphFont"/>
    <w:link w:val="BodyText2"/>
    <w:rsid w:val="006264FD"/>
    <w:rPr>
      <w:rFonts w:eastAsia="Times New Roman"/>
      <w:sz w:val="24"/>
      <w:lang w:eastAsia="en-US"/>
    </w:rPr>
  </w:style>
  <w:style w:type="character" w:customStyle="1" w:styleId="BalloonTextChar">
    <w:name w:val="Balloon Text Char"/>
    <w:basedOn w:val="DefaultParagraphFont"/>
    <w:link w:val="BalloonText"/>
    <w:rsid w:val="006264FD"/>
    <w:rPr>
      <w:rFonts w:ascii="Tahoma" w:hAnsi="Tahoma" w:cs="Tahoma"/>
      <w:sz w:val="16"/>
      <w:szCs w:val="16"/>
      <w:lang w:eastAsia="ar-SA"/>
    </w:rPr>
  </w:style>
  <w:style w:type="character" w:styleId="CommentReference">
    <w:name w:val="annotation reference"/>
    <w:rsid w:val="006264FD"/>
    <w:rPr>
      <w:sz w:val="16"/>
      <w:szCs w:val="16"/>
    </w:rPr>
  </w:style>
  <w:style w:type="paragraph" w:styleId="CommentText">
    <w:name w:val="annotation text"/>
    <w:basedOn w:val="Normal"/>
    <w:link w:val="CommentTextChar"/>
    <w:rsid w:val="006264FD"/>
    <w:pPr>
      <w:suppressAutoHyphens w:val="0"/>
    </w:pPr>
    <w:rPr>
      <w:rFonts w:eastAsia="Times New Roman"/>
      <w:sz w:val="20"/>
      <w:szCs w:val="20"/>
      <w:lang w:eastAsia="en-US"/>
    </w:rPr>
  </w:style>
  <w:style w:type="character" w:customStyle="1" w:styleId="CommentTextChar">
    <w:name w:val="Comment Text Char"/>
    <w:basedOn w:val="DefaultParagraphFont"/>
    <w:link w:val="CommentText"/>
    <w:rsid w:val="006264FD"/>
    <w:rPr>
      <w:rFonts w:eastAsia="Times New Roman"/>
      <w:lang w:eastAsia="en-US"/>
    </w:rPr>
  </w:style>
  <w:style w:type="paragraph" w:styleId="CommentSubject">
    <w:name w:val="annotation subject"/>
    <w:basedOn w:val="CommentText"/>
    <w:next w:val="CommentText"/>
    <w:link w:val="CommentSubjectChar"/>
    <w:rsid w:val="006264FD"/>
    <w:rPr>
      <w:b/>
      <w:bCs/>
    </w:rPr>
  </w:style>
  <w:style w:type="character" w:customStyle="1" w:styleId="CommentSubjectChar">
    <w:name w:val="Comment Subject Char"/>
    <w:basedOn w:val="CommentTextChar"/>
    <w:link w:val="CommentSubject"/>
    <w:rsid w:val="006264FD"/>
    <w:rPr>
      <w:rFonts w:eastAsia="Times New Roman"/>
      <w:b/>
      <w:bCs/>
      <w:lang w:eastAsia="en-US"/>
    </w:rPr>
  </w:style>
  <w:style w:type="paragraph" w:styleId="NormalWeb">
    <w:name w:val="Normal (Web)"/>
    <w:basedOn w:val="Normal"/>
    <w:uiPriority w:val="99"/>
    <w:rsid w:val="006264FD"/>
    <w:pPr>
      <w:suppressAutoHyphens w:val="0"/>
    </w:pPr>
    <w:rPr>
      <w:rFonts w:eastAsia="Times New Roman"/>
      <w:lang w:eastAsia="en-US"/>
    </w:rPr>
  </w:style>
  <w:style w:type="paragraph" w:styleId="BodyTextIndent3">
    <w:name w:val="Body Text Indent 3"/>
    <w:basedOn w:val="Normal"/>
    <w:link w:val="BodyTextIndent3Char"/>
    <w:rsid w:val="006264FD"/>
    <w:pPr>
      <w:suppressAutoHyphens w:val="0"/>
      <w:spacing w:after="120"/>
      <w:ind w:left="283"/>
    </w:pPr>
    <w:rPr>
      <w:rFonts w:eastAsia="Times New Roman"/>
      <w:sz w:val="16"/>
      <w:szCs w:val="16"/>
      <w:lang w:eastAsia="en-US"/>
    </w:rPr>
  </w:style>
  <w:style w:type="character" w:customStyle="1" w:styleId="BodyTextIndent3Char">
    <w:name w:val="Body Text Indent 3 Char"/>
    <w:basedOn w:val="DefaultParagraphFont"/>
    <w:link w:val="BodyTextIndent3"/>
    <w:rsid w:val="006264FD"/>
    <w:rPr>
      <w:rFonts w:eastAsia="Times New Roman"/>
      <w:sz w:val="16"/>
      <w:szCs w:val="16"/>
      <w:lang w:eastAsia="en-US"/>
    </w:rPr>
  </w:style>
  <w:style w:type="character" w:customStyle="1" w:styleId="BodyTextIndent2Char">
    <w:name w:val="Body Text Indent 2 Char"/>
    <w:basedOn w:val="DefaultParagraphFont"/>
    <w:link w:val="BodyTextIndent2"/>
    <w:rsid w:val="006264FD"/>
    <w:rPr>
      <w:sz w:val="24"/>
      <w:szCs w:val="24"/>
      <w:lang w:eastAsia="ar-SA"/>
    </w:rPr>
  </w:style>
  <w:style w:type="paragraph" w:customStyle="1" w:styleId="CharChar">
    <w:name w:val="Char Char"/>
    <w:basedOn w:val="Normal"/>
    <w:rsid w:val="006264FD"/>
    <w:pPr>
      <w:suppressAutoHyphens w:val="0"/>
      <w:spacing w:after="160" w:line="240" w:lineRule="exact"/>
    </w:pPr>
    <w:rPr>
      <w:rFonts w:ascii="Tahoma" w:eastAsia="Times New Roman" w:hAnsi="Tahoma"/>
      <w:sz w:val="20"/>
      <w:szCs w:val="20"/>
      <w:lang w:val="en-US" w:eastAsia="en-US"/>
    </w:rPr>
  </w:style>
  <w:style w:type="character" w:customStyle="1" w:styleId="CharChar13">
    <w:name w:val="Char Char13"/>
    <w:rsid w:val="006264FD"/>
    <w:rPr>
      <w:sz w:val="24"/>
      <w:lang w:val="lt-LT" w:eastAsia="lt-LT" w:bidi="ar-SA"/>
    </w:rPr>
  </w:style>
  <w:style w:type="character" w:customStyle="1" w:styleId="CharChar11">
    <w:name w:val="Char Char11"/>
    <w:rsid w:val="006264FD"/>
    <w:rPr>
      <w:b/>
      <w:sz w:val="44"/>
      <w:lang w:val="lt-LT" w:eastAsia="lt-LT" w:bidi="ar-SA"/>
    </w:rPr>
  </w:style>
  <w:style w:type="paragraph" w:customStyle="1" w:styleId="BodyText1">
    <w:name w:val="Body Text1"/>
    <w:rsid w:val="006264FD"/>
    <w:pPr>
      <w:autoSpaceDE w:val="0"/>
      <w:autoSpaceDN w:val="0"/>
      <w:adjustRightInd w:val="0"/>
      <w:ind w:firstLine="312"/>
      <w:jc w:val="both"/>
    </w:pPr>
    <w:rPr>
      <w:rFonts w:ascii="TimesLT" w:eastAsia="Times New Roman" w:hAnsi="TimesLT"/>
      <w:lang w:val="en-US" w:eastAsia="en-US"/>
    </w:rPr>
  </w:style>
  <w:style w:type="paragraph" w:customStyle="1" w:styleId="Patvirtinta">
    <w:name w:val="Patvirtinta"/>
    <w:rsid w:val="006264FD"/>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Linija">
    <w:name w:val="Linija"/>
    <w:basedOn w:val="MAZAS"/>
    <w:rsid w:val="006264FD"/>
    <w:pPr>
      <w:ind w:firstLine="0"/>
      <w:jc w:val="center"/>
    </w:pPr>
    <w:rPr>
      <w:color w:val="auto"/>
      <w:sz w:val="12"/>
      <w:szCs w:val="12"/>
    </w:rPr>
  </w:style>
  <w:style w:type="paragraph" w:customStyle="1" w:styleId="MAZAS">
    <w:name w:val="MAZAS"/>
    <w:rsid w:val="006264FD"/>
    <w:pPr>
      <w:autoSpaceDE w:val="0"/>
      <w:autoSpaceDN w:val="0"/>
      <w:adjustRightInd w:val="0"/>
      <w:ind w:firstLine="312"/>
      <w:jc w:val="both"/>
    </w:pPr>
    <w:rPr>
      <w:rFonts w:ascii="TimesLT" w:eastAsia="Times New Roman" w:hAnsi="TimesLT"/>
      <w:color w:val="000000"/>
      <w:sz w:val="8"/>
      <w:szCs w:val="8"/>
      <w:lang w:val="en-US" w:eastAsia="en-US"/>
    </w:rPr>
  </w:style>
  <w:style w:type="character" w:styleId="Emphasis">
    <w:name w:val="Emphasis"/>
    <w:qFormat/>
    <w:rsid w:val="006264FD"/>
    <w:rPr>
      <w:b/>
      <w:bCs/>
      <w:i w:val="0"/>
      <w:iCs w:val="0"/>
    </w:rPr>
  </w:style>
  <w:style w:type="character" w:customStyle="1" w:styleId="PlainTextChar">
    <w:name w:val="Plain Text Char"/>
    <w:link w:val="PlainText"/>
    <w:uiPriority w:val="99"/>
    <w:semiHidden/>
    <w:locked/>
    <w:rsid w:val="006264FD"/>
    <w:rPr>
      <w:rFonts w:ascii="Courier New" w:eastAsia="Calibri" w:hAnsi="Courier New" w:cs="Courier New"/>
    </w:rPr>
  </w:style>
  <w:style w:type="paragraph" w:styleId="PlainText">
    <w:name w:val="Plain Text"/>
    <w:basedOn w:val="Normal"/>
    <w:link w:val="PlainTextChar"/>
    <w:uiPriority w:val="99"/>
    <w:semiHidden/>
    <w:rsid w:val="006264FD"/>
    <w:pPr>
      <w:suppressAutoHyphens w:val="0"/>
    </w:pPr>
    <w:rPr>
      <w:rFonts w:ascii="Courier New" w:eastAsia="Calibri" w:hAnsi="Courier New" w:cs="Courier New"/>
      <w:sz w:val="20"/>
      <w:szCs w:val="20"/>
      <w:lang w:eastAsia="lt-LT"/>
    </w:rPr>
  </w:style>
  <w:style w:type="character" w:customStyle="1" w:styleId="PlainTextChar1">
    <w:name w:val="Plain Text Char1"/>
    <w:basedOn w:val="DefaultParagraphFont"/>
    <w:uiPriority w:val="99"/>
    <w:semiHidden/>
    <w:rsid w:val="006264FD"/>
    <w:rPr>
      <w:rFonts w:ascii="Consolas" w:hAnsi="Consolas"/>
      <w:sz w:val="21"/>
      <w:szCs w:val="21"/>
      <w:lang w:eastAsia="ar-SA"/>
    </w:rPr>
  </w:style>
  <w:style w:type="paragraph" w:styleId="TOAHeading">
    <w:name w:val="toa heading"/>
    <w:basedOn w:val="Normal"/>
    <w:next w:val="Normal"/>
    <w:rsid w:val="006264FD"/>
    <w:pPr>
      <w:suppressAutoHyphens w:val="0"/>
      <w:spacing w:before="120" w:after="240"/>
      <w:jc w:val="both"/>
    </w:pPr>
    <w:rPr>
      <w:rFonts w:ascii="Arial" w:eastAsia="Times New Roman" w:hAnsi="Arial"/>
      <w:b/>
      <w:sz w:val="20"/>
      <w:szCs w:val="20"/>
      <w:lang w:val="en-GB" w:eastAsia="en-US"/>
    </w:rPr>
  </w:style>
  <w:style w:type="paragraph" w:customStyle="1" w:styleId="Default">
    <w:name w:val="Default"/>
    <w:rsid w:val="006264FD"/>
    <w:pPr>
      <w:autoSpaceDE w:val="0"/>
      <w:autoSpaceDN w:val="0"/>
      <w:adjustRightInd w:val="0"/>
    </w:pPr>
    <w:rPr>
      <w:rFonts w:eastAsia="Times New Roman"/>
      <w:color w:val="000000"/>
      <w:sz w:val="24"/>
      <w:szCs w:val="24"/>
    </w:rPr>
  </w:style>
  <w:style w:type="paragraph" w:customStyle="1" w:styleId="modPunktai">
    <w:name w:val="mod: Punktai"/>
    <w:basedOn w:val="Heading2"/>
    <w:rsid w:val="006264FD"/>
    <w:pPr>
      <w:keepNext w:val="0"/>
      <w:widowControl w:val="0"/>
      <w:numPr>
        <w:numId w:val="2"/>
      </w:numPr>
      <w:spacing w:before="0" w:after="0" w:line="360" w:lineRule="auto"/>
      <w:jc w:val="both"/>
    </w:pPr>
    <w:rPr>
      <w:rFonts w:eastAsia="Times New Roman" w:cs="Times New Roman"/>
      <w:b w:val="0"/>
      <w:sz w:val="24"/>
      <w:szCs w:val="24"/>
    </w:rPr>
  </w:style>
  <w:style w:type="paragraph" w:customStyle="1" w:styleId="MPapunktis1lygis">
    <w:name w:val="M. Papunktis 1 lygis"/>
    <w:basedOn w:val="modPunktai"/>
    <w:rsid w:val="006264FD"/>
    <w:pPr>
      <w:numPr>
        <w:ilvl w:val="1"/>
      </w:numPr>
      <w:tabs>
        <w:tab w:val="clear" w:pos="928"/>
        <w:tab w:val="left" w:pos="1276"/>
      </w:tabs>
      <w:ind w:left="0" w:firstLine="567"/>
    </w:pPr>
  </w:style>
  <w:style w:type="character" w:customStyle="1" w:styleId="Typewriter">
    <w:name w:val="Typewriter"/>
    <w:rsid w:val="006264FD"/>
    <w:rPr>
      <w:rFonts w:ascii="Courier New" w:hAnsi="Courier New"/>
      <w:sz w:val="20"/>
      <w:szCs w:val="20"/>
    </w:rPr>
  </w:style>
  <w:style w:type="paragraph" w:customStyle="1" w:styleId="Hyperlink1">
    <w:name w:val="Hyperlink1"/>
    <w:rsid w:val="006264FD"/>
    <w:pPr>
      <w:autoSpaceDE w:val="0"/>
      <w:autoSpaceDN w:val="0"/>
      <w:adjustRightInd w:val="0"/>
      <w:ind w:firstLine="312"/>
      <w:jc w:val="both"/>
    </w:pPr>
    <w:rPr>
      <w:rFonts w:ascii="TimesLT" w:eastAsia="Times New Roman" w:hAnsi="TimesLT"/>
      <w:lang w:val="en-US" w:eastAsia="en-US"/>
    </w:rPr>
  </w:style>
  <w:style w:type="paragraph" w:customStyle="1" w:styleId="3">
    <w:name w:val="Стиль3"/>
    <w:basedOn w:val="Normal"/>
    <w:rsid w:val="006264FD"/>
    <w:pPr>
      <w:jc w:val="center"/>
    </w:pPr>
    <w:rPr>
      <w:rFonts w:eastAsia="Times New Roman"/>
      <w:szCs w:val="20"/>
      <w:lang w:val="en-GB"/>
    </w:rPr>
  </w:style>
  <w:style w:type="paragraph" w:customStyle="1" w:styleId="Framecontents">
    <w:name w:val="Frame contents"/>
    <w:basedOn w:val="BodyText"/>
    <w:rsid w:val="006264FD"/>
    <w:pPr>
      <w:spacing w:after="0"/>
      <w:jc w:val="both"/>
    </w:pPr>
    <w:rPr>
      <w:rFonts w:eastAsia="Times New Roman"/>
      <w:szCs w:val="20"/>
    </w:rPr>
  </w:style>
  <w:style w:type="character" w:customStyle="1" w:styleId="FontStyle68">
    <w:name w:val="Font Style68"/>
    <w:rsid w:val="006264FD"/>
    <w:rPr>
      <w:rFonts w:ascii="Times New Roman" w:hAnsi="Times New Roman" w:cs="Times New Roman"/>
      <w:sz w:val="24"/>
      <w:szCs w:val="24"/>
    </w:rPr>
  </w:style>
  <w:style w:type="table" w:customStyle="1" w:styleId="TableGrid1">
    <w:name w:val="Table Grid1"/>
    <w:basedOn w:val="TableNormal"/>
    <w:next w:val="TableGrid"/>
    <w:uiPriority w:val="59"/>
    <w:rsid w:val="006264FD"/>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6264FD"/>
  </w:style>
  <w:style w:type="character" w:customStyle="1" w:styleId="Pagrindinistekstas2">
    <w:name w:val="Pagrindinis tekstas (2)_"/>
    <w:link w:val="Pagrindinistekstas20"/>
    <w:locked/>
    <w:rsid w:val="006264FD"/>
    <w:rPr>
      <w:rFonts w:eastAsia="Times New Roman"/>
      <w:shd w:val="clear" w:color="auto" w:fill="FFFFFF"/>
    </w:rPr>
  </w:style>
  <w:style w:type="paragraph" w:customStyle="1" w:styleId="Pagrindinistekstas20">
    <w:name w:val="Pagrindinis tekstas (2)"/>
    <w:basedOn w:val="Normal"/>
    <w:link w:val="Pagrindinistekstas2"/>
    <w:rsid w:val="006264FD"/>
    <w:pPr>
      <w:shd w:val="clear" w:color="auto" w:fill="FFFFFF"/>
      <w:suppressAutoHyphens w:val="0"/>
      <w:spacing w:line="0" w:lineRule="atLeast"/>
    </w:pPr>
    <w:rPr>
      <w:rFonts w:eastAsia="Times New Roman"/>
      <w:sz w:val="20"/>
      <w:szCs w:val="20"/>
      <w:lang w:eastAsia="lt-LT"/>
    </w:rPr>
  </w:style>
  <w:style w:type="character" w:customStyle="1" w:styleId="Pagrindinistekstas">
    <w:name w:val="Pagrindinis tekstas_"/>
    <w:link w:val="Pagrindinistekstas1"/>
    <w:locked/>
    <w:rsid w:val="006264FD"/>
    <w:rPr>
      <w:rFonts w:eastAsia="Times New Roman"/>
      <w:shd w:val="clear" w:color="auto" w:fill="FFFFFF"/>
    </w:rPr>
  </w:style>
  <w:style w:type="paragraph" w:customStyle="1" w:styleId="Pagrindinistekstas1">
    <w:name w:val="Pagrindinis tekstas1"/>
    <w:basedOn w:val="Normal"/>
    <w:link w:val="Pagrindinistekstas"/>
    <w:rsid w:val="006264FD"/>
    <w:pPr>
      <w:shd w:val="clear" w:color="auto" w:fill="FFFFFF"/>
      <w:suppressAutoHyphens w:val="0"/>
      <w:spacing w:line="0" w:lineRule="atLeast"/>
      <w:ind w:hanging="380"/>
    </w:pPr>
    <w:rPr>
      <w:rFonts w:eastAsia="Times New Roman"/>
      <w:sz w:val="20"/>
      <w:szCs w:val="20"/>
      <w:lang w:eastAsia="lt-LT"/>
    </w:rPr>
  </w:style>
  <w:style w:type="paragraph" w:styleId="TOCHeading">
    <w:name w:val="TOC Heading"/>
    <w:basedOn w:val="Heading1"/>
    <w:next w:val="Normal"/>
    <w:uiPriority w:val="39"/>
    <w:unhideWhenUsed/>
    <w:qFormat/>
    <w:rsid w:val="006264FD"/>
    <w:pPr>
      <w:keepLines/>
      <w:suppressAutoHyphens w:val="0"/>
      <w:spacing w:before="480" w:after="0" w:line="276" w:lineRule="auto"/>
      <w:outlineLvl w:val="9"/>
    </w:pPr>
    <w:rPr>
      <w:rFonts w:asciiTheme="majorHAnsi" w:eastAsiaTheme="majorEastAsia" w:hAnsiTheme="majorHAnsi" w:cstheme="majorBidi"/>
      <w:color w:val="365F91" w:themeColor="accent1" w:themeShade="BF"/>
      <w:kern w:val="0"/>
      <w:sz w:val="28"/>
      <w:szCs w:val="28"/>
      <w:lang w:val="en-US" w:eastAsia="ja-JP"/>
    </w:rPr>
  </w:style>
  <w:style w:type="paragraph" w:styleId="Title">
    <w:name w:val="Title"/>
    <w:basedOn w:val="Normal"/>
    <w:next w:val="Normal"/>
    <w:link w:val="TitleChar"/>
    <w:rsid w:val="006264FD"/>
    <w:pPr>
      <w:suppressAutoHyphens w:val="0"/>
      <w:spacing w:after="120"/>
    </w:pPr>
    <w:rPr>
      <w:rFonts w:ascii="Century Gothic" w:eastAsia="Times New Roman" w:hAnsi="Century Gothic"/>
      <w:b/>
      <w:color w:val="A9122A"/>
      <w:spacing w:val="5"/>
      <w:kern w:val="28"/>
      <w:sz w:val="36"/>
      <w:szCs w:val="36"/>
      <w:lang w:val="en-US" w:eastAsia="en-US"/>
    </w:rPr>
  </w:style>
  <w:style w:type="character" w:customStyle="1" w:styleId="TitleChar">
    <w:name w:val="Title Char"/>
    <w:basedOn w:val="DefaultParagraphFont"/>
    <w:link w:val="Title"/>
    <w:rsid w:val="006264FD"/>
    <w:rPr>
      <w:rFonts w:ascii="Century Gothic" w:eastAsia="Times New Roman" w:hAnsi="Century Gothic"/>
      <w:b/>
      <w:color w:val="A9122A"/>
      <w:spacing w:val="5"/>
      <w:kern w:val="28"/>
      <w:sz w:val="36"/>
      <w:szCs w:val="36"/>
      <w:lang w:val="en-US" w:eastAsia="en-US"/>
    </w:rPr>
  </w:style>
  <w:style w:type="paragraph" w:customStyle="1" w:styleId="ContactDetails">
    <w:name w:val="Contact Details"/>
    <w:basedOn w:val="Normal"/>
    <w:rsid w:val="006264FD"/>
    <w:pPr>
      <w:suppressAutoHyphens w:val="0"/>
    </w:pPr>
    <w:rPr>
      <w:rFonts w:ascii="Century Gothic" w:eastAsia="Century Gothic" w:hAnsi="Century Gothic"/>
      <w:b/>
      <w:sz w:val="18"/>
      <w:szCs w:val="18"/>
      <w:lang w:val="en-US" w:eastAsia="en-US"/>
    </w:rPr>
  </w:style>
  <w:style w:type="paragraph" w:customStyle="1" w:styleId="Initials">
    <w:name w:val="Initials"/>
    <w:basedOn w:val="Normal"/>
    <w:rsid w:val="006264FD"/>
    <w:pPr>
      <w:suppressAutoHyphens w:val="0"/>
      <w:jc w:val="center"/>
    </w:pPr>
    <w:rPr>
      <w:rFonts w:ascii="Century Gothic" w:eastAsia="Century Gothic" w:hAnsi="Century Gothic"/>
      <w:b/>
      <w:color w:val="A9122A"/>
      <w:sz w:val="106"/>
      <w:szCs w:val="22"/>
      <w:lang w:val="en-US" w:eastAsia="en-US"/>
    </w:rPr>
  </w:style>
  <w:style w:type="paragraph" w:styleId="ListBullet">
    <w:name w:val="List Bullet"/>
    <w:basedOn w:val="Normal"/>
    <w:unhideWhenUsed/>
    <w:rsid w:val="006264FD"/>
    <w:pPr>
      <w:numPr>
        <w:numId w:val="5"/>
      </w:numPr>
      <w:suppressAutoHyphens w:val="0"/>
      <w:contextualSpacing/>
    </w:pPr>
    <w:rPr>
      <w:rFonts w:ascii="Century Gothic" w:eastAsia="Century Gothic" w:hAnsi="Century Gothic"/>
      <w:sz w:val="20"/>
      <w:szCs w:val="22"/>
      <w:lang w:val="en-US" w:eastAsia="en-US"/>
    </w:rPr>
  </w:style>
  <w:style w:type="paragraph" w:styleId="FootnoteText">
    <w:name w:val="footnote text"/>
    <w:basedOn w:val="Normal"/>
    <w:link w:val="FootnoteTextChar"/>
    <w:semiHidden/>
    <w:unhideWhenUsed/>
    <w:rsid w:val="00A72448"/>
    <w:pPr>
      <w:suppressAutoHyphens w:val="0"/>
    </w:pPr>
    <w:rPr>
      <w:rFonts w:eastAsia="Times New Roman"/>
      <w:sz w:val="20"/>
      <w:szCs w:val="20"/>
      <w:lang w:eastAsia="en-US"/>
    </w:rPr>
  </w:style>
  <w:style w:type="character" w:customStyle="1" w:styleId="FootnoteTextChar">
    <w:name w:val="Footnote Text Char"/>
    <w:basedOn w:val="DefaultParagraphFont"/>
    <w:link w:val="FootnoteText"/>
    <w:semiHidden/>
    <w:rsid w:val="00A72448"/>
    <w:rPr>
      <w:rFonts w:eastAsia="Times New Roman"/>
      <w:lang w:eastAsia="en-US"/>
    </w:rPr>
  </w:style>
  <w:style w:type="character" w:styleId="FootnoteReference">
    <w:name w:val="footnote reference"/>
    <w:basedOn w:val="DefaultParagraphFont"/>
    <w:semiHidden/>
    <w:unhideWhenUsed/>
    <w:rsid w:val="00A72448"/>
    <w:rPr>
      <w:vertAlign w:val="superscript"/>
    </w:rPr>
  </w:style>
  <w:style w:type="table" w:styleId="PlainTable2">
    <w:name w:val="Plain Table 2"/>
    <w:basedOn w:val="TableNormal"/>
    <w:uiPriority w:val="42"/>
    <w:rsid w:val="00A72448"/>
    <w:rPr>
      <w:rFonts w:eastAsia="Times New Roman"/>
      <w:sz w:val="24"/>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538125">
      <w:bodyDiv w:val="1"/>
      <w:marLeft w:val="0"/>
      <w:marRight w:val="0"/>
      <w:marTop w:val="0"/>
      <w:marBottom w:val="0"/>
      <w:divBdr>
        <w:top w:val="none" w:sz="0" w:space="0" w:color="auto"/>
        <w:left w:val="none" w:sz="0" w:space="0" w:color="auto"/>
        <w:bottom w:val="none" w:sz="0" w:space="0" w:color="auto"/>
        <w:right w:val="none" w:sz="0" w:space="0" w:color="auto"/>
      </w:divBdr>
    </w:div>
    <w:div w:id="285552384">
      <w:bodyDiv w:val="1"/>
      <w:marLeft w:val="0"/>
      <w:marRight w:val="0"/>
      <w:marTop w:val="0"/>
      <w:marBottom w:val="0"/>
      <w:divBdr>
        <w:top w:val="none" w:sz="0" w:space="0" w:color="auto"/>
        <w:left w:val="none" w:sz="0" w:space="0" w:color="auto"/>
        <w:bottom w:val="none" w:sz="0" w:space="0" w:color="auto"/>
        <w:right w:val="none" w:sz="0" w:space="0" w:color="auto"/>
      </w:divBdr>
    </w:div>
    <w:div w:id="497885032">
      <w:bodyDiv w:val="1"/>
      <w:marLeft w:val="0"/>
      <w:marRight w:val="0"/>
      <w:marTop w:val="0"/>
      <w:marBottom w:val="0"/>
      <w:divBdr>
        <w:top w:val="none" w:sz="0" w:space="0" w:color="auto"/>
        <w:left w:val="none" w:sz="0" w:space="0" w:color="auto"/>
        <w:bottom w:val="none" w:sz="0" w:space="0" w:color="auto"/>
        <w:right w:val="none" w:sz="0" w:space="0" w:color="auto"/>
      </w:divBdr>
    </w:div>
    <w:div w:id="498038113">
      <w:bodyDiv w:val="1"/>
      <w:marLeft w:val="0"/>
      <w:marRight w:val="0"/>
      <w:marTop w:val="0"/>
      <w:marBottom w:val="0"/>
      <w:divBdr>
        <w:top w:val="none" w:sz="0" w:space="0" w:color="auto"/>
        <w:left w:val="none" w:sz="0" w:space="0" w:color="auto"/>
        <w:bottom w:val="none" w:sz="0" w:space="0" w:color="auto"/>
        <w:right w:val="none" w:sz="0" w:space="0" w:color="auto"/>
      </w:divBdr>
      <w:divsChild>
        <w:div w:id="1071654675">
          <w:marLeft w:val="0"/>
          <w:marRight w:val="0"/>
          <w:marTop w:val="0"/>
          <w:marBottom w:val="0"/>
          <w:divBdr>
            <w:top w:val="none" w:sz="0" w:space="0" w:color="auto"/>
            <w:left w:val="none" w:sz="0" w:space="0" w:color="auto"/>
            <w:bottom w:val="none" w:sz="0" w:space="0" w:color="auto"/>
            <w:right w:val="none" w:sz="0" w:space="0" w:color="auto"/>
          </w:divBdr>
        </w:div>
        <w:div w:id="1996954517">
          <w:marLeft w:val="0"/>
          <w:marRight w:val="0"/>
          <w:marTop w:val="0"/>
          <w:marBottom w:val="0"/>
          <w:divBdr>
            <w:top w:val="none" w:sz="0" w:space="0" w:color="auto"/>
            <w:left w:val="none" w:sz="0" w:space="0" w:color="auto"/>
            <w:bottom w:val="none" w:sz="0" w:space="0" w:color="auto"/>
            <w:right w:val="none" w:sz="0" w:space="0" w:color="auto"/>
          </w:divBdr>
        </w:div>
      </w:divsChild>
    </w:div>
    <w:div w:id="599142122">
      <w:bodyDiv w:val="1"/>
      <w:marLeft w:val="0"/>
      <w:marRight w:val="0"/>
      <w:marTop w:val="0"/>
      <w:marBottom w:val="0"/>
      <w:divBdr>
        <w:top w:val="none" w:sz="0" w:space="0" w:color="auto"/>
        <w:left w:val="none" w:sz="0" w:space="0" w:color="auto"/>
        <w:bottom w:val="none" w:sz="0" w:space="0" w:color="auto"/>
        <w:right w:val="none" w:sz="0" w:space="0" w:color="auto"/>
      </w:divBdr>
    </w:div>
    <w:div w:id="602306276">
      <w:bodyDiv w:val="1"/>
      <w:marLeft w:val="0"/>
      <w:marRight w:val="0"/>
      <w:marTop w:val="0"/>
      <w:marBottom w:val="0"/>
      <w:divBdr>
        <w:top w:val="none" w:sz="0" w:space="0" w:color="auto"/>
        <w:left w:val="none" w:sz="0" w:space="0" w:color="auto"/>
        <w:bottom w:val="none" w:sz="0" w:space="0" w:color="auto"/>
        <w:right w:val="none" w:sz="0" w:space="0" w:color="auto"/>
      </w:divBdr>
      <w:divsChild>
        <w:div w:id="63339633">
          <w:marLeft w:val="0"/>
          <w:marRight w:val="0"/>
          <w:marTop w:val="0"/>
          <w:marBottom w:val="0"/>
          <w:divBdr>
            <w:top w:val="none" w:sz="0" w:space="0" w:color="auto"/>
            <w:left w:val="none" w:sz="0" w:space="0" w:color="auto"/>
            <w:bottom w:val="none" w:sz="0" w:space="0" w:color="auto"/>
            <w:right w:val="none" w:sz="0" w:space="0" w:color="auto"/>
          </w:divBdr>
        </w:div>
        <w:div w:id="940993660">
          <w:marLeft w:val="0"/>
          <w:marRight w:val="0"/>
          <w:marTop w:val="0"/>
          <w:marBottom w:val="0"/>
          <w:divBdr>
            <w:top w:val="none" w:sz="0" w:space="0" w:color="auto"/>
            <w:left w:val="none" w:sz="0" w:space="0" w:color="auto"/>
            <w:bottom w:val="none" w:sz="0" w:space="0" w:color="auto"/>
            <w:right w:val="none" w:sz="0" w:space="0" w:color="auto"/>
          </w:divBdr>
        </w:div>
      </w:divsChild>
    </w:div>
    <w:div w:id="615017831">
      <w:bodyDiv w:val="1"/>
      <w:marLeft w:val="0"/>
      <w:marRight w:val="0"/>
      <w:marTop w:val="0"/>
      <w:marBottom w:val="0"/>
      <w:divBdr>
        <w:top w:val="none" w:sz="0" w:space="0" w:color="auto"/>
        <w:left w:val="none" w:sz="0" w:space="0" w:color="auto"/>
        <w:bottom w:val="none" w:sz="0" w:space="0" w:color="auto"/>
        <w:right w:val="none" w:sz="0" w:space="0" w:color="auto"/>
      </w:divBdr>
      <w:divsChild>
        <w:div w:id="537552023">
          <w:marLeft w:val="0"/>
          <w:marRight w:val="0"/>
          <w:marTop w:val="0"/>
          <w:marBottom w:val="0"/>
          <w:divBdr>
            <w:top w:val="none" w:sz="0" w:space="0" w:color="auto"/>
            <w:left w:val="none" w:sz="0" w:space="0" w:color="auto"/>
            <w:bottom w:val="none" w:sz="0" w:space="0" w:color="auto"/>
            <w:right w:val="none" w:sz="0" w:space="0" w:color="auto"/>
          </w:divBdr>
        </w:div>
        <w:div w:id="1393772039">
          <w:marLeft w:val="0"/>
          <w:marRight w:val="0"/>
          <w:marTop w:val="0"/>
          <w:marBottom w:val="0"/>
          <w:divBdr>
            <w:top w:val="none" w:sz="0" w:space="0" w:color="auto"/>
            <w:left w:val="none" w:sz="0" w:space="0" w:color="auto"/>
            <w:bottom w:val="none" w:sz="0" w:space="0" w:color="auto"/>
            <w:right w:val="none" w:sz="0" w:space="0" w:color="auto"/>
          </w:divBdr>
        </w:div>
      </w:divsChild>
    </w:div>
    <w:div w:id="618343906">
      <w:bodyDiv w:val="1"/>
      <w:marLeft w:val="0"/>
      <w:marRight w:val="0"/>
      <w:marTop w:val="0"/>
      <w:marBottom w:val="0"/>
      <w:divBdr>
        <w:top w:val="none" w:sz="0" w:space="0" w:color="auto"/>
        <w:left w:val="none" w:sz="0" w:space="0" w:color="auto"/>
        <w:bottom w:val="none" w:sz="0" w:space="0" w:color="auto"/>
        <w:right w:val="none" w:sz="0" w:space="0" w:color="auto"/>
      </w:divBdr>
    </w:div>
    <w:div w:id="649211878">
      <w:bodyDiv w:val="1"/>
      <w:marLeft w:val="0"/>
      <w:marRight w:val="0"/>
      <w:marTop w:val="0"/>
      <w:marBottom w:val="0"/>
      <w:divBdr>
        <w:top w:val="none" w:sz="0" w:space="0" w:color="auto"/>
        <w:left w:val="none" w:sz="0" w:space="0" w:color="auto"/>
        <w:bottom w:val="none" w:sz="0" w:space="0" w:color="auto"/>
        <w:right w:val="none" w:sz="0" w:space="0" w:color="auto"/>
      </w:divBdr>
    </w:div>
    <w:div w:id="660541500">
      <w:bodyDiv w:val="1"/>
      <w:marLeft w:val="0"/>
      <w:marRight w:val="0"/>
      <w:marTop w:val="0"/>
      <w:marBottom w:val="0"/>
      <w:divBdr>
        <w:top w:val="none" w:sz="0" w:space="0" w:color="auto"/>
        <w:left w:val="none" w:sz="0" w:space="0" w:color="auto"/>
        <w:bottom w:val="none" w:sz="0" w:space="0" w:color="auto"/>
        <w:right w:val="none" w:sz="0" w:space="0" w:color="auto"/>
      </w:divBdr>
    </w:div>
    <w:div w:id="806124542">
      <w:bodyDiv w:val="1"/>
      <w:marLeft w:val="0"/>
      <w:marRight w:val="0"/>
      <w:marTop w:val="0"/>
      <w:marBottom w:val="0"/>
      <w:divBdr>
        <w:top w:val="none" w:sz="0" w:space="0" w:color="auto"/>
        <w:left w:val="none" w:sz="0" w:space="0" w:color="auto"/>
        <w:bottom w:val="none" w:sz="0" w:space="0" w:color="auto"/>
        <w:right w:val="none" w:sz="0" w:space="0" w:color="auto"/>
      </w:divBdr>
      <w:divsChild>
        <w:div w:id="1486781139">
          <w:marLeft w:val="0"/>
          <w:marRight w:val="0"/>
          <w:marTop w:val="0"/>
          <w:marBottom w:val="0"/>
          <w:divBdr>
            <w:top w:val="none" w:sz="0" w:space="0" w:color="auto"/>
            <w:left w:val="none" w:sz="0" w:space="0" w:color="auto"/>
            <w:bottom w:val="none" w:sz="0" w:space="0" w:color="auto"/>
            <w:right w:val="none" w:sz="0" w:space="0" w:color="auto"/>
          </w:divBdr>
          <w:divsChild>
            <w:div w:id="538781557">
              <w:marLeft w:val="0"/>
              <w:marRight w:val="0"/>
              <w:marTop w:val="0"/>
              <w:marBottom w:val="0"/>
              <w:divBdr>
                <w:top w:val="none" w:sz="0" w:space="0" w:color="auto"/>
                <w:left w:val="none" w:sz="0" w:space="0" w:color="auto"/>
                <w:bottom w:val="none" w:sz="0" w:space="0" w:color="auto"/>
                <w:right w:val="none" w:sz="0" w:space="0" w:color="auto"/>
              </w:divBdr>
              <w:divsChild>
                <w:div w:id="1032918168">
                  <w:marLeft w:val="0"/>
                  <w:marRight w:val="0"/>
                  <w:marTop w:val="0"/>
                  <w:marBottom w:val="0"/>
                  <w:divBdr>
                    <w:top w:val="none" w:sz="0" w:space="0" w:color="auto"/>
                    <w:left w:val="none" w:sz="0" w:space="0" w:color="auto"/>
                    <w:bottom w:val="none" w:sz="0" w:space="0" w:color="auto"/>
                    <w:right w:val="none" w:sz="0" w:space="0" w:color="auto"/>
                  </w:divBdr>
                  <w:divsChild>
                    <w:div w:id="230043246">
                      <w:marLeft w:val="0"/>
                      <w:marRight w:val="0"/>
                      <w:marTop w:val="0"/>
                      <w:marBottom w:val="0"/>
                      <w:divBdr>
                        <w:top w:val="none" w:sz="0" w:space="0" w:color="auto"/>
                        <w:left w:val="none" w:sz="0" w:space="0" w:color="auto"/>
                        <w:bottom w:val="none" w:sz="0" w:space="0" w:color="auto"/>
                        <w:right w:val="none" w:sz="0" w:space="0" w:color="auto"/>
                      </w:divBdr>
                      <w:divsChild>
                        <w:div w:id="772046331">
                          <w:marLeft w:val="0"/>
                          <w:marRight w:val="0"/>
                          <w:marTop w:val="0"/>
                          <w:marBottom w:val="0"/>
                          <w:divBdr>
                            <w:top w:val="none" w:sz="0" w:space="0" w:color="auto"/>
                            <w:left w:val="none" w:sz="0" w:space="0" w:color="auto"/>
                            <w:bottom w:val="none" w:sz="0" w:space="0" w:color="auto"/>
                            <w:right w:val="none" w:sz="0" w:space="0" w:color="auto"/>
                          </w:divBdr>
                        </w:div>
                        <w:div w:id="1047728391">
                          <w:marLeft w:val="0"/>
                          <w:marRight w:val="0"/>
                          <w:marTop w:val="0"/>
                          <w:marBottom w:val="0"/>
                          <w:divBdr>
                            <w:top w:val="none" w:sz="0" w:space="0" w:color="auto"/>
                            <w:left w:val="none" w:sz="0" w:space="0" w:color="auto"/>
                            <w:bottom w:val="none" w:sz="0" w:space="0" w:color="auto"/>
                            <w:right w:val="none" w:sz="0" w:space="0" w:color="auto"/>
                          </w:divBdr>
                        </w:div>
                        <w:div w:id="1126855638">
                          <w:marLeft w:val="0"/>
                          <w:marRight w:val="0"/>
                          <w:marTop w:val="0"/>
                          <w:marBottom w:val="0"/>
                          <w:divBdr>
                            <w:top w:val="none" w:sz="0" w:space="0" w:color="auto"/>
                            <w:left w:val="none" w:sz="0" w:space="0" w:color="auto"/>
                            <w:bottom w:val="none" w:sz="0" w:space="0" w:color="auto"/>
                            <w:right w:val="none" w:sz="0" w:space="0" w:color="auto"/>
                          </w:divBdr>
                        </w:div>
                        <w:div w:id="213741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7438145">
      <w:bodyDiv w:val="1"/>
      <w:marLeft w:val="0"/>
      <w:marRight w:val="0"/>
      <w:marTop w:val="0"/>
      <w:marBottom w:val="0"/>
      <w:divBdr>
        <w:top w:val="none" w:sz="0" w:space="0" w:color="auto"/>
        <w:left w:val="none" w:sz="0" w:space="0" w:color="auto"/>
        <w:bottom w:val="none" w:sz="0" w:space="0" w:color="auto"/>
        <w:right w:val="none" w:sz="0" w:space="0" w:color="auto"/>
      </w:divBdr>
    </w:div>
    <w:div w:id="1065958677">
      <w:bodyDiv w:val="1"/>
      <w:marLeft w:val="0"/>
      <w:marRight w:val="0"/>
      <w:marTop w:val="0"/>
      <w:marBottom w:val="0"/>
      <w:divBdr>
        <w:top w:val="none" w:sz="0" w:space="0" w:color="auto"/>
        <w:left w:val="none" w:sz="0" w:space="0" w:color="auto"/>
        <w:bottom w:val="none" w:sz="0" w:space="0" w:color="auto"/>
        <w:right w:val="none" w:sz="0" w:space="0" w:color="auto"/>
      </w:divBdr>
    </w:div>
    <w:div w:id="1131703017">
      <w:bodyDiv w:val="1"/>
      <w:marLeft w:val="0"/>
      <w:marRight w:val="0"/>
      <w:marTop w:val="0"/>
      <w:marBottom w:val="0"/>
      <w:divBdr>
        <w:top w:val="none" w:sz="0" w:space="0" w:color="auto"/>
        <w:left w:val="none" w:sz="0" w:space="0" w:color="auto"/>
        <w:bottom w:val="none" w:sz="0" w:space="0" w:color="auto"/>
        <w:right w:val="none" w:sz="0" w:space="0" w:color="auto"/>
      </w:divBdr>
    </w:div>
    <w:div w:id="1158425498">
      <w:bodyDiv w:val="1"/>
      <w:marLeft w:val="0"/>
      <w:marRight w:val="0"/>
      <w:marTop w:val="0"/>
      <w:marBottom w:val="0"/>
      <w:divBdr>
        <w:top w:val="none" w:sz="0" w:space="0" w:color="auto"/>
        <w:left w:val="none" w:sz="0" w:space="0" w:color="auto"/>
        <w:bottom w:val="none" w:sz="0" w:space="0" w:color="auto"/>
        <w:right w:val="none" w:sz="0" w:space="0" w:color="auto"/>
      </w:divBdr>
      <w:divsChild>
        <w:div w:id="268776072">
          <w:marLeft w:val="0"/>
          <w:marRight w:val="0"/>
          <w:marTop w:val="0"/>
          <w:marBottom w:val="0"/>
          <w:divBdr>
            <w:top w:val="none" w:sz="0" w:space="0" w:color="auto"/>
            <w:left w:val="none" w:sz="0" w:space="0" w:color="auto"/>
            <w:bottom w:val="none" w:sz="0" w:space="0" w:color="auto"/>
            <w:right w:val="none" w:sz="0" w:space="0" w:color="auto"/>
          </w:divBdr>
        </w:div>
        <w:div w:id="458646463">
          <w:marLeft w:val="0"/>
          <w:marRight w:val="0"/>
          <w:marTop w:val="0"/>
          <w:marBottom w:val="0"/>
          <w:divBdr>
            <w:top w:val="none" w:sz="0" w:space="0" w:color="auto"/>
            <w:left w:val="none" w:sz="0" w:space="0" w:color="auto"/>
            <w:bottom w:val="none" w:sz="0" w:space="0" w:color="auto"/>
            <w:right w:val="none" w:sz="0" w:space="0" w:color="auto"/>
          </w:divBdr>
        </w:div>
        <w:div w:id="625041271">
          <w:marLeft w:val="0"/>
          <w:marRight w:val="0"/>
          <w:marTop w:val="0"/>
          <w:marBottom w:val="0"/>
          <w:divBdr>
            <w:top w:val="none" w:sz="0" w:space="0" w:color="auto"/>
            <w:left w:val="none" w:sz="0" w:space="0" w:color="auto"/>
            <w:bottom w:val="none" w:sz="0" w:space="0" w:color="auto"/>
            <w:right w:val="none" w:sz="0" w:space="0" w:color="auto"/>
          </w:divBdr>
        </w:div>
        <w:div w:id="1031809034">
          <w:marLeft w:val="0"/>
          <w:marRight w:val="0"/>
          <w:marTop w:val="0"/>
          <w:marBottom w:val="0"/>
          <w:divBdr>
            <w:top w:val="none" w:sz="0" w:space="0" w:color="auto"/>
            <w:left w:val="none" w:sz="0" w:space="0" w:color="auto"/>
            <w:bottom w:val="none" w:sz="0" w:space="0" w:color="auto"/>
            <w:right w:val="none" w:sz="0" w:space="0" w:color="auto"/>
          </w:divBdr>
        </w:div>
        <w:div w:id="1641495316">
          <w:marLeft w:val="0"/>
          <w:marRight w:val="0"/>
          <w:marTop w:val="0"/>
          <w:marBottom w:val="0"/>
          <w:divBdr>
            <w:top w:val="none" w:sz="0" w:space="0" w:color="auto"/>
            <w:left w:val="none" w:sz="0" w:space="0" w:color="auto"/>
            <w:bottom w:val="none" w:sz="0" w:space="0" w:color="auto"/>
            <w:right w:val="none" w:sz="0" w:space="0" w:color="auto"/>
          </w:divBdr>
        </w:div>
        <w:div w:id="1968898938">
          <w:marLeft w:val="0"/>
          <w:marRight w:val="0"/>
          <w:marTop w:val="0"/>
          <w:marBottom w:val="0"/>
          <w:divBdr>
            <w:top w:val="none" w:sz="0" w:space="0" w:color="auto"/>
            <w:left w:val="none" w:sz="0" w:space="0" w:color="auto"/>
            <w:bottom w:val="none" w:sz="0" w:space="0" w:color="auto"/>
            <w:right w:val="none" w:sz="0" w:space="0" w:color="auto"/>
          </w:divBdr>
        </w:div>
        <w:div w:id="2019886088">
          <w:marLeft w:val="0"/>
          <w:marRight w:val="0"/>
          <w:marTop w:val="0"/>
          <w:marBottom w:val="0"/>
          <w:divBdr>
            <w:top w:val="none" w:sz="0" w:space="0" w:color="auto"/>
            <w:left w:val="none" w:sz="0" w:space="0" w:color="auto"/>
            <w:bottom w:val="none" w:sz="0" w:space="0" w:color="auto"/>
            <w:right w:val="none" w:sz="0" w:space="0" w:color="auto"/>
          </w:divBdr>
        </w:div>
        <w:div w:id="2048021859">
          <w:marLeft w:val="0"/>
          <w:marRight w:val="0"/>
          <w:marTop w:val="0"/>
          <w:marBottom w:val="0"/>
          <w:divBdr>
            <w:top w:val="none" w:sz="0" w:space="0" w:color="auto"/>
            <w:left w:val="none" w:sz="0" w:space="0" w:color="auto"/>
            <w:bottom w:val="none" w:sz="0" w:space="0" w:color="auto"/>
            <w:right w:val="none" w:sz="0" w:space="0" w:color="auto"/>
          </w:divBdr>
        </w:div>
      </w:divsChild>
    </w:div>
    <w:div w:id="1247033890">
      <w:bodyDiv w:val="1"/>
      <w:marLeft w:val="0"/>
      <w:marRight w:val="0"/>
      <w:marTop w:val="0"/>
      <w:marBottom w:val="0"/>
      <w:divBdr>
        <w:top w:val="none" w:sz="0" w:space="0" w:color="auto"/>
        <w:left w:val="none" w:sz="0" w:space="0" w:color="auto"/>
        <w:bottom w:val="none" w:sz="0" w:space="0" w:color="auto"/>
        <w:right w:val="none" w:sz="0" w:space="0" w:color="auto"/>
      </w:divBdr>
    </w:div>
    <w:div w:id="1592002721">
      <w:bodyDiv w:val="1"/>
      <w:marLeft w:val="0"/>
      <w:marRight w:val="0"/>
      <w:marTop w:val="0"/>
      <w:marBottom w:val="0"/>
      <w:divBdr>
        <w:top w:val="none" w:sz="0" w:space="0" w:color="auto"/>
        <w:left w:val="none" w:sz="0" w:space="0" w:color="auto"/>
        <w:bottom w:val="none" w:sz="0" w:space="0" w:color="auto"/>
        <w:right w:val="none" w:sz="0" w:space="0" w:color="auto"/>
      </w:divBdr>
    </w:div>
    <w:div w:id="1818843566">
      <w:bodyDiv w:val="1"/>
      <w:marLeft w:val="0"/>
      <w:marRight w:val="0"/>
      <w:marTop w:val="0"/>
      <w:marBottom w:val="0"/>
      <w:divBdr>
        <w:top w:val="none" w:sz="0" w:space="0" w:color="auto"/>
        <w:left w:val="none" w:sz="0" w:space="0" w:color="auto"/>
        <w:bottom w:val="none" w:sz="0" w:space="0" w:color="auto"/>
        <w:right w:val="none" w:sz="0" w:space="0" w:color="auto"/>
      </w:divBdr>
    </w:div>
    <w:div w:id="1841116679">
      <w:bodyDiv w:val="1"/>
      <w:marLeft w:val="0"/>
      <w:marRight w:val="0"/>
      <w:marTop w:val="0"/>
      <w:marBottom w:val="0"/>
      <w:divBdr>
        <w:top w:val="none" w:sz="0" w:space="0" w:color="auto"/>
        <w:left w:val="none" w:sz="0" w:space="0" w:color="auto"/>
        <w:bottom w:val="none" w:sz="0" w:space="0" w:color="auto"/>
        <w:right w:val="none" w:sz="0" w:space="0" w:color="auto"/>
      </w:divBdr>
    </w:div>
    <w:div w:id="1878352406">
      <w:bodyDiv w:val="1"/>
      <w:marLeft w:val="0"/>
      <w:marRight w:val="0"/>
      <w:marTop w:val="0"/>
      <w:marBottom w:val="0"/>
      <w:divBdr>
        <w:top w:val="none" w:sz="0" w:space="0" w:color="auto"/>
        <w:left w:val="none" w:sz="0" w:space="0" w:color="auto"/>
        <w:bottom w:val="none" w:sz="0" w:space="0" w:color="auto"/>
        <w:right w:val="none" w:sz="0" w:space="0" w:color="auto"/>
      </w:divBdr>
    </w:div>
    <w:div w:id="1917089570">
      <w:bodyDiv w:val="1"/>
      <w:marLeft w:val="0"/>
      <w:marRight w:val="0"/>
      <w:marTop w:val="0"/>
      <w:marBottom w:val="0"/>
      <w:divBdr>
        <w:top w:val="none" w:sz="0" w:space="0" w:color="auto"/>
        <w:left w:val="none" w:sz="0" w:space="0" w:color="auto"/>
        <w:bottom w:val="none" w:sz="0" w:space="0" w:color="auto"/>
        <w:right w:val="none" w:sz="0" w:space="0" w:color="auto"/>
      </w:divBdr>
      <w:divsChild>
        <w:div w:id="1410494094">
          <w:marLeft w:val="0"/>
          <w:marRight w:val="0"/>
          <w:marTop w:val="0"/>
          <w:marBottom w:val="0"/>
          <w:divBdr>
            <w:top w:val="none" w:sz="0" w:space="0" w:color="auto"/>
            <w:left w:val="none" w:sz="0" w:space="0" w:color="auto"/>
            <w:bottom w:val="none" w:sz="0" w:space="0" w:color="auto"/>
            <w:right w:val="none" w:sz="0" w:space="0" w:color="auto"/>
          </w:divBdr>
        </w:div>
      </w:divsChild>
    </w:div>
    <w:div w:id="1948658845">
      <w:bodyDiv w:val="1"/>
      <w:marLeft w:val="0"/>
      <w:marRight w:val="0"/>
      <w:marTop w:val="0"/>
      <w:marBottom w:val="0"/>
      <w:divBdr>
        <w:top w:val="none" w:sz="0" w:space="0" w:color="auto"/>
        <w:left w:val="none" w:sz="0" w:space="0" w:color="auto"/>
        <w:bottom w:val="none" w:sz="0" w:space="0" w:color="auto"/>
        <w:right w:val="none" w:sz="0" w:space="0" w:color="auto"/>
      </w:divBdr>
    </w:div>
    <w:div w:id="1990473517">
      <w:bodyDiv w:val="1"/>
      <w:marLeft w:val="0"/>
      <w:marRight w:val="0"/>
      <w:marTop w:val="0"/>
      <w:marBottom w:val="0"/>
      <w:divBdr>
        <w:top w:val="none" w:sz="0" w:space="0" w:color="auto"/>
        <w:left w:val="none" w:sz="0" w:space="0" w:color="auto"/>
        <w:bottom w:val="none" w:sz="0" w:space="0" w:color="auto"/>
        <w:right w:val="none" w:sz="0" w:space="0" w:color="auto"/>
      </w:divBdr>
    </w:div>
    <w:div w:id="2113428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1a061730b0c711ecaf79c2120caf5094/as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hyperlink" Target="http://www.lexita.lt" TargetMode="External"/><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hyperlink" Target="mailto:info@host1.l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7B1D4E-F563-4033-ADC1-1E9EF163A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2</Pages>
  <Words>641</Words>
  <Characters>3657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Paslaugos pristatymas</vt:lpstr>
    </vt:vector>
  </TitlesOfParts>
  <Company>Etalink</Company>
  <LinksUpToDate>false</LinksUpToDate>
  <CharactersWithSpaces>4290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Paslaugos pristatymas</dc:title>
  <dc:creator>renaulev</dc:creator>
  <cp:lastModifiedBy>pc</cp:lastModifiedBy>
  <cp:revision>29</cp:revision>
  <cp:lastPrinted>2025-03-27T09:03:00Z</cp:lastPrinted>
  <dcterms:created xsi:type="dcterms:W3CDTF">2021-08-09T11:48:00Z</dcterms:created>
  <dcterms:modified xsi:type="dcterms:W3CDTF">2025-09-30T08:07:00Z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ystalPersist">
    <vt:lpwstr>&lt;CrystalAddin Version="1"/&gt;</vt:lpwstr>
  </property>
</Properties>
</file>