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C255" w14:textId="20071927" w:rsidR="00836374" w:rsidRDefault="00836374" w:rsidP="00836374">
      <w:pPr>
        <w:jc w:val="right"/>
        <w:rPr>
          <w:bCs/>
          <w:sz w:val="20"/>
          <w:szCs w:val="20"/>
        </w:rPr>
      </w:pPr>
      <w:r w:rsidRPr="008E7CBF">
        <w:rPr>
          <w:bCs/>
          <w:sz w:val="20"/>
          <w:szCs w:val="20"/>
        </w:rPr>
        <w:t>SPS priedas Nr.</w:t>
      </w:r>
      <w:r>
        <w:rPr>
          <w:bCs/>
          <w:sz w:val="20"/>
          <w:szCs w:val="20"/>
        </w:rPr>
        <w:t>4</w:t>
      </w:r>
      <w:r w:rsidRPr="008E7CBF">
        <w:rPr>
          <w:bCs/>
          <w:sz w:val="20"/>
          <w:szCs w:val="20"/>
        </w:rPr>
        <w:t xml:space="preserve"> </w:t>
      </w:r>
    </w:p>
    <w:p w14:paraId="4B5CC090" w14:textId="77777777" w:rsidR="00095098" w:rsidRPr="008E7CBF" w:rsidRDefault="00095098" w:rsidP="00095098">
      <w:pPr>
        <w:rPr>
          <w:bCs/>
          <w:sz w:val="20"/>
          <w:szCs w:val="20"/>
        </w:rPr>
      </w:pPr>
    </w:p>
    <w:p w14:paraId="7B04EDFA" w14:textId="77777777" w:rsidR="00095098" w:rsidRPr="006C248E" w:rsidRDefault="00095098" w:rsidP="00095098">
      <w:pPr>
        <w:jc w:val="right"/>
      </w:pPr>
      <w:r w:rsidRPr="006C248E">
        <w:rPr>
          <w:sz w:val="22"/>
          <w:szCs w:val="22"/>
        </w:rPr>
        <w:tab/>
      </w:r>
      <w:r w:rsidRPr="006C248E">
        <w:rPr>
          <w:sz w:val="22"/>
          <w:szCs w:val="22"/>
        </w:rPr>
        <w:tab/>
      </w:r>
      <w:r w:rsidRPr="006C248E">
        <w:rPr>
          <w:noProof/>
        </w:rPr>
        <w:drawing>
          <wp:inline distT="0" distB="0" distL="0" distR="0" wp14:anchorId="30A1D279" wp14:editId="4B14413A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A8BAE" w14:textId="77777777" w:rsidR="00095098" w:rsidRPr="006C248E" w:rsidRDefault="00095098" w:rsidP="00095098">
      <w:pPr>
        <w:jc w:val="center"/>
      </w:pPr>
      <w:r w:rsidRPr="006C248E">
        <w:t>UAB “Apex Medicus”</w:t>
      </w:r>
    </w:p>
    <w:p w14:paraId="063D4F6E" w14:textId="77777777" w:rsidR="00095098" w:rsidRPr="006C248E" w:rsidRDefault="00095098" w:rsidP="00095098">
      <w:pPr>
        <w:jc w:val="center"/>
      </w:pPr>
      <w:r w:rsidRPr="006C248E">
        <w:t>Baltupio 165c, 08412 Vilnius, Tel.2790462, Faks. 2790473</w:t>
      </w:r>
    </w:p>
    <w:p w14:paraId="791CF1CB" w14:textId="77777777" w:rsidR="00095098" w:rsidRPr="006C248E" w:rsidRDefault="00095098" w:rsidP="00095098">
      <w:pPr>
        <w:jc w:val="center"/>
      </w:pPr>
      <w:r w:rsidRPr="006C248E">
        <w:t>Duomenys kaupiami ir saugomi Juridinių asmenų registre, kodas 225471510</w:t>
      </w:r>
    </w:p>
    <w:p w14:paraId="6674F9D8" w14:textId="77777777" w:rsidR="00095098" w:rsidRPr="006C248E" w:rsidRDefault="00095098" w:rsidP="00095098">
      <w:pPr>
        <w:jc w:val="center"/>
      </w:pPr>
      <w:r w:rsidRPr="006C248E">
        <w:t>PVM m.k. LT254715113</w:t>
      </w:r>
    </w:p>
    <w:p w14:paraId="0F60F87A" w14:textId="77777777" w:rsidR="00D26DBC" w:rsidRPr="002B19F8" w:rsidRDefault="00D26DBC" w:rsidP="00314063">
      <w:pPr>
        <w:ind w:right="-178"/>
        <w:jc w:val="center"/>
        <w:rPr>
          <w:sz w:val="16"/>
          <w:szCs w:val="16"/>
        </w:rPr>
      </w:pPr>
    </w:p>
    <w:p w14:paraId="2FAA998A" w14:textId="77777777" w:rsidR="00C84E9A" w:rsidRPr="006C248E" w:rsidRDefault="00C84E9A" w:rsidP="00C84E9A">
      <w:pPr>
        <w:rPr>
          <w:i/>
          <w:sz w:val="22"/>
          <w:szCs w:val="22"/>
          <w:lang w:eastAsia="lt-LT"/>
        </w:rPr>
      </w:pPr>
      <w:r w:rsidRPr="006C248E">
        <w:rPr>
          <w:i/>
          <w:sz w:val="22"/>
          <w:szCs w:val="22"/>
          <w:lang w:eastAsia="lt-LT"/>
        </w:rPr>
        <w:t>VšĮ Vilniaus universiteto ligoninė Santaros klinikos</w:t>
      </w:r>
    </w:p>
    <w:p w14:paraId="7CD061C4" w14:textId="37FF11E9" w:rsidR="00314063" w:rsidRDefault="00314063" w:rsidP="002B19F8">
      <w:pPr>
        <w:tabs>
          <w:tab w:val="center" w:pos="2520"/>
        </w:tabs>
        <w:rPr>
          <w:sz w:val="22"/>
          <w:szCs w:val="22"/>
        </w:rPr>
      </w:pPr>
      <w:r w:rsidRPr="002B19F8">
        <w:rPr>
          <w:sz w:val="22"/>
          <w:szCs w:val="22"/>
        </w:rPr>
        <w:t>(Adresatas (įgaliotoji organizacija))</w:t>
      </w:r>
    </w:p>
    <w:p w14:paraId="4F5EFC7F" w14:textId="77777777" w:rsidR="00F546DA" w:rsidRPr="002B19F8" w:rsidRDefault="00F546DA" w:rsidP="002B19F8">
      <w:pPr>
        <w:tabs>
          <w:tab w:val="center" w:pos="2520"/>
        </w:tabs>
        <w:rPr>
          <w:sz w:val="22"/>
          <w:szCs w:val="22"/>
        </w:rPr>
      </w:pPr>
    </w:p>
    <w:p w14:paraId="1B2DAF31" w14:textId="60180EBC" w:rsidR="00461570" w:rsidRDefault="006A341A" w:rsidP="001F3868">
      <w:pPr>
        <w:pStyle w:val="Body"/>
        <w:spacing w:line="240" w:lineRule="auto"/>
        <w:ind w:left="993" w:right="42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F3868">
        <w:rPr>
          <w:rFonts w:ascii="Times New Roman" w:hAnsi="Times New Roman" w:cs="Times New Roman"/>
          <w:b/>
          <w:sz w:val="22"/>
          <w:szCs w:val="22"/>
        </w:rPr>
        <w:t xml:space="preserve">PASIŪLYMAS PIRKTI </w:t>
      </w:r>
      <w:r w:rsidR="00461570" w:rsidRPr="00461570">
        <w:rPr>
          <w:rFonts w:ascii="Times New Roman" w:eastAsia="Times New Roman" w:hAnsi="Times New Roman" w:cs="Times New Roman"/>
          <w:b/>
          <w:bCs/>
          <w:sz w:val="22"/>
          <w:szCs w:val="22"/>
        </w:rPr>
        <w:t>DIDELIŲ APSUKŲ PNEUMOGRĄŽTO MIDAS REX MR7 ANTGALI</w:t>
      </w:r>
      <w:r w:rsidR="00461570">
        <w:rPr>
          <w:rFonts w:ascii="Times New Roman" w:eastAsia="Times New Roman" w:hAnsi="Times New Roman" w:cs="Times New Roman"/>
          <w:b/>
          <w:bCs/>
          <w:sz w:val="22"/>
          <w:szCs w:val="22"/>
        </w:rPr>
        <w:t>US</w:t>
      </w:r>
    </w:p>
    <w:p w14:paraId="15FA2235" w14:textId="77777777" w:rsidR="00F546DA" w:rsidRDefault="00F546DA" w:rsidP="001F3868">
      <w:pPr>
        <w:pStyle w:val="Body"/>
        <w:spacing w:line="240" w:lineRule="auto"/>
        <w:ind w:left="993" w:right="42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78EDBB6" w14:textId="15C92188" w:rsidR="00314063" w:rsidRPr="00AC085F" w:rsidRDefault="00F546DA" w:rsidP="001F3868">
      <w:pPr>
        <w:pStyle w:val="Body"/>
        <w:spacing w:line="240" w:lineRule="auto"/>
        <w:ind w:left="993" w:right="425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2023-03-07 </w:t>
      </w:r>
      <w:r w:rsidR="00314063" w:rsidRPr="00AC085F">
        <w:rPr>
          <w:sz w:val="22"/>
          <w:szCs w:val="22"/>
        </w:rPr>
        <w:t>Nr.______</w:t>
      </w:r>
    </w:p>
    <w:p w14:paraId="452715AC" w14:textId="238117ED" w:rsidR="00314063" w:rsidRPr="00516D38" w:rsidRDefault="00095098" w:rsidP="0031406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07773796" w14:textId="77777777" w:rsidR="00314063" w:rsidRPr="00516D38" w:rsidRDefault="00314063" w:rsidP="00314063">
      <w:pPr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289"/>
      </w:tblGrid>
      <w:tr w:rsidR="00CF2294" w:rsidRPr="00516D38" w14:paraId="722BAA7D" w14:textId="77777777" w:rsidTr="002B19F8">
        <w:tc>
          <w:tcPr>
            <w:tcW w:w="6634" w:type="dxa"/>
          </w:tcPr>
          <w:p w14:paraId="039C2FA4" w14:textId="77777777" w:rsidR="00CF2294" w:rsidRPr="00516D38" w:rsidRDefault="00CF2294" w:rsidP="00CF2294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Tiekėjo pavadinimas </w:t>
            </w:r>
            <w:r w:rsidRPr="00516D38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289" w:type="dxa"/>
          </w:tcPr>
          <w:p w14:paraId="35329FDD" w14:textId="1CD3FACA" w:rsidR="00CF2294" w:rsidRPr="00516D38" w:rsidRDefault="00CF2294" w:rsidP="00CF2294">
            <w:pPr>
              <w:jc w:val="both"/>
              <w:rPr>
                <w:sz w:val="22"/>
                <w:szCs w:val="22"/>
              </w:rPr>
            </w:pPr>
            <w:r w:rsidRPr="006C248E">
              <w:t>UAB „Apex Medicus“</w:t>
            </w:r>
          </w:p>
        </w:tc>
      </w:tr>
      <w:tr w:rsidR="00CF2294" w:rsidRPr="00516D38" w14:paraId="22D72FE8" w14:textId="77777777" w:rsidTr="002B19F8">
        <w:tc>
          <w:tcPr>
            <w:tcW w:w="6634" w:type="dxa"/>
          </w:tcPr>
          <w:p w14:paraId="10386903" w14:textId="77777777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adresas</w:t>
            </w:r>
            <w:r w:rsidRPr="00516D38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289" w:type="dxa"/>
          </w:tcPr>
          <w:p w14:paraId="5F214545" w14:textId="3C34EDA8" w:rsidR="00CF2294" w:rsidRPr="00516D38" w:rsidRDefault="00360101" w:rsidP="00CF2294">
            <w:pPr>
              <w:jc w:val="both"/>
              <w:rPr>
                <w:sz w:val="22"/>
                <w:szCs w:val="22"/>
              </w:rPr>
            </w:pPr>
            <w:r w:rsidRPr="006C248E">
              <w:t>Baltupio g. 165c, 08432 Vilnius</w:t>
            </w:r>
          </w:p>
          <w:p w14:paraId="1A6B5637" w14:textId="77777777" w:rsidR="00CF2294" w:rsidRPr="00516D38" w:rsidRDefault="00CF2294" w:rsidP="00CF2294">
            <w:pPr>
              <w:jc w:val="both"/>
              <w:rPr>
                <w:sz w:val="22"/>
                <w:szCs w:val="22"/>
              </w:rPr>
            </w:pPr>
          </w:p>
        </w:tc>
      </w:tr>
      <w:tr w:rsidR="00CF2294" w:rsidRPr="00516D38" w14:paraId="4EAD721A" w14:textId="77777777" w:rsidTr="002B19F8">
        <w:tc>
          <w:tcPr>
            <w:tcW w:w="6634" w:type="dxa"/>
          </w:tcPr>
          <w:p w14:paraId="3455AC67" w14:textId="77777777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289" w:type="dxa"/>
          </w:tcPr>
          <w:p w14:paraId="55C3AC15" w14:textId="44700314" w:rsidR="00CF2294" w:rsidRPr="00516D38" w:rsidRDefault="00077CB7" w:rsidP="00CF22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Stasys Baltagalvis, direktorius</w:t>
            </w:r>
          </w:p>
        </w:tc>
      </w:tr>
      <w:tr w:rsidR="00CF2294" w:rsidRPr="00516D38" w14:paraId="2FAB3B99" w14:textId="77777777" w:rsidTr="002B19F8">
        <w:tc>
          <w:tcPr>
            <w:tcW w:w="6634" w:type="dxa"/>
          </w:tcPr>
          <w:p w14:paraId="6EFF2C6E" w14:textId="3441870E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Telefono numeris, </w:t>
            </w:r>
            <w:r>
              <w:rPr>
                <w:sz w:val="22"/>
                <w:szCs w:val="22"/>
              </w:rPr>
              <w:t>f</w:t>
            </w:r>
            <w:r w:rsidRPr="00516D38">
              <w:rPr>
                <w:sz w:val="22"/>
                <w:szCs w:val="22"/>
              </w:rPr>
              <w:t>akso numeris</w:t>
            </w:r>
          </w:p>
        </w:tc>
        <w:tc>
          <w:tcPr>
            <w:tcW w:w="3289" w:type="dxa"/>
          </w:tcPr>
          <w:p w14:paraId="4E5861C2" w14:textId="2C9C564F" w:rsidR="00CF2294" w:rsidRPr="00516D38" w:rsidRDefault="00346266" w:rsidP="00CF2294">
            <w:pPr>
              <w:jc w:val="both"/>
              <w:rPr>
                <w:sz w:val="22"/>
                <w:szCs w:val="22"/>
              </w:rPr>
            </w:pPr>
            <w:r w:rsidRPr="006C248E">
              <w:t>852790462, 852790473</w:t>
            </w:r>
          </w:p>
        </w:tc>
      </w:tr>
      <w:tr w:rsidR="00CF2294" w:rsidRPr="00516D38" w14:paraId="7B4BC3A7" w14:textId="77777777" w:rsidTr="002B19F8">
        <w:tc>
          <w:tcPr>
            <w:tcW w:w="6634" w:type="dxa"/>
          </w:tcPr>
          <w:p w14:paraId="571A3A8B" w14:textId="77777777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įmonės kodas</w:t>
            </w:r>
          </w:p>
        </w:tc>
        <w:tc>
          <w:tcPr>
            <w:tcW w:w="3289" w:type="dxa"/>
          </w:tcPr>
          <w:p w14:paraId="2444B7CC" w14:textId="7A593481" w:rsidR="00CF2294" w:rsidRPr="00516D38" w:rsidRDefault="00811D80" w:rsidP="00CF2294">
            <w:pPr>
              <w:jc w:val="both"/>
              <w:rPr>
                <w:sz w:val="22"/>
                <w:szCs w:val="22"/>
              </w:rPr>
            </w:pPr>
            <w:r w:rsidRPr="006C248E">
              <w:t>225471510</w:t>
            </w:r>
          </w:p>
        </w:tc>
      </w:tr>
      <w:tr w:rsidR="00CF2294" w:rsidRPr="00516D38" w14:paraId="37FAE6B7" w14:textId="77777777" w:rsidTr="002B19F8">
        <w:tc>
          <w:tcPr>
            <w:tcW w:w="6634" w:type="dxa"/>
          </w:tcPr>
          <w:p w14:paraId="249DE6DD" w14:textId="77777777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3289" w:type="dxa"/>
          </w:tcPr>
          <w:p w14:paraId="58AE763D" w14:textId="26D0B08B" w:rsidR="00CF2294" w:rsidRPr="00516D38" w:rsidRDefault="009F337A" w:rsidP="00CF2294">
            <w:pPr>
              <w:jc w:val="both"/>
              <w:rPr>
                <w:sz w:val="22"/>
                <w:szCs w:val="22"/>
              </w:rPr>
            </w:pPr>
            <w:r w:rsidRPr="006C248E">
              <w:t>LT254715113</w:t>
            </w:r>
          </w:p>
        </w:tc>
      </w:tr>
      <w:tr w:rsidR="00CF2294" w:rsidRPr="00516D38" w14:paraId="15945499" w14:textId="77777777" w:rsidTr="002B19F8">
        <w:tc>
          <w:tcPr>
            <w:tcW w:w="6634" w:type="dxa"/>
          </w:tcPr>
          <w:p w14:paraId="2F71CB2E" w14:textId="77777777" w:rsidR="00CF2294" w:rsidRPr="00516D38" w:rsidRDefault="00CF2294" w:rsidP="00CF2294">
            <w:pPr>
              <w:ind w:right="-108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El. pašto adresas</w:t>
            </w:r>
          </w:p>
        </w:tc>
        <w:tc>
          <w:tcPr>
            <w:tcW w:w="3289" w:type="dxa"/>
          </w:tcPr>
          <w:p w14:paraId="3B8C6F3D" w14:textId="1ADEB026" w:rsidR="00CF2294" w:rsidRPr="00516D38" w:rsidRDefault="00A4605D" w:rsidP="00CF2294">
            <w:pPr>
              <w:jc w:val="both"/>
              <w:rPr>
                <w:sz w:val="22"/>
                <w:szCs w:val="22"/>
              </w:rPr>
            </w:pPr>
            <w:r w:rsidRPr="006C248E">
              <w:t>info@apex.lt</w:t>
            </w:r>
          </w:p>
        </w:tc>
      </w:tr>
    </w:tbl>
    <w:p w14:paraId="767E3876" w14:textId="77777777" w:rsidR="00314063" w:rsidRPr="00516D38" w:rsidRDefault="00314063" w:rsidP="00314063">
      <w:pPr>
        <w:jc w:val="both"/>
        <w:rPr>
          <w:i/>
          <w:sz w:val="22"/>
          <w:szCs w:val="22"/>
        </w:rPr>
      </w:pPr>
    </w:p>
    <w:p w14:paraId="577197DC" w14:textId="77777777" w:rsidR="006A341A" w:rsidRPr="00516D38" w:rsidRDefault="006A341A" w:rsidP="006A341A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>Šiuo pasiūlymu pažymime, kad sutinkame su visomis pirkimo sąlygomis, nustatytomis:</w:t>
      </w:r>
    </w:p>
    <w:p w14:paraId="3BDBB933" w14:textId="77777777" w:rsidR="006A341A" w:rsidRPr="00516D38" w:rsidRDefault="006A341A" w:rsidP="006A341A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1) atviro konkurso skelbime, paskelbtame Viešųjų pirkimų įstatymo nustatyta tvarka; </w:t>
      </w:r>
    </w:p>
    <w:p w14:paraId="775CB10A" w14:textId="77777777" w:rsidR="006A341A" w:rsidRPr="00516D38" w:rsidRDefault="006A341A" w:rsidP="006A341A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2) atviro konkurso pirkimo dokumentuose;</w:t>
      </w:r>
    </w:p>
    <w:p w14:paraId="3A00D2D4" w14:textId="77777777" w:rsidR="006A341A" w:rsidRPr="00516D38" w:rsidRDefault="006A341A" w:rsidP="006A341A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3) kituose pirkimo dokumentuose (jų paaiškinimuose, papildymuose).</w:t>
      </w:r>
    </w:p>
    <w:p w14:paraId="4CA4F524" w14:textId="77777777" w:rsidR="006A341A" w:rsidRDefault="006A341A" w:rsidP="006A341A">
      <w:pPr>
        <w:tabs>
          <w:tab w:val="left" w:pos="142"/>
          <w:tab w:val="left" w:pos="567"/>
        </w:tabs>
        <w:jc w:val="both"/>
        <w:rPr>
          <w:spacing w:val="-4"/>
          <w:sz w:val="22"/>
          <w:szCs w:val="22"/>
        </w:rPr>
      </w:pPr>
    </w:p>
    <w:p w14:paraId="6F5D5605" w14:textId="77777777" w:rsidR="006A341A" w:rsidRPr="00516D38" w:rsidRDefault="006A341A" w:rsidP="006A341A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pacing w:val="-4"/>
          <w:sz w:val="22"/>
          <w:szCs w:val="22"/>
        </w:rPr>
        <w:t xml:space="preserve">Pasirašydamas CVP IS priemonėmis </w:t>
      </w:r>
      <w:r w:rsidRPr="00C262A4">
        <w:rPr>
          <w:spacing w:val="-4"/>
          <w:sz w:val="22"/>
          <w:szCs w:val="22"/>
        </w:rPr>
        <w:t xml:space="preserve">pateiktą pasiūlymą </w:t>
      </w:r>
      <w:r w:rsidRPr="00C262A4">
        <w:rPr>
          <w:spacing w:val="-4"/>
          <w:sz w:val="22"/>
          <w:szCs w:val="22"/>
          <w:lang w:eastAsia="lt-LT"/>
        </w:rPr>
        <w:t>saugiu elektroniniu parašu</w:t>
      </w:r>
      <w:r>
        <w:rPr>
          <w:spacing w:val="-4"/>
          <w:sz w:val="22"/>
          <w:szCs w:val="22"/>
          <w:lang w:eastAsia="lt-LT"/>
        </w:rPr>
        <w:t xml:space="preserve"> </w:t>
      </w:r>
      <w:r w:rsidRPr="00C262A4">
        <w:rPr>
          <w:spacing w:val="-4"/>
          <w:sz w:val="22"/>
          <w:szCs w:val="22"/>
        </w:rPr>
        <w:t>patvirtinu, kad dokumentų skaitmeninės</w:t>
      </w:r>
      <w:r w:rsidRPr="00C262A4">
        <w:rPr>
          <w:sz w:val="22"/>
          <w:szCs w:val="22"/>
        </w:rPr>
        <w:t xml:space="preserve"> kopijos ir elektroninėmis priemonėmis pateikti duomenys yra tikri</w:t>
      </w:r>
      <w:r w:rsidRPr="00516D38">
        <w:rPr>
          <w:sz w:val="22"/>
          <w:szCs w:val="22"/>
        </w:rPr>
        <w:t>.</w:t>
      </w:r>
    </w:p>
    <w:p w14:paraId="2B7126E7" w14:textId="77777777" w:rsidR="00314063" w:rsidRPr="00516D38" w:rsidRDefault="00314063" w:rsidP="00314063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14:paraId="2EEE32CD" w14:textId="07046AFD" w:rsidR="00314063" w:rsidRPr="00516D38" w:rsidRDefault="005E1FD8" w:rsidP="005E1FD8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  <w:r w:rsidRPr="005E1FD8">
        <w:rPr>
          <w:bCs/>
          <w:sz w:val="22"/>
          <w:szCs w:val="22"/>
          <w:lang w:eastAsia="lt-LT"/>
        </w:rPr>
        <w:t xml:space="preserve">Vykdant sutartį pasitelksiu šiuos subtiekėjus </w:t>
      </w:r>
      <w:r w:rsidRPr="005E1FD8">
        <w:rPr>
          <w:bCs/>
          <w:i/>
          <w:sz w:val="22"/>
          <w:szCs w:val="22"/>
          <w:lang w:eastAsia="lt-LT"/>
        </w:rPr>
        <w:t xml:space="preserve">(pildyti tuomet, jei sutarties vykdymui </w:t>
      </w:r>
      <w:r w:rsidR="00314063" w:rsidRPr="005E1FD8">
        <w:rPr>
          <w:i/>
          <w:spacing w:val="-4"/>
          <w:sz w:val="22"/>
          <w:szCs w:val="22"/>
        </w:rPr>
        <w:t>tiekėjas ketina pasitelkti</w:t>
      </w:r>
      <w:r w:rsidR="00314063" w:rsidRPr="00516D38">
        <w:rPr>
          <w:i/>
          <w:spacing w:val="-4"/>
          <w:sz w:val="22"/>
          <w:szCs w:val="22"/>
        </w:rPr>
        <w:t xml:space="preserve"> subtiekėją (-us)</w:t>
      </w:r>
      <w:r w:rsidR="00314063" w:rsidRPr="00516D38">
        <w:rPr>
          <w:i/>
          <w:strike/>
          <w:spacing w:val="-4"/>
          <w:sz w:val="22"/>
          <w:szCs w:val="22"/>
        </w:rPr>
        <w:t>,</w:t>
      </w:r>
      <w:r>
        <w:rPr>
          <w:i/>
          <w:spacing w:val="-4"/>
          <w:sz w:val="22"/>
          <w:szCs w:val="22"/>
        </w:rPr>
        <w:t xml:space="preserve"> ar subteikėją (-us))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685"/>
      </w:tblGrid>
      <w:tr w:rsidR="002B19F8" w:rsidRPr="00516D38" w14:paraId="74090D19" w14:textId="77777777" w:rsidTr="002B1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5DF" w14:textId="77777777" w:rsidR="00314063" w:rsidRPr="00516D38" w:rsidRDefault="00314063" w:rsidP="00314063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E5DB" w14:textId="77777777" w:rsidR="00314063" w:rsidRPr="00516D38" w:rsidRDefault="00314063" w:rsidP="00314063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8EBB" w14:textId="74E6F409" w:rsidR="00314063" w:rsidRPr="00516D38" w:rsidRDefault="00314063" w:rsidP="00AD775B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 xml:space="preserve">Statusas </w:t>
            </w:r>
            <w:r w:rsidRPr="00516D38">
              <w:rPr>
                <w:i/>
                <w:sz w:val="22"/>
                <w:szCs w:val="22"/>
              </w:rPr>
              <w:t>(jungtinės veiklos partneris arba subtiekėjas arba trečiasis asmuo, kurio pajėgumais remiamasi)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D8C" w14:textId="4DF651AF" w:rsidR="00314063" w:rsidRPr="00602B58" w:rsidRDefault="00314063" w:rsidP="00FB4951">
            <w:pPr>
              <w:tabs>
                <w:tab w:val="left" w:pos="18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02B58">
              <w:rPr>
                <w:sz w:val="22"/>
                <w:szCs w:val="22"/>
              </w:rPr>
              <w:t>Ūkio subjektui perduodamų įsipareigojimų apimtis</w:t>
            </w:r>
            <w:r w:rsidR="00FB4951" w:rsidRPr="00602B58">
              <w:rPr>
                <w:sz w:val="22"/>
                <w:szCs w:val="22"/>
              </w:rPr>
              <w:t xml:space="preserve"> </w:t>
            </w:r>
            <w:r w:rsidR="00FB4951" w:rsidRPr="00602B58">
              <w:rPr>
                <w:i/>
                <w:sz w:val="22"/>
                <w:szCs w:val="22"/>
                <w:lang w:eastAsia="lt-LT"/>
              </w:rPr>
              <w:t>(</w:t>
            </w:r>
            <w:r w:rsidR="00620BE5">
              <w:rPr>
                <w:i/>
                <w:sz w:val="22"/>
                <w:szCs w:val="22"/>
                <w:lang w:eastAsia="lt-LT"/>
              </w:rPr>
              <w:t xml:space="preserve">nurodyti </w:t>
            </w:r>
            <w:r w:rsidR="00FB4951" w:rsidRPr="00602B58">
              <w:rPr>
                <w:i/>
                <w:sz w:val="22"/>
                <w:szCs w:val="22"/>
                <w:lang w:eastAsia="lt-LT"/>
              </w:rPr>
              <w:t>vert</w:t>
            </w:r>
            <w:r w:rsidR="00620BE5">
              <w:rPr>
                <w:i/>
                <w:sz w:val="22"/>
                <w:szCs w:val="22"/>
                <w:lang w:eastAsia="lt-LT"/>
              </w:rPr>
              <w:t>ę</w:t>
            </w:r>
            <w:r w:rsidR="00FB4951" w:rsidRPr="00602B58">
              <w:rPr>
                <w:i/>
                <w:sz w:val="22"/>
                <w:szCs w:val="22"/>
                <w:lang w:eastAsia="lt-LT"/>
              </w:rPr>
              <w:t xml:space="preserve"> nuo pasiūlymo kainos</w:t>
            </w:r>
            <w:r w:rsidR="00620BE5">
              <w:rPr>
                <w:i/>
                <w:sz w:val="22"/>
                <w:szCs w:val="22"/>
                <w:lang w:eastAsia="lt-LT"/>
              </w:rPr>
              <w:t xml:space="preserve"> su PVM</w:t>
            </w:r>
            <w:r w:rsidR="00FB4951" w:rsidRPr="00602B58">
              <w:rPr>
                <w:i/>
                <w:sz w:val="22"/>
                <w:szCs w:val="22"/>
                <w:lang w:eastAsia="lt-LT"/>
              </w:rPr>
              <w:t>, %,</w:t>
            </w:r>
            <w:r w:rsidR="00FB4951" w:rsidRPr="00602B58">
              <w:rPr>
                <w:sz w:val="22"/>
                <w:szCs w:val="22"/>
                <w:lang w:eastAsia="lt-LT"/>
              </w:rPr>
              <w:t xml:space="preserve"> </w:t>
            </w:r>
            <w:r w:rsidR="00620BE5">
              <w:rPr>
                <w:sz w:val="22"/>
                <w:szCs w:val="22"/>
                <w:lang w:eastAsia="lt-LT"/>
              </w:rPr>
              <w:t xml:space="preserve">ir nurodyti </w:t>
            </w:r>
            <w:r w:rsidRPr="00602B58">
              <w:rPr>
                <w:sz w:val="22"/>
                <w:szCs w:val="22"/>
              </w:rPr>
              <w:t>ką dar</w:t>
            </w:r>
            <w:r w:rsidR="00602B58" w:rsidRPr="00602B58">
              <w:rPr>
                <w:sz w:val="22"/>
                <w:szCs w:val="22"/>
              </w:rPr>
              <w:t>ys pasitelkiamas ūkio subjektas</w:t>
            </w:r>
          </w:p>
        </w:tc>
      </w:tr>
      <w:tr w:rsidR="002B19F8" w:rsidRPr="00516D38" w14:paraId="75DDA0DF" w14:textId="77777777" w:rsidTr="002B1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EBD" w14:textId="2A2D3B8F" w:rsidR="00314063" w:rsidRPr="00F12FD8" w:rsidRDefault="00F12FD8" w:rsidP="00F12FD8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12FD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670" w14:textId="2452B478" w:rsidR="00314063" w:rsidRPr="00F12FD8" w:rsidRDefault="00F12FD8" w:rsidP="00F12FD8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12FD8">
              <w:rPr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637" w14:textId="13E21911" w:rsidR="00314063" w:rsidRPr="00F12FD8" w:rsidRDefault="00F12FD8" w:rsidP="00F12FD8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12FD8">
              <w:rPr>
                <w:sz w:val="22"/>
                <w:szCs w:val="22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BA9" w14:textId="63E860DD" w:rsidR="00314063" w:rsidRPr="00F12FD8" w:rsidRDefault="00F12FD8" w:rsidP="00F12FD8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12FD8">
              <w:rPr>
                <w:sz w:val="22"/>
                <w:szCs w:val="22"/>
              </w:rPr>
              <w:t>-</w:t>
            </w:r>
          </w:p>
        </w:tc>
      </w:tr>
    </w:tbl>
    <w:p w14:paraId="52717C3A" w14:textId="77777777" w:rsidR="00314063" w:rsidRPr="00516D38" w:rsidRDefault="00314063" w:rsidP="00314063">
      <w:pPr>
        <w:jc w:val="both"/>
        <w:rPr>
          <w:b/>
          <w:i/>
          <w:sz w:val="22"/>
          <w:szCs w:val="22"/>
        </w:rPr>
      </w:pPr>
    </w:p>
    <w:p w14:paraId="6E2BD21E" w14:textId="383C192C" w:rsidR="007F1EF2" w:rsidRPr="001F3868" w:rsidRDefault="00314063" w:rsidP="001F3868">
      <w:pPr>
        <w:ind w:left="142" w:firstLine="578"/>
        <w:jc w:val="both"/>
        <w:rPr>
          <w:sz w:val="22"/>
          <w:szCs w:val="22"/>
          <w:lang w:eastAsia="lt-LT"/>
        </w:rPr>
      </w:pPr>
      <w:r w:rsidRPr="001F3868">
        <w:rPr>
          <w:sz w:val="22"/>
          <w:szCs w:val="22"/>
        </w:rPr>
        <w:t xml:space="preserve">Mes siūlome šias prekes: </w:t>
      </w: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412"/>
        <w:gridCol w:w="1560"/>
        <w:gridCol w:w="1428"/>
        <w:gridCol w:w="1407"/>
        <w:gridCol w:w="850"/>
        <w:gridCol w:w="1417"/>
      </w:tblGrid>
      <w:tr w:rsidR="00E55B05" w:rsidRPr="001F3868" w14:paraId="25345E61" w14:textId="77777777" w:rsidTr="007C5EF2">
        <w:trPr>
          <w:trHeight w:val="1012"/>
        </w:trPr>
        <w:tc>
          <w:tcPr>
            <w:tcW w:w="990" w:type="dxa"/>
            <w:vAlign w:val="center"/>
          </w:tcPr>
          <w:p w14:paraId="6EDD5B69" w14:textId="41CB90F0" w:rsidR="00E55B05" w:rsidRPr="001F3868" w:rsidRDefault="005616FF" w:rsidP="00CA00AA">
            <w:pPr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Eil.</w:t>
            </w:r>
            <w:r w:rsidR="00676517" w:rsidRPr="001F3868">
              <w:rPr>
                <w:bCs/>
                <w:sz w:val="22"/>
                <w:szCs w:val="22"/>
              </w:rPr>
              <w:t xml:space="preserve"> </w:t>
            </w:r>
            <w:r w:rsidR="007A6E44">
              <w:rPr>
                <w:bCs/>
                <w:sz w:val="22"/>
                <w:szCs w:val="22"/>
              </w:rPr>
              <w:t>/ PD Nr.</w:t>
            </w:r>
          </w:p>
        </w:tc>
        <w:tc>
          <w:tcPr>
            <w:tcW w:w="2412" w:type="dxa"/>
            <w:vAlign w:val="center"/>
          </w:tcPr>
          <w:p w14:paraId="2245DCC4" w14:textId="3A3195C4" w:rsidR="00E55B05" w:rsidRPr="001F3868" w:rsidRDefault="00E55B05" w:rsidP="00CA00AA">
            <w:pPr>
              <w:ind w:right="-108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F3868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1F3868">
              <w:rPr>
                <w:bCs/>
                <w:sz w:val="22"/>
                <w:szCs w:val="22"/>
                <w:lang w:eastAsia="lt-LT"/>
              </w:rPr>
              <w:t xml:space="preserve"> pavadinimas</w:t>
            </w:r>
          </w:p>
          <w:p w14:paraId="3D08C474" w14:textId="100A2A35" w:rsidR="00E55B05" w:rsidRPr="001F3868" w:rsidRDefault="00E55B05" w:rsidP="00CA00AA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C82FB4A" w14:textId="0ACB0586" w:rsidR="00E55B05" w:rsidRPr="001F3868" w:rsidRDefault="00E55B05" w:rsidP="00CA00AA">
            <w:pPr>
              <w:ind w:right="-108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F3868">
              <w:rPr>
                <w:b/>
                <w:bCs/>
                <w:sz w:val="22"/>
                <w:szCs w:val="22"/>
                <w:lang w:eastAsia="lt-LT"/>
              </w:rPr>
              <w:t>Modelis, gamintojas</w:t>
            </w:r>
          </w:p>
          <w:p w14:paraId="77D89BC6" w14:textId="77777777" w:rsidR="00E55B05" w:rsidRPr="001F3868" w:rsidRDefault="00E55B05" w:rsidP="00CA00AA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586D49E2" w14:textId="77777777" w:rsidR="00E55B05" w:rsidRPr="001F3868" w:rsidRDefault="00E55B05" w:rsidP="00CA00A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 xml:space="preserve">Kiekis, </w:t>
            </w:r>
          </w:p>
          <w:p w14:paraId="146572FB" w14:textId="04129867" w:rsidR="00E55B05" w:rsidRPr="001F3868" w:rsidRDefault="00E55B05" w:rsidP="00CA00A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mato vnt.</w:t>
            </w:r>
          </w:p>
        </w:tc>
        <w:tc>
          <w:tcPr>
            <w:tcW w:w="1407" w:type="dxa"/>
            <w:vAlign w:val="center"/>
          </w:tcPr>
          <w:p w14:paraId="4DABE379" w14:textId="77777777" w:rsidR="00E55B05" w:rsidRPr="001F3868" w:rsidRDefault="00E55B05" w:rsidP="00CA00AA">
            <w:pPr>
              <w:ind w:left="-130" w:right="-129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Vnt. kaina, Eur</w:t>
            </w:r>
          </w:p>
          <w:p w14:paraId="12F8BCAF" w14:textId="56428800" w:rsidR="00E55B05" w:rsidRPr="001F3868" w:rsidRDefault="00E55B05" w:rsidP="00CA00A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be PVM</w:t>
            </w:r>
          </w:p>
        </w:tc>
        <w:tc>
          <w:tcPr>
            <w:tcW w:w="850" w:type="dxa"/>
            <w:vAlign w:val="center"/>
          </w:tcPr>
          <w:p w14:paraId="141B794A" w14:textId="77777777" w:rsidR="00E55B05" w:rsidRPr="001F3868" w:rsidRDefault="00E55B05" w:rsidP="00CA00AA">
            <w:pPr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PVM</w:t>
            </w:r>
          </w:p>
          <w:p w14:paraId="6B6B5392" w14:textId="553C4F3D" w:rsidR="00E55B05" w:rsidRPr="001F3868" w:rsidRDefault="00E55B05" w:rsidP="001F3868">
            <w:pPr>
              <w:ind w:left="-118" w:right="-87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dydis %</w:t>
            </w:r>
          </w:p>
        </w:tc>
        <w:tc>
          <w:tcPr>
            <w:tcW w:w="1417" w:type="dxa"/>
            <w:vAlign w:val="center"/>
          </w:tcPr>
          <w:p w14:paraId="0DEDC9B7" w14:textId="77777777" w:rsidR="00E55B05" w:rsidRPr="001F3868" w:rsidRDefault="00E55B05" w:rsidP="00CA00AA">
            <w:pPr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Bendra kaina,</w:t>
            </w:r>
          </w:p>
          <w:p w14:paraId="7A887A88" w14:textId="298FD512" w:rsidR="00E55B05" w:rsidRPr="001F3868" w:rsidRDefault="00E55B05" w:rsidP="00CA00AA">
            <w:pPr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 xml:space="preserve"> Eur</w:t>
            </w:r>
          </w:p>
          <w:p w14:paraId="0F720B9E" w14:textId="60D19F9A" w:rsidR="00E55B05" w:rsidRPr="001F3868" w:rsidRDefault="00E55B05" w:rsidP="00CA00AA">
            <w:pPr>
              <w:ind w:left="-108" w:right="-70"/>
              <w:jc w:val="center"/>
              <w:rPr>
                <w:bCs/>
                <w:sz w:val="22"/>
                <w:szCs w:val="22"/>
              </w:rPr>
            </w:pPr>
            <w:r w:rsidRPr="001F3868">
              <w:rPr>
                <w:bCs/>
                <w:sz w:val="22"/>
                <w:szCs w:val="22"/>
              </w:rPr>
              <w:t>be PVM</w:t>
            </w:r>
          </w:p>
        </w:tc>
      </w:tr>
      <w:tr w:rsidR="00461570" w:rsidRPr="001F3868" w14:paraId="52DC29A7" w14:textId="77777777" w:rsidTr="002A4C86">
        <w:trPr>
          <w:trHeight w:val="33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4D6" w14:textId="201A1921" w:rsidR="00461570" w:rsidRPr="001F3868" w:rsidRDefault="00461570" w:rsidP="00002D39">
            <w:pPr>
              <w:jc w:val="center"/>
              <w:rPr>
                <w:sz w:val="22"/>
                <w:szCs w:val="22"/>
              </w:rPr>
            </w:pPr>
            <w:r w:rsidRPr="001F3868">
              <w:rPr>
                <w:sz w:val="22"/>
                <w:szCs w:val="22"/>
              </w:rPr>
              <w:t>1</w:t>
            </w:r>
          </w:p>
        </w:tc>
        <w:tc>
          <w:tcPr>
            <w:tcW w:w="9074" w:type="dxa"/>
            <w:gridSpan w:val="6"/>
            <w:shd w:val="clear" w:color="auto" w:fill="auto"/>
            <w:vAlign w:val="center"/>
          </w:tcPr>
          <w:p w14:paraId="72C6E215" w14:textId="0BEE350B" w:rsidR="00461570" w:rsidRPr="001F3868" w:rsidRDefault="00461570" w:rsidP="00461570">
            <w:pPr>
              <w:pStyle w:val="Body2"/>
              <w:ind w:right="-760"/>
              <w:jc w:val="left"/>
            </w:pPr>
            <w:r w:rsidRPr="00FF5FC3">
              <w:rPr>
                <w:b/>
                <w:bCs/>
              </w:rPr>
              <w:t xml:space="preserve">Didelių apsukų pneumogrąžto Midas Rex MR7 </w:t>
            </w:r>
            <w:r>
              <w:rPr>
                <w:b/>
                <w:bCs/>
              </w:rPr>
              <w:t>(</w:t>
            </w:r>
            <w:r w:rsidRPr="00461570">
              <w:rPr>
                <w:b/>
              </w:rPr>
              <w:t>Medtronic Inc.)</w:t>
            </w:r>
            <w:r>
              <w:t xml:space="preserve"> </w:t>
            </w:r>
            <w:r w:rsidRPr="00FF5FC3">
              <w:rPr>
                <w:b/>
                <w:bCs/>
              </w:rPr>
              <w:t>antgali</w:t>
            </w:r>
            <w:r>
              <w:rPr>
                <w:b/>
                <w:bCs/>
              </w:rPr>
              <w:t>ai</w:t>
            </w:r>
            <w:r w:rsidRPr="00FF5FC3">
              <w:rPr>
                <w:b/>
                <w:bCs/>
              </w:rPr>
              <w:t xml:space="preserve"> </w:t>
            </w:r>
          </w:p>
        </w:tc>
      </w:tr>
      <w:tr w:rsidR="00736400" w:rsidRPr="001F3868" w14:paraId="35A1D412" w14:textId="77777777" w:rsidTr="007C5EF2">
        <w:trPr>
          <w:trHeight w:val="33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364" w14:textId="5424F58F" w:rsidR="00736400" w:rsidRPr="00993C63" w:rsidRDefault="00736400" w:rsidP="00736400">
            <w:pPr>
              <w:jc w:val="center"/>
              <w:rPr>
                <w:sz w:val="22"/>
                <w:szCs w:val="22"/>
              </w:rPr>
            </w:pPr>
            <w:r w:rsidRPr="00993C63">
              <w:rPr>
                <w:sz w:val="22"/>
                <w:szCs w:val="22"/>
              </w:rPr>
              <w:t>1.1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35E71" w14:textId="2B1B7BC3" w:rsidR="00736400" w:rsidRPr="00993C63" w:rsidRDefault="00736400" w:rsidP="00736400">
            <w:pPr>
              <w:pStyle w:val="Body"/>
              <w:spacing w:line="240" w:lineRule="auto"/>
              <w:ind w:left="-106" w:right="-4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93C63">
              <w:rPr>
                <w:rFonts w:ascii="Times New Roman" w:eastAsiaTheme="minorHAnsi" w:hAnsi="Times New Roman" w:cs="Times New Roman"/>
                <w:sz w:val="22"/>
                <w:szCs w:val="22"/>
              </w:rPr>
              <w:t>Midas Rex AA10 antgalis</w:t>
            </w:r>
          </w:p>
        </w:tc>
        <w:tc>
          <w:tcPr>
            <w:tcW w:w="1560" w:type="dxa"/>
            <w:shd w:val="clear" w:color="auto" w:fill="auto"/>
          </w:tcPr>
          <w:p w14:paraId="389AEA18" w14:textId="3174E099" w:rsidR="00736400" w:rsidRPr="00993C63" w:rsidRDefault="00736400" w:rsidP="00736400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AA10, Medtronic Inc.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A137AC7" w14:textId="2751CBDE" w:rsidR="00736400" w:rsidRDefault="00736400" w:rsidP="00736400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 vnt.</w:t>
            </w:r>
          </w:p>
        </w:tc>
        <w:tc>
          <w:tcPr>
            <w:tcW w:w="1407" w:type="dxa"/>
          </w:tcPr>
          <w:p w14:paraId="4859F8E3" w14:textId="5BC63B29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1680,00</w:t>
            </w:r>
          </w:p>
        </w:tc>
        <w:tc>
          <w:tcPr>
            <w:tcW w:w="850" w:type="dxa"/>
          </w:tcPr>
          <w:p w14:paraId="3EADF914" w14:textId="567E0E4C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1417" w:type="dxa"/>
          </w:tcPr>
          <w:p w14:paraId="33393B39" w14:textId="5D79B598" w:rsidR="00736400" w:rsidRPr="001F3868" w:rsidRDefault="00736400" w:rsidP="0073640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1680,00</w:t>
            </w:r>
          </w:p>
        </w:tc>
      </w:tr>
      <w:tr w:rsidR="00736400" w:rsidRPr="001F3868" w14:paraId="5F3B8FD7" w14:textId="77777777" w:rsidTr="007C5EF2">
        <w:trPr>
          <w:trHeight w:val="33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A0D" w14:textId="6EF32B84" w:rsidR="00736400" w:rsidRPr="00993C63" w:rsidRDefault="00736400" w:rsidP="00736400">
            <w:pPr>
              <w:jc w:val="center"/>
              <w:rPr>
                <w:sz w:val="22"/>
                <w:szCs w:val="22"/>
              </w:rPr>
            </w:pPr>
            <w:r w:rsidRPr="00993C63">
              <w:rPr>
                <w:sz w:val="22"/>
                <w:szCs w:val="22"/>
              </w:rPr>
              <w:t>1.2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32D619" w14:textId="5867A428" w:rsidR="00736400" w:rsidRPr="00993C63" w:rsidRDefault="00736400" w:rsidP="00736400">
            <w:pPr>
              <w:pStyle w:val="Body"/>
              <w:spacing w:line="240" w:lineRule="auto"/>
              <w:ind w:left="-106" w:right="-4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93C63">
              <w:rPr>
                <w:rFonts w:ascii="Times New Roman" w:eastAsiaTheme="minorHAnsi" w:hAnsi="Times New Roman" w:cs="Times New Roman"/>
                <w:sz w:val="22"/>
                <w:szCs w:val="22"/>
              </w:rPr>
              <w:t>Midas Rex  AS07 antgalis</w:t>
            </w:r>
          </w:p>
        </w:tc>
        <w:tc>
          <w:tcPr>
            <w:tcW w:w="1560" w:type="dxa"/>
            <w:shd w:val="clear" w:color="auto" w:fill="auto"/>
          </w:tcPr>
          <w:p w14:paraId="7F4C71D1" w14:textId="287E3616" w:rsidR="00736400" w:rsidRPr="00993C63" w:rsidRDefault="00736400" w:rsidP="00736400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AS07, Medtronic Inc.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2B75F21" w14:textId="6600BD04" w:rsidR="00736400" w:rsidRDefault="00736400" w:rsidP="00736400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 vnt.</w:t>
            </w:r>
          </w:p>
        </w:tc>
        <w:tc>
          <w:tcPr>
            <w:tcW w:w="1407" w:type="dxa"/>
          </w:tcPr>
          <w:p w14:paraId="3FC946BC" w14:textId="150977E3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5</w:t>
            </w:r>
            <w:r w:rsidR="0098502C">
              <w:rPr>
                <w:bCs/>
                <w:spacing w:val="-4"/>
                <w:sz w:val="22"/>
                <w:szCs w:val="22"/>
                <w:lang w:eastAsia="lt-LT"/>
              </w:rPr>
              <w:t>15</w:t>
            </w:r>
            <w:r>
              <w:rPr>
                <w:bCs/>
                <w:spacing w:val="-4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850" w:type="dxa"/>
          </w:tcPr>
          <w:p w14:paraId="27AB7AA8" w14:textId="76FE77CF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1417" w:type="dxa"/>
          </w:tcPr>
          <w:p w14:paraId="788D4922" w14:textId="0812692B" w:rsidR="00736400" w:rsidRPr="001F3868" w:rsidRDefault="00736400" w:rsidP="0073640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5</w:t>
            </w:r>
            <w:r w:rsidR="0098502C">
              <w:rPr>
                <w:bCs/>
                <w:spacing w:val="-4"/>
                <w:sz w:val="22"/>
                <w:szCs w:val="22"/>
                <w:lang w:eastAsia="lt-LT"/>
              </w:rPr>
              <w:t>15</w:t>
            </w:r>
            <w:r>
              <w:rPr>
                <w:bCs/>
                <w:spacing w:val="-4"/>
                <w:sz w:val="22"/>
                <w:szCs w:val="22"/>
                <w:lang w:eastAsia="lt-LT"/>
              </w:rPr>
              <w:t>,00</w:t>
            </w:r>
          </w:p>
        </w:tc>
      </w:tr>
      <w:tr w:rsidR="00736400" w:rsidRPr="001F3868" w14:paraId="2D6E65CD" w14:textId="77777777" w:rsidTr="007C5EF2">
        <w:trPr>
          <w:trHeight w:val="33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9EE" w14:textId="43420C1F" w:rsidR="00736400" w:rsidRPr="00993C63" w:rsidRDefault="00736400" w:rsidP="00736400">
            <w:pPr>
              <w:jc w:val="center"/>
              <w:rPr>
                <w:sz w:val="22"/>
                <w:szCs w:val="22"/>
              </w:rPr>
            </w:pPr>
            <w:r w:rsidRPr="00993C63">
              <w:rPr>
                <w:sz w:val="22"/>
                <w:szCs w:val="22"/>
              </w:rPr>
              <w:t>1.3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916561" w14:textId="1B1174D7" w:rsidR="00736400" w:rsidRPr="00993C63" w:rsidRDefault="00736400" w:rsidP="00736400">
            <w:pPr>
              <w:pStyle w:val="Body"/>
              <w:spacing w:line="240" w:lineRule="auto"/>
              <w:ind w:left="-106" w:right="-4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93C63">
              <w:rPr>
                <w:rFonts w:ascii="Times New Roman" w:eastAsiaTheme="minorHAnsi" w:hAnsi="Times New Roman" w:cs="Times New Roman"/>
                <w:sz w:val="22"/>
                <w:szCs w:val="22"/>
              </w:rPr>
              <w:t>Midas Rex  AVS08 antgalis</w:t>
            </w:r>
          </w:p>
        </w:tc>
        <w:tc>
          <w:tcPr>
            <w:tcW w:w="1560" w:type="dxa"/>
            <w:shd w:val="clear" w:color="auto" w:fill="auto"/>
          </w:tcPr>
          <w:p w14:paraId="6DEAEA44" w14:textId="5DFC5158" w:rsidR="00736400" w:rsidRPr="00993C63" w:rsidRDefault="00736400" w:rsidP="00736400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AVS08, Medtronic Inc.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2A1D19" w14:textId="172C6CC0" w:rsidR="00736400" w:rsidRDefault="00736400" w:rsidP="00736400">
            <w:pPr>
              <w:jc w:val="center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 vnt.</w:t>
            </w:r>
          </w:p>
        </w:tc>
        <w:tc>
          <w:tcPr>
            <w:tcW w:w="1407" w:type="dxa"/>
          </w:tcPr>
          <w:p w14:paraId="32AB4597" w14:textId="3D64C8B9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1120,00</w:t>
            </w:r>
          </w:p>
        </w:tc>
        <w:tc>
          <w:tcPr>
            <w:tcW w:w="850" w:type="dxa"/>
          </w:tcPr>
          <w:p w14:paraId="6F996ED8" w14:textId="163C8FA7" w:rsidR="00736400" w:rsidRPr="001F3868" w:rsidRDefault="00736400" w:rsidP="00736400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1417" w:type="dxa"/>
          </w:tcPr>
          <w:p w14:paraId="6C3E4F20" w14:textId="0C305E73" w:rsidR="00736400" w:rsidRPr="001F3868" w:rsidRDefault="00736400" w:rsidP="0073640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1120,00</w:t>
            </w:r>
          </w:p>
        </w:tc>
      </w:tr>
      <w:tr w:rsidR="00736400" w:rsidRPr="001F3868" w14:paraId="0CBBFF1F" w14:textId="77777777" w:rsidTr="005126B0">
        <w:trPr>
          <w:trHeight w:val="109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8C2" w14:textId="0B6DFCE7" w:rsidR="00736400" w:rsidRPr="001F3868" w:rsidRDefault="00736400" w:rsidP="00736400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1F3868">
              <w:rPr>
                <w:sz w:val="22"/>
                <w:szCs w:val="22"/>
              </w:rPr>
              <w:t>Pasiūlymo bendra kaina be PVM</w:t>
            </w:r>
          </w:p>
        </w:tc>
        <w:tc>
          <w:tcPr>
            <w:tcW w:w="1417" w:type="dxa"/>
          </w:tcPr>
          <w:p w14:paraId="5CE65E49" w14:textId="459B019E" w:rsidR="00736400" w:rsidRPr="001F3868" w:rsidRDefault="003721A4" w:rsidP="007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04A6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,00</w:t>
            </w:r>
          </w:p>
        </w:tc>
      </w:tr>
      <w:tr w:rsidR="00736400" w:rsidRPr="001F3868" w14:paraId="6D00ED7B" w14:textId="77777777" w:rsidTr="005126B0">
        <w:trPr>
          <w:trHeight w:val="109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8272A" w14:textId="41A3FA43" w:rsidR="00736400" w:rsidRPr="001F3868" w:rsidRDefault="00736400" w:rsidP="00736400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1F3868">
              <w:rPr>
                <w:bCs/>
                <w:spacing w:val="-4"/>
                <w:sz w:val="22"/>
                <w:szCs w:val="22"/>
                <w:lang w:eastAsia="lt-LT"/>
              </w:rPr>
              <w:t>PVM</w:t>
            </w:r>
          </w:p>
        </w:tc>
        <w:tc>
          <w:tcPr>
            <w:tcW w:w="1417" w:type="dxa"/>
          </w:tcPr>
          <w:p w14:paraId="22F35B43" w14:textId="7DE92D15" w:rsidR="00736400" w:rsidRPr="001F3868" w:rsidRDefault="003721A4" w:rsidP="007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D37D7A">
              <w:rPr>
                <w:sz w:val="22"/>
                <w:szCs w:val="22"/>
              </w:rPr>
              <w:t>6,15</w:t>
            </w:r>
          </w:p>
        </w:tc>
      </w:tr>
      <w:tr w:rsidR="00736400" w:rsidRPr="001F3868" w14:paraId="7953A21A" w14:textId="77777777" w:rsidTr="005126B0">
        <w:trPr>
          <w:trHeight w:val="109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5DBD4" w14:textId="07C3E28E" w:rsidR="00736400" w:rsidRPr="001F3868" w:rsidRDefault="00736400" w:rsidP="00736400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1F3868">
              <w:rPr>
                <w:sz w:val="22"/>
                <w:szCs w:val="22"/>
              </w:rPr>
              <w:t>Pasiūlymo bendra kaina su PVM</w:t>
            </w:r>
          </w:p>
        </w:tc>
        <w:tc>
          <w:tcPr>
            <w:tcW w:w="1417" w:type="dxa"/>
          </w:tcPr>
          <w:p w14:paraId="317F3CFE" w14:textId="33920AC6" w:rsidR="00736400" w:rsidRPr="001F3868" w:rsidRDefault="008E1219" w:rsidP="007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  <w:r w:rsidR="00D37D7A">
              <w:rPr>
                <w:sz w:val="22"/>
                <w:szCs w:val="22"/>
              </w:rPr>
              <w:t>1,15</w:t>
            </w:r>
          </w:p>
        </w:tc>
      </w:tr>
    </w:tbl>
    <w:p w14:paraId="4A8484C1" w14:textId="79BD3E2A" w:rsidR="00783AB0" w:rsidRPr="001F3868" w:rsidRDefault="009134F9" w:rsidP="00002D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1F3868">
        <w:rPr>
          <w:sz w:val="22"/>
          <w:szCs w:val="22"/>
        </w:rPr>
        <w:lastRenderedPageBreak/>
        <w:t xml:space="preserve">Pasiūlymo </w:t>
      </w:r>
      <w:r w:rsidR="005126B0" w:rsidRPr="001F3868">
        <w:rPr>
          <w:sz w:val="22"/>
          <w:szCs w:val="22"/>
        </w:rPr>
        <w:t xml:space="preserve">bendra </w:t>
      </w:r>
      <w:r w:rsidRPr="001F3868">
        <w:rPr>
          <w:sz w:val="22"/>
          <w:szCs w:val="22"/>
        </w:rPr>
        <w:t xml:space="preserve">kaina su PVM </w:t>
      </w:r>
      <w:r w:rsidR="008E1219">
        <w:rPr>
          <w:sz w:val="22"/>
          <w:szCs w:val="22"/>
        </w:rPr>
        <w:t>4 01</w:t>
      </w:r>
      <w:r w:rsidR="006A644E">
        <w:rPr>
          <w:sz w:val="22"/>
          <w:szCs w:val="22"/>
        </w:rPr>
        <w:t>1</w:t>
      </w:r>
      <w:r w:rsidR="008E1219">
        <w:rPr>
          <w:sz w:val="22"/>
          <w:szCs w:val="22"/>
        </w:rPr>
        <w:t>,</w:t>
      </w:r>
      <w:r w:rsidR="006A644E">
        <w:rPr>
          <w:sz w:val="22"/>
          <w:szCs w:val="22"/>
        </w:rPr>
        <w:t>15</w:t>
      </w:r>
      <w:r w:rsidRPr="001F3868">
        <w:rPr>
          <w:sz w:val="22"/>
          <w:szCs w:val="22"/>
        </w:rPr>
        <w:t xml:space="preserve"> Eur (</w:t>
      </w:r>
      <w:r w:rsidRPr="001F3868">
        <w:rPr>
          <w:i/>
          <w:sz w:val="22"/>
          <w:szCs w:val="22"/>
        </w:rPr>
        <w:t>kaina žodžiais:</w:t>
      </w:r>
      <w:r w:rsidRPr="001F3868">
        <w:rPr>
          <w:sz w:val="22"/>
          <w:szCs w:val="22"/>
        </w:rPr>
        <w:t xml:space="preserve"> </w:t>
      </w:r>
      <w:r w:rsidR="008E1219" w:rsidRPr="00111900">
        <w:rPr>
          <w:i/>
          <w:iCs/>
          <w:sz w:val="22"/>
          <w:szCs w:val="22"/>
        </w:rPr>
        <w:t xml:space="preserve">keturi tūkstančiai </w:t>
      </w:r>
      <w:r w:rsidR="006A644E">
        <w:rPr>
          <w:i/>
          <w:iCs/>
          <w:sz w:val="22"/>
          <w:szCs w:val="22"/>
        </w:rPr>
        <w:t>vienuolika</w:t>
      </w:r>
      <w:r w:rsidR="008E1219" w:rsidRPr="00111900">
        <w:rPr>
          <w:i/>
          <w:iCs/>
          <w:sz w:val="22"/>
          <w:szCs w:val="22"/>
        </w:rPr>
        <w:t xml:space="preserve"> Eur </w:t>
      </w:r>
      <w:r w:rsidR="006A644E">
        <w:rPr>
          <w:i/>
          <w:iCs/>
          <w:sz w:val="22"/>
          <w:szCs w:val="22"/>
        </w:rPr>
        <w:t>15</w:t>
      </w:r>
      <w:r w:rsidR="008E1219" w:rsidRPr="00111900">
        <w:rPr>
          <w:i/>
          <w:iCs/>
          <w:sz w:val="22"/>
          <w:szCs w:val="22"/>
        </w:rPr>
        <w:t xml:space="preserve"> ct</w:t>
      </w:r>
      <w:r w:rsidRPr="00111900">
        <w:rPr>
          <w:i/>
          <w:iCs/>
          <w:sz w:val="22"/>
          <w:szCs w:val="22"/>
        </w:rPr>
        <w:t>.</w:t>
      </w:r>
      <w:r w:rsidRPr="001F3868">
        <w:rPr>
          <w:sz w:val="22"/>
          <w:szCs w:val="22"/>
        </w:rPr>
        <w:t>).</w:t>
      </w:r>
      <w:r w:rsidR="00C84DD1" w:rsidRPr="001F3868">
        <w:rPr>
          <w:sz w:val="22"/>
          <w:szCs w:val="22"/>
        </w:rPr>
        <w:t xml:space="preserve"> </w:t>
      </w:r>
    </w:p>
    <w:p w14:paraId="3745B53F" w14:textId="500846B2" w:rsidR="009134F9" w:rsidRDefault="009134F9" w:rsidP="45C401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lt-LT"/>
        </w:rPr>
      </w:pPr>
      <w:r w:rsidRPr="45C40162">
        <w:rPr>
          <w:sz w:val="22"/>
          <w:szCs w:val="22"/>
          <w:lang w:eastAsia="lt-LT"/>
        </w:rPr>
        <w:t>Į šią sumą įeina visos išlaidos ir visi mokesčiai, taip pat ir PVM, kuris sudaro</w:t>
      </w:r>
      <w:r w:rsidR="00111900" w:rsidRPr="45C40162">
        <w:rPr>
          <w:sz w:val="22"/>
          <w:szCs w:val="22"/>
          <w:lang w:eastAsia="lt-LT"/>
        </w:rPr>
        <w:t xml:space="preserve"> 69</w:t>
      </w:r>
      <w:r w:rsidR="37346F82" w:rsidRPr="45C40162">
        <w:rPr>
          <w:sz w:val="22"/>
          <w:szCs w:val="22"/>
          <w:lang w:eastAsia="lt-LT"/>
        </w:rPr>
        <w:t>6</w:t>
      </w:r>
      <w:r w:rsidR="00111900" w:rsidRPr="45C40162">
        <w:rPr>
          <w:sz w:val="22"/>
          <w:szCs w:val="22"/>
          <w:lang w:eastAsia="lt-LT"/>
        </w:rPr>
        <w:t>,</w:t>
      </w:r>
      <w:r w:rsidR="006A644E" w:rsidRPr="45C40162">
        <w:rPr>
          <w:sz w:val="22"/>
          <w:szCs w:val="22"/>
          <w:lang w:eastAsia="lt-LT"/>
        </w:rPr>
        <w:t>15</w:t>
      </w:r>
      <w:r w:rsidR="00111900" w:rsidRPr="45C40162">
        <w:rPr>
          <w:sz w:val="22"/>
          <w:szCs w:val="22"/>
          <w:lang w:eastAsia="lt-LT"/>
        </w:rPr>
        <w:t xml:space="preserve"> </w:t>
      </w:r>
      <w:r w:rsidRPr="45C40162">
        <w:rPr>
          <w:sz w:val="22"/>
          <w:szCs w:val="22"/>
          <w:lang w:eastAsia="lt-LT"/>
        </w:rPr>
        <w:t>EUR.</w:t>
      </w:r>
    </w:p>
    <w:p w14:paraId="4A2F782F" w14:textId="09607BDB" w:rsidR="00267330" w:rsidRDefault="00267330" w:rsidP="00267330">
      <w:pPr>
        <w:jc w:val="both"/>
        <w:rPr>
          <w:sz w:val="22"/>
          <w:szCs w:val="22"/>
          <w:lang w:eastAsia="lt-LT"/>
        </w:rPr>
      </w:pPr>
    </w:p>
    <w:p w14:paraId="097CA44A" w14:textId="0FB55200" w:rsidR="00AB18E9" w:rsidRPr="00516D38" w:rsidRDefault="00AB18E9" w:rsidP="00AB18E9">
      <w:pPr>
        <w:jc w:val="both"/>
        <w:rPr>
          <w:rFonts w:eastAsia="Calibri"/>
          <w:i/>
          <w:sz w:val="22"/>
          <w:szCs w:val="22"/>
        </w:rPr>
      </w:pPr>
      <w:r w:rsidRPr="00516D38">
        <w:rPr>
          <w:b/>
          <w:sz w:val="22"/>
          <w:szCs w:val="22"/>
        </w:rPr>
        <w:t>Pastaba:</w:t>
      </w:r>
      <w:r w:rsidRPr="00516D38">
        <w:rPr>
          <w:sz w:val="22"/>
          <w:szCs w:val="22"/>
        </w:rPr>
        <w:t xml:space="preserve"> </w:t>
      </w:r>
      <w:r w:rsidRPr="00516D38">
        <w:rPr>
          <w:rFonts w:eastAsia="Calibri"/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6C7617D1" w14:textId="77777777" w:rsidR="00AB18E9" w:rsidRPr="00516D38" w:rsidRDefault="00AB18E9" w:rsidP="009134F9">
      <w:pPr>
        <w:jc w:val="both"/>
        <w:rPr>
          <w:sz w:val="22"/>
          <w:szCs w:val="22"/>
        </w:rPr>
      </w:pPr>
    </w:p>
    <w:p w14:paraId="13E2004B" w14:textId="77777777" w:rsidR="009134F9" w:rsidRPr="00516D38" w:rsidRDefault="009134F9" w:rsidP="009134F9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Siūlomos prekės visiškai atitinka SPS 1 priede „Techninė specifikacija“ nurodytus reikalavimus.</w:t>
      </w:r>
    </w:p>
    <w:p w14:paraId="16262269" w14:textId="65D35B66" w:rsidR="007C1FC0" w:rsidRDefault="00DE4028" w:rsidP="0080593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Pateikiame pagal pirkimo dokumentuose nustatytus reikalavimus </w:t>
      </w:r>
      <w:r w:rsidR="00216771" w:rsidRPr="00516D38">
        <w:rPr>
          <w:b/>
          <w:sz w:val="22"/>
          <w:szCs w:val="22"/>
          <w:u w:val="single"/>
        </w:rPr>
        <w:t>u</w:t>
      </w:r>
      <w:r w:rsidR="00AB18E9" w:rsidRPr="00516D38">
        <w:rPr>
          <w:b/>
          <w:sz w:val="22"/>
          <w:szCs w:val="22"/>
          <w:u w:val="single"/>
        </w:rPr>
        <w:t>žpild</w:t>
      </w:r>
      <w:r w:rsidR="00216771" w:rsidRPr="00516D38">
        <w:rPr>
          <w:b/>
          <w:sz w:val="22"/>
          <w:szCs w:val="22"/>
          <w:u w:val="single"/>
        </w:rPr>
        <w:t>yt</w:t>
      </w:r>
      <w:r>
        <w:rPr>
          <w:b/>
          <w:sz w:val="22"/>
          <w:szCs w:val="22"/>
          <w:u w:val="single"/>
        </w:rPr>
        <w:t>ą</w:t>
      </w:r>
      <w:r w:rsidR="00AB18E9" w:rsidRPr="00516D38">
        <w:rPr>
          <w:b/>
          <w:sz w:val="22"/>
          <w:szCs w:val="22"/>
          <w:u w:val="single"/>
        </w:rPr>
        <w:t xml:space="preserve"> SPS </w:t>
      </w:r>
      <w:r w:rsidR="007A2A93">
        <w:rPr>
          <w:b/>
          <w:sz w:val="22"/>
          <w:szCs w:val="22"/>
          <w:u w:val="single"/>
        </w:rPr>
        <w:t xml:space="preserve">1 </w:t>
      </w:r>
      <w:r w:rsidR="00AB18E9" w:rsidRPr="00516D38">
        <w:rPr>
          <w:b/>
          <w:sz w:val="22"/>
          <w:szCs w:val="22"/>
          <w:u w:val="single"/>
        </w:rPr>
        <w:t>pried</w:t>
      </w:r>
      <w:r w:rsidR="00216771" w:rsidRPr="00516D38">
        <w:rPr>
          <w:b/>
          <w:sz w:val="22"/>
          <w:szCs w:val="22"/>
          <w:u w:val="single"/>
        </w:rPr>
        <w:t>ą</w:t>
      </w:r>
      <w:r w:rsidR="002B19F8" w:rsidRPr="00516D38">
        <w:rPr>
          <w:b/>
          <w:sz w:val="22"/>
          <w:szCs w:val="22"/>
          <w:u w:val="single"/>
        </w:rPr>
        <w:t xml:space="preserve"> „Techninė specifikacija“</w:t>
      </w:r>
      <w:r>
        <w:rPr>
          <w:b/>
          <w:sz w:val="22"/>
          <w:szCs w:val="22"/>
          <w:u w:val="single"/>
        </w:rPr>
        <w:t xml:space="preserve"> kartu su pasiūlymu</w:t>
      </w:r>
      <w:r w:rsidR="00A72813">
        <w:rPr>
          <w:b/>
          <w:sz w:val="22"/>
          <w:szCs w:val="22"/>
          <w:u w:val="single"/>
        </w:rPr>
        <w:t>.</w:t>
      </w:r>
      <w:r w:rsidR="00A72813" w:rsidRPr="00A72813">
        <w:rPr>
          <w:b/>
          <w:sz w:val="22"/>
          <w:szCs w:val="22"/>
        </w:rPr>
        <w:t xml:space="preserve"> </w:t>
      </w:r>
    </w:p>
    <w:p w14:paraId="3E914365" w14:textId="77777777" w:rsidR="00805936" w:rsidRPr="007C1FC0" w:rsidRDefault="00805936" w:rsidP="00805936">
      <w:pPr>
        <w:jc w:val="both"/>
        <w:rPr>
          <w:sz w:val="22"/>
          <w:szCs w:val="22"/>
        </w:rPr>
      </w:pPr>
    </w:p>
    <w:p w14:paraId="654C943A" w14:textId="77777777" w:rsidR="004C031C" w:rsidRPr="00516D38" w:rsidRDefault="004C031C" w:rsidP="004C031C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Kartu su pasiūlymu pateikiami šie dokumentai:</w:t>
      </w:r>
    </w:p>
    <w:p w14:paraId="45DF5068" w14:textId="77777777" w:rsidR="004C031C" w:rsidRPr="00516D38" w:rsidRDefault="004C031C" w:rsidP="004C031C">
      <w:pPr>
        <w:ind w:firstLine="720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245"/>
        <w:gridCol w:w="3827"/>
      </w:tblGrid>
      <w:tr w:rsidR="002B19F8" w:rsidRPr="00516D38" w14:paraId="2155100F" w14:textId="77777777" w:rsidTr="00310FD8">
        <w:tc>
          <w:tcPr>
            <w:tcW w:w="851" w:type="dxa"/>
          </w:tcPr>
          <w:p w14:paraId="19C2CCA2" w14:textId="24F2877A" w:rsidR="004C031C" w:rsidRPr="00516D38" w:rsidRDefault="004C031C" w:rsidP="002B19F8">
            <w:pPr>
              <w:ind w:left="-79" w:right="-171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Eil.</w:t>
            </w:r>
            <w:r w:rsidR="00602B58">
              <w:rPr>
                <w:sz w:val="22"/>
                <w:szCs w:val="22"/>
              </w:rPr>
              <w:t xml:space="preserve"> </w:t>
            </w:r>
            <w:r w:rsidRPr="00516D38">
              <w:rPr>
                <w:sz w:val="22"/>
                <w:szCs w:val="22"/>
              </w:rPr>
              <w:t>Nr.</w:t>
            </w:r>
          </w:p>
        </w:tc>
        <w:tc>
          <w:tcPr>
            <w:tcW w:w="5245" w:type="dxa"/>
          </w:tcPr>
          <w:p w14:paraId="61311234" w14:textId="77777777" w:rsidR="004C031C" w:rsidRPr="00516D38" w:rsidRDefault="004C031C" w:rsidP="004C031C">
            <w:pPr>
              <w:ind w:right="-187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3827" w:type="dxa"/>
          </w:tcPr>
          <w:p w14:paraId="32944D4D" w14:textId="77777777" w:rsidR="004C031C" w:rsidRPr="00516D38" w:rsidRDefault="004C031C" w:rsidP="002B19F8">
            <w:pPr>
              <w:ind w:left="-108" w:right="34"/>
              <w:jc w:val="center"/>
              <w:rPr>
                <w:sz w:val="22"/>
                <w:szCs w:val="22"/>
              </w:rPr>
            </w:pPr>
            <w:r w:rsidRPr="00516D38">
              <w:rPr>
                <w:sz w:val="22"/>
                <w:szCs w:val="22"/>
              </w:rPr>
              <w:t>Dokumento puslapių skaičius</w:t>
            </w:r>
          </w:p>
        </w:tc>
      </w:tr>
      <w:tr w:rsidR="002B19F8" w:rsidRPr="00516D38" w14:paraId="45217086" w14:textId="77777777" w:rsidTr="00310FD8">
        <w:tc>
          <w:tcPr>
            <w:tcW w:w="851" w:type="dxa"/>
          </w:tcPr>
          <w:p w14:paraId="5755D0C9" w14:textId="0A4C1A25" w:rsidR="004C031C" w:rsidRPr="00516D38" w:rsidRDefault="00E80BE3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123797D9" w14:textId="3BF2322E" w:rsidR="004C031C" w:rsidRPr="00516D38" w:rsidRDefault="00C41747" w:rsidP="004C031C">
            <w:pPr>
              <w:jc w:val="both"/>
              <w:rPr>
                <w:sz w:val="22"/>
                <w:szCs w:val="22"/>
              </w:rPr>
            </w:pPr>
            <w:r w:rsidRPr="006C248E">
              <w:rPr>
                <w:sz w:val="22"/>
                <w:szCs w:val="22"/>
                <w:lang w:eastAsia="lt-LT"/>
              </w:rPr>
              <w:t>Produkto_aprašymas.pdf</w:t>
            </w:r>
          </w:p>
        </w:tc>
        <w:tc>
          <w:tcPr>
            <w:tcW w:w="3827" w:type="dxa"/>
          </w:tcPr>
          <w:p w14:paraId="79C917BA" w14:textId="32A92C98" w:rsidR="004C031C" w:rsidRPr="00516D38" w:rsidRDefault="00EE6FAC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B19F8" w:rsidRPr="00516D38" w14:paraId="47E74141" w14:textId="77777777" w:rsidTr="00310FD8">
        <w:tc>
          <w:tcPr>
            <w:tcW w:w="851" w:type="dxa"/>
          </w:tcPr>
          <w:p w14:paraId="2EE6AFFA" w14:textId="6949CF42" w:rsidR="004C031C" w:rsidRPr="00516D38" w:rsidRDefault="009D554A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245" w:type="dxa"/>
          </w:tcPr>
          <w:p w14:paraId="62F9E7DA" w14:textId="7433F972" w:rsidR="004C031C" w:rsidRPr="00516D38" w:rsidRDefault="009D554A" w:rsidP="004C031C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54A">
              <w:rPr>
                <w:sz w:val="22"/>
                <w:szCs w:val="22"/>
              </w:rPr>
              <w:t>pneumograzto antgaliu_Nr.6670_SPS priedas Nr.1- TS</w:t>
            </w:r>
          </w:p>
        </w:tc>
        <w:tc>
          <w:tcPr>
            <w:tcW w:w="3827" w:type="dxa"/>
          </w:tcPr>
          <w:p w14:paraId="284094D3" w14:textId="6A6B8558" w:rsidR="004C031C" w:rsidRPr="00516D38" w:rsidRDefault="003B40A6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D5E2B" w:rsidRPr="00516D38" w14:paraId="336B50C5" w14:textId="77777777" w:rsidTr="00310FD8">
        <w:tc>
          <w:tcPr>
            <w:tcW w:w="851" w:type="dxa"/>
          </w:tcPr>
          <w:p w14:paraId="3883CA35" w14:textId="4A8813DC" w:rsidR="00FD5E2B" w:rsidRPr="00516D38" w:rsidRDefault="00A65044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32F133EA" w14:textId="616EBE27" w:rsidR="00FD5E2B" w:rsidRPr="00516D38" w:rsidRDefault="00A65044" w:rsidP="004C031C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6DB4">
              <w:rPr>
                <w:color w:val="000000" w:themeColor="text1"/>
              </w:rPr>
              <w:t>EBVPD</w:t>
            </w:r>
          </w:p>
        </w:tc>
        <w:tc>
          <w:tcPr>
            <w:tcW w:w="3827" w:type="dxa"/>
          </w:tcPr>
          <w:p w14:paraId="6A61579F" w14:textId="31A89250" w:rsidR="00FD5E2B" w:rsidRPr="00516D38" w:rsidRDefault="00C140E8" w:rsidP="004C03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219A">
              <w:rPr>
                <w:sz w:val="22"/>
                <w:szCs w:val="22"/>
              </w:rPr>
              <w:t>4</w:t>
            </w:r>
          </w:p>
        </w:tc>
      </w:tr>
    </w:tbl>
    <w:p w14:paraId="0DBF4756" w14:textId="77777777" w:rsidR="004C031C" w:rsidRPr="00516D38" w:rsidRDefault="004C031C" w:rsidP="004C031C">
      <w:pPr>
        <w:ind w:firstLine="851"/>
        <w:jc w:val="both"/>
        <w:rPr>
          <w:sz w:val="22"/>
          <w:szCs w:val="22"/>
        </w:rPr>
      </w:pPr>
    </w:p>
    <w:p w14:paraId="0BD4691B" w14:textId="0E0379B2" w:rsidR="004C031C" w:rsidRPr="00516D38" w:rsidRDefault="00314063" w:rsidP="002B19F8">
      <w:pPr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Šiame pasiūlyme yra pateikta ir konfidenciali informacija</w:t>
      </w:r>
      <w:r w:rsidR="004C031C" w:rsidRPr="00516D38">
        <w:rPr>
          <w:i/>
          <w:iCs/>
          <w:spacing w:val="-4"/>
          <w:sz w:val="22"/>
          <w:szCs w:val="22"/>
          <w:lang w:eastAsia="lt-LT"/>
        </w:rPr>
        <w:t xml:space="preserve"> (perkančioji organizacija šios informacijos</w:t>
      </w:r>
      <w:r w:rsidR="004C031C" w:rsidRPr="00516D38">
        <w:rPr>
          <w:i/>
          <w:iCs/>
          <w:sz w:val="22"/>
          <w:szCs w:val="22"/>
          <w:lang w:eastAsia="lt-LT"/>
        </w:rPr>
        <w:t xml:space="preserve"> negali atskleisti tretiesiems asmenims)</w:t>
      </w:r>
      <w:r w:rsidR="004C031C" w:rsidRPr="00516D38">
        <w:rPr>
          <w:sz w:val="22"/>
          <w:szCs w:val="22"/>
          <w:lang w:eastAsia="lt-LT"/>
        </w:rPr>
        <w:t>:</w:t>
      </w:r>
    </w:p>
    <w:p w14:paraId="3B20B121" w14:textId="77777777" w:rsidR="00314063" w:rsidRPr="00516D38" w:rsidRDefault="00314063" w:rsidP="00314063">
      <w:pPr>
        <w:tabs>
          <w:tab w:val="left" w:pos="709"/>
        </w:tabs>
        <w:jc w:val="both"/>
        <w:rPr>
          <w:sz w:val="22"/>
          <w:szCs w:val="22"/>
          <w:lang w:eastAsia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5841"/>
      </w:tblGrid>
      <w:tr w:rsidR="00314063" w:rsidRPr="00516D38" w14:paraId="1BE25591" w14:textId="77777777" w:rsidTr="00310F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228" w14:textId="576CCCC9" w:rsidR="00314063" w:rsidRPr="00516D38" w:rsidRDefault="00314063" w:rsidP="00314063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Eil. Nr</w:t>
            </w:r>
            <w:r w:rsidR="005E1FD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0F6" w14:textId="77777777" w:rsidR="00314063" w:rsidRPr="00516D38" w:rsidRDefault="00314063" w:rsidP="0031406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Pateikto dokumento pavadinimas</w:t>
            </w:r>
          </w:p>
          <w:p w14:paraId="321D7A33" w14:textId="34F81FFB" w:rsidR="004C031C" w:rsidRPr="00516D38" w:rsidRDefault="004C031C" w:rsidP="0031406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F22" w14:textId="226332D3" w:rsidR="00314063" w:rsidRPr="00516D38" w:rsidRDefault="00314063" w:rsidP="0031406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 xml:space="preserve">Dokumentas yra įkeltas šioje CVP IS pasiūlymo lango eilutėje </w:t>
            </w:r>
            <w:r w:rsidR="004C031C" w:rsidRPr="00516D38">
              <w:rPr>
                <w:sz w:val="22"/>
                <w:szCs w:val="22"/>
                <w:lang w:eastAsia="lt-LT"/>
              </w:rPr>
              <w:t>(„Prisegti dokumentai“ arba „Kvalifikaciniai klausimai“ prie atsakymo į klausimą)</w:t>
            </w:r>
          </w:p>
        </w:tc>
      </w:tr>
      <w:tr w:rsidR="00314063" w:rsidRPr="00516D38" w14:paraId="6C26C79F" w14:textId="77777777" w:rsidTr="00310F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9D3" w14:textId="2493B7E3" w:rsidR="00314063" w:rsidRPr="00E80BE3" w:rsidRDefault="00E80BE3" w:rsidP="00E80BE3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ECC" w14:textId="52024D04" w:rsidR="00314063" w:rsidRPr="00E80BE3" w:rsidRDefault="00E80BE3" w:rsidP="00E80BE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E92" w14:textId="3D516C38" w:rsidR="00314063" w:rsidRPr="00E80BE3" w:rsidRDefault="00E80BE3" w:rsidP="00E80BE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</w:tr>
      <w:tr w:rsidR="00314063" w:rsidRPr="00516D38" w14:paraId="7CBE04BF" w14:textId="77777777" w:rsidTr="00310F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DC6" w14:textId="77B16B0B" w:rsidR="00314063" w:rsidRPr="00E80BE3" w:rsidRDefault="00E80BE3" w:rsidP="00E80BE3">
            <w:pPr>
              <w:tabs>
                <w:tab w:val="left" w:pos="709"/>
              </w:tabs>
              <w:ind w:left="-108"/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4B1" w14:textId="6C6488DE" w:rsidR="00314063" w:rsidRPr="00E80BE3" w:rsidRDefault="00E80BE3" w:rsidP="00E80BE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A3E" w14:textId="67E3A0DC" w:rsidR="00314063" w:rsidRPr="00E80BE3" w:rsidRDefault="00E80BE3" w:rsidP="00E80BE3">
            <w:pPr>
              <w:tabs>
                <w:tab w:val="left" w:pos="709"/>
              </w:tabs>
              <w:jc w:val="center"/>
              <w:rPr>
                <w:sz w:val="22"/>
                <w:szCs w:val="22"/>
                <w:lang w:eastAsia="lt-LT"/>
              </w:rPr>
            </w:pPr>
            <w:r w:rsidRPr="00E80BE3">
              <w:rPr>
                <w:sz w:val="22"/>
                <w:szCs w:val="22"/>
                <w:lang w:eastAsia="lt-LT"/>
              </w:rPr>
              <w:t>-</w:t>
            </w:r>
          </w:p>
        </w:tc>
      </w:tr>
    </w:tbl>
    <w:p w14:paraId="20C906A1" w14:textId="77777777" w:rsidR="00314063" w:rsidRPr="00516D38" w:rsidRDefault="00314063" w:rsidP="00314063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val="x-none" w:eastAsia="ar-SA"/>
        </w:rPr>
      </w:pPr>
    </w:p>
    <w:p w14:paraId="4C8FF3B2" w14:textId="77777777" w:rsidR="002B19F8" w:rsidRPr="00516D38" w:rsidRDefault="00314063" w:rsidP="002B19F8">
      <w:pPr>
        <w:jc w:val="both"/>
        <w:rPr>
          <w:sz w:val="22"/>
          <w:szCs w:val="22"/>
        </w:rPr>
      </w:pPr>
      <w:r w:rsidRPr="00516D38">
        <w:rPr>
          <w:b/>
          <w:sz w:val="22"/>
          <w:szCs w:val="22"/>
        </w:rPr>
        <w:t>Pastaba</w:t>
      </w:r>
      <w:r w:rsidRPr="00516D38">
        <w:rPr>
          <w:sz w:val="22"/>
          <w:szCs w:val="22"/>
        </w:rPr>
        <w:t xml:space="preserve">. </w:t>
      </w:r>
      <w:r w:rsidRPr="003F4ED5">
        <w:rPr>
          <w:i/>
          <w:sz w:val="22"/>
          <w:szCs w:val="22"/>
        </w:rPr>
        <w:t>Tiekėjui nenurodžius, kokia informacija yra konfidenciali, laikoma, kad konfidencialios informacijos pasiūlyme nėra.</w:t>
      </w:r>
      <w:r w:rsidR="002B19F8" w:rsidRPr="00516D38">
        <w:rPr>
          <w:sz w:val="22"/>
          <w:szCs w:val="22"/>
        </w:rPr>
        <w:t xml:space="preserve"> </w:t>
      </w:r>
    </w:p>
    <w:p w14:paraId="12449A18" w14:textId="04D47022" w:rsidR="00314063" w:rsidRPr="00516D38" w:rsidRDefault="00314063" w:rsidP="003F4ED5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B5B3268" w14:textId="77777777" w:rsidR="00AB18E9" w:rsidRPr="00516D38" w:rsidRDefault="00AB18E9" w:rsidP="00AB18E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2"/>
          <w:szCs w:val="22"/>
          <w:bdr w:val="nil"/>
        </w:rPr>
      </w:pPr>
    </w:p>
    <w:p w14:paraId="77C4AD42" w14:textId="1265A887" w:rsidR="004C031C" w:rsidRDefault="004C031C" w:rsidP="004C031C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Pasiūlymas galioja iki 20</w:t>
      </w:r>
      <w:r w:rsidR="00DF3F77">
        <w:rPr>
          <w:sz w:val="22"/>
          <w:szCs w:val="22"/>
        </w:rPr>
        <w:t>2</w:t>
      </w:r>
      <w:r w:rsidR="00461570">
        <w:rPr>
          <w:sz w:val="22"/>
          <w:szCs w:val="22"/>
        </w:rPr>
        <w:t>3</w:t>
      </w:r>
      <w:r w:rsidRPr="00516D38">
        <w:rPr>
          <w:sz w:val="22"/>
          <w:szCs w:val="22"/>
        </w:rPr>
        <w:t xml:space="preserve"> m. iki termino, nustatyto pirkimo dokumentuose.</w:t>
      </w:r>
    </w:p>
    <w:p w14:paraId="4FFA883A" w14:textId="77777777" w:rsidR="003B2B52" w:rsidRPr="00516D38" w:rsidRDefault="003B2B52" w:rsidP="004C031C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393272" w:rsidRPr="006C248E" w14:paraId="5905D7BE" w14:textId="77777777" w:rsidTr="0001112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F4259" w14:textId="77777777" w:rsidR="00393272" w:rsidRPr="006C248E" w:rsidRDefault="00393272" w:rsidP="0001112C">
            <w:pPr>
              <w:ind w:right="-1"/>
              <w:rPr>
                <w:color w:val="000000" w:themeColor="text1"/>
              </w:rPr>
            </w:pPr>
            <w:r w:rsidRPr="006C248E">
              <w:rPr>
                <w:color w:val="000000" w:themeColor="text1"/>
              </w:rPr>
              <w:t xml:space="preserve">               Direktorius</w:t>
            </w:r>
          </w:p>
        </w:tc>
        <w:tc>
          <w:tcPr>
            <w:tcW w:w="604" w:type="dxa"/>
          </w:tcPr>
          <w:p w14:paraId="08210D41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61D93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40A97BA0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88044" w14:textId="77777777" w:rsidR="00393272" w:rsidRPr="006C248E" w:rsidRDefault="00393272" w:rsidP="0001112C">
            <w:pPr>
              <w:ind w:right="-1"/>
              <w:rPr>
                <w:color w:val="000000" w:themeColor="text1"/>
              </w:rPr>
            </w:pPr>
            <w:r w:rsidRPr="006C248E">
              <w:rPr>
                <w:color w:val="000000" w:themeColor="text1"/>
              </w:rPr>
              <w:t xml:space="preserve">      Stasys Baltagalvis</w:t>
            </w:r>
          </w:p>
        </w:tc>
        <w:tc>
          <w:tcPr>
            <w:tcW w:w="648" w:type="dxa"/>
          </w:tcPr>
          <w:p w14:paraId="185D9410" w14:textId="77777777" w:rsidR="00393272" w:rsidRPr="006C248E" w:rsidRDefault="00393272" w:rsidP="0001112C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393272" w:rsidRPr="006C248E" w14:paraId="432D2E2B" w14:textId="77777777" w:rsidTr="0001112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27B20" w14:textId="77777777" w:rsidR="00393272" w:rsidRPr="006C248E" w:rsidRDefault="00393272" w:rsidP="0001112C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6C248E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3BAA5211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B2F0B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6C248E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7DE87CCE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8D36F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6C248E">
              <w:rPr>
                <w:color w:val="000000" w:themeColor="text1"/>
                <w:position w:val="6"/>
                <w:sz w:val="20"/>
                <w:szCs w:val="20"/>
              </w:rPr>
              <w:t>(Vardas ir pavardė*)</w:t>
            </w:r>
          </w:p>
        </w:tc>
        <w:tc>
          <w:tcPr>
            <w:tcW w:w="648" w:type="dxa"/>
          </w:tcPr>
          <w:p w14:paraId="7CA4390A" w14:textId="77777777" w:rsidR="00393272" w:rsidRPr="006C248E" w:rsidRDefault="00393272" w:rsidP="0001112C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6D0142E8" w14:textId="77777777" w:rsidR="00393272" w:rsidRPr="00516D38" w:rsidRDefault="00393272" w:rsidP="003B089E">
      <w:pPr>
        <w:rPr>
          <w:sz w:val="22"/>
          <w:szCs w:val="22"/>
          <w:lang w:eastAsia="lt-LT"/>
        </w:rPr>
      </w:pPr>
    </w:p>
    <w:sectPr w:rsidR="00393272" w:rsidRPr="00516D38" w:rsidSect="00140E80">
      <w:footerReference w:type="default" r:id="rId12"/>
      <w:pgSz w:w="11909" w:h="16834"/>
      <w:pgMar w:top="567" w:right="567" w:bottom="426" w:left="1418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9D65" w14:textId="77777777" w:rsidR="002D6639" w:rsidRDefault="002D6639" w:rsidP="00846BA9">
      <w:r>
        <w:separator/>
      </w:r>
    </w:p>
  </w:endnote>
  <w:endnote w:type="continuationSeparator" w:id="0">
    <w:p w14:paraId="0B94687F" w14:textId="77777777" w:rsidR="002D6639" w:rsidRDefault="002D6639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Cambria"/>
    <w:charset w:val="00"/>
    <w:family w:val="auto"/>
    <w:pitch w:val="variable"/>
    <w:sig w:usb0="A00002FF" w:usb1="5000205B" w:usb2="00000002" w:usb3="00000000" w:csb0="0000000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F047" w14:textId="77777777" w:rsidR="002C0BC8" w:rsidRDefault="002C0BC8">
    <w:pPr>
      <w:pStyle w:val="Porat"/>
    </w:pPr>
  </w:p>
  <w:p w14:paraId="59D3AC22" w14:textId="77777777" w:rsidR="002C0BC8" w:rsidRDefault="002C0BC8"/>
  <w:p w14:paraId="287F741D" w14:textId="77777777" w:rsidR="002C0BC8" w:rsidRDefault="002C0B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2784" w14:textId="77777777" w:rsidR="002D6639" w:rsidRDefault="002D6639" w:rsidP="00846BA9">
      <w:r>
        <w:separator/>
      </w:r>
    </w:p>
  </w:footnote>
  <w:footnote w:type="continuationSeparator" w:id="0">
    <w:p w14:paraId="0CFCC021" w14:textId="77777777" w:rsidR="002D6639" w:rsidRDefault="002D6639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C2B677D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6A1DF3"/>
    <w:multiLevelType w:val="hybridMultilevel"/>
    <w:tmpl w:val="4882F1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815027599">
    <w:abstractNumId w:val="0"/>
  </w:num>
  <w:num w:numId="2" w16cid:durableId="1302540688">
    <w:abstractNumId w:val="8"/>
  </w:num>
  <w:num w:numId="3" w16cid:durableId="1799295841">
    <w:abstractNumId w:val="1"/>
  </w:num>
  <w:num w:numId="4" w16cid:durableId="75151287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2D39"/>
    <w:rsid w:val="00002E7D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4923"/>
    <w:rsid w:val="000158AB"/>
    <w:rsid w:val="00015F71"/>
    <w:rsid w:val="00020825"/>
    <w:rsid w:val="00020FF7"/>
    <w:rsid w:val="0002150A"/>
    <w:rsid w:val="00022676"/>
    <w:rsid w:val="00023E34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32F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77CB7"/>
    <w:rsid w:val="0008003E"/>
    <w:rsid w:val="000801E2"/>
    <w:rsid w:val="00083A84"/>
    <w:rsid w:val="0008588C"/>
    <w:rsid w:val="00087147"/>
    <w:rsid w:val="0008720D"/>
    <w:rsid w:val="00087494"/>
    <w:rsid w:val="000875B1"/>
    <w:rsid w:val="00087E8B"/>
    <w:rsid w:val="0009065F"/>
    <w:rsid w:val="0009136B"/>
    <w:rsid w:val="0009172A"/>
    <w:rsid w:val="0009309E"/>
    <w:rsid w:val="000931AA"/>
    <w:rsid w:val="000935D7"/>
    <w:rsid w:val="00093789"/>
    <w:rsid w:val="00094A63"/>
    <w:rsid w:val="00095098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26EA"/>
    <w:rsid w:val="00103549"/>
    <w:rsid w:val="001044DB"/>
    <w:rsid w:val="00104A93"/>
    <w:rsid w:val="0010508F"/>
    <w:rsid w:val="00105529"/>
    <w:rsid w:val="00105D41"/>
    <w:rsid w:val="001067C5"/>
    <w:rsid w:val="00106E43"/>
    <w:rsid w:val="00111241"/>
    <w:rsid w:val="00111813"/>
    <w:rsid w:val="00111900"/>
    <w:rsid w:val="00114293"/>
    <w:rsid w:val="001157F7"/>
    <w:rsid w:val="00117A21"/>
    <w:rsid w:val="00117AF0"/>
    <w:rsid w:val="00117BEC"/>
    <w:rsid w:val="001220CA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360C2"/>
    <w:rsid w:val="00140B72"/>
    <w:rsid w:val="00140E8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4704E"/>
    <w:rsid w:val="001512AD"/>
    <w:rsid w:val="001527C8"/>
    <w:rsid w:val="001535E6"/>
    <w:rsid w:val="00153A8E"/>
    <w:rsid w:val="00154AAC"/>
    <w:rsid w:val="00154BD9"/>
    <w:rsid w:val="00154CB5"/>
    <w:rsid w:val="001565D4"/>
    <w:rsid w:val="00157263"/>
    <w:rsid w:val="0016056F"/>
    <w:rsid w:val="00163C69"/>
    <w:rsid w:val="001662F7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179"/>
    <w:rsid w:val="0018286C"/>
    <w:rsid w:val="001833C0"/>
    <w:rsid w:val="00184F24"/>
    <w:rsid w:val="00185A7C"/>
    <w:rsid w:val="00185CA2"/>
    <w:rsid w:val="00186107"/>
    <w:rsid w:val="001875A6"/>
    <w:rsid w:val="001925BA"/>
    <w:rsid w:val="00192EE4"/>
    <w:rsid w:val="00194828"/>
    <w:rsid w:val="00195239"/>
    <w:rsid w:val="001957D7"/>
    <w:rsid w:val="00196A6C"/>
    <w:rsid w:val="00196E02"/>
    <w:rsid w:val="001977CE"/>
    <w:rsid w:val="00197D6B"/>
    <w:rsid w:val="001A0518"/>
    <w:rsid w:val="001A11CB"/>
    <w:rsid w:val="001A1786"/>
    <w:rsid w:val="001A1DF1"/>
    <w:rsid w:val="001A2667"/>
    <w:rsid w:val="001A279E"/>
    <w:rsid w:val="001A4AB5"/>
    <w:rsid w:val="001A4CCC"/>
    <w:rsid w:val="001A5978"/>
    <w:rsid w:val="001A78AE"/>
    <w:rsid w:val="001B0FD1"/>
    <w:rsid w:val="001B1C42"/>
    <w:rsid w:val="001B2E89"/>
    <w:rsid w:val="001B4799"/>
    <w:rsid w:val="001B5906"/>
    <w:rsid w:val="001B6C30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6C6D"/>
    <w:rsid w:val="001C7290"/>
    <w:rsid w:val="001C7A28"/>
    <w:rsid w:val="001D07FA"/>
    <w:rsid w:val="001D1060"/>
    <w:rsid w:val="001D3725"/>
    <w:rsid w:val="001D3734"/>
    <w:rsid w:val="001D5619"/>
    <w:rsid w:val="001D6D74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31A1"/>
    <w:rsid w:val="001E4612"/>
    <w:rsid w:val="001E4DD9"/>
    <w:rsid w:val="001E4F86"/>
    <w:rsid w:val="001E5967"/>
    <w:rsid w:val="001E5EBD"/>
    <w:rsid w:val="001F100B"/>
    <w:rsid w:val="001F1DEA"/>
    <w:rsid w:val="001F234B"/>
    <w:rsid w:val="001F3868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771"/>
    <w:rsid w:val="00216C37"/>
    <w:rsid w:val="002212EA"/>
    <w:rsid w:val="00221413"/>
    <w:rsid w:val="00223BDC"/>
    <w:rsid w:val="00223D82"/>
    <w:rsid w:val="002242CD"/>
    <w:rsid w:val="00224E8E"/>
    <w:rsid w:val="00225507"/>
    <w:rsid w:val="0022594A"/>
    <w:rsid w:val="00225BD9"/>
    <w:rsid w:val="00225F63"/>
    <w:rsid w:val="00227520"/>
    <w:rsid w:val="002334E4"/>
    <w:rsid w:val="00233919"/>
    <w:rsid w:val="00233E70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1615"/>
    <w:rsid w:val="00254C41"/>
    <w:rsid w:val="0026004E"/>
    <w:rsid w:val="00260FD1"/>
    <w:rsid w:val="00261257"/>
    <w:rsid w:val="002634DD"/>
    <w:rsid w:val="00264454"/>
    <w:rsid w:val="00266043"/>
    <w:rsid w:val="002663CD"/>
    <w:rsid w:val="00266C56"/>
    <w:rsid w:val="00267330"/>
    <w:rsid w:val="00270066"/>
    <w:rsid w:val="002716B8"/>
    <w:rsid w:val="00272E10"/>
    <w:rsid w:val="002735F5"/>
    <w:rsid w:val="0027372B"/>
    <w:rsid w:val="00274211"/>
    <w:rsid w:val="00275419"/>
    <w:rsid w:val="00275909"/>
    <w:rsid w:val="00275AD4"/>
    <w:rsid w:val="00275EDF"/>
    <w:rsid w:val="00276C26"/>
    <w:rsid w:val="00277B7B"/>
    <w:rsid w:val="00280364"/>
    <w:rsid w:val="00280C67"/>
    <w:rsid w:val="0028315B"/>
    <w:rsid w:val="002838AE"/>
    <w:rsid w:val="002842FA"/>
    <w:rsid w:val="002848EB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390"/>
    <w:rsid w:val="00293D34"/>
    <w:rsid w:val="00293E96"/>
    <w:rsid w:val="00296146"/>
    <w:rsid w:val="00297880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19F8"/>
    <w:rsid w:val="002B4AD1"/>
    <w:rsid w:val="002B54B2"/>
    <w:rsid w:val="002B61A5"/>
    <w:rsid w:val="002B70C6"/>
    <w:rsid w:val="002B76C5"/>
    <w:rsid w:val="002B7999"/>
    <w:rsid w:val="002C0BC8"/>
    <w:rsid w:val="002C4183"/>
    <w:rsid w:val="002C4861"/>
    <w:rsid w:val="002C4E96"/>
    <w:rsid w:val="002C5B94"/>
    <w:rsid w:val="002C6540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639"/>
    <w:rsid w:val="002D6BE0"/>
    <w:rsid w:val="002D7AC2"/>
    <w:rsid w:val="002E2C14"/>
    <w:rsid w:val="002E3D99"/>
    <w:rsid w:val="002E60BC"/>
    <w:rsid w:val="002E6157"/>
    <w:rsid w:val="002E64AC"/>
    <w:rsid w:val="002E7894"/>
    <w:rsid w:val="002F01F4"/>
    <w:rsid w:val="002F0DA2"/>
    <w:rsid w:val="002F1549"/>
    <w:rsid w:val="002F244C"/>
    <w:rsid w:val="002F44BF"/>
    <w:rsid w:val="002F4757"/>
    <w:rsid w:val="002F5094"/>
    <w:rsid w:val="002F7D1E"/>
    <w:rsid w:val="00302341"/>
    <w:rsid w:val="00302CAF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0FD8"/>
    <w:rsid w:val="00311FF7"/>
    <w:rsid w:val="003122A7"/>
    <w:rsid w:val="00313C5A"/>
    <w:rsid w:val="00314063"/>
    <w:rsid w:val="003166D4"/>
    <w:rsid w:val="00316CBC"/>
    <w:rsid w:val="003172BF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1685"/>
    <w:rsid w:val="00332223"/>
    <w:rsid w:val="00332331"/>
    <w:rsid w:val="00333C73"/>
    <w:rsid w:val="00334727"/>
    <w:rsid w:val="0033519D"/>
    <w:rsid w:val="00336B06"/>
    <w:rsid w:val="00337CB3"/>
    <w:rsid w:val="00341B7B"/>
    <w:rsid w:val="00343528"/>
    <w:rsid w:val="00344B28"/>
    <w:rsid w:val="00346254"/>
    <w:rsid w:val="00346266"/>
    <w:rsid w:val="003478F9"/>
    <w:rsid w:val="00350CC8"/>
    <w:rsid w:val="0035222A"/>
    <w:rsid w:val="00353798"/>
    <w:rsid w:val="003544FE"/>
    <w:rsid w:val="003559C7"/>
    <w:rsid w:val="00356513"/>
    <w:rsid w:val="003567E6"/>
    <w:rsid w:val="00357C66"/>
    <w:rsid w:val="00360101"/>
    <w:rsid w:val="003605CD"/>
    <w:rsid w:val="00362CCC"/>
    <w:rsid w:val="00365A6F"/>
    <w:rsid w:val="00367B54"/>
    <w:rsid w:val="00371424"/>
    <w:rsid w:val="003715FB"/>
    <w:rsid w:val="00372092"/>
    <w:rsid w:val="003721A4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48A9"/>
    <w:rsid w:val="0038667B"/>
    <w:rsid w:val="00387D03"/>
    <w:rsid w:val="0039032C"/>
    <w:rsid w:val="00390911"/>
    <w:rsid w:val="00390C73"/>
    <w:rsid w:val="003919EE"/>
    <w:rsid w:val="0039303B"/>
    <w:rsid w:val="00393272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5112"/>
    <w:rsid w:val="003A7638"/>
    <w:rsid w:val="003A7A10"/>
    <w:rsid w:val="003B089E"/>
    <w:rsid w:val="003B162D"/>
    <w:rsid w:val="003B2937"/>
    <w:rsid w:val="003B2B52"/>
    <w:rsid w:val="003B2CA3"/>
    <w:rsid w:val="003B2D9D"/>
    <w:rsid w:val="003B36E8"/>
    <w:rsid w:val="003B40A6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2E5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4ED5"/>
    <w:rsid w:val="003F53E7"/>
    <w:rsid w:val="003F6FAC"/>
    <w:rsid w:val="003F77DE"/>
    <w:rsid w:val="00400BBE"/>
    <w:rsid w:val="0040188A"/>
    <w:rsid w:val="00402E91"/>
    <w:rsid w:val="00402F26"/>
    <w:rsid w:val="004036B6"/>
    <w:rsid w:val="00404223"/>
    <w:rsid w:val="00404BEE"/>
    <w:rsid w:val="00405475"/>
    <w:rsid w:val="00406683"/>
    <w:rsid w:val="00407875"/>
    <w:rsid w:val="00407FC4"/>
    <w:rsid w:val="004111CB"/>
    <w:rsid w:val="00411483"/>
    <w:rsid w:val="00412A19"/>
    <w:rsid w:val="00413DEA"/>
    <w:rsid w:val="00414336"/>
    <w:rsid w:val="004179A5"/>
    <w:rsid w:val="0042100F"/>
    <w:rsid w:val="00421026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1570"/>
    <w:rsid w:val="00463CEC"/>
    <w:rsid w:val="004649F2"/>
    <w:rsid w:val="00464CE4"/>
    <w:rsid w:val="00465652"/>
    <w:rsid w:val="00466471"/>
    <w:rsid w:val="0046676F"/>
    <w:rsid w:val="004668B7"/>
    <w:rsid w:val="00467E0E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7A0"/>
    <w:rsid w:val="00483D75"/>
    <w:rsid w:val="00483E18"/>
    <w:rsid w:val="00485794"/>
    <w:rsid w:val="00486F31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CBE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B65F3"/>
    <w:rsid w:val="004C031C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74D"/>
    <w:rsid w:val="004D39B4"/>
    <w:rsid w:val="004D54DC"/>
    <w:rsid w:val="004D5918"/>
    <w:rsid w:val="004D6D97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E7792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079F7"/>
    <w:rsid w:val="00511FAA"/>
    <w:rsid w:val="005126B0"/>
    <w:rsid w:val="00513751"/>
    <w:rsid w:val="005138FA"/>
    <w:rsid w:val="005163F9"/>
    <w:rsid w:val="00516807"/>
    <w:rsid w:val="00516D38"/>
    <w:rsid w:val="0051745C"/>
    <w:rsid w:val="0051794A"/>
    <w:rsid w:val="0052021D"/>
    <w:rsid w:val="00520776"/>
    <w:rsid w:val="00522F01"/>
    <w:rsid w:val="00524786"/>
    <w:rsid w:val="0052492A"/>
    <w:rsid w:val="00524FF5"/>
    <w:rsid w:val="00524FF7"/>
    <w:rsid w:val="00525190"/>
    <w:rsid w:val="0052535C"/>
    <w:rsid w:val="0052566D"/>
    <w:rsid w:val="00525B07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3D8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16FF"/>
    <w:rsid w:val="00561939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103"/>
    <w:rsid w:val="005777CB"/>
    <w:rsid w:val="00577837"/>
    <w:rsid w:val="005813FC"/>
    <w:rsid w:val="00581C69"/>
    <w:rsid w:val="005825A2"/>
    <w:rsid w:val="00582D87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9BD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1FE"/>
    <w:rsid w:val="005D6705"/>
    <w:rsid w:val="005E1931"/>
    <w:rsid w:val="005E1FD8"/>
    <w:rsid w:val="005E3DAF"/>
    <w:rsid w:val="005E49AE"/>
    <w:rsid w:val="005E5FA4"/>
    <w:rsid w:val="005E6C91"/>
    <w:rsid w:val="005F000D"/>
    <w:rsid w:val="005F0496"/>
    <w:rsid w:val="005F146D"/>
    <w:rsid w:val="005F2FAD"/>
    <w:rsid w:val="005F45BB"/>
    <w:rsid w:val="005F5FAF"/>
    <w:rsid w:val="005F62EE"/>
    <w:rsid w:val="005F78B3"/>
    <w:rsid w:val="005F7B12"/>
    <w:rsid w:val="0060186F"/>
    <w:rsid w:val="006019B8"/>
    <w:rsid w:val="00601B13"/>
    <w:rsid w:val="00602B58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0BE5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6917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0C3"/>
    <w:rsid w:val="00672572"/>
    <w:rsid w:val="006729E3"/>
    <w:rsid w:val="006743F0"/>
    <w:rsid w:val="00676352"/>
    <w:rsid w:val="00676517"/>
    <w:rsid w:val="00677DF3"/>
    <w:rsid w:val="00680D8F"/>
    <w:rsid w:val="00681138"/>
    <w:rsid w:val="006835E3"/>
    <w:rsid w:val="00683B0A"/>
    <w:rsid w:val="00683C04"/>
    <w:rsid w:val="0068408D"/>
    <w:rsid w:val="00684823"/>
    <w:rsid w:val="00685239"/>
    <w:rsid w:val="006856DD"/>
    <w:rsid w:val="0068718C"/>
    <w:rsid w:val="00687D55"/>
    <w:rsid w:val="00687F72"/>
    <w:rsid w:val="00690ADB"/>
    <w:rsid w:val="0069195A"/>
    <w:rsid w:val="00692DA7"/>
    <w:rsid w:val="00692E2E"/>
    <w:rsid w:val="006933AF"/>
    <w:rsid w:val="006939DC"/>
    <w:rsid w:val="00693D9C"/>
    <w:rsid w:val="0069424A"/>
    <w:rsid w:val="00694EE4"/>
    <w:rsid w:val="006A1249"/>
    <w:rsid w:val="006A341A"/>
    <w:rsid w:val="006A361F"/>
    <w:rsid w:val="006A48B0"/>
    <w:rsid w:val="006A4AA4"/>
    <w:rsid w:val="006A644E"/>
    <w:rsid w:val="006B06F7"/>
    <w:rsid w:val="006B274B"/>
    <w:rsid w:val="006B37EE"/>
    <w:rsid w:val="006B3C59"/>
    <w:rsid w:val="006B4EBC"/>
    <w:rsid w:val="006B5AF0"/>
    <w:rsid w:val="006B7BEC"/>
    <w:rsid w:val="006B7C00"/>
    <w:rsid w:val="006C363E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0A24"/>
    <w:rsid w:val="006E2217"/>
    <w:rsid w:val="006E38F8"/>
    <w:rsid w:val="006E426A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71DE"/>
    <w:rsid w:val="0071050E"/>
    <w:rsid w:val="00714B99"/>
    <w:rsid w:val="00714F5D"/>
    <w:rsid w:val="00716D19"/>
    <w:rsid w:val="00717274"/>
    <w:rsid w:val="00717AD1"/>
    <w:rsid w:val="00717C53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36400"/>
    <w:rsid w:val="007408E4"/>
    <w:rsid w:val="00741316"/>
    <w:rsid w:val="00741433"/>
    <w:rsid w:val="0074240A"/>
    <w:rsid w:val="00743F82"/>
    <w:rsid w:val="007446C9"/>
    <w:rsid w:val="00744C95"/>
    <w:rsid w:val="00745924"/>
    <w:rsid w:val="00746635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376"/>
    <w:rsid w:val="00770967"/>
    <w:rsid w:val="0077268A"/>
    <w:rsid w:val="007745B6"/>
    <w:rsid w:val="00774A5C"/>
    <w:rsid w:val="00774FBA"/>
    <w:rsid w:val="007751BC"/>
    <w:rsid w:val="00776046"/>
    <w:rsid w:val="00776FDA"/>
    <w:rsid w:val="0077790A"/>
    <w:rsid w:val="00777984"/>
    <w:rsid w:val="00780368"/>
    <w:rsid w:val="0078114F"/>
    <w:rsid w:val="00781D80"/>
    <w:rsid w:val="00783AB0"/>
    <w:rsid w:val="00785D00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2905"/>
    <w:rsid w:val="007A2A93"/>
    <w:rsid w:val="007A5349"/>
    <w:rsid w:val="007A6B82"/>
    <w:rsid w:val="007A6E44"/>
    <w:rsid w:val="007A7F60"/>
    <w:rsid w:val="007B2A18"/>
    <w:rsid w:val="007B68A5"/>
    <w:rsid w:val="007B6D59"/>
    <w:rsid w:val="007B6DBE"/>
    <w:rsid w:val="007B70B0"/>
    <w:rsid w:val="007C138F"/>
    <w:rsid w:val="007C1D65"/>
    <w:rsid w:val="007C1FC0"/>
    <w:rsid w:val="007C2D09"/>
    <w:rsid w:val="007C4064"/>
    <w:rsid w:val="007C4403"/>
    <w:rsid w:val="007C55BA"/>
    <w:rsid w:val="007C5EF2"/>
    <w:rsid w:val="007C7544"/>
    <w:rsid w:val="007C77B1"/>
    <w:rsid w:val="007D3532"/>
    <w:rsid w:val="007D50D0"/>
    <w:rsid w:val="007D53B3"/>
    <w:rsid w:val="007D53FE"/>
    <w:rsid w:val="007D593F"/>
    <w:rsid w:val="007D6242"/>
    <w:rsid w:val="007D6A37"/>
    <w:rsid w:val="007E10F0"/>
    <w:rsid w:val="007E1F49"/>
    <w:rsid w:val="007E2143"/>
    <w:rsid w:val="007E3C94"/>
    <w:rsid w:val="007E420D"/>
    <w:rsid w:val="007E46E4"/>
    <w:rsid w:val="007E5B73"/>
    <w:rsid w:val="007E6BC3"/>
    <w:rsid w:val="007E75E0"/>
    <w:rsid w:val="007F105B"/>
    <w:rsid w:val="007F11F3"/>
    <w:rsid w:val="007F14F8"/>
    <w:rsid w:val="007F1836"/>
    <w:rsid w:val="007F1E8C"/>
    <w:rsid w:val="007F1EF2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36"/>
    <w:rsid w:val="0080596B"/>
    <w:rsid w:val="00805BAB"/>
    <w:rsid w:val="00807DE0"/>
    <w:rsid w:val="00810039"/>
    <w:rsid w:val="00811A60"/>
    <w:rsid w:val="00811D8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261F"/>
    <w:rsid w:val="008339C5"/>
    <w:rsid w:val="0083491D"/>
    <w:rsid w:val="00835807"/>
    <w:rsid w:val="0083595C"/>
    <w:rsid w:val="00836374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A0E"/>
    <w:rsid w:val="00864ACD"/>
    <w:rsid w:val="00864DB3"/>
    <w:rsid w:val="008650A5"/>
    <w:rsid w:val="00866D40"/>
    <w:rsid w:val="00867AEF"/>
    <w:rsid w:val="00873784"/>
    <w:rsid w:val="00874347"/>
    <w:rsid w:val="00876B84"/>
    <w:rsid w:val="00877042"/>
    <w:rsid w:val="008770F6"/>
    <w:rsid w:val="008774A4"/>
    <w:rsid w:val="00883DCE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30BE"/>
    <w:rsid w:val="008A435D"/>
    <w:rsid w:val="008A6363"/>
    <w:rsid w:val="008A714D"/>
    <w:rsid w:val="008A7ADB"/>
    <w:rsid w:val="008B0D5F"/>
    <w:rsid w:val="008B1D78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0532"/>
    <w:rsid w:val="008D1100"/>
    <w:rsid w:val="008D116F"/>
    <w:rsid w:val="008D137C"/>
    <w:rsid w:val="008D1516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0A3C"/>
    <w:rsid w:val="008E1219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0B83"/>
    <w:rsid w:val="00901FA6"/>
    <w:rsid w:val="00904A1F"/>
    <w:rsid w:val="00904A66"/>
    <w:rsid w:val="00904B94"/>
    <w:rsid w:val="0090566F"/>
    <w:rsid w:val="00905C4D"/>
    <w:rsid w:val="00906843"/>
    <w:rsid w:val="00906DE6"/>
    <w:rsid w:val="009110B6"/>
    <w:rsid w:val="00912383"/>
    <w:rsid w:val="00912588"/>
    <w:rsid w:val="0091316F"/>
    <w:rsid w:val="009134F9"/>
    <w:rsid w:val="00914CC1"/>
    <w:rsid w:val="0091645D"/>
    <w:rsid w:val="009179E9"/>
    <w:rsid w:val="009209DE"/>
    <w:rsid w:val="00920CE6"/>
    <w:rsid w:val="00921B3B"/>
    <w:rsid w:val="00921BAF"/>
    <w:rsid w:val="00921CAB"/>
    <w:rsid w:val="00923D1D"/>
    <w:rsid w:val="00923D3E"/>
    <w:rsid w:val="00924CF3"/>
    <w:rsid w:val="0092514A"/>
    <w:rsid w:val="00925293"/>
    <w:rsid w:val="00927148"/>
    <w:rsid w:val="00927166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47F06"/>
    <w:rsid w:val="00950E5F"/>
    <w:rsid w:val="00951ECF"/>
    <w:rsid w:val="00952381"/>
    <w:rsid w:val="0095281A"/>
    <w:rsid w:val="00952D77"/>
    <w:rsid w:val="00953054"/>
    <w:rsid w:val="009530D9"/>
    <w:rsid w:val="00953BFE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502C"/>
    <w:rsid w:val="009863FC"/>
    <w:rsid w:val="00986D2E"/>
    <w:rsid w:val="00990848"/>
    <w:rsid w:val="009908BD"/>
    <w:rsid w:val="0099127C"/>
    <w:rsid w:val="00991BFC"/>
    <w:rsid w:val="00992F6B"/>
    <w:rsid w:val="00993C63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02C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554A"/>
    <w:rsid w:val="009D6119"/>
    <w:rsid w:val="009D6D75"/>
    <w:rsid w:val="009D7E4F"/>
    <w:rsid w:val="009E0E53"/>
    <w:rsid w:val="009E22E7"/>
    <w:rsid w:val="009E24B1"/>
    <w:rsid w:val="009E2599"/>
    <w:rsid w:val="009E2D46"/>
    <w:rsid w:val="009E4371"/>
    <w:rsid w:val="009E4E7D"/>
    <w:rsid w:val="009E6DEE"/>
    <w:rsid w:val="009E72A1"/>
    <w:rsid w:val="009F1564"/>
    <w:rsid w:val="009F1759"/>
    <w:rsid w:val="009F1F6B"/>
    <w:rsid w:val="009F2392"/>
    <w:rsid w:val="009F2CC8"/>
    <w:rsid w:val="009F337A"/>
    <w:rsid w:val="009F4161"/>
    <w:rsid w:val="009F458E"/>
    <w:rsid w:val="009F5101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731"/>
    <w:rsid w:val="00A06B3C"/>
    <w:rsid w:val="00A105BC"/>
    <w:rsid w:val="00A1095D"/>
    <w:rsid w:val="00A15BD7"/>
    <w:rsid w:val="00A17249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003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36C6"/>
    <w:rsid w:val="00A44095"/>
    <w:rsid w:val="00A44177"/>
    <w:rsid w:val="00A451EA"/>
    <w:rsid w:val="00A4605D"/>
    <w:rsid w:val="00A47E10"/>
    <w:rsid w:val="00A5067F"/>
    <w:rsid w:val="00A50687"/>
    <w:rsid w:val="00A52CE0"/>
    <w:rsid w:val="00A53054"/>
    <w:rsid w:val="00A54C69"/>
    <w:rsid w:val="00A56419"/>
    <w:rsid w:val="00A57C04"/>
    <w:rsid w:val="00A57DE7"/>
    <w:rsid w:val="00A617E0"/>
    <w:rsid w:val="00A61D65"/>
    <w:rsid w:val="00A620FA"/>
    <w:rsid w:val="00A6483A"/>
    <w:rsid w:val="00A64C2B"/>
    <w:rsid w:val="00A65044"/>
    <w:rsid w:val="00A658AB"/>
    <w:rsid w:val="00A66E01"/>
    <w:rsid w:val="00A673C4"/>
    <w:rsid w:val="00A677E9"/>
    <w:rsid w:val="00A703EE"/>
    <w:rsid w:val="00A71FBF"/>
    <w:rsid w:val="00A72813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0087"/>
    <w:rsid w:val="00A9219A"/>
    <w:rsid w:val="00A92B5B"/>
    <w:rsid w:val="00A93355"/>
    <w:rsid w:val="00A93AE8"/>
    <w:rsid w:val="00A94A77"/>
    <w:rsid w:val="00A94F5F"/>
    <w:rsid w:val="00A96A55"/>
    <w:rsid w:val="00A96C5A"/>
    <w:rsid w:val="00AA1810"/>
    <w:rsid w:val="00AA1C92"/>
    <w:rsid w:val="00AA28A7"/>
    <w:rsid w:val="00AA3A90"/>
    <w:rsid w:val="00AA5ADB"/>
    <w:rsid w:val="00AA5DA0"/>
    <w:rsid w:val="00AA70BB"/>
    <w:rsid w:val="00AA7C32"/>
    <w:rsid w:val="00AB091F"/>
    <w:rsid w:val="00AB1337"/>
    <w:rsid w:val="00AB18E9"/>
    <w:rsid w:val="00AB191D"/>
    <w:rsid w:val="00AB1D1C"/>
    <w:rsid w:val="00AB4140"/>
    <w:rsid w:val="00AB49F9"/>
    <w:rsid w:val="00AB53F3"/>
    <w:rsid w:val="00AB655E"/>
    <w:rsid w:val="00AB7BC6"/>
    <w:rsid w:val="00AB7EC0"/>
    <w:rsid w:val="00AC077E"/>
    <w:rsid w:val="00AC085F"/>
    <w:rsid w:val="00AC19DB"/>
    <w:rsid w:val="00AC249B"/>
    <w:rsid w:val="00AC24DE"/>
    <w:rsid w:val="00AD20D0"/>
    <w:rsid w:val="00AD24F5"/>
    <w:rsid w:val="00AD29D2"/>
    <w:rsid w:val="00AD4722"/>
    <w:rsid w:val="00AD509E"/>
    <w:rsid w:val="00AD6B26"/>
    <w:rsid w:val="00AD6F1F"/>
    <w:rsid w:val="00AD775B"/>
    <w:rsid w:val="00AD7845"/>
    <w:rsid w:val="00AE1237"/>
    <w:rsid w:val="00AE15D4"/>
    <w:rsid w:val="00AE248A"/>
    <w:rsid w:val="00AE25CD"/>
    <w:rsid w:val="00AE3B83"/>
    <w:rsid w:val="00AE489B"/>
    <w:rsid w:val="00AE5267"/>
    <w:rsid w:val="00AE73B8"/>
    <w:rsid w:val="00AE776E"/>
    <w:rsid w:val="00AF0A4F"/>
    <w:rsid w:val="00AF0BD8"/>
    <w:rsid w:val="00AF2A6F"/>
    <w:rsid w:val="00AF2E58"/>
    <w:rsid w:val="00AF4BDA"/>
    <w:rsid w:val="00AF6A45"/>
    <w:rsid w:val="00AF6D6E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07FB5"/>
    <w:rsid w:val="00B10A96"/>
    <w:rsid w:val="00B11FA2"/>
    <w:rsid w:val="00B12CFC"/>
    <w:rsid w:val="00B14CE1"/>
    <w:rsid w:val="00B14ECB"/>
    <w:rsid w:val="00B157F2"/>
    <w:rsid w:val="00B173E5"/>
    <w:rsid w:val="00B22327"/>
    <w:rsid w:val="00B237D6"/>
    <w:rsid w:val="00B24034"/>
    <w:rsid w:val="00B24E33"/>
    <w:rsid w:val="00B2600C"/>
    <w:rsid w:val="00B26941"/>
    <w:rsid w:val="00B274A3"/>
    <w:rsid w:val="00B32B65"/>
    <w:rsid w:val="00B35749"/>
    <w:rsid w:val="00B35D68"/>
    <w:rsid w:val="00B36C4C"/>
    <w:rsid w:val="00B3765F"/>
    <w:rsid w:val="00B3779D"/>
    <w:rsid w:val="00B37C59"/>
    <w:rsid w:val="00B4089C"/>
    <w:rsid w:val="00B414EA"/>
    <w:rsid w:val="00B41516"/>
    <w:rsid w:val="00B4190A"/>
    <w:rsid w:val="00B42034"/>
    <w:rsid w:val="00B42C88"/>
    <w:rsid w:val="00B4368D"/>
    <w:rsid w:val="00B44482"/>
    <w:rsid w:val="00B44BE8"/>
    <w:rsid w:val="00B4500F"/>
    <w:rsid w:val="00B46A7A"/>
    <w:rsid w:val="00B47BBD"/>
    <w:rsid w:val="00B50F38"/>
    <w:rsid w:val="00B5381F"/>
    <w:rsid w:val="00B53B44"/>
    <w:rsid w:val="00B54535"/>
    <w:rsid w:val="00B54BE8"/>
    <w:rsid w:val="00B576D3"/>
    <w:rsid w:val="00B57A2D"/>
    <w:rsid w:val="00B60AE3"/>
    <w:rsid w:val="00B61857"/>
    <w:rsid w:val="00B61A55"/>
    <w:rsid w:val="00B62B31"/>
    <w:rsid w:val="00B62FE6"/>
    <w:rsid w:val="00B647A1"/>
    <w:rsid w:val="00B64962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3C1C"/>
    <w:rsid w:val="00B860B5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EFC"/>
    <w:rsid w:val="00BC1019"/>
    <w:rsid w:val="00BC1E3F"/>
    <w:rsid w:val="00BC2F45"/>
    <w:rsid w:val="00BC3769"/>
    <w:rsid w:val="00BC3CA5"/>
    <w:rsid w:val="00BC42BB"/>
    <w:rsid w:val="00BC55B2"/>
    <w:rsid w:val="00BC6407"/>
    <w:rsid w:val="00BD0A23"/>
    <w:rsid w:val="00BD0FAC"/>
    <w:rsid w:val="00BD1AEE"/>
    <w:rsid w:val="00BD2028"/>
    <w:rsid w:val="00BD5164"/>
    <w:rsid w:val="00BD580E"/>
    <w:rsid w:val="00BD6D19"/>
    <w:rsid w:val="00BD6E55"/>
    <w:rsid w:val="00BE02EA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5E25"/>
    <w:rsid w:val="00BF648D"/>
    <w:rsid w:val="00BF6E1B"/>
    <w:rsid w:val="00BF6E4C"/>
    <w:rsid w:val="00C0003C"/>
    <w:rsid w:val="00C00242"/>
    <w:rsid w:val="00C024DE"/>
    <w:rsid w:val="00C02880"/>
    <w:rsid w:val="00C0629B"/>
    <w:rsid w:val="00C06DA4"/>
    <w:rsid w:val="00C07E46"/>
    <w:rsid w:val="00C10554"/>
    <w:rsid w:val="00C1075B"/>
    <w:rsid w:val="00C120BB"/>
    <w:rsid w:val="00C13CAD"/>
    <w:rsid w:val="00C140E8"/>
    <w:rsid w:val="00C143EC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11C4"/>
    <w:rsid w:val="00C345F8"/>
    <w:rsid w:val="00C35250"/>
    <w:rsid w:val="00C35A6B"/>
    <w:rsid w:val="00C365D9"/>
    <w:rsid w:val="00C36FCD"/>
    <w:rsid w:val="00C378BC"/>
    <w:rsid w:val="00C41427"/>
    <w:rsid w:val="00C4174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02D8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500A"/>
    <w:rsid w:val="00C76306"/>
    <w:rsid w:val="00C770F3"/>
    <w:rsid w:val="00C808C5"/>
    <w:rsid w:val="00C80F81"/>
    <w:rsid w:val="00C81761"/>
    <w:rsid w:val="00C81DAA"/>
    <w:rsid w:val="00C828A1"/>
    <w:rsid w:val="00C84DD1"/>
    <w:rsid w:val="00C84E9A"/>
    <w:rsid w:val="00C86220"/>
    <w:rsid w:val="00C87089"/>
    <w:rsid w:val="00C8779C"/>
    <w:rsid w:val="00C87EF4"/>
    <w:rsid w:val="00C9160A"/>
    <w:rsid w:val="00C95755"/>
    <w:rsid w:val="00C957AA"/>
    <w:rsid w:val="00CA00AA"/>
    <w:rsid w:val="00CA01DE"/>
    <w:rsid w:val="00CA436F"/>
    <w:rsid w:val="00CA4574"/>
    <w:rsid w:val="00CA46D6"/>
    <w:rsid w:val="00CA5573"/>
    <w:rsid w:val="00CA6212"/>
    <w:rsid w:val="00CA6A76"/>
    <w:rsid w:val="00CB11B9"/>
    <w:rsid w:val="00CB1393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0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2684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2294"/>
    <w:rsid w:val="00CF3245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28B"/>
    <w:rsid w:val="00D00492"/>
    <w:rsid w:val="00D00D5C"/>
    <w:rsid w:val="00D02A03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4352"/>
    <w:rsid w:val="00D14F43"/>
    <w:rsid w:val="00D201C9"/>
    <w:rsid w:val="00D20E23"/>
    <w:rsid w:val="00D221E6"/>
    <w:rsid w:val="00D22D59"/>
    <w:rsid w:val="00D23250"/>
    <w:rsid w:val="00D23DE6"/>
    <w:rsid w:val="00D24FEF"/>
    <w:rsid w:val="00D26DBC"/>
    <w:rsid w:val="00D27745"/>
    <w:rsid w:val="00D34988"/>
    <w:rsid w:val="00D34FB4"/>
    <w:rsid w:val="00D35852"/>
    <w:rsid w:val="00D36BCE"/>
    <w:rsid w:val="00D37689"/>
    <w:rsid w:val="00D376C5"/>
    <w:rsid w:val="00D37D7A"/>
    <w:rsid w:val="00D4021A"/>
    <w:rsid w:val="00D40BA8"/>
    <w:rsid w:val="00D40BE3"/>
    <w:rsid w:val="00D4166F"/>
    <w:rsid w:val="00D43F4A"/>
    <w:rsid w:val="00D44126"/>
    <w:rsid w:val="00D44E8C"/>
    <w:rsid w:val="00D461FC"/>
    <w:rsid w:val="00D46D79"/>
    <w:rsid w:val="00D50D71"/>
    <w:rsid w:val="00D517A8"/>
    <w:rsid w:val="00D53228"/>
    <w:rsid w:val="00D53596"/>
    <w:rsid w:val="00D54C21"/>
    <w:rsid w:val="00D54E4A"/>
    <w:rsid w:val="00D57B93"/>
    <w:rsid w:val="00D57EE3"/>
    <w:rsid w:val="00D61922"/>
    <w:rsid w:val="00D61E4F"/>
    <w:rsid w:val="00D6223C"/>
    <w:rsid w:val="00D63ED7"/>
    <w:rsid w:val="00D6483B"/>
    <w:rsid w:val="00D64CC1"/>
    <w:rsid w:val="00D6650E"/>
    <w:rsid w:val="00D70515"/>
    <w:rsid w:val="00D7158E"/>
    <w:rsid w:val="00D71CDE"/>
    <w:rsid w:val="00D76EDD"/>
    <w:rsid w:val="00D80D52"/>
    <w:rsid w:val="00D80EAD"/>
    <w:rsid w:val="00D83353"/>
    <w:rsid w:val="00D83673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3DFF"/>
    <w:rsid w:val="00DA4474"/>
    <w:rsid w:val="00DA4A00"/>
    <w:rsid w:val="00DA4DC2"/>
    <w:rsid w:val="00DA60C1"/>
    <w:rsid w:val="00DA72C5"/>
    <w:rsid w:val="00DB10DA"/>
    <w:rsid w:val="00DB1A6B"/>
    <w:rsid w:val="00DB23F8"/>
    <w:rsid w:val="00DB2766"/>
    <w:rsid w:val="00DB33E2"/>
    <w:rsid w:val="00DB3522"/>
    <w:rsid w:val="00DB636E"/>
    <w:rsid w:val="00DB6F31"/>
    <w:rsid w:val="00DB750F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20AA"/>
    <w:rsid w:val="00DE3497"/>
    <w:rsid w:val="00DE3CDE"/>
    <w:rsid w:val="00DE4028"/>
    <w:rsid w:val="00DE6EE4"/>
    <w:rsid w:val="00DE6F1D"/>
    <w:rsid w:val="00DE76AD"/>
    <w:rsid w:val="00DF0CDB"/>
    <w:rsid w:val="00DF263A"/>
    <w:rsid w:val="00DF3F77"/>
    <w:rsid w:val="00DF61F8"/>
    <w:rsid w:val="00DF633D"/>
    <w:rsid w:val="00DF6358"/>
    <w:rsid w:val="00DF7FDC"/>
    <w:rsid w:val="00E01991"/>
    <w:rsid w:val="00E01BA3"/>
    <w:rsid w:val="00E02F44"/>
    <w:rsid w:val="00E03CDB"/>
    <w:rsid w:val="00E04638"/>
    <w:rsid w:val="00E05CF7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806"/>
    <w:rsid w:val="00E17FB7"/>
    <w:rsid w:val="00E20672"/>
    <w:rsid w:val="00E20C0D"/>
    <w:rsid w:val="00E20D9E"/>
    <w:rsid w:val="00E218D3"/>
    <w:rsid w:val="00E2243F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435E"/>
    <w:rsid w:val="00E35259"/>
    <w:rsid w:val="00E35905"/>
    <w:rsid w:val="00E35EAB"/>
    <w:rsid w:val="00E35F74"/>
    <w:rsid w:val="00E37E0F"/>
    <w:rsid w:val="00E40937"/>
    <w:rsid w:val="00E40D09"/>
    <w:rsid w:val="00E41C88"/>
    <w:rsid w:val="00E42C17"/>
    <w:rsid w:val="00E42D74"/>
    <w:rsid w:val="00E4571B"/>
    <w:rsid w:val="00E4585B"/>
    <w:rsid w:val="00E458F4"/>
    <w:rsid w:val="00E46346"/>
    <w:rsid w:val="00E47571"/>
    <w:rsid w:val="00E51824"/>
    <w:rsid w:val="00E52975"/>
    <w:rsid w:val="00E55B05"/>
    <w:rsid w:val="00E57A5F"/>
    <w:rsid w:val="00E57B3B"/>
    <w:rsid w:val="00E603DC"/>
    <w:rsid w:val="00E60761"/>
    <w:rsid w:val="00E60FF4"/>
    <w:rsid w:val="00E612D3"/>
    <w:rsid w:val="00E61425"/>
    <w:rsid w:val="00E617DC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6BF5"/>
    <w:rsid w:val="00E67569"/>
    <w:rsid w:val="00E702ED"/>
    <w:rsid w:val="00E70734"/>
    <w:rsid w:val="00E70E67"/>
    <w:rsid w:val="00E70FB3"/>
    <w:rsid w:val="00E73A8E"/>
    <w:rsid w:val="00E75CB3"/>
    <w:rsid w:val="00E802BA"/>
    <w:rsid w:val="00E802FF"/>
    <w:rsid w:val="00E8041A"/>
    <w:rsid w:val="00E80BE3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439C"/>
    <w:rsid w:val="00E95D73"/>
    <w:rsid w:val="00E9613D"/>
    <w:rsid w:val="00E970E3"/>
    <w:rsid w:val="00E97C76"/>
    <w:rsid w:val="00EA01A4"/>
    <w:rsid w:val="00EA0F32"/>
    <w:rsid w:val="00EA210F"/>
    <w:rsid w:val="00EA213D"/>
    <w:rsid w:val="00EA2F55"/>
    <w:rsid w:val="00EA4AD3"/>
    <w:rsid w:val="00EA5611"/>
    <w:rsid w:val="00EA5E7F"/>
    <w:rsid w:val="00EA6AD5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3998"/>
    <w:rsid w:val="00ED698B"/>
    <w:rsid w:val="00ED7FC6"/>
    <w:rsid w:val="00EE0562"/>
    <w:rsid w:val="00EE0947"/>
    <w:rsid w:val="00EE2892"/>
    <w:rsid w:val="00EE4085"/>
    <w:rsid w:val="00EE40F9"/>
    <w:rsid w:val="00EE4D6B"/>
    <w:rsid w:val="00EE6FAC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2A9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2FD8"/>
    <w:rsid w:val="00F147EB"/>
    <w:rsid w:val="00F1615A"/>
    <w:rsid w:val="00F168F1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242A"/>
    <w:rsid w:val="00F43D9F"/>
    <w:rsid w:val="00F44EB0"/>
    <w:rsid w:val="00F44F39"/>
    <w:rsid w:val="00F46C18"/>
    <w:rsid w:val="00F46CA5"/>
    <w:rsid w:val="00F5187F"/>
    <w:rsid w:val="00F53306"/>
    <w:rsid w:val="00F546DA"/>
    <w:rsid w:val="00F548C3"/>
    <w:rsid w:val="00F55257"/>
    <w:rsid w:val="00F55B18"/>
    <w:rsid w:val="00F606E6"/>
    <w:rsid w:val="00F60D38"/>
    <w:rsid w:val="00F6173E"/>
    <w:rsid w:val="00F61928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3F03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951"/>
    <w:rsid w:val="00FB4F1F"/>
    <w:rsid w:val="00FB5131"/>
    <w:rsid w:val="00FB51EB"/>
    <w:rsid w:val="00FB55CB"/>
    <w:rsid w:val="00FB635B"/>
    <w:rsid w:val="00FB722A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31E"/>
    <w:rsid w:val="00FD1483"/>
    <w:rsid w:val="00FD220A"/>
    <w:rsid w:val="00FD4666"/>
    <w:rsid w:val="00FD5E2B"/>
    <w:rsid w:val="00FE0081"/>
    <w:rsid w:val="00FE0A32"/>
    <w:rsid w:val="00FE0CDB"/>
    <w:rsid w:val="00FE13E2"/>
    <w:rsid w:val="00FE15FF"/>
    <w:rsid w:val="00FE22AF"/>
    <w:rsid w:val="00FE330A"/>
    <w:rsid w:val="00FE4114"/>
    <w:rsid w:val="00FE4BB5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4CD"/>
    <w:rsid w:val="00FF76BA"/>
    <w:rsid w:val="00FF7A69"/>
    <w:rsid w:val="00FF7DE8"/>
    <w:rsid w:val="37346F82"/>
    <w:rsid w:val="45C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aliases w:val="List Paragraph1,Lentele,List Paragraph2,List Paragraph11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uiPriority w:val="1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E458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numbering" w:customStyle="1" w:styleId="NoList1">
    <w:name w:val="No List1"/>
    <w:next w:val="Sraonra"/>
    <w:uiPriority w:val="99"/>
    <w:semiHidden/>
    <w:unhideWhenUsed/>
    <w:rsid w:val="00D61E4F"/>
  </w:style>
  <w:style w:type="table" w:customStyle="1" w:styleId="TableGrid11">
    <w:name w:val="Table Grid11"/>
    <w:basedOn w:val="prastojilentel"/>
    <w:next w:val="Lentelstinklelis"/>
    <w:uiPriority w:val="39"/>
    <w:rsid w:val="00D61E4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D61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uiPriority w:val="99"/>
    <w:unhideWhenUsed/>
    <w:locked/>
    <w:rsid w:val="00D61E4F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numbering" w:customStyle="1" w:styleId="NoList11">
    <w:name w:val="No List11"/>
    <w:next w:val="Sraonra"/>
    <w:uiPriority w:val="99"/>
    <w:semiHidden/>
    <w:unhideWhenUsed/>
    <w:rsid w:val="00D61E4F"/>
  </w:style>
  <w:style w:type="character" w:customStyle="1" w:styleId="fontstyle01">
    <w:name w:val="fontstyle01"/>
    <w:basedOn w:val="Numatytasispastraiposriftas"/>
    <w:rsid w:val="00C120BB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1a0fd-b405-42fa-be2f-aa35227d2bc0">
      <Terms xmlns="http://schemas.microsoft.com/office/infopath/2007/PartnerControls"/>
    </lcf76f155ced4ddcb4097134ff3c332f>
    <TaxCatchAll xmlns="f1e1464a-74ce-49ea-99db-138d486ff727" xsi:nil="true"/>
    <Shared xmlns="40e1a0fd-b405-42fa-be2f-aa35227d2bc0">
      <UserInfo>
        <DisplayName/>
        <AccountId xsi:nil="true"/>
        <AccountType/>
      </UserInfo>
    </Sha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D9BCF428EB945908CD97382AAE8F9" ma:contentTypeVersion="17" ma:contentTypeDescription="Create a new document." ma:contentTypeScope="" ma:versionID="eb932bfe7d2347870a8dc750cbe3d078">
  <xsd:schema xmlns:xsd="http://www.w3.org/2001/XMLSchema" xmlns:xs="http://www.w3.org/2001/XMLSchema" xmlns:p="http://schemas.microsoft.com/office/2006/metadata/properties" xmlns:ns2="40e1a0fd-b405-42fa-be2f-aa35227d2bc0" xmlns:ns3="f1e1464a-74ce-49ea-99db-138d486ff727" targetNamespace="http://schemas.microsoft.com/office/2006/metadata/properties" ma:root="true" ma:fieldsID="3c4477da5f71f668e9bf4b8c8713e8c8" ns2:_="" ns3:_="">
    <xsd:import namespace="40e1a0fd-b405-42fa-be2f-aa35227d2bc0"/>
    <xsd:import namespace="f1e1464a-74ce-49ea-99db-138d486f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hare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1a0fd-b405-42fa-be2f-aa35227d2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ared" ma:index="20" nillable="true" ma:displayName="Shared" ma:format="Dropdown" ma:list="UserInfo" ma:SharePointGroup="0" ma:internalName="Share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569b4c-9a85-4783-95b5-19c497fb9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1464a-74ce-49ea-99db-138d486f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826229-d862-4079-8738-7086a0d7ea9a}" ma:internalName="TaxCatchAll" ma:showField="CatchAllData" ma:web="f1e1464a-74ce-49ea-99db-138d486ff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1530-6C71-44B4-BDD6-07E1A25A11AC}">
  <ds:schemaRefs>
    <ds:schemaRef ds:uri="http://schemas.microsoft.com/office/2006/metadata/properties"/>
    <ds:schemaRef ds:uri="http://schemas.microsoft.com/office/infopath/2007/PartnerControls"/>
    <ds:schemaRef ds:uri="40e1a0fd-b405-42fa-be2f-aa35227d2bc0"/>
    <ds:schemaRef ds:uri="f1e1464a-74ce-49ea-99db-138d486ff727"/>
  </ds:schemaRefs>
</ds:datastoreItem>
</file>

<file path=customXml/itemProps2.xml><?xml version="1.0" encoding="utf-8"?>
<ds:datastoreItem xmlns:ds="http://schemas.openxmlformats.org/officeDocument/2006/customXml" ds:itemID="{1DDD0B5D-149D-4669-8E62-970A09C31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46532-7884-4F4B-9574-CFBE3E11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1a0fd-b405-42fa-be2f-aa35227d2bc0"/>
    <ds:schemaRef ds:uri="f1e1464a-74ce-49ea-99db-138d486f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B5BC1-B14D-4974-8D8E-82E4E423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3645</Characters>
  <Application>Microsoft Office Word</Application>
  <DocSecurity>0</DocSecurity>
  <Lines>30</Lines>
  <Paragraphs>8</Paragraphs>
  <ScaleCrop>false</ScaleCrop>
  <Company>vulsk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Stasys Baltagalvis | APEX Medicus</cp:lastModifiedBy>
  <cp:revision>39</cp:revision>
  <cp:lastPrinted>2018-03-20T07:10:00Z</cp:lastPrinted>
  <dcterms:created xsi:type="dcterms:W3CDTF">2023-02-06T12:31:00Z</dcterms:created>
  <dcterms:modified xsi:type="dcterms:W3CDTF">2023-03-07T11:34:00Z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0x010100DE2D9BCF428EB945908CD97382AAE8F9</vt:lpwstr>
  </property>
  <property fmtid="{D5CDD505-2E9C-101B-9397-08002B2CF9AE}" pid="3" name="MediaServiceImageTags">
    <vt:lpwstr/>
  </property>
</Properties>
</file>